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423"/>
      </w:pPr>
      <w:r>
        <w:pict>
          <v:shape type="#_x0000_t75" style="width:97.65pt;height:106.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3424" w:right="438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center"/>
        <w:ind w:left="2707" w:right="3670"/>
      </w:pPr>
      <w:r>
        <w:pict>
          <v:group style="position:absolute;margin-left:108.22pt;margin-top:44.7548pt;width:396.75pt;height:0pt;mso-position-horizontal-relative:page;mso-position-vertical-relative:paragraph;z-index:-8944" coordorigin="2164,895" coordsize="7935,0">
            <v:shape style="position:absolute;left:2164;top:895;width:7935;height:0" coordorigin="2164,895" coordsize="7935,0" path="m2164,895l10099,895e" filled="f" stroked="t" strokeweight="0.70001pt" strokecolor="#000000">
              <v:path arrowok="t"/>
            </v:shape>
            <w10:wrap type="none"/>
          </v:group>
        </w:pict>
      </w:r>
      <w:r>
        <w:pict>
          <v:group style="position:absolute;margin-left:107.62pt;margin-top:104.755pt;width:397.35pt;height:0pt;mso-position-horizontal-relative:page;mso-position-vertical-relative:paragraph;z-index:-8943" coordorigin="2152,2095" coordsize="7947,0">
            <v:shape style="position:absolute;left:2152;top:2095;width:7947;height:0" coordorigin="2152,2095" coordsize="7947,0" path="m2152,2095l10099,2095e" filled="f" stroked="t" strokeweight="0.70001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ar</w:t>
      </w:r>
      <w:r>
        <w:rPr>
          <w:rFonts w:cs="Footlight MT Light" w:hAnsi="Footlight MT Light" w:eastAsia="Footlight MT Light" w:ascii="Footlight MT Light"/>
          <w:spacing w:val="5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mili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h</w:t>
      </w:r>
      <w:r>
        <w:rPr>
          <w:rFonts w:cs="Footlight MT Light" w:hAnsi="Footlight MT Light" w:eastAsia="Footlight MT Light" w:ascii="Footlight MT Light"/>
          <w:spacing w:val="-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center"/>
        <w:ind w:left="3748" w:right="4686"/>
      </w:pP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center"/>
        <w:ind w:left="3965" w:right="4898"/>
      </w:pP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g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3343" w:right="4039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ascak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000" w:right="496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Ver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1615" w:right="2582"/>
        <w:sectPr>
          <w:pgMar w:footer="480" w:header="0" w:top="1760" w:bottom="280" w:left="1720" w:right="760"/>
          <w:footerReference w:type="default" r:id="rId4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2500" w:right="3545"/>
      </w:pP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360" w:val="left"/>
        </w:tabs>
        <w:jc w:val="center"/>
        <w:ind w:left="3364" w:right="4325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400" w:val="left"/>
        </w:tabs>
        <w:jc w:val="center"/>
        <w:spacing w:before="42"/>
        <w:ind w:left="3312" w:right="4273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4072" w:right="503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832" w:right="4792"/>
      </w:pPr>
      <w:r>
        <w:pict>
          <v:group style="position:absolute;margin-left:276.1pt;margin-top:23.9727pt;width:60pt;height:0pt;mso-position-horizontal-relative:page;mso-position-vertical-relative:paragraph;z-index:-8942" coordorigin="5522,479" coordsize="1200,0">
            <v:shape style="position:absolute;left:5522;top:479;width:1200;height:0" coordorigin="5522,479" coordsize="1200,0" path="m5522,479l6722,479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360" w:val="left"/>
        </w:tabs>
        <w:jc w:val="left"/>
        <w:spacing w:before="42"/>
        <w:ind w:left="2438"/>
      </w:pPr>
      <w:r>
        <w:rPr>
          <w:rFonts w:cs="Footlight MT Light" w:hAnsi="Footlight MT Light" w:eastAsia="Footlight MT Light" w:ascii="Footlight MT Light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7680" w:val="left"/>
        </w:tabs>
        <w:jc w:val="left"/>
        <w:spacing w:before="43"/>
        <w:ind w:left="1117"/>
      </w:pPr>
      <w:r>
        <w:rPr>
          <w:rFonts w:cs="Footlight MT Light" w:hAnsi="Footlight MT Light" w:eastAsia="Footlight MT Light" w:ascii="Footlight MT Light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880" w:val="left"/>
        </w:tabs>
        <w:jc w:val="left"/>
        <w:spacing w:before="42"/>
        <w:ind w:left="2910"/>
        <w:sectPr>
          <w:pgMar w:footer="1492" w:header="0" w:top="1760" w:bottom="280" w:left="1720" w:right="760"/>
          <w:footerReference w:type="default" r:id="rId6"/>
          <w:pgSz w:w="12260" w:h="18720"/>
        </w:sectPr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aran: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4220" w:right="47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ISI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II.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IKP)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EKE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JA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ERTA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1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1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1"/>
          <w:w w:val="101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EGE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AP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1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1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1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5"/>
          <w:w w:val="101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AHA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1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5"/>
          <w:w w:val="101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BAH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AYA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AM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AHA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-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ARGA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TRAK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C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GKA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KTU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AKTA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8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F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ATAS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KH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V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97" w:right="6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ARGA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96"/>
          <w:sz w:val="20"/>
          <w:szCs w:val="20"/>
        </w:rPr>
        <w:t>RE</w:t>
      </w:r>
      <w:r>
        <w:rPr>
          <w:rFonts w:cs="Footlight MT Light" w:hAnsi="Footlight MT Light" w:eastAsia="Footlight MT Light" w:ascii="Footlight MT Light"/>
          <w:spacing w:val="2"/>
          <w:w w:val="96"/>
          <w:sz w:val="20"/>
          <w:szCs w:val="20"/>
        </w:rPr>
        <w:t>V</w:t>
      </w:r>
      <w:r>
        <w:rPr>
          <w:rFonts w:cs="Footlight MT Light" w:hAnsi="Footlight MT Light" w:eastAsia="Footlight MT Light" w:ascii="Footlight MT Light"/>
          <w:spacing w:val="0"/>
          <w:w w:val="96"/>
          <w:sz w:val="20"/>
          <w:szCs w:val="20"/>
        </w:rPr>
        <w:t>ER</w:t>
      </w:r>
      <w:r>
        <w:rPr>
          <w:rFonts w:cs="Footlight MT Light" w:hAnsi="Footlight MT Light" w:eastAsia="Footlight MT Light" w:ascii="Footlight MT Light"/>
          <w:spacing w:val="-2"/>
          <w:w w:val="96"/>
          <w:sz w:val="20"/>
          <w:szCs w:val="20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0"/>
          <w:szCs w:val="20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0"/>
          <w:szCs w:val="20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0"/>
          <w:szCs w:val="20"/>
        </w:rPr>
        <w:t>U</w:t>
      </w:r>
      <w:r>
        <w:rPr>
          <w:rFonts w:cs="Footlight MT Light" w:hAnsi="Footlight MT Light" w:eastAsia="Footlight MT Light" w:ascii="Footlight MT Light"/>
          <w:spacing w:val="2"/>
          <w:w w:val="96"/>
          <w:sz w:val="20"/>
          <w:szCs w:val="20"/>
        </w:rPr>
        <w:t>C</w:t>
      </w:r>
      <w:r>
        <w:rPr>
          <w:rFonts w:cs="Footlight MT Light" w:hAnsi="Footlight MT Light" w:eastAsia="Footlight MT Light" w:ascii="Footlight MT Light"/>
          <w:spacing w:val="-4"/>
          <w:w w:val="96"/>
          <w:sz w:val="20"/>
          <w:szCs w:val="20"/>
        </w:rPr>
        <w:t>T</w:t>
      </w:r>
      <w:r>
        <w:rPr>
          <w:rFonts w:cs="Footlight MT Light" w:hAnsi="Footlight MT Light" w:eastAsia="Footlight MT Light" w:ascii="Footlight MT Light"/>
          <w:spacing w:val="2"/>
          <w:w w:val="96"/>
          <w:sz w:val="20"/>
          <w:szCs w:val="20"/>
        </w:rPr>
        <w:t>I</w:t>
      </w:r>
      <w:r>
        <w:rPr>
          <w:rFonts w:cs="Footlight MT Light" w:hAnsi="Footlight MT Light" w:eastAsia="Footlight MT Light" w:ascii="Footlight MT Light"/>
          <w:spacing w:val="-4"/>
          <w:w w:val="96"/>
          <w:sz w:val="20"/>
          <w:szCs w:val="20"/>
        </w:rPr>
        <w:t>O</w:t>
      </w:r>
      <w:r>
        <w:rPr>
          <w:rFonts w:cs="Footlight MT Light" w:hAnsi="Footlight MT Light" w:eastAsia="Footlight MT Light" w:ascii="Footlight MT Light"/>
          <w:spacing w:val="2"/>
          <w:w w:val="96"/>
          <w:sz w:val="20"/>
          <w:szCs w:val="20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5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20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21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ETA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F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ETA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7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1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GG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2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23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24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DAK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24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25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9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APOR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  <w:sectPr>
          <w:pgMar w:header="711" w:footer="1492" w:top="940" w:bottom="280" w:left="1300" w:right="760"/>
          <w:headerReference w:type="default" r:id="rId7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25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27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27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28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28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30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35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38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42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GISI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43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46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X.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51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52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AHA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AL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ORE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ERPA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ERJ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AH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EKE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JA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EKER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PEK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GEP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ORTA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JI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OBA</w:t>
      </w:r>
      <w:r>
        <w:rPr>
          <w:rFonts w:cs="Footlight MT Light" w:hAnsi="Footlight MT Light" w:eastAsia="Footlight MT Light" w:ascii="Footlight MT Light"/>
          <w:spacing w:val="-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ERJ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8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PAT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ERAH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AS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EDO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RAK</w:t>
      </w:r>
      <w:r>
        <w:rPr>
          <w:rFonts w:cs="Footlight MT Light" w:hAnsi="Footlight MT Light" w:eastAsia="Footlight MT Light" w:ascii="Footlight MT Light"/>
          <w:spacing w:val="-2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EAD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ABAT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YA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1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  <w:sectPr>
          <w:pgMar w:header="711" w:footer="1492" w:top="940" w:bottom="280" w:left="1300" w:right="760"/>
          <w:headerReference w:type="default" r:id="rId8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EJA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7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66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AJ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18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TAS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KO</w:t>
      </w:r>
      <w:r>
        <w:rPr>
          <w:rFonts w:cs="Footlight MT Light" w:hAnsi="Footlight MT Light" w:eastAsia="Footlight MT Light" w:ascii="Footlight MT Light"/>
          <w:spacing w:val="-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AGA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ERJA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HAK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YA</w:t>
      </w:r>
      <w:r>
        <w:rPr>
          <w:rFonts w:cs="Footlight MT Light" w:hAnsi="Footlight MT Light" w:eastAsia="Footlight MT Light" w:ascii="Footlight MT Light"/>
          <w:spacing w:val="-3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ABAT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ERJA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C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BAG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KE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-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APOR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ERJ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EPE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AU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RA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KER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EH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EJ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1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1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1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76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77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ORE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13.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ERJ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PEK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GEP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21.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ORTA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11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27.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PAT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ERAH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EH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JA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EH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ABAT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45.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48.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79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49.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DAK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YA</w:t>
      </w:r>
      <w:r>
        <w:rPr>
          <w:rFonts w:cs="Footlight MT Light" w:hAnsi="Footlight MT Light" w:eastAsia="Footlight MT Light" w:ascii="Footlight MT Light"/>
          <w:spacing w:val="-3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ET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ABAT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8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T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50.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ERJA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C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BAG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YE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12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56.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EPE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3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BAYA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AN</w:t>
      </w:r>
      <w:r>
        <w:rPr>
          <w:rFonts w:cs="Footlight MT Light" w:hAnsi="Footlight MT Light" w:eastAsia="Footlight MT Light" w:ascii="Footlight MT Light"/>
          <w:spacing w:val="-7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62.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YE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GA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Y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ER</w:t>
      </w:r>
      <w:r>
        <w:rPr>
          <w:rFonts w:cs="Footlight MT Light" w:hAnsi="Footlight MT Light" w:eastAsia="Footlight MT Light" w:ascii="Footlight MT Light"/>
          <w:spacing w:val="-2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-6"/>
          <w:w w:val="100"/>
          <w:sz w:val="19"/>
          <w:szCs w:val="19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19"/>
          <w:szCs w:val="19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9"/>
          <w:szCs w:val="19"/>
        </w:rPr>
        <w:t>H</w:t>
      </w:r>
      <w:r>
        <w:rPr>
          <w:rFonts w:cs="Footlight MT Light" w:hAnsi="Footlight MT Light" w:eastAsia="Footlight MT Light" w:ascii="Footlight MT Light"/>
          <w:spacing w:val="-4"/>
          <w:w w:val="100"/>
          <w:sz w:val="19"/>
          <w:szCs w:val="19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19"/>
          <w:szCs w:val="19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81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  <w:sectPr>
          <w:pgNumType w:start="3"/>
          <w:pgMar w:header="711" w:footer="1492" w:top="940" w:bottom="280" w:left="1300" w:right="760"/>
          <w:headerReference w:type="default" r:id="rId9"/>
          <w:pgSz w:w="12260" w:h="18720"/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XII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82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3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88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91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92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92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VII.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97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100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279" w:right="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279" w:right="674"/>
        <w:sectPr>
          <w:pgMar w:header="711" w:footer="1492" w:top="94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...............................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............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102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center"/>
        <w:spacing w:before="39"/>
        <w:ind w:left="3961" w:right="4505"/>
      </w:pPr>
      <w:r>
        <w:pict>
          <v:group style="position:absolute;margin-left:69.425pt;margin-top:113.63pt;width:473.55pt;height:0pt;mso-position-horizontal-relative:page;mso-position-vertical-relative:page;z-index:-8941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before="42" w:lineRule="auto" w:line="242"/>
        <w:ind w:left="544" w:right="618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susun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2018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lineRule="auto" w:line="242"/>
        <w:ind w:left="544" w:right="614" w:hanging="42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76"/>
        <w:ind w:left="2922" w:right="739" w:hanging="2269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ud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pergun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nfaa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413"/>
        <w:ind w:left="653" w:right="479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653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5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2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auto" w:line="276"/>
        <w:ind w:left="2922" w:right="73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292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  <w:sectPr>
          <w:pgNumType w:start="1"/>
          <w:pgMar w:header="703" w:footer="1492" w:top="900" w:bottom="280" w:left="1300" w:right="760"/>
          <w:headerReference w:type="default" r:id="rId10"/>
          <w:pgSz w:w="12260" w:h="18720"/>
        </w:sectPr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70"/>
        <w:ind w:left="541" w:right="-4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2388" w:space="249"/>
            <w:col w:w="7563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  <w:sectPr>
          <w:type w:val="continuous"/>
          <w:pgSz w:w="12260" w:h="18720"/>
          <w:pgMar w:top="1760" w:bottom="280" w:left="1300" w:right="760"/>
        </w:sectPr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41" w:right="-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8"/>
        <w:ind w:left="54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4"/>
        <w:ind w:left="54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8"/>
        <w:ind w:left="284"/>
        <w:sectPr>
          <w:type w:val="continuous"/>
          <w:pgSz w:w="12260" w:h="18720"/>
          <w:pgMar w:top="1760" w:bottom="280" w:left="1300" w:right="760"/>
          <w:cols w:num="2" w:equalWidth="off">
            <w:col w:w="2424" w:space="213"/>
            <w:col w:w="7563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41" w:right="-5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280" w:val="left"/>
        </w:tabs>
        <w:jc w:val="both"/>
        <w:spacing w:before="42" w:lineRule="auto" w:line="274"/>
        <w:ind w:left="284" w:right="741" w:hanging="28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284"/>
        <w:sectPr>
          <w:type w:val="continuous"/>
          <w:pgSz w:w="12260" w:h="18720"/>
          <w:pgMar w:top="1760" w:bottom="280" w:left="1300" w:right="760"/>
          <w:cols w:num="2" w:equalWidth="off">
            <w:col w:w="2421" w:space="216"/>
            <w:col w:w="7563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4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8"/>
        <w:ind w:left="541" w:right="-5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4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2057" w:space="580"/>
            <w:col w:w="7563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41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4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8"/>
        <w:ind w:left="541" w:right="-5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4"/>
        <w:ind w:left="54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280" w:val="left"/>
        </w:tabs>
        <w:jc w:val="left"/>
        <w:spacing w:lineRule="auto" w:line="276"/>
        <w:ind w:left="284" w:right="740" w:hanging="284"/>
        <w:sectPr>
          <w:type w:val="continuous"/>
          <w:pgSz w:w="12260" w:h="18720"/>
          <w:pgMar w:top="1760" w:bottom="280" w:left="1300" w:right="760"/>
          <w:cols w:num="2" w:equalWidth="off">
            <w:col w:w="2420" w:space="217"/>
            <w:col w:w="7563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mfas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41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 w:lineRule="auto" w:line="270"/>
        <w:ind w:left="2922" w:right="737" w:hanging="238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3"/>
        <w:ind w:left="541" w:right="-58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6"/>
        <w:ind w:left="541" w:right="-2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280" w:val="left"/>
        </w:tabs>
        <w:jc w:val="both"/>
        <w:spacing w:before="51" w:lineRule="auto" w:line="270"/>
        <w:ind w:left="284" w:right="737" w:hanging="284"/>
        <w:sectPr>
          <w:type w:val="continuous"/>
          <w:pgSz w:w="12260" w:h="18720"/>
          <w:pgMar w:top="1760" w:bottom="280" w:left="1300" w:right="760"/>
          <w:cols w:num="2" w:equalWidth="off">
            <w:col w:w="1582" w:space="1055"/>
            <w:col w:w="7563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armuka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afis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ggah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2260" w:h="18720"/>
          <w:pgMar w:top="1760" w:bottom="280" w:left="1300" w:right="760"/>
        </w:sectPr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17" w:lineRule="exact" w:line="280"/>
        <w:ind w:left="541" w:right="-38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280" w:val="left"/>
        </w:tabs>
        <w:jc w:val="left"/>
        <w:spacing w:before="43" w:lineRule="auto" w:line="273"/>
        <w:ind w:left="284" w:right="744" w:hanging="284"/>
        <w:sectPr>
          <w:type w:val="continuous"/>
          <w:pgSz w:w="12260" w:h="18720"/>
          <w:pgMar w:top="1760" w:bottom="280" w:left="1300" w:right="760"/>
          <w:cols w:num="2" w:equalWidth="off">
            <w:col w:w="1582" w:space="1055"/>
            <w:col w:w="7563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before="42" w:lineRule="auto" w:line="242"/>
        <w:ind w:left="544" w:right="621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5"/>
        <w:ind w:left="544" w:right="618" w:hanging="428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3"/>
        <w:ind w:left="301" w:right="681"/>
        <w:sectPr>
          <w:pgNumType w:start="3"/>
          <w:pgMar w:header="711" w:footer="1492" w:top="2060" w:bottom="280" w:left="1280" w:right="760"/>
          <w:headerReference w:type="default" r:id="rId11"/>
          <w:pgSz w:w="12260" w:h="1872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265"/>
      </w:pP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-5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IK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pict>
          <v:group style="position:absolute;margin-left:69.425pt;margin-top:-10.9273pt;width:473.55pt;height:0pt;mso-position-horizontal-relative:page;mso-position-vertical-relative:paragraph;z-index:-8940" coordorigin="1389,-219" coordsize="9471,0">
            <v:shape style="position:absolute;left:1389;top:-219;width:9471;height:0" coordorigin="1389,-219" coordsize="9471,0" path="m1389,-219l10860,-219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90" w:right="678" w:hanging="347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52" w:right="59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3690" w:right="679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90" w:right="680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90" w:right="680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52" w:right="59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52" w:right="59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9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3198" w:right="678" w:hanging="2985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90" w:right="676" w:hanging="347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uka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90" w:right="677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ase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90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90" w:right="673" w:hanging="568"/>
        <w:sectPr>
          <w:pgNumType w:start="4"/>
          <w:pgMar w:header="711" w:footer="1492" w:top="940" w:bottom="280" w:left="1380" w:right="760"/>
          <w:headerReference w:type="default" r:id="rId12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11" w:footer="1492" w:top="940" w:bottom="280" w:left="144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13" w:right="-38" w:hanging="36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9" w:lineRule="exact" w:line="240"/>
        <w:ind w:left="568" w:right="679" w:hanging="56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980" w:val="left"/>
        </w:tabs>
        <w:jc w:val="both"/>
        <w:spacing w:before="2"/>
        <w:ind w:left="996" w:right="673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996" w:right="67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996" w:right="67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996" w:right="67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996" w:right="67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996" w:right="503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996" w:right="295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8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996" w:right="256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68"/>
        <w:sectPr>
          <w:type w:val="continuous"/>
          <w:pgSz w:w="12260" w:h="18720"/>
          <w:pgMar w:top="1760" w:bottom="280" w:left="1440" w:right="760"/>
          <w:cols w:num="2" w:equalWidth="off">
            <w:col w:w="2458" w:space="604"/>
            <w:col w:w="6998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5.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8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8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2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162" w:right="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gsi,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32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6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gsung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6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upun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gsun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723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2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62" w:right="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3770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ksi,</w:t>
      </w:r>
      <w:r>
        <w:rPr>
          <w:rFonts w:cs="Footlight MT Light" w:hAnsi="Footlight MT Light" w:eastAsia="Footlight MT Light" w:ascii="Footlight MT Light"/>
          <w:spacing w:val="3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wan</w:t>
      </w:r>
      <w:r>
        <w:rPr>
          <w:rFonts w:cs="Footlight MT Light" w:hAnsi="Footlight MT Light" w:eastAsia="Footlight MT Light" w:ascii="Footlight MT Light"/>
          <w:spacing w:val="3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3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30" w:right="67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82"/>
        <w:ind w:left="4130" w:right="675" w:hanging="3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perasi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78"/>
        <w:ind w:left="4130" w:right="675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78"/>
        <w:ind w:left="4130" w:right="681" w:hanging="360"/>
        <w:sectPr>
          <w:type w:val="continuous"/>
          <w:pgSz w:w="12260" w:h="18720"/>
          <w:pgMar w:top="1760" w:bottom="280" w:left="144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2816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3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200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20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gkat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Footlight MT Light" w:hAnsi="Footlight MT Light" w:eastAsia="Footlight MT Light" w:ascii="Footlight MT Light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val="632" w:hRule="exact"/>
        </w:trPr>
        <w:tc>
          <w:tcPr>
            <w:tcW w:w="2816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20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gurus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20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34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6.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8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8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4" w:right="7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</w:p>
        </w:tc>
      </w:tr>
      <w:tr>
        <w:trPr>
          <w:trHeight w:val="410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24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</w:p>
        </w:tc>
      </w:tr>
      <w:tr>
        <w:trPr>
          <w:trHeight w:val="768" w:hRule="exact"/>
        </w:trPr>
        <w:tc>
          <w:tcPr>
            <w:tcW w:w="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4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4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4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urkan.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3630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8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92" w:right="496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30" w:right="677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30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5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lineRule="exact" w:line="240"/>
        <w:ind w:left="3592" w:right="711" w:firstLine="42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b.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</w:t>
      </w:r>
      <w:r>
        <w:rPr>
          <w:rFonts w:cs="Footlight MT Light" w:hAnsi="Footlight MT Light" w:eastAsia="Footlight MT Light" w:ascii="Footlight MT Light"/>
          <w:spacing w:val="44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"/>
        <w:ind w:left="40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30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5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040" w:val="left"/>
        </w:tabs>
        <w:jc w:val="both"/>
        <w:spacing w:before="2"/>
        <w:ind w:left="4058" w:right="675" w:hanging="428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30"/>
      </w:pP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e.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5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0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3"/>
        <w:ind w:left="3630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3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020" w:right="362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040" w:val="left"/>
        </w:tabs>
        <w:jc w:val="both"/>
        <w:ind w:left="4058" w:right="678" w:hanging="42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30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30" w:right="675" w:hanging="568"/>
        <w:sectPr>
          <w:pgMar w:header="711" w:footer="1492" w:top="940" w:bottom="280" w:left="144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 w:lineRule="auto" w:line="242"/>
        <w:ind w:left="3690" w:right="679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38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8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98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98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98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98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98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98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8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8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98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8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8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8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7"/>
          <w:w w:val="98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7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7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7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7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7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7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97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7"/>
          <w:position w:val="1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97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97"/>
          <w:position w:val="1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4"/>
          <w:w w:val="97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5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3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Cer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112" w:right="500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00" w:right="406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7"/>
        <w:ind w:left="3690" w:right="672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sal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Cer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90" w:right="675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90" w:right="678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sal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Cer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3" w:right="-58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sectPr>
          <w:type w:val="continuous"/>
          <w:pgSz w:w="12260" w:h="18720"/>
          <w:pgMar w:top="1760" w:bottom="280" w:left="1380" w:right="760"/>
          <w:cols w:num="2" w:equalWidth="off">
            <w:col w:w="2646" w:space="444"/>
            <w:col w:w="7030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 w:right="-5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173" w:right="961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534" w:right="123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4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4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4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" w:lineRule="exact" w:line="240"/>
        <w:ind w:left="928" w:right="67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9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28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Te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340" w:val="left"/>
        </w:tabs>
        <w:jc w:val="both"/>
        <w:spacing w:before="8" w:lineRule="auto" w:line="230"/>
        <w:ind w:left="1352" w:right="677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  <w:tab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I)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44" w:right="2717" w:firstLine="35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99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J);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99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SPP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9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9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60" w:right="1181"/>
        <w:sectPr>
          <w:type w:val="continuous"/>
          <w:pgSz w:w="12260" w:h="18720"/>
          <w:pgMar w:top="1760" w:bottom="280" w:left="1380" w:right="760"/>
          <w:cols w:num="2" w:equalWidth="off">
            <w:col w:w="2830" w:space="292"/>
            <w:col w:w="6998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482" w:right="672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4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3" w:right="-58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right="683"/>
        <w:sectPr>
          <w:type w:val="continuous"/>
          <w:pgSz w:w="12260" w:h="18720"/>
          <w:pgMar w:top="1760" w:bottom="280" w:left="1480" w:right="760"/>
          <w:cols w:num="2" w:equalWidth="off">
            <w:col w:w="2194" w:space="828"/>
            <w:col w:w="6998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3622" w:right="673" w:hanging="3509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22" w:right="680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2" w:right="679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22" w:right="679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2" w:right="675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22" w:right="679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22" w:right="679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2" w:right="679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5"/>
        <w:ind w:left="3622" w:right="676" w:hanging="60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ggah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4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4" w:lineRule="exact" w:line="200"/>
        <w:sectPr>
          <w:type w:val="continuous"/>
          <w:pgSz w:w="12260" w:h="18720"/>
          <w:pgMar w:top="1760" w:bottom="280" w:left="14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3" w:right="-58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12" w:right="673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5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4" w:hanging="712"/>
        <w:sectPr>
          <w:type w:val="continuous"/>
          <w:pgSz w:w="12260" w:h="18720"/>
          <w:pgMar w:top="1760" w:bottom="280" w:left="1480" w:right="760"/>
          <w:cols w:num="2" w:equalWidth="off">
            <w:col w:w="2566" w:space="456"/>
            <w:col w:w="6998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38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796" w:right="466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834" w:right="671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aruhi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834" w:right="671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4"/>
        <w:ind w:left="3834" w:right="674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  <w:sectPr>
          <w:pgMar w:header="711" w:footer="1492" w:top="94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360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678"/>
        <w:sectPr>
          <w:type w:val="continuous"/>
          <w:pgSz w:w="12260" w:h="18720"/>
          <w:pgMar w:top="1760" w:bottom="280" w:left="1380" w:right="760"/>
          <w:cols w:num="2" w:equalWidth="off">
            <w:col w:w="2703" w:space="387"/>
            <w:col w:w="703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3" w:right="-58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68" w:right="679" w:hanging="56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 w:right="677" w:hanging="568"/>
        <w:sectPr>
          <w:type w:val="continuous"/>
          <w:pgSz w:w="12260" w:h="18720"/>
          <w:pgMar w:top="1760" w:bottom="280" w:left="1380" w:right="760"/>
          <w:cols w:num="2" w:equalWidth="off">
            <w:col w:w="2850" w:space="347"/>
            <w:col w:w="6923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3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27" w:right="529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65" w:right="682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765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82" w:right="673" w:hanging="3369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000" w:val="left"/>
        </w:tabs>
        <w:jc w:val="left"/>
        <w:spacing w:before="2" w:lineRule="auto" w:line="242"/>
        <w:ind w:left="4006" w:right="678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8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0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968" w:right="512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466"/>
        <w:sectPr>
          <w:type w:val="continuous"/>
          <w:pgSz w:w="12260" w:h="18720"/>
          <w:pgMar w:top="1760" w:bottom="280" w:left="138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ar;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37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664" w:right="48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088" w:right="399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7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20" w:val="left"/>
        </w:tabs>
        <w:jc w:val="left"/>
        <w:ind w:left="4126" w:right="678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9)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26" w:right="678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10)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660" w:val="left"/>
        </w:tabs>
        <w:jc w:val="both"/>
        <w:spacing w:before="2"/>
        <w:ind w:left="3666" w:right="677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660" w:val="left"/>
        </w:tabs>
        <w:jc w:val="both"/>
        <w:spacing w:before="2"/>
        <w:ind w:left="3666" w:right="670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242" w:right="673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282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243" w:right="3637"/>
      </w:pP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962" w:right="675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" w:lineRule="exact" w:line="240"/>
        <w:ind w:left="4262" w:right="679" w:hanging="26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99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680" w:val="left"/>
        </w:tabs>
        <w:jc w:val="both"/>
        <w:spacing w:lineRule="exact" w:line="240"/>
        <w:ind w:left="4686" w:right="677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224" w:righ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68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648" w:right="429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680" w:val="left"/>
        </w:tabs>
        <w:jc w:val="both"/>
        <w:ind w:left="4686" w:right="681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9)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468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10)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68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648" w:right="343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99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62" w:right="67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204" w:right="19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99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" w:lineRule="exact" w:line="240"/>
        <w:ind w:left="4262" w:right="679" w:hanging="268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4502" w:right="674" w:hanging="2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3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6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auto" w:line="237"/>
        <w:ind w:left="3665" w:right="671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75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msum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75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76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K).</w:t>
      </w:r>
    </w:p>
    <w:p>
      <w:pPr>
        <w:rPr>
          <w:sz w:val="20"/>
          <w:szCs w:val="20"/>
        </w:rPr>
        <w:jc w:val="left"/>
        <w:spacing w:before="12" w:lineRule="exact" w:line="200"/>
        <w:sectPr>
          <w:pgMar w:header="711" w:footer="1492" w:top="940" w:bottom="280" w:left="14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473" w:right="-38" w:hanging="360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right="679"/>
        <w:sectPr>
          <w:type w:val="continuous"/>
          <w:pgSz w:w="12260" w:h="18720"/>
          <w:pgMar w:top="1760" w:bottom="280" w:left="1480" w:right="760"/>
          <w:cols w:num="2" w:equalWidth="off">
            <w:col w:w="2702" w:space="287"/>
            <w:col w:w="7031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4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473" w:right="-38" w:hanging="360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right="677"/>
        <w:sectPr>
          <w:type w:val="continuous"/>
          <w:pgSz w:w="12260" w:h="18720"/>
          <w:pgMar w:top="1760" w:bottom="280" w:left="1480" w:right="760"/>
          <w:cols w:num="2" w:equalWidth="off">
            <w:col w:w="2729" w:space="260"/>
            <w:col w:w="7031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60" w:h="18720"/>
          <w:pgMar w:top="1760" w:bottom="280" w:left="14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51"/>
        <w:ind w:left="73" w:right="-39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34" w:right="3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4"/>
        <w:ind w:left="568" w:right="673" w:hanging="56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6"/>
        <w:ind w:left="568" w:right="672" w:hanging="568"/>
        <w:sectPr>
          <w:type w:val="continuous"/>
          <w:pgSz w:w="12260" w:h="18720"/>
          <w:pgMar w:top="1760" w:bottom="280" w:left="1480" w:right="760"/>
          <w:cols w:num="2" w:equalWidth="off">
            <w:col w:w="1934" w:space="1156"/>
            <w:col w:w="6930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ggah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758" w:right="677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2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82" w:right="6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 w:lineRule="auto" w:line="242"/>
        <w:ind w:left="4182" w:right="682" w:hanging="3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82" w:right="1492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82" w:right="676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2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4182" w:right="1642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2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82" w:right="68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82" w:right="6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58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58" w:right="673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ke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VIII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810" w:right="674" w:hanging="3598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gah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upsi,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810" w:right="674" w:hanging="6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as,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0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11" w:footer="1492" w:top="94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3" w:right="-58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7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673"/>
        <w:sectPr>
          <w:type w:val="continuous"/>
          <w:pgSz w:w="12260" w:h="18720"/>
          <w:pgMar w:top="1760" w:bottom="280" w:left="1380" w:right="760"/>
          <w:cols w:num="2" w:equalWidth="off">
            <w:col w:w="2421" w:space="668"/>
            <w:col w:w="7031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51"/>
        <w:ind w:left="213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 w:right="-5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3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3" w:lineRule="auto" w:line="231"/>
        <w:ind w:left="1025" w:right="676" w:hanging="36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6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" w:lineRule="exact" w:line="240"/>
        <w:ind w:left="664" w:right="1977" w:firstLine="361"/>
        <w:sectPr>
          <w:type w:val="continuous"/>
          <w:pgSz w:w="12260" w:h="18720"/>
          <w:pgMar w:top="1760" w:bottom="280" w:left="1380" w:right="760"/>
          <w:cols w:num="2" w:equalWidth="off">
            <w:col w:w="2701" w:space="388"/>
            <w:col w:w="7031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nkripsi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3"/>
        <w:ind w:left="298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040" w:val="left"/>
        </w:tabs>
        <w:jc w:val="both"/>
        <w:spacing w:before="4" w:lineRule="auto" w:line="230"/>
        <w:ind w:left="4050" w:right="679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540" w:val="left"/>
        </w:tabs>
        <w:jc w:val="left"/>
        <w:spacing w:lineRule="exact" w:line="240"/>
        <w:ind w:left="4550" w:right="677" w:hanging="5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991" w:right="143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62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011" w:right="1438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pirkan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26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nkripsi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040" w:val="left"/>
        </w:tabs>
        <w:jc w:val="both"/>
        <w:spacing w:before="5" w:lineRule="auto" w:line="233"/>
        <w:ind w:left="4050" w:right="676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60"/>
        <w:ind w:left="362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nkripsi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3626" w:right="678" w:hanging="6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6" w:right="669" w:hanging="6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pusat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3626" w:right="680" w:hanging="6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perlu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4"/>
        <w:ind w:left="3626" w:right="676" w:hanging="6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2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1"/>
        <w:ind w:left="3585" w:right="676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11" w:footer="1492" w:top="940" w:bottom="280" w:left="14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73" w:right="-38" w:hanging="360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 w:lineRule="auto" w:line="242"/>
        <w:ind w:left="721" w:right="672" w:hanging="716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color w:val="0000FF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676" w:right="676" w:hanging="6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7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7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961" w:right="678" w:hanging="2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" w:lineRule="exact" w:line="240"/>
        <w:ind w:left="961" w:right="677" w:hanging="28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676" w:right="677" w:hanging="676"/>
        <w:sectPr>
          <w:type w:val="continuous"/>
          <w:pgSz w:w="12260" w:h="18720"/>
          <w:pgMar w:top="1760" w:bottom="280" w:left="1480" w:right="760"/>
          <w:cols w:num="2" w:equalWidth="off">
            <w:col w:w="2333" w:space="657"/>
            <w:col w:w="7030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765" w:right="672" w:hanging="6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765" w:right="678" w:hanging="6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3" w:right="-58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right="676"/>
        <w:sectPr>
          <w:type w:val="continuous"/>
          <w:pgSz w:w="12260" w:h="18720"/>
          <w:pgMar w:top="1760" w:bottom="280" w:left="1380" w:right="760"/>
          <w:cols w:num="2" w:equalWidth="off">
            <w:col w:w="2702" w:space="388"/>
            <w:col w:w="703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3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51"/>
        <w:ind w:left="213" w:right="-58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9" w:lineRule="auto" w:line="233"/>
        <w:ind w:left="612" w:right="674" w:hanging="6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wn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3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6"/>
        <w:ind w:left="612" w:right="672" w:hanging="6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5"/>
        <w:ind w:left="612" w:right="672" w:hanging="612"/>
        <w:sectPr>
          <w:type w:val="continuous"/>
          <w:pgSz w:w="12260" w:h="18720"/>
          <w:pgMar w:top="1760" w:bottom="280" w:left="1380" w:right="760"/>
          <w:cols w:num="2" w:equalWidth="off">
            <w:col w:w="2750" w:space="340"/>
            <w:col w:w="7030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LKPP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0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LKPP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color w:val="0066FF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3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80" w:right="760"/>
          <w:cols w:num="2" w:equalWidth="off">
            <w:col w:w="2314" w:space="776"/>
            <w:col w:w="703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tbl>
      <w:tblPr>
        <w:tblW w:w="0" w:type="auto"/>
        <w:tblLook w:val="01E0"/>
        <w:jc w:val="left"/>
        <w:tblInd w:w="5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47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254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;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2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47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b.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0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hi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syarat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4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syara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syar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48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02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8" w:hRule="exact"/>
        </w:trPr>
        <w:tc>
          <w:tcPr>
            <w:tcW w:w="28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2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mpangan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sifat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20"/>
              <w:ind w:left="11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4" w:hRule="exact"/>
        </w:trPr>
        <w:tc>
          <w:tcPr>
            <w:tcW w:w="28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syara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;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8" w:hRule="exact"/>
        </w:trPr>
        <w:tc>
          <w:tcPr>
            <w:tcW w:w="287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right"/>
              <w:spacing w:lineRule="exact" w:line="240"/>
              <w:ind w:right="13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4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sifat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1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2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4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syarat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60" w:hRule="exact"/>
        </w:trPr>
        <w:tc>
          <w:tcPr>
            <w:tcW w:w="505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20"/>
              <w:ind w:left="299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20"/>
              <w:ind w:left="12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20"/>
              <w:ind w:left="7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505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right"/>
              <w:spacing w:lineRule="exact" w:line="240"/>
              <w:ind w:right="12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2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8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74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50" w:right="2779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n;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50" w:right="68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520" w:val="left"/>
        </w:tabs>
        <w:jc w:val="left"/>
        <w:spacing w:before="4" w:lineRule="exact" w:line="240"/>
        <w:ind w:left="3525" w:right="680" w:hanging="424"/>
        <w:sectPr>
          <w:type w:val="continuous"/>
          <w:pgSz w:w="12260" w:h="18720"/>
          <w:pgMar w:top="1760" w:bottom="280" w:left="138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425" w:right="6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00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425" w:right="85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00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425" w:right="68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425" w:right="67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420" w:val="left"/>
        </w:tabs>
        <w:jc w:val="both"/>
        <w:spacing w:before="2" w:lineRule="auto" w:line="242"/>
        <w:ind w:left="3425" w:right="680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ntar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425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50" w:right="6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50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sifkasi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6"/>
        <w:ind w:left="3425" w:right="140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425" w:right="6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12" w:right="384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840" w:val="left"/>
        </w:tabs>
        <w:jc w:val="both"/>
        <w:spacing w:lineRule="exact" w:line="240"/>
        <w:ind w:left="3850" w:right="680" w:hanging="4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420" w:val="left"/>
        </w:tabs>
        <w:jc w:val="both"/>
        <w:spacing w:before="6"/>
        <w:ind w:left="3425" w:right="678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425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50" w:right="68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840" w:val="left"/>
        </w:tabs>
        <w:jc w:val="both"/>
        <w:spacing w:before="6"/>
        <w:ind w:left="3850" w:right="677" w:hanging="4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425" w:righ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50" w:right="230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840" w:val="left"/>
        </w:tabs>
        <w:jc w:val="both"/>
        <w:spacing w:before="1" w:lineRule="exact" w:line="240"/>
        <w:ind w:left="3850" w:right="682" w:hanging="4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6" w:lineRule="exact" w:line="200"/>
        <w:sectPr>
          <w:pgMar w:header="711" w:footer="1492" w:top="940" w:bottom="280" w:left="14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73" w:right="-38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68" w:right="678" w:hanging="56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8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989" w:right="676" w:hanging="2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msum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8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41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413" w:right="67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400" w:val="left"/>
        </w:tabs>
        <w:jc w:val="both"/>
        <w:spacing w:before="2"/>
        <w:ind w:left="1413" w:right="676" w:hanging="424"/>
        <w:sectPr>
          <w:type w:val="continuous"/>
          <w:pgSz w:w="12260" w:h="18720"/>
          <w:pgMar w:top="1760" w:bottom="280" w:left="1480" w:right="760"/>
          <w:cols w:num="2" w:equalWidth="off">
            <w:col w:w="2368" w:space="657"/>
            <w:col w:w="6995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80" w:val="left"/>
        </w:tabs>
        <w:jc w:val="both"/>
        <w:spacing w:before="42"/>
        <w:ind w:left="4198" w:right="678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80" w:val="left"/>
        </w:tabs>
        <w:jc w:val="both"/>
        <w:spacing w:before="3"/>
        <w:ind w:left="4198" w:right="677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19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9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60" w:right="459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9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60" w:right="516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maka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9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77" w:hanging="28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 w:lineRule="auto" w:line="242"/>
        <w:ind w:left="3774" w:right="680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49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77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36" w:right="501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800" w:right="341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00" w:right="361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00" w:right="405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82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3"/>
        <w:ind w:left="3354" w:right="672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736" w:right="454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3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00" w:right="40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80" w:hanging="28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6" w:lineRule="auto" w:line="235"/>
        <w:ind w:left="3774" w:right="673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nu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7" w:lineRule="auto" w:line="230"/>
        <w:ind w:left="3774" w:right="673" w:hanging="2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46" w:right="678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" w:lineRule="exact" w:line="240"/>
        <w:ind w:left="4146" w:right="674" w:hanging="360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5"/>
        <w:ind w:left="4146" w:right="6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LKPP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786" w:right="674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46" w:right="6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08" w:right="54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146" w:right="672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747" w:right="26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774" w:right="674" w:hanging="28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3"/>
        <w:ind w:left="3736" w:right="507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9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52" w:right="253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852" w:right="257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28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49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235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7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" w:lineRule="exact" w:line="240"/>
        <w:ind w:left="3774" w:right="678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774" w:right="67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75" w:hanging="2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7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13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774" w:right="84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13"/>
      </w:pP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b.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736" w:right="428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13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cara: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76" w:right="36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600" w:val="left"/>
        </w:tabs>
        <w:jc w:val="both"/>
        <w:spacing w:before="3"/>
        <w:ind w:left="4602" w:right="674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0"/>
          <w:szCs w:val="20"/>
        </w:rPr>
        <w:t>-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0"/>
          <w:szCs w:val="20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242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0"/>
          <w:szCs w:val="20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0"/>
          <w:szCs w:val="20"/>
        </w:rPr>
        <w:t>    </w:t>
      </w:r>
      <w:r>
        <w:rPr>
          <w:rFonts w:cs="Footlight MT Light" w:hAnsi="Footlight MT Light" w:eastAsia="Footlight MT Light" w:ascii="Footlight MT Light"/>
          <w:spacing w:val="29"/>
          <w:w w:val="100"/>
          <w:sz w:val="20"/>
          <w:szCs w:val="20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3"/>
        <w:ind w:left="4564" w:right="3444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4" w:lineRule="auto" w:line="236"/>
        <w:ind w:left="4198" w:right="671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ass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nd</w:t>
      </w:r>
      <w:r>
        <w:rPr>
          <w:rFonts w:cs="Footlight MT Light" w:hAnsi="Footlight MT Light" w:eastAsia="Footlight MT Light" w:ascii="Footlight MT Light"/>
          <w:spacing w:val="-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5"/>
        <w:ind w:left="4198" w:right="676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76" w:right="67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60" w:right="331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13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2"/>
          <w:szCs w:val="22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2"/>
          <w:szCs w:val="22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position w:val="1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pass</w:t>
      </w:r>
      <w:r>
        <w:rPr>
          <w:rFonts w:cs="Footlight MT Light" w:hAnsi="Footlight MT Light" w:eastAsia="Footlight MT Light" w:ascii="Footlight MT Light"/>
          <w:spacing w:val="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7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8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760" w:val="left"/>
        </w:tabs>
        <w:jc w:val="both"/>
        <w:spacing w:before="2"/>
        <w:ind w:left="3774" w:right="674" w:hanging="361"/>
      </w:pP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e.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220" w:val="left"/>
        </w:tabs>
        <w:jc w:val="both"/>
        <w:spacing w:lineRule="exact" w:line="240"/>
        <w:ind w:left="4234" w:right="674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220" w:val="left"/>
        </w:tabs>
        <w:jc w:val="both"/>
        <w:spacing w:before="2"/>
        <w:ind w:left="4234" w:right="677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760" w:val="left"/>
        </w:tabs>
        <w:jc w:val="both"/>
        <w:spacing w:before="2"/>
        <w:ind w:left="3774" w:right="675" w:hanging="361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13"/>
      </w:pPr>
      <w:r>
        <w:rPr>
          <w:rFonts w:cs="Footlight MT Light" w:hAnsi="Footlight MT Light" w:eastAsia="Footlight MT Light" w:ascii="Footlight MT Light"/>
          <w:spacing w:val="2"/>
          <w:w w:val="100"/>
          <w:sz w:val="22"/>
          <w:szCs w:val="22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3774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waran.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680" w:hanging="361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eva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760" w:val="left"/>
        </w:tabs>
        <w:jc w:val="both"/>
        <w:spacing w:before="3"/>
        <w:ind w:left="3774" w:right="675" w:hanging="361"/>
      </w:pP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i.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9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uc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760" w:val="left"/>
        </w:tabs>
        <w:jc w:val="both"/>
        <w:ind w:left="3774" w:right="675" w:hanging="361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hanya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774" w:right="28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ga;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774" w:right="679" w:hanging="361"/>
      </w:pPr>
      <w:r>
        <w:rPr>
          <w:rFonts w:cs="Footlight MT Light" w:hAnsi="Footlight MT Light" w:eastAsia="Footlight MT Light" w:ascii="Footlight MT Light"/>
          <w:spacing w:val="2"/>
          <w:w w:val="100"/>
          <w:sz w:val="22"/>
          <w:szCs w:val="22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7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452" w:right="674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7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774" w:right="6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74" w:right="81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42" w:right="6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02" w:right="67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 w:lineRule="auto" w:line="242"/>
        <w:ind w:left="4202" w:right="677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42" w:right="67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0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" w:lineRule="exact" w:line="240"/>
        <w:ind w:left="4202" w:right="679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20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5%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64" w:right="508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2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164" w:right="41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202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8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64" w:right="4262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774" w:right="676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b.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198" w:right="678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0%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" w:lineRule="exact" w:line="240"/>
        <w:ind w:left="4198" w:right="68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4198" w:right="674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98" w:right="677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98" w:right="675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98" w:right="674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98" w:right="676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774" w:right="675" w:hanging="284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481"/>
        <w:ind w:left="3810" w:right="2288" w:firstLine="160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–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72" w:right="327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8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456" w:right="3974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3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" w:lineRule="exact" w:line="240"/>
        <w:ind w:left="5170" w:right="678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9" w:lineRule="exact" w:line="240"/>
        <w:ind w:left="4014" w:right="683" w:hanging="284"/>
      </w:pPr>
      <w:r>
        <w:rPr>
          <w:rFonts w:cs="Footlight MT Light" w:hAnsi="Footlight MT Light" w:eastAsia="Footlight MT Light" w:ascii="Footlight MT Light"/>
          <w:spacing w:val="1"/>
          <w:w w:val="100"/>
          <w:sz w:val="22"/>
          <w:szCs w:val="22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cara: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 w:lineRule="auto" w:line="242"/>
        <w:ind w:left="4438" w:right="678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43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17"/>
          <w:szCs w:val="17"/>
        </w:rPr>
        <w:jc w:val="left"/>
        <w:spacing w:lineRule="exact" w:line="240"/>
        <w:ind w:left="5463" w:right="1505" w:hanging="1021"/>
      </w:pP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  <w:t>i</w:t>
      </w:r>
      <w:r>
        <w:rPr>
          <w:rFonts w:cs="Footlight MT Light" w:hAnsi="Footlight MT Light" w:eastAsia="Footlight MT Light" w:ascii="Footlight MT Light"/>
          <w:spacing w:val="-16"/>
          <w:w w:val="100"/>
          <w:position w:val="0"/>
          <w:sz w:val="17"/>
          <w:szCs w:val="17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=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  <w:u w:val="single" w:color="000000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  <w:u w:val="single" w:color="000000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  <w:u w:val="single" w:color="000000"/>
        </w:rPr>
        <w:t>ga</w:t>
      </w:r>
      <w:r>
        <w:rPr>
          <w:rFonts w:cs="Times New Roman" w:hAnsi="Times New Roman" w:eastAsia="Times New Roman" w:ascii="Times New Roman"/>
          <w:spacing w:val="-1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  <w:u w:val="single" w:color="000000"/>
        </w:rPr>
        <w:t>waran</w:t>
      </w:r>
      <w:r>
        <w:rPr>
          <w:rFonts w:cs="Times New Roman" w:hAnsi="Times New Roman" w:eastAsia="Times New Roman" w:ascii="Times New Roman"/>
          <w:spacing w:val="-1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  <w:u w:val="single" w:color="000000"/>
        </w:rPr>
        <w:t>t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  <w:u w:val="single" w:color="000000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  <w:u w:val="single" w:color="000000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  <w:u w:val="single" w:color="000000"/>
        </w:rPr>
        <w:t>ah</w:t>
      </w:r>
      <w:r>
        <w:rPr>
          <w:rFonts w:cs="Footlight MT Light" w:hAnsi="Footlight MT Light" w:eastAsia="Footlight MT Light" w:ascii="Footlight MT Light"/>
          <w:spacing w:val="2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x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waran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ind w:left="3979" w:right="4790"/>
      </w:pP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17"/>
          <w:szCs w:val="17"/>
        </w:rPr>
        <w:jc w:val="left"/>
        <w:spacing w:before="16"/>
        <w:ind w:left="4082"/>
      </w:pPr>
      <w:r>
        <w:rPr>
          <w:rFonts w:cs="Bookman Old Style" w:hAnsi="Bookman Old Style" w:eastAsia="Bookman Old Style" w:ascii="Bookman Old Style"/>
          <w:spacing w:val="0"/>
          <w:w w:val="100"/>
          <w:position w:val="-2"/>
          <w:sz w:val="16"/>
          <w:szCs w:val="16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position w:val="-2"/>
          <w:sz w:val="16"/>
          <w:szCs w:val="16"/>
        </w:rPr>
        <w:t>    </w:t>
      </w:r>
      <w:r>
        <w:rPr>
          <w:rFonts w:cs="Bookman Old Style" w:hAnsi="Bookman Old Style" w:eastAsia="Bookman Old Style" w:ascii="Bookman Old Style"/>
          <w:spacing w:val="41"/>
          <w:w w:val="100"/>
          <w:position w:val="-2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17"/>
          <w:szCs w:val="17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17"/>
          <w:szCs w:val="17"/>
        </w:rPr>
        <w:t>                       </w:t>
      </w:r>
      <w:r>
        <w:rPr>
          <w:rFonts w:cs="Footlight MT Light" w:hAnsi="Footlight MT Light" w:eastAsia="Footlight MT Light" w:ascii="Footlight MT Light"/>
          <w:spacing w:val="7"/>
          <w:w w:val="100"/>
          <w:position w:val="-1"/>
          <w:sz w:val="17"/>
          <w:szCs w:val="17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6"/>
          <w:w w:val="100"/>
          <w:position w:val="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4"/>
          <w:w w:val="100"/>
          <w:position w:val="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position w:val="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0"/>
          <w:sz w:val="25"/>
          <w:szCs w:val="25"/>
        </w:rPr>
        <w:t>waran</w:t>
      </w:r>
      <w:r>
        <w:rPr>
          <w:rFonts w:cs="Footlight MT Light" w:hAnsi="Footlight MT Light" w:eastAsia="Footlight MT Light" w:ascii="Footlight MT Light"/>
          <w:spacing w:val="13"/>
          <w:w w:val="95"/>
          <w:position w:val="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position w:val="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5"/>
          <w:position w:val="0"/>
          <w:sz w:val="25"/>
          <w:szCs w:val="25"/>
        </w:rPr>
        <w:t>arga</w:t>
      </w:r>
      <w:r>
        <w:rPr>
          <w:rFonts w:cs="Footlight MT Light" w:hAnsi="Footlight MT Light" w:eastAsia="Footlight MT Light" w:ascii="Footlight MT Light"/>
          <w:spacing w:val="7"/>
          <w:w w:val="95"/>
          <w:position w:val="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position w:val="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9"/>
          <w:w w:val="100"/>
          <w:position w:val="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17"/>
          <w:szCs w:val="17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15"/>
        <w:ind w:left="4043" w:right="4923"/>
      </w:pPr>
      <w:r>
        <w:rPr>
          <w:rFonts w:cs="Bookman Old Style" w:hAnsi="Bookman Old Style" w:eastAsia="Bookman Old Style" w:ascii="Bookman Old Style"/>
          <w:spacing w:val="0"/>
          <w:w w:val="100"/>
          <w:position w:val="-2"/>
          <w:sz w:val="16"/>
          <w:szCs w:val="16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position w:val="-2"/>
          <w:sz w:val="16"/>
          <w:szCs w:val="16"/>
        </w:rPr>
        <w:t>    </w:t>
      </w:r>
      <w:r>
        <w:rPr>
          <w:rFonts w:cs="Bookman Old Style" w:hAnsi="Bookman Old Style" w:eastAsia="Bookman Old Style" w:ascii="Bookman Old Style"/>
          <w:spacing w:val="41"/>
          <w:w w:val="100"/>
          <w:position w:val="-2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0"/>
          <w:sz w:val="25"/>
          <w:szCs w:val="25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12" w:lineRule="exact" w:line="240"/>
        <w:ind w:left="5883" w:right="1198" w:hanging="1441"/>
      </w:pP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  <w:t> </w:t>
      </w:r>
      <w:r>
        <w:rPr>
          <w:rFonts w:cs="Footlight MT Light" w:hAnsi="Footlight MT Light" w:eastAsia="Footlight MT Light" w:ascii="Footlight MT Light"/>
          <w:spacing w:val="33"/>
          <w:w w:val="100"/>
          <w:position w:val="0"/>
          <w:sz w:val="17"/>
          <w:szCs w:val="17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mp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4014" w:right="680" w:hanging="284"/>
      </w:pP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e.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43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an,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400" w:right="453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43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43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443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014" w:right="674" w:hanging="284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4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73" w:right="123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3" w:right="-58"/>
      </w:pPr>
      <w:r>
        <w:rPr>
          <w:rFonts w:cs="Footlight MT Light" w:hAnsi="Footlight MT Light" w:eastAsia="Footlight MT Light" w:ascii="Footlight MT Light"/>
          <w:spacing w:val="-1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uc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4" w:lineRule="auto" w:line="237"/>
        <w:ind w:left="564" w:right="677" w:hanging="56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uc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5"/>
        <w:ind w:left="564" w:right="678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uc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kurun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6"/>
        <w:ind w:left="564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al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64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79" w:hanging="564"/>
        <w:sectPr>
          <w:type w:val="continuous"/>
          <w:pgSz w:w="12260" w:h="18720"/>
          <w:pgMar w:top="1760" w:bottom="280" w:left="1480" w:right="760"/>
          <w:cols w:num="2" w:equalWidth="off">
            <w:col w:w="2399" w:space="603"/>
            <w:col w:w="7018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3" w:right="-58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048" w:right="68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048" w:right="488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048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1048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nfirm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perkira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040" w:val="left"/>
        </w:tabs>
        <w:jc w:val="both"/>
        <w:spacing w:lineRule="exact" w:line="240"/>
        <w:ind w:left="1048" w:right="677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048" w:right="67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048" w:right="193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040" w:val="left"/>
        </w:tabs>
        <w:jc w:val="both"/>
        <w:ind w:left="1048" w:right="675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048" w:right="194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048" w:right="307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arga;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12" w:lineRule="atLeast" w:line="500"/>
        <w:ind w:left="1188" w:right="940" w:hanging="68"/>
      </w:pP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i</w:t>
      </w:r>
      <w:r>
        <w:rPr>
          <w:rFonts w:cs="Footlight MT Light" w:hAnsi="Footlight MT Light" w:eastAsia="Footlight MT Light" w:ascii="Footlight MT Light"/>
          <w:spacing w:val="8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x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s)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+</w:t>
      </w:r>
      <w:r>
        <w:rPr>
          <w:rFonts w:cs="Footlight MT Light" w:hAnsi="Footlight MT Light" w:eastAsia="Footlight MT Light" w:ascii="Footlight MT Light"/>
          <w:spacing w:val="-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x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position w:val="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88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=</w:t>
      </w:r>
      <w:r>
        <w:rPr>
          <w:rFonts w:cs="Footlight MT Light" w:hAnsi="Footlight MT Light" w:eastAsia="Footlight MT Light" w:ascii="Footlight MT Light"/>
          <w:spacing w:val="-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88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=</w:t>
      </w:r>
      <w:r>
        <w:rPr>
          <w:rFonts w:cs="Footlight MT Light" w:hAnsi="Footlight MT Light" w:eastAsia="Footlight MT Light" w:ascii="Footlight MT Light"/>
          <w:spacing w:val="-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waran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88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=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waran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040" w:val="left"/>
        </w:tabs>
        <w:jc w:val="both"/>
        <w:spacing w:lineRule="auto" w:line="242"/>
        <w:ind w:left="1048" w:right="679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78" w:hanging="564"/>
        <w:sectPr>
          <w:type w:val="continuous"/>
          <w:pgSz w:w="12260" w:h="18720"/>
          <w:pgMar w:top="1760" w:bottom="280" w:left="1380" w:right="760"/>
          <w:cols w:num="2" w:equalWidth="off">
            <w:col w:w="2221" w:space="881"/>
            <w:col w:w="7018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3665" w:right="679" w:hanging="3453"/>
      </w:pPr>
      <w:r>
        <w:rPr>
          <w:rFonts w:cs="Footlight MT Light" w:hAnsi="Footlight MT Light" w:eastAsia="Footlight MT Light" w:ascii="Footlight MT Light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65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3665" w:right="681" w:hanging="564"/>
        <w:sectPr>
          <w:type w:val="continuous"/>
          <w:pgSz w:w="12260" w:h="18720"/>
          <w:pgMar w:top="1760" w:bottom="280" w:left="138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36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6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5" w:right="678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sli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25" w:right="682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KaP)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5" w:right="678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25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5" w:right="677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2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2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25" w:right="679" w:hanging="35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0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87" w:right="594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3"/>
        <w:ind w:left="3625" w:right="682" w:hanging="5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arkan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25" w:right="679" w:hanging="5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p10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00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00" w:val="left"/>
        </w:tabs>
        <w:jc w:val="both"/>
        <w:spacing w:before="4" w:lineRule="exact" w:line="240"/>
        <w:ind w:left="4110" w:right="678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00" w:val="left"/>
        </w:tabs>
        <w:jc w:val="both"/>
        <w:spacing w:before="6"/>
        <w:ind w:left="4110" w:right="677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8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10" w:right="677"/>
        <w:sectPr>
          <w:pgMar w:header="711" w:footer="1492" w:top="940" w:bottom="280" w:left="14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080" w:val="left"/>
        </w:tabs>
        <w:jc w:val="both"/>
        <w:spacing w:before="42"/>
        <w:ind w:left="4090" w:right="682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02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0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2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87" w:right="392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910" w:right="680" w:hanging="2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62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2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87" w:right="375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10" w:right="679" w:hanging="2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910" w:right="677" w:hanging="2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2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91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3605" w:right="683" w:hanging="57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before="6" w:lineRule="exact" w:line="200"/>
        <w:sectPr>
          <w:pgMar w:header="711" w:footer="1492" w:top="940" w:bottom="280" w:left="144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77" w:right="-3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506" w:right="31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678"/>
        <w:sectPr>
          <w:type w:val="continuous"/>
          <w:pgSz w:w="12260" w:h="18720"/>
          <w:pgMar w:top="1760" w:bottom="280" w:left="1440" w:right="760"/>
          <w:cols w:num="2" w:equalWidth="off">
            <w:col w:w="1913" w:space="1116"/>
            <w:col w:w="7031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605" w:right="677" w:hanging="348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0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70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0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90" w:right="68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3990" w:right="675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0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90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952" w:right="510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990" w:right="680" w:hanging="2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3"/>
        <w:ind w:left="3952" w:right="528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3605" w:right="682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05" w:right="678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05" w:right="677" w:hanging="564"/>
        <w:sectPr>
          <w:type w:val="continuous"/>
          <w:pgSz w:w="12260" w:h="18720"/>
          <w:pgMar w:top="1760" w:bottom="280" w:left="144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3"/>
        <w:ind w:left="3665" w:right="676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7"/>
        <w:ind w:left="3665" w:right="676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PPK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0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604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-38" w:right="2823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16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000" w:val="left"/>
        </w:tabs>
        <w:jc w:val="both"/>
        <w:spacing w:before="3"/>
        <w:ind w:left="1016" w:right="675" w:hanging="39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sny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01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01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64" w:right="677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83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4" w:right="225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82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64" w:right="681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82" w:hanging="564"/>
        <w:sectPr>
          <w:type w:val="continuous"/>
          <w:pgSz w:w="12260" w:h="18720"/>
          <w:pgMar w:top="1760" w:bottom="280" w:left="1380" w:right="760"/>
          <w:cols w:num="2" w:equalWidth="off">
            <w:col w:w="2715" w:space="387"/>
            <w:col w:w="7018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665" w:right="68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064" w:right="14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26" w:right="68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15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12" w:right="449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26" w:right="109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26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12" w:right="415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26" w:right="68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26" w:right="67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112" w:right="549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726" w:right="214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665" w:right="678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78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81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01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8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142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J</w:t>
            </w:r>
          </w:p>
        </w:tc>
      </w:tr>
      <w:tr>
        <w:trPr>
          <w:trHeight w:val="50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pirkan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h,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ya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8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ksud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usul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hal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88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8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 w:right="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sampa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n: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12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6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8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</w:p>
        </w:tc>
      </w:tr>
      <w:tr>
        <w:trPr>
          <w:trHeight w:val="5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sil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3874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23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196" w:right="546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2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08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72" w:right="4356"/>
        <w:sectPr>
          <w:pgMar w:header="711" w:footer="1492" w:top="940" w:bottom="280" w:left="138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470" w:right="673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ggah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880" w:val="left"/>
        </w:tabs>
        <w:jc w:val="left"/>
        <w:ind w:left="3470" w:right="677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38" w:right="67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38" w:right="67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900" w:right="513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lineRule="exact" w:line="240"/>
        <w:ind w:right="71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38" w:right="68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38" w:right="674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920" w:val="left"/>
        </w:tabs>
        <w:jc w:val="both"/>
        <w:spacing w:before="6"/>
        <w:ind w:left="3938" w:right="676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470" w:right="674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470" w:right="674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color w:val="0000FF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470" w:right="678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470" w:right="669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470" w:right="677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m)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capai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ind w:left="3456" w:right="708" w:hanging="74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ng,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56" w:right="34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lineRule="exact" w:line="240"/>
        <w:ind w:right="71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before="3"/>
        <w:ind w:right="720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42"/>
        <w:ind w:left="4134" w:right="6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8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aksud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096" w:right="322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810" w:right="674" w:hanging="7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01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665" w:right="678" w:hanging="352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063" w:right="212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2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88" w:right="292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3665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tbl>
      <w:tblPr>
        <w:tblW w:w="0" w:type="auto"/>
        <w:tblLook w:val="01E0"/>
        <w:jc w:val="left"/>
        <w:tblInd w:w="36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8" w:hRule="exact"/>
        </w:trPr>
        <w:tc>
          <w:tcPr>
            <w:tcW w:w="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8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2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7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262" w:hRule="exact"/>
        </w:trPr>
        <w:tc>
          <w:tcPr>
            <w:tcW w:w="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2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8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20"/>
        <w:ind w:left="4150" w:right="683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50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50" w:right="6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5" w:lineRule="auto" w:line="237"/>
        <w:ind w:left="4150" w:right="67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ysh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2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50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50" w:right="1622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40" w:val="left"/>
        </w:tabs>
        <w:jc w:val="both"/>
        <w:spacing w:lineRule="exact" w:line="240"/>
        <w:ind w:left="4150" w:right="682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40" w:val="left"/>
        </w:tabs>
        <w:jc w:val="both"/>
        <w:spacing w:before="2" w:lineRule="auto" w:line="242"/>
        <w:ind w:left="4150" w:right="678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2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112" w:right="354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40" w:val="left"/>
        </w:tabs>
        <w:jc w:val="both"/>
        <w:spacing w:before="3"/>
        <w:ind w:left="4150" w:right="676" w:hanging="42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2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150" w:right="20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40" w:val="left"/>
        </w:tabs>
        <w:jc w:val="both"/>
        <w:spacing w:before="4" w:lineRule="auto" w:line="237"/>
        <w:ind w:left="4150" w:right="673" w:hanging="424"/>
        <w:sectPr>
          <w:pgMar w:header="711" w:footer="1492" w:top="940" w:bottom="280" w:left="138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  <w:tab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140" w:val="left"/>
        </w:tabs>
        <w:jc w:val="left"/>
        <w:spacing w:before="42" w:lineRule="auto" w:line="242"/>
        <w:ind w:left="4150" w:right="682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72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112" w:right="49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81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nfirm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665" w:right="682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063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ke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66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063" w:right="6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366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0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22"/>
          <w:szCs w:val="22"/>
        </w:rPr>
        <w:jc w:val="left"/>
        <w:spacing w:before="17" w:lineRule="exact" w:line="220"/>
        <w:sectPr>
          <w:pgMar w:header="711" w:footer="1492" w:top="940" w:bottom="280" w:left="1380" w:right="760"/>
          <w:pgSz w:w="12260" w:h="18720"/>
        </w:sectPr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604" w:right="-38" w:hanging="4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before="42"/>
        <w:ind w:left="538" w:right="716" w:hanging="576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029" w:right="15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lineRule="exact" w:line="240"/>
        <w:ind w:right="71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029" w:right="67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before="6"/>
        <w:ind w:right="71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029" w:right="503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lineRule="exact" w:line="240"/>
        <w:ind w:right="71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029" w:right="68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nfirm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76" w:right="678" w:hanging="576"/>
        <w:sectPr>
          <w:type w:val="continuous"/>
          <w:pgSz w:w="12260" w:h="18720"/>
          <w:pgMar w:top="1760" w:bottom="280" w:left="1380" w:right="760"/>
          <w:cols w:num="2" w:equalWidth="off">
            <w:col w:w="2365" w:space="724"/>
            <w:col w:w="7031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44" w:right="-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0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564" w:right="680" w:hanging="56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564" w:right="683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2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4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48" w:right="68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5%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040" w:val="left"/>
        </w:tabs>
        <w:jc w:val="both"/>
        <w:spacing w:before="2"/>
        <w:ind w:left="1048" w:right="677" w:hanging="428"/>
        <w:sectPr>
          <w:type w:val="continuous"/>
          <w:pgSz w:w="12260" w:h="18720"/>
          <w:pgMar w:top="1760" w:bottom="280" w:left="1380" w:right="760"/>
          <w:cols w:num="2" w:equalWidth="off">
            <w:col w:w="2365" w:space="736"/>
            <w:col w:w="7019"/>
          </w:cols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5%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 w:lineRule="auto" w:line="242"/>
        <w:ind w:left="3325" w:right="680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452" w:right="67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9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91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452" w:right="67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9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876" w:right="339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3325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3325" w:right="680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348" w:right="67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10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810" w:right="67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800" w:val="left"/>
        </w:tabs>
        <w:jc w:val="both"/>
        <w:spacing w:before="6"/>
        <w:ind w:left="3810" w:right="675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karyawan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7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287" w:right="6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3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325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325" w:right="679" w:hanging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325" w:right="680" w:hanging="564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lineRule="exact" w:line="100"/>
      </w:pPr>
      <w:r>
        <w:pict>
          <v:group style="position:absolute;margin-left:69.425pt;margin-top:113.63pt;width:473.55pt;height:0pt;mso-position-horizontal-relative:page;mso-position-vertical-relative:page;z-index:-8939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1978"/>
      </w:pP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V.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MBAR</w:t>
      </w:r>
      <w:r>
        <w:rPr>
          <w:rFonts w:cs="Footlight MT Light" w:hAnsi="Footlight MT Light" w:eastAsia="Footlight MT Light" w:ascii="Footlight MT Light"/>
          <w:spacing w:val="-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MILI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)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793"/>
      </w:pPr>
      <w:r>
        <w:pict>
          <v:group style="position:absolute;margin-left:150.8pt;margin-top:-14.5573pt;width:317.8pt;height:172.5pt;mso-position-horizontal-relative:page;mso-position-vertical-relative:paragraph;z-index:-8938" coordorigin="3016,-291" coordsize="6356,3450">
            <v:shape style="position:absolute;left:3016;top:-291;width:6356;height:3450" coordorigin="3016,-291" coordsize="6356,3450" path="m3016,3159l9372,3159,9372,-291,3016,-291,3016,3159xe" filled="f" stroked="t" strokeweight="0.7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449" w:right="2228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KP.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6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pgMar w:header="711" w:footer="1492" w:top="1500" w:bottom="280" w:left="1280" w:right="760"/>
          <w:headerReference w:type="default" r:id="rId13"/>
          <w:pgSz w:w="12260" w:h="18720"/>
        </w:sectPr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01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24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04" w:right="-5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900" w:val="left"/>
        </w:tabs>
        <w:jc w:val="left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-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260" w:val="left"/>
        </w:tabs>
        <w:jc w:val="left"/>
        <w:sectPr>
          <w:type w:val="continuous"/>
          <w:pgSz w:w="12260" w:h="18720"/>
          <w:pgMar w:top="1760" w:bottom="280" w:left="1280" w:right="760"/>
          <w:cols w:num="2" w:equalWidth="off">
            <w:col w:w="1665" w:space="744"/>
            <w:col w:w="7811"/>
          </w:cols>
        </w:sectPr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-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409"/>
      </w:pPr>
      <w:r>
        <w:pict>
          <v:group style="position:absolute;margin-left:430.65pt;margin-top:12.9727pt;width:60.792pt;height:0.6pt;mso-position-horizontal-relative:page;mso-position-vertical-relative:paragraph;z-index:-8937" coordorigin="8613,259" coordsize="1216,12">
            <v:shape style="position:absolute;left:8619;top:265;width:720;height:0" coordorigin="8619,265" coordsize="720,0" path="m8619,265l9339,265e" filled="f" stroked="t" strokeweight="0.6pt" strokecolor="#000000">
              <v:path arrowok="t"/>
            </v:shape>
            <v:shape style="position:absolute;left:9343;top:265;width:480;height:0" coordorigin="9343,265" coordsize="480,0" path="m9343,265l9823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042" w:right="601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ura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gkat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6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560" w:val="left"/>
        </w:tabs>
        <w:jc w:val="left"/>
        <w:ind w:left="2409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-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-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-2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004" w:right="355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042" w:right="603"/>
      </w:pPr>
      <w:r>
        <w:pict>
          <v:group style="position:absolute;margin-left:266.1pt;margin-top:61.91pt;width:186pt;height:0pt;mso-position-horizontal-relative:page;mso-position-vertical-relative:paragraph;z-index:-8936" coordorigin="5322,1238" coordsize="3720,0">
            <v:shape style="position:absolute;left:5322;top:1238;width:3720;height:0" coordorigin="5322,1238" coordsize="3720,0" path="m5322,1238l9042,123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5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0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600" w:val="left"/>
        </w:tabs>
        <w:jc w:val="left"/>
        <w:spacing w:before="42"/>
        <w:ind w:left="2377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042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3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2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h: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2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1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042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LKP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ara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042"/>
      </w:pP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asa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nsi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KI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a,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520" w:val="left"/>
        </w:tabs>
        <w:jc w:val="center"/>
        <w:ind w:left="2339" w:right="2600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042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2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4003" w:right="4272"/>
      </w:pP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ns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640" w:val="left"/>
        </w:tabs>
        <w:jc w:val="center"/>
        <w:ind w:left="2339" w:right="2485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000" w:val="left"/>
        </w:tabs>
        <w:jc w:val="left"/>
        <w:spacing w:before="49" w:lineRule="exact" w:line="240"/>
        <w:ind w:left="4042" w:right="605" w:hanging="1665"/>
      </w:pPr>
      <w:r>
        <w:pict>
          <v:group style="position:absolute;margin-left:417.246pt;margin-top:202.08pt;width:84.792pt;height:0.6pt;mso-position-horizontal-relative:page;mso-position-vertical-relative:paragraph;z-index:-8935" coordorigin="8345,4042" coordsize="1696,12">
            <v:shape style="position:absolute;left:8351;top:4048;width:960;height:0" coordorigin="8351,4048" coordsize="960,0" path="m8351,4048l9311,4048e" filled="f" stroked="t" strokeweight="0.6pt" strokecolor="#000000">
              <v:path arrowok="t"/>
            </v:shape>
            <v:shape style="position:absolute;left:9315;top:4048;width:720;height:0" coordorigin="9315,4048" coordsize="720,0" path="m9315,4048l10035,404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  </w:t>
      </w:r>
      <w:r>
        <w:rPr>
          <w:rFonts w:cs="Footlight MT Light" w:hAnsi="Footlight MT Light" w:eastAsia="Footlight MT Light" w:ascii="Footlight MT Light"/>
          <w:spacing w:val="5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8" w:hRule="exact"/>
        </w:trPr>
        <w:tc>
          <w:tcPr>
            <w:tcW w:w="3786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20"/>
              <w:ind w:left="220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4040" w:val="left"/>
              </w:tabs>
              <w:jc w:val="left"/>
              <w:spacing w:before="83"/>
              <w:ind w:left="52"/>
            </w:pPr>
            <w:r>
              <w:rPr>
                <w:rFonts w:cs="Footlight MT Light" w:hAnsi="Footlight MT Light" w:eastAsia="Footlight MT Light" w:ascii="Footlight MT Light"/>
                <w:w w:val="96"/>
                <w:sz w:val="25"/>
                <w:szCs w:val="25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ind w:left="52"/>
            </w:pP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4"/>
                <w:w w:val="96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kp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908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2.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             </w:t>
            </w:r>
            <w:r>
              <w:rPr>
                <w:rFonts w:cs="Times New Roman" w:hAnsi="Times New Roman" w:eastAsia="Times New Roman" w:ascii="Times New Roman"/>
                <w:spacing w:val="6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672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30" w:lineRule="exact" w:line="240"/>
              <w:ind w:left="52" w:right="7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sum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5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7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un</w:t>
            </w:r>
            <w:r>
              <w:rPr>
                <w:rFonts w:cs="Footlight MT Light" w:hAnsi="Footlight MT Light" w:eastAsia="Footlight MT Light" w:ascii="Footlight MT Light"/>
                <w:spacing w:val="2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ggaran</w:t>
            </w:r>
            <w:r>
              <w:rPr>
                <w:rFonts w:cs="Footlight MT Light" w:hAnsi="Footlight MT Light" w:eastAsia="Footlight MT Light" w:ascii="Footlight MT Light"/>
                <w:spacing w:val="1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0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79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6.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2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</w:p>
        </w:tc>
      </w:tr>
      <w:tr>
        <w:trPr>
          <w:trHeight w:val="247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6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5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ns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96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ggi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  <w:tr>
        <w:trPr>
          <w:trHeight w:val="354" w:hRule="exact"/>
        </w:trPr>
        <w:tc>
          <w:tcPr>
            <w:tcW w:w="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5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ua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uh</w:t>
            </w:r>
            <w:r>
              <w:rPr>
                <w:rFonts w:cs="Footlight MT Light" w:hAnsi="Footlight MT Light" w:eastAsia="Footlight MT Light" w:ascii="Footlight MT Light"/>
                <w:spacing w:val="-25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-21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</w:tbl>
    <w:p>
      <w:pPr>
        <w:sectPr>
          <w:type w:val="continuous"/>
          <w:pgSz w:w="12260" w:h="18720"/>
          <w:pgMar w:top="1760" w:bottom="280" w:left="1280" w:right="760"/>
        </w:sectPr>
      </w:pP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3" w:lineRule="exact" w:line="200"/>
        <w:sectPr>
          <w:pgNumType w:start="32"/>
          <w:pgMar w:header="711" w:footer="1492" w:top="940" w:bottom="280" w:left="1380" w:right="760"/>
          <w:headerReference w:type="default" r:id="rId14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44" w:right="-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04" w:right="-4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540" w:val="left"/>
          <w:tab w:pos="5700" w:val="left"/>
        </w:tabs>
        <w:jc w:val="left"/>
        <w:spacing w:before="42"/>
        <w:ind w:left="1628" w:right="1411" w:hanging="162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660" w:val="left"/>
        </w:tabs>
        <w:jc w:val="left"/>
        <w:spacing w:lineRule="exact" w:line="240"/>
        <w:ind w:left="1628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</w:t>
      </w:r>
      <w:r>
        <w:rPr>
          <w:rFonts w:cs="Footlight MT Light" w:hAnsi="Footlight MT Light" w:eastAsia="Footlight MT Light" w:ascii="Footlight MT Light"/>
          <w:spacing w:val="-2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580" w:val="left"/>
        </w:tabs>
        <w:jc w:val="left"/>
        <w:spacing w:lineRule="exact" w:line="240"/>
        <w:ind w:left="1628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628"/>
        <w:sectPr>
          <w:type w:val="continuous"/>
          <w:pgSz w:w="12260" w:h="18720"/>
          <w:pgMar w:top="1760" w:bottom="280" w:left="1380" w:right="760"/>
          <w:cols w:num="2" w:equalWidth="off">
            <w:col w:w="1652" w:space="765"/>
            <w:col w:w="7703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67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67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w="1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3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41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3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79" w:lineRule="exact" w:line="240"/>
              <w:ind w:left="164" w:right="2" w:firstLine="32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</w:tr>
      <w:tr>
        <w:trPr>
          <w:trHeight w:val="254" w:hRule="exact"/>
        </w:trPr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3520" w:val="left"/>
              </w:tabs>
              <w:jc w:val="left"/>
              <w:spacing w:lineRule="exact" w:line="240"/>
              <w:ind w:left="164"/>
            </w:pPr>
            <w:r>
              <w:rPr>
                <w:rFonts w:cs="Footlight MT Light" w:hAnsi="Footlight MT Light" w:eastAsia="Footlight MT Light" w:ascii="Footlight MT Light"/>
                <w:position w:val="1"/>
                <w:sz w:val="24"/>
                <w:szCs w:val="24"/>
              </w:rPr>
              <w:t>1.</w:t>
            </w:r>
            <w:r>
              <w:rPr>
                <w:rFonts w:cs="Footlight MT Light" w:hAnsi="Footlight MT Light" w:eastAsia="Footlight MT Light" w:ascii="Footlight MT Light"/>
                <w:spacing w:val="-2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position w:val="1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position w:val="0"/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3640" w:val="left"/>
              </w:tabs>
              <w:jc w:val="left"/>
              <w:spacing w:lineRule="exact" w:line="240"/>
              <w:ind w:left="164"/>
            </w:pPr>
            <w:r>
              <w:rPr>
                <w:rFonts w:cs="Footlight MT Light" w:hAnsi="Footlight MT Light" w:eastAsia="Footlight MT Light" w:ascii="Footlight MT Light"/>
                <w:position w:val="1"/>
                <w:sz w:val="24"/>
                <w:szCs w:val="24"/>
              </w:rPr>
              <w:t>2.</w:t>
            </w:r>
            <w:r>
              <w:rPr>
                <w:rFonts w:cs="Footlight MT Light" w:hAnsi="Footlight MT Light" w:eastAsia="Footlight MT Light" w:ascii="Footlight MT Light"/>
                <w:spacing w:val="-2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position w:val="1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6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       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st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974" w:right="676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974" w:right="679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3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upa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5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935" w:right="5404"/>
      </w:pPr>
      <w:r>
        <w:rPr>
          <w:rFonts w:cs="Footlight MT Light" w:hAnsi="Footlight MT Light" w:eastAsia="Footlight MT Light" w:ascii="Footlight MT Light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974" w:right="68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74" w:right="249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dim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aksud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74" w:right="1904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1" w:lineRule="auto" w:line="228"/>
        <w:ind w:left="3974" w:right="68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gkan</w:t>
      </w:r>
      <w:r>
        <w:rPr>
          <w:rFonts w:cs="Footlight MT Light" w:hAnsi="Footlight MT Light" w:eastAsia="Footlight MT Light" w:ascii="Footlight MT Light"/>
          <w:spacing w:val="39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cil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aksa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974" w:right="67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before="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lineRule="exact" w:line="240"/>
        <w:ind w:right="2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20" w:val="left"/>
        </w:tabs>
        <w:jc w:val="left"/>
        <w:spacing w:lineRule="exact" w:line="240"/>
      </w:pPr>
      <w:r>
        <w:rPr>
          <w:rFonts w:cs="Footlight MT Light" w:hAnsi="Footlight MT Light" w:eastAsia="Footlight MT Light" w:ascii="Footlight MT Light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20" w:val="left"/>
        </w:tabs>
        <w:jc w:val="left"/>
        <w:spacing w:before="2"/>
      </w:pPr>
      <w:r>
        <w:rPr>
          <w:rFonts w:cs="Footlight MT Light" w:hAnsi="Footlight MT Light" w:eastAsia="Footlight MT Light" w:ascii="Footlight MT Light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20" w:val="left"/>
        </w:tabs>
        <w:jc w:val="left"/>
        <w:spacing w:lineRule="exact" w:line="240"/>
      </w:pPr>
      <w:r>
        <w:rPr>
          <w:rFonts w:cs="Footlight MT Light" w:hAnsi="Footlight MT Light" w:eastAsia="Footlight MT Light" w:ascii="Footlight MT Light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1" w:lineRule="exact" w:line="240"/>
        <w:ind w:right="1514"/>
        <w:sectPr>
          <w:type w:val="continuous"/>
          <w:pgSz w:w="12260" w:h="18720"/>
          <w:pgMar w:top="1760" w:bottom="280" w:left="1380" w:right="760"/>
          <w:cols w:num="2" w:equalWidth="off">
            <w:col w:w="3451" w:space="667"/>
            <w:col w:w="6002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war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arus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1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360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500" w:val="left"/>
        </w:tabs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sum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2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sum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420" w:val="left"/>
        </w:tabs>
        <w:jc w:val="left"/>
        <w:spacing w:lineRule="exact" w:line="240"/>
      </w:pPr>
      <w:r>
        <w:rPr>
          <w:rFonts w:cs="Footlight MT Light" w:hAnsi="Footlight MT Light" w:eastAsia="Footlight MT Light" w:ascii="Footlight MT Light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aran: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380" w:right="760"/>
          <w:cols w:num="2" w:equalWidth="off">
            <w:col w:w="1881" w:space="2061"/>
            <w:col w:w="6178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gus]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604" w:right="-38" w:hanging="4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4" w:right="67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right="972"/>
      </w:pPr>
      <w:r>
        <w:pict>
          <v:group style="position:absolute;margin-left:427.004pt;margin-top:74.2727pt;width:72.792pt;height:0.6pt;mso-position-horizontal-relative:page;mso-position-vertical-relative:paragraph;z-index:-8934" coordorigin="8540,1485" coordsize="1456,12">
            <v:shape style="position:absolute;left:8546;top:1491;width:840;height:0" coordorigin="8546,1491" coordsize="840,0" path="m8546,1491l9386,1491e" filled="f" stroked="t" strokeweight="0.6pt" strokecolor="#000000">
              <v:path arrowok="t"/>
            </v:shape>
            <v:shape style="position:absolute;left:9390;top:1491;width:600;height:0" coordorigin="9390,1491" coordsize="600,0" path="m9390,1491l9990,1491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right="4413"/>
        <w:sectPr>
          <w:type w:val="continuous"/>
          <w:pgSz w:w="12260" w:h="18720"/>
          <w:pgMar w:top="1760" w:bottom="280" w:left="1380" w:right="760"/>
          <w:cols w:num="2" w:equalWidth="off">
            <w:col w:w="2173" w:space="1837"/>
            <w:col w:w="6110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604" w:right="-38" w:hanging="4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520"/>
      </w:pP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5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mpa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u)</w:t>
      </w:r>
      <w:r>
        <w:rPr>
          <w:rFonts w:cs="Footlight MT Light" w:hAnsi="Footlight MT Light" w:eastAsia="Footlight MT Light" w:ascii="Footlight MT Light"/>
          <w:spacing w:val="-1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-13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520"/>
        <w:sectPr>
          <w:type w:val="continuous"/>
          <w:pgSz w:w="12260" w:h="18720"/>
          <w:pgMar w:top="1760" w:bottom="280" w:left="1380" w:right="760"/>
          <w:cols w:num="2" w:equalWidth="off">
            <w:col w:w="1925" w:space="492"/>
            <w:col w:w="7703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60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right="-5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2" w:right="3286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right="679"/>
      </w:pPr>
      <w:r>
        <w:pict>
          <v:group style="position:absolute;margin-left:410.944pt;margin-top:-1.79531pt;width:96.792pt;height:0.6pt;mso-position-horizontal-relative:page;mso-position-vertical-relative:paragraph;z-index:-8933" coordorigin="8219,-36" coordsize="1936,12">
            <v:shape style="position:absolute;left:8225;top:-30;width:1200;height:0" coordorigin="8225,-30" coordsize="1200,0" path="m8225,-30l9425,-30e" filled="f" stroked="t" strokeweight="0.6pt" strokecolor="#000000">
              <v:path arrowok="t"/>
            </v:shape>
            <v:shape style="position:absolute;left:9429;top:-30;width:720;height:0" coordorigin="9429,-30" coordsize="720,0" path="m9429,-30l10149,-30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right="68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ya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9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Sis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right="4461"/>
      </w:pP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arga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2" w:right="3070"/>
      </w:pPr>
      <w:r>
        <w:pict>
          <v:group style="position:absolute;margin-left:421.744pt;margin-top:10.8727pt;width:84.792pt;height:0.6pt;mso-position-horizontal-relative:page;mso-position-vertical-relative:paragraph;z-index:-8932" coordorigin="8435,217" coordsize="1696,12">
            <v:shape style="position:absolute;left:8441;top:223;width:960;height:0" coordorigin="8441,223" coordsize="960,0" path="m8441,223l9401,223e" filled="f" stroked="t" strokeweight="0.6pt" strokecolor="#000000">
              <v:path arrowok="t"/>
            </v:shape>
            <v:shape style="position:absolute;left:9405;top:223;width:720;height:0" coordorigin="9405,223" coordsize="720,0" path="m9405,223l10125,22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right="678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4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4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right="3913"/>
      </w:pP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right="67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right="682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1)</w:t>
      </w:r>
      <w:r>
        <w:rPr>
          <w:rFonts w:cs="Footlight MT Light" w:hAnsi="Footlight MT Light" w:eastAsia="Footlight MT Light" w:ascii="Footlight MT Light"/>
          <w:spacing w:val="3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1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karak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sik,</w:t>
      </w:r>
      <w:r>
        <w:rPr>
          <w:rFonts w:cs="Footlight MT Light" w:hAnsi="Footlight MT Light" w:eastAsia="Footlight MT Light" w:ascii="Footlight MT Light"/>
          <w:spacing w:val="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678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6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auto" w:line="230"/>
        <w:ind w:left="328" w:right="671"/>
      </w:pP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peras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4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6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pal</w:t>
      </w:r>
      <w:r>
        <w:rPr>
          <w:rFonts w:cs="Footlight MT Light" w:hAnsi="Footlight MT Light" w:eastAsia="Footlight MT Light" w:ascii="Footlight MT Light"/>
          <w:spacing w:val="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api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h,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sur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na</w:t>
      </w:r>
      <w:r>
        <w:rPr>
          <w:rFonts w:cs="Footlight MT Light" w:hAnsi="Footlight MT Light" w:eastAsia="Footlight MT Light" w:ascii="Footlight MT Light"/>
          <w:spacing w:val="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um</w:t>
      </w:r>
      <w:r>
        <w:rPr>
          <w:rFonts w:cs="Footlight MT Light" w:hAnsi="Footlight MT Light" w:eastAsia="Footlight MT Light" w:ascii="Footlight MT Light"/>
          <w:spacing w:val="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as,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ar;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ind w:right="1681"/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2)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 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2180" w:val="left"/>
        </w:tabs>
        <w:jc w:val="both"/>
        <w:ind w:right="3940"/>
      </w:pPr>
      <w:r>
        <w:rPr>
          <w:rFonts w:cs="Footlight MT Light" w:hAnsi="Footlight MT Light" w:eastAsia="Footlight MT Light" w:ascii="Footlight MT Light"/>
          <w:w w:val="96"/>
          <w:sz w:val="25"/>
          <w:szCs w:val="25"/>
        </w:rPr>
        <w:t>3)</w:t>
      </w:r>
      <w:r>
        <w:rPr>
          <w:rFonts w:cs="Footlight MT Light" w:hAnsi="Footlight MT Light" w:eastAsia="Footlight MT Light" w:ascii="Footlight MT Light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garans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;</w:t>
      </w:r>
      <w:r>
        <w:rPr>
          <w:rFonts w:cs="Times New Roman" w:hAnsi="Times New Roman" w:eastAsia="Times New Roman" w:ascii="Times New Roman"/>
          <w:spacing w:val="-2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681"/>
      </w:pP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gka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garans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h:</w:t>
      </w:r>
      <w:r>
        <w:rPr>
          <w:rFonts w:cs="Footlight MT Light" w:hAnsi="Footlight MT Light" w:eastAsia="Footlight MT Light" w:ascii="Footlight MT Light"/>
          <w:spacing w:val="-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4957"/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5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4280" w:val="left"/>
        </w:tabs>
        <w:jc w:val="both"/>
        <w:ind w:right="1841"/>
      </w:pPr>
      <w:r>
        <w:rPr>
          <w:rFonts w:cs="Footlight MT Light" w:hAnsi="Footlight MT Light" w:eastAsia="Footlight MT Light" w:ascii="Footlight MT Light"/>
          <w:w w:val="96"/>
          <w:sz w:val="25"/>
          <w:szCs w:val="25"/>
        </w:rPr>
        <w:t>4)</w:t>
      </w:r>
      <w:r>
        <w:rPr>
          <w:rFonts w:cs="Footlight MT Light" w:hAnsi="Footlight MT Light" w:eastAsia="Footlight MT Light" w:ascii="Footlight MT Light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;</w:t>
      </w:r>
      <w:r>
        <w:rPr>
          <w:rFonts w:cs="Times New Roman" w:hAnsi="Times New Roman" w:eastAsia="Times New Roman" w:ascii="Times New Roman"/>
          <w:spacing w:val="-2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ind w:right="2192"/>
      </w:pPr>
      <w:r>
        <w:pict>
          <v:group style="position:absolute;margin-left:462.536pt;margin-top:11.2882pt;width:42.792pt;height:0.6pt;mso-position-horizontal-relative:page;mso-position-vertical-relative:paragraph;z-index:-8931" coordorigin="9251,226" coordsize="856,12">
            <v:shape style="position:absolute;left:9257;top:232;width:480;height:0" coordorigin="9257,232" coordsize="480,0" path="m9257,232l9737,232e" filled="f" stroked="t" strokeweight="0.6pt" strokecolor="#000000">
              <v:path arrowok="t"/>
            </v:shape>
            <v:shape style="position:absolute;left:9741;top:232;width:360;height:0" coordorigin="9741,232" coordsize="360,0" path="m9741,232l10101,23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5)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zi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679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3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zi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u,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4317"/>
      </w:pP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kat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3440" w:val="left"/>
        </w:tabs>
        <w:jc w:val="both"/>
        <w:ind w:right="2673"/>
      </w:pPr>
      <w:r>
        <w:rPr>
          <w:rFonts w:cs="Footlight MT Light" w:hAnsi="Footlight MT Light" w:eastAsia="Footlight MT Light" w:ascii="Footlight MT Light"/>
          <w:w w:val="96"/>
          <w:sz w:val="25"/>
          <w:szCs w:val="25"/>
        </w:rPr>
        <w:t>6)</w:t>
      </w:r>
      <w:r>
        <w:rPr>
          <w:rFonts w:cs="Footlight MT Light" w:hAnsi="Footlight MT Light" w:eastAsia="Footlight MT Light" w:ascii="Footlight MT Light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pu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677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2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gka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2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2" w:lineRule="auto" w:line="229"/>
        <w:ind w:left="328" w:right="68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h: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ce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sampai</w:t>
      </w:r>
      <w:r>
        <w:rPr>
          <w:rFonts w:cs="Footlight MT Light" w:hAnsi="Footlight MT Light" w:eastAsia="Footlight MT Light" w:ascii="Footlight MT Light"/>
          <w:spacing w:val="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2800" w:val="left"/>
        </w:tabs>
        <w:jc w:val="both"/>
        <w:ind w:right="3313"/>
      </w:pPr>
      <w:r>
        <w:rPr>
          <w:rFonts w:cs="Footlight MT Light" w:hAnsi="Footlight MT Light" w:eastAsia="Footlight MT Light" w:ascii="Footlight MT Light"/>
          <w:w w:val="96"/>
          <w:sz w:val="25"/>
          <w:szCs w:val="25"/>
        </w:rPr>
        <w:t>7)</w:t>
      </w:r>
      <w:r>
        <w:rPr>
          <w:rFonts w:cs="Footlight MT Light" w:hAnsi="Footlight MT Light" w:eastAsia="Footlight MT Light" w:ascii="Footlight MT Light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2" w:lineRule="auto" w:line="228"/>
        <w:ind w:left="328" w:right="679"/>
      </w:pP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s,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4340" w:val="left"/>
        </w:tabs>
        <w:jc w:val="both"/>
        <w:spacing w:lineRule="exact" w:line="240"/>
        <w:ind w:left="328" w:right="680" w:hanging="328"/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8)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</w:t>
      </w:r>
      <w:r>
        <w:rPr>
          <w:rFonts w:cs="Footlight MT Light" w:hAnsi="Footlight MT Light" w:eastAsia="Footlight MT Light" w:ascii="Footlight MT Light"/>
          <w:spacing w:val="5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 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</w:t>
      </w:r>
      <w:r>
        <w:rPr>
          <w:rFonts w:cs="Footlight MT Light" w:hAnsi="Footlight MT Light" w:eastAsia="Footlight MT Light" w:ascii="Footlight MT Light"/>
          <w:spacing w:val="5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</w:t>
      </w:r>
      <w:r>
        <w:rPr>
          <w:rFonts w:cs="Footlight MT Light" w:hAnsi="Footlight MT Light" w:eastAsia="Footlight MT Light" w:ascii="Footlight MT Light"/>
          <w:spacing w:val="6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spacing w:val="-2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60"/>
        <w:ind w:left="328" w:right="677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7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676"/>
      </w:pP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18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sampai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21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18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28" w:right="677"/>
      </w:pP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us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wal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ngka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1" w:lineRule="auto" w:line="229"/>
        <w:ind w:left="328" w:right="672"/>
      </w:pP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apat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uat</w:t>
      </w:r>
      <w:r>
        <w:rPr>
          <w:rFonts w:cs="Footlight MT Light" w:hAnsi="Footlight MT Light" w:eastAsia="Footlight MT Light" w:ascii="Footlight MT Light"/>
          <w:spacing w:val="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kur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auto" w:line="230"/>
        <w:ind w:left="328" w:right="676" w:hanging="328"/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9)</w:t>
      </w:r>
      <w:r>
        <w:rPr>
          <w:rFonts w:cs="Footlight MT Light" w:hAnsi="Footlight MT Light" w:eastAsia="Footlight MT Light" w:ascii="Footlight MT Light"/>
          <w:spacing w:val="3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s,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aw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1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as;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tabs>
          <w:tab w:pos="720" w:val="left"/>
        </w:tabs>
        <w:jc w:val="both"/>
        <w:spacing w:lineRule="exact" w:line="240"/>
        <w:ind w:left="328" w:right="676" w:hanging="328"/>
        <w:sectPr>
          <w:type w:val="continuous"/>
          <w:pgSz w:w="12260" w:h="18720"/>
          <w:pgMar w:top="1760" w:bottom="280" w:left="1380" w:right="760"/>
          <w:cols w:num="3" w:equalWidth="off">
            <w:col w:w="2169" w:space="217"/>
            <w:col w:w="893" w:space="663"/>
            <w:col w:w="6178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10)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2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220" w:right="4142"/>
      </w:pPr>
      <w:r>
        <w:pict>
          <v:group style="position:absolute;margin-left:354.792pt;margin-top:36.1727pt;width:132.768pt;height:0.6pt;mso-position-horizontal-relative:page;mso-position-vertical-relative:paragraph;z-index:-8930" coordorigin="7096,723" coordsize="2655,12">
            <v:shape style="position:absolute;left:7102;top:729;width:2280;height:0" coordorigin="7102,729" coordsize="2280,0" path="m7102,729l9382,729e" filled="f" stroked="t" strokeweight="0.6pt" strokecolor="#000000">
              <v:path arrowok="t"/>
            </v:shape>
            <v:shape style="position:absolute;left:9385;top:729;width:360;height:0" coordorigin="9385,729" coordsize="360,0" path="m9385,729l9745,729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  <w:sectPr>
          <w:pgMar w:header="711" w:footer="1492" w:top="940" w:bottom="280" w:left="1380" w:right="760"/>
          <w:pgSz w:w="12260" w:h="18720"/>
        </w:sectPr>
      </w:pPr>
      <w:r>
        <w:rPr>
          <w:sz w:val="19"/>
          <w:szCs w:val="19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right"/>
        <w:spacing w:before="5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3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180" w:val="left"/>
        </w:tabs>
        <w:jc w:val="left"/>
        <w:spacing w:lineRule="exact" w:line="240"/>
      </w:pPr>
      <w:r>
        <w:pict>
          <v:group style="position:absolute;margin-left:476.068pt;margin-top:10.9924pt;width:12pt;height:0pt;mso-position-horizontal-relative:page;mso-position-vertical-relative:paragraph;z-index:-8929" coordorigin="9521,220" coordsize="240,0">
            <v:shape style="position:absolute;left:9521;top:220;width:240;height:0" coordorigin="9521,220" coordsize="240,0" path="m9521,220l9761,220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pict>
          <v:group style="position:absolute;margin-left:360.604pt;margin-top:10.8727pt;width:126.756pt;height:0.6pt;mso-position-horizontal-relative:page;mso-position-vertical-relative:paragraph;z-index:-8928" coordorigin="7212,217" coordsize="2535,12">
            <v:shape style="position:absolute;left:7218;top:223;width:2280;height:0" coordorigin="7218,223" coordsize="2280,0" path="m7218,223l9498,223e" filled="f" stroked="t" strokeweight="0.6pt" strokecolor="#000000">
              <v:path arrowok="t"/>
            </v:shape>
            <v:shape style="position:absolute;left:9501;top:223;width:240;height:0" coordorigin="9501,223" coordsize="240,0" path="m9501,223l9741,22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380" w:right="760"/>
          <w:cols w:num="2" w:equalWidth="off">
            <w:col w:w="2969" w:space="973"/>
            <w:col w:w="6178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60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952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%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952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7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%].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600"/>
      </w:pPr>
      <w:r>
        <w:pict>
          <v:group style="position:absolute;margin-left:401.124pt;margin-top:61.4927pt;width:78.792pt;height:0.6pt;mso-position-horizontal-relative:page;mso-position-vertical-relative:paragraph;z-index:-8927" coordorigin="8022,1230" coordsize="1576,12">
            <v:shape style="position:absolute;left:8028;top:1236;width:1320;height:0" coordorigin="8028,1236" coordsize="1320,0" path="m8028,1236l9348,1236e" filled="f" stroked="t" strokeweight="0.6pt" strokecolor="#000000">
              <v:path arrowok="t"/>
            </v:shape>
            <v:shape style="position:absolute;left:9352;top:1236;width:240;height:0" coordorigin="9352,1236" coordsize="240,0" path="m9352,1236l9592,1236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952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%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952"/>
        <w:sectPr>
          <w:type w:val="continuous"/>
          <w:pgSz w:w="12260" w:h="18720"/>
          <w:pgMar w:top="1760" w:bottom="280" w:left="1380" w:right="760"/>
          <w:cols w:num="2" w:equalWidth="off">
            <w:col w:w="1589" w:space="797"/>
            <w:col w:w="7734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40%]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44" w:right="-5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 w:right="-5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556"/>
        <w:sectPr>
          <w:type w:val="continuous"/>
          <w:pgSz w:w="12260" w:h="18720"/>
          <w:pgMar w:top="1760" w:bottom="280" w:left="1380" w:right="760"/>
          <w:cols w:num="2" w:equalWidth="off">
            <w:col w:w="1589" w:space="797"/>
            <w:col w:w="7734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 w:right="-5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-1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6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gkan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6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sampai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serah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820" w:val="left"/>
        </w:tabs>
        <w:jc w:val="left"/>
        <w:spacing w:before="2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3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380" w:right="760"/>
          <w:cols w:num="3" w:equalWidth="off">
            <w:col w:w="1781" w:space="604"/>
            <w:col w:w="690" w:space="867"/>
            <w:col w:w="6178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pict>
          <v:group style="position:absolute;margin-left:69.425pt;margin-top:113.63pt;width:473.55pt;height:0pt;mso-position-horizontal-relative:page;mso-position-vertical-relative:page;z-index:-8926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225"/>
      </w:pP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V.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-4"/>
          <w:w w:val="100"/>
          <w:sz w:val="28"/>
          <w:szCs w:val="28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KU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LIFI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9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2615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900" w:val="left"/>
        </w:tabs>
        <w:jc w:val="left"/>
        <w:spacing w:lineRule="exact" w:line="240"/>
        <w:ind w:left="901" w:right="712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Iz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901" w:right="71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4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hi</w:t>
      </w:r>
      <w:r>
        <w:rPr>
          <w:rFonts w:cs="Footlight MT Light" w:hAnsi="Footlight MT Light" w:eastAsia="Footlight MT Light" w:ascii="Footlight MT Light"/>
          <w:spacing w:val="14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uran</w:t>
      </w:r>
      <w:r>
        <w:rPr>
          <w:rFonts w:cs="Footlight MT Light" w:hAnsi="Footlight MT Light" w:eastAsia="Footlight MT Light" w:ascii="Footlight MT Light"/>
          <w:spacing w:val="1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zin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zin</w:t>
      </w:r>
      <w:r>
        <w:rPr>
          <w:rFonts w:cs="Footlight MT Light" w:hAnsi="Footlight MT Light" w:eastAsia="Footlight MT Light" w:ascii="Footlight MT Light"/>
          <w:spacing w:val="-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180" w:val="left"/>
        </w:tabs>
        <w:jc w:val="left"/>
        <w:spacing w:before="6"/>
        <w:ind w:left="965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Iz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325"/>
      </w:pP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I,</w:t>
      </w:r>
      <w:r>
        <w:rPr>
          <w:rFonts w:cs="Footlight MT Light" w:hAnsi="Footlight MT Light" w:eastAsia="Footlight MT Light" w:ascii="Footlight MT Light"/>
          <w:spacing w:val="-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MK,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640" w:val="left"/>
        </w:tabs>
        <w:jc w:val="left"/>
        <w:ind w:left="965"/>
      </w:pP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325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suai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325"/>
      </w:pP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a.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n,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240" w:val="left"/>
        </w:tabs>
        <w:jc w:val="left"/>
        <w:ind w:left="965"/>
      </w:pPr>
      <w:r>
        <w:rPr>
          <w:rFonts w:cs="Footlight MT Light" w:hAnsi="Footlight MT Light" w:eastAsia="Footlight MT Light" w:ascii="Footlight MT Light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325" w:right="1098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kasi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cil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ci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cil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ar)].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901"/>
      </w:pPr>
      <w:r>
        <w:rPr>
          <w:rFonts w:cs="Footlight MT Light" w:hAnsi="Footlight MT Light" w:eastAsia="Footlight MT Light" w:ascii="Footlight MT Light"/>
          <w:spacing w:val="-1"/>
          <w:w w:val="95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saha</w:t>
      </w:r>
      <w:r>
        <w:rPr>
          <w:rFonts w:cs="Footlight MT Light" w:hAnsi="Footlight MT Light" w:eastAsia="Footlight MT Light" w:ascii="Footlight MT Light"/>
          <w:spacing w:val="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syar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af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WP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01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900" w:val="left"/>
        </w:tabs>
        <w:jc w:val="left"/>
        <w:spacing w:lineRule="exact" w:line="240"/>
        <w:ind w:left="901" w:right="719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900" w:val="left"/>
        </w:tabs>
        <w:jc w:val="left"/>
        <w:spacing w:lineRule="auto" w:line="242"/>
        <w:ind w:left="901" w:right="714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kapa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9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1" w:lineRule="exact" w:line="240"/>
        <w:ind w:left="1325" w:right="689" w:hanging="35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96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5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96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3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upsi,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aran,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" w:lineRule="exact" w:line="240"/>
        <w:ind w:left="1325" w:right="6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325" w:right="677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5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4" w:lineRule="exact" w:line="240"/>
        <w:ind w:left="1325" w:right="677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325" w:right="684" w:hanging="360"/>
        <w:sectPr>
          <w:pgMar w:header="711" w:footer="1492" w:top="940" w:bottom="280" w:left="1440" w:right="760"/>
          <w:pgSz w:w="12260" w:h="187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9" w:lineRule="auto" w:line="242"/>
        <w:ind w:left="1325" w:right="685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60"/>
        <w:ind w:left="9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325" w:right="6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5"/>
        <w:ind w:left="96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325" w:right="721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320" w:val="left"/>
        </w:tabs>
        <w:jc w:val="left"/>
        <w:spacing w:before="17" w:lineRule="exact" w:line="240"/>
        <w:ind w:left="1325" w:right="68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1"/>
        <w:ind w:left="1325" w:right="6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5" w:lineRule="exact" w:line="520"/>
        <w:ind w:left="117" w:right="1026" w:firstLine="4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7" w:lineRule="exact" w:line="240"/>
        <w:ind w:left="913" w:right="714" w:hanging="36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13" w:right="714" w:hanging="36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WP)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5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325" w:right="275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upsi,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325" w:right="67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325" w:right="720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325" w:right="68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325" w:right="6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5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4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4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46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4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46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460" w:val="left"/>
        </w:tabs>
        <w:jc w:val="left"/>
        <w:spacing w:lineRule="exact" w:line="240"/>
        <w:ind w:left="1469" w:right="685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18" w:right="613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11" w:footer="1492" w:top="940" w:bottom="280" w:left="144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 w:right="-5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901" w:right="-3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901" w:right="-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3" w:lineRule="auto" w:line="230"/>
        <w:ind w:left="360" w:right="673"/>
        <w:sectPr>
          <w:type w:val="continuous"/>
          <w:pgSz w:w="12260" w:h="18720"/>
          <w:pgMar w:top="1760" w:bottom="280" w:left="1440" w:right="760"/>
          <w:cols w:num="2" w:equalWidth="off">
            <w:col w:w="3659" w:space="283"/>
            <w:col w:w="6118"/>
          </w:cols>
        </w:sectPr>
      </w:pPr>
      <w:r>
        <w:rPr>
          <w:rFonts w:cs="Times New Roman" w:hAnsi="Times New Roman" w:eastAsia="Times New Roman" w:ascii="Times New Roman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22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22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6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5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4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I.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h: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ld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z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n,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3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  <w:sectPr>
          <w:pgMar w:header="711" w:footer="1492" w:top="940" w:bottom="280" w:left="1560" w:right="760"/>
          <w:pgSz w:w="12260" w:h="18720"/>
        </w:sectPr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51"/>
        <w:ind w:left="781" w:right="-3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swas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21" w:right="-5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321" w:right="103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sin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sus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20"/>
        <w:ind w:left="-38" w:right="677"/>
        <w:sectPr>
          <w:type w:val="continuous"/>
          <w:pgSz w:w="12260" w:h="18720"/>
          <w:pgMar w:top="1760" w:bottom="280" w:left="1560" w:right="760"/>
          <w:cols w:num="2" w:equalWidth="off">
            <w:col w:w="3538" w:space="284"/>
            <w:col w:w="6118"/>
          </w:cols>
        </w:sectPr>
      </w:pPr>
      <w:r>
        <w:rPr>
          <w:rFonts w:cs="Footlight MT Light" w:hAnsi="Footlight MT Light" w:eastAsia="Footlight MT Light" w:ascii="Footlight MT Light"/>
          <w:spacing w:val="2"/>
          <w:w w:val="100"/>
          <w:position w:val="-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-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3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-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3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3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position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2"/>
          <w:w w:val="100"/>
          <w:position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4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position w:val="-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up)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781"/>
        <w:sectPr>
          <w:type w:val="continuous"/>
          <w:pgSz w:w="12260" w:h="18720"/>
          <w:pgMar w:top="1760" w:bottom="280" w:left="156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sek</w:t>
      </w:r>
      <w:r>
        <w:rPr>
          <w:rFonts w:cs="Footlight MT Light" w:hAnsi="Footlight MT Light" w:eastAsia="Footlight MT Light" w:ascii="Footlight MT Light"/>
          <w:spacing w:val="-1"/>
          <w:w w:val="100"/>
          <w:position w:val="2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position w:val="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2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position w:val="2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2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9"/>
          <w:w w:val="100"/>
          <w:position w:val="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2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2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  <w:u w:val="single" w:color="000000"/>
        </w:rPr>
        <w:t>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-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7"/>
          <w:w w:val="100"/>
          <w:position w:val="-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13"/>
          <w:w w:val="100"/>
          <w:position w:val="-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-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5"/>
          <w:position w:val="-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5"/>
          <w:position w:val="-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95"/>
          <w:position w:val="-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position w:val="-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4"/>
          <w:w w:val="95"/>
          <w:position w:val="-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95"/>
          <w:position w:val="-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position w:val="-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5"/>
          <w:w w:val="95"/>
          <w:position w:val="-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position w:val="-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5"/>
          <w:szCs w:val="25"/>
        </w:rPr>
        <w:t>up)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20"/>
        <w:ind w:left="781" w:right="-36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81" w:right="-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81" w:right="-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781" w:right="-3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swas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14" w:lineRule="auto" w:line="230"/>
        <w:ind w:right="679"/>
        <w:sectPr>
          <w:type w:val="continuous"/>
          <w:pgSz w:w="12260" w:h="18720"/>
          <w:pgMar w:top="1760" w:bottom="280" w:left="1560" w:right="760"/>
          <w:cols w:num="2" w:equalWidth="off">
            <w:col w:w="3538" w:space="644"/>
            <w:col w:w="5758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cu</w:t>
      </w:r>
      <w:r>
        <w:rPr>
          <w:rFonts w:cs="Footlight MT Light" w:hAnsi="Footlight MT Light" w:eastAsia="Footlight MT Light" w:ascii="Footlight MT Light"/>
          <w:spacing w:val="1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KI.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zer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3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n,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3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up)</w:t>
      </w:r>
      <w:r>
        <w:rPr>
          <w:rFonts w:cs="Footlight MT Light" w:hAnsi="Footlight MT Light" w:eastAsia="Footlight MT Light" w:ascii="Footlight MT Light"/>
          <w:spacing w:val="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4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aripa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413" w:right="710" w:hanging="30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60" w:h="18720"/>
          <w:pgMar w:top="1760" w:bottom="280" w:left="156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42"/>
        <w:ind w:left="781" w:right="196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8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92" w:lineRule="exact" w:line="240"/>
        <w:ind w:left="781" w:right="-38" w:hanging="3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suai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</w:pPr>
      <w:r>
        <w:rPr>
          <w:rFonts w:cs="Footlight MT Light" w:hAnsi="Footlight MT Light" w:eastAsia="Footlight MT Light" w:ascii="Footlight MT Light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4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560" w:right="760"/>
          <w:cols w:num="2" w:equalWidth="off">
            <w:col w:w="3301" w:space="489"/>
            <w:col w:w="6150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60" w:h="18720"/>
          <w:pgMar w:top="1760" w:bottom="280" w:left="156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781" w:right="102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81" w:right="-38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3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3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3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360" w:val="left"/>
        </w:tabs>
        <w:jc w:val="left"/>
      </w:pPr>
      <w:r>
        <w:rPr>
          <w:rFonts w:cs="Footlight MT Light" w:hAnsi="Footlight MT Light" w:eastAsia="Footlight MT Light" w:ascii="Footlight MT Light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4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perny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5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560" w:right="760"/>
          <w:cols w:num="2" w:equalWidth="off">
            <w:col w:w="3094" w:space="696"/>
            <w:col w:w="6150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suku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3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340" w:val="left"/>
        </w:tabs>
        <w:jc w:val="left"/>
        <w:ind w:left="137"/>
        <w:sectPr>
          <w:type w:val="continuous"/>
          <w:pgSz w:w="12260" w:h="18720"/>
          <w:pgMar w:top="1760" w:bottom="280" w:left="1560" w:right="760"/>
        </w:sectPr>
      </w:pPr>
      <w:r>
        <w:rPr>
          <w:rFonts w:cs="Footlight MT Light" w:hAnsi="Footlight MT Light" w:eastAsia="Footlight MT Light" w:ascii="Footlight MT Light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puan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97" w:right="-5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cil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97" w:right="-5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(li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9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%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x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8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00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SKN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%</w:t>
      </w:r>
      <w:r>
        <w:rPr>
          <w:rFonts w:cs="Footlight MT Light" w:hAnsi="Footlight MT Light" w:eastAsia="Footlight MT Light" w:ascii="Footlight MT Light"/>
          <w:spacing w:val="-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560" w:right="760"/>
          <w:cols w:num="2" w:equalWidth="off">
            <w:col w:w="3465" w:space="321"/>
            <w:col w:w="6154"/>
          </w:cols>
        </w:sectPr>
      </w:pP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p8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0=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00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2260" w:h="18720"/>
          <w:pgMar w:top="1760" w:bottom="280" w:left="1560" w:right="76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37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9" w:lineRule="exact" w:line="240"/>
        <w:ind w:left="644" w:right="1062" w:hanging="64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8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80" w:val="left"/>
        </w:tabs>
        <w:jc w:val="left"/>
        <w:spacing w:before="2"/>
        <w:ind w:left="644"/>
      </w:pPr>
      <w:r>
        <w:rPr>
          <w:rFonts w:cs="Footlight MT Light" w:hAnsi="Footlight MT Light" w:eastAsia="Footlight MT Light" w:ascii="Footlight MT Light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40" w:val="left"/>
        </w:tabs>
        <w:jc w:val="left"/>
        <w:spacing w:before="2"/>
        <w:ind w:left="644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644"/>
        <w:sectPr>
          <w:type w:val="continuous"/>
          <w:pgSz w:w="12260" w:h="18720"/>
          <w:pgMar w:top="1760" w:bottom="280" w:left="1560" w:right="760"/>
          <w:cols w:num="2" w:equalWidth="off">
            <w:col w:w="3053" w:space="669"/>
            <w:col w:w="6218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n,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pict>
          <v:group style="position:absolute;margin-left:69.425pt;margin-top:113.63pt;width:473.55pt;height:0pt;mso-position-horizontal-relative:page;mso-position-vertical-relative:page;z-index:-8925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238"/>
      </w:pP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VI.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MBAR</w:t>
      </w:r>
      <w:r>
        <w:rPr>
          <w:rFonts w:cs="Footlight MT Light" w:hAnsi="Footlight MT Light" w:eastAsia="Footlight MT Light" w:ascii="Footlight MT Light"/>
          <w:spacing w:val="-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RIA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92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361" w:right="2321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361" w:right="2324"/>
        <w:sectPr>
          <w:pgMar w:header="711" w:footer="1492" w:top="940" w:bottom="280" w:left="1720" w:right="760"/>
          <w:pgSz w:w="12260" w:h="18720"/>
        </w:sectPr>
      </w:pPr>
      <w:r>
        <w:pict>
          <v:group style="position:absolute;margin-left:146.42pt;margin-top:-95.92pt;width:317.8pt;height:166.6pt;mso-position-horizontal-relative:page;mso-position-vertical-relative:paragraph;z-index:-8924" coordorigin="2928,-1918" coordsize="6356,3332">
            <v:shape style="position:absolute;left:2928;top:-1918;width:6356;height:3332" coordorigin="2928,-1918" coordsize="6356,3332" path="m2928,1414l9284,1414,9284,-1918,2928,-1918,2928,1414xe" filled="f" stroked="t" strokeweight="0.7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cukup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39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3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3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pass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951" w:right="840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tbl>
      <w:tblPr>
        <w:tblW w:w="0" w:type="auto"/>
        <w:tblLook w:val="01E0"/>
        <w:jc w:val="left"/>
        <w:tblInd w:w="9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75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5"/>
                <w:szCs w:val="25"/>
              </w:rPr>
              <w:t>No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120" w:right="126"/>
            </w:pP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syar</w:t>
            </w:r>
            <w:r>
              <w:rPr>
                <w:rFonts w:cs="Footlight MT Light" w:hAnsi="Footlight MT Light" w:eastAsia="Footlight MT Light" w:ascii="Footlight MT Light"/>
                <w:spacing w:val="4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96"/>
                <w:position w:val="1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1401" w:right="1405"/>
            </w:pP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748" w:right="750"/>
            </w:pP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1381" w:right="1385"/>
            </w:pP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64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6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1)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1745" w:right="1747"/>
            </w:pP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2)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1549" w:right="1551"/>
            </w:pP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3)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4317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1.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sif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1" w:lineRule="auto" w:line="229"/>
              <w:ind w:left="107" w:right="173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45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karak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1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6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c.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1" w:lineRule="auto" w:line="229"/>
              <w:ind w:left="107" w:right="865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al</w:t>
            </w:r>
            <w:r>
              <w:rPr>
                <w:rFonts w:cs="Footlight MT Light" w:hAnsi="Footlight MT Light" w:eastAsia="Footlight MT Light" w:ascii="Footlight MT Light"/>
                <w:spacing w:val="11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54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perasi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3" w:lineRule="auto" w:line="230"/>
              <w:ind w:left="391" w:right="73" w:hanging="28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g.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2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3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ns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pal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kh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sus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ngk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h,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sur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1" w:lineRule="auto" w:line="229"/>
              <w:ind w:left="103" w:right="286"/>
            </w:pP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can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96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af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Kua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as,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sif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10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ar;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12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2.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both"/>
              <w:spacing w:before="1" w:lineRule="auto" w:line="229"/>
              <w:ind w:left="103" w:right="65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wal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gka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wak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sampai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7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365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3.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10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s,</w:t>
            </w:r>
            <w:r>
              <w:rPr>
                <w:rFonts w:cs="Footlight MT Light" w:hAnsi="Footlight MT Light" w:eastAsia="Footlight MT Light" w:ascii="Footlight MT Light"/>
                <w:spacing w:val="5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7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45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7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c.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0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98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89" w:right="62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989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60"/>
        <w:ind w:left="10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60"/>
        <w:ind w:left="10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400" w:val="left"/>
        </w:tabs>
        <w:jc w:val="left"/>
        <w:spacing w:before="24" w:lineRule="exact" w:line="240"/>
        <w:ind w:left="2742" w:right="1002" w:hanging="1689"/>
        <w:sectPr>
          <w:pgMar w:header="711" w:footer="1492" w:top="1500" w:bottom="280" w:left="1280" w:right="760"/>
          <w:headerReference w:type="default" r:id="rId15"/>
          <w:pgSz w:w="12260" w:h="187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before="42" w:lineRule="auto" w:line="481"/>
        <w:ind w:left="549" w:right="2650" w:hanging="425"/>
        <w:sectPr>
          <w:pgNumType w:start="40"/>
          <w:pgMar w:header="711" w:footer="1492" w:top="940" w:bottom="280" w:left="1720" w:right="760"/>
          <w:headerReference w:type="default" r:id="rId16"/>
          <w:pgSz w:w="12260" w:h="18720"/>
        </w:sectPr>
      </w:pPr>
      <w:r>
        <w:pict>
          <v:group style="position:absolute;margin-left:345.13pt;margin-top:592.52pt;width:30pt;height:0pt;mso-position-horizontal-relative:page;mso-position-vertical-relative:page;z-index:-8923" coordorigin="6903,11850" coordsize="600,0">
            <v:shape style="position:absolute;left:6903;top:11850;width:600;height:0" coordorigin="6903,11850" coordsize="600,0" path="m6903,11850l7503,11850e" filled="f" stroked="t" strokeweight="0.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113.4pt;margin-top:52.4227pt;width:415.47pt;height:674.85pt;mso-position-horizontal-relative:page;mso-position-vertical-relative:paragraph;z-index:-892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72" w:hRule="exact"/>
                    </w:trPr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7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No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before="4" w:lineRule="auto" w:line="229"/>
                          <w:ind w:left="379" w:right="386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syar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95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6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6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51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207" w:right="212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365" w:right="36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6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as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6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1)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1133" w:right="1139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2)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29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3)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1185" w:right="118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4)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469" w:right="47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5)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6345" w:hRule="exact"/>
                    </w:trPr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1.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sif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kasi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kn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position w:val="1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: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5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karak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position w:val="1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1"/>
                            <w:w w:val="95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position w:val="1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before="1" w:lineRule="auto" w:line="229"/>
                          <w:ind w:left="107" w:right="992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2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c.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391" w:right="868" w:hanging="28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2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1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gu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32"/>
                          <w:ind w:left="391" w:right="868" w:hanging="28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4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0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per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position w:val="1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perasi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g.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6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Su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29"/>
                          <w:ind w:left="391" w:right="286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uk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8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ari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pal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sus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3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arang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mp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)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before="3" w:lineRule="auto" w:line="230"/>
                          <w:ind w:left="139" w:right="112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3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ngk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pi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c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3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5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,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7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sur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8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ga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-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ga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can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7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X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IV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7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Ku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3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as,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9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sif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kasi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kn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8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Ga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ar;.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28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50%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29"/>
                          <w:ind w:left="103" w:right="6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7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  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1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 w:right="6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uruh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3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per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sif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kasi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8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30"/>
                          <w:ind w:left="103" w:right="80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6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2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0,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9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2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1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uruh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syara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sif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kasi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6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: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position w:val="1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ser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8"/>
                            <w:w w:val="95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harus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7"/>
                            <w:w w:val="95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position w:val="1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se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ua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sur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per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before="1" w:lineRule="auto" w:line="229"/>
                          <w:ind w:left="103" w:right="141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sif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kasi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s,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kare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4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6"/>
                            <w:sz w:val="25"/>
                            <w:szCs w:val="25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3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W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).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489" w:right="492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50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4065" w:hRule="exact"/>
                    </w:trPr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2.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29"/>
                          <w:ind w:left="103" w:right="6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wal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6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8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gka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5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wak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aksa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3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before="1" w:lineRule="exact" w:line="240"/>
                          <w:ind w:left="103" w:right="6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sampai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5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5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serah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ma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7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22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20%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6"/>
                            <w:position w:val="1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kan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: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31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2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before="2" w:lineRule="auto" w:line="229"/>
                          <w:ind w:left="420" w:right="6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6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6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cep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30"/>
                          <w:ind w:left="420" w:right="6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[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]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ari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8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wal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apka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31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50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5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1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position w:val="1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420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sama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2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before="1" w:lineRule="auto" w:line="229"/>
                          <w:ind w:left="420" w:right="6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wal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       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9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apka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31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3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2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before="1" w:lineRule="auto" w:line="229"/>
                          <w:ind w:left="420" w:right="6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ari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8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wal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  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apka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489" w:right="492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10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2033" w:hRule="exact"/>
                    </w:trPr>
                    <w:tc>
                      <w:tcPr>
                        <w:tcW w:w="6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3.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6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29"/>
                          <w:ind w:left="103" w:right="6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s,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8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7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k)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7" w:right="1769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5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2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c.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22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2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0%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27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96"/>
                            <w:position w:val="1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position w:val="1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kan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: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exact" w:line="240"/>
                          <w:ind w:left="1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position w:val="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31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0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position w:val="1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position w:val="1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position w:val="1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8"/>
                            <w:w w:val="95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position w:val="1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s,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1"/>
                            <w:w w:val="100"/>
                            <w:position w:val="1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position w:val="1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position w:val="1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1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left"/>
                          <w:spacing w:lineRule="auto" w:line="230"/>
                          <w:ind w:left="420" w:right="22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8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5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5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5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95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aw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ya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3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per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96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n.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tabs>
                            <w:tab w:pos="400" w:val="left"/>
                          </w:tabs>
                          <w:jc w:val="left"/>
                          <w:spacing w:lineRule="auto" w:line="229"/>
                          <w:ind w:left="420" w:right="252" w:hanging="28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18"/>
                            <w:szCs w:val="18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50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5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apa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96"/>
                            <w:sz w:val="25"/>
                            <w:szCs w:val="25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96"/>
                            <w:sz w:val="25"/>
                            <w:szCs w:val="25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s,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1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8"/>
                            <w:w w:val="100"/>
                            <w:sz w:val="25"/>
                            <w:szCs w:val="25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5"/>
                            <w:szCs w:val="25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1"/>
                            <w:w w:val="100"/>
                            <w:sz w:val="25"/>
                            <w:szCs w:val="25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5"/>
                            <w:szCs w:val="25"/>
                          </w:rPr>
                          <w:jc w:val="center"/>
                          <w:spacing w:lineRule="exact" w:line="240"/>
                          <w:ind w:left="489" w:right="492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96"/>
                            <w:position w:val="1"/>
                            <w:sz w:val="25"/>
                            <w:szCs w:val="25"/>
                          </w:rPr>
                          <w:t>20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position w:val="0"/>
                            <w:sz w:val="25"/>
                            <w:szCs w:val="25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44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3" w:lineRule="auto" w:line="230"/>
              <w:ind w:left="420" w:right="60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sama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3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1"/>
                <w:sz w:val="18"/>
                <w:szCs w:val="18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1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31"/>
                <w:position w:val="1"/>
                <w:sz w:val="18"/>
                <w:szCs w:val="18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420"/>
            </w:pP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s,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1" w:lineRule="auto" w:line="229"/>
              <w:ind w:left="420" w:right="22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745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4.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Layana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ual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22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10%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2"/>
                <w:w w:val="96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3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1"/>
                <w:sz w:val="18"/>
                <w:szCs w:val="18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1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31"/>
                <w:position w:val="1"/>
                <w:sz w:val="18"/>
                <w:szCs w:val="18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0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420"/>
            </w:pP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pu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1" w:lineRule="auto" w:line="229"/>
              <w:ind w:left="420" w:right="255"/>
            </w:pP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12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hi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-19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tabs>
                <w:tab w:pos="400" w:val="left"/>
              </w:tabs>
              <w:jc w:val="left"/>
              <w:spacing w:before="2" w:lineRule="auto" w:line="230"/>
              <w:ind w:left="420" w:right="135" w:hanging="28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18"/>
                <w:szCs w:val="18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50</w:t>
            </w:r>
            <w:r>
              <w:rPr>
                <w:rFonts w:cs="Footlight MT Light" w:hAnsi="Footlight MT Light" w:eastAsia="Footlight MT Light" w:ascii="Footlight MT Light"/>
                <w:spacing w:val="-15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pu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sama</w:t>
            </w:r>
            <w:r>
              <w:rPr>
                <w:rFonts w:cs="Footlight MT Light" w:hAnsi="Footlight MT Light" w:eastAsia="Footlight MT Light" w:ascii="Footlight MT Light"/>
                <w:spacing w:val="-25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3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1"/>
                <w:sz w:val="18"/>
                <w:szCs w:val="18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position w:val="1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31"/>
                <w:position w:val="1"/>
                <w:sz w:val="18"/>
                <w:szCs w:val="18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420"/>
            </w:pP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1" w:lineRule="auto" w:line="228"/>
              <w:ind w:left="420" w:right="223"/>
            </w:pP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553" w:right="559"/>
            </w:pP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60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59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100%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49" w:right="15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49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9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49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813" w:right="1089" w:hanging="12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9"/>
        <w:sectPr>
          <w:pgMar w:header="711" w:footer="1492" w:top="940" w:bottom="280" w:left="17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605"/>
      </w:pPr>
      <w:r>
        <w:pict>
          <v:group style="position:absolute;margin-left:69.425pt;margin-top:113.63pt;width:473.55pt;height:0pt;mso-position-horizontal-relative:page;mso-position-vertical-relative:page;z-index:-8921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1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.</w:t>
      </w:r>
      <w:r>
        <w:rPr>
          <w:rFonts w:cs="Footlight MT Light" w:hAnsi="Footlight MT Light" w:eastAsia="Footlight MT Light" w:ascii="Footlight MT Light"/>
          <w:spacing w:val="7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6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6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6" w:lineRule="exact" w:line="240"/>
        <w:ind w:left="2510" w:right="917" w:hanging="1757"/>
      </w:pPr>
      <w:r>
        <w:rPr>
          <w:rFonts w:cs="Footlight MT Light" w:hAnsi="Footlight MT Light" w:eastAsia="Footlight MT Light" w:ascii="Footlight MT Light"/>
          <w:spacing w:val="6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4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meny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7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tLeast" w:line="500"/>
        <w:ind w:left="117" w:right="4332" w:firstLine="3709"/>
      </w:pP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224"/>
      </w:pP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224"/>
      </w:pP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820" w:val="left"/>
        </w:tabs>
        <w:jc w:val="left"/>
        <w:ind w:left="224"/>
      </w:pP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-1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  <w:sectPr>
          <w:pgMar w:header="711" w:footer="1492" w:top="940" w:bottom="280" w:left="1300" w:right="760"/>
          <w:pgSz w:w="12260" w:h="18720"/>
        </w:sectPr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224" w:right="-3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020" w:val="left"/>
        </w:tabs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17"/>
        <w:sectPr>
          <w:type w:val="continuous"/>
          <w:pgSz w:w="12260" w:h="18720"/>
          <w:pgMar w:top="1760" w:bottom="280" w:left="1300" w:right="760"/>
          <w:cols w:num="2" w:equalWidth="off">
            <w:col w:w="1825" w:space="456"/>
            <w:col w:w="7919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2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2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1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 w:right="629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 w:lineRule="auto" w:line="242"/>
        <w:ind w:left="544" w:right="622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1,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 w:right="6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81" w:right="-58"/>
      </w:pPr>
      <w:r>
        <w:pict>
          <v:group style="position:absolute;margin-left:244.38pt;margin-top:13.4382pt;width:60.792pt;height:0.6pt;mso-position-horizontal-relative:page;mso-position-vertical-relative:paragraph;z-index:-8920" coordorigin="4888,269" coordsize="1216,12">
            <v:shape style="position:absolute;left:4894;top:275;width:600;height:0" coordorigin="4894,275" coordsize="600,0" path="m4894,275l5494,275e" filled="f" stroked="t" strokeweight="0.6pt" strokecolor="#000000">
              <v:path arrowok="t"/>
            </v:shape>
            <v:shape style="position:absolute;left:5497;top:275;width:600;height:0" coordorigin="5497,275" coordsize="600,0" path="m5497,275l6097,27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mpa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sectPr>
          <w:type w:val="continuous"/>
          <w:pgSz w:w="12260" w:h="18720"/>
          <w:pgMar w:top="1760" w:bottom="280" w:left="1300" w:right="760"/>
          <w:cols w:num="2" w:equalWidth="off">
            <w:col w:w="3533" w:space="1265"/>
            <w:col w:w="5402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31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117" w:right="8608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  <w:u w:val="single" w:color="000000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  <w:u w:val="single" w:color="000000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  <w:u w:val="single" w:color="000000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1817"/>
      </w:pPr>
      <w:r>
        <w:pict>
          <v:group style="position:absolute;margin-left:69.425pt;margin-top:113.63pt;width:473.55pt;height:0pt;mso-position-horizontal-relative:page;mso-position-vertical-relative:page;z-index:-8919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VI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J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KU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LIFI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5" w:lineRule="auto" w:line="235"/>
        <w:ind w:left="117" w:right="62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2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7" w:right="619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4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790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g).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ax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pusat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799" w:right="823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837" w:right="623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ax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 w:lineRule="auto" w:line="477"/>
        <w:ind w:left="117" w:right="629" w:firstLine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"/>
        <w:ind w:left="825" w:right="621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799" w:right="825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74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837" w:right="619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nama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 w:lineRule="auto" w:line="478"/>
        <w:ind w:left="117" w:right="1845" w:firstLine="72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47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iz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7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2" w:lineRule="auto" w:line="469"/>
        <w:ind w:left="117" w:right="4104" w:firstLine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44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iz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52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2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29"/>
        <w:sectPr>
          <w:pgNumType w:start="43"/>
          <w:pgMar w:header="703" w:footer="1492" w:top="900" w:bottom="280" w:left="1300" w:right="760"/>
          <w:headerReference w:type="default" r:id="rId17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837" w:right="623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77" w:right="8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1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1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17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77" w:right="6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S1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S2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aza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aza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77" w:right="62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kapas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capai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saat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saat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Kurun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77" w:right="2199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464" w:right="809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114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182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464" w:right="678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565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68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64" w:right="585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776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464" w:right="800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510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10.</w:t>
      </w:r>
      <w:r>
        <w:rPr>
          <w:rFonts w:cs="Footlight MT Light" w:hAnsi="Footlight MT Light" w:eastAsia="Footlight MT Light" w:ascii="Footlight MT Light"/>
          <w:spacing w:val="-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8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240" w:val="left"/>
        </w:tabs>
        <w:jc w:val="left"/>
        <w:spacing w:lineRule="exact" w:line="240"/>
        <w:ind w:left="1249" w:right="625" w:hanging="360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3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6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-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88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464" w:right="40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11.</w:t>
      </w:r>
      <w:r>
        <w:rPr>
          <w:rFonts w:cs="Footlight MT Light" w:hAnsi="Footlight MT Light" w:eastAsia="Footlight MT Light" w:ascii="Footlight MT Light"/>
          <w:spacing w:val="-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498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12.</w:t>
      </w:r>
      <w:r>
        <w:rPr>
          <w:rFonts w:cs="Footlight MT Light" w:hAnsi="Footlight MT Light" w:eastAsia="Footlight MT Light" w:ascii="Footlight MT Light"/>
          <w:spacing w:val="-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477" w:right="200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806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11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464" w:right="675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565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681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64" w:right="585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64" w:right="7763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8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89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18"/>
          <w:szCs w:val="18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34"/>
          <w:w w:val="100"/>
          <w:position w:val="1"/>
          <w:sz w:val="18"/>
          <w:szCs w:val="18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2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1211" w:right="5236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89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spacing w:val="34"/>
          <w:w w:val="100"/>
          <w:sz w:val="18"/>
          <w:szCs w:val="18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10.</w:t>
      </w:r>
      <w:r>
        <w:rPr>
          <w:rFonts w:cs="Footlight MT Light" w:hAnsi="Footlight MT Light" w:eastAsia="Footlight MT Light" w:ascii="Footlight MT Light"/>
          <w:spacing w:val="-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11.</w:t>
      </w:r>
      <w:r>
        <w:rPr>
          <w:rFonts w:cs="Footlight MT Light" w:hAnsi="Footlight MT Light" w:eastAsia="Footlight MT Light" w:ascii="Footlight MT Light"/>
          <w:spacing w:val="-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MK)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83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117"/>
      </w:pPr>
      <w:r>
        <w:pict>
          <v:group style="position:absolute;margin-left:69.425pt;margin-top:113.63pt;width:473.55pt;height:0pt;mso-position-horizontal-relative:page;mso-position-vertical-relative:page;z-index:-8918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1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.</w:t>
      </w:r>
      <w:r>
        <w:rPr>
          <w:rFonts w:cs="Footlight MT Light" w:hAnsi="Footlight MT Light" w:eastAsia="Footlight MT Light" w:ascii="Footlight MT Light"/>
          <w:spacing w:val="11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FORMULIR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481"/>
        <w:ind w:left="117" w:right="3433" w:firstLine="2809"/>
      </w:pP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333"/>
      </w:pP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333"/>
      </w:pP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333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pgMar w:header="703" w:footer="1492" w:top="900" w:bottom="280" w:left="1300" w:right="760"/>
          <w:pgSz w:w="12260" w:h="18720"/>
        </w:sectPr>
      </w:pPr>
      <w:r>
        <w:rPr>
          <w:sz w:val="16"/>
          <w:szCs w:val="1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9" w:lineRule="exact" w:line="240"/>
        <w:ind w:left="333" w:right="-3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sectPr>
          <w:type w:val="continuous"/>
          <w:pgSz w:w="12260" w:h="18720"/>
          <w:pgMar w:top="1760" w:bottom="280" w:left="1300" w:right="760"/>
          <w:cols w:num="2" w:equalWidth="off">
            <w:col w:w="1933" w:space="324"/>
            <w:col w:w="7943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saha]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780" w:val="left"/>
        </w:tabs>
        <w:jc w:val="left"/>
        <w:spacing w:before="42"/>
        <w:ind w:left="333"/>
      </w:pP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</w:t>
      </w:r>
      <w:r>
        <w:rPr>
          <w:rFonts w:cs="Footlight MT Light" w:hAnsi="Footlight MT Light" w:eastAsia="Footlight MT Light" w:ascii="Footlight MT Light"/>
          <w:spacing w:val="1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780" w:val="left"/>
        </w:tabs>
        <w:jc w:val="left"/>
        <w:ind w:left="333"/>
      </w:pP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Tele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x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-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780" w:val="left"/>
        </w:tabs>
        <w:jc w:val="left"/>
        <w:ind w:left="333"/>
      </w:pP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         </w:t>
      </w:r>
      <w:r>
        <w:rPr>
          <w:rFonts w:cs="Footlight MT Light" w:hAnsi="Footlight MT Light" w:eastAsia="Footlight MT Light" w:ascii="Footlight MT Light"/>
          <w:spacing w:val="-1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1"/>
        <w:ind w:left="544" w:right="615" w:hanging="36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7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7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8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];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617" w:hanging="36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2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“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9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”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8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630" w:hanging="36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621" w:hanging="36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84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-da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adala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pict>
          <v:group style="position:absolute;margin-left:399.6pt;margin-top:147.12pt;width:21pt;height:17.1pt;mso-position-horizontal-relative:page;mso-position-vertical-relative:page;z-index:-8916" coordorigin="7992,2942" coordsize="420,342">
            <v:shape style="position:absolute;left:7992;top:2942;width:420;height:342" coordorigin="7992,2942" coordsize="420,342" path="m7992,3284l8412,3284,8412,2942,7992,2942,7992,3284x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359.306pt;margin-top:39.4727pt;width:12pt;height:0pt;mso-position-horizontal-relative:page;mso-position-vertical-relative:paragraph;z-index:-8915" coordorigin="7186,789" coordsize="240,0">
            <v:shape style="position:absolute;left:7186;top:789;width:240;height:0" coordorigin="7186,789" coordsize="240,0" path="m7186,789l7426,789e" filled="f" stroked="t" strokeweight="0.6pt" strokecolor="#000000">
              <v:path arrowok="t"/>
            </v:shape>
            <w10:wrap type="none"/>
          </v:group>
        </w:pict>
      </w:r>
      <w:r>
        <w:pict>
          <v:group style="position:absolute;margin-left:383.882pt;margin-top:135.23pt;width:12pt;height:0pt;mso-position-horizontal-relative:page;mso-position-vertical-relative:page;z-index:-8914" coordorigin="7678,2705" coordsize="240,0">
            <v:shape style="position:absolute;left:7678;top:2705;width:240;height:0" coordorigin="7678,2705" coordsize="240,0" path="m7678,2705l7918,270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7578" w:type="dxa"/>
            <w:gridSpan w:val="3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10"/>
              <w:ind w:left="17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</w:tc>
      </w:tr>
      <w:tr>
        <w:trPr>
          <w:trHeight w:val="610" w:hRule="exact"/>
        </w:trPr>
        <w:tc>
          <w:tcPr>
            <w:tcW w:w="7578" w:type="dxa"/>
            <w:gridSpan w:val="3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18"/>
                <w:szCs w:val="18"/>
              </w:rPr>
              <w:jc w:val="left"/>
              <w:ind w:left="17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            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-3"/>
                <w:sz w:val="18"/>
                <w:szCs w:val="18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-3"/>
                <w:sz w:val="18"/>
                <w:szCs w:val="18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-3"/>
                <w:sz w:val="18"/>
                <w:szCs w:val="18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-3"/>
                <w:sz w:val="18"/>
                <w:szCs w:val="18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-3"/>
                <w:sz w:val="18"/>
                <w:szCs w:val="18"/>
              </w:rPr>
              <w:t>                      </w:t>
            </w:r>
            <w:r>
              <w:rPr>
                <w:rFonts w:cs="Footlight MT Light" w:hAnsi="Footlight MT Light" w:eastAsia="Footlight MT Light" w:ascii="Footlight MT Light"/>
                <w:spacing w:val="25"/>
                <w:w w:val="100"/>
                <w:position w:val="-3"/>
                <w:sz w:val="18"/>
                <w:szCs w:val="18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-3"/>
                <w:sz w:val="18"/>
                <w:szCs w:val="18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-3"/>
                <w:sz w:val="18"/>
                <w:szCs w:val="18"/>
              </w:rPr>
              <w:t>ab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-3"/>
                <w:sz w:val="18"/>
                <w:szCs w:val="18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-3"/>
                <w:sz w:val="18"/>
                <w:szCs w:val="18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1400" w:hRule="exact"/>
        </w:trPr>
        <w:tc>
          <w:tcPr>
            <w:tcW w:w="7578" w:type="dxa"/>
            <w:gridSpan w:val="3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tabs>
                <w:tab w:pos="580" w:val="left"/>
              </w:tabs>
              <w:jc w:val="both"/>
              <w:spacing w:before="14" w:lineRule="auto" w:line="318"/>
              <w:ind w:left="592" w:right="1377" w:hanging="452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5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5"/>
                <w:sz w:val="24"/>
                <w:szCs w:val="24"/>
              </w:rPr>
              <w:t>.</w:t>
              <w:tab/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Al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                            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                                          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                                                 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  <w:t>_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7"/>
              <w:ind w:left="592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-Ma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                                  </w:t>
            </w:r>
            <w:r>
              <w:rPr>
                <w:rFonts w:cs="Footlight MT Light" w:hAnsi="Footlight MT Light" w:eastAsia="Footlight MT Light" w:ascii="Footlight MT Light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</w:tc>
      </w:tr>
      <w:tr>
        <w:trPr>
          <w:trHeight w:val="1176" w:hRule="exact"/>
        </w:trPr>
        <w:tc>
          <w:tcPr>
            <w:tcW w:w="49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5"/>
              <w:ind w:left="13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4.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before="31" w:lineRule="auto" w:line="272"/>
              <w:ind w:left="104" w:right="76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       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                         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                               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right="-56"/>
            </w:pPr>
            <w:r>
              <w:rPr>
                <w:rFonts w:cs="Times New Roman" w:hAnsi="Times New Roman" w:eastAsia="Times New Roman" w:ascii="Times New Roman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6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5"/>
                <w:sz w:val="24"/>
                <w:szCs w:val="24"/>
                <w:u w:val="single" w:color="00000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  <w:u w:val="single" w:color="000000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  <w:u w:val="single" w:color="000000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  <w:u w:val="single" w:color="00000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  <w:u w:val="single" w:color="00000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                                                   </w:t>
            </w:r>
            <w:r>
              <w:rPr>
                <w:rFonts w:cs="Times New Roman" w:hAnsi="Times New Roman" w:eastAsia="Times New Roman" w:ascii="Times New Roman"/>
                <w:spacing w:val="-7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-16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  <w:u w:val="single" w:color="000000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auto" w:line="125"/>
              <w:ind w:left="104" w:right="58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          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2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9" w:space="0" w:color="000000"/>
              <w:left w:val="nil" w:sz="6" w:space="0" w:color="auto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77"/>
              <w:ind w:left="177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77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77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177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</w:tc>
      </w:tr>
      <w:tr>
        <w:trPr>
          <w:trHeight w:val="695" w:hRule="exact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5.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245" w:type="dxa"/>
            <w:vMerge w:val=""/>
            <w:tcBorders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/>
        </w:tc>
        <w:tc>
          <w:tcPr>
            <w:tcW w:w="2835" w:type="dxa"/>
            <w:tcBorders>
              <w:top w:val="single" w:sz="4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1320" w:val="left"/>
              </w:tabs>
              <w:jc w:val="left"/>
              <w:ind w:left="112"/>
            </w:pP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200" w:val="left"/>
        </w:tabs>
        <w:jc w:val="left"/>
        <w:spacing w:lineRule="auto" w:line="316"/>
        <w:ind w:left="1217" w:right="3409" w:hanging="413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         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        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00"/>
        <w:ind w:left="1345"/>
      </w:pP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  </w:t>
      </w:r>
      <w:r>
        <w:rPr>
          <w:rFonts w:cs="Footlight MT Light" w:hAnsi="Footlight MT Light" w:eastAsia="Footlight MT Light" w:ascii="Footlight MT Light"/>
          <w:spacing w:val="4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  </w:t>
      </w:r>
      <w:r>
        <w:rPr>
          <w:rFonts w:cs="Footlight MT Light" w:hAnsi="Footlight MT Light" w:eastAsia="Footlight MT Light" w:ascii="Footlight MT Light"/>
          <w:spacing w:val="5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369"/>
      </w:pP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369"/>
      </w:pPr>
      <w:r>
        <w:pict>
          <v:group style="position:absolute;margin-left:94.175pt;margin-top:-110.378pt;width:379.225pt;height:288.95pt;mso-position-horizontal-relative:page;mso-position-vertical-relative:paragraph;z-index:-8917" coordorigin="1884,-2208" coordsize="7585,5779">
            <v:shape style="position:absolute;left:1905;top:-2187;width:504;height:0" coordorigin="1905,-2187" coordsize="504,0" path="m1905,-2187l2409,-2187e" filled="f" stroked="t" strokeweight="1.1pt" strokecolor="#000000">
              <v:path arrowok="t"/>
            </v:shape>
            <v:shape style="position:absolute;left:2409;top:-2187;width:20;height:0" coordorigin="2409,-2187" coordsize="20,0" path="m2409,-2187l2429,-2187e" filled="f" stroked="t" strokeweight="1.1pt" strokecolor="#000000">
              <v:path arrowok="t"/>
            </v:shape>
            <v:shape style="position:absolute;left:2429;top:-2187;width:7018;height:0" coordorigin="2429,-2187" coordsize="7018,0" path="m2429,-2187l9447,-2187e" filled="f" stroked="t" strokeweight="1.1pt" strokecolor="#000000">
              <v:path arrowok="t"/>
            </v:shape>
            <v:shape style="position:absolute;left:1895;top:-2197;width:0;height:5757" coordorigin="1895,-2197" coordsize="0,5757" path="m1895,-2197l1895,3560e" filled="f" stroked="t" strokeweight="1.1pt" strokecolor="#000000">
              <v:path arrowok="t"/>
            </v:shape>
            <v:shape style="position:absolute;left:1905;top:3550;width:504;height:0" coordorigin="1905,3550" coordsize="504,0" path="m1905,3550l2409,3550e" filled="f" stroked="t" strokeweight="1.1pt" strokecolor="#000000">
              <v:path arrowok="t"/>
            </v:shape>
            <v:shape style="position:absolute;left:2397;top:3550;width:20;height:0" coordorigin="2397,3550" coordsize="20,0" path="m2397,3550l2417,3550e" filled="f" stroked="t" strokeweight="1.1pt" strokecolor="#000000">
              <v:path arrowok="t"/>
            </v:shape>
            <v:shape style="position:absolute;left:2417;top:3550;width:3941;height:0" coordorigin="2417,3550" coordsize="3941,0" path="m2417,3550l6358,3550e" filled="f" stroked="t" strokeweight="1.1pt" strokecolor="#000000">
              <v:path arrowok="t"/>
            </v:shape>
            <v:shape style="position:absolute;left:6346;top:3550;width:20;height:0" coordorigin="6346,3550" coordsize="20,0" path="m6346,3550l6366,3550e" filled="f" stroked="t" strokeweight="1.1pt" strokecolor="#000000">
              <v:path arrowok="t"/>
            </v:shape>
            <v:shape style="position:absolute;left:6366;top:3550;width:272;height:0" coordorigin="6366,3550" coordsize="272,0" path="m6366,3550l6638,3550e" filled="f" stroked="t" strokeweight="1.1pt" strokecolor="#000000">
              <v:path arrowok="t"/>
            </v:shape>
            <v:shape style="position:absolute;left:6626;top:3550;width:20;height:0" coordorigin="6626,3550" coordsize="20,0" path="m6626,3550l6647,3550e" filled="f" stroked="t" strokeweight="1.1pt" strokecolor="#000000">
              <v:path arrowok="t"/>
            </v:shape>
            <v:shape style="position:absolute;left:6647;top:3550;width:2800;height:0" coordorigin="6647,3550" coordsize="2800,0" path="m6647,3550l9447,3550e" filled="f" stroked="t" strokeweight="1.1pt" strokecolor="#000000">
              <v:path arrowok="t"/>
            </v:shape>
            <v:shape style="position:absolute;left:9457;top:-2197;width:0;height:5757" coordorigin="9457,-2197" coordsize="0,5757" path="m9457,-2197l9457,3560e" filled="f" stroked="t" strokeweight="1.1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5"/>
          <w:szCs w:val="5"/>
        </w:rPr>
        <w:jc w:val="left"/>
        <w:spacing w:before="7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8" w:hRule="exact"/>
        </w:trPr>
        <w:tc>
          <w:tcPr>
            <w:tcW w:w="515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39"/>
              <w:ind w:left="19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2.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06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39"/>
              <w:ind w:left="10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0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454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39"/>
              <w:ind w:left="5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39"/>
            </w:pP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2788" w:type="dxa"/>
            <w:vMerge w:val="restart"/>
            <w:tcBorders>
              <w:top w:val="single" w:sz="9" w:space="0" w:color="000000"/>
              <w:left w:val="nil" w:sz="6" w:space="0" w:color="auto"/>
              <w:right w:val="single" w:sz="9" w:space="0" w:color="000000"/>
            </w:tcBorders>
          </w:tcPr>
          <w:p/>
        </w:tc>
      </w:tr>
      <w:tr>
        <w:trPr>
          <w:trHeight w:val="294" w:hRule="exact"/>
        </w:trPr>
        <w:tc>
          <w:tcPr>
            <w:tcW w:w="515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08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88" w:type="dxa"/>
            <w:vMerge w:val=""/>
            <w:tcBorders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/>
        </w:tc>
      </w:tr>
      <w:tr>
        <w:trPr>
          <w:trHeight w:val="332" w:hRule="exact"/>
        </w:trPr>
        <w:tc>
          <w:tcPr>
            <w:tcW w:w="515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8"/>
              <w:ind w:left="108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right"/>
              <w:spacing w:before="28"/>
              <w:ind w:righ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8"/>
              <w:ind w:left="146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</w:tc>
      </w:tr>
      <w:tr>
        <w:trPr>
          <w:trHeight w:val="334" w:hRule="exact"/>
        </w:trPr>
        <w:tc>
          <w:tcPr>
            <w:tcW w:w="515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8"/>
              <w:ind w:left="10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right"/>
              <w:spacing w:before="28"/>
              <w:ind w:righ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8"/>
              <w:ind w:left="146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</w:tc>
      </w:tr>
      <w:tr>
        <w:trPr>
          <w:trHeight w:val="370" w:hRule="exact"/>
        </w:trPr>
        <w:tc>
          <w:tcPr>
            <w:tcW w:w="515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9"/>
              <w:ind w:left="108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right"/>
              <w:spacing w:before="29"/>
              <w:ind w:righ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9"/>
              <w:ind w:left="146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533"/>
      </w:pP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       </w:t>
      </w:r>
      <w:r>
        <w:rPr>
          <w:rFonts w:cs="Footlight MT Light" w:hAnsi="Footlight MT Light" w:eastAsia="Footlight MT Light" w:ascii="Footlight MT Light"/>
          <w:spacing w:val="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533"/>
      </w:pP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5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5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533"/>
      </w:pP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533"/>
      </w:pP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2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88" w:hRule="exact"/>
        </w:trPr>
        <w:tc>
          <w:tcPr>
            <w:tcW w:w="7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75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749" w:right="686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180" w:right="17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285" w:right="28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/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160" w:right="152" w:firstLine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39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03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73" w:hRule="exact"/>
        </w:trPr>
        <w:tc>
          <w:tcPr>
            <w:tcW w:w="7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</w:tr>
      <w:tr>
        <w:trPr>
          <w:trHeight w:val="272" w:hRule="exact"/>
        </w:trPr>
        <w:tc>
          <w:tcPr>
            <w:tcW w:w="7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</w:tr>
    </w:tbl>
    <w:p>
      <w:pPr>
        <w:sectPr>
          <w:pgMar w:header="703" w:footer="1492" w:top="900" w:bottom="280" w:left="1300" w:right="760"/>
          <w:pgSz w:w="12260" w:h="187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32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ha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84" w:hRule="exact"/>
        </w:trPr>
        <w:tc>
          <w:tcPr>
            <w:tcW w:w="7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75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749" w:right="686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ind w:left="200" w:right="19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before="3"/>
              <w:ind w:left="140" w:right="13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773" w:right="77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39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03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76" w:hRule="exact"/>
        </w:trPr>
        <w:tc>
          <w:tcPr>
            <w:tcW w:w="7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</w:tr>
      <w:tr>
        <w:trPr>
          <w:trHeight w:val="272" w:hRule="exact"/>
        </w:trPr>
        <w:tc>
          <w:tcPr>
            <w:tcW w:w="7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1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23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Iz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3" w:lineRule="exact" w:line="260"/>
        <w:sectPr>
          <w:pgMar w:header="703" w:footer="1492" w:top="900" w:bottom="280" w:left="1300" w:right="760"/>
          <w:pgSz w:w="12260" w:h="187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940" w:val="left"/>
        </w:tabs>
        <w:jc w:val="left"/>
        <w:spacing w:before="42"/>
        <w:ind w:left="804" w:right="-56"/>
      </w:pP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900" w:val="left"/>
        </w:tabs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3943" w:space="663"/>
            <w:col w:w="5594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8"/>
        <w:ind w:left="80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83"/>
        <w:ind w:left="804"/>
      </w:pPr>
      <w:r>
        <w:pict>
          <v:group style="position:absolute;margin-left:94.175pt;margin-top:-32.8573pt;width:379.225pt;height:103.12pt;mso-position-horizontal-relative:page;mso-position-vertical-relative:paragraph;z-index:-8913" coordorigin="1884,-657" coordsize="7585,2062">
            <v:shape style="position:absolute;left:1905;top:-636;width:3885;height:0" coordorigin="1905,-636" coordsize="3885,0" path="m1905,-636l5790,-636e" filled="f" stroked="t" strokeweight="1.1pt" strokecolor="#000000">
              <v:path arrowok="t"/>
            </v:shape>
            <v:shape style="position:absolute;left:5790;top:-636;width:20;height:0" coordorigin="5790,-636" coordsize="20,0" path="m5790,-636l5810,-636e" filled="f" stroked="t" strokeweight="1.1pt" strokecolor="#000000">
              <v:path arrowok="t"/>
            </v:shape>
            <v:shape style="position:absolute;left:5810;top:-636;width:268;height:0" coordorigin="5810,-636" coordsize="268,0" path="m5810,-636l6078,-636e" filled="f" stroked="t" strokeweight="1.1pt" strokecolor="#000000">
              <v:path arrowok="t"/>
            </v:shape>
            <v:shape style="position:absolute;left:6078;top:-636;width:20;height:0" coordorigin="6078,-636" coordsize="20,0" path="m6078,-636l6098,-636e" filled="f" stroked="t" strokeweight="1.1pt" strokecolor="#000000">
              <v:path arrowok="t"/>
            </v:shape>
            <v:shape style="position:absolute;left:6098;top:-636;width:3349;height:0" coordorigin="6098,-636" coordsize="3349,0" path="m6098,-636l9447,-636e" filled="f" stroked="t" strokeweight="1.1pt" strokecolor="#000000">
              <v:path arrowok="t"/>
            </v:shape>
            <v:shape style="position:absolute;left:1895;top:-646;width:0;height:2040" coordorigin="1895,-646" coordsize="0,2040" path="m1895,-646l1895,1394e" filled="f" stroked="t" strokeweight="1.1pt" strokecolor="#000000">
              <v:path arrowok="t"/>
            </v:shape>
            <v:shape style="position:absolute;left:1905;top:1384;width:3885;height:0" coordorigin="1905,1384" coordsize="3885,0" path="m1905,1384l5790,1384e" filled="f" stroked="t" strokeweight="1.1pt" strokecolor="#000000">
              <v:path arrowok="t"/>
            </v:shape>
            <v:shape style="position:absolute;left:5778;top:1384;width:20;height:0" coordorigin="5778,1384" coordsize="20,0" path="m5778,1384l5798,1384e" filled="f" stroked="t" strokeweight="1.1pt" strokecolor="#000000">
              <v:path arrowok="t"/>
            </v:shape>
            <v:shape style="position:absolute;left:5798;top:1384;width:280;height:0" coordorigin="5798,1384" coordsize="280,0" path="m5798,1384l6078,1384e" filled="f" stroked="t" strokeweight="1.1pt" strokecolor="#000000">
              <v:path arrowok="t"/>
            </v:shape>
            <v:shape style="position:absolute;left:6066;top:1384;width:20;height:0" coordorigin="6066,1384" coordsize="20,0" path="m6066,1384l6086,1384e" filled="f" stroked="t" strokeweight="1.1pt" strokecolor="#000000">
              <v:path arrowok="t"/>
            </v:shape>
            <v:shape style="position:absolute;left:6086;top:1384;width:3361;height:0" coordorigin="6086,1384" coordsize="3361,0" path="m6086,1384l9447,1384e" filled="f" stroked="t" strokeweight="1.1pt" strokecolor="#000000">
              <v:path arrowok="t"/>
            </v:shape>
            <v:shape style="position:absolute;left:9457;top:-646;width:0;height:2040" coordorigin="9457,-646" coordsize="0,2040" path="m9457,-646l9457,1394e" filled="f" stroked="t" strokeweight="1.1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8"/>
        <w:ind w:left="80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9"/>
        <w:ind w:left="80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82"/>
        <w:ind w:left="80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z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4" w:hRule="exact"/>
        </w:trPr>
        <w:tc>
          <w:tcPr>
            <w:tcW w:w="521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39"/>
              <w:ind w:left="19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1.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39"/>
              <w:ind w:left="114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z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382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2740" w:val="left"/>
              </w:tabs>
              <w:jc w:val="left"/>
              <w:spacing w:before="39"/>
              <w:ind w:left="111"/>
            </w:pPr>
            <w:r>
              <w:rPr>
                <w:rFonts w:cs="Footlight MT Light" w:hAnsi="Footlight MT Light" w:eastAsia="Footlight MT Light" w:ascii="Footlight MT Light"/>
                <w:spacing w:val="6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6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334" w:hRule="exact"/>
        </w:trPr>
        <w:tc>
          <w:tcPr>
            <w:tcW w:w="521" w:type="dxa"/>
            <w:tcBorders>
              <w:top w:val="nil" w:sz="6" w:space="0" w:color="auto"/>
              <w:left w:val="single" w:sz="9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8"/>
              <w:ind w:left="19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2.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8"/>
              <w:ind w:left="114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z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     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1320" w:val="left"/>
              </w:tabs>
              <w:jc w:val="left"/>
              <w:spacing w:before="28"/>
              <w:ind w:left="111"/>
            </w:pP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</w:tr>
      <w:tr>
        <w:trPr>
          <w:trHeight w:val="343" w:hRule="exact"/>
        </w:trPr>
        <w:tc>
          <w:tcPr>
            <w:tcW w:w="521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30"/>
              <w:ind w:left="19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3.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0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30"/>
              <w:ind w:left="114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z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              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382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1320" w:val="left"/>
              </w:tabs>
              <w:jc w:val="left"/>
              <w:spacing w:before="30"/>
              <w:ind w:left="111"/>
            </w:pP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4"/>
                <w:sz w:val="24"/>
                <w:szCs w:val="24"/>
              </w:rPr>
              <w:t>_</w:t>
            </w:r>
            <w:r>
              <w:rPr>
                <w:rFonts w:cs="Times New Roman" w:hAnsi="Times New Roman" w:eastAsia="Times New Roman" w:ascii="Times New Roman"/>
                <w:spacing w:val="4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7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95" w:hRule="exact"/>
        </w:trPr>
        <w:tc>
          <w:tcPr>
            <w:tcW w:w="627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63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69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185" w:type="dxa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ind w:left="79" w:right="8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232" w:right="236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336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94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51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3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480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9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/>
        </w:tc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  <w:tr>
        <w:trPr>
          <w:trHeight w:val="484" w:hRule="exac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94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/>
        </w:tc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33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7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960" w:val="left"/>
        </w:tabs>
        <w:jc w:val="left"/>
        <w:ind w:left="1065"/>
      </w:pP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-2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position w:val="-13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position w:val="-13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position w:val="-13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position w:val="-13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position w:val="-1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3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0"/>
          <w:position w:val="-1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3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position w:val="-13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position w:val="-13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position w:val="-1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3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52" w:lineRule="exact" w:line="200"/>
        <w:ind w:left="1065"/>
      </w:pPr>
      <w:r>
        <w:rPr>
          <w:rFonts w:cs="Footlight MT Light" w:hAnsi="Footlight MT Light" w:eastAsia="Footlight MT Light" w:ascii="Footlight MT Light"/>
          <w:spacing w:val="6"/>
          <w:w w:val="100"/>
          <w:position w:val="-4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position w:val="-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-4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position w:val="-4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position w:val="-4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6"/>
          <w:w w:val="100"/>
          <w:position w:val="-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-4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position w:val="-4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position w:val="-4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position w:val="-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-4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position w:val="-4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8"/>
          <w:w w:val="100"/>
          <w:position w:val="-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position w:val="-4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-4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300"/>
        <w:ind w:left="1425"/>
        <w:sectPr>
          <w:type w:val="continuous"/>
          <w:pgSz w:w="12260" w:h="18720"/>
          <w:pgMar w:top="1760" w:bottom="280" w:left="1300" w:right="760"/>
        </w:sectPr>
      </w:pPr>
      <w:r>
        <w:pict>
          <v:group style="position:absolute;margin-left:93.975pt;margin-top:-42.584pt;width:381.425pt;height:59.42pt;mso-position-horizontal-relative:page;mso-position-vertical-relative:paragraph;z-index:-8912" coordorigin="1880,-852" coordsize="7628,1188">
            <v:shape style="position:absolute;left:1905;top:-831;width:3742;height:0" coordorigin="1905,-831" coordsize="3742,0" path="m1905,-831l5646,-831e" filled="f" stroked="t" strokeweight="1.1pt" strokecolor="#000000">
              <v:path arrowok="t"/>
            </v:shape>
            <v:shape style="position:absolute;left:5646;top:-831;width:20;height:0" coordorigin="5646,-831" coordsize="20,0" path="m5646,-831l5666,-831e" filled="f" stroked="t" strokeweight="1.1pt" strokecolor="#000000">
              <v:path arrowok="t"/>
            </v:shape>
            <v:shape style="position:absolute;left:5666;top:-831;width:264;height:0" coordorigin="5666,-831" coordsize="264,0" path="m5666,-831l5930,-831e" filled="f" stroked="t" strokeweight="1.1pt" strokecolor="#000000">
              <v:path arrowok="t"/>
            </v:shape>
            <v:shape style="position:absolute;left:5930;top:-831;width:20;height:0" coordorigin="5930,-831" coordsize="20,0" path="m5930,-831l5950,-831e" filled="f" stroked="t" strokeweight="1.1pt" strokecolor="#000000">
              <v:path arrowok="t"/>
            </v:shape>
            <v:shape style="position:absolute;left:5950;top:-831;width:3537;height:0" coordorigin="5950,-831" coordsize="3537,0" path="m5950,-831l9487,-831e" filled="f" stroked="t" strokeweight="1.1pt" strokecolor="#000000">
              <v:path arrowok="t"/>
            </v:shape>
            <v:shape style="position:absolute;left:1895;top:-841;width:0;height:1152" coordorigin="1895,-841" coordsize="0,1152" path="m1895,-841l1895,312e" filled="f" stroked="t" strokeweight="1.1pt" strokecolor="#000000">
              <v:path arrowok="t"/>
            </v:shape>
            <v:shape style="position:absolute;left:1885;top:316;width:3762;height:0" coordorigin="1885,316" coordsize="3762,0" path="m1885,316l5646,316e" filled="f" stroked="t" strokeweight="0.49996pt" strokecolor="#000000">
              <v:path arrowok="t"/>
            </v:shape>
            <v:shape style="position:absolute;left:5634;top:316;width:8;height:0" coordorigin="5634,316" coordsize="8,0" path="m5634,316l5642,316e" filled="f" stroked="t" strokeweight="0.49996pt" strokecolor="#000000">
              <v:path arrowok="t"/>
            </v:shape>
            <v:shape style="position:absolute;left:5642;top:316;width:288;height:0" coordorigin="5642,316" coordsize="288,0" path="m5642,316l5930,316e" filled="f" stroked="t" strokeweight="0.49996pt" strokecolor="#000000">
              <v:path arrowok="t"/>
            </v:shape>
            <v:shape style="position:absolute;left:5918;top:316;width:8;height:0" coordorigin="5918,316" coordsize="8,0" path="m5918,316l5926,316e" filled="f" stroked="t" strokeweight="0.49996pt" strokecolor="#000000">
              <v:path arrowok="t"/>
            </v:shape>
            <v:shape style="position:absolute;left:5926;top:316;width:3561;height:0" coordorigin="5926,316" coordsize="3561,0" path="m5926,316l9487,316e" filled="f" stroked="t" strokeweight="0.49996pt" strokecolor="#000000">
              <v:path arrowok="t"/>
            </v:shape>
            <v:shape style="position:absolute;left:9497;top:-841;width:0;height:1166" coordorigin="9497,-841" coordsize="0,1166" path="m9497,-841l9497,326e" filled="f" stroked="t" strokeweight="1.1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2"/>
          <w:w w:val="100"/>
          <w:position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position w:val="-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-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9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position w:val="-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position w:val="-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52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2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12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position w:val="1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position w:val="12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position w:val="1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position w:val="1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2"/>
          <w:w w:val="100"/>
          <w:position w:val="1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2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2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position w:val="12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2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position w:val="1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2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4"/>
          <w:w w:val="100"/>
          <w:position w:val="12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position w:val="12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7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0" w:hRule="exact"/>
        </w:trPr>
        <w:tc>
          <w:tcPr>
            <w:tcW w:w="6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27"/>
            </w:pP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No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99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57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34" w:right="120" w:hanging="380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ln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hir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ind w:left="356" w:right="360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Tin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177" w:right="180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39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ind w:left="298" w:right="294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dala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before="3" w:lineRule="exact" w:line="240"/>
              <w:ind w:left="155" w:right="151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68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25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61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49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/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85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346" w:right="347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155" w:right="151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/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before="2" w:lineRule="exact" w:line="240"/>
              <w:ind w:left="335" w:right="391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z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</w:p>
        </w:tc>
      </w:tr>
      <w:tr>
        <w:trPr>
          <w:trHeight w:val="266" w:hRule="exact"/>
        </w:trPr>
        <w:tc>
          <w:tcPr>
            <w:tcW w:w="688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233" w:right="22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457" w:right="45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9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672" w:right="67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673" w:right="67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587" w:right="58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735" w:right="729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515" w:right="51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9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607" w:right="60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val="264" w:hRule="exac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1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/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3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13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/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3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68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24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/>
        </w:tc>
        <w:tc>
          <w:tcPr>
            <w:tcW w:w="14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71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apa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64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3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688" w:right="687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1"/>
              <w:ind w:left="104" w:right="113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1"/>
              <w:ind w:left="232" w:right="23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91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h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lineRule="auto" w:line="232"/>
              <w:ind w:left="128" w:right="123" w:hanging="6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95"/>
                <w:sz w:val="21"/>
                <w:szCs w:val="21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"/>
                <w:w w:val="95"/>
                <w:sz w:val="21"/>
                <w:szCs w:val="21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95"/>
                <w:sz w:val="21"/>
                <w:szCs w:val="21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1"/>
                <w:szCs w:val="21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1"/>
                <w:szCs w:val="21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1"/>
                <w:szCs w:val="21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t</w:t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2"/>
              <w:ind w:left="492" w:right="486"/>
            </w:pP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51" w:right="122" w:firstLine="116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19" w:right="85" w:firstLine="188"/>
            </w:pP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143" w:right="142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1"/>
              <w:ind w:left="312" w:right="310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215" w:right="214"/>
            </w:pP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0"/>
                <w:szCs w:val="20"/>
              </w:rPr>
              <w:t>Lo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1"/>
              <w:ind w:left="96" w:right="101"/>
            </w:pP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g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207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spacing w:before="1"/>
              <w:ind w:left="179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</w:tr>
      <w:tr>
        <w:trPr>
          <w:trHeight w:val="25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spacing w:before="20"/>
              <w:ind w:left="155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20"/>
              <w:ind w:left="757" w:right="762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328" w:right="330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476" w:right="470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20"/>
              <w:ind w:left="328" w:right="334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20"/>
              <w:ind w:left="400" w:right="402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20"/>
              <w:ind w:left="328" w:right="330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20"/>
              <w:ind w:left="328" w:right="334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spacing w:before="20"/>
              <w:ind w:left="543" w:right="540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53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71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0"/>
          <w:szCs w:val="20"/>
        </w:rPr>
        <w:jc w:val="right"/>
        <w:spacing w:before="45"/>
        <w:ind w:right="2068"/>
      </w:pPr>
      <w:r>
        <w:pict>
          <v:shape type="#_x0000_t202" style="position:absolute;margin-left:61.975pt;margin-top:-52.3094pt;width:534.125pt;height:217.75pt;mso-position-horizontal-relative:page;mso-position-vertical-relative:paragraph;z-index:-891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66" w:hRule="exact"/>
                    </w:trPr>
                    <w:tc>
                      <w:tcPr>
                        <w:tcW w:w="5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151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39" w:type="dxa"/>
                        <w:vMerge w:val="restart"/>
                        <w:tcBorders>
                          <w:top w:val="single" w:sz="4" w:space="0" w:color="000000"/>
                          <w:left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9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142" w:right="135" w:firstLine="60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95" w:right="129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spacing w:before="1"/>
                          <w:ind w:left="232" w:right="26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111" w:right="11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8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1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Lo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1677" w:type="dxa"/>
                        <w:gridSpan w:val="2"/>
                        <w:tcBorders>
                          <w:top w:val="single" w:sz="4" w:space="0" w:color="000000"/>
                          <w:left w:val="single" w:sz="9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7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48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spacing w:before="1"/>
                          <w:ind w:left="41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5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1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44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83" w:right="115" w:hanging="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103" w:right="13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aan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15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 w:sz="6" w:space="0" w:color="auto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120" w:right="12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1136" w:hRule="exact"/>
                    </w:trPr>
                    <w:tc>
                      <w:tcPr>
                        <w:tcW w:w="566" w:type="dxa"/>
                        <w:vMerge w:val=""/>
                        <w:tcBorders>
                          <w:left w:val="single" w:sz="4" w:space="0" w:color="000000"/>
                          <w:bottom w:val="single" w:sz="9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39" w:type="dxa"/>
                        <w:vMerge w:val=""/>
                        <w:tcBorders>
                          <w:left w:val="nil" w:sz="6" w:space="0" w:color="auto"/>
                          <w:bottom w:val="single" w:sz="9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3" w:type="dxa"/>
                        <w:vMerge w:val=""/>
                        <w:tcBorders>
                          <w:left w:val="single" w:sz="4" w:space="0" w:color="000000"/>
                          <w:bottom w:val="single" w:sz="9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6" w:type="dxa"/>
                        <w:vMerge w:val=""/>
                        <w:tcBorders>
                          <w:left w:val="single" w:sz="4" w:space="0" w:color="000000"/>
                          <w:bottom w:val="single" w:sz="9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848" w:type="dxa"/>
                        <w:vMerge w:val=""/>
                        <w:tcBorders>
                          <w:left w:val="single" w:sz="4" w:space="0" w:color="000000"/>
                          <w:bottom w:val="single" w:sz="9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11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8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71" w:right="146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79" w:right="83" w:firstLine="16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1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135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  <w:tc>
                      <w:tcPr>
                        <w:tcW w:w="993" w:type="dxa"/>
                        <w:vMerge w:val="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16"/>
                            <w:szCs w:val="16"/>
                          </w:rPr>
                          <w:jc w:val="left"/>
                          <w:ind w:left="99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16"/>
                            <w:szCs w:val="16"/>
                          </w:rPr>
                          <w:t>k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67" w:right="94" w:hanging="1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BA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6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566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151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397" w:right="39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396" w:right="39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400" w:right="39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252" w:right="25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222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308" w:right="314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268" w:right="270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22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5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303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9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199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207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5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56" w:hRule="exact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192" w:right="17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/>
                    </w:tc>
                    <w:tc>
                      <w:tcPr>
                        <w:tcW w:w="966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/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57" w:hRule="exact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9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center"/>
                          <w:ind w:left="192" w:right="178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/>
                    </w:tc>
                    <w:tc>
                      <w:tcPr>
                        <w:tcW w:w="966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/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560" w:hRule="exact"/>
                    </w:trPr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rFonts w:cs="Footlight MT Light" w:hAnsi="Footlight MT Light" w:eastAsia="Footlight MT Light" w:ascii="Footlight MT Light"/>
                            <w:sz w:val="20"/>
                            <w:szCs w:val="20"/>
                          </w:rPr>
                          <w:jc w:val="left"/>
                          <w:ind w:left="159"/>
                        </w:pPr>
                        <w:r>
                          <w:rPr>
                            <w:rFonts w:cs="Footlight MT Light" w:hAnsi="Footlight MT Light" w:eastAsia="Footlight MT Light" w:ascii="Footlight MT Light"/>
                            <w:spacing w:val="4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3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Footlight MT Light" w:hAnsi="Footlight MT Light" w:eastAsia="Footlight MT Light" w:ascii="Footlight MT Light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/>
                    </w:tc>
                    <w:tc>
                      <w:tcPr>
                        <w:tcW w:w="966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  <w:tc>
                      <w:tcPr>
                        <w:tcW w:w="7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9" w:space="0" w:color="000000"/>
                        </w:tcBorders>
                      </w:tcPr>
                      <w:p/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Footlight MT Light" w:hAnsi="Footlight MT Light" w:eastAsia="Footlight MT Light" w:ascii="Footlight MT Light"/>
          <w:spacing w:val="6"/>
          <w:w w:val="100"/>
          <w:sz w:val="20"/>
          <w:szCs w:val="20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0"/>
          <w:szCs w:val="20"/>
        </w:rPr>
        <w:t>e</w:t>
      </w:r>
      <w:r>
        <w:rPr>
          <w:rFonts w:cs="Footlight MT Light" w:hAnsi="Footlight MT Light" w:eastAsia="Footlight MT Light" w:ascii="Footlight MT Light"/>
          <w:spacing w:val="6"/>
          <w:w w:val="100"/>
          <w:sz w:val="20"/>
          <w:szCs w:val="20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0"/>
          <w:szCs w:val="20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0"/>
          <w:szCs w:val="20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0"/>
          <w:szCs w:val="20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0"/>
          <w:szCs w:val="20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0"/>
          <w:szCs w:val="20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7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4" w:hRule="exac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67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182" w:right="176" w:firstLine="5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nil" w:sz="6" w:space="0" w:color="auto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146" w:right="143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203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Lo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9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39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159" w:right="167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495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k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9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315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r</w:t>
            </w:r>
          </w:p>
        </w:tc>
      </w:tr>
      <w:tr>
        <w:trPr>
          <w:trHeight w:val="960" w:hRule="exact"/>
        </w:trPr>
        <w:tc>
          <w:tcPr>
            <w:tcW w:w="566" w:type="dxa"/>
            <w:vMerge w:val=""/>
            <w:tcBorders>
              <w:left w:val="single" w:sz="4" w:space="0" w:color="000000"/>
              <w:bottom w:val="single" w:sz="9" w:space="0" w:color="000000"/>
              <w:right w:val="nil" w:sz="6" w:space="0" w:color="auto"/>
            </w:tcBorders>
          </w:tcPr>
          <w:p/>
        </w:tc>
        <w:tc>
          <w:tcPr>
            <w:tcW w:w="1216" w:type="dxa"/>
            <w:vMerge w:val=""/>
            <w:tcBorders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/>
        </w:tc>
        <w:tc>
          <w:tcPr>
            <w:tcW w:w="1195" w:type="dxa"/>
            <w:vMerge w:val=""/>
            <w:tcBorders>
              <w:left w:val="nil" w:sz="6" w:space="0" w:color="auto"/>
              <w:bottom w:val="single" w:sz="9" w:space="0" w:color="000000"/>
              <w:right w:val="single" w:sz="4" w:space="0" w:color="000000"/>
            </w:tcBorders>
          </w:tcPr>
          <w:p/>
        </w:tc>
        <w:tc>
          <w:tcPr>
            <w:tcW w:w="886" w:type="dxa"/>
            <w:vMerge w:val=""/>
            <w:tcBorders>
              <w:left w:val="single" w:sz="4" w:space="0" w:color="000000"/>
              <w:bottom w:val="single" w:sz="9" w:space="0" w:color="000000"/>
              <w:right w:val="nil" w:sz="6" w:space="0" w:color="auto"/>
            </w:tcBorders>
          </w:tcPr>
          <w:p/>
        </w:tc>
        <w:tc>
          <w:tcPr>
            <w:tcW w:w="8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91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9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99" w:right="123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Te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41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46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31" w:right="80" w:firstLine="164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7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55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11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107" w:right="110" w:hanging="2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117" w:right="120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0"/>
                <w:szCs w:val="20"/>
              </w:rPr>
              <w:t>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550" w:hRule="exact"/>
        </w:trPr>
        <w:tc>
          <w:tcPr>
            <w:tcW w:w="5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151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216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437" w:right="430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424" w:right="426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276" w:right="266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89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276" w:right="266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971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308" w:right="31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536" w:right="53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center"/>
              <w:ind w:left="304" w:right="298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227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367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0"/>
                <w:szCs w:val="20"/>
              </w:rPr>
              <w:jc w:val="left"/>
              <w:ind w:left="271"/>
            </w:pP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0"/>
                <w:szCs w:val="20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36" w:hRule="exac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1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8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9" w:space="0" w:color="000000"/>
            </w:tcBorders>
          </w:tcPr>
          <w:p/>
        </w:tc>
        <w:tc>
          <w:tcPr>
            <w:tcW w:w="97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/>
        </w:tc>
        <w:tc>
          <w:tcPr>
            <w:tcW w:w="73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9" w:space="0" w:color="000000"/>
            </w:tcBorders>
          </w:tcPr>
          <w:p/>
        </w:tc>
        <w:tc>
          <w:tcPr>
            <w:tcW w:w="93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40" w:hRule="exac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16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9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8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9" w:space="0" w:color="000000"/>
            </w:tcBorders>
          </w:tcPr>
          <w:p/>
        </w:tc>
        <w:tc>
          <w:tcPr>
            <w:tcW w:w="97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/>
        </w:tc>
        <w:tc>
          <w:tcPr>
            <w:tcW w:w="73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13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9" w:space="0" w:color="000000"/>
            </w:tcBorders>
          </w:tcPr>
          <w:p/>
        </w:tc>
        <w:tc>
          <w:tcPr>
            <w:tcW w:w="93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7"/>
        <w:sectPr>
          <w:pgMar w:header="703" w:footer="1492" w:top="900" w:bottom="280" w:left="700" w:right="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8" w:hRule="exact"/>
        </w:trPr>
        <w:tc>
          <w:tcPr>
            <w:tcW w:w="940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tabs>
                <w:tab w:pos="5920" w:val="left"/>
              </w:tabs>
              <w:jc w:val="left"/>
              <w:ind w:left="95"/>
            </w:pPr>
            <w:r>
              <w:rPr>
                <w:rFonts w:cs="Footlight MT Light" w:hAnsi="Footlight MT Light" w:eastAsia="Footlight MT Light" w:ascii="Footlight MT Light"/>
                <w:w w:val="96"/>
                <w:sz w:val="25"/>
                <w:szCs w:val="25"/>
              </w:rPr>
              <w:t>1.</w:t>
            </w:r>
            <w:r>
              <w:rPr>
                <w:rFonts w:cs="Footlight MT Light" w:hAnsi="Footlight MT Light" w:eastAsia="Footlight MT Light" w:ascii="Footlight MT Light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sih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             </w:t>
            </w:r>
            <w:r>
              <w:rPr>
                <w:rFonts w:cs="Footlight MT Light" w:hAnsi="Footlight MT Light" w:eastAsia="Footlight MT Light" w:ascii="Footlight MT Light"/>
                <w:spacing w:val="-2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95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804" w:hRule="exact"/>
        </w:trPr>
        <w:tc>
          <w:tcPr>
            <w:tcW w:w="940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ind w:left="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2.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al</w:t>
            </w:r>
            <w:r>
              <w:rPr>
                <w:rFonts w:cs="Footlight MT Light" w:hAnsi="Footlight MT Light" w:eastAsia="Footlight MT Light" w:ascii="Footlight MT Light"/>
                <w:spacing w:val="6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                 </w:t>
            </w:r>
            <w:r>
              <w:rPr>
                <w:rFonts w:cs="Footlight MT Light" w:hAnsi="Footlight MT Light" w:eastAsia="Footlight MT Light" w:ascii="Footlight MT Light"/>
                <w:spacing w:val="4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tabs>
                <w:tab w:pos="5940" w:val="left"/>
              </w:tabs>
              <w:jc w:val="center"/>
              <w:ind w:left="3641" w:right="3365"/>
            </w:pPr>
            <w:r>
              <w:rPr>
                <w:rFonts w:cs="Footlight MT Light" w:hAnsi="Footlight MT Light" w:eastAsia="Footlight MT Light" w:ascii="Footlight MT Light"/>
                <w:w w:val="96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95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808" w:hRule="exact"/>
        </w:trPr>
        <w:tc>
          <w:tcPr>
            <w:tcW w:w="940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ind w:left="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3.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mpu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      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MK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tabs>
                <w:tab w:pos="5940" w:val="left"/>
              </w:tabs>
              <w:jc w:val="center"/>
              <w:ind w:left="3641" w:right="3365"/>
            </w:pPr>
            <w:r>
              <w:rPr>
                <w:rFonts w:cs="Footlight MT Light" w:hAnsi="Footlight MT Light" w:eastAsia="Footlight MT Light" w:ascii="Footlight MT Light"/>
                <w:w w:val="96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95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1204" w:hRule="exact"/>
        </w:trPr>
        <w:tc>
          <w:tcPr>
            <w:tcW w:w="9407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23" w:lineRule="exact" w:line="240"/>
              <w:ind w:left="4057" w:right="64" w:hanging="396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4.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position w:val="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Sisa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position w:val="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2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position w:val="2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2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2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2"/>
                <w:sz w:val="25"/>
                <w:szCs w:val="25"/>
              </w:rPr>
              <w:t>mpu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2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2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3"/>
                <w:w w:val="95"/>
                <w:position w:val="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2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2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2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5"/>
                <w:w w:val="100"/>
                <w:position w:val="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2"/>
                <w:sz w:val="25"/>
                <w:szCs w:val="25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SK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2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2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position w:val="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0"/>
                <w:sz w:val="24"/>
                <w:szCs w:val="24"/>
              </w:rPr>
              <w:t>Σ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position w:val="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i/>
                <w:spacing w:val="5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pak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62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tabs>
                <w:tab w:pos="5940" w:val="left"/>
              </w:tabs>
              <w:jc w:val="center"/>
              <w:ind w:left="3632" w:right="3356"/>
            </w:pPr>
            <w:r>
              <w:rPr>
                <w:rFonts w:cs="Footlight MT Light" w:hAnsi="Footlight MT Light" w:eastAsia="Footlight MT Light" w:ascii="Footlight MT Light"/>
                <w:w w:val="96"/>
                <w:position w:val="-12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w w:val="100"/>
                <w:position w:val="-12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position w:val="-12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0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position w:val="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95"/>
                <w:position w:val="0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position w:val="0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5"/>
                <w:szCs w:val="25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5"/>
                <w:szCs w:val="25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117" w:right="623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saya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ind w:left="117" w:right="3881"/>
      </w:pPr>
      <w:r>
        <w:rPr>
          <w:rFonts w:cs="Times New Roman" w:hAnsi="Times New Roman" w:eastAsia="Times New Roman" w:ascii="Times New Roman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</w:t>
      </w:r>
      <w:r>
        <w:rPr>
          <w:rFonts w:cs="Times New Roman" w:hAnsi="Times New Roman" w:eastAsia="Times New Roman" w:ascii="Times New Roman"/>
          <w:spacing w:val="-28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-28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mpa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12"/>
          <w:w w:val="100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  <w:u w:val="single" w:color="000000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]</w:t>
      </w:r>
      <w:r>
        <w:rPr>
          <w:rFonts w:cs="Times New Roman" w:hAnsi="Times New Roman" w:eastAsia="Times New Roman" w:ascii="Times New Roman"/>
          <w:spacing w:val="2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26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34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perasi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27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27"/>
          <w:w w:val="100"/>
          <w:position w:val="1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2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can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 w:right="7166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0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8"/>
          <w:w w:val="100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  <w:u w:val="single" w:color="000000"/>
        </w:rPr>
        <w:t>g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  <w:u w:val="single" w:color="000000"/>
        </w:rPr>
        <w:t>k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  <w:u w:val="single" w:color="000000"/>
        </w:rPr>
        <w:t>ap</w:t>
      </w:r>
      <w:r>
        <w:rPr>
          <w:rFonts w:cs="Times New Roman" w:hAnsi="Times New Roman" w:eastAsia="Times New Roman" w:ascii="Times New Roman"/>
          <w:spacing w:val="16"/>
          <w:w w:val="95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  <w:u w:val="single" w:color="000000"/>
        </w:rPr>
        <w:t>w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22"/>
          <w:w w:val="100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  <w:u w:val="single" w:color="000000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ah</w:t>
      </w:r>
      <w:r>
        <w:rPr>
          <w:rFonts w:cs="Times New Roman" w:hAnsi="Times New Roman" w:eastAsia="Times New Roman" w:ascii="Times New Roman"/>
          <w:spacing w:val="-11"/>
          <w:w w:val="100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  <w:u w:val="single" w:color="000000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1"/>
          <w:w w:val="100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  <w:u w:val="single" w:color="000000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usa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313"/>
      </w:pPr>
      <w:r>
        <w:pict>
          <v:group style="position:absolute;margin-left:69.425pt;margin-top:113.63pt;width:473.55pt;height:0pt;mso-position-horizontal-relative:page;mso-position-vertical-relative:page;z-index:-8910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RA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KU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LIFIK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lineRule="auto" w:line="235"/>
        <w:ind w:left="541" w:right="621" w:hanging="424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pass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4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83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MK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83"/>
              <w:ind w:left="15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5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83"/>
              <w:ind w:left="11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848" w:hRule="exact"/>
        </w:trPr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55" w:lineRule="auto" w:line="363"/>
              <w:ind w:left="40" w:right="11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SKN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55"/>
              <w:ind w:left="15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ind w:left="15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=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5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55"/>
              <w:ind w:left="11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MK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ind w:left="118" w:right="-2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Σ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pak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3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96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24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4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2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2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24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249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409"/>
        <w:ind w:left="1249" w:right="3004" w:firstLine="61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"/>
        <w:ind w:left="1849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76"/>
        <w:ind w:left="1961" w:right="623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KB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sih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25" w:right="625" w:firstLine="1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SKN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us: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17"/>
          <w:szCs w:val="17"/>
        </w:rPr>
        <w:jc w:val="left"/>
        <w:ind w:left="3302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SKN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0"/>
          <w:sz w:val="17"/>
          <w:szCs w:val="17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  <w:t>               </w:t>
      </w:r>
      <w:r>
        <w:rPr>
          <w:rFonts w:cs="Footlight MT Light" w:hAnsi="Footlight MT Light" w:eastAsia="Footlight MT Light" w:ascii="Footlight MT Light"/>
          <w:spacing w:val="23"/>
          <w:w w:val="100"/>
          <w:position w:val="0"/>
          <w:sz w:val="17"/>
          <w:szCs w:val="17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    </w:t>
      </w:r>
      <w:r>
        <w:rPr>
          <w:rFonts w:cs="Footlight MT Light" w:hAnsi="Footlight MT Light" w:eastAsia="Footlight MT Light" w:ascii="Footlight MT Light"/>
          <w:spacing w:val="21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Σ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-1"/>
          <w:sz w:val="25"/>
          <w:szCs w:val="25"/>
        </w:rPr>
        <w:t>SKN</w:t>
      </w:r>
      <w:r>
        <w:rPr>
          <w:rFonts w:cs="Footlight MT Light" w:hAnsi="Footlight MT Light" w:eastAsia="Footlight MT Light" w:ascii="Footlight MT Light"/>
          <w:spacing w:val="-17"/>
          <w:w w:val="100"/>
          <w:position w:val="-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-2"/>
          <w:sz w:val="17"/>
          <w:szCs w:val="17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7" w:right="6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ind w:left="541" w:right="622" w:hanging="42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–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ind w:left="541" w:right="626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pict>
          <v:group style="position:absolute;margin-left:69.425pt;margin-top:113.63pt;width:473.55pt;height:0pt;mso-position-horizontal-relative:page;mso-position-vertical-relative:page;z-index:-8909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1713"/>
      </w:pP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X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YAR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YAR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4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20" w:val="left"/>
        </w:tabs>
        <w:jc w:val="both"/>
        <w:ind w:left="2374" w:right="677" w:hanging="2269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nfaa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8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80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5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3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66" w:right="678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66" w:right="680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81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82" w:hanging="792"/>
        <w:sectPr>
          <w:pgMar w:header="703" w:footer="1492" w:top="900" w:bottom="280" w:left="14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166" w:right="678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8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3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6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66" w:right="680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perkira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81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6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8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susun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acara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79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pergun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66" w:right="680" w:hanging="7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20" w:val="left"/>
        </w:tabs>
        <w:jc w:val="both"/>
        <w:ind w:left="2405" w:right="678" w:hanging="2301"/>
        <w:sectPr>
          <w:pgMar w:header="703" w:footer="1492" w:top="900" w:bottom="280" w:left="14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arki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105" w:right="-39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534" w:right="33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744"/>
        <w:sectPr>
          <w:type w:val="continuous"/>
          <w:pgSz w:w="12260" w:h="18720"/>
          <w:pgMar w:top="1760" w:bottom="280" w:left="1380" w:right="760"/>
          <w:cols w:num="2" w:equalWidth="off">
            <w:col w:w="1694" w:space="719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60" w:val="left"/>
        </w:tabs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 w:lineRule="auto" w:line="242"/>
        <w:ind w:left="712" w:right="683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0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warkan,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36" w:right="6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36" w:right="68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papun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20" w:val="left"/>
        </w:tabs>
        <w:jc w:val="both"/>
        <w:spacing w:before="4" w:lineRule="exact" w:line="240"/>
        <w:ind w:left="1136" w:right="679" w:hanging="42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80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sub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20" w:val="left"/>
        </w:tabs>
        <w:jc w:val="both"/>
        <w:spacing w:lineRule="exact" w:line="240"/>
        <w:ind w:left="1136" w:right="682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136" w:right="384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2"/>
        <w:sectPr>
          <w:type w:val="continuous"/>
          <w:pgSz w:w="12260" w:h="18720"/>
          <w:pgMar w:top="1760" w:bottom="280" w:left="1380" w:right="760"/>
          <w:cols w:num="2" w:equalWidth="off">
            <w:col w:w="2108" w:space="337"/>
            <w:col w:w="7675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6" w:hRule="exact"/>
        </w:trPr>
        <w:tc>
          <w:tcPr>
            <w:tcW w:w="1991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35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9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sanksi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992" w:hRule="exact"/>
        </w:trPr>
        <w:tc>
          <w:tcPr>
            <w:tcW w:w="1991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5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96" w:right="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KKN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puan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sanksi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perun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992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5.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15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5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96" w:right="1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738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5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 w:right="1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370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5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96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ur,</w:t>
            </w:r>
          </w:p>
        </w:tc>
      </w:tr>
      <w:tr>
        <w:trPr>
          <w:trHeight w:val="612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360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35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196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60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upa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arang,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asa,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asal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um</w:t>
            </w:r>
          </w:p>
        </w:tc>
      </w:tr>
      <w:tr>
        <w:trPr>
          <w:trHeight w:val="852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Inve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aris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ga)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upak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waran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a.</w:t>
            </w:r>
          </w:p>
        </w:tc>
      </w:tr>
    </w:tbl>
    <w:p>
      <w:pPr>
        <w:sectPr>
          <w:type w:val="continuous"/>
          <w:pgSz w:w="12260" w:h="18720"/>
          <w:pgMar w:top="1760" w:bottom="280" w:left="1380" w:right="760"/>
        </w:sectPr>
      </w:pP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 w:lineRule="auto" w:line="242"/>
        <w:ind w:left="3158" w:right="682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6"/>
          <w:w w:val="96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6"/>
        <w:ind w:left="3158" w:right="671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5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sal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Ce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60" w:val="left"/>
        </w:tabs>
        <w:jc w:val="both"/>
        <w:ind w:left="2414" w:right="675" w:hanging="2269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gsung,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t,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60" w:val="left"/>
        </w:tabs>
        <w:jc w:val="left"/>
        <w:spacing w:before="42" w:lineRule="auto" w:line="242"/>
        <w:ind w:left="573" w:right="-38" w:hanging="428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42"/>
        <w:ind w:right="682"/>
        <w:sectPr>
          <w:type w:val="continuous"/>
          <w:pgSz w:w="12260" w:h="18720"/>
          <w:pgMar w:top="1760" w:bottom="280" w:left="1380" w:right="760"/>
          <w:cols w:num="2" w:equalWidth="off">
            <w:col w:w="2069" w:space="345"/>
            <w:col w:w="770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2" w:hRule="exact"/>
        </w:trPr>
        <w:tc>
          <w:tcPr>
            <w:tcW w:w="1936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7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7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7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</w:p>
        </w:tc>
      </w:tr>
      <w:tr>
        <w:trPr>
          <w:trHeight w:val="634" w:hRule="exact"/>
        </w:trPr>
        <w:tc>
          <w:tcPr>
            <w:tcW w:w="1936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73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7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886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8.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15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ind w:left="385" w:right="13" w:hanging="1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sangk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pung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0" w:hRule="exact"/>
        </w:trPr>
        <w:tc>
          <w:tcPr>
            <w:tcW w:w="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8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85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ak.</w:t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  <w:sectPr>
          <w:type w:val="continuous"/>
          <w:pgSz w:w="12260" w:h="18720"/>
          <w:pgMar w:top="1760" w:bottom="280" w:left="1380" w:right="760"/>
        </w:sectPr>
      </w:pPr>
      <w:r>
        <w:rPr>
          <w:sz w:val="10"/>
          <w:szCs w:val="1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60" w:val="left"/>
        </w:tabs>
        <w:jc w:val="left"/>
        <w:spacing w:before="39" w:lineRule="exact" w:line="240"/>
        <w:ind w:left="569" w:right="-38" w:hanging="424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9" w:lineRule="exact" w:line="240"/>
        <w:ind w:left="712" w:right="677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pergan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9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84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82" w:hanging="712"/>
        <w:sectPr>
          <w:type w:val="continuous"/>
          <w:pgSz w:w="12260" w:h="18720"/>
          <w:pgMar w:top="1760" w:bottom="280" w:left="1380" w:right="760"/>
          <w:cols w:num="2" w:equalWidth="off">
            <w:col w:w="1701" w:space="745"/>
            <w:col w:w="7674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SSKK.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2414" w:right="681" w:hanging="2269"/>
        <w:sectPr>
          <w:type w:val="continuous"/>
          <w:pgSz w:w="12260" w:h="18720"/>
          <w:pgMar w:top="1760" w:bottom="280" w:left="138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1903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7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407" w:right="9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n.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cs="Footlight MT Light" w:hAnsi="Footlight MT Light" w:eastAsia="Footlight MT Light" w:ascii="Footlight MT Light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val="380" w:hRule="exact"/>
        </w:trPr>
        <w:tc>
          <w:tcPr>
            <w:tcW w:w="1903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10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7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407" w:right="1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7" w:right="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</w:p>
        </w:tc>
      </w:tr>
      <w:tr>
        <w:trPr>
          <w:trHeight w:val="60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7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ak.</w:t>
            </w:r>
          </w:p>
        </w:tc>
      </w:tr>
    </w:tbl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6"/>
        <w:ind w:left="144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37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4" w:right="677" w:hanging="744"/>
        <w:sectPr>
          <w:type w:val="continuous"/>
          <w:pgSz w:w="12260" w:h="18720"/>
          <w:pgMar w:top="1760" w:bottom="280" w:left="1380" w:right="760"/>
          <w:cols w:num="2" w:equalWidth="off">
            <w:col w:w="1969" w:space="445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44" w:right="677" w:hanging="74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44" w:right="678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5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81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6" w:hanging="744"/>
        <w:sectPr>
          <w:type w:val="continuous"/>
          <w:pgSz w:w="12260" w:h="18720"/>
          <w:pgMar w:top="1760" w:bottom="280" w:left="1380" w:right="760"/>
          <w:cols w:num="2" w:equalWidth="off">
            <w:col w:w="1981" w:space="433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Barang.</w:t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80" w:right="760"/>
          <w:cols w:num="2" w:equalWidth="off">
            <w:col w:w="1545" w:space="889"/>
            <w:col w:w="768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2445" w:right="683" w:hanging="230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ar.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12" w:right="672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688" w:right="682" w:hanging="688"/>
        <w:sectPr>
          <w:type w:val="continuous"/>
          <w:pgSz w:w="12260" w:h="18720"/>
          <w:pgMar w:top="1760" w:bottom="280" w:left="1380" w:right="760"/>
          <w:cols w:num="2" w:equalWidth="off">
            <w:col w:w="1907" w:space="538"/>
            <w:col w:w="7675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 w:lineRule="auto" w:line="242"/>
        <w:ind w:left="3158" w:right="683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4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5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77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tuk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2" w:hRule="exact"/>
        </w:trPr>
        <w:tc>
          <w:tcPr>
            <w:tcW w:w="292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88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kasi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30" w:right="2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ksi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nspeksi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0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rua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nspe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suai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50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nspeksi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pakan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 w:right="1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upa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ngga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</w:p>
        </w:tc>
      </w:tr>
      <w:tr>
        <w:trPr>
          <w:trHeight w:val="7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ko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usak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saat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sampai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KK.</w:t>
            </w:r>
          </w:p>
        </w:tc>
      </w:tr>
      <w:tr>
        <w:trPr>
          <w:trHeight w:val="10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30" w:right="7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KK.</w:t>
            </w:r>
          </w:p>
        </w:tc>
      </w:tr>
      <w:tr>
        <w:trPr>
          <w:trHeight w:val="50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0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30" w:right="5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usak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siko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nci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 w:right="5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aku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can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SSKK.</w:t>
            </w:r>
          </w:p>
        </w:tc>
      </w:tr>
      <w:tr>
        <w:trPr>
          <w:trHeight w:val="10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30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KK</w:t>
            </w:r>
          </w:p>
        </w:tc>
      </w:tr>
      <w:tr>
        <w:trPr>
          <w:trHeight w:val="7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 w:right="1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nfa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asura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47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ectPr>
          <w:pgMar w:header="703" w:footer="1492" w:top="900" w:bottom="280" w:left="1380" w:right="760"/>
          <w:pgSz w:w="12260" w:h="1872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32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3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Footlight MT Light" w:hAnsi="Footlight MT Light" w:eastAsia="Footlight MT Light" w:ascii="Footlight MT Light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suk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n)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sampai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1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KK.</w:t>
            </w:r>
          </w:p>
        </w:tc>
      </w:tr>
      <w:tr>
        <w:trPr>
          <w:trHeight w:val="3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3"/>
              <w:ind w:left="32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3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uskan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sampai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34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 w:right="682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2445" w:right="680" w:hanging="230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8"/>
          <w:szCs w:val="28"/>
        </w:rPr>
        <w:jc w:val="left"/>
        <w:spacing w:before="5" w:lineRule="exact" w:line="280"/>
        <w:sectPr>
          <w:pgMar w:header="703" w:footer="1492" w:top="900" w:bottom="280" w:left="1380" w:right="760"/>
          <w:pgSz w:w="12260" w:h="18720"/>
        </w:sectPr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12" w:right="674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5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712" w:right="680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2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6" w:hanging="712"/>
        <w:sectPr>
          <w:type w:val="continuous"/>
          <w:pgSz w:w="12260" w:h="18720"/>
          <w:pgMar w:top="1760" w:bottom="280" w:left="1380" w:right="760"/>
          <w:cols w:num="2" w:equalWidth="off">
            <w:col w:w="1818" w:space="628"/>
            <w:col w:w="7674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181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2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6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ksaan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val="506" w:hRule="exact"/>
        </w:trPr>
        <w:tc>
          <w:tcPr>
            <w:tcW w:w="181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pisah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acara</w:t>
            </w:r>
          </w:p>
        </w:tc>
      </w:tr>
      <w:tr>
        <w:trPr>
          <w:trHeight w:val="634" w:hRule="exact"/>
        </w:trPr>
        <w:tc>
          <w:tcPr>
            <w:tcW w:w="1815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ksaan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a.</w:t>
            </w:r>
          </w:p>
        </w:tc>
      </w:tr>
      <w:tr>
        <w:trPr>
          <w:trHeight w:val="10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30" w:right="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saks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47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a.</w:t>
            </w:r>
          </w:p>
        </w:tc>
      </w:tr>
    </w:tbl>
    <w:p>
      <w:pPr>
        <w:sectPr>
          <w:type w:val="continuous"/>
          <w:pgSz w:w="12260" w:h="18720"/>
          <w:pgMar w:top="1760" w:bottom="280" w:left="1380" w:right="760"/>
        </w:sectPr>
      </w:pP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158" w:right="678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a.</w:t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cua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uskan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25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ggal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sul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88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3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nsa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kare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72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 w:right="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ggal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ksud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sul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ggal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n.</w:t>
            </w:r>
          </w:p>
        </w:tc>
      </w:tr>
    </w:tbl>
    <w:p>
      <w:pPr>
        <w:rPr>
          <w:sz w:val="11"/>
          <w:szCs w:val="11"/>
        </w:rPr>
        <w:jc w:val="left"/>
        <w:spacing w:before="2" w:lineRule="exact" w:line="100"/>
        <w:sectPr>
          <w:pgMar w:header="703" w:footer="1492" w:top="900" w:bottom="280" w:left="1380" w:right="760"/>
          <w:pgSz w:w="12260" w:h="18720"/>
        </w:sectPr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 w:right="-5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right="683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60" w:val="left"/>
        </w:tabs>
        <w:jc w:val="both"/>
        <w:spacing w:before="4" w:lineRule="exact" w:line="240"/>
        <w:ind w:left="464" w:right="680" w:hanging="44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60" w:val="left"/>
        </w:tabs>
        <w:jc w:val="both"/>
        <w:spacing w:before="2"/>
        <w:ind w:left="464" w:right="679" w:hanging="44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6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4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6"/>
        <w:sectPr>
          <w:type w:val="continuous"/>
          <w:pgSz w:w="12260" w:h="18720"/>
          <w:pgMar w:top="1760" w:bottom="280" w:left="1380" w:right="760"/>
          <w:cols w:num="2" w:equalWidth="off">
            <w:col w:w="1742" w:space="672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38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44" w:right="-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20" w:right="679" w:hanging="720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20" w:right="681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20" w:right="678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20" w:right="679" w:hanging="720"/>
        <w:sectPr>
          <w:type w:val="continuous"/>
          <w:pgSz w:w="12260" w:h="18720"/>
          <w:pgMar w:top="1760" w:bottom="280" w:left="1380" w:right="760"/>
          <w:cols w:num="2" w:equalWidth="off">
            <w:col w:w="1934" w:space="480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134" w:right="677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34" w:right="678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arus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17"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73" w:right="-5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44" w:right="672" w:hanging="74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7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44" w:right="678" w:hanging="744"/>
        <w:sectPr>
          <w:type w:val="continuous"/>
          <w:pgSz w:w="12260" w:h="18720"/>
          <w:pgMar w:top="1760" w:bottom="280" w:left="1380" w:right="760"/>
          <w:cols w:num="2" w:equalWidth="off">
            <w:col w:w="1761" w:space="653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6"/>
        <w:ind w:left="144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</w:p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26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79" w:lineRule="exact" w:line="240"/>
              <w:ind w:left="146" w:right="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0%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887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was</w:t>
            </w:r>
            <w:r>
              <w:rPr>
                <w:rFonts w:cs="Footlight MT Light" w:hAnsi="Footlight MT Light" w:eastAsia="Footlight MT Light" w:ascii="Footlight MT Light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s.</w:t>
            </w:r>
          </w:p>
        </w:tc>
      </w:tr>
      <w:tr>
        <w:trPr>
          <w:trHeight w:val="7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 w:right="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iksaan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ak.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 w:right="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ksa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sil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suai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</w:tc>
      </w:tr>
      <w:tr>
        <w:trPr>
          <w:trHeight w:val="60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ST)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a.</w:t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158" w:right="679" w:hanging="744"/>
        <w:sectPr>
          <w:type w:val="continuous"/>
          <w:pgSz w:w="12260" w:h="18720"/>
          <w:pgMar w:top="1760" w:bottom="280" w:left="138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118" w:right="675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37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04" w:right="521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4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18" w:right="679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03" w:footer="1492" w:top="900" w:bottom="280" w:left="142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12" w:right="678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75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7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7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78" w:hanging="712"/>
        <w:sectPr>
          <w:type w:val="continuous"/>
          <w:pgSz w:w="12260" w:h="18720"/>
          <w:pgMar w:top="1760" w:bottom="280" w:left="1420" w:right="760"/>
          <w:cols w:num="2" w:equalWidth="off">
            <w:col w:w="1964" w:space="441"/>
            <w:col w:w="7675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Perawa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9" w:lineRule="exact" w:line="240"/>
        <w:ind w:left="712" w:right="673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5" w:hanging="712"/>
        <w:sectPr>
          <w:type w:val="continuous"/>
          <w:pgSz w:w="12260" w:h="18720"/>
          <w:pgMar w:top="1760" w:bottom="280" w:left="1420" w:right="760"/>
          <w:cols w:num="2" w:equalWidth="off">
            <w:col w:w="2001" w:space="405"/>
            <w:col w:w="7674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6"/>
        <w:ind w:left="144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25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ak.</w:t>
            </w:r>
          </w:p>
        </w:tc>
      </w:tr>
      <w:tr>
        <w:trPr>
          <w:trHeight w:val="88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ind w:left="130" w:right="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kasi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val="5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ui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: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20"/>
        <w:ind w:left="3158" w:right="683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44" w:right="497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167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44" w:right="454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338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4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8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2,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7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pergan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5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7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340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494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4" w:hanging="712"/>
        <w:sectPr>
          <w:pgMar w:header="703" w:footer="1492" w:top="900" w:bottom="280" w:left="138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118" w:right="675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gaskan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18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18" w:right="678" w:hanging="301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perkirak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240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1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1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m;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42" w:right="6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18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arusn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3118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18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6"/>
        <w:ind w:left="3506" w:right="675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4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06" w:right="6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506" w:right="68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18" w:right="678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542" w:right="2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nya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42" w:right="68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542" w:right="678"/>
        <w:sectPr>
          <w:pgMar w:header="703" w:footer="1492" w:top="900" w:bottom="280" w:left="142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perny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9" w:lineRule="exact" w:line="240"/>
        <w:ind w:left="3118" w:right="683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18" w:right="674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0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1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540" w:val="left"/>
        </w:tabs>
        <w:jc w:val="left"/>
        <w:spacing w:lineRule="exact" w:line="240"/>
        <w:ind w:left="3542" w:right="683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18" w:right="684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04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37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03" w:footer="1492" w:top="900" w:bottom="280" w:left="142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65" w:right="-3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94" w:right="39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right="681"/>
        <w:sectPr>
          <w:type w:val="continuous"/>
          <w:pgSz w:w="12260" w:h="18720"/>
          <w:pgMar w:top="1760" w:bottom="280" w:left="1420" w:right="760"/>
          <w:cols w:num="2" w:equalWidth="off">
            <w:col w:w="1757" w:space="616"/>
            <w:col w:w="7707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aksud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08" w:right="311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08" w:right="681" w:hanging="70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08" w:right="680" w:hanging="70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708" w:right="679"/>
        <w:sectPr>
          <w:type w:val="continuous"/>
          <w:pgSz w:w="12260" w:h="18720"/>
          <w:pgMar w:top="1760" w:bottom="280" w:left="1420" w:right="760"/>
          <w:cols w:num="2" w:equalWidth="off">
            <w:col w:w="1613" w:space="760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569" w:right="676" w:hanging="569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66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67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892" w:right="682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6"/>
        <w:ind w:left="892" w:right="683" w:hanging="3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3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3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89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3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9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3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9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3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92" w:right="684"/>
        <w:sectPr>
          <w:type w:val="continuous"/>
          <w:pgSz w:w="12260" w:h="18720"/>
          <w:pgMar w:top="1760" w:bottom="280" w:left="1420" w:right="760"/>
          <w:cols w:num="2" w:equalWidth="off">
            <w:col w:w="2050" w:space="183"/>
            <w:col w:w="7847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165" w:right="678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6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280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6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165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160" w:val="left"/>
        </w:tabs>
        <w:jc w:val="both"/>
        <w:ind w:left="3165" w:right="679" w:hanging="3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65" w:right="68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2982" w:right="678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04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04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0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04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2982" w:right="675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568" w:right="677" w:hanging="56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66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67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68" w:right="6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68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60" w:val="left"/>
        </w:tabs>
        <w:jc w:val="both"/>
        <w:spacing w:before="6"/>
        <w:ind w:left="1168" w:right="677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8" w:right="674" w:hanging="568"/>
        <w:sectPr>
          <w:type w:val="continuous"/>
          <w:pgSz w:w="12260" w:h="18720"/>
          <w:pgMar w:top="1760" w:bottom="280" w:left="1380" w:right="760"/>
          <w:cols w:num="2" w:equalWidth="off">
            <w:col w:w="1840" w:space="573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kurangi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31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before="79" w:lineRule="exact" w:line="240"/>
              <w:ind w:left="146" w:right="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1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 w:right="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ksud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sul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</w:p>
        </w:tc>
      </w:tr>
      <w:tr>
        <w:trPr>
          <w:trHeight w:val="34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usn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2260" w:h="18720"/>
          <w:pgMar w:top="1760" w:bottom="280" w:left="1380" w:right="7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6"/>
        <w:ind w:left="104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03" w:footer="1492" w:top="900" w:bottom="280" w:left="142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60" w:val="left"/>
        </w:tabs>
        <w:jc w:val="both"/>
        <w:spacing w:lineRule="exact" w:line="240"/>
        <w:ind w:left="1168" w:right="678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wasi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60" w:val="left"/>
        </w:tabs>
        <w:jc w:val="both"/>
        <w:spacing w:before="2"/>
        <w:ind w:left="1168" w:right="681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68" w:right="6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7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7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60" w:val="left"/>
        </w:tabs>
        <w:jc w:val="both"/>
        <w:spacing w:lineRule="exact" w:line="240"/>
        <w:ind w:left="1168" w:right="681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ima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"/>
        <w:ind w:left="7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60" w:val="left"/>
        </w:tabs>
        <w:jc w:val="both"/>
        <w:spacing w:lineRule="exact" w:line="240"/>
        <w:ind w:left="1168" w:right="678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"/>
        <w:ind w:left="74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16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60" w:val="left"/>
        </w:tabs>
        <w:jc w:val="both"/>
        <w:ind w:left="1168" w:right="679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3"/>
        <w:ind w:left="1130" w:right="1285"/>
        <w:sectPr>
          <w:type w:val="continuous"/>
          <w:pgSz w:w="12260" w:h="18720"/>
          <w:pgMar w:top="1760" w:bottom="280" w:left="1420" w:right="760"/>
          <w:cols w:num="2" w:equalWidth="off">
            <w:col w:w="2049" w:space="324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6"/>
        <w:ind w:left="104"/>
      </w:pP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4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20" w:val="left"/>
        </w:tabs>
        <w:jc w:val="both"/>
        <w:spacing w:before="3"/>
        <w:ind w:left="1136" w:right="678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20" w:val="left"/>
        </w:tabs>
        <w:jc w:val="both"/>
        <w:spacing w:lineRule="exact" w:line="240"/>
        <w:ind w:left="1136" w:right="677" w:hanging="42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0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1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0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36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20" w:val="left"/>
        </w:tabs>
        <w:jc w:val="both"/>
        <w:spacing w:before="2"/>
        <w:ind w:left="1136" w:right="679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cerm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0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13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3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0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36" w:right="68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20" w:val="left"/>
        </w:tabs>
        <w:jc w:val="both"/>
        <w:spacing w:before="2" w:lineRule="auto" w:line="242"/>
        <w:ind w:left="1136" w:right="680" w:hanging="428"/>
        <w:sectPr>
          <w:type w:val="continuous"/>
          <w:pgSz w:w="12260" w:h="18720"/>
          <w:pgMar w:top="1760" w:bottom="280" w:left="1420" w:right="760"/>
          <w:cols w:num="2" w:equalWidth="off">
            <w:col w:w="1570" w:space="836"/>
            <w:col w:w="7674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gkah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42"/>
        <w:ind w:left="3542" w:right="6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114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nfl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03" w:right="5618"/>
      </w:pP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).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703" w:footer="1492" w:top="900" w:bottom="280" w:left="142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65" w:right="-3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94" w:right="3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678"/>
        <w:sectPr>
          <w:type w:val="continuous"/>
          <w:pgSz w:w="12260" w:h="18720"/>
          <w:pgMar w:top="1760" w:bottom="280" w:left="1420" w:right="760"/>
          <w:cols w:num="2" w:equalWidth="off">
            <w:col w:w="1529" w:space="844"/>
            <w:col w:w="7707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12" w:right="677" w:hanging="12"/>
        <w:sectPr>
          <w:type w:val="continuous"/>
          <w:pgSz w:w="12260" w:h="18720"/>
          <w:pgMar w:top="1760" w:bottom="280" w:left="1420" w:right="760"/>
          <w:cols w:num="2" w:equalWidth="off">
            <w:col w:w="1753" w:space="620"/>
            <w:col w:w="7707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  <w:sectPr>
          <w:type w:val="continuous"/>
          <w:pgSz w:w="12260" w:h="18720"/>
          <w:pgMar w:top="1760" w:bottom="280" w:left="1420" w:right="760"/>
        </w:sectPr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679"/>
        <w:sectPr>
          <w:type w:val="continuous"/>
          <w:pgSz w:w="12260" w:h="18720"/>
          <w:pgMar w:top="1760" w:bottom="280" w:left="1420" w:right="760"/>
          <w:cols w:num="2" w:equalWidth="off">
            <w:col w:w="1586" w:space="788"/>
            <w:col w:w="770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ko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20" w:right="672" w:hanging="720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74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1130" w:right="184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4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60" w:val="left"/>
        </w:tabs>
        <w:jc w:val="left"/>
        <w:spacing w:lineRule="exact" w:line="240"/>
        <w:ind w:left="1168" w:right="682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20" w:right="677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acara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20" w:right="683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20" w:right="674" w:hanging="720"/>
        <w:sectPr>
          <w:type w:val="continuous"/>
          <w:pgSz w:w="12260" w:h="18720"/>
          <w:pgMar w:top="1760" w:bottom="280" w:left="1420" w:right="760"/>
          <w:cols w:num="2" w:equalWidth="off">
            <w:col w:w="2001" w:space="373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3" w:footer="1492" w:top="900" w:bottom="280" w:left="142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44" w:right="677" w:hanging="74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8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80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8" w:hanging="744"/>
        <w:sectPr>
          <w:type w:val="continuous"/>
          <w:pgSz w:w="12260" w:h="18720"/>
          <w:pgMar w:top="1760" w:bottom="280" w:left="1420" w:right="760"/>
          <w:cols w:num="2" w:equalWidth="off">
            <w:col w:w="1868" w:space="505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ul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24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4" w:right="-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3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679"/>
        <w:sectPr>
          <w:type w:val="continuous"/>
          <w:pgSz w:w="12260" w:h="18720"/>
          <w:pgMar w:top="1760" w:bottom="280" w:left="1420" w:right="760"/>
          <w:cols w:num="2" w:equalWidth="off">
            <w:col w:w="1881" w:space="525"/>
            <w:col w:w="7674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3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3"/>
        <w:ind w:left="712" w:right="681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120" w:val="left"/>
        </w:tabs>
        <w:jc w:val="both"/>
        <w:spacing w:before="3"/>
        <w:ind w:left="1136" w:right="680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79" w:hanging="712"/>
        <w:sectPr>
          <w:type w:val="continuous"/>
          <w:pgSz w:w="12260" w:h="18720"/>
          <w:pgMar w:top="1760" w:bottom="280" w:left="1420" w:right="760"/>
          <w:cols w:num="2" w:equalWidth="off">
            <w:col w:w="1753" w:space="653"/>
            <w:col w:w="7674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17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677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right="143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arang;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right="3414"/>
        <w:sectPr>
          <w:type w:val="continuous"/>
          <w:pgSz w:w="12260" w:h="18720"/>
          <w:pgMar w:top="1760" w:bottom="280" w:left="1420" w:right="760"/>
          <w:cols w:num="2" w:equalWidth="off">
            <w:col w:w="2049" w:space="324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SSKK.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688" w:right="678" w:hanging="68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688" w:right="685" w:hanging="68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42"/>
        <w:ind w:left="688" w:right="677" w:hanging="68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as,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ectPr>
          <w:type w:val="continuous"/>
          <w:pgSz w:w="12260" w:h="18720"/>
          <w:pgMar w:top="1760" w:bottom="280" w:left="1420" w:right="760"/>
          <w:cols w:num="2" w:equalWidth="off">
            <w:col w:w="1929" w:space="476"/>
            <w:col w:w="7675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right="711"/>
        <w:sectPr>
          <w:type w:val="continuous"/>
          <w:pgSz w:w="12260" w:h="18720"/>
          <w:pgMar w:top="1760" w:bottom="280" w:left="1380" w:right="760"/>
          <w:cols w:num="2" w:equalWidth="off">
            <w:col w:w="1873" w:space="572"/>
            <w:col w:w="7675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2414" w:right="683" w:hanging="226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Sanksi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5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79" w:lineRule="exact" w:line="240"/>
              <w:ind w:left="130" w:right="9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Sanksi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agi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upa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sanksi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n.</w:t>
            </w:r>
          </w:p>
        </w:tc>
      </w:tr>
      <w:tr>
        <w:trPr>
          <w:trHeight w:val="3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15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Sanksi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ugi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agi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val="7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sil</w:t>
            </w:r>
          </w:p>
        </w:tc>
      </w:tr>
      <w:tr>
        <w:trPr>
          <w:trHeight w:val="6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sank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ugi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sar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2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15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2" w:lineRule="exact" w:line="240"/>
              <w:ind w:left="130" w:right="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agi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3158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ak.</w:t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18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1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 w:right="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ggal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arang.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sera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uka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kura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kurang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val="6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ggal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sampai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ggal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arang.</w:t>
            </w:r>
          </w:p>
        </w:tc>
      </w:tr>
      <w:tr>
        <w:trPr>
          <w:trHeight w:val="6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54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1" w:lineRule="exact" w:line="240"/>
              <w:ind w:left="142" w:right="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4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2260" w:h="18720"/>
          <w:pgMar w:top="1760" w:bottom="280" w:left="1380" w:right="760"/>
        </w:sectPr>
      </w:pP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3" w:footer="1492" w:top="900" w:bottom="280" w:left="142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65" w:right="-3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494" w:right="37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44" w:right="678" w:hanging="74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aan.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44" w:right="673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44" w:right="678" w:hanging="744"/>
        <w:sectPr>
          <w:type w:val="continuous"/>
          <w:pgSz w:w="12260" w:h="18720"/>
          <w:pgMar w:top="1760" w:bottom="280" w:left="1420" w:right="760"/>
          <w:cols w:num="2" w:equalWidth="off">
            <w:col w:w="1902" w:space="471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65" w:right="-3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94" w:right="223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08" w:right="678" w:hanging="708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08" w:right="678" w:hanging="70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08" w:right="679" w:hanging="708"/>
        <w:sectPr>
          <w:type w:val="continuous"/>
          <w:pgSz w:w="12260" w:h="18720"/>
          <w:pgMar w:top="1760" w:bottom="280" w:left="1420" w:right="760"/>
          <w:cols w:num="2" w:equalWidth="off">
            <w:col w:w="1766" w:space="608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2260" w:h="18720"/>
          <w:pgMar w:top="1760" w:bottom="280" w:left="142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3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9" w:lineRule="exact" w:line="240"/>
        <w:ind w:left="712" w:right="683" w:hanging="71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81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7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9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113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gasn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12" w:right="674" w:hanging="71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apapun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712" w:right="679" w:hanging="712"/>
        <w:sectPr>
          <w:type w:val="continuous"/>
          <w:pgSz w:w="12260" w:h="18720"/>
          <w:pgMar w:top="1760" w:bottom="280" w:left="1420" w:right="760"/>
          <w:cols w:num="2" w:equalWidth="off">
            <w:col w:w="1454" w:space="952"/>
            <w:col w:w="7674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6"/>
        <w:ind w:left="144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3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26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146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sar</w:t>
            </w:r>
            <w:r>
              <w:rPr>
                <w:rFonts w:cs="Footlight MT Light" w:hAnsi="Footlight MT Light" w:eastAsia="Footlight MT Light" w:ascii="Footlight MT Light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val="375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kh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91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ind w:left="146" w:right="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8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um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kua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arga.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6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20"/>
        <w:ind w:left="3120" w:right="682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44" w:right="35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82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968" w:right="4802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82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</w:t>
      </w:r>
      <w:r>
        <w:rPr>
          <w:rFonts w:cs="Footlight MT Light" w:hAnsi="Footlight MT Light" w:eastAsia="Footlight MT Light" w:ascii="Footlight MT Light"/>
          <w:spacing w:val="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400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tabs>
          <w:tab w:pos="4000" w:val="left"/>
        </w:tabs>
        <w:jc w:val="left"/>
        <w:spacing w:before="6" w:lineRule="auto" w:line="230"/>
        <w:ind w:left="4006" w:right="680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580" w:val="left"/>
        </w:tabs>
        <w:jc w:val="both"/>
        <w:spacing w:lineRule="exact" w:line="240"/>
        <w:ind w:left="3582" w:right="677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580" w:val="left"/>
        </w:tabs>
        <w:jc w:val="both"/>
        <w:spacing w:before="6"/>
        <w:ind w:left="3582" w:right="673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580" w:val="left"/>
        </w:tabs>
        <w:jc w:val="both"/>
        <w:spacing w:before="4"/>
        <w:ind w:left="3582" w:right="676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zin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ysh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580" w:val="left"/>
        </w:tabs>
        <w:jc w:val="both"/>
        <w:spacing w:before="3"/>
        <w:ind w:left="3582" w:right="677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120" w:right="68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82" w:right="67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3580" w:val="left"/>
        </w:tabs>
        <w:jc w:val="both"/>
        <w:spacing w:before="2" w:lineRule="auto" w:line="242"/>
        <w:ind w:left="3582" w:right="678" w:hanging="42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968" w:right="348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44" w:right="405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0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43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3"/>
        <w:ind w:left="4396" w:right="4750"/>
        <w:sectPr>
          <w:pgMar w:header="703" w:footer="1492" w:top="900" w:bottom="280" w:left="138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420" w:val="left"/>
        </w:tabs>
        <w:jc w:val="both"/>
        <w:spacing w:before="42"/>
        <w:ind w:left="4434" w:right="675" w:hanging="42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pasang;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0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0%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43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saat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434" w:right="67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 w:lineRule="auto" w:line="242"/>
        <w:ind w:left="4006" w:right="6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pasang.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82" w:righ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0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4000" w:val="left"/>
        </w:tabs>
        <w:jc w:val="both"/>
        <w:spacing w:before="2"/>
        <w:ind w:left="4006" w:right="678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82" w:right="68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82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acara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582" w:right="105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24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585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245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82" w:right="68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3582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8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1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468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1"/>
              <w:ind w:left="24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before="84"/>
              <w:ind w:left="146" w:right="5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8"/>
                <w:w w:val="96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0%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n)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380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4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886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0%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sera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k.</w:t>
            </w:r>
          </w:p>
        </w:tc>
      </w:tr>
      <w:tr>
        <w:trPr>
          <w:trHeight w:val="634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4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 w:right="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</w:p>
        </w:tc>
      </w:tr>
      <w:tr>
        <w:trPr>
          <w:trHeight w:val="380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24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seca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600" w:hRule="exact"/>
        </w:trPr>
        <w:tc>
          <w:tcPr>
            <w:tcW w:w="2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</w:tbl>
    <w:p>
      <w:pPr>
        <w:sectPr>
          <w:pgMar w:header="703" w:footer="1492" w:top="900" w:bottom="280" w:left="1380" w:right="760"/>
          <w:pgSz w:w="12260" w:h="1872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8" w:hRule="exact"/>
        </w:trPr>
        <w:tc>
          <w:tcPr>
            <w:tcW w:w="199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146" w:right="9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u.</w:t>
            </w:r>
          </w:p>
        </w:tc>
      </w:tr>
      <w:tr>
        <w:trPr>
          <w:trHeight w:val="380" w:hRule="exact"/>
        </w:trPr>
        <w:tc>
          <w:tcPr>
            <w:tcW w:w="199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1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60" w:hRule="exact"/>
        </w:trPr>
        <w:tc>
          <w:tcPr>
            <w:tcW w:w="199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199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31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perlu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</w:p>
        </w:tc>
      </w:tr>
      <w:tr>
        <w:trPr>
          <w:trHeight w:val="252" w:hRule="exact"/>
        </w:trPr>
        <w:tc>
          <w:tcPr>
            <w:tcW w:w="199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5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4" w:hRule="exact"/>
        </w:trPr>
        <w:tc>
          <w:tcPr>
            <w:tcW w:w="1995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1995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1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na</w:t>
            </w:r>
          </w:p>
        </w:tc>
      </w:tr>
      <w:tr>
        <w:trPr>
          <w:trHeight w:val="3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1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31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94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un</w:t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  <w:tr>
        <w:trPr>
          <w:trHeight w:val="25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5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msum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4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as)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1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</w:p>
        </w:tc>
      </w:tr>
      <w:tr>
        <w:trPr>
          <w:trHeight w:val="37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as)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1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agi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uruh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48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4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cua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1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78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82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4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81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77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right"/>
        <w:spacing w:lineRule="exact" w:line="220"/>
      </w:pPr>
      <w:r>
        <w:rPr>
          <w:rFonts w:cs="Cambria Math" w:hAnsi="Cambria Math" w:eastAsia="Cambria Math" w:ascii="Cambria Math"/>
          <w:position w:val="-6"/>
          <w:sz w:val="24"/>
          <w:szCs w:val="24"/>
        </w:rPr>
      </w:r>
      <w:r>
        <w:rPr>
          <w:rFonts w:cs="Cambria Math" w:hAnsi="Cambria Math" w:eastAsia="Cambria Math" w:ascii="Cambria Math"/>
          <w:position w:val="-6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position w:val="-6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21"/>
          <w:w w:val="49"/>
          <w:position w:val="-6"/>
          <w:sz w:val="24"/>
          <w:szCs w:val="24"/>
          <w:u w:val="single" w:color="000000"/>
        </w:rPr>
        <w:t>𝐵</w:t>
      </w:r>
      <w:r>
        <w:rPr>
          <w:rFonts w:cs="Cambria Math" w:hAnsi="Cambria Math" w:eastAsia="Cambria Math" w:ascii="Cambria Math"/>
          <w:spacing w:val="-21"/>
          <w:w w:val="49"/>
          <w:position w:val="-6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21"/>
          <w:w w:val="49"/>
          <w:position w:val="-6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49"/>
          <w:position w:val="-11"/>
          <w:sz w:val="17"/>
          <w:szCs w:val="17"/>
          <w:u w:val="single" w:color="000000"/>
        </w:rPr>
        <w:t>𝑛</w:t>
      </w:r>
      <w:r>
        <w:rPr>
          <w:rFonts w:cs="Cambria Math" w:hAnsi="Cambria Math" w:eastAsia="Cambria Math" w:ascii="Cambria Math"/>
          <w:spacing w:val="0"/>
          <w:w w:val="49"/>
          <w:position w:val="-11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2"/>
          <w:w w:val="101"/>
          <w:position w:val="-11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12"/>
          <w:w w:val="101"/>
          <w:position w:val="-11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left"/>
        <w:spacing w:lineRule="exact" w:line="220"/>
        <w:ind w:right="-46"/>
      </w:pPr>
      <w:r>
        <w:br w:type="column"/>
      </w:r>
      <w:r>
        <w:rPr>
          <w:rFonts w:cs="Cambria Math" w:hAnsi="Cambria Math" w:eastAsia="Cambria Math" w:ascii="Cambria Math"/>
          <w:w w:val="49"/>
          <w:position w:val="-11"/>
          <w:sz w:val="17"/>
          <w:szCs w:val="17"/>
        </w:rPr>
      </w:r>
      <w:r>
        <w:rPr>
          <w:rFonts w:cs="Cambria Math" w:hAnsi="Cambria Math" w:eastAsia="Cambria Math" w:ascii="Cambria Math"/>
          <w:w w:val="49"/>
          <w:position w:val="-11"/>
          <w:sz w:val="17"/>
          <w:szCs w:val="17"/>
          <w:u w:val="single" w:color="000000"/>
        </w:rPr>
        <w:t>𝑛</w:t>
      </w:r>
      <w:r>
        <w:rPr>
          <w:rFonts w:cs="Cambria Math" w:hAnsi="Cambria Math" w:eastAsia="Cambria Math" w:ascii="Cambria Math"/>
          <w:w w:val="49"/>
          <w:position w:val="-11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2"/>
          <w:w w:val="101"/>
          <w:position w:val="-11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12"/>
          <w:w w:val="101"/>
          <w:position w:val="-11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left"/>
        <w:spacing w:lineRule="exact" w:line="220"/>
        <w:sectPr>
          <w:type w:val="continuous"/>
          <w:pgSz w:w="12260" w:h="18720"/>
          <w:pgMar w:top="1760" w:bottom="280" w:left="1380" w:right="760"/>
          <w:cols w:num="3" w:equalWidth="off">
            <w:col w:w="6163" w:space="672"/>
            <w:col w:w="125" w:space="523"/>
            <w:col w:w="2637"/>
          </w:cols>
        </w:sectPr>
      </w:pPr>
      <w:r>
        <w:br w:type="column"/>
      </w:r>
      <w:r>
        <w:rPr>
          <w:rFonts w:cs="Cambria Math" w:hAnsi="Cambria Math" w:eastAsia="Cambria Math" w:ascii="Cambria Math"/>
          <w:position w:val="-6"/>
          <w:sz w:val="24"/>
          <w:szCs w:val="24"/>
        </w:rPr>
      </w:r>
      <w:r>
        <w:rPr>
          <w:rFonts w:cs="Cambria Math" w:hAnsi="Cambria Math" w:eastAsia="Cambria Math" w:ascii="Cambria Math"/>
          <w:position w:val="-6"/>
          <w:sz w:val="24"/>
          <w:szCs w:val="24"/>
          <w:u w:val="single" w:color="000000"/>
        </w:rPr>
        <w:t> </w:t>
      </w:r>
      <w:r>
        <w:rPr>
          <w:rFonts w:cs="Cambria Math" w:hAnsi="Cambria Math" w:eastAsia="Cambria Math" w:ascii="Cambria Math"/>
          <w:position w:val="-6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w w:val="52"/>
          <w:position w:val="-6"/>
          <w:sz w:val="24"/>
          <w:szCs w:val="24"/>
          <w:u w:val="single" w:color="000000"/>
        </w:rPr>
        <w:t>�</w:t>
      </w:r>
      <w:r>
        <w:rPr>
          <w:rFonts w:cs="Cambria Math" w:hAnsi="Cambria Math" w:eastAsia="Cambria Math" w:ascii="Cambria Math"/>
          <w:spacing w:val="-14"/>
          <w:w w:val="52"/>
          <w:position w:val="-6"/>
          <w:sz w:val="24"/>
          <w:szCs w:val="24"/>
          <w:u w:val="single" w:color="000000"/>
        </w:rPr>
        <w:t>�</w:t>
      </w:r>
      <w:r>
        <w:rPr>
          <w:rFonts w:cs="Cambria Math" w:hAnsi="Cambria Math" w:eastAsia="Cambria Math" w:ascii="Cambria Math"/>
          <w:spacing w:val="-14"/>
          <w:w w:val="52"/>
          <w:position w:val="-6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-14"/>
          <w:w w:val="52"/>
          <w:position w:val="-6"/>
          <w:sz w:val="24"/>
          <w:szCs w:val="24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49"/>
          <w:position w:val="-11"/>
          <w:sz w:val="17"/>
          <w:szCs w:val="17"/>
          <w:u w:val="single" w:color="000000"/>
        </w:rPr>
        <w:t>𝑛</w:t>
      </w:r>
      <w:r>
        <w:rPr>
          <w:rFonts w:cs="Cambria Math" w:hAnsi="Cambria Math" w:eastAsia="Cambria Math" w:ascii="Cambria Math"/>
          <w:spacing w:val="0"/>
          <w:w w:val="49"/>
          <w:position w:val="-11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2"/>
          <w:w w:val="101"/>
          <w:position w:val="-11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12"/>
          <w:w w:val="101"/>
          <w:position w:val="-11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  <w:spacing w:lineRule="exact" w:line="420"/>
        <w:ind w:right="86"/>
      </w:pPr>
      <w:r>
        <w:pict>
          <v:shape type="#_x0000_t202" style="position:absolute;margin-left:371.33pt;margin-top:13.2454pt;width:4.9794pt;height:8.6pt;mso-position-horizontal-relative:page;mso-position-vertical-relative:paragraph;z-index:-8908" filled="f" stroked="f">
            <v:textbox inset="0,0,0,0">
              <w:txbxContent>
                <w:p>
                  <w:pPr>
                    <w:rPr>
                      <w:rFonts w:cs="Cambria Math" w:hAnsi="Cambria Math" w:eastAsia="Cambria Math" w:ascii="Cambria Math"/>
                      <w:sz w:val="17"/>
                      <w:szCs w:val="17"/>
                    </w:rPr>
                    <w:jc w:val="left"/>
                    <w:spacing w:lineRule="exact" w:line="160"/>
                    <w:ind w:right="-46"/>
                  </w:pPr>
                  <w:r>
                    <w:rPr>
                      <w:rFonts w:cs="Cambria Math" w:hAnsi="Cambria Math" w:eastAsia="Cambria Math" w:ascii="Cambria Math"/>
                      <w:spacing w:val="0"/>
                      <w:w w:val="105"/>
                      <w:sz w:val="17"/>
                      <w:szCs w:val="17"/>
                    </w:rPr>
                    <w:t>0</w:t>
                  </w:r>
                  <w:r>
                    <w:rPr>
                      <w:rFonts w:cs="Cambria Math" w:hAnsi="Cambria Math" w:eastAsia="Cambria Math" w:ascii="Cambria Math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1.15pt;margin-top:13.2454pt;width:4.9794pt;height:8.6pt;mso-position-horizontal-relative:page;mso-position-vertical-relative:paragraph;z-index:-8907" filled="f" stroked="f">
            <v:textbox inset="0,0,0,0">
              <w:txbxContent>
                <w:p>
                  <w:pPr>
                    <w:rPr>
                      <w:rFonts w:cs="Cambria Math" w:hAnsi="Cambria Math" w:eastAsia="Cambria Math" w:ascii="Cambria Math"/>
                      <w:sz w:val="17"/>
                      <w:szCs w:val="17"/>
                    </w:rPr>
                    <w:jc w:val="left"/>
                    <w:spacing w:lineRule="exact" w:line="160"/>
                    <w:ind w:right="-46"/>
                  </w:pPr>
                  <w:r>
                    <w:rPr>
                      <w:rFonts w:cs="Cambria Math" w:hAnsi="Cambria Math" w:eastAsia="Cambria Math" w:ascii="Cambria Math"/>
                      <w:spacing w:val="0"/>
                      <w:w w:val="105"/>
                      <w:sz w:val="17"/>
                      <w:szCs w:val="17"/>
                    </w:rPr>
                    <w:t>0</w:t>
                  </w:r>
                  <w:r>
                    <w:rPr>
                      <w:rFonts w:cs="Cambria Math" w:hAnsi="Cambria Math" w:eastAsia="Cambria Math" w:ascii="Cambria Math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51.15pt;margin-top:13.2454pt;width:4.9794pt;height:8.6pt;mso-position-horizontal-relative:page;mso-position-vertical-relative:paragraph;z-index:-8906" filled="f" stroked="f">
            <v:textbox inset="0,0,0,0">
              <w:txbxContent>
                <w:p>
                  <w:pPr>
                    <w:rPr>
                      <w:rFonts w:cs="Cambria Math" w:hAnsi="Cambria Math" w:eastAsia="Cambria Math" w:ascii="Cambria Math"/>
                      <w:sz w:val="17"/>
                      <w:szCs w:val="17"/>
                    </w:rPr>
                    <w:jc w:val="left"/>
                    <w:spacing w:lineRule="exact" w:line="160"/>
                    <w:ind w:right="-46"/>
                  </w:pPr>
                  <w:r>
                    <w:rPr>
                      <w:rFonts w:cs="Cambria Math" w:hAnsi="Cambria Math" w:eastAsia="Cambria Math" w:ascii="Cambria Math"/>
                      <w:spacing w:val="0"/>
                      <w:w w:val="105"/>
                      <w:sz w:val="17"/>
                      <w:szCs w:val="17"/>
                    </w:rPr>
                    <w:t>0</w:t>
                  </w:r>
                  <w:r>
                    <w:rPr>
                      <w:rFonts w:cs="Cambria Math" w:hAnsi="Cambria Math" w:eastAsia="Cambria Math" w:ascii="Cambria Math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mbria Math" w:hAnsi="Cambria Math" w:eastAsia="Cambria Math" w:ascii="Cambria Math"/>
          <w:spacing w:val="0"/>
          <w:w w:val="51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-8"/>
          <w:w w:val="51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51"/>
          <w:position w:val="11"/>
          <w:sz w:val="17"/>
          <w:szCs w:val="17"/>
        </w:rPr>
        <w:t>𝑛</w:t>
      </w:r>
      <w:r>
        <w:rPr>
          <w:rFonts w:cs="Cambria Math" w:hAnsi="Cambria Math" w:eastAsia="Cambria Math" w:ascii="Cambria Math"/>
          <w:spacing w:val="0"/>
          <w:w w:val="51"/>
          <w:position w:val="11"/>
          <w:sz w:val="17"/>
          <w:szCs w:val="17"/>
        </w:rPr>
        <w:t>   </w:t>
      </w:r>
      <w:r>
        <w:rPr>
          <w:rFonts w:cs="Cambria Math" w:hAnsi="Cambria Math" w:eastAsia="Cambria Math" w:ascii="Cambria Math"/>
          <w:spacing w:val="10"/>
          <w:w w:val="51"/>
          <w:position w:val="1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2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55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-15"/>
          <w:w w:val="55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105"/>
          <w:position w:val="11"/>
          <w:sz w:val="17"/>
          <w:szCs w:val="17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11"/>
          <w:sz w:val="17"/>
          <w:szCs w:val="17"/>
        </w:rPr>
        <w:t>  </w:t>
      </w:r>
      <w:r>
        <w:rPr>
          <w:rFonts w:cs="Cambria Math" w:hAnsi="Cambria Math" w:eastAsia="Cambria Math" w:ascii="Cambria Math"/>
          <w:spacing w:val="-8"/>
          <w:w w:val="100"/>
          <w:position w:val="1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1"/>
          <w:w w:val="119"/>
          <w:position w:val="16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42"/>
          <w:position w:val="16"/>
          <w:sz w:val="24"/>
          <w:szCs w:val="24"/>
        </w:rPr>
        <w:t>𝑎</w:t>
      </w:r>
      <w:r>
        <w:rPr>
          <w:rFonts w:cs="Cambria Math" w:hAnsi="Cambria Math" w:eastAsia="Cambria Math" w:ascii="Cambria Math"/>
          <w:spacing w:val="2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3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0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3"/>
          <w:w w:val="40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.</w:t>
      </w:r>
      <w:r>
        <w:rPr>
          <w:rFonts w:cs="Cambria Math" w:hAnsi="Cambria Math" w:eastAsia="Cambria Math" w:ascii="Cambria Math"/>
          <w:spacing w:val="-1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9"/>
          <w:position w:val="0"/>
          <w:sz w:val="24"/>
          <w:szCs w:val="24"/>
        </w:rPr>
        <w:t>𝐵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420"/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52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34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10"/>
          <w:w w:val="34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.</w:t>
      </w:r>
      <w:r>
        <w:rPr>
          <w:rFonts w:cs="Cambria Math" w:hAnsi="Cambria Math" w:eastAsia="Cambria Math" w:ascii="Cambria Math"/>
          <w:spacing w:val="-6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0"/>
          <w:sz w:val="24"/>
          <w:szCs w:val="24"/>
        </w:rPr>
        <w:t>𝐶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420"/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4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5"/>
          <w:w w:val="44"/>
          <w:position w:val="16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.</w:t>
      </w:r>
      <w:r>
        <w:rPr>
          <w:rFonts w:cs="Cambria Math" w:hAnsi="Cambria Math" w:eastAsia="Cambria Math" w:ascii="Cambria Math"/>
          <w:spacing w:val="-2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52"/>
          <w:position w:val="0"/>
          <w:sz w:val="24"/>
          <w:szCs w:val="24"/>
        </w:rPr>
        <w:t>𝐷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420"/>
        <w:sectPr>
          <w:type w:val="continuous"/>
          <w:pgSz w:w="12260" w:h="18720"/>
          <w:pgMar w:top="1760" w:bottom="280" w:left="1380" w:right="760"/>
          <w:cols w:num="4" w:equalWidth="off">
            <w:col w:w="6147" w:space="68"/>
            <w:col w:w="729" w:space="72"/>
            <w:col w:w="728" w:space="68"/>
            <w:col w:w="2308"/>
          </w:cols>
        </w:sectPr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16"/>
          <w:sz w:val="24"/>
          <w:szCs w:val="24"/>
        </w:rPr>
        <w:t>⋯</w:t>
      </w:r>
      <w:r>
        <w:rPr>
          <w:rFonts w:cs="Cambria Math" w:hAnsi="Cambria Math" w:eastAsia="Cambria Math" w:ascii="Cambria Math"/>
          <w:spacing w:val="-14"/>
          <w:w w:val="100"/>
          <w:position w:val="16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19"/>
          <w:position w:val="16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4" w:lineRule="auto" w:line="242"/>
        <w:ind w:left="3134" w:right="1163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          </w:t>
      </w:r>
      <w:r>
        <w:rPr>
          <w:rFonts w:cs="Footlight MT Light" w:hAnsi="Footlight MT Light" w:eastAsia="Footlight MT Light" w:ascii="Footlight MT Light"/>
          <w:spacing w:val="40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          </w:t>
      </w:r>
      <w:r>
        <w:rPr>
          <w:rFonts w:cs="Footlight MT Light" w:hAnsi="Footlight MT Light" w:eastAsia="Footlight MT Light" w:ascii="Footlight MT Light"/>
          <w:spacing w:val="40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war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n;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112" w:right="495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4150" w:right="678"/>
        <w:sectPr>
          <w:type w:val="continuous"/>
          <w:pgSz w:w="12260" w:h="18720"/>
          <w:pgMar w:top="1760" w:bottom="280" w:left="1380" w:right="760"/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42"/>
        <w:ind w:left="4150" w:right="677" w:hanging="101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112" w:right="165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a+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+c+d+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434" w:right="679" w:hanging="1300"/>
      </w:pP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16"/>
          <w:szCs w:val="16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  </w:t>
      </w:r>
      <w:r>
        <w:rPr>
          <w:rFonts w:cs="Footlight MT Light" w:hAnsi="Footlight MT Light" w:eastAsia="Footlight MT Light" w:ascii="Footlight MT Light"/>
          <w:spacing w:val="24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5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-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mpa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7" w:lineRule="exact" w:line="240"/>
        <w:ind w:left="4434" w:right="678" w:hanging="1300"/>
      </w:pP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16"/>
          <w:szCs w:val="16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  </w:t>
      </w:r>
      <w:r>
        <w:rPr>
          <w:rFonts w:cs="Footlight MT Light" w:hAnsi="Footlight MT Light" w:eastAsia="Footlight MT Light" w:ascii="Footlight MT Light"/>
          <w:spacing w:val="12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80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158" w:right="683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harga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41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lineRule="exact" w:line="720"/>
        <w:ind w:left="3827" w:right="1384"/>
      </w:pPr>
      <w:r>
        <w:rPr>
          <w:rFonts w:cs="Cambria Math" w:hAnsi="Cambria Math" w:eastAsia="Cambria Math" w:ascii="Cambria Math"/>
          <w:spacing w:val="-20"/>
          <w:w w:val="40"/>
          <w:position w:val="33"/>
          <w:sz w:val="24"/>
          <w:szCs w:val="24"/>
        </w:rPr>
        <w:t>𝑃</w:t>
      </w:r>
      <w:r>
        <w:rPr>
          <w:rFonts w:cs="Cambria Math" w:hAnsi="Cambria Math" w:eastAsia="Cambria Math" w:ascii="Cambria Math"/>
          <w:spacing w:val="0"/>
          <w:w w:val="40"/>
          <w:position w:val="28"/>
          <w:sz w:val="17"/>
          <w:szCs w:val="17"/>
        </w:rPr>
        <w:t>𝑛</w:t>
      </w:r>
      <w:r>
        <w:rPr>
          <w:rFonts w:cs="Cambria Math" w:hAnsi="Cambria Math" w:eastAsia="Cambria Math" w:ascii="Cambria Math"/>
          <w:spacing w:val="0"/>
          <w:w w:val="40"/>
          <w:position w:val="28"/>
          <w:sz w:val="17"/>
          <w:szCs w:val="17"/>
        </w:rPr>
        <w:t>    </w:t>
      </w:r>
      <w:r>
        <w:rPr>
          <w:rFonts w:cs="Cambria Math" w:hAnsi="Cambria Math" w:eastAsia="Cambria Math" w:ascii="Cambria Math"/>
          <w:spacing w:val="11"/>
          <w:w w:val="40"/>
          <w:position w:val="28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12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8"/>
          <w:position w:val="33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55"/>
          <w:position w:val="33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-11"/>
          <w:w w:val="55"/>
          <w:position w:val="33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49"/>
          <w:position w:val="28"/>
          <w:sz w:val="17"/>
          <w:szCs w:val="17"/>
        </w:rPr>
        <w:t>𝑛</w:t>
      </w:r>
      <w:r>
        <w:rPr>
          <w:rFonts w:cs="Cambria Math" w:hAnsi="Cambria Math" w:eastAsia="Cambria Math" w:ascii="Cambria Math"/>
          <w:spacing w:val="0"/>
          <w:w w:val="107"/>
          <w:position w:val="25"/>
          <w:sz w:val="14"/>
          <w:szCs w:val="14"/>
        </w:rPr>
        <w:t>1</w:t>
      </w:r>
      <w:r>
        <w:rPr>
          <w:rFonts w:cs="Cambria Math" w:hAnsi="Cambria Math" w:eastAsia="Cambria Math" w:ascii="Cambria Math"/>
          <w:spacing w:val="0"/>
          <w:w w:val="100"/>
          <w:position w:val="25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7"/>
          <w:w w:val="100"/>
          <w:position w:val="25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0"/>
          <w:w w:val="40"/>
          <w:position w:val="33"/>
          <w:sz w:val="24"/>
          <w:szCs w:val="24"/>
        </w:rPr>
        <w:t>𝑥</w:t>
      </w:r>
      <w:r>
        <w:rPr>
          <w:rFonts w:cs="Cambria Math" w:hAnsi="Cambria Math" w:eastAsia="Cambria Math" w:ascii="Cambria Math"/>
          <w:spacing w:val="0"/>
          <w:w w:val="4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5"/>
          <w:w w:val="4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34"/>
          <w:w w:val="47"/>
          <w:position w:val="33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9"/>
          <w:w w:val="105"/>
          <w:position w:val="28"/>
          <w:sz w:val="17"/>
          <w:szCs w:val="17"/>
        </w:rPr>
        <w:t>1</w:t>
      </w:r>
      <w:r>
        <w:rPr>
          <w:rFonts w:cs="Cambria Math" w:hAnsi="Cambria Math" w:eastAsia="Cambria Math" w:ascii="Cambria Math"/>
          <w:spacing w:val="0"/>
          <w:w w:val="108"/>
          <w:position w:val="33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-1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8"/>
          <w:position w:val="33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55"/>
          <w:position w:val="33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-15"/>
          <w:w w:val="55"/>
          <w:position w:val="33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49"/>
          <w:position w:val="28"/>
          <w:sz w:val="17"/>
          <w:szCs w:val="17"/>
        </w:rPr>
        <w:t>𝑛</w:t>
      </w:r>
      <w:r>
        <w:rPr>
          <w:rFonts w:cs="Cambria Math" w:hAnsi="Cambria Math" w:eastAsia="Cambria Math" w:ascii="Cambria Math"/>
          <w:spacing w:val="0"/>
          <w:w w:val="107"/>
          <w:position w:val="25"/>
          <w:sz w:val="14"/>
          <w:szCs w:val="14"/>
        </w:rPr>
        <w:t>2</w:t>
      </w:r>
      <w:r>
        <w:rPr>
          <w:rFonts w:cs="Cambria Math" w:hAnsi="Cambria Math" w:eastAsia="Cambria Math" w:ascii="Cambria Math"/>
          <w:spacing w:val="0"/>
          <w:w w:val="100"/>
          <w:position w:val="25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7"/>
          <w:w w:val="100"/>
          <w:position w:val="25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0"/>
          <w:w w:val="40"/>
          <w:position w:val="33"/>
          <w:sz w:val="24"/>
          <w:szCs w:val="24"/>
        </w:rPr>
        <w:t>𝑥</w:t>
      </w:r>
      <w:r>
        <w:rPr>
          <w:rFonts w:cs="Cambria Math" w:hAnsi="Cambria Math" w:eastAsia="Cambria Math" w:ascii="Cambria Math"/>
          <w:spacing w:val="0"/>
          <w:w w:val="4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9"/>
          <w:w w:val="4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30"/>
          <w:w w:val="47"/>
          <w:position w:val="33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8"/>
          <w:w w:val="105"/>
          <w:position w:val="28"/>
          <w:sz w:val="17"/>
          <w:szCs w:val="17"/>
        </w:rPr>
        <w:t>2</w:t>
      </w:r>
      <w:r>
        <w:rPr>
          <w:rFonts w:cs="Cambria Math" w:hAnsi="Cambria Math" w:eastAsia="Cambria Math" w:ascii="Cambria Math"/>
          <w:spacing w:val="0"/>
          <w:w w:val="108"/>
          <w:position w:val="33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52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8"/>
          <w:position w:val="33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55"/>
          <w:position w:val="33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-15"/>
          <w:w w:val="55"/>
          <w:position w:val="33"/>
          <w:sz w:val="24"/>
          <w:szCs w:val="24"/>
        </w:rPr>
        <w:t>�</w:t>
      </w:r>
      <w:r>
        <w:rPr>
          <w:rFonts w:cs="Cambria Math" w:hAnsi="Cambria Math" w:eastAsia="Cambria Math" w:ascii="Cambria Math"/>
          <w:spacing w:val="0"/>
          <w:w w:val="49"/>
          <w:position w:val="28"/>
          <w:sz w:val="17"/>
          <w:szCs w:val="17"/>
        </w:rPr>
        <w:t>𝑛</w:t>
      </w:r>
      <w:r>
        <w:rPr>
          <w:rFonts w:cs="Cambria Math" w:hAnsi="Cambria Math" w:eastAsia="Cambria Math" w:ascii="Cambria Math"/>
          <w:spacing w:val="0"/>
          <w:w w:val="107"/>
          <w:position w:val="25"/>
          <w:sz w:val="14"/>
          <w:szCs w:val="14"/>
        </w:rPr>
        <w:t>3</w:t>
      </w:r>
      <w:r>
        <w:rPr>
          <w:rFonts w:cs="Cambria Math" w:hAnsi="Cambria Math" w:eastAsia="Cambria Math" w:ascii="Cambria Math"/>
          <w:spacing w:val="0"/>
          <w:w w:val="100"/>
          <w:position w:val="25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7"/>
          <w:w w:val="100"/>
          <w:position w:val="25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0"/>
          <w:w w:val="40"/>
          <w:position w:val="33"/>
          <w:sz w:val="24"/>
          <w:szCs w:val="24"/>
        </w:rPr>
        <w:t>𝑥</w:t>
      </w:r>
      <w:r>
        <w:rPr>
          <w:rFonts w:cs="Cambria Math" w:hAnsi="Cambria Math" w:eastAsia="Cambria Math" w:ascii="Cambria Math"/>
          <w:spacing w:val="8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30"/>
          <w:w w:val="47"/>
          <w:position w:val="33"/>
          <w:sz w:val="24"/>
          <w:szCs w:val="24"/>
        </w:rPr>
        <w:t>𝑉</w:t>
      </w:r>
      <w:r>
        <w:rPr>
          <w:rFonts w:cs="Cambria Math" w:hAnsi="Cambria Math" w:eastAsia="Cambria Math" w:ascii="Cambria Math"/>
          <w:spacing w:val="8"/>
          <w:w w:val="105"/>
          <w:position w:val="28"/>
          <w:sz w:val="17"/>
          <w:szCs w:val="17"/>
        </w:rPr>
        <w:t>3</w:t>
      </w:r>
      <w:r>
        <w:rPr>
          <w:rFonts w:cs="Cambria Math" w:hAnsi="Cambria Math" w:eastAsia="Cambria Math" w:ascii="Cambria Math"/>
          <w:spacing w:val="0"/>
          <w:w w:val="108"/>
          <w:position w:val="33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+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33"/>
          <w:sz w:val="24"/>
          <w:szCs w:val="24"/>
        </w:rPr>
        <w:t>⋯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120"/>
        <w:ind w:left="3096" w:right="682"/>
      </w:pPr>
      <w:r>
        <w:rPr>
          <w:rFonts w:cs="Footlight MT Light" w:hAnsi="Footlight MT Light" w:eastAsia="Footlight MT Light" w:ascii="Footlight MT Light"/>
          <w:spacing w:val="1"/>
          <w:w w:val="100"/>
          <w:position w:val="3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16"/>
          <w:szCs w:val="16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16"/>
          <w:szCs w:val="16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position w:val="2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3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position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position w:val="3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3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position w:val="3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position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3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3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28" w:right="54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1"/>
        <w:ind w:left="3866" w:right="681" w:hanging="732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16"/>
          <w:szCs w:val="16"/>
        </w:rPr>
        <w:t>n</w:t>
      </w:r>
      <w:r>
        <w:rPr>
          <w:rFonts w:cs="Footlight MT Light" w:hAnsi="Footlight MT Light" w:eastAsia="Footlight MT Light" w:ascii="Footlight MT Light"/>
          <w:spacing w:val="16"/>
          <w:w w:val="100"/>
          <w:position w:val="0"/>
          <w:sz w:val="16"/>
          <w:szCs w:val="16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8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position w:val="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3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position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position w:val="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096" w:right="67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=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3"/>
        <w:ind w:left="3828" w:right="485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58" w:right="675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Aden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44"/>
      </w:pPr>
      <w:r>
        <w:rPr>
          <w:rFonts w:cs="Times New Roman" w:hAnsi="Times New Roman" w:eastAsia="Times New Roman" w:ascii="Times New Roman"/>
          <w:b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b/>
          <w:spacing w:val="18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03" w:footer="1492" w:top="900" w:bottom="280" w:left="138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3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12" w:right="677" w:hanging="12"/>
        <w:sectPr>
          <w:type w:val="continuous"/>
          <w:pgSz w:w="12260" w:h="18720"/>
          <w:pgMar w:top="1760" w:bottom="280" w:left="1380" w:right="760"/>
          <w:cols w:num="2" w:equalWidth="off">
            <w:col w:w="1818" w:space="596"/>
            <w:col w:w="770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6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134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val="50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0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w="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6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sil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n.</w:t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2414" w:right="678" w:hanging="2269"/>
        <w:sectPr>
          <w:type w:val="continuous"/>
          <w:pgSz w:w="12260" w:h="18720"/>
          <w:pgMar w:top="1760" w:bottom="280" w:left="138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nsur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2414" w:right="678" w:hanging="226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sur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spes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ggap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nsasi.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1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Cac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3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79" w:lineRule="exact" w:line="240"/>
              <w:ind w:left="134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was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a)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Cacat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88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Cacat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ggu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Cacat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si.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 w:right="11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Cacat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Cac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gka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wak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4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Cacat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gka</w:t>
            </w:r>
          </w:p>
        </w:tc>
      </w:tr>
      <w:tr>
        <w:trPr>
          <w:trHeight w:val="26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wak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3158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8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5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82" w:right="68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nksi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44" w:right="411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15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82" w:right="67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gsung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3582" w:right="67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3134" w:right="680" w:hanging="72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Cacat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44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b/>
          <w:spacing w:val="4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kad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3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79" w:lineRule="exact" w:line="240"/>
              <w:ind w:left="134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asarkan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asas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apat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6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3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ak.</w:t>
            </w:r>
          </w:p>
        </w:tc>
      </w:tr>
      <w:tr>
        <w:trPr>
          <w:trHeight w:val="101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both"/>
              <w:spacing w:lineRule="exact" w:line="240"/>
              <w:ind w:left="134" w:right="6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34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95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kad</w:t>
            </w:r>
            <w:r>
              <w:rPr>
                <w:rFonts w:cs="Footlight MT Light" w:hAnsi="Footlight MT Light" w:eastAsia="Footlight MT Light" w:ascii="Footlight MT Light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600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3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ectPr>
          <w:pgMar w:header="703" w:footer="1492" w:top="900" w:bottom="280" w:left="1380" w:right="760"/>
          <w:pgSz w:w="12260" w:h="18720"/>
        </w:sectPr>
      </w:pP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3" w:footer="1492" w:top="900" w:bottom="280" w:left="142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04" w:right="-5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33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744" w:right="679" w:hanging="744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6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8" w:hanging="7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744" w:right="677" w:hanging="744"/>
        <w:sectPr>
          <w:type w:val="continuous"/>
          <w:pgSz w:w="12260" w:h="18720"/>
          <w:pgMar w:top="1760" w:bottom="280" w:left="1420" w:right="760"/>
          <w:cols w:num="2" w:equalWidth="off">
            <w:col w:w="1785" w:space="589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SSKK.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1749"/>
      </w:pPr>
      <w:r>
        <w:pict>
          <v:group style="position:absolute;margin-left:69.425pt;margin-top:113.63pt;width:473.55pt;height:0pt;mso-position-horizontal-relative:page;mso-position-vertical-relative:page;z-index:-8905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YA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YAR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KO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)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66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usul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  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601" w:right="-38" w:hanging="34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ke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1128"/>
        <w:sectPr>
          <w:type w:val="continuous"/>
          <w:pgSz w:w="12260" w:h="18720"/>
          <w:pgMar w:top="1760" w:bottom="280" w:left="1300" w:right="760"/>
          <w:cols w:num="2" w:equalWidth="off">
            <w:col w:w="2136" w:space="358"/>
            <w:col w:w="7706"/>
          </w:cols>
        </w:sectPr>
      </w:pPr>
      <w:r>
        <w:pict>
          <v:group style="position:absolute;margin-left:246.08pt;margin-top:-1.01182pt;width:108pt;height:0pt;mso-position-horizontal-relative:page;mso-position-vertical-relative:paragraph;z-index:-8904" coordorigin="4922,-20" coordsize="2160,0">
            <v:shape style="position:absolute;left:4922;top:-20;width:2160;height:0" coordorigin="4922,-20" coordsize="2160,0" path="m4922,-20l7082,-20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gara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kas</w:t>
      </w:r>
      <w:r>
        <w:rPr>
          <w:rFonts w:cs="Footlight MT Light" w:hAnsi="Footlight MT Light" w:eastAsia="Footlight MT Light" w:ascii="Footlight MT Light"/>
          <w:spacing w:val="-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17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220" w:val="left"/>
        </w:tabs>
        <w:jc w:val="left"/>
        <w:ind w:left="3490"/>
      </w:pPr>
      <w:r>
        <w:rPr>
          <w:rFonts w:cs="Footlight MT Light" w:hAnsi="Footlight MT Light" w:eastAsia="Footlight MT Light" w:ascii="Footlight MT Light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5440" w:val="left"/>
          <w:tab w:pos="5640" w:val="left"/>
        </w:tabs>
        <w:jc w:val="left"/>
        <w:spacing w:before="7" w:lineRule="auto" w:line="234"/>
        <w:ind w:left="3490" w:right="441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7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  <w:tab/>
      </w:r>
      <w:r>
        <w:rPr>
          <w:rFonts w:cs="Times New Roman" w:hAnsi="Times New Roman" w:eastAsia="Times New Roman" w:ascii="Times New Roman"/>
          <w:spacing w:val="0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aks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  <w:tab/>
      </w:r>
      <w:r>
        <w:rPr>
          <w:rFonts w:cs="Times New Roman" w:hAnsi="Times New Roman" w:eastAsia="Times New Roman" w:ascii="Times New Roman"/>
          <w:spacing w:val="0"/>
          <w:w w:val="128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3484" w:right="563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440" w:val="left"/>
        </w:tabs>
        <w:jc w:val="center"/>
        <w:spacing w:lineRule="exact" w:line="240"/>
        <w:ind w:left="3484" w:right="4672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520" w:val="left"/>
          <w:tab w:pos="5660" w:val="left"/>
        </w:tabs>
        <w:jc w:val="left"/>
        <w:spacing w:before="8" w:lineRule="auto" w:line="232"/>
        <w:ind w:left="3522" w:right="437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W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  <w:tab/>
      </w:r>
      <w:r>
        <w:rPr>
          <w:rFonts w:cs="Times New Roman" w:hAnsi="Times New Roman" w:eastAsia="Times New Roman" w:ascii="Times New Roman"/>
          <w:spacing w:val="0"/>
          <w:w w:val="32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4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  <w:tab/>
      </w:r>
      <w:r>
        <w:rPr>
          <w:rFonts w:cs="Times New Roman" w:hAnsi="Times New Roman" w:eastAsia="Times New Roman" w:ascii="Times New Roman"/>
          <w:spacing w:val="0"/>
          <w:w w:val="80"/>
          <w:sz w:val="25"/>
          <w:szCs w:val="25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77" w:right="-38" w:hanging="36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7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340" w:val="left"/>
        </w:tabs>
        <w:jc w:val="left"/>
        <w:sectPr>
          <w:type w:val="continuous"/>
          <w:pgSz w:w="12260" w:h="18720"/>
          <w:pgMar w:top="1760" w:bottom="280" w:left="1300" w:right="760"/>
          <w:cols w:num="2" w:equalWidth="off">
            <w:col w:w="2073" w:space="1417"/>
            <w:col w:w="6710"/>
          </w:cols>
        </w:sectPr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240" w:val="left"/>
        </w:tabs>
        <w:jc w:val="center"/>
        <w:spacing w:before="42"/>
        <w:ind w:left="3452" w:right="3857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840" w:val="left"/>
        </w:tabs>
        <w:jc w:val="left"/>
        <w:spacing w:before="42"/>
        <w:ind w:left="3490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was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440" w:right="618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77" w:right="-38" w:hanging="360"/>
      </w:pP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right="-5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6"/>
      </w:pPr>
      <w:r>
        <w:br w:type="column"/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360" w:val="left"/>
        </w:tabs>
        <w:jc w:val="left"/>
        <w:spacing w:lineRule="exact" w:line="240"/>
      </w:pPr>
      <w:r>
        <w:rPr>
          <w:rFonts w:cs="Footlight MT Light" w:hAnsi="Footlight MT Light" w:eastAsia="Footlight MT Light" w:ascii="Footlight MT Light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480" w:val="left"/>
        </w:tabs>
        <w:jc w:val="left"/>
        <w:spacing w:before="2"/>
      </w:pPr>
      <w:r>
        <w:rPr>
          <w:rFonts w:cs="Footlight MT Light" w:hAnsi="Footlight MT Light" w:eastAsia="Footlight MT Light" w:ascii="Footlight MT Light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6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saat</w:t>
      </w:r>
      <w:r>
        <w:rPr>
          <w:rFonts w:cs="Footlight MT Light" w:hAnsi="Footlight MT Light" w:eastAsia="Footlight MT Light" w:ascii="Footlight MT Light"/>
          <w:spacing w:val="-1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sasi</w:t>
      </w:r>
      <w:r>
        <w:rPr>
          <w:rFonts w:cs="Footlight MT Light" w:hAnsi="Footlight MT Light" w:eastAsia="Footlight MT Light" w:ascii="Footlight MT Light"/>
          <w:spacing w:val="8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9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8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060" w:val="left"/>
        </w:tabs>
        <w:jc w:val="left"/>
        <w:spacing w:before="3"/>
        <w:ind w:left="48"/>
      </w:pPr>
      <w:r>
        <w:rPr>
          <w:rFonts w:cs="Footlight MT Light" w:hAnsi="Footlight MT Light" w:eastAsia="Footlight MT Light" w:ascii="Footlight MT Light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ksi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6"/>
      </w:pP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-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sanksi</w:t>
      </w:r>
      <w:r>
        <w:rPr>
          <w:rFonts w:cs="Footlight MT Light" w:hAnsi="Footlight MT Light" w:eastAsia="Footlight MT Light" w:ascii="Footlight MT Light"/>
          <w:spacing w:val="-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n: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6"/>
      </w:pP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10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usan</w:t>
      </w:r>
      <w:r>
        <w:rPr>
          <w:rFonts w:cs="Footlight MT Light" w:hAnsi="Footlight MT Light" w:eastAsia="Footlight MT Light" w:ascii="Footlight MT Light"/>
          <w:spacing w:val="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10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1" w:lineRule="auto" w:line="229"/>
        <w:ind w:left="96" w:right="731"/>
        <w:sectPr>
          <w:type w:val="continuous"/>
          <w:pgSz w:w="12260" w:h="18720"/>
          <w:pgMar w:top="1760" w:bottom="280" w:left="1300" w:right="760"/>
          <w:cols w:num="3" w:equalWidth="off">
            <w:col w:w="1709" w:space="785"/>
            <w:col w:w="321" w:space="659"/>
            <w:col w:w="6726"/>
          </w:cols>
        </w:sectPr>
      </w:pP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-1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pat</w:t>
      </w:r>
      <w:r>
        <w:rPr>
          <w:rFonts w:cs="Footlight MT Light" w:hAnsi="Footlight MT Light" w:eastAsia="Footlight MT Light" w:ascii="Footlight MT Light"/>
          <w:spacing w:val="-1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arga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arkan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77" w:right="-38" w:hanging="4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-38" w:right="1840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96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9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99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96"/>
        <w:sectPr>
          <w:type w:val="continuous"/>
          <w:pgSz w:w="12260" w:h="18720"/>
          <w:pgMar w:top="1760" w:bottom="280" w:left="1300" w:right="760"/>
          <w:cols w:num="2" w:equalWidth="off">
            <w:col w:w="1973" w:space="521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6" w:lineRule="exact" w:line="240"/>
        <w:ind w:left="3490" w:right="782"/>
      </w:pP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4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 w:right="-5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nspeksi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660" w:val="left"/>
        </w:tabs>
        <w:jc w:val="left"/>
        <w:spacing w:lineRule="exact" w:line="240"/>
        <w:ind w:left="996"/>
        <w:sectPr>
          <w:type w:val="continuous"/>
          <w:pgSz w:w="12260" w:h="18720"/>
          <w:pgMar w:top="1760" w:bottom="280" w:left="1300" w:right="760"/>
          <w:cols w:num="2" w:equalWidth="off">
            <w:col w:w="1441" w:space="1052"/>
            <w:col w:w="7707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620" w:val="left"/>
        </w:tabs>
        <w:jc w:val="left"/>
        <w:spacing w:before="42"/>
        <w:ind w:left="3490" w:right="782" w:hanging="99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nspeksi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nspek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620" w:val="left"/>
        </w:tabs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-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560" w:val="left"/>
        </w:tabs>
        <w:jc w:val="left"/>
        <w:spacing w:before="2"/>
        <w:ind w:left="3490"/>
      </w:pP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640" w:val="left"/>
        </w:tabs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pakan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-1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3490" w:right="786" w:hanging="996"/>
      </w:pPr>
      <w:r>
        <w:pict>
          <v:group style="position:absolute;margin-left:239.48pt;margin-top:36.5727pt;width:234.04pt;height:0pt;mso-position-horizontal-relative:page;mso-position-vertical-relative:paragraph;z-index:-8903" coordorigin="4790,731" coordsize="4681,0">
            <v:shape style="position:absolute;left:4790;top:731;width:4681;height:0" coordorigin="4790,731" coordsize="4681,0" path="m4790,731l9470,731e" filled="f" stroked="t" strokeweight="0.6pt" strokecolor="#000000">
              <v:path arrowok="t"/>
            </v:shape>
            <w10:wrap type="none"/>
          </v:group>
        </w:pict>
      </w:r>
      <w:r>
        <w:pict>
          <v:group style="position:absolute;margin-left:239.48pt;margin-top:85.1927pt;width:156pt;height:0pt;mso-position-horizontal-relative:page;mso-position-vertical-relative:paragraph;z-index:-8902" coordorigin="4790,1704" coordsize="3120,0">
            <v:shape style="position:absolute;left:4790;top:1704;width:3120;height:0" coordorigin="4790,1704" coordsize="3120,0" path="m4790,1704l7910,1704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3490" w:right="785" w:hanging="337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3490" w:right="78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arang.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456" w:right="3027"/>
      </w:pPr>
      <w:r>
        <w:pict>
          <v:group style="position:absolute;margin-left:423.776pt;margin-top:10.8727pt;width:84.874pt;height:0.6pt;mso-position-horizontal-relative:page;mso-position-vertical-relative:paragraph;z-index:-8901" coordorigin="8476,217" coordsize="1697,12">
            <v:shape style="position:absolute;left:8482;top:223;width:360;height:0" coordorigin="8482,223" coordsize="360,0" path="m8482,223l8842,223e" filled="f" stroked="t" strokeweight="0.6pt" strokecolor="#000000">
              <v:path arrowok="t"/>
            </v:shape>
            <v:shape style="position:absolute;left:8845;top:223;width:1322;height:0" coordorigin="8845,223" coordsize="1322,0" path="m8845,223l10167,22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3550" w:right="783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gku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490" w:right="3177"/>
      </w:pPr>
      <w:r>
        <w:pict>
          <v:group style="position:absolute;margin-left:239.48pt;margin-top:49.1924pt;width:144pt;height:0pt;mso-position-horizontal-relative:page;mso-position-vertical-relative:paragraph;z-index:-8900" coordorigin="4790,984" coordsize="2880,0">
            <v:shape style="position:absolute;left:4790;top:984;width:2880;height:0" coordorigin="4790,984" coordsize="2880,0" path="m4790,984l7670,984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      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-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ara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ara]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9" w:right="78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494"/>
      </w:pPr>
      <w:r>
        <w:pict>
          <v:group style="position:absolute;margin-left:239.48pt;margin-top:25.8727pt;width:144pt;height:0pt;mso-position-horizontal-relative:page;mso-position-vertical-relative:paragraph;z-index:-8899" coordorigin="4790,517" coordsize="2880,0">
            <v:shape style="position:absolute;left:4790;top:517;width:2880;height:0" coordorigin="4790,517" coordsize="2880,0" path="m4790,517l7670,517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494"/>
      </w:pPr>
      <w:r>
        <w:pict>
          <v:group style="position:absolute;margin-left:337.34pt;margin-top:12.9727pt;width:120.792pt;height:0.6pt;mso-position-horizontal-relative:page;mso-position-vertical-relative:paragraph;z-index:-8898" coordorigin="6747,259" coordsize="2416,12">
            <v:shape style="position:absolute;left:6753;top:265;width:2040;height:0" coordorigin="6753,265" coordsize="2040,0" path="m6753,265l8793,265e" filled="f" stroked="t" strokeweight="0.6pt" strokecolor="#000000">
              <v:path arrowok="t"/>
            </v:shape>
            <v:shape style="position:absolute;left:8797;top:265;width:360;height:0" coordorigin="8797,265" coordsize="360,0" path="m8797,265l9157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pict>
          <v:group style="position:absolute;margin-left:379.148pt;margin-top:12.9727pt;width:96.792pt;height:0.6pt;mso-position-horizontal-relative:page;mso-position-vertical-relative:paragraph;z-index:-8897" coordorigin="7583,259" coordsize="1936,12">
            <v:shape style="position:absolute;left:7589;top:265;width:1200;height:0" coordorigin="7589,265" coordsize="1200,0" path="m7589,265l8789,265e" filled="f" stroked="t" strokeweight="0.6pt" strokecolor="#000000">
              <v:path arrowok="t"/>
            </v:shape>
            <v:shape style="position:absolute;left:8793;top:265;width:720;height:0" coordorigin="8793,265" coordsize="720,0" path="m8793,265l9513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200" w:val="left"/>
        </w:tabs>
        <w:jc w:val="left"/>
        <w:spacing w:before="42"/>
        <w:ind w:left="2494"/>
      </w:pPr>
      <w:r>
        <w:pict>
          <v:group style="position:absolute;margin-left:239.48pt;margin-top:53.6727pt;width:60pt;height:0pt;mso-position-horizontal-relative:page;mso-position-vertical-relative:paragraph;z-index:-8896" coordorigin="4790,1073" coordsize="1200,0">
            <v:shape style="position:absolute;left:4790;top:1073;width:1200;height:0" coordorigin="4790,1073" coordsize="1200,0" path="m4790,1073l5990,107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12260" w:h="18720"/>
          <w:pgMar w:top="1760" w:bottom="280" w:left="1300" w:right="760"/>
        </w:sectPr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544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996" w:right="783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5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uk].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180" w:val="left"/>
        </w:tabs>
        <w:jc w:val="both"/>
        <w:ind w:left="996" w:right="1473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saks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3" w:lineRule="auto" w:line="230"/>
        <w:ind w:left="996" w:right="78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4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3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3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ksaan</w:t>
      </w:r>
      <w:r>
        <w:rPr>
          <w:rFonts w:cs="Footlight MT Light" w:hAnsi="Footlight MT Light" w:eastAsia="Footlight MT Light" w:ascii="Footlight MT Light"/>
          <w:spacing w:val="1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1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1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5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720" w:val="left"/>
        </w:tabs>
        <w:jc w:val="left"/>
        <w:spacing w:lineRule="exact" w:line="240"/>
        <w:ind w:left="996" w:right="783" w:hanging="996"/>
        <w:sectPr>
          <w:type w:val="continuous"/>
          <w:pgSz w:w="12260" w:h="18720"/>
          <w:pgMar w:top="1760" w:bottom="280" w:left="1300" w:right="760"/>
          <w:cols w:num="2" w:equalWidth="off">
            <w:col w:w="1790" w:space="704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534"/>
      </w:pPr>
      <w:r>
        <w:pict>
          <v:group style="position:absolute;margin-left:239.48pt;margin-top:26.0727pt;width:90pt;height:0pt;mso-position-horizontal-relative:page;mso-position-vertical-relative:paragraph;z-index:-8895" coordorigin="4790,521" coordsize="1800,0">
            <v:shape style="position:absolute;left:4790;top:521;width:1800;height:0" coordorigin="4790,521" coordsize="1800,0" path="m4790,521l6590,521e" filled="f" stroked="t" strokeweight="0.6pt" strokecolor="#000000">
              <v:path arrowok="t"/>
            </v:shape>
            <w10:wrap type="none"/>
          </v:group>
        </w:pict>
      </w:r>
      <w:r>
        <w:pict>
          <v:group style="position:absolute;margin-left:239.48pt;margin-top:64.0727pt;width:234.04pt;height:0pt;mso-position-horizontal-relative:page;mso-position-vertical-relative:paragraph;z-index:-8894" coordorigin="4790,1281" coordsize="4681,0">
            <v:shape style="position:absolute;left:4790;top:1281;width:4681;height:0" coordorigin="4790,1281" coordsize="4681,0" path="m4790,1281l9470,1281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pgMar w:header="703" w:footer="1492" w:top="900" w:bottom="280" w:left="1260" w:right="760"/>
          <w:pgSz w:w="12260" w:h="18720"/>
        </w:sectPr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24"/>
      </w:pPr>
      <w:r>
        <w:rPr>
          <w:rFonts w:cs="Footlight MT Light" w:hAnsi="Footlight MT Light" w:eastAsia="Footlight MT Light" w:ascii="Footlight MT Light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84" w:right="-5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260" w:right="760"/>
          <w:cols w:num="2" w:equalWidth="off">
            <w:col w:w="1754" w:space="1776"/>
            <w:col w:w="671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08"/>
            </w:pPr>
            <w: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25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46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was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a)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pkan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ya</w:t>
            </w:r>
          </w:p>
        </w:tc>
      </w:tr>
      <w:tr>
        <w:trPr>
          <w:trHeight w:val="470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wak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a,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92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4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7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378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0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08"/>
            </w:pPr>
            <w: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sz w:val="24"/>
                <w:szCs w:val="24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25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Footlight MT Light" w:hAnsi="Footlight MT Light" w:eastAsia="Footlight MT Light" w:ascii="Footlight MT Light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Footlight MT Light" w:hAnsi="Footlight MT Light" w:eastAsia="Footlight MT Light" w:ascii="Footlight MT Light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</w:p>
        </w:tc>
      </w:tr>
      <w:tr>
        <w:trPr>
          <w:trHeight w:val="508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mpa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5500" w:val="left"/>
              </w:tabs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pai</w:t>
            </w:r>
            <w:r>
              <w:rPr>
                <w:rFonts w:cs="Footlight MT Light" w:hAnsi="Footlight MT Light" w:eastAsia="Footlight MT Light" w:ascii="Footlight MT Light"/>
                <w:spacing w:val="3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6"/>
                <w:position w:val="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position w:val="1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position w:val="1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56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46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74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gka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aksa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767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ind w:left="1" w:right="46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before="3"/>
              <w:ind w:left="430" w:right="1066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Serah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_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mpat</w:t>
            </w:r>
            <w:r>
              <w:rPr>
                <w:rFonts w:cs="Footlight MT Light" w:hAnsi="Footlight MT Light" w:eastAsia="Footlight MT Light" w:ascii="Footlight MT Light"/>
                <w:spacing w:val="6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7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95"/>
                <w:sz w:val="25"/>
                <w:szCs w:val="25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mp</w:t>
            </w:r>
            <w:r>
              <w:rPr>
                <w:rFonts w:cs="Footlight MT Light" w:hAnsi="Footlight MT Light" w:eastAsia="Footlight MT Light" w:ascii="Footlight MT Light"/>
                <w:spacing w:val="3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8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5"/>
                <w:w w:val="95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378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usan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4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49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    </w:t>
            </w:r>
            <w:r>
              <w:rPr>
                <w:rFonts w:cs="Footlight MT Light" w:hAnsi="Footlight MT Light" w:eastAsia="Footlight MT Light" w:ascii="Footlight MT Light"/>
                <w:spacing w:val="3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63" w:hRule="exact"/>
        </w:trPr>
        <w:tc>
          <w:tcPr>
            <w:tcW w:w="2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w="10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40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0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</w:tbl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584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260" w:h="18720"/>
          <w:pgMar w:top="1760" w:bottom="280" w:left="126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84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020" w:val="left"/>
        </w:tabs>
        <w:jc w:val="left"/>
        <w:spacing w:before="42" w:lineRule="auto" w:line="242"/>
        <w:ind w:left="1320" w:right="784" w:hanging="1320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320"/>
      </w:pPr>
      <w:r>
        <w:pict>
          <v:group style="position:absolute;margin-left:239.48pt;margin-top:-77.642pt;width:114pt;height:0pt;mso-position-horizontal-relative:page;mso-position-vertical-relative:paragraph;z-index:-8893" coordorigin="4790,-1553" coordsize="2280,0">
            <v:shape style="position:absolute;left:4790;top:-1553;width:2280;height:0" coordorigin="4790,-1553" coordsize="2280,0" path="m4790,-1553l7070,-155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1440" w:val="left"/>
        </w:tabs>
        <w:jc w:val="left"/>
        <w:spacing w:lineRule="exact" w:line="240"/>
        <w:ind w:left="1456" w:right="787" w:hanging="428"/>
      </w:pPr>
      <w:r>
        <w:pict>
          <v:group style="position:absolute;margin-left:387.63pt;margin-top:23.58pt;width:96.792pt;height:0.6pt;mso-position-horizontal-relative:page;mso-position-vertical-relative:paragraph;z-index:-8892" coordorigin="7753,472" coordsize="1936,12">
            <v:shape style="position:absolute;left:7759;top:478;width:1560;height:0" coordorigin="7759,478" coordsize="1560,0" path="m7759,478l9319,478e" filled="f" stroked="t" strokeweight="0.6pt" strokecolor="#000000">
              <v:path arrowok="t"/>
            </v:shape>
            <v:shape style="position:absolute;left:9322;top:478;width:360;height:0" coordorigin="9322,478" coordsize="360,0" path="m9322,478l9682,47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  <w:tab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456"/>
        <w:sectPr>
          <w:type w:val="continuous"/>
          <w:pgSz w:w="12260" w:h="18720"/>
          <w:pgMar w:top="1760" w:bottom="280" w:left="1260" w:right="760"/>
          <w:cols w:num="2" w:equalWidth="off">
            <w:col w:w="2252" w:space="282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1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68" w:right="724" w:hanging="42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w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1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2560" w:val="left"/>
              </w:tabs>
              <w:jc w:val="left"/>
              <w:spacing w:before="79" w:lineRule="exact" w:line="240"/>
              <w:ind w:left="192" w:right="6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upa: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6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5"/>
                <w:szCs w:val="25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4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6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asara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59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5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95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11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95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95"/>
                <w:position w:val="1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13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pa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5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95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8"/>
                <w:w w:val="95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  <w:tr>
        <w:trPr>
          <w:trHeight w:val="378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5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92"/>
            </w:pPr>
            <w:r>
              <w:rPr>
                <w:rFonts w:cs="Times New Roman" w:hAnsi="Times New Roman" w:eastAsia="Times New Roman" w:ascii="Times New Roman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z w:val="24"/>
                <w:szCs w:val="24"/>
                <w:u w:val="single" w:color="000000"/>
              </w:rPr>
              <w:t>                                              </w:t>
            </w:r>
            <w:r>
              <w:rPr>
                <w:rFonts w:cs="Times New Roman" w:hAnsi="Times New Roman" w:eastAsia="Times New Roman" w:ascii="Times New Roman"/>
                <w:sz w:val="24"/>
                <w:szCs w:val="24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386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ko</w:t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asa</w:t>
            </w:r>
            <w:r>
              <w:rPr>
                <w:rFonts w:cs="Footlight MT Light" w:hAnsi="Footlight MT Light" w:eastAsia="Footlight MT Light" w:ascii="Footlight MT Light"/>
                <w:spacing w:val="-23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garansi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  <w:tr>
        <w:trPr>
          <w:trHeight w:val="379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sus</w:t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9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asura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</w:p>
        </w:tc>
      </w:tr>
      <w:tr>
        <w:trPr>
          <w:trHeight w:val="254" w:hRule="exact"/>
        </w:trPr>
        <w:tc>
          <w:tcPr>
            <w:tcW w:w="2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68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a,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siko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34" w:hRule="exact"/>
        </w:trPr>
        <w:tc>
          <w:tcPr>
            <w:tcW w:w="3222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ksan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tabs>
                <w:tab w:pos="2320" w:val="left"/>
              </w:tabs>
              <w:jc w:val="left"/>
              <w:spacing w:lineRule="exact" w:line="24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ak]: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95"/>
                <w:position w:val="1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position w:val="1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5"/>
                <w:szCs w:val="25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5"/>
                <w:szCs w:val="25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  <w:tr>
        <w:trPr>
          <w:trHeight w:val="378" w:hRule="exact"/>
        </w:trPr>
        <w:tc>
          <w:tcPr>
            <w:tcW w:w="3222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9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wa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val="249" w:hRule="exact"/>
        </w:trPr>
        <w:tc>
          <w:tcPr>
            <w:tcW w:w="3222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ce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4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4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56" w:hRule="exact"/>
        </w:trPr>
        <w:tc>
          <w:tcPr>
            <w:tcW w:w="3222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5"/>
                <w:szCs w:val="25"/>
              </w:rPr>
              <w:tabs>
                <w:tab w:pos="5440" w:val="left"/>
              </w:tabs>
              <w:jc w:val="left"/>
              <w:spacing w:lineRule="exact" w:line="240"/>
              <w:ind w:left="192"/>
            </w:pP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aks</w:t>
            </w:r>
            <w:r>
              <w:rPr>
                <w:rFonts w:cs="Footlight MT Light" w:hAnsi="Footlight MT Light" w:eastAsia="Footlight MT Light" w:ascii="Footlight MT Light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pek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95"/>
                <w:position w:val="1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position w:val="1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5"/>
                <w:szCs w:val="25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25"/>
                <w:szCs w:val="25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</w:tbl>
    <w:p>
      <w:pPr>
        <w:sectPr>
          <w:type w:val="continuous"/>
          <w:pgSz w:w="12260" w:h="18720"/>
          <w:pgMar w:top="1760" w:bottom="280" w:left="1260" w:right="760"/>
        </w:sectPr>
      </w:pP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51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21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6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277" w:right="2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506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nsy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27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ara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52" w:hRule="exact"/>
        </w:trPr>
        <w:tc>
          <w:tcPr>
            <w:tcW w:w="4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ak</w:t>
            </w:r>
          </w:p>
        </w:tc>
        <w:tc>
          <w:tcPr>
            <w:tcW w:w="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2" w:lineRule="exact" w:line="120"/>
        <w:sectPr>
          <w:pgMar w:header="703" w:footer="1492" w:top="900" w:bottom="280" w:left="1260" w:right="760"/>
          <w:pgSz w:w="12260" w:h="18720"/>
        </w:sectPr>
      </w:pPr>
      <w:r>
        <w:rPr>
          <w:sz w:val="13"/>
          <w:szCs w:val="13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584" w:right="-3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saha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996" w:right="786" w:hanging="996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000" w:val="left"/>
        </w:tabs>
        <w:jc w:val="left"/>
        <w:spacing w:before="2"/>
        <w:ind w:left="996"/>
      </w:pPr>
      <w:r>
        <w:pict>
          <v:group style="position:absolute;margin-left:239.48pt;margin-top:-78.5473pt;width:228pt;height:0pt;mso-position-horizontal-relative:page;mso-position-vertical-relative:paragraph;z-index:-8891" coordorigin="4790,-1571" coordsize="4560,0">
            <v:shape style="position:absolute;left:4790;top:-1571;width:4560;height:0" coordorigin="4790,-1571" coordsize="4560,0" path="m4790,-1571l9350,-1571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000" w:val="left"/>
        </w:tabs>
        <w:jc w:val="left"/>
        <w:spacing w:before="2"/>
        <w:ind w:left="996"/>
      </w:pPr>
      <w:r>
        <w:rPr>
          <w:rFonts w:cs="Footlight MT Light" w:hAnsi="Footlight MT Light" w:eastAsia="Footlight MT Light" w:ascii="Footlight MT Light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9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996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028"/>
        <w:sectPr>
          <w:type w:val="continuous"/>
          <w:pgSz w:w="12260" w:h="18720"/>
          <w:pgMar w:top="1760" w:bottom="280" w:left="1260" w:right="760"/>
          <w:cols w:num="2" w:equalWidth="off">
            <w:col w:w="2245" w:space="289"/>
            <w:col w:w="7706"/>
          </w:cols>
        </w:sectPr>
      </w:pPr>
      <w:r>
        <w:pict>
          <v:group style="position:absolute;margin-left:381.332pt;margin-top:61.5224pt;width:78.792pt;height:0.6pt;mso-position-horizontal-relative:page;mso-position-vertical-relative:paragraph;z-index:-8890" coordorigin="7627,1230" coordsize="1576,12">
            <v:shape style="position:absolute;left:7633;top:1236;width:1200;height:0" coordorigin="7633,1236" coordsize="1200,0" path="m7633,1236l8833,1236e" filled="f" stroked="t" strokeweight="0.6pt" strokecolor="#000000">
              <v:path arrowok="t"/>
            </v:shape>
            <v:shape style="position:absolute;left:8836;top:1236;width:360;height:0" coordorigin="8836,1236" coordsize="360,0" path="m8836,1236l9196,1236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aw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uruh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468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/>
              <w:ind w:left="38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82" w:lineRule="auto" w:line="242"/>
              <w:ind w:left="183" w:right="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per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val="380" w:hRule="exact"/>
        </w:trPr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8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pe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asan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ag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4"/>
                <w:szCs w:val="24"/>
              </w:rPr>
              <w:t>: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05" w:hRule="exact"/>
        </w:trPr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</w:t>
            </w:r>
          </w:p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8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6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8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Footlight MT Light" w:hAnsi="Footlight MT Light" w:eastAsia="Footlight MT Light" w:ascii="Footlight MT Light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83"/>
            </w:pPr>
            <w:r>
              <w:rPr>
                <w:rFonts w:cs="Times New Roman" w:hAnsi="Times New Roman" w:eastAsia="Times New Roman" w:ascii="Times New Roman"/>
                <w:w w:val="95"/>
                <w:position w:val="1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w w:val="95"/>
                <w:position w:val="1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w w:val="100"/>
                <w:position w:val="1"/>
                <w:sz w:val="25"/>
                <w:szCs w:val="25"/>
                <w:u w:val="single" w:color="000000"/>
              </w:rPr>
              <w:t>           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25"/>
                <w:szCs w:val="25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25"/>
                <w:szCs w:val="25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position w:val="1"/>
                <w:sz w:val="25"/>
                <w:szCs w:val="25"/>
              </w:rPr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Ya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ak]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</w:tr>
      <w:tr>
        <w:trPr>
          <w:trHeight w:val="437" w:hRule="exact"/>
        </w:trPr>
        <w:tc>
          <w:tcPr>
            <w:tcW w:w="2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38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61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ind w:left="18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ka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”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”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</w:tbl>
    <w:p>
      <w:pPr>
        <w:sectPr>
          <w:type w:val="continuous"/>
          <w:pgSz w:w="12260" w:h="18720"/>
          <w:pgMar w:top="1760" w:bottom="280" w:left="1260" w:right="760"/>
        </w:sectPr>
      </w:pP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ind w:left="3530" w:right="-56"/>
      </w:pPr>
      <w:r>
        <w:pict>
          <v:group style="position:absolute;margin-left:430.04pt;margin-top:9.96724pt;width:60.792pt;height:0.6pt;mso-position-horizontal-relative:page;mso-position-vertical-relative:paragraph;z-index:-8889" coordorigin="8601,199" coordsize="1216,12">
            <v:shape style="position:absolute;left:8607;top:205;width:240;height:0" coordorigin="8607,205" coordsize="240,0" path="m8607,205l8847,205e" filled="f" stroked="t" strokeweight="0.6pt" strokecolor="#000000">
              <v:path arrowok="t"/>
            </v:shape>
            <v:shape style="position:absolute;left:8851;top:205;width:960;height:0" coordorigin="8851,205" coordsize="960,0" path="m8851,205l9811,20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8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353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20"/>
        <w:sectPr>
          <w:type w:val="continuous"/>
          <w:pgSz w:w="12260" w:h="18720"/>
          <w:pgMar w:top="1760" w:bottom="280" w:left="1260" w:right="760"/>
          <w:cols w:num="2" w:equalWidth="off">
            <w:col w:w="7348" w:space="1318"/>
            <w:col w:w="1574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5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3530" w:right="2621"/>
      </w:pPr>
      <w:r>
        <w:rPr>
          <w:rFonts w:cs="Times New Roman" w:hAnsi="Times New Roman" w:eastAsia="Times New Roman" w:ascii="Times New Roman"/>
          <w:w w:val="95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Sek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gu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s].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530" w:right="785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seca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1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auto" w:line="232"/>
        <w:ind w:left="3530" w:right="782"/>
      </w:pP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1: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39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491" w:right="5162"/>
      </w:pPr>
      <w:r>
        <w:rPr>
          <w:rFonts w:cs="Times New Roman" w:hAnsi="Times New Roman" w:eastAsia="Times New Roman" w:ascii="Times New Roman"/>
          <w:w w:val="95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530" w:right="782"/>
      </w:pP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2: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39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491" w:right="5162"/>
      </w:pPr>
      <w:r>
        <w:rPr>
          <w:rFonts w:cs="Times New Roman" w:hAnsi="Times New Roman" w:eastAsia="Times New Roman" w:ascii="Times New Roman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5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530" w:right="782"/>
      </w:pP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3: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39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upa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" w:lineRule="exact" w:line="240"/>
        <w:ind w:left="3530" w:right="5161"/>
      </w:pPr>
      <w:r>
        <w:rPr>
          <w:rFonts w:cs="Times New Roman" w:hAnsi="Times New Roman" w:eastAsia="Times New Roman" w:ascii="Times New Roman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0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10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_.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auto" w:line="230"/>
        <w:ind w:left="3530" w:right="78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5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aran</w:t>
      </w:r>
      <w:r>
        <w:rPr>
          <w:rFonts w:cs="Footlight MT Light" w:hAnsi="Footlight MT Light" w:eastAsia="Footlight MT Light" w:ascii="Footlight MT Light"/>
          <w:spacing w:val="3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4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5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ui</w:t>
      </w:r>
      <w:r>
        <w:rPr>
          <w:rFonts w:cs="Footlight MT Light" w:hAnsi="Footlight MT Light" w:eastAsia="Footlight MT Light" w:ascii="Footlight MT Light"/>
          <w:spacing w:val="1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53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530" w:right="781" w:firstLine="60"/>
      </w:pPr>
      <w:r>
        <w:pict>
          <v:group style="position:absolute;margin-left:239.48pt;margin-top:36.48pt;width:102pt;height:0pt;mso-position-horizontal-relative:page;mso-position-vertical-relative:paragraph;z-index:-8888" coordorigin="4790,730" coordsize="2040,0">
            <v:shape style="position:absolute;left:4790;top:730;width:2040;height:0" coordorigin="4790,730" coordsize="2040,0" path="m4790,730l6830,730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3530"/>
        <w:sectPr>
          <w:type w:val="continuous"/>
          <w:pgSz w:w="12260" w:h="18720"/>
          <w:pgMar w:top="1760" w:bottom="280" w:left="126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49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 w:right="78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451" w:right="3363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1" w:lineRule="auto" w:line="229"/>
        <w:ind w:left="3950" w:right="781" w:hanging="341"/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1)</w:t>
      </w:r>
      <w:r>
        <w:rPr>
          <w:rFonts w:cs="Footlight MT Light" w:hAnsi="Footlight MT Light" w:eastAsia="Footlight MT Light" w:ascii="Footlight MT Light"/>
          <w:spacing w:val="1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1‰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ari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ak;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2)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1‰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-1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hari</w:t>
      </w:r>
      <w:r>
        <w:rPr>
          <w:rFonts w:cs="Footlight MT Light" w:hAnsi="Footlight MT Light" w:eastAsia="Footlight MT Light" w:ascii="Footlight MT Light"/>
          <w:spacing w:val="-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ari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arga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 w:right="7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820" w:val="left"/>
        </w:tabs>
        <w:jc w:val="center"/>
        <w:spacing w:before="6"/>
        <w:ind w:left="3484" w:right="4292"/>
      </w:pPr>
      <w:r>
        <w:rPr>
          <w:rFonts w:cs="Footlight MT Light" w:hAnsi="Footlight MT Light" w:eastAsia="Footlight MT Light" w:ascii="Footlight MT Light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-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820" w:val="left"/>
        </w:tabs>
        <w:jc w:val="center"/>
        <w:spacing w:lineRule="exact" w:line="240"/>
        <w:ind w:left="3484" w:right="4292"/>
      </w:pPr>
      <w:r>
        <w:rPr>
          <w:rFonts w:cs="Footlight MT Light" w:hAnsi="Footlight MT Light" w:eastAsia="Footlight MT Light" w:ascii="Footlight MT Light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-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820" w:val="left"/>
        </w:tabs>
        <w:jc w:val="center"/>
        <w:spacing w:lineRule="exact" w:line="240"/>
        <w:ind w:left="3484" w:right="4292"/>
      </w:pPr>
      <w:r>
        <w:rPr>
          <w:rFonts w:cs="Footlight MT Light" w:hAnsi="Footlight MT Light" w:eastAsia="Footlight MT Light" w:ascii="Footlight MT Light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-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484" w:right="521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483" w:right="3529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51"/>
        <w:ind w:left="77" w:right="-3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506" w:right="526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sectPr>
          <w:type w:val="continuous"/>
          <w:pgSz w:w="12260" w:h="18720"/>
          <w:pgMar w:top="1760" w:bottom="280" w:left="1300" w:right="760"/>
          <w:cols w:num="2" w:equalWidth="off">
            <w:col w:w="1713" w:space="781"/>
            <w:col w:w="770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type w:val="continuous"/>
          <w:pgSz w:w="12260" w:h="18720"/>
          <w:pgMar w:top="1760" w:bottom="280" w:left="1300" w:right="760"/>
        </w:sectPr>
      </w:pPr>
      <w:r>
        <w:rPr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 w:right="-3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 w:right="-5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9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996"/>
        <w:sectPr>
          <w:type w:val="continuous"/>
          <w:pgSz w:w="12260" w:h="18720"/>
          <w:pgMar w:top="1760" w:bottom="280" w:left="1300" w:right="760"/>
          <w:cols w:num="2" w:equalWidth="off">
            <w:col w:w="1713" w:space="781"/>
            <w:col w:w="7706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3490"/>
      </w:pPr>
      <w:r>
        <w:pict>
          <v:group style="position:absolute;margin-left:329.78pt;margin-top:10.8047pt;width:198.792pt;height:0.6pt;mso-position-horizontal-relative:page;mso-position-vertical-relative:paragraph;z-index:-8887" coordorigin="6596,216" coordsize="3976,12">
            <v:shape style="position:absolute;left:6602;top:222;width:2160;height:0" coordorigin="6602,222" coordsize="2160,0" path="m6602,222l8762,222e" filled="f" stroked="t" strokeweight="0.6pt" strokecolor="#000000">
              <v:path arrowok="t"/>
            </v:shape>
            <v:shape style="position:absolute;left:8765;top:222;width:1800;height:0" coordorigin="8765,222" coordsize="1800,0" path="m8765,222l10565,22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                           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2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4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490"/>
      </w:pP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LKP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aga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ase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49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140" w:val="left"/>
        </w:tabs>
        <w:jc w:val="left"/>
        <w:spacing w:before="2"/>
        <w:ind w:left="3490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3490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12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149"/>
      </w:pPr>
      <w:r>
        <w:pict>
          <v:group style="position:absolute;margin-left:69.425pt;margin-top:113.63pt;width:473.55pt;height:0pt;mso-position-horizontal-relative:page;mso-position-vertical-relative:page;z-index:-8886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X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C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OK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KO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481"/>
        <w:ind w:left="3861" w:right="3218" w:hanging="3677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760" w:right="430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068" w:right="3616"/>
      </w:pPr>
      <w:r>
        <w:pict>
          <v:group style="position:absolute;margin-left:276.1pt;margin-top:23.7047pt;width:60pt;height:0pt;mso-position-horizontal-relative:page;mso-position-vertical-relative:paragraph;z-index:-8885" coordorigin="5522,474" coordsize="1200,0">
            <v:shape style="position:absolute;left:5522;top:474;width:1200;height:0" coordorigin="5522,474" coordsize="1200,0" path="m5522,474l6722,474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780" w:val="left"/>
        </w:tabs>
        <w:jc w:val="center"/>
        <w:spacing w:before="42"/>
        <w:ind w:left="3784" w:right="4329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200" w:val="left"/>
        </w:tabs>
        <w:jc w:val="left"/>
        <w:spacing w:lineRule="exact" w:line="240"/>
        <w:ind w:left="117" w:right="-56"/>
      </w:pPr>
      <w:r>
        <w:pict>
          <v:group style="position:absolute;margin-left:445.981pt;margin-top:10.8047pt;width:60.792pt;height:0.6pt;mso-position-horizontal-relative:page;mso-position-vertical-relative:paragraph;z-index:-8884" coordorigin="8920,216" coordsize="1216,12">
            <v:shape style="position:absolute;left:8926;top:222;width:600;height:0" coordorigin="8926,222" coordsize="600,0" path="m8926,222l9526,222e" filled="f" stroked="t" strokeweight="0.6pt" strokecolor="#000000">
              <v:path arrowok="t"/>
            </v:shape>
            <v:shape style="position:absolute;left:9529;top:222;width:600;height:0" coordorigin="9529,222" coordsize="600,0" path="m9529,222l10129,22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300" w:val="left"/>
        </w:tabs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80" w:val="left"/>
        </w:tabs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5" w:equalWidth="off">
            <w:col w:w="3217" w:space="111"/>
            <w:col w:w="2311" w:space="111"/>
            <w:col w:w="1084" w:space="111"/>
            <w:col w:w="569" w:space="1426"/>
            <w:col w:w="126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un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uru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before="1" w:lineRule="auto" w:line="229"/>
        <w:ind w:left="544" w:right="621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PP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2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PP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2600"/>
      </w:pPr>
      <w:r>
        <w:pict>
          <v:group style="position:absolute;margin-left:451.05pt;margin-top:10.8259pt;width:90.792pt;height:0.6pt;mso-position-horizontal-relative:page;mso-position-vertical-relative:paragraph;z-index:-8883" coordorigin="9021,217" coordsize="1816,12">
            <v:shape style="position:absolute;left:9027;top:223;width:840;height:0" coordorigin="9027,223" coordsize="840,0" path="m9027,223l9867,223e" filled="f" stroked="t" strokeweight="0.6pt" strokecolor="#000000">
              <v:path arrowok="t"/>
            </v:shape>
            <v:shape style="position:absolute;left:9871;top:223;width:960;height:0" coordorigin="9871,223" coordsize="960,0" path="m9871,223l10831,223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PP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tabs>
          <w:tab w:pos="9520" w:val="left"/>
        </w:tabs>
        <w:jc w:val="both"/>
        <w:spacing w:before="1" w:lineRule="auto" w:line="229"/>
        <w:ind w:left="544" w:right="617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1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SK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pan</w:t>
      </w:r>
      <w:r>
        <w:rPr>
          <w:rFonts w:cs="Footlight MT Light" w:hAnsi="Footlight MT Light" w:eastAsia="Footlight MT Light" w:ascii="Footlight MT Light"/>
          <w:spacing w:val="-1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-9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96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4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9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59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SK</w:t>
      </w:r>
      <w:r>
        <w:rPr>
          <w:rFonts w:cs="Footlight MT Light" w:hAnsi="Footlight MT Light" w:eastAsia="Footlight MT Light" w:ascii="Footlight MT Light"/>
          <w:spacing w:val="5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apan</w:t>
      </w:r>
      <w:r>
        <w:rPr>
          <w:rFonts w:cs="Footlight MT Light" w:hAnsi="Footlight MT Light" w:eastAsia="Footlight MT Light" w:ascii="Footlight MT Light"/>
          <w:spacing w:val="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3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1820" w:val="left"/>
        </w:tabs>
        <w:jc w:val="left"/>
        <w:spacing w:before="43"/>
        <w:ind w:left="117" w:right="-58"/>
      </w:pPr>
      <w:r>
        <w:rPr>
          <w:rFonts w:cs="Footlight MT Light" w:hAnsi="Footlight MT Light" w:eastAsia="Footlight MT Light" w:ascii="Footlight MT Light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Times New Roman" w:hAnsi="Times New Roman" w:eastAsia="Times New Roman" w:ascii="Times New Roman"/>
          <w:spacing w:val="1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5560" w:val="left"/>
        </w:tabs>
        <w:jc w:val="left"/>
        <w:spacing w:before="43"/>
        <w:ind w:right="-58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a],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sectPr>
          <w:type w:val="continuous"/>
          <w:pgSz w:w="12260" w:h="18720"/>
          <w:pgMar w:top="1760" w:bottom="280" w:left="1300" w:right="760"/>
          <w:cols w:num="3" w:equalWidth="off">
            <w:col w:w="1821" w:space="128"/>
            <w:col w:w="5568" w:space="127"/>
            <w:col w:w="255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544"/>
      </w:pPr>
      <w:r>
        <w:pict>
          <v:group style="position:absolute;margin-left:253.781pt;margin-top:10.6924pt;width:60.792pt;height:0.6pt;mso-position-horizontal-relative:page;mso-position-vertical-relative:paragraph;z-index:-8882" coordorigin="5076,214" coordsize="1216,12">
            <v:shape style="position:absolute;left:5082;top:220;width:840;height:0" coordorigin="5082,220" coordsize="840,0" path="m5082,220l5922,220e" filled="f" stroked="t" strokeweight="0.6pt" strokecolor="#000000">
              <v:path arrowok="t"/>
            </v:shape>
            <v:shape style="position:absolute;left:5925;top:220;width:360;height:0" coordorigin="5925,220" coordsize="360,0" path="m5925,220l6285,220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asarkan</w:t>
      </w:r>
      <w:r>
        <w:rPr>
          <w:rFonts w:cs="Footlight MT Light" w:hAnsi="Footlight MT Light" w:eastAsia="Footlight MT Light" w:ascii="Footlight MT Light"/>
          <w:spacing w:val="19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kar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-1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ut</w:t>
      </w:r>
      <w:r>
        <w:rPr>
          <w:rFonts w:cs="Footlight MT Light" w:hAnsi="Footlight MT Light" w:eastAsia="Footlight MT Light" w:ascii="Footlight MT Light"/>
          <w:spacing w:val="-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”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”]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 w:right="-5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4936" w:space="54"/>
            <w:col w:w="521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5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20"/>
          <w:w w:val="95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0"/>
          <w:w w:val="95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20"/>
          <w:w w:val="95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  <w:u w:val="single" w:color="000000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SIM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asp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2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a],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684" w:right="-5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sectPr>
          <w:type w:val="continuous"/>
          <w:pgSz w:w="12260" w:h="18720"/>
          <w:pgMar w:top="1760" w:bottom="280" w:left="1300" w:right="760"/>
          <w:cols w:num="2" w:equalWidth="off">
            <w:col w:w="6873" w:space="906"/>
            <w:col w:w="242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Times New Roman" w:hAnsi="Times New Roman" w:eastAsia="Times New Roman" w:ascii="Times New Roman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position w:val="1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6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7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84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684" w:right="622" w:hanging="56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 w:right="6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680" w:val="left"/>
        </w:tabs>
        <w:jc w:val="left"/>
        <w:spacing w:before="2" w:lineRule="auto" w:line="242"/>
        <w:ind w:left="684" w:right="627" w:hanging="56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684" w:right="626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aca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0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nfirm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109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242"/>
        <w:ind w:left="117" w:right="6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727" w:right="427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auto" w:line="242"/>
        <w:ind w:left="117" w:right="625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527" w:right="406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00" w:val="left"/>
        </w:tabs>
        <w:jc w:val="left"/>
        <w:spacing w:before="19"/>
        <w:ind w:left="117"/>
      </w:pPr>
      <w:r>
        <w:rPr>
          <w:rFonts w:cs="Footlight MT Light" w:hAnsi="Footlight MT Light" w:eastAsia="Footlight MT Light" w:ascii="Footlight MT Light"/>
          <w:spacing w:val="-1"/>
          <w:sz w:val="22"/>
          <w:szCs w:val="22"/>
        </w:rPr>
        <w:t>1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00" w:val="left"/>
        </w:tabs>
        <w:jc w:val="left"/>
        <w:spacing w:before="19"/>
        <w:ind w:left="117"/>
      </w:pPr>
      <w:r>
        <w:rPr>
          <w:rFonts w:cs="Footlight MT Light" w:hAnsi="Footlight MT Light" w:eastAsia="Footlight MT Light" w:ascii="Footlight MT Light"/>
          <w:spacing w:val="-1"/>
          <w:sz w:val="22"/>
          <w:szCs w:val="22"/>
        </w:rPr>
        <w:t>2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ru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6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52" w:right="4196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40" w:val="left"/>
        </w:tabs>
        <w:jc w:val="left"/>
        <w:ind w:left="261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sum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1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480" w:val="left"/>
        </w:tabs>
        <w:jc w:val="center"/>
        <w:ind w:left="221" w:right="617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1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     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76" w:right="442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221" w:right="62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6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8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684" w:right="618" w:hanging="42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arki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23" w:right="437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7" w:right="62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688" w:right="42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62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color w:val="0000FF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623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1382" w:right="47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871" w:right="-38"/>
      </w:pPr>
      <w:r>
        <w:pict>
          <v:group style="position:absolute;margin-left:158.45pt;margin-top:23.9047pt;width:60pt;height:0pt;mso-position-horizontal-relative:page;mso-position-vertical-relative:paragraph;z-index:-8881" coordorigin="3169,478" coordsize="1200,0">
            <v:shape style="position:absolute;left:3169;top:478;width:1200;height:0" coordorigin="3169,478" coordsize="1200,0" path="m3169,478l4369,47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-39" w:right="1922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574" w:right="2539"/>
        <w:sectPr>
          <w:type w:val="continuous"/>
          <w:pgSz w:w="12260" w:h="18720"/>
          <w:pgMar w:top="1760" w:bottom="280" w:left="1300" w:right="760"/>
          <w:cols w:num="2" w:equalWidth="off">
            <w:col w:w="4028" w:space="2102"/>
            <w:col w:w="4070"/>
          </w:cols>
        </w:sectPr>
      </w:pPr>
      <w:r>
        <w:pict>
          <v:group style="position:absolute;margin-left:393.92pt;margin-top:23.9047pt;width:60pt;height:0pt;mso-position-horizontal-relative:page;mso-position-vertical-relative:paragraph;z-index:-8880" coordorigin="7878,478" coordsize="1200,0">
            <v:shape style="position:absolute;left:7878;top:478;width:1200;height:0" coordorigin="7878,478" coordsize="1200,0" path="m7878,478l9078,47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1262" w:right="-39"/>
      </w:pP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cap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1677" w:right="379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2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-39" w:right="1836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cap]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48" w:right="2222"/>
        <w:sectPr>
          <w:type w:val="continuous"/>
          <w:pgSz w:w="12260" w:h="18720"/>
          <w:pgMar w:top="1760" w:bottom="280" w:left="1300" w:right="760"/>
          <w:cols w:num="2" w:equalWidth="off">
            <w:col w:w="3636" w:space="2402"/>
            <w:col w:w="4162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2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2"/>
        <w:ind w:left="4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00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8"/>
        <w:ind w:left="4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00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481"/>
        <w:ind w:left="3861" w:right="1847" w:hanging="367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760" w:right="430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068" w:right="3616"/>
      </w:pPr>
      <w:r>
        <w:pict>
          <v:group style="position:absolute;margin-left:276.1pt;margin-top:23.7047pt;width:60pt;height:0pt;mso-position-horizontal-relative:page;mso-position-vertical-relative:paragraph;z-index:-8879" coordorigin="5522,474" coordsize="1200,0">
            <v:shape style="position:absolute;left:5522;top:474;width:1200;height:0" coordorigin="5522,474" coordsize="1200,0" path="m5522,474l6722,474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780" w:val="left"/>
        </w:tabs>
        <w:jc w:val="center"/>
        <w:spacing w:before="42"/>
        <w:ind w:left="3784" w:right="4329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200" w:val="left"/>
        </w:tabs>
        <w:jc w:val="left"/>
        <w:spacing w:lineRule="exact" w:line="240"/>
        <w:ind w:left="117" w:right="-56"/>
      </w:pPr>
      <w:r>
        <w:pict>
          <v:group style="position:absolute;margin-left:446.026pt;margin-top:235.35pt;width:60.792pt;height:0.6pt;mso-position-horizontal-relative:page;mso-position-vertical-relative:page;z-index:-8878" coordorigin="8921,4707" coordsize="1216,12">
            <v:shape style="position:absolute;left:8927;top:4713;width:600;height:0" coordorigin="8927,4713" coordsize="600,0" path="m8927,4713l9527,4713e" filled="f" stroked="t" strokeweight="0.6pt" strokecolor="#000000">
              <v:path arrowok="t"/>
            </v:shape>
            <v:shape style="position:absolute;left:9530;top:4713;width:600;height:0" coordorigin="9530,4713" coordsize="600,0" path="m9530,4713l10130,471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300" w:val="left"/>
        </w:tabs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80" w:val="left"/>
        </w:tabs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5" w:equalWidth="off">
            <w:col w:w="3217" w:space="111"/>
            <w:col w:w="2311" w:space="111"/>
            <w:col w:w="1084" w:space="111"/>
            <w:col w:w="569" w:space="1426"/>
            <w:col w:w="126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un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uru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3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before="1" w:lineRule="auto" w:line="229"/>
        <w:ind w:left="544" w:right="621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2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2600"/>
      </w:pPr>
      <w:r>
        <w:pict>
          <v:group style="position:absolute;margin-left:451.05pt;margin-top:10.8187pt;width:90.792pt;height:0.6pt;mso-position-horizontal-relative:page;mso-position-vertical-relative:paragraph;z-index:-8877" coordorigin="9021,216" coordsize="1816,12">
            <v:shape style="position:absolute;left:9027;top:222;width:840;height:0" coordorigin="9027,222" coordsize="840,0" path="m9027,222l9867,222e" filled="f" stroked="t" strokeweight="0.6pt" strokecolor="#000000">
              <v:path arrowok="t"/>
            </v:shape>
            <v:shape style="position:absolute;left:9871;top:222;width:960;height:0" coordorigin="9871,222" coordsize="960,0" path="m9871,222l10831,222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tabs>
          <w:tab w:pos="9520" w:val="left"/>
        </w:tabs>
        <w:jc w:val="both"/>
        <w:spacing w:before="1" w:lineRule="auto" w:line="229"/>
        <w:ind w:left="544" w:right="617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1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SK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pan</w:t>
      </w:r>
      <w:r>
        <w:rPr>
          <w:rFonts w:cs="Footlight MT Light" w:hAnsi="Footlight MT Light" w:eastAsia="Footlight MT Light" w:ascii="Footlight MT Light"/>
          <w:spacing w:val="-1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6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1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96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4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9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SK</w:t>
      </w:r>
      <w:r>
        <w:rPr>
          <w:rFonts w:cs="Footlight MT Light" w:hAnsi="Footlight MT Light" w:eastAsia="Footlight MT Light" w:ascii="Footlight MT Light"/>
          <w:spacing w:val="5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apan</w:t>
      </w:r>
      <w:r>
        <w:rPr>
          <w:rFonts w:cs="Footlight MT Light" w:hAnsi="Footlight MT Light" w:eastAsia="Footlight MT Light" w:ascii="Footlight MT Light"/>
          <w:spacing w:val="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3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17" w:right="-58"/>
      </w:pPr>
      <w:r>
        <w:pict>
          <v:group style="position:absolute;margin-left:274.55pt;margin-top:13.4382pt;width:60.792pt;height:0.6pt;mso-position-horizontal-relative:page;mso-position-vertical-relative:paragraph;z-index:-8876" coordorigin="5491,269" coordsize="1216,12">
            <v:shape style="position:absolute;left:5497;top:275;width:360;height:0" coordorigin="5497,275" coordsize="360,0" path="m5497,275l5857,275e" filled="f" stroked="t" strokeweight="0.6pt" strokecolor="#000000">
              <v:path arrowok="t"/>
            </v:shape>
            <v:shape style="position:absolute;left:5861;top:275;width:840;height:0" coordorigin="5861,275" coordsize="840,0" path="m5861,275l6701,27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a],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sectPr>
          <w:type w:val="continuous"/>
          <w:pgSz w:w="12260" w:h="18720"/>
          <w:pgMar w:top="1760" w:bottom="280" w:left="1300" w:right="760"/>
          <w:cols w:num="2" w:equalWidth="off">
            <w:col w:w="4127" w:space="1348"/>
            <w:col w:w="4725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a],</w:t>
      </w:r>
      <w:r>
        <w:rPr>
          <w:rFonts w:cs="Footlight MT Light" w:hAnsi="Footlight MT Light" w:eastAsia="Footlight MT Light" w:ascii="Footlight MT Light"/>
          <w:spacing w:val="2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40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saha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a],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8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544"/>
        <w:sectPr>
          <w:type w:val="continuous"/>
          <w:pgSz w:w="12260" w:h="18720"/>
          <w:pgMar w:top="1760" w:bottom="280" w:left="1300" w:right="760"/>
        </w:sectPr>
      </w:pPr>
      <w:r>
        <w:rPr>
          <w:rFonts w:cs="Times New Roman" w:hAnsi="Times New Roman" w:eastAsia="Times New Roman" w:ascii="Times New Roman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1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asa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1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asar</w:t>
      </w:r>
      <w:r>
        <w:rPr>
          <w:rFonts w:cs="Footlight MT Light" w:hAnsi="Footlight MT Light" w:eastAsia="Footlight MT Light" w:ascii="Footlight MT Light"/>
          <w:spacing w:val="-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</w:t>
      </w:r>
      <w:r>
        <w:rPr>
          <w:rFonts w:cs="Times New Roman" w:hAnsi="Times New Roman" w:eastAsia="Times New Roman" w:ascii="Times New Roman"/>
          <w:spacing w:val="49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6620" w:val="left"/>
        </w:tabs>
        <w:jc w:val="left"/>
        <w:spacing w:lineRule="exact" w:line="240"/>
        <w:ind w:left="544" w:right="-58"/>
      </w:pP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asa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4"/>
          <w:w w:val="95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asa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2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ut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”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”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6626" w:space="191"/>
            <w:col w:w="3383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9" w:lineRule="exact" w:line="240"/>
        <w:ind w:left="184" w:right="62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 w:right="621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544" w:right="625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c)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1" w:lineRule="exact" w:line="240"/>
        <w:ind w:left="544" w:right="630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" w:lineRule="exact" w:line="240"/>
        <w:ind w:left="544" w:right="625" w:hanging="36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aca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25" w:right="6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nfirm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27" w:right="427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6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27" w:right="406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448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00" w:val="left"/>
        </w:tabs>
        <w:jc w:val="both"/>
        <w:spacing w:before="15"/>
        <w:ind w:left="117" w:right="8746"/>
      </w:pPr>
      <w:r>
        <w:rPr>
          <w:rFonts w:cs="Footlight MT Light" w:hAnsi="Footlight MT Light" w:eastAsia="Footlight MT Light" w:ascii="Footlight MT Light"/>
          <w:spacing w:val="-1"/>
          <w:sz w:val="22"/>
          <w:szCs w:val="22"/>
        </w:rPr>
        <w:t>1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00" w:val="left"/>
        </w:tabs>
        <w:jc w:val="both"/>
        <w:spacing w:before="19"/>
        <w:ind w:left="117" w:right="8746"/>
      </w:pPr>
      <w:r>
        <w:rPr>
          <w:rFonts w:cs="Footlight MT Light" w:hAnsi="Footlight MT Light" w:eastAsia="Footlight MT Light" w:ascii="Footlight MT Light"/>
          <w:spacing w:val="-1"/>
          <w:sz w:val="22"/>
          <w:szCs w:val="22"/>
        </w:rPr>
        <w:t>2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7"/>
        <w:ind w:left="117" w:right="8462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117" w:right="2650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ru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aks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52" w:right="419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100" w:val="left"/>
        </w:tabs>
        <w:jc w:val="both"/>
        <w:ind w:left="104" w:right="2038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506" w:right="862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sum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1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n].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480" w:val="left"/>
        </w:tabs>
        <w:jc w:val="center"/>
        <w:ind w:left="65" w:right="617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2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76" w:right="442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7" w:right="62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44" w:right="624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askan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arki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823" w:right="437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7" w:right="62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7" w:right="217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88" w:right="42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7" w:right="62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622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1382" w:right="471"/>
      </w:pPr>
      <w:r>
        <w:pict>
          <v:group style="position:absolute;margin-left:158.45pt;margin-top:38.6727pt;width:60pt;height:0pt;mso-position-horizontal-relative:page;mso-position-vertical-relative:paragraph;z-index:-8875" coordorigin="3169,773" coordsize="1200,0">
            <v:shape style="position:absolute;left:3169;top:773;width:1200;height:0" coordorigin="3169,773" coordsize="1200,0" path="m3169,773l4369,77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871" w:right="-3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-39" w:right="1922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574" w:right="2539"/>
        <w:sectPr>
          <w:type w:val="continuous"/>
          <w:pgSz w:w="12260" w:h="18720"/>
          <w:pgMar w:top="1760" w:bottom="280" w:left="1300" w:right="760"/>
          <w:cols w:num="2" w:equalWidth="off">
            <w:col w:w="4028" w:space="2102"/>
            <w:col w:w="4070"/>
          </w:cols>
        </w:sectPr>
      </w:pPr>
      <w:r>
        <w:pict>
          <v:group style="position:absolute;margin-left:393.92pt;margin-top:23.8727pt;width:60pt;height:0pt;mso-position-horizontal-relative:page;mso-position-vertical-relative:paragraph;z-index:-8874" coordorigin="7878,477" coordsize="1200,0">
            <v:shape style="position:absolute;left:7878;top:477;width:1200;height:0" coordorigin="7878,477" coordsize="1200,0" path="m7878,477l9078,477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1262" w:right="-39"/>
      </w:pP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cap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1677" w:right="379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2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-39" w:right="1836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cap]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48" w:right="2222"/>
        <w:sectPr>
          <w:type w:val="continuous"/>
          <w:pgSz w:w="12260" w:h="18720"/>
          <w:pgMar w:top="1760" w:bottom="280" w:left="1300" w:right="760"/>
          <w:cols w:num="2" w:equalWidth="off">
            <w:col w:w="3636" w:space="2402"/>
            <w:col w:w="4162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2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8"/>
        <w:ind w:left="4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00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8"/>
        <w:ind w:left="4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00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 w:lineRule="auto" w:line="481"/>
        <w:ind w:left="3861" w:right="2137" w:hanging="36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760" w:right="430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068" w:right="3616"/>
      </w:pPr>
      <w:r>
        <w:pict>
          <v:group style="position:absolute;margin-left:276.1pt;margin-top:23.7047pt;width:60pt;height:0pt;mso-position-horizontal-relative:page;mso-position-vertical-relative:paragraph;z-index:-8873" coordorigin="5522,474" coordsize="1200,0">
            <v:shape style="position:absolute;left:5522;top:474;width:1200;height:0" coordorigin="5522,474" coordsize="1200,0" path="m5522,474l6722,474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780" w:val="left"/>
        </w:tabs>
        <w:jc w:val="center"/>
        <w:spacing w:before="42"/>
        <w:ind w:left="3784" w:right="4329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200" w:val="left"/>
        </w:tabs>
        <w:jc w:val="left"/>
        <w:spacing w:lineRule="exact" w:line="240"/>
        <w:ind w:left="117" w:right="-56"/>
      </w:pPr>
      <w:r>
        <w:pict>
          <v:group style="position:absolute;margin-left:445.981pt;margin-top:235.35pt;width:60.792pt;height:0.6pt;mso-position-horizontal-relative:page;mso-position-vertical-relative:page;z-index:-8872" coordorigin="8920,4707" coordsize="1216,12">
            <v:shape style="position:absolute;left:8926;top:4713;width:600;height:0" coordorigin="8926,4713" coordsize="600,0" path="m8926,4713l9526,4713e" filled="f" stroked="t" strokeweight="0.6pt" strokecolor="#000000">
              <v:path arrowok="t"/>
            </v:shape>
            <v:shape style="position:absolute;left:9529;top:4713;width:600;height:0" coordorigin="9529,4713" coordsize="600,0" path="m9529,4713l10129,471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300" w:val="left"/>
        </w:tabs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80" w:val="left"/>
        </w:tabs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5" w:equalWidth="off">
            <w:col w:w="3217" w:space="111"/>
            <w:col w:w="2311" w:space="111"/>
            <w:col w:w="1084" w:space="111"/>
            <w:col w:w="569" w:space="1426"/>
            <w:col w:w="126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un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uru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3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before="1" w:lineRule="auto" w:line="229"/>
        <w:ind w:left="544" w:right="621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2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10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2600"/>
      </w:pPr>
      <w:r>
        <w:pict>
          <v:group style="position:absolute;margin-left:451.05pt;margin-top:10.8187pt;width:90.792pt;height:0.6pt;mso-position-horizontal-relative:page;mso-position-vertical-relative:paragraph;z-index:-8871" coordorigin="9021,216" coordsize="1816,12">
            <v:shape style="position:absolute;left:9027;top:222;width:840;height:0" coordorigin="9027,222" coordsize="840,0" path="m9027,222l9867,222e" filled="f" stroked="t" strokeweight="0.6pt" strokecolor="#000000">
              <v:path arrowok="t"/>
            </v:shape>
            <v:shape style="position:absolute;left:9871;top:222;width:960;height:0" coordorigin="9871,222" coordsize="960,0" path="m9871,222l10831,222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spacing w:val="-1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tabs>
          <w:tab w:pos="9520" w:val="left"/>
        </w:tabs>
        <w:jc w:val="both"/>
        <w:spacing w:before="1" w:lineRule="auto" w:line="229"/>
        <w:ind w:left="544" w:right="617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1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SK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pan</w:t>
      </w:r>
      <w:r>
        <w:rPr>
          <w:rFonts w:cs="Footlight MT Light" w:hAnsi="Footlight MT Light" w:eastAsia="Footlight MT Light" w:ascii="Footlight MT Light"/>
          <w:spacing w:val="-1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-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96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4"/>
          <w:w w:val="9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9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SK</w:t>
      </w:r>
      <w:r>
        <w:rPr>
          <w:rFonts w:cs="Footlight MT Light" w:hAnsi="Footlight MT Light" w:eastAsia="Footlight MT Light" w:ascii="Footlight MT Light"/>
          <w:spacing w:val="5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apan</w:t>
      </w:r>
      <w:r>
        <w:rPr>
          <w:rFonts w:cs="Footlight MT Light" w:hAnsi="Footlight MT Light" w:eastAsia="Footlight MT Light" w:ascii="Footlight MT Light"/>
          <w:spacing w:val="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gg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544" w:right="5370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  <w:u w:val="single" w:color="000000"/>
        </w:rPr>
        <w:t>                               </w:t>
      </w:r>
      <w:r>
        <w:rPr>
          <w:rFonts w:cs="Times New Roman" w:hAnsi="Times New Roman" w:eastAsia="Times New Roman" w:ascii="Times New Roman"/>
          <w:spacing w:val="52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];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544" w:right="5370"/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                       </w:t>
      </w:r>
      <w:r>
        <w:rPr>
          <w:rFonts w:cs="Times New Roman" w:hAnsi="Times New Roman" w:eastAsia="Times New Roman" w:ascii="Times New Roman"/>
          <w:spacing w:val="52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];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544" w:right="6447"/>
      </w:pP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3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auto" w:line="230"/>
        <w:ind w:left="544" w:right="619"/>
      </w:pPr>
      <w:r>
        <w:pict>
          <v:group style="position:absolute;margin-left:480.97pt;margin-top:48.8927pt;width:60.792pt;height:0.6pt;mso-position-horizontal-relative:page;mso-position-vertical-relative:paragraph;z-index:-8870" coordorigin="9619,978" coordsize="1216,12">
            <v:shape style="position:absolute;left:9625;top:984;width:360;height:0" coordorigin="9625,984" coordsize="360,0" path="m9625,984l9985,984e" filled="f" stroked="t" strokeweight="0.6pt" strokecolor="#000000">
              <v:path arrowok="t"/>
            </v:shape>
            <v:shape style="position:absolute;left:9989;top:984;width:840;height:0" coordorigin="9989,984" coordsize="840,0" path="m9989,984l10829,984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2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gg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ya</w:t>
      </w:r>
      <w:r>
        <w:rPr>
          <w:rFonts w:cs="Footlight MT Light" w:hAnsi="Footlight MT Light" w:eastAsia="Footlight MT Light" w:ascii="Footlight MT Light"/>
          <w:spacing w:val="1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1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6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7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asarkan</w:t>
      </w:r>
      <w:r>
        <w:rPr>
          <w:rFonts w:cs="Footlight MT Light" w:hAnsi="Footlight MT Light" w:eastAsia="Footlight MT Light" w:ascii="Footlight MT Light"/>
          <w:spacing w:val="2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ah</w:t>
      </w:r>
      <w:r>
        <w:rPr>
          <w:rFonts w:cs="Footlight MT Light" w:hAnsi="Footlight MT Light" w:eastAsia="Footlight MT Light" w:ascii="Footlight MT Light"/>
          <w:spacing w:val="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23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angg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gai</w:t>
      </w:r>
      <w:r>
        <w:rPr>
          <w:rFonts w:cs="Footlight MT Light" w:hAnsi="Footlight MT Light" w:eastAsia="Footlight MT Light" w:ascii="Footlight MT Light"/>
          <w:spacing w:val="-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3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1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4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544" w:right="617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544" w:right="2883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0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ggal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0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“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”.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 w:right="-56"/>
      </w:pPr>
      <w:r>
        <w:pict>
          <v:group style="position:absolute;margin-left:276.478pt;margin-top:10.9727pt;width:42.792pt;height:0.6pt;mso-position-horizontal-relative:page;mso-position-vertical-relative:paragraph;z-index:-8869" coordorigin="5530,219" coordsize="856,12">
            <v:shape style="position:absolute;left:5536;top:225;width:360;height:0" coordorigin="5536,225" coordsize="360,0" path="m5536,225l5896,225e" filled="f" stroked="t" strokeweight="0.6pt" strokecolor="#000000">
              <v:path arrowok="t"/>
            </v:shape>
            <v:shape style="position:absolute;left:5899;top:225;width:480;height:0" coordorigin="5899,225" coordsize="480,0" path="m5899,225l6379,22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sectPr>
          <w:type w:val="continuous"/>
          <w:pgSz w:w="12260" w:h="18720"/>
          <w:pgMar w:top="1760" w:bottom="280" w:left="1300" w:right="760"/>
          <w:cols w:num="2" w:equalWidth="off">
            <w:col w:w="4179" w:space="900"/>
            <w:col w:w="5121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“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”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544" w:right="623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44" w:right="624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ki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625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v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aca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9" w:right="120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nfirm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5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727" w:right="427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pan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6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27" w:right="4069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4488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as: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00" w:val="left"/>
        </w:tabs>
        <w:jc w:val="both"/>
        <w:spacing w:before="15"/>
        <w:ind w:left="117" w:right="8746"/>
      </w:pPr>
      <w:r>
        <w:rPr>
          <w:rFonts w:cs="Footlight MT Light" w:hAnsi="Footlight MT Light" w:eastAsia="Footlight MT Light" w:ascii="Footlight MT Light"/>
          <w:spacing w:val="-1"/>
          <w:sz w:val="22"/>
          <w:szCs w:val="22"/>
        </w:rPr>
        <w:t>1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1400" w:val="left"/>
        </w:tabs>
        <w:jc w:val="both"/>
        <w:spacing w:before="19"/>
        <w:ind w:left="117" w:right="8746"/>
      </w:pPr>
      <w:r>
        <w:rPr>
          <w:rFonts w:cs="Footlight MT Light" w:hAnsi="Footlight MT Light" w:eastAsia="Footlight MT Light" w:ascii="Footlight MT Light"/>
          <w:spacing w:val="-1"/>
          <w:sz w:val="22"/>
          <w:szCs w:val="22"/>
        </w:rPr>
        <w:t>2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7"/>
        <w:ind w:left="117" w:right="8462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          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117" w:right="2651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ru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up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0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1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arang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4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aks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652" w:right="4197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100" w:val="left"/>
        </w:tabs>
        <w:jc w:val="both"/>
        <w:ind w:left="117" w:right="2038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506" w:right="862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2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sum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3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1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9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n].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480" w:val="left"/>
        </w:tabs>
        <w:jc w:val="center"/>
        <w:spacing w:lineRule="exact" w:line="240"/>
        <w:ind w:left="79" w:right="618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2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544" w:right="685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876" w:right="442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7" w:right="625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544" w:right="844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476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8341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624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waran;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6"/>
        <w:ind w:left="544" w:right="7490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616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44" w:right="472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544" w:right="353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44" w:right="625" w:hanging="428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askan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arki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823" w:right="4372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77" w:right="62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17" w:right="217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444" w:right="49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3688" w:right="42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62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KK.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97" w:right="644"/>
        <w:sectPr>
          <w:pgMar w:header="703" w:footer="1492" w:top="900" w:bottom="280" w:left="1300" w:right="760"/>
          <w:pgSz w:w="12260" w:h="18720"/>
        </w:sectPr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sepak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gal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117" w:right="62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1382" w:right="471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871" w:right="-38"/>
      </w:pPr>
      <w:r>
        <w:pict>
          <v:group style="position:absolute;margin-left:158.45pt;margin-top:23.9047pt;width:60pt;height:0pt;mso-position-horizontal-relative:page;mso-position-vertical-relative:paragraph;z-index:-8868" coordorigin="3169,478" coordsize="1200,0">
            <v:shape style="position:absolute;left:3169;top:478;width:1200;height:0" coordorigin="3169,478" coordsize="1200,0" path="m3169,478l4369,47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-39" w:right="1922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574" w:right="2539"/>
        <w:sectPr>
          <w:type w:val="continuous"/>
          <w:pgSz w:w="12260" w:h="18720"/>
          <w:pgMar w:top="1760" w:bottom="280" w:left="1300" w:right="760"/>
          <w:cols w:num="2" w:equalWidth="off">
            <w:col w:w="4028" w:space="2102"/>
            <w:col w:w="4070"/>
          </w:cols>
        </w:sectPr>
      </w:pPr>
      <w:r>
        <w:pict>
          <v:group style="position:absolute;margin-left:393.92pt;margin-top:23.9047pt;width:60pt;height:0pt;mso-position-horizontal-relative:page;mso-position-vertical-relative:paragraph;z-index:-8867" coordorigin="7878,478" coordsize="1200,0">
            <v:shape style="position:absolute;left:7878;top:478;width:1200;height:0" coordorigin="7878,478" coordsize="1200,0" path="m7878,478l9078,47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1262" w:right="-39"/>
      </w:pP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cap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1677" w:right="379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2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-39" w:right="1836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cap]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348" w:right="2222"/>
        <w:sectPr>
          <w:type w:val="continuous"/>
          <w:pgSz w:w="12260" w:h="18720"/>
          <w:pgMar w:top="1760" w:bottom="280" w:left="1300" w:right="760"/>
          <w:cols w:num="2" w:equalWidth="off">
            <w:col w:w="3636" w:space="2402"/>
            <w:col w:w="4162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2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18"/>
        <w:ind w:left="4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00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2"/>
        <w:ind w:left="4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00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3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pict>
          <v:group style="position:absolute;margin-left:69.425pt;margin-top:113.63pt;width:473.55pt;height:0pt;mso-position-horizontal-relative:page;mso-position-vertical-relative:page;z-index:-8866" coordorigin="1389,2273" coordsize="9471,0">
            <v:shape style="position:absolute;left:1389;top:2273;width:9471;height:0" coordorigin="1389,2273" coordsize="9471,0" path="m1389,2273l10860,2273e" filled="f" stroked="t" strokeweight="0.5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144"/>
      </w:pP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IV.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KU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IFIK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7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KN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MBAR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42"/>
        <w:ind w:left="3796" w:right="4775"/>
      </w:pPr>
      <w:r>
        <w:pict>
          <v:group style="position:absolute;margin-left:110.65pt;margin-top:123.55pt;width:389.9pt;height:242.85pt;mso-position-horizontal-relative:page;mso-position-vertical-relative:page;z-index:-8865" coordorigin="2213,2471" coordsize="7798,4857">
            <v:shape style="position:absolute;left:2213;top:2471;width:7798;height:4857" coordorigin="2213,2471" coordsize="7798,4857" path="m2213,7328l10011,7328,10011,2471,2213,2471,2213,7328xe" filled="f" stroked="t" strokeweight="1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960" w:val="left"/>
        </w:tabs>
        <w:jc w:val="both"/>
        <w:ind w:left="973" w:right="1597" w:hanging="360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-</w:t>
        <w:tab/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as,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960" w:val="left"/>
        </w:tabs>
        <w:jc w:val="both"/>
        <w:spacing w:lineRule="exact" w:line="240"/>
        <w:ind w:left="973" w:right="1588" w:hanging="360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-</w:t>
        <w:tab/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613"/>
      </w:pP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-</w:t>
      </w:r>
      <w:r>
        <w:rPr>
          <w:rFonts w:cs="Bookman Old Style" w:hAnsi="Bookman Old Style" w:eastAsia="Bookman Old Style" w:ascii="Bookman Old Style"/>
          <w:spacing w:val="0"/>
          <w:w w:val="100"/>
          <w:sz w:val="24"/>
          <w:szCs w:val="24"/>
        </w:rPr>
        <w:t>  </w:t>
      </w:r>
      <w:r>
        <w:rPr>
          <w:rFonts w:cs="Bookman Old Style" w:hAnsi="Bookman Old Style" w:eastAsia="Bookman Old Style" w:ascii="Bookman Old Style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Karak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warna,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1359" w:right="699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0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0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03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5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2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91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No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335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153" w:right="15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224" w:right="223" w:hanging="5"/>
            </w:pP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440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60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16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spacing w:lineRule="exact" w:line="240"/>
              <w:ind w:left="197" w:right="204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143" w:right="148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5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ura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96"/>
                <w:position w:val="1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632" w:right="633"/>
            </w:pP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arang]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auto" w:line="229"/>
              <w:ind w:left="155" w:right="121" w:firstLine="2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arang]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84" w:right="82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position w:val="1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-22"/>
                <w:w w:val="100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96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3"/>
                <w:w w:val="96"/>
                <w:position w:val="1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center"/>
              <w:spacing w:lineRule="exact" w:line="240"/>
              <w:ind w:left="560" w:right="561"/>
            </w:pPr>
            <w:r>
              <w:rPr>
                <w:rFonts w:cs="Footlight MT Light" w:hAnsi="Footlight MT Light" w:eastAsia="Footlight MT Light" w:ascii="Footlight MT Light"/>
                <w:spacing w:val="-2"/>
                <w:w w:val="96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96"/>
                <w:sz w:val="25"/>
                <w:szCs w:val="25"/>
              </w:rPr>
              <w:t>arang]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6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0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Mar w:header="703" w:footer="1492" w:top="900" w:bottom="280" w:left="1720" w:right="760"/>
          <w:pgSz w:w="12260" w:h="187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04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564" w:right="62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564" w:right="910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0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auto" w:line="230"/>
        <w:ind w:left="537" w:right="624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Can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-6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kan</w:t>
      </w:r>
      <w:r>
        <w:rPr>
          <w:rFonts w:cs="Footlight MT Light" w:hAnsi="Footlight MT Light" w:eastAsia="Footlight MT Light" w:ascii="Footlight MT Light"/>
          <w:spacing w:val="-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seca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4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5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per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am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aw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sul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5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5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2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perl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34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31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c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32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5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25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167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No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4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an</w:t>
            </w:r>
          </w:p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2"/>
              <w:ind w:left="431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ind w:left="256" w:right="256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sif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5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ind w:left="40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center"/>
              <w:ind w:left="144" w:right="149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772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auto" w:line="228"/>
              <w:ind w:left="103" w:right="67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37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ura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21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arang]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auto" w:line="228"/>
              <w:ind w:left="103" w:right="6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</w:t>
            </w:r>
            <w:r>
              <w:rPr>
                <w:rFonts w:cs="Footlight MT Light" w:hAnsi="Footlight MT Light" w:eastAsia="Footlight MT Light" w:ascii="Footlight MT Light"/>
                <w:spacing w:val="23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arang]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auto" w:line="228"/>
              <w:ind w:left="107" w:right="6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[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6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arang]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0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0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MEN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9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5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85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9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57" w:right="618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msum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arga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"/>
        <w:ind w:left="85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4" w:hRule="exac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67"/>
            </w:pP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No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279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r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267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211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163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V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319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287"/>
            </w:pP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position w:val="1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271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319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position w:val="1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1"/>
                <w:sz w:val="25"/>
                <w:szCs w:val="25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25"/>
                <w:szCs w:val="25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lineRule="exact" w:line="240"/>
              <w:ind w:left="399"/>
            </w:pP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5"/>
                <w:szCs w:val="25"/>
              </w:rPr>
              <w:t>D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88" w:hRule="exac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8" w:hRule="exac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92" w:hRule="exac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8" w:hRule="exact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4" w:hRule="exact"/>
        </w:trPr>
        <w:tc>
          <w:tcPr>
            <w:tcW w:w="5326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before="4"/>
              <w:ind w:left="103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8" w:hRule="exact"/>
        </w:trPr>
        <w:tc>
          <w:tcPr>
            <w:tcW w:w="5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%)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09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8" w:hRule="exact"/>
        </w:trPr>
        <w:tc>
          <w:tcPr>
            <w:tcW w:w="5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4"/>
                <w:szCs w:val="24"/>
              </w:rPr>
              <w:jc w:val="left"/>
              <w:spacing w:lineRule="exact" w:line="240"/>
              <w:ind w:left="103"/>
            </w:pP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0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NumType w:start="92"/>
          <w:pgMar w:header="703" w:footer="1492" w:top="2060" w:bottom="280" w:left="1280" w:right="760"/>
          <w:headerReference w:type="default" r:id="rId18"/>
          <w:pgSz w:w="12260" w:h="18720"/>
        </w:sectPr>
      </w:pP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8"/>
          <w:szCs w:val="28"/>
        </w:rPr>
        <w:jc w:val="left"/>
        <w:spacing w:before="39"/>
        <w:ind w:left="2718"/>
      </w:pPr>
      <w:r>
        <w:pict>
          <v:group style="position:absolute;margin-left:69.425pt;margin-top:115.02pt;width:473.55pt;height:0pt;mso-position-horizontal-relative:page;mso-position-vertical-relative:page;z-index:-8864" coordorigin="1389,2300" coordsize="9471,0">
            <v:shape style="position:absolute;left:1389;top:2300;width:9471;height:0" coordorigin="1389,2300" coordsize="9471,0" path="m1389,2300l10860,2300e" filled="f" stroked="t" strokeweight="0.49999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X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V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I.</w:t>
      </w:r>
      <w:r>
        <w:rPr>
          <w:rFonts w:cs="Footlight MT Light" w:hAnsi="Footlight MT Light" w:eastAsia="Footlight MT Light" w:ascii="Footlight MT Light"/>
          <w:spacing w:val="3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8"/>
          <w:szCs w:val="28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OK</w:t>
      </w:r>
      <w:r>
        <w:rPr>
          <w:rFonts w:cs="Footlight MT Light" w:hAnsi="Footlight MT Light" w:eastAsia="Footlight MT Light" w:ascii="Footlight MT Light"/>
          <w:spacing w:val="-1"/>
          <w:w w:val="100"/>
          <w:sz w:val="28"/>
          <w:szCs w:val="28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8"/>
          <w:szCs w:val="28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LA</w:t>
      </w:r>
      <w:r>
        <w:rPr>
          <w:rFonts w:cs="Footlight MT Light" w:hAnsi="Footlight MT Light" w:eastAsia="Footlight MT Light" w:ascii="Footlight MT Light"/>
          <w:spacing w:val="-5"/>
          <w:w w:val="100"/>
          <w:sz w:val="28"/>
          <w:szCs w:val="28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8"/>
          <w:szCs w:val="28"/>
        </w:rPr>
        <w:t>N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117" w:right="6216"/>
      </w:pP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321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auto" w:line="230"/>
        <w:ind w:left="117" w:right="62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pak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1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ak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8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si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1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117" w:right="3703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117" w:right="3703"/>
      </w:pPr>
      <w:r>
        <w:rPr>
          <w:rFonts w:cs="Times New Roman" w:hAnsi="Times New Roman" w:eastAsia="Times New Roman" w:ascii="Times New Roman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-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117" w:right="3703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3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;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lineRule="exact" w:line="240"/>
        <w:ind w:left="117" w:right="3739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se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usn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a].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581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748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420" w:val="left"/>
        </w:tabs>
        <w:jc w:val="left"/>
        <w:spacing w:lineRule="exact" w:line="240"/>
        <w:ind w:left="477"/>
        <w:sectPr>
          <w:pgNumType w:start="93"/>
          <w:pgMar w:header="703" w:footer="1492" w:top="900" w:bottom="280" w:left="1300" w:right="760"/>
          <w:headerReference w:type="default" r:id="rId19"/>
          <w:pgSz w:w="12260" w:h="18720"/>
        </w:sectPr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1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477" w:right="-56"/>
      </w:pPr>
      <w:r>
        <w:pict>
          <v:group style="position:absolute;margin-left:164.55pt;margin-top:11.0227pt;width:168.792pt;height:0.6pt;mso-position-horizontal-relative:page;mso-position-vertical-relative:paragraph;z-index:-8863" coordorigin="3291,220" coordsize="3376,12">
            <v:shape style="position:absolute;left:3297;top:226;width:2880;height:0" coordorigin="3297,226" coordsize="2880,0" path="m3297,226l6177,226e" filled="f" stroked="t" strokeweight="0.6pt" strokecolor="#000000">
              <v:path arrowok="t"/>
            </v:shape>
            <v:shape style="position:absolute;left:6181;top:226;width:480;height:0" coordorigin="6181,226" coordsize="480,0" path="m6181,226l6661,226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1845" w:space="3517"/>
            <w:col w:w="4838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6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16"/>
      </w:pP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7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m)</w:t>
      </w:r>
      <w:r>
        <w:rPr>
          <w:rFonts w:cs="Footlight MT Light" w:hAnsi="Footlight MT Light" w:eastAsia="Footlight MT Light" w:ascii="Footlight MT Light"/>
          <w:spacing w:val="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ser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8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81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816" w:right="626" w:hanging="34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shar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ng)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pers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Times New Roman" w:hAnsi="Times New Roman" w:eastAsia="Times New Roman" w:ascii="Times New Roman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          </w:t>
      </w:r>
      <w:r>
        <w:rPr>
          <w:rFonts w:cs="Times New Roman" w:hAnsi="Times New Roman" w:eastAsia="Times New Roman" w:ascii="Times New Roman"/>
          <w:spacing w:val="-10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10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-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 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10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9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%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pers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n)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st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77" w:right="624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shari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77" w:right="620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477" w:right="625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aspek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477" w:right="624" w:hanging="360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"/>
        <w:ind w:left="60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09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IP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upsi,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96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sme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969" w:right="630" w:hanging="36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aran,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969" w:right="619" w:hanging="361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uf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1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1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5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-2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1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ur</w:t>
      </w:r>
      <w:r>
        <w:rPr>
          <w:rFonts w:cs="Footlight MT Light" w:hAnsi="Footlight MT Light" w:eastAsia="Footlight MT Light" w:ascii="Footlight MT Light"/>
          <w:spacing w:val="3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aks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gurus</w:t>
      </w:r>
      <w:r>
        <w:rPr>
          <w:rFonts w:cs="Footlight MT Light" w:hAnsi="Footlight MT Light" w:eastAsia="Footlight MT Light" w:ascii="Footlight MT Light"/>
          <w:spacing w:val="3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perasi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                     </w:t>
      </w:r>
      <w:r>
        <w:rPr>
          <w:rFonts w:cs="Times New Roman" w:hAnsi="Times New Roman" w:eastAsia="Times New Roman" w:ascii="Times New Roman"/>
          <w:spacing w:val="6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1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1]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47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uruh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8.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960" w:val="left"/>
        </w:tabs>
        <w:jc w:val="left"/>
        <w:spacing w:before="42"/>
        <w:ind w:left="117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9.</w:t>
      </w:r>
      <w:r>
        <w:rPr>
          <w:rFonts w:cs="Footlight MT Light" w:hAnsi="Footlight MT Light" w:eastAsia="Footlight MT Light" w:ascii="Footlight MT Light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1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gkap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4963" w:space="115"/>
            <w:col w:w="5122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-56"/>
      </w:pPr>
      <w:r>
        <w:pict>
          <v:group style="position:absolute;margin-left:233.526pt;margin-top:10.8047pt;width:78.792pt;height:0.6pt;mso-position-horizontal-relative:page;mso-position-vertical-relative:paragraph;z-index:-8862" coordorigin="4671,216" coordsize="1576,12">
            <v:shape style="position:absolute;left:4677;top:222;width:720;height:0" coordorigin="4677,222" coordsize="720,0" path="m4677,222l5397,222e" filled="f" stroked="t" strokeweight="0.6pt" strokecolor="#000000">
              <v:path arrowok="t"/>
            </v:shape>
            <v:shape style="position:absolute;left:5400;top:222;width:840;height:0" coordorigin="5400,222" coordsize="840,0" path="m5400,222l6240,22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3378" w:space="1562"/>
            <w:col w:w="526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773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                </w:t>
      </w:r>
      <w:r>
        <w:rPr>
          <w:rFonts w:cs="Footlight MT Light" w:hAnsi="Footlight MT Light" w:eastAsia="Footlight MT Light" w:ascii="Footlight MT Light"/>
          <w:spacing w:val="6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                    </w:t>
      </w:r>
      <w:r>
        <w:rPr>
          <w:rFonts w:cs="Footlight MT Light" w:hAnsi="Footlight MT Light" w:eastAsia="Footlight MT Light" w:ascii="Footlight MT Light"/>
          <w:spacing w:val="5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ser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205" w:right="-56"/>
      </w:pPr>
      <w:r>
        <w:pict>
          <v:group style="position:absolute;margin-left:251.55pt;margin-top:12.9727pt;width:96.88pt;height:0.6pt;mso-position-horizontal-relative:page;mso-position-vertical-relative:paragraph;z-index:-8861" coordorigin="5031,259" coordsize="1938,12">
            <v:shape style="position:absolute;left:5037;top:265;width:1440;height:0" coordorigin="5037,265" coordsize="1440,0" path="m5037,265l6477,265e" filled="f" stroked="t" strokeweight="0.6pt" strokecolor="#000000">
              <v:path arrowok="t"/>
            </v:shape>
            <v:shape style="position:absolute;left:6481;top:265;width:482;height:0" coordorigin="6481,265" coordsize="482,0" path="m6481,265l6963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3738" w:space="1924"/>
            <w:col w:w="4538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4491" w:right="5188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680" w:right="422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Ca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-</w:t>
      </w:r>
      <w:r>
        <w:rPr>
          <w:rFonts w:cs="Footlight MT Light" w:hAnsi="Footlight MT Light" w:eastAsia="Footlight MT Light" w:ascii="Footlight MT Light"/>
          <w:spacing w:val="-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Su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ni</w:t>
      </w:r>
      <w:r>
        <w:rPr>
          <w:rFonts w:cs="Footlight MT Light" w:hAnsi="Footlight MT Light" w:eastAsia="Footlight MT Light" w:ascii="Footlight MT Light"/>
          <w:spacing w:val="-11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us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5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as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i.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ind w:left="3366" w:right="3909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003" w:right="4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424" w:right="496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20" w:right="4066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180" w:val="left"/>
        </w:tabs>
        <w:jc w:val="center"/>
        <w:spacing w:before="2"/>
        <w:ind w:left="3387" w:right="3929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 w:right="-56"/>
      </w:pPr>
      <w:r>
        <w:pict>
          <v:group style="position:absolute;margin-left:259.837pt;margin-top:12.9727pt;width:150.792pt;height:0.6pt;mso-position-horizontal-relative:page;mso-position-vertical-relative:paragraph;z-index:-8860" coordorigin="5197,259" coordsize="3016,12">
            <v:shape style="position:absolute;left:5203;top:265;width:240;height:0" coordorigin="5203,265" coordsize="240,0" path="m5203,265l5443,265e" filled="f" stroked="t" strokeweight="0.6pt" strokecolor="#000000">
              <v:path arrowok="t"/>
            </v:shape>
            <v:shape style="position:absolute;left:5447;top:265;width:2760;height:0" coordorigin="5447,265" coordsize="2760,0" path="m5447,265l8207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3905" w:space="3006"/>
            <w:col w:w="328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17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pict>
          <v:group style="position:absolute;margin-left:336.936pt;margin-top:10.8047pt;width:204.792pt;height:0.6pt;mso-position-horizontal-relative:page;mso-position-vertical-relative:paragraph;z-index:-8859" coordorigin="6739,216" coordsize="4096,12">
            <v:shape style="position:absolute;left:6745;top:222;width:2640;height:0" coordorigin="6745,222" coordsize="2640,0" path="m6745,222l9385,222e" filled="f" stroked="t" strokeweight="0.6pt" strokecolor="#000000">
              <v:path arrowok="t"/>
            </v:shape>
            <v:shape style="position:absolute;left:9389;top:222;width:1440;height:0" coordorigin="9389,222" coordsize="1440,0" path="m9389,222l10829,222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       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50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8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2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nama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880" w:val="left"/>
        </w:tabs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080" w:val="left"/>
        </w:tabs>
        <w:jc w:val="left"/>
        <w:spacing w:before="42"/>
        <w:ind w:left="117" w:right="-58"/>
      </w:pPr>
      <w:r>
        <w:pict>
          <v:group style="position:absolute;margin-left:270.1pt;margin-top:13.2727pt;width:162.03pt;height:0pt;mso-position-horizontal-relative:page;mso-position-vertical-relative:paragraph;z-index:-8858" coordorigin="5402,265" coordsize="3241,0">
            <v:shape style="position:absolute;left:5402;top:265;width:3241;height:0" coordorigin="5402,265" coordsize="3241,0" path="m5402,265l8643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pict>
          <v:group style="position:absolute;margin-left:124.75pt;margin-top:10.7947pt;width:336.9pt;height:0.6pt;mso-position-horizontal-relative:page;mso-position-vertical-relative:paragraph;z-index:-8857" coordorigin="2495,216" coordsize="6738,12">
            <v:shape style="position:absolute;left:2501;top:222;width:3000;height:0" coordorigin="2501,222" coordsize="3000,0" path="m2501,222l5501,222e" filled="f" stroked="t" strokeweight="0.6pt" strokecolor="#000000">
              <v:path arrowok="t"/>
            </v:shape>
            <v:shape style="position:absolute;left:5505;top:222;width:3000;height:0" coordorigin="5505,222" coordsize="3000,0" path="m5505,222l8505,222e" filled="f" stroked="t" strokeweight="0.6pt" strokecolor="#000000">
              <v:path arrowok="t"/>
            </v:shape>
            <v:shape style="position:absolute;left:8507;top:222;width:720;height:0" coordorigin="8507,222" coordsize="720,0" path="m8507,222l9227,22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ectPr>
          <w:type w:val="continuous"/>
          <w:pgSz w:w="12260" w:h="18720"/>
          <w:pgMar w:top="1760" w:bottom="280" w:left="1300" w:right="760"/>
          <w:cols w:num="2" w:equalWidth="off">
            <w:col w:w="4096" w:space="3831"/>
            <w:col w:w="2273"/>
          </w:cols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8"/>
      </w:pPr>
      <w:r>
        <w:pict>
          <v:group style="position:absolute;margin-left:453.733pt;margin-top:10.98pt;width:84.792pt;height:0.6pt;mso-position-horizontal-relative:page;mso-position-vertical-relative:paragraph;z-index:-8856" coordorigin="9075,220" coordsize="1696,12">
            <v:shape style="position:absolute;left:9081;top:226;width:360;height:0" coordorigin="9081,226" coordsize="360,0" path="m9081,226l9441,226e" filled="f" stroked="t" strokeweight="0.6pt" strokecolor="#000000">
              <v:path arrowok="t"/>
            </v:shape>
            <v:shape style="position:absolute;left:9445;top:226;width:1320;height:0" coordorigin="9445,226" coordsize="1320,0" path="m9445,226l10764,226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780" w:val="left"/>
        </w:tabs>
        <w:jc w:val="left"/>
        <w:ind w:left="837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117" w:right="55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622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nnya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upa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7" w:right="631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40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117" w:right="4660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117" w:right="207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3711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78" w:right="-38"/>
      </w:pPr>
      <w:r>
        <w:pict>
          <v:group style="position:absolute;margin-left:280.676pt;margin-top:10.8047pt;width:72.792pt;height:0.6pt;mso-position-horizontal-relative:page;mso-position-vertical-relative:paragraph;z-index:-8855" coordorigin="5614,216" coordsize="1456,12">
            <v:shape style="position:absolute;left:5620;top:222;width:360;height:0" coordorigin="5620,222" coordsize="360,0" path="m5620,222l5980,222e" filled="f" stroked="t" strokeweight="0.6pt" strokecolor="#000000">
              <v:path arrowok="t"/>
            </v:shape>
            <v:shape style="position:absolute;left:5983;top:222;width:1080;height:0" coordorigin="5983,222" coordsize="1080,0" path="m5983,222l7063,22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  </w:t>
      </w:r>
      <w:r>
        <w:rPr>
          <w:rFonts w:cs="Footlight MT Light" w:hAnsi="Footlight MT Light" w:eastAsia="Footlight MT Light" w:ascii="Footlight MT Light"/>
          <w:spacing w:val="1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before="2"/>
        <w:ind w:left="646" w:right="691"/>
      </w:pPr>
      <w:r>
        <w:pict>
          <v:group style="position:absolute;margin-left:244.18pt;margin-top:10.9727pt;width:120.792pt;height:0.6pt;mso-position-horizontal-relative:page;mso-position-vertical-relative:paragraph;z-index:-8854" coordorigin="4884,219" coordsize="2416,12">
            <v:shape style="position:absolute;left:4890;top:225;width:1080;height:0" coordorigin="4890,225" coordsize="1080,0" path="m4890,225l5970,225e" filled="f" stroked="t" strokeweight="0.6pt" strokecolor="#000000">
              <v:path arrowok="t"/>
            </v:shape>
            <v:shape style="position:absolute;left:5973;top:225;width:1320;height:0" coordorigin="5973,225" coordsize="1320,0" path="m5973,225l7293,225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4321" w:space="1442"/>
            <w:col w:w="4437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2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  </w:t>
      </w:r>
      <w:r>
        <w:rPr>
          <w:rFonts w:cs="Footlight MT Light" w:hAnsi="Footlight MT Light" w:eastAsia="Footlight MT Light" w:ascii="Footlight MT Light"/>
          <w:spacing w:val="1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pirk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mpo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680" w:val="left"/>
        </w:tabs>
        <w:jc w:val="both"/>
        <w:spacing w:before="1" w:lineRule="auto" w:line="237"/>
        <w:ind w:left="684" w:right="621" w:hanging="568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nc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Wan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680" w:val="left"/>
        </w:tabs>
        <w:jc w:val="both"/>
        <w:spacing w:before="1" w:lineRule="exact" w:line="240"/>
        <w:ind w:left="684" w:right="619" w:hanging="568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4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paskan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supaya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aksud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5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  </w:t>
      </w:r>
      <w:r>
        <w:rPr>
          <w:rFonts w:cs="Footlight MT Light" w:hAnsi="Footlight MT Light" w:eastAsia="Footlight MT Light" w:ascii="Footlight MT Light"/>
          <w:spacing w:val="1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2"/>
          <w:szCs w:val="22"/>
        </w:rPr>
        <w:t>6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2"/>
          <w:szCs w:val="22"/>
        </w:rPr>
        <w:t>      </w:t>
      </w:r>
      <w:r>
        <w:rPr>
          <w:rFonts w:cs="Footlight MT Light" w:hAnsi="Footlight MT Light" w:eastAsia="Footlight MT Light" w:ascii="Footlight MT Light"/>
          <w:spacing w:val="10"/>
          <w:w w:val="100"/>
          <w:sz w:val="22"/>
          <w:szCs w:val="2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ul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68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3"/>
        <w:ind w:left="684"/>
        <w:sectPr>
          <w:type w:val="continuous"/>
          <w:pgSz w:w="12260" w:h="18720"/>
          <w:pgMar w:top="1760" w:bottom="280" w:left="1300" w:right="760"/>
        </w:sectPr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260" w:val="left"/>
        </w:tabs>
        <w:jc w:val="left"/>
        <w:spacing w:before="42"/>
        <w:ind w:left="4178"/>
      </w:pP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340" w:val="left"/>
        </w:tabs>
        <w:jc w:val="left"/>
        <w:spacing w:lineRule="exact" w:line="240"/>
        <w:ind w:left="4178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0.798828"/>
          <w:szCs w:val="0.798828"/>
        </w:rPr>
        <w:jc w:val="left"/>
        <w:ind w:left="4150"/>
      </w:pPr>
      <w:r>
        <w:pict>
          <v:shape type="#_x0000_t75" style="width:257.48pt;height:0.40002pt">
            <v:imagedata o:title="" r:id="rId20"/>
          </v:shape>
        </w:pict>
      </w:r>
      <w:r>
        <w:rPr>
          <w:rFonts w:cs="Times New Roman" w:hAnsi="Times New Roman" w:eastAsia="Times New Roman" w:ascii="Times New Roman"/>
          <w:sz w:val="0.798828"/>
          <w:szCs w:val="0.798828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pgMar w:header="703" w:footer="1492" w:top="900" w:bottom="280" w:left="156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pict>
          <v:group style="position:absolute;margin-left:75.9pt;margin-top:178.48pt;width:95.1pt;height:35.3pt;mso-position-horizontal-relative:page;mso-position-vertical-relative:page;z-index:-8853" coordorigin="1518,3570" coordsize="1902,706">
            <v:shape style="position:absolute;left:1518;top:3570;width:1902;height:706" coordorigin="1518,3570" coordsize="1902,706" path="m1518,4276l3420,4276,3420,3570,1518,3570,1518,4276xe" filled="f" stroked="t" strokeweight="0.7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ind w:left="108" w:right="-19"/>
      </w:pP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pem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Gara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isar</w:t>
      </w:r>
      <w:r>
        <w:rPr>
          <w:rFonts w:cs="Footlight MT Light" w:hAnsi="Footlight MT Light" w:eastAsia="Footlight MT Light" w:ascii="Footlight MT Light"/>
          <w:spacing w:val="-4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imasi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Gara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2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-5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9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ke</w:t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spacing w:before="1"/>
        <w:ind w:left="108" w:right="968"/>
      </w:pPr>
      <w:r>
        <w:rPr>
          <w:rFonts w:cs="Times New Roman" w:hAnsi="Times New Roman" w:eastAsia="Times New Roman" w:ascii="Times New Roman"/>
          <w:w w:val="99"/>
          <w:sz w:val="12"/>
          <w:szCs w:val="12"/>
        </w:rPr>
      </w:r>
      <w:r>
        <w:rPr>
          <w:rFonts w:cs="Times New Roman" w:hAnsi="Times New Roman" w:eastAsia="Times New Roman" w:ascii="Times New Roman"/>
          <w:w w:val="99"/>
          <w:sz w:val="12"/>
          <w:szCs w:val="12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2"/>
          <w:szCs w:val="1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w w:val="100"/>
          <w:sz w:val="12"/>
          <w:szCs w:val="12"/>
          <w:u w:val="single" w:color="000000"/>
        </w:rPr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k]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480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pict>
          <v:group style="position:absolute;margin-left:286.9pt;margin-top:23.7627pt;width:72pt;height:0pt;mso-position-horizontal-relative:page;mso-position-vertical-relative:paragraph;z-index:-8852" coordorigin="5738,475" coordsize="1440,0">
            <v:shape style="position:absolute;left:5738;top:475;width:1440;height:0" coordorigin="5738,475" coordsize="1440,0" path="m5738,475l7178,47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480"/>
        <w:sectPr>
          <w:type w:val="continuous"/>
          <w:pgSz w:w="12260" w:h="18720"/>
          <w:pgMar w:top="1760" w:bottom="280" w:left="1560" w:right="760"/>
          <w:cols w:num="2" w:equalWidth="off">
            <w:col w:w="1714" w:space="1984"/>
            <w:col w:w="6242"/>
          </w:cols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&amp;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before="42" w:lineRule="auto" w:line="242"/>
        <w:ind w:left="544" w:right="616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C.</w:t>
        <w:tab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lineRule="exact" w:line="240"/>
        <w:ind w:left="4003" w:right="3829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2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3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880" w:right="370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340" w:val="left"/>
        </w:tabs>
        <w:jc w:val="left"/>
        <w:spacing w:before="42"/>
        <w:ind w:left="117" w:right="-56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260" w:val="left"/>
        </w:tabs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3354" w:space="1804"/>
            <w:col w:w="5042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12260" w:h="18720"/>
          <w:pgMar w:top="1760" w:bottom="280" w:left="1300" w:right="76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460" w:val="left"/>
        </w:tabs>
        <w:jc w:val="left"/>
        <w:spacing w:before="51"/>
        <w:ind w:left="117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2020" w:val="left"/>
        </w:tabs>
        <w:jc w:val="left"/>
        <w:spacing w:before="43"/>
        <w:ind w:right="-58"/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</w:t>
      </w:r>
      <w:r>
        <w:rPr>
          <w:rFonts w:cs="Footlight MT Light" w:hAnsi="Footlight MT Light" w:eastAsia="Footlight MT Light" w:ascii="Footlight MT Light"/>
          <w:spacing w:val="12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2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sectPr>
          <w:type w:val="continuous"/>
          <w:pgSz w:w="12260" w:h="18720"/>
          <w:pgMar w:top="1760" w:bottom="280" w:left="1300" w:right="760"/>
          <w:cols w:num="3" w:equalWidth="off">
            <w:col w:w="6478" w:space="100"/>
            <w:col w:w="2037" w:space="100"/>
            <w:col w:w="1485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920" w:val="left"/>
        </w:tabs>
        <w:jc w:val="left"/>
        <w:spacing w:before="72"/>
        <w:ind w:left="544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64"/>
        <w:sectPr>
          <w:type w:val="continuous"/>
          <w:pgSz w:w="12260" w:h="18720"/>
          <w:pgMar w:top="1760" w:bottom="280" w:left="1300" w:right="760"/>
          <w:cols w:num="2" w:equalWidth="off">
            <w:col w:w="7926" w:space="125"/>
            <w:col w:w="2149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8"/>
        <w:ind w:left="544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7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       </w:t>
      </w:r>
      <w:r>
        <w:rPr>
          <w:rFonts w:cs="Times New Roman" w:hAnsi="Times New Roman" w:eastAsia="Times New Roman" w:ascii="Times New Roman"/>
          <w:spacing w:val="28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-18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820" w:val="left"/>
        </w:tabs>
        <w:jc w:val="left"/>
        <w:spacing w:before="72"/>
        <w:ind w:left="544" w:right="-56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64"/>
        <w:sectPr>
          <w:type w:val="continuous"/>
          <w:pgSz w:w="12260" w:h="18720"/>
          <w:pgMar w:top="1760" w:bottom="280" w:left="1300" w:right="760"/>
          <w:cols w:num="2" w:equalWidth="off">
            <w:col w:w="7835" w:space="184"/>
            <w:col w:w="2181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tabs>
          <w:tab w:pos="4520" w:val="left"/>
        </w:tabs>
        <w:jc w:val="left"/>
        <w:spacing w:before="64"/>
        <w:ind w:left="544" w:right="-58"/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</w:t>
      </w:r>
      <w:r>
        <w:rPr>
          <w:rFonts w:cs="Footlight MT Light" w:hAnsi="Footlight MT Light" w:eastAsia="Footlight MT Light" w:ascii="Footlight MT Light"/>
          <w:spacing w:val="-1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6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9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4"/>
        <w:sectPr>
          <w:type w:val="continuous"/>
          <w:pgSz w:w="12260" w:h="18720"/>
          <w:pgMar w:top="1760" w:bottom="280" w:left="1300" w:right="760"/>
          <w:cols w:num="2" w:equalWidth="off">
            <w:col w:w="4529" w:space="121"/>
            <w:col w:w="555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6"/>
        <w:ind w:left="544"/>
      </w:pPr>
      <w:r>
        <w:pict>
          <v:group style="position:absolute;margin-left:435.928pt;margin-top:14.6727pt;width:90.792pt;height:0.6pt;mso-position-horizontal-relative:page;mso-position-vertical-relative:paragraph;z-index:-8850" coordorigin="8719,293" coordsize="1816,12">
            <v:shape style="position:absolute;left:8725;top:299;width:1200;height:0" coordorigin="8725,299" coordsize="1200,0" path="m8725,299l9925,299e" filled="f" stroked="t" strokeweight="0.6pt" strokecolor="#000000">
              <v:path arrowok="t"/>
            </v:shape>
            <v:shape style="position:absolute;left:9928;top:299;width:600;height:0" coordorigin="9928,299" coordsize="600,0" path="m9928,299l10528,299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lineRule="auto" w:line="312"/>
        <w:ind w:left="544" w:right="618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480" w:val="left"/>
        </w:tabs>
        <w:jc w:val="left"/>
        <w:spacing w:before="75"/>
        <w:ind w:left="544" w:right="-56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5"/>
        <w:sectPr>
          <w:type w:val="continuous"/>
          <w:pgSz w:w="12260" w:h="18720"/>
          <w:pgMar w:top="1760" w:bottom="280" w:left="1300" w:right="760"/>
          <w:cols w:num="2" w:equalWidth="off">
            <w:col w:w="5496" w:space="254"/>
            <w:col w:w="4450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8"/>
        <w:ind w:left="544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40" w:val="left"/>
          <w:tab w:pos="6180" w:val="left"/>
        </w:tabs>
        <w:jc w:val="both"/>
        <w:spacing w:lineRule="auto" w:line="310"/>
        <w:ind w:left="541" w:right="625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64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4" w:lineRule="auto" w:line="310"/>
        <w:ind w:left="825" w:right="624" w:hanging="280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4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5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ak;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"/>
        <w:ind w:left="544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lineRule="auto" w:line="308"/>
        <w:ind w:left="541" w:right="617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nc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before="66" w:lineRule="auto" w:line="312"/>
        <w:ind w:left="541" w:right="623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32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gaskan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supaya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apat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ud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3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lineRule="auto" w:line="312"/>
        <w:ind w:left="541" w:right="624" w:hanging="42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30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880" w:val="left"/>
        </w:tabs>
        <w:jc w:val="left"/>
        <w:spacing w:lineRule="exact" w:line="240"/>
        <w:ind w:left="544"/>
      </w:pP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200" w:val="left"/>
        </w:tabs>
        <w:jc w:val="left"/>
        <w:spacing w:before="78"/>
        <w:ind w:left="2385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spacing w:before="51"/>
        <w:ind w:left="772" w:right="-19"/>
      </w:pP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pem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ami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isar</w:t>
      </w:r>
      <w:r>
        <w:rPr>
          <w:rFonts w:cs="Footlight MT Light" w:hAnsi="Footlight MT Light" w:eastAsia="Footlight MT Light" w:ascii="Footlight MT Light"/>
          <w:spacing w:val="-4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irmasi</w:t>
      </w:r>
      <w:r>
        <w:rPr>
          <w:rFonts w:cs="Footlight MT Light" w:hAnsi="Footlight MT Light" w:eastAsia="Footlight MT Light" w:ascii="Footlight MT Light"/>
          <w:spacing w:val="19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ami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an</w:t>
      </w:r>
      <w:r>
        <w:rPr>
          <w:rFonts w:cs="Footlight MT Light" w:hAnsi="Footlight MT Light" w:eastAsia="Footlight MT Light" w:ascii="Footlight MT Light"/>
          <w:spacing w:val="16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17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ke</w:t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spacing w:before="1"/>
        <w:ind w:left="772" w:right="120"/>
      </w:pPr>
      <w:r>
        <w:pict>
          <v:group style="position:absolute;margin-left:95.95pt;margin-top:-23.0337pt;width:95.1pt;height:38pt;mso-position-horizontal-relative:page;mso-position-vertical-relative:paragraph;z-index:-8851" coordorigin="1919,-461" coordsize="1902,760">
            <v:shape style="position:absolute;left:1919;top:-461;width:1902;height:760" coordorigin="1919,-461" coordsize="1902,760" path="m1919,299l3821,299,3821,-461,1919,-461,1919,299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12"/>
          <w:szCs w:val="12"/>
        </w:rPr>
      </w:r>
      <w:r>
        <w:rPr>
          <w:rFonts w:cs="Times New Roman" w:hAnsi="Times New Roman" w:eastAsia="Times New Roman" w:ascii="Times New Roman"/>
          <w:w w:val="99"/>
          <w:sz w:val="12"/>
          <w:szCs w:val="12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2"/>
          <w:szCs w:val="12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it</w:t>
      </w:r>
      <w:r>
        <w:rPr>
          <w:rFonts w:cs="Footlight MT Light" w:hAnsi="Footlight MT Light" w:eastAsia="Footlight MT Light" w:ascii="Footlight MT Light"/>
          <w:spacing w:val="3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ami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]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</w:pPr>
      <w:r>
        <w:pict>
          <v:group style="position:absolute;margin-left:214.88pt;margin-top:60.5727pt;width:78pt;height:0pt;mso-position-horizontal-relative:page;mso-position-vertical-relative:paragraph;z-index:-8849" coordorigin="4298,1211" coordsize="1560,0">
            <v:shape style="position:absolute;left:4298;top:1211;width:1560;height:0" coordorigin="4298,1211" coordsize="1560,0" path="m4298,1211l5858,1211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  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2881"/>
        <w:sectPr>
          <w:type w:val="continuous"/>
          <w:pgSz w:w="12260" w:h="18720"/>
          <w:pgMar w:top="1760" w:bottom="280" w:left="1300" w:right="760"/>
          <w:cols w:num="2" w:equalWidth="off">
            <w:col w:w="2378" w:space="620"/>
            <w:col w:w="7202"/>
          </w:cols>
        </w:sectPr>
      </w:pPr>
      <w:r>
        <w:pict>
          <v:group style="position:absolute;margin-left:358.92pt;margin-top:27.5727pt;width:102pt;height:0pt;mso-position-horizontal-relative:page;mso-position-vertical-relative:paragraph;z-index:-8848" coordorigin="7178,551" coordsize="2040,0">
            <v:shape style="position:absolute;left:7178;top:551;width:2040;height:0" coordorigin="7178,551" coordsize="2040,0" path="m7178,551l9218,551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2998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&amp;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            </w:t>
      </w:r>
      <w:r>
        <w:rPr>
          <w:rFonts w:cs="Footlight MT Light" w:hAnsi="Footlight MT Light" w:eastAsia="Footlight MT Light" w:ascii="Footlight MT Light"/>
          <w:spacing w:val="5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&amp;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ind w:left="3366" w:right="3910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003" w:right="4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4424" w:right="4963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3595" w:right="4132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180" w:val="left"/>
        </w:tabs>
        <w:jc w:val="center"/>
        <w:spacing w:before="2"/>
        <w:ind w:left="3387" w:right="3928"/>
      </w:pPr>
      <w:r>
        <w:pict>
          <v:group style="position:absolute;margin-left:452.85pt;margin-top:188.223pt;width:84.83pt;height:0.6pt;mso-position-horizontal-relative:page;mso-position-vertical-relative:paragraph;z-index:-8845" coordorigin="9057,3764" coordsize="1697,12">
            <v:shape style="position:absolute;left:9063;top:3770;width:480;height:0" coordorigin="9063,3770" coordsize="480,0" path="m9063,3770l9543,3770e" filled="f" stroked="t" strokeweight="0.6pt" strokecolor="#000000">
              <v:path arrowok="t"/>
            </v:shape>
            <v:shape style="position:absolute;left:9547;top:3770;width:1201;height:0" coordorigin="9547,3770" coordsize="1201,0" path="m9547,3770l10748,3770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880" w:val="left"/>
        </w:tabs>
        <w:jc w:val="left"/>
        <w:spacing w:before="42"/>
        <w:ind w:left="117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6886" w:space="228"/>
            <w:col w:w="308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140" w:val="left"/>
        </w:tabs>
        <w:jc w:val="left"/>
        <w:spacing w:before="2"/>
        <w:ind w:left="117" w:right="-56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5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8154" w:space="101"/>
            <w:col w:w="1945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-56"/>
      </w:pPr>
      <w:r>
        <w:pict>
          <v:group style="position:absolute;margin-left:157.117pt;margin-top:10.6924pt;width:246.792pt;height:0.6pt;mso-position-horizontal-relative:page;mso-position-vertical-relative:paragraph;z-index:-8847" coordorigin="3142,214" coordsize="4936,12">
            <v:shape style="position:absolute;left:3148;top:220;width:2280;height:0" coordorigin="3148,220" coordsize="2280,0" path="m3148,220l5428,220e" filled="f" stroked="t" strokeweight="0.6pt" strokecolor="#000000">
              <v:path arrowok="t"/>
            </v:shape>
            <v:shape style="position:absolute;left:5432;top:220;width:2640;height:0" coordorigin="5432,220" coordsize="2640,0" path="m5432,220l8072,220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1790" w:space="5045"/>
            <w:col w:w="3365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nama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420" w:val="left"/>
        </w:tabs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2260" w:h="18720"/>
          <w:pgMar w:top="1760" w:bottom="280" w:left="1300" w:right="760"/>
        </w:sectPr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 w:right="-56"/>
      </w:pPr>
      <w:r>
        <w:pict>
          <v:group style="position:absolute;margin-left:166.718pt;margin-top:12.9727pt;width:228.912pt;height:0.6pt;mso-position-horizontal-relative:page;mso-position-vertical-relative:paragraph;z-index:-8846" coordorigin="3334,259" coordsize="4578,12">
            <v:shape style="position:absolute;left:3340;top:265;width:2160;height:0" coordorigin="3340,265" coordsize="2160,0" path="m3340,265l5500,265e" filled="f" stroked="t" strokeweight="0.6pt" strokecolor="#000000">
              <v:path arrowok="t"/>
            </v:shape>
            <v:shape style="position:absolute;left:5504;top:265;width:2160;height:0" coordorigin="5504,265" coordsize="2160,0" path="m5504,265l7664,265e" filled="f" stroked="t" strokeweight="0.6pt" strokecolor="#000000">
              <v:path arrowok="t"/>
            </v:shape>
            <v:shape style="position:absolute;left:7667;top:265;width:240;height:0" coordorigin="7667,265" coordsize="240,0" path="m7667,265l7907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1945" w:space="4753"/>
            <w:col w:w="3502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11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garansi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-56"/>
      </w:pPr>
      <w:r>
        <w:pict>
          <v:group style="position:absolute;margin-left:232.081pt;margin-top:10.7947pt;width:66.792pt;height:0.6pt;mso-position-horizontal-relative:page;mso-position-vertical-relative:paragraph;z-index:-8844" coordorigin="4642,216" coordsize="1336,12">
            <v:shape style="position:absolute;left:4648;top:222;width:840;height:0" coordorigin="4648,222" coordsize="840,0" path="m4648,222l5488,222e" filled="f" stroked="t" strokeweight="0.6pt" strokecolor="#000000">
              <v:path arrowok="t"/>
            </v:shape>
            <v:shape style="position:absolute;left:5491;top:222;width:480;height:0" coordorigin="5491,222" coordsize="480,0" path="m5491,222l5971,22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3350" w:space="1322"/>
            <w:col w:w="5528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2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nama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540" w:val="left"/>
        </w:tabs>
        <w:jc w:val="left"/>
        <w:ind w:left="837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 </w:t>
      </w:r>
      <w:r>
        <w:rPr>
          <w:rFonts w:cs="Footlight MT Light" w:hAnsi="Footlight MT Light" w:eastAsia="Footlight MT Light" w:ascii="Footlight MT Light"/>
          <w:spacing w:val="26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2"/>
        <w:ind w:left="117" w:right="558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623"/>
      </w:pP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3711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78" w:right="-38"/>
      </w:pPr>
      <w:r>
        <w:pict>
          <v:group style="position:absolute;margin-left:280.73pt;margin-top:10.8047pt;width:72.792pt;height:0.6pt;mso-position-horizontal-relative:page;mso-position-vertical-relative:paragraph;z-index:-8843" coordorigin="5615,216" coordsize="1456,12">
            <v:shape style="position:absolute;left:5621;top:222;width:360;height:0" coordorigin="5621,222" coordsize="360,0" path="m5621,222l5981,222e" filled="f" stroked="t" strokeweight="0.6pt" strokecolor="#000000">
              <v:path arrowok="t"/>
            </v:shape>
            <v:shape style="position:absolute;left:5984;top:222;width:1080;height:0" coordorigin="5984,222" coordsize="1080,0" path="m5984,222l7064,222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(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spacing w:lineRule="exact" w:line="240"/>
        <w:ind w:left="646" w:right="692"/>
      </w:pPr>
      <w:r>
        <w:pict>
          <v:group style="position:absolute;margin-left:244.18pt;margin-top:10.8047pt;width:120.792pt;height:0.6pt;mso-position-horizontal-relative:page;mso-position-vertical-relative:paragraph;z-index:-8842" coordorigin="4884,216" coordsize="2416,12">
            <v:shape style="position:absolute;left:4890;top:222;width:1080;height:0" coordorigin="4890,222" coordsize="1080,0" path="m4890,222l5970,222e" filled="f" stroked="t" strokeweight="0.6pt" strokecolor="#000000">
              <v:path arrowok="t"/>
            </v:shape>
            <v:shape style="position:absolute;left:5973;top:222;width:1320;height:0" coordorigin="5973,222" coordsize="1320,0" path="m5973,222l7293,222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4322" w:space="1442"/>
            <w:col w:w="443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680" w:val="left"/>
        </w:tabs>
        <w:jc w:val="both"/>
        <w:spacing w:before="3"/>
        <w:ind w:left="684" w:right="621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  <w:tab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pirk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5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mpo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684" w:right="6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mpat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nc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680" w:val="left"/>
        </w:tabs>
        <w:jc w:val="both"/>
        <w:ind w:left="684" w:right="619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paskan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"/>
        <w:ind w:left="684" w:right="623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lineRule="exact" w:line="240"/>
        <w:ind w:left="684" w:right="8678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680" w:val="left"/>
        </w:tabs>
        <w:jc w:val="both"/>
        <w:spacing w:lineRule="exact" w:line="240"/>
        <w:ind w:left="684" w:right="622" w:hanging="56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ul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Gara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nk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1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684" w:right="8089"/>
        <w:sectPr>
          <w:type w:val="continuous"/>
          <w:pgSz w:w="12260" w:h="18720"/>
          <w:pgMar w:top="1760" w:bottom="280" w:left="1300" w:right="760"/>
        </w:sectPr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3" w:footer="1492" w:top="900" w:bottom="280" w:left="166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spacing w:lineRule="auto" w:line="242"/>
        <w:ind w:left="113" w:right="-19"/>
      </w:pP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pem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Gara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si</w:t>
      </w:r>
      <w:r>
        <w:rPr>
          <w:rFonts w:cs="Footlight MT Light" w:hAnsi="Footlight MT Light" w:eastAsia="Footlight MT Light" w:ascii="Footlight MT Light"/>
          <w:spacing w:val="3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isar</w:t>
      </w:r>
      <w:r>
        <w:rPr>
          <w:rFonts w:cs="Footlight MT Light" w:hAnsi="Footlight MT Light" w:eastAsia="Footlight MT Light" w:ascii="Footlight MT Light"/>
          <w:spacing w:val="-4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irmasi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Gara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si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6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5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ke</w:t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ind w:left="113" w:right="968"/>
      </w:pPr>
      <w:r>
        <w:rPr>
          <w:rFonts w:cs="Times New Roman" w:hAnsi="Times New Roman" w:eastAsia="Times New Roman" w:ascii="Times New Roman"/>
          <w:w w:val="99"/>
          <w:sz w:val="12"/>
          <w:szCs w:val="12"/>
        </w:rPr>
      </w:r>
      <w:r>
        <w:rPr>
          <w:rFonts w:cs="Times New Roman" w:hAnsi="Times New Roman" w:eastAsia="Times New Roman" w:ascii="Times New Roman"/>
          <w:w w:val="99"/>
          <w:sz w:val="12"/>
          <w:szCs w:val="12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2"/>
          <w:szCs w:val="12"/>
          <w:u w:val="single" w:color="000000"/>
        </w:rPr>
        <w:t>         </w:t>
      </w:r>
      <w:r>
        <w:rPr>
          <w:rFonts w:cs="Times New Roman" w:hAnsi="Times New Roman" w:eastAsia="Times New Roman" w:ascii="Times New Roman"/>
          <w:w w:val="100"/>
          <w:sz w:val="12"/>
          <w:szCs w:val="12"/>
          <w:u w:val="single" w:color="000000"/>
        </w:rPr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k]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920" w:val="left"/>
        </w:tabs>
        <w:jc w:val="left"/>
        <w:spacing w:before="42"/>
        <w:ind w:left="28"/>
      </w:pPr>
      <w:r>
        <w:br w:type="column"/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500" w:val="left"/>
        </w:tabs>
        <w:jc w:val="left"/>
        <w:spacing w:before="2"/>
        <w:ind w:left="28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7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     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0.798828"/>
          <w:szCs w:val="0.798828"/>
        </w:rPr>
        <w:jc w:val="left"/>
      </w:pPr>
      <w:r>
        <w:pict>
          <v:shape type="#_x0000_t75" style="width:257.48pt;height:0.39996pt">
            <v:imagedata o:title="" r:id="rId21"/>
          </v:shape>
        </w:pict>
      </w:r>
      <w:r>
        <w:rPr>
          <w:rFonts w:cs="Times New Roman" w:hAnsi="Times New Roman" w:eastAsia="Times New Roman" w:ascii="Times New Roman"/>
          <w:sz w:val="0.798828"/>
          <w:szCs w:val="0.798828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28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28"/>
        <w:sectPr>
          <w:type w:val="continuous"/>
          <w:pgSz w:w="12260" w:h="18720"/>
          <w:pgMar w:top="1760" w:bottom="280" w:left="1660" w:right="760"/>
          <w:cols w:num="2" w:equalWidth="off">
            <w:col w:w="1718" w:space="2332"/>
            <w:col w:w="5790"/>
          </w:cols>
        </w:sectPr>
      </w:pPr>
      <w:r>
        <w:pict>
          <v:group style="position:absolute;margin-left:286.9pt;margin-top:23.8024pt;width:72pt;height:0pt;mso-position-horizontal-relative:page;mso-position-vertical-relative:paragraph;z-index:-8840" coordorigin="5738,476" coordsize="1440,0">
            <v:shape style="position:absolute;left:5738;top:476;width:1440;height:0" coordorigin="5738,476" coordsize="1440,0" path="m5738,476l7178,476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pict>
          <v:group style="position:absolute;margin-left:81.05pt;margin-top:96.2pt;width:95.1pt;height:35.3pt;mso-position-horizontal-relative:page;mso-position-vertical-relative:page;z-index:-8841" coordorigin="1621,1924" coordsize="1902,706">
            <v:shape style="position:absolute;left:1621;top:1924;width:1902;height:706" coordorigin="1621,1924" coordsize="1902,706" path="m1621,2630l3523,2630,3523,1924,1621,1924,1621,2630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spacing w:before="43"/>
        <w:ind w:left="4039" w:right="3980"/>
        <w:sectPr>
          <w:type w:val="continuous"/>
          <w:pgSz w:w="12260" w:h="18720"/>
          <w:pgMar w:top="1760" w:bottom="280" w:left="1660" w:right="760"/>
        </w:sectPr>
      </w:pP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&amp;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3956" w:right="3773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</w:p>
    <w:p>
      <w:pPr>
        <w:rPr>
          <w:sz w:val="28"/>
          <w:szCs w:val="28"/>
        </w:rPr>
        <w:jc w:val="left"/>
        <w:spacing w:before="9" w:lineRule="exact" w:line="280"/>
        <w:sectPr>
          <w:pgMar w:header="703" w:footer="1492" w:top="900" w:bottom="280" w:left="1300" w:right="760"/>
          <w:pgSz w:w="12260" w:h="1872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180" w:val="left"/>
        </w:tabs>
        <w:jc w:val="left"/>
        <w:spacing w:before="42"/>
        <w:ind w:left="117" w:right="-56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860" w:val="left"/>
        </w:tabs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4192" w:space="966"/>
            <w:col w:w="5042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17"/>
      </w:pPr>
      <w:r>
        <w:pict>
          <v:group style="position:absolute;margin-left:463.01pt;margin-top:13.4382pt;width:78.792pt;height:0.6pt;mso-position-horizontal-relative:page;mso-position-vertical-relative:paragraph;z-index:-8838" coordorigin="9260,269" coordsize="1576,12">
            <v:shape style="position:absolute;left:9266;top:275;width:600;height:0" coordorigin="9266,275" coordsize="600,0" path="m9266,275l9866,275e" filled="f" stroked="t" strokeweight="0.6pt" strokecolor="#000000">
              <v:path arrowok="t"/>
            </v:shape>
            <v:shape style="position:absolute;left:9870;top:275;width:960;height:0" coordorigin="9870,275" coordsize="960,0" path="m9870,275l10830,27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3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3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9520" w:val="left"/>
        </w:tabs>
        <w:jc w:val="both"/>
        <w:spacing w:before="68" w:lineRule="auto" w:line="302"/>
        <w:ind w:left="544" w:right="617"/>
      </w:pPr>
      <w:r>
        <w:pict>
          <v:group style="position:absolute;margin-left:445.036pt;margin-top:47.4882pt;width:96.792pt;height:0.6pt;mso-position-horizontal-relative:page;mso-position-vertical-relative:paragraph;z-index:-8837" coordorigin="8901,950" coordsize="1936,12">
            <v:shape style="position:absolute;left:8907;top:956;width:960;height:0" coordorigin="8907,956" coordsize="960,0" path="m8907,956l9867,956e" filled="f" stroked="t" strokeweight="0.6pt" strokecolor="#000000">
              <v:path arrowok="t"/>
            </v:shape>
            <v:shape style="position:absolute;left:9871;top:956;width:960;height:0" coordorigin="9871,956" coordsize="960,0" path="m9871,956l10831,956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a,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2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2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-7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_</w:t>
      </w:r>
      <w:r>
        <w:rPr>
          <w:rFonts w:cs="Footlight MT Light" w:hAnsi="Footlight MT Light" w:eastAsia="Footlight MT Light" w:ascii="Footlight MT Light"/>
          <w:spacing w:val="1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gas</w:t>
      </w:r>
      <w:r>
        <w:rPr>
          <w:rFonts w:cs="Footlight MT Light" w:hAnsi="Footlight MT Light" w:eastAsia="Footlight MT Light" w:ascii="Footlight MT Light"/>
          <w:spacing w:val="1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kat</w:t>
      </w:r>
      <w:r>
        <w:rPr>
          <w:rFonts w:cs="Footlight MT Light" w:hAnsi="Footlight MT Light" w:eastAsia="Footlight MT Light" w:ascii="Footlight MT Light"/>
          <w:spacing w:val="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4"/>
        <w:ind w:left="544" w:right="621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-5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1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39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5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0"/>
          <w:w w:val="100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28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-1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72"/>
        <w:ind w:left="544" w:right="62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4"/>
        <w:ind w:left="544"/>
      </w:pPr>
      <w:r>
        <w:pict>
          <v:group style="position:absolute;margin-left:236.309pt;margin-top:14.5727pt;width:162.792pt;height:0.6pt;mso-position-horizontal-relative:page;mso-position-vertical-relative:paragraph;z-index:-8836" coordorigin="4726,291" coordsize="3256,12">
            <v:shape style="position:absolute;left:4732;top:297;width:1200;height:0" coordorigin="4732,297" coordsize="1200,0" path="m4732,297l5932,297e" filled="f" stroked="t" strokeweight="0.6pt" strokecolor="#000000">
              <v:path arrowok="t"/>
            </v:shape>
            <v:shape style="position:absolute;left:5936;top:297;width:2040;height:0" coordorigin="5936,297" coordsize="2040,0" path="m5936,297l7976,297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left"/>
        <w:spacing w:before="2" w:lineRule="atLeast" w:line="320"/>
        <w:ind w:left="544" w:right="620" w:hanging="428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100" w:val="left"/>
        </w:tabs>
        <w:jc w:val="left"/>
        <w:spacing w:before="74"/>
        <w:ind w:left="544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4"/>
        <w:sectPr>
          <w:type w:val="continuous"/>
          <w:pgSz w:w="12260" w:h="18720"/>
          <w:pgMar w:top="1760" w:bottom="280" w:left="1300" w:right="760"/>
          <w:cols w:num="2" w:equalWidth="off">
            <w:col w:w="8111" w:space="143"/>
            <w:col w:w="1946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8" w:lineRule="auto" w:line="310"/>
        <w:ind w:left="544" w:right="623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40" w:val="left"/>
          <w:tab w:pos="6180" w:val="left"/>
        </w:tabs>
        <w:jc w:val="both"/>
        <w:spacing w:lineRule="auto" w:line="314"/>
        <w:ind w:left="544" w:right="625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5"/>
        <w:ind w:left="544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3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9"/>
        <w:ind w:left="54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ksud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before="74" w:lineRule="auto" w:line="308"/>
        <w:ind w:left="544" w:right="620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  <w:tab/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um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1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4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9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(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nc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)</w:t>
      </w:r>
      <w:r>
        <w:rPr>
          <w:rFonts w:cs="Footlight MT Light" w:hAnsi="Footlight MT Light" w:eastAsia="Footlight MT Light" w:ascii="Footlight MT Light"/>
          <w:spacing w:val="1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seca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w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tabs>
          <w:tab w:pos="540" w:val="left"/>
        </w:tabs>
        <w:jc w:val="both"/>
        <w:spacing w:before="6" w:lineRule="auto" w:line="312"/>
        <w:ind w:left="544" w:right="623" w:hanging="42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  <w:tab/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32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paskan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3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supaya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8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31</w:t>
      </w:r>
      <w:r>
        <w:rPr>
          <w:rFonts w:cs="Footlight MT Light" w:hAnsi="Footlight MT Light" w:eastAsia="Footlight MT Light" w:ascii="Footlight MT Light"/>
          <w:spacing w:val="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7.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5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ca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</w:t>
      </w:r>
      <w:r>
        <w:rPr>
          <w:rFonts w:cs="Footlight MT Light" w:hAnsi="Footlight MT Light" w:eastAsia="Footlight MT Light" w:ascii="Footlight MT Light"/>
          <w:spacing w:val="2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78" w:lineRule="auto" w:line="310"/>
        <w:ind w:left="544" w:right="626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30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4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4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840" w:val="left"/>
        </w:tabs>
        <w:jc w:val="left"/>
        <w:ind w:left="2385"/>
      </w:pP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400" w:val="left"/>
        </w:tabs>
        <w:jc w:val="left"/>
        <w:spacing w:before="75"/>
        <w:ind w:left="2385"/>
      </w:pPr>
      <w:r>
        <w:rPr>
          <w:rFonts w:cs="Footlight MT Light" w:hAnsi="Footlight MT Light" w:eastAsia="Footlight MT Light" w:ascii="Footlight MT Light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gg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227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                             </w:t>
      </w:r>
      <w:r>
        <w:rPr>
          <w:rFonts w:cs="Footlight MT Light" w:hAnsi="Footlight MT Light" w:eastAsia="Footlight MT Light" w:ascii="Footlight MT Light"/>
          <w:spacing w:val="4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PEN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AMIN</w:t>
      </w:r>
    </w:p>
    <w:p>
      <w:pPr>
        <w:rPr>
          <w:sz w:val="24"/>
          <w:szCs w:val="24"/>
        </w:rPr>
        <w:jc w:val="left"/>
        <w:spacing w:before="11" w:lineRule="exact" w:line="240"/>
        <w:sectPr>
          <w:type w:val="continuous"/>
          <w:pgSz w:w="12260" w:h="18720"/>
          <w:pgMar w:top="1760" w:bottom="280" w:left="1300" w:right="760"/>
        </w:sectPr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spacing w:before="51" w:lineRule="auto" w:line="242"/>
        <w:ind w:left="321" w:right="-19"/>
      </w:pP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pem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ga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ami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an</w:t>
      </w:r>
      <w:r>
        <w:rPr>
          <w:rFonts w:cs="Footlight MT Light" w:hAnsi="Footlight MT Light" w:eastAsia="Footlight MT Light" w:ascii="Footlight MT Light"/>
          <w:spacing w:val="5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isar</w:t>
      </w:r>
      <w:r>
        <w:rPr>
          <w:rFonts w:cs="Footlight MT Light" w:hAnsi="Footlight MT Light" w:eastAsia="Footlight MT Light" w:ascii="Footlight MT Light"/>
          <w:spacing w:val="-4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kan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t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gk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o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irmasi</w:t>
      </w:r>
      <w:r>
        <w:rPr>
          <w:rFonts w:cs="Footlight MT Light" w:hAnsi="Footlight MT Light" w:eastAsia="Footlight MT Light" w:ascii="Footlight MT Light"/>
          <w:spacing w:val="19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ami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an</w:t>
      </w:r>
      <w:r>
        <w:rPr>
          <w:rFonts w:cs="Footlight MT Light" w:hAnsi="Footlight MT Light" w:eastAsia="Footlight MT Light" w:ascii="Footlight MT Light"/>
          <w:spacing w:val="16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</w:t>
      </w:r>
      <w:r>
        <w:rPr>
          <w:rFonts w:cs="Footlight MT Light" w:hAnsi="Footlight MT Light" w:eastAsia="Footlight MT Light" w:ascii="Footlight MT Light"/>
          <w:spacing w:val="17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ke</w:t>
      </w:r>
    </w:p>
    <w:p>
      <w:pPr>
        <w:rPr>
          <w:rFonts w:cs="Footlight MT Light" w:hAnsi="Footlight MT Light" w:eastAsia="Footlight MT Light" w:ascii="Footlight MT Light"/>
          <w:sz w:val="12"/>
          <w:szCs w:val="12"/>
        </w:rPr>
        <w:jc w:val="both"/>
        <w:ind w:left="321" w:right="120"/>
      </w:pPr>
      <w:r>
        <w:pict>
          <v:group style="position:absolute;margin-left:73.45pt;margin-top:-23.2337pt;width:95.1pt;height:38pt;mso-position-horizontal-relative:page;mso-position-vertical-relative:paragraph;z-index:-8839" coordorigin="1469,-465" coordsize="1902,760">
            <v:shape style="position:absolute;left:1469;top:-465;width:1902;height:760" coordorigin="1469,-465" coordsize="1902,760" path="m1469,295l3371,295,3371,-465,1469,-465,1469,295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12"/>
          <w:szCs w:val="12"/>
        </w:rPr>
      </w:r>
      <w:r>
        <w:rPr>
          <w:rFonts w:cs="Times New Roman" w:hAnsi="Times New Roman" w:eastAsia="Times New Roman" w:ascii="Times New Roman"/>
          <w:w w:val="99"/>
          <w:sz w:val="12"/>
          <w:szCs w:val="12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2"/>
          <w:szCs w:val="12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w w:val="100"/>
          <w:sz w:val="12"/>
          <w:szCs w:val="12"/>
          <w:u w:val="single" w:color="000000"/>
        </w:rPr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  <w:r>
        <w:rPr>
          <w:rFonts w:cs="Times New Roman" w:hAnsi="Times New Roman" w:eastAsia="Times New Roman" w:ascii="Times New Roman"/>
          <w:w w:val="100"/>
          <w:sz w:val="12"/>
          <w:szCs w:val="12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12"/>
          <w:szCs w:val="12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pe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12"/>
          <w:szCs w:val="12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it</w:t>
      </w:r>
      <w:r>
        <w:rPr>
          <w:rFonts w:cs="Footlight MT Light" w:hAnsi="Footlight MT Light" w:eastAsia="Footlight MT Light" w:ascii="Footlight MT Light"/>
          <w:spacing w:val="3"/>
          <w:w w:val="100"/>
          <w:sz w:val="12"/>
          <w:szCs w:val="12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12"/>
          <w:szCs w:val="12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ami</w:t>
      </w:r>
      <w:r>
        <w:rPr>
          <w:rFonts w:cs="Footlight MT Light" w:hAnsi="Footlight MT Light" w:eastAsia="Footlight MT Light" w:ascii="Footlight MT Light"/>
          <w:spacing w:val="2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12"/>
          <w:szCs w:val="12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12"/>
          <w:szCs w:val="12"/>
        </w:rPr>
        <w:t>]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ectPr>
          <w:type w:val="continuous"/>
          <w:pgSz w:w="12260" w:h="18720"/>
          <w:pgMar w:top="1760" w:bottom="280" w:left="1300" w:right="760"/>
          <w:cols w:num="2" w:equalWidth="off">
            <w:col w:w="1926" w:space="3232"/>
            <w:col w:w="5042"/>
          </w:cols>
        </w:sectPr>
      </w:pPr>
      <w:r>
        <w:pict>
          <v:group style="position:absolute;margin-left:322.9pt;margin-top:60.5727pt;width:102pt;height:0pt;mso-position-horizontal-relative:page;mso-position-vertical-relative:paragraph;z-index:-8834" coordorigin="6458,1211" coordsize="2040,0">
            <v:shape style="position:absolute;left:6458;top:1211;width:2040;height:0" coordorigin="6458,1211" coordsize="2040,0" path="m6458,1211l8498,1211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p.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6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2277"/>
        <w:sectPr>
          <w:type w:val="continuous"/>
          <w:pgSz w:w="12260" w:h="18720"/>
          <w:pgMar w:top="1760" w:bottom="280" w:left="1300" w:right="760"/>
        </w:sectPr>
      </w:pPr>
      <w:r>
        <w:pict>
          <v:group style="position:absolute;margin-left:181.55pt;margin-top:-3.19182pt;width:108.792pt;height:0.6pt;mso-position-horizontal-relative:page;mso-position-vertical-relative:paragraph;z-index:-8835" coordorigin="3631,-64" coordsize="2176,12">
            <v:shape style="position:absolute;left:3637;top:-58;width:1920;height:0" coordorigin="3637,-58" coordsize="1920,0" path="m3637,-58l5557,-58e" filled="f" stroked="t" strokeweight="0.6pt" strokecolor="#000000">
              <v:path arrowok="t"/>
            </v:shape>
            <v:shape style="position:absolute;left:5561;top:-58;width:240;height:0" coordorigin="5561,-58" coordsize="240,0" path="m5561,-58l5801,-5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&amp;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                  </w:t>
      </w:r>
      <w:r>
        <w:rPr>
          <w:rFonts w:cs="Footlight MT Light" w:hAnsi="Footlight MT Light" w:eastAsia="Footlight MT Light" w:ascii="Footlight MT Light"/>
          <w:spacing w:val="46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&amp;</w:t>
      </w:r>
      <w:r>
        <w:rPr>
          <w:rFonts w:cs="Footlight MT Light" w:hAnsi="Footlight MT Light" w:eastAsia="Footlight MT Light" w:ascii="Footlight MT Light"/>
          <w:spacing w:val="-9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544" w:right="838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ind w:left="2065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urat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5" w:lineRule="exact" w:line="220"/>
        <w:sectPr>
          <w:pgMar w:header="703" w:footer="1492" w:top="900" w:bottom="280" w:left="1300" w:right="760"/>
          <w:pgSz w:w="12260" w:h="1872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160" w:val="left"/>
        </w:tabs>
        <w:jc w:val="left"/>
        <w:spacing w:before="51"/>
        <w:ind w:left="117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440" w:val="left"/>
        </w:tabs>
        <w:jc w:val="left"/>
        <w:spacing w:lineRule="exact" w:line="240"/>
        <w:ind w:left="117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sectPr>
          <w:type w:val="continuous"/>
          <w:pgSz w:w="12260" w:h="18720"/>
          <w:pgMar w:top="1760" w:bottom="280" w:left="1300" w:right="760"/>
          <w:cols w:num="2" w:equalWidth="off">
            <w:col w:w="2441" w:space="1877"/>
            <w:col w:w="588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212121"/>
          <w:w w:val="95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w w:val="95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w w:val="100"/>
          <w:sz w:val="25"/>
          <w:szCs w:val="25"/>
          <w:u w:val="single" w:color="202020"/>
        </w:rPr>
        <w:t>        </w:t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  <w:u w:val="single" w:color="202020"/>
        </w:rPr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mpa</w:t>
      </w:r>
      <w:r>
        <w:rPr>
          <w:rFonts w:cs="Footlight MT Light" w:hAnsi="Footlight MT Light" w:eastAsia="Footlight MT Light" w:ascii="Footlight MT Light"/>
          <w:color w:val="212121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color w:val="212121"/>
          <w:spacing w:val="-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212121"/>
          <w:spacing w:val="-8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5"/>
          <w:szCs w:val="25"/>
          <w:u w:val="single" w:color="202020"/>
        </w:rPr>
        <w:t>  </w:t>
      </w:r>
      <w:r>
        <w:rPr>
          <w:rFonts w:cs="Times New Roman" w:hAnsi="Times New Roman" w:eastAsia="Times New Roman" w:ascii="Times New Roman"/>
          <w:color w:val="212121"/>
          <w:spacing w:val="29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29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color w:val="212121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212121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5"/>
          <w:szCs w:val="25"/>
          <w:u w:val="single" w:color="202020"/>
        </w:rPr>
        <w:t>     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212121"/>
          <w:spacing w:val="-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212121"/>
          <w:spacing w:val="-6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5"/>
          <w:szCs w:val="25"/>
          <w:u w:val="single" w:color="202020"/>
        </w:rPr>
        <w:t>  </w:t>
      </w:r>
      <w:r>
        <w:rPr>
          <w:rFonts w:cs="Times New Roman" w:hAnsi="Times New Roman" w:eastAsia="Times New Roman" w:ascii="Times New Roman"/>
          <w:color w:val="212121"/>
          <w:spacing w:val="35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35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000000"/>
          <w:spacing w:val="0"/>
          <w:w w:val="10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pict>
          <v:group style="position:absolute;margin-left:70.825pt;margin-top:26.0727pt;width:60pt;height:0pt;mso-position-horizontal-relative:page;mso-position-vertical-relative:paragraph;z-index:-8833" coordorigin="1417,521" coordsize="1200,0">
            <v:shape style="position:absolute;left:1417;top:521;width:1200;height:0" coordorigin="1417,521" coordsize="1200,0" path="m1417,521l2617,521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560" w:val="left"/>
        </w:tabs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pict>
          <v:group style="position:absolute;margin-left:113.45pt;margin-top:25.9027pt;width:138pt;height:0pt;mso-position-horizontal-relative:page;mso-position-vertical-relative:paragraph;z-index:-8832" coordorigin="2269,518" coordsize="2760,0">
            <v:shape style="position:absolute;left:2269;top:518;width:2760;height:0" coordorigin="2269,518" coordsize="2760,0" path="m2269,518l5029,518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7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type w:val="continuous"/>
          <w:pgSz w:w="12260" w:h="18720"/>
          <w:pgMar w:top="1760" w:bottom="280" w:left="1300" w:right="76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620" w:val="left"/>
        </w:tabs>
        <w:jc w:val="left"/>
        <w:spacing w:before="42"/>
        <w:ind w:left="117" w:right="-56"/>
      </w:pP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1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wa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8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8626" w:space="171"/>
            <w:col w:w="1403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720" w:val="left"/>
        </w:tabs>
        <w:jc w:val="left"/>
        <w:spacing w:lineRule="exact" w:line="240"/>
        <w:ind w:left="117" w:right="-56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         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540" w:val="left"/>
        </w:tabs>
        <w:jc w:val="left"/>
        <w:spacing w:lineRule="exact" w:line="240"/>
        <w:sectPr>
          <w:type w:val="continuous"/>
          <w:pgSz w:w="12260" w:h="18720"/>
          <w:pgMar w:top="1760" w:bottom="280" w:left="1300" w:right="760"/>
          <w:cols w:num="2" w:equalWidth="off">
            <w:col w:w="3736" w:space="239"/>
            <w:col w:w="6225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sar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  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2"/>
        <w:ind w:left="117" w:right="5239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ind w:left="117" w:right="619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uskan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aksa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14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as)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32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</w:t>
      </w:r>
      <w:r>
        <w:rPr>
          <w:rFonts w:cs="Footlight MT Light" w:hAnsi="Footlight MT Light" w:eastAsia="Footlight MT Light" w:ascii="Footlight MT Light"/>
          <w:spacing w:val="2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2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,</w:t>
      </w:r>
      <w:r>
        <w:rPr>
          <w:rFonts w:cs="Footlight MT Light" w:hAnsi="Footlight MT Light" w:eastAsia="Footlight MT Light" w:ascii="Footlight MT Light"/>
          <w:spacing w:val="18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sanksi</w:t>
      </w:r>
      <w:r>
        <w:rPr>
          <w:rFonts w:cs="Footlight MT Light" w:hAnsi="Footlight MT Light" w:eastAsia="Footlight MT Light" w:ascii="Footlight MT Light"/>
          <w:spacing w:val="2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uran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16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0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18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600" w:val="left"/>
        </w:tabs>
        <w:jc w:val="both"/>
        <w:ind w:left="117" w:right="7533"/>
      </w:pPr>
      <w:r>
        <w:rPr>
          <w:rFonts w:cs="Footlight MT Light" w:hAnsi="Footlight MT Light" w:eastAsia="Footlight MT Light" w:ascii="Footlight MT Light"/>
          <w:sz w:val="24"/>
          <w:szCs w:val="24"/>
        </w:rPr>
        <w:t>Sa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58"/>
        <w:ind w:left="117" w:right="6912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atLeast" w:line="620"/>
        <w:ind w:left="117" w:right="8492"/>
      </w:pP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1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both"/>
        <w:spacing w:before="48"/>
        <w:ind w:left="117" w:right="9159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840" w:val="left"/>
        </w:tabs>
        <w:jc w:val="both"/>
        <w:spacing w:before="56"/>
        <w:ind w:left="117" w:right="8308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IP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usan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3"/>
          <w:w w:val="100"/>
          <w:position w:val="1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IP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/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  <w:sectPr>
          <w:type w:val="continuous"/>
          <w:pgSz w:w="12260" w:h="18720"/>
          <w:pgMar w:top="1760" w:bottom="280" w:left="1300" w:right="760"/>
        </w:sectPr>
      </w:pP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2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4"/>
          <w:szCs w:val="24"/>
        </w:rPr>
        <w:t>..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4"/>
          <w:szCs w:val="24"/>
        </w:rPr>
        <w:t>.</w:t>
      </w:r>
      <w:r>
        <w:rPr>
          <w:rFonts w:cs="Footlight MT Light" w:hAnsi="Footlight MT Light" w:eastAsia="Footlight MT Light" w:ascii="Footlight MT Light"/>
          <w:spacing w:val="4"/>
          <w:w w:val="100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st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3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GI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2"/>
        <w:ind w:left="544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sampa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F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kasi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center"/>
        <w:ind w:left="2026" w:right="2567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21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urat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sa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3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gan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96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960" w:val="left"/>
        </w:tabs>
        <w:jc w:val="center"/>
        <w:spacing w:before="45" w:lineRule="exact" w:line="500"/>
        <w:ind w:left="2903" w:right="3445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220" w:val="left"/>
        </w:tabs>
        <w:jc w:val="center"/>
        <w:spacing w:lineRule="exact" w:line="200"/>
        <w:ind w:left="3324" w:right="3872"/>
      </w:pPr>
      <w:r>
        <w:rPr>
          <w:rFonts w:cs="Footlight MT Light" w:hAnsi="Footlight MT Light" w:eastAsia="Footlight MT Light" w:ascii="Footlight MT Light"/>
          <w:spacing w:val="1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0"/>
          <w:position w:val="1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2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position w:val="1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2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position w:val="1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position w:val="1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position w:val="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position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position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position w:val="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position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position w:val="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position w:val="1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aw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17"/>
      </w:pPr>
      <w:r>
        <w:rPr>
          <w:rFonts w:cs="Times New Roman" w:hAnsi="Times New Roman" w:eastAsia="Times New Roman" w:ascii="Times New Roman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Times New Roman" w:hAnsi="Times New Roman" w:eastAsia="Times New Roman" w:ascii="Times New Roman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4"/>
          <w:w w:val="95"/>
          <w:sz w:val="25"/>
          <w:szCs w:val="25"/>
        </w:rPr>
        <w:t>g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an</w:t>
      </w:r>
      <w:r>
        <w:rPr>
          <w:rFonts w:cs="Footlight MT Light" w:hAnsi="Footlight MT Light" w:eastAsia="Footlight MT Light" w:ascii="Footlight MT Light"/>
          <w:spacing w:val="15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s</w:t>
      </w:r>
      <w:r>
        <w:rPr>
          <w:rFonts w:cs="Footlight MT Light" w:hAnsi="Footlight MT Light" w:eastAsia="Footlight MT Light" w:ascii="Footlight MT Light"/>
          <w:spacing w:val="4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7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3"/>
          <w:w w:val="100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2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3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ng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Ko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position w:val="1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ak]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 w:right="62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asarkan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ggal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_,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sama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17"/>
      </w:pPr>
      <w:r>
        <w:rPr>
          <w:rFonts w:cs="Times New Roman" w:hAnsi="Times New Roman" w:eastAsia="Times New Roman" w:ascii="Times New Roman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spacing w:val="15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1"/>
          <w:sz w:val="25"/>
          <w:szCs w:val="25"/>
          <w:u w:val="single" w:color="000000"/>
        </w:rPr>
        <w:t>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</w:rPr>
      </w:r>
      <w:r>
        <w:rPr>
          <w:rFonts w:cs="Times New Roman" w:hAnsi="Times New Roman" w:eastAsia="Times New Roman" w:ascii="Times New Roman"/>
          <w:spacing w:val="15"/>
          <w:w w:val="100"/>
          <w:position w:val="1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95"/>
          <w:position w:val="1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95"/>
          <w:position w:val="1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position w:val="1"/>
          <w:sz w:val="25"/>
          <w:szCs w:val="25"/>
        </w:rPr>
        <w:t>m</w:t>
      </w:r>
      <w:r>
        <w:rPr>
          <w:rFonts w:cs="Footlight MT Light" w:hAnsi="Footlight MT Light" w:eastAsia="Footlight MT Light" w:ascii="Footlight MT Light"/>
          <w:spacing w:val="0"/>
          <w:w w:val="95"/>
          <w:position w:val="1"/>
          <w:sz w:val="25"/>
          <w:szCs w:val="25"/>
        </w:rPr>
        <w:t>at</w:t>
      </w:r>
      <w:r>
        <w:rPr>
          <w:rFonts w:cs="Footlight MT Light" w:hAnsi="Footlight MT Light" w:eastAsia="Footlight MT Light" w:ascii="Footlight MT Light"/>
          <w:spacing w:val="6"/>
          <w:w w:val="95"/>
          <w:position w:val="1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position w:val="1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position w:val="1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position w:val="1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position w:val="1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position w:val="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pict>
          <v:group style="position:absolute;margin-left:237.966pt;margin-top:10.8727pt;width:60.792pt;height:0.6pt;mso-position-horizontal-relative:page;mso-position-vertical-relative:paragraph;z-index:-8830" coordorigin="4759,217" coordsize="1216,12">
            <v:shape style="position:absolute;left:4765;top:223;width:720;height:0" coordorigin="4765,223" coordsize="720,0" path="m4765,223l5485,223e" filled="f" stroked="t" strokeweight="0.6pt" strokecolor="#000000">
              <v:path arrowok="t"/>
            </v:shape>
            <v:shape style="position:absolute;left:5489;top:223;width:480;height:0" coordorigin="5489,223" coordsize="480,0" path="m5489,223l5969,223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wak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ut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a;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perha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kut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center"/>
        <w:ind w:left="438" w:right="7751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1.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  <w:t>R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nc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  <w:t>B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8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0" w:hRule="exact"/>
        </w:trPr>
        <w:tc>
          <w:tcPr>
            <w:tcW w:w="7927" w:type="dxa"/>
            <w:gridSpan w:val="6"/>
            <w:tcBorders>
              <w:top w:val="nil" w:sz="6" w:space="0" w:color="auto"/>
              <w:left w:val="dotted" w:sz="6" w:space="0" w:color="000000"/>
              <w:bottom w:val="nil" w:sz="6" w:space="0" w:color="auto"/>
              <w:right w:val="dotted" w:sz="6" w:space="0" w:color="000000"/>
            </w:tcBorders>
          </w:tcPr>
          <w:p>
            <w:pPr>
              <w:rPr>
                <w:rFonts w:cs="Footlight MT Light" w:hAnsi="Footlight MT Light" w:eastAsia="Footlight MT Light" w:ascii="Footlight MT Light"/>
                <w:sz w:val="25"/>
                <w:szCs w:val="25"/>
              </w:rPr>
              <w:jc w:val="left"/>
              <w:spacing w:before="18"/>
              <w:ind w:left="103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.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           </w:t>
            </w:r>
            <w:r>
              <w:rPr>
                <w:rFonts w:cs="Footlight MT Light" w:hAnsi="Footlight MT Light" w:eastAsia="Footlight MT Light" w:ascii="Footlight MT Light"/>
                <w:spacing w:val="44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J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e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</w:t>
            </w:r>
            <w:r>
              <w:rPr>
                <w:rFonts w:cs="Footlight MT Light" w:hAnsi="Footlight MT Light" w:eastAsia="Footlight MT Light" w:ascii="Footlight MT Light"/>
                <w:spacing w:val="-17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B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arang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            </w:t>
            </w:r>
            <w:r>
              <w:rPr>
                <w:rFonts w:cs="Footlight MT Light" w:hAnsi="Footlight MT Light" w:eastAsia="Footlight MT Light" w:ascii="Footlight MT Light"/>
                <w:spacing w:val="21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6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-3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i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as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</w:t>
            </w:r>
            <w:r>
              <w:rPr>
                <w:rFonts w:cs="Footlight MT Light" w:hAnsi="Footlight MT Light" w:eastAsia="Footlight MT Light" w:ascii="Footlight MT Light"/>
                <w:spacing w:val="22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 </w:t>
            </w:r>
            <w:r>
              <w:rPr>
                <w:rFonts w:cs="Footlight MT Light" w:hAnsi="Footlight MT Light" w:eastAsia="Footlight MT Light" w:ascii="Footlight MT Light"/>
                <w:spacing w:val="4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o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3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l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</w:r>
          </w:p>
          <w:p>
            <w:pPr>
              <w:rPr>
                <w:rFonts w:cs="Footlight MT Light" w:hAnsi="Footlight MT Light" w:eastAsia="Footlight MT Light" w:ascii="Footlight MT Light"/>
                <w:sz w:val="17"/>
                <w:szCs w:val="17"/>
              </w:rPr>
              <w:jc w:val="left"/>
              <w:spacing w:lineRule="exact" w:line="240"/>
              <w:ind w:left="3784"/>
            </w:pPr>
            <w:r>
              <w:rPr>
                <w:rFonts w:cs="Footlight MT Light" w:hAnsi="Footlight MT Light" w:eastAsia="Footlight MT Light" w:ascii="Footlight MT Light"/>
                <w:spacing w:val="1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kuran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                    </w:t>
            </w:r>
            <w:r>
              <w:rPr>
                <w:rFonts w:cs="Footlight MT Light" w:hAnsi="Footlight MT Light" w:eastAsia="Footlight MT Light" w:ascii="Footlight MT Light"/>
                <w:spacing w:val="25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Sa</w:t>
            </w:r>
            <w:r>
              <w:rPr>
                <w:rFonts w:cs="Footlight MT Light" w:hAnsi="Footlight MT Light" w:eastAsia="Footlight MT Light" w:ascii="Footlight MT Light"/>
                <w:spacing w:val="-2"/>
                <w:w w:val="100"/>
                <w:sz w:val="25"/>
                <w:szCs w:val="25"/>
              </w:rPr>
              <w:t>t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u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n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   </w:t>
            </w:r>
            <w:r>
              <w:rPr>
                <w:rFonts w:cs="Footlight MT Light" w:hAnsi="Footlight MT Light" w:eastAsia="Footlight MT Light" w:ascii="Footlight MT Light"/>
                <w:spacing w:val="38"/>
                <w:w w:val="100"/>
                <w:sz w:val="25"/>
                <w:szCs w:val="25"/>
              </w:rPr>
              <w:t> </w:t>
            </w:r>
            <w:r>
              <w:rPr>
                <w:rFonts w:cs="Footlight MT Light" w:hAnsi="Footlight MT Light" w:eastAsia="Footlight MT Light" w:ascii="Footlight MT Light"/>
                <w:spacing w:val="-1"/>
                <w:w w:val="100"/>
                <w:sz w:val="25"/>
                <w:szCs w:val="25"/>
              </w:rPr>
              <w:t>H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sz w:val="25"/>
                <w:szCs w:val="25"/>
              </w:rPr>
              <w:t>arga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6"/>
                <w:sz w:val="17"/>
                <w:szCs w:val="17"/>
              </w:rPr>
              <w:t>1</w:t>
            </w:r>
            <w:r>
              <w:rPr>
                <w:rFonts w:cs="Footlight MT Light" w:hAnsi="Footlight MT Light" w:eastAsia="Footlight MT Light" w:ascii="Footlight MT Light"/>
                <w:spacing w:val="0"/>
                <w:w w:val="100"/>
                <w:position w:val="0"/>
                <w:sz w:val="17"/>
                <w:szCs w:val="17"/>
              </w:rPr>
            </w:r>
          </w:p>
        </w:tc>
      </w:tr>
      <w:tr>
        <w:trPr>
          <w:trHeight w:val="266" w:hRule="exact"/>
        </w:trPr>
        <w:tc>
          <w:tcPr>
            <w:tcW w:w="560" w:type="dxa"/>
            <w:tcBorders>
              <w:top w:val="single" w:sz="6" w:space="0" w:color="000000"/>
              <w:left w:val="dotted" w:sz="6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3121" w:type="dxa"/>
            <w:tcBorders>
              <w:top w:val="dotted" w:sz="6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6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1276" w:type="dxa"/>
            <w:tcBorders>
              <w:top w:val="dotted" w:sz="6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6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86" w:type="dxa"/>
            <w:tcBorders>
              <w:top w:val="dotted" w:sz="6" w:space="0" w:color="000000"/>
              <w:left w:val="dotted" w:sz="5" w:space="0" w:color="000000"/>
              <w:bottom w:val="dotted" w:sz="3" w:space="0" w:color="000000"/>
              <w:right w:val="dotted" w:sz="6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560" w:type="dxa"/>
            <w:tcBorders>
              <w:top w:val="dotted" w:sz="3" w:space="0" w:color="000000"/>
              <w:left w:val="dotted" w:sz="6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3121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1276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86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6" w:space="0" w:color="000000"/>
            </w:tcBorders>
          </w:tcPr>
          <w:p/>
        </w:tc>
      </w:tr>
      <w:tr>
        <w:trPr>
          <w:trHeight w:val="264" w:hRule="exact"/>
        </w:trPr>
        <w:tc>
          <w:tcPr>
            <w:tcW w:w="560" w:type="dxa"/>
            <w:tcBorders>
              <w:top w:val="dotted" w:sz="3" w:space="0" w:color="000000"/>
              <w:left w:val="dotted" w:sz="6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3121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1276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5" w:space="0" w:color="000000"/>
            </w:tcBorders>
          </w:tcPr>
          <w:p/>
        </w:tc>
        <w:tc>
          <w:tcPr>
            <w:tcW w:w="986" w:type="dxa"/>
            <w:tcBorders>
              <w:top w:val="dotted" w:sz="3" w:space="0" w:color="000000"/>
              <w:left w:val="dotted" w:sz="5" w:space="0" w:color="000000"/>
              <w:bottom w:val="dotted" w:sz="3" w:space="0" w:color="000000"/>
              <w:right w:val="dotted" w:sz="6" w:space="0" w:color="000000"/>
            </w:tcBorders>
          </w:tcPr>
          <w:p/>
        </w:tc>
      </w:tr>
      <w:tr>
        <w:trPr>
          <w:trHeight w:val="276" w:hRule="exact"/>
        </w:trPr>
        <w:tc>
          <w:tcPr>
            <w:tcW w:w="560" w:type="dxa"/>
            <w:tcBorders>
              <w:top w:val="dotted" w:sz="3" w:space="0" w:color="000000"/>
              <w:left w:val="dotted" w:sz="6" w:space="0" w:color="000000"/>
              <w:bottom w:val="dotted" w:sz="4" w:space="0" w:color="000000"/>
              <w:right w:val="dotted" w:sz="5" w:space="0" w:color="000000"/>
            </w:tcBorders>
          </w:tcPr>
          <w:p/>
        </w:tc>
        <w:tc>
          <w:tcPr>
            <w:tcW w:w="3121" w:type="dxa"/>
            <w:tcBorders>
              <w:top w:val="dotted" w:sz="3" w:space="0" w:color="000000"/>
              <w:left w:val="dotted" w:sz="5" w:space="0" w:color="000000"/>
              <w:bottom w:val="dotted" w:sz="4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3" w:space="0" w:color="000000"/>
              <w:left w:val="dotted" w:sz="5" w:space="0" w:color="000000"/>
              <w:bottom w:val="dotted" w:sz="4" w:space="0" w:color="000000"/>
              <w:right w:val="dotted" w:sz="5" w:space="0" w:color="000000"/>
            </w:tcBorders>
          </w:tcPr>
          <w:p/>
        </w:tc>
        <w:tc>
          <w:tcPr>
            <w:tcW w:w="1276" w:type="dxa"/>
            <w:tcBorders>
              <w:top w:val="dotted" w:sz="3" w:space="0" w:color="000000"/>
              <w:left w:val="dotted" w:sz="5" w:space="0" w:color="000000"/>
              <w:bottom w:val="dotted" w:sz="4" w:space="0" w:color="000000"/>
              <w:right w:val="dotted" w:sz="5" w:space="0" w:color="000000"/>
            </w:tcBorders>
          </w:tcPr>
          <w:p/>
        </w:tc>
        <w:tc>
          <w:tcPr>
            <w:tcW w:w="993" w:type="dxa"/>
            <w:tcBorders>
              <w:top w:val="dotted" w:sz="3" w:space="0" w:color="000000"/>
              <w:left w:val="dotted" w:sz="5" w:space="0" w:color="000000"/>
              <w:bottom w:val="dotted" w:sz="4" w:space="0" w:color="000000"/>
              <w:right w:val="dotted" w:sz="5" w:space="0" w:color="000000"/>
            </w:tcBorders>
          </w:tcPr>
          <w:p/>
        </w:tc>
        <w:tc>
          <w:tcPr>
            <w:tcW w:w="986" w:type="dxa"/>
            <w:tcBorders>
              <w:top w:val="dotted" w:sz="3" w:space="0" w:color="000000"/>
              <w:left w:val="dotted" w:sz="5" w:space="0" w:color="000000"/>
              <w:bottom w:val="dotted" w:sz="4" w:space="0" w:color="000000"/>
              <w:right w:val="dotted" w:sz="6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2.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ggal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  <w:t>b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arang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  <w:t>d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7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3.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  <w:t>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-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syarat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  <w:u w:val="single" w:color="000000"/>
        </w:rPr>
        <w:t>p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  <w:t>j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;</w:t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703" w:footer="1492" w:top="900" w:bottom="280" w:left="1300" w:right="760"/>
          <w:pgSz w:w="12260" w:h="187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480" w:val="left"/>
        </w:tabs>
        <w:jc w:val="left"/>
        <w:spacing w:before="42"/>
        <w:ind w:left="477" w:right="-56"/>
      </w:pPr>
      <w:r>
        <w:rPr>
          <w:rFonts w:cs="Footlight MT Light" w:hAnsi="Footlight MT Light" w:eastAsia="Footlight MT Light" w:ascii="Footlight MT Light"/>
          <w:sz w:val="24"/>
          <w:szCs w:val="24"/>
        </w:rPr>
        <w:t>4.</w:t>
      </w:r>
      <w:r>
        <w:rPr>
          <w:rFonts w:cs="Footlight MT Light" w:hAnsi="Footlight MT Light" w:eastAsia="Footlight MT Light" w:ascii="Footlight MT Light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9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  <w:t>W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  <w:t>k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  <w:u w:val="single" w:color="000000"/>
        </w:rPr>
        <w:t>t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-2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1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  <w:t>pe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  <w:t>y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2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  <w:t>sa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  <w:t>an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-2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0"/>
          <w:sz w:val="24"/>
          <w:szCs w:val="24"/>
        </w:rPr>
      </w:r>
      <w:r>
        <w:rPr>
          <w:rFonts w:cs="Times New Roman" w:hAnsi="Times New Roman" w:eastAsia="Times New Roman" w:ascii="Times New Roman"/>
          <w:spacing w:val="-2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22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 </w:t>
      </w:r>
      <w:r>
        <w:rPr>
          <w:rFonts w:cs="Footlight MT Light" w:hAnsi="Footlight MT Light" w:eastAsia="Footlight MT Light" w:ascii="Footlight MT Light"/>
          <w:spacing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sectPr>
          <w:type w:val="continuous"/>
          <w:pgSz w:w="12260" w:h="18720"/>
          <w:pgMar w:top="1760" w:bottom="280" w:left="1300" w:right="760"/>
          <w:cols w:num="2" w:equalWidth="off">
            <w:col w:w="4494" w:space="159"/>
            <w:col w:w="5547"/>
          </w:cols>
        </w:sectPr>
      </w:pPr>
      <w:r>
        <w:br w:type="column"/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(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)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/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9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340" w:val="left"/>
        </w:tabs>
        <w:jc w:val="left"/>
        <w:spacing w:lineRule="exact" w:line="240"/>
        <w:ind w:left="837"/>
      </w:pPr>
      <w:r>
        <w:rPr>
          <w:rFonts w:cs="Footlight MT Light" w:hAnsi="Footlight MT Light" w:eastAsia="Footlight MT Light" w:ascii="Footlight MT Light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arus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ah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se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4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al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477"/>
      </w:pPr>
      <w:r>
        <w:pict>
          <v:group style="position:absolute;margin-left:248.146pt;margin-top:12.9727pt;width:204.792pt;height:0.6pt;mso-position-horizontal-relative:page;mso-position-vertical-relative:paragraph;z-index:-8829" coordorigin="4963,259" coordsize="4096,12">
            <v:shape style="position:absolute;left:4969;top:265;width:1200;height:0" coordorigin="4969,265" coordsize="1200,0" path="m4969,265l6169,265e" filled="f" stroked="t" strokeweight="0.6pt" strokecolor="#000000">
              <v:path arrowok="t"/>
            </v:shape>
            <v:shape style="position:absolute;left:6173;top:265;width:2880;height:0" coordorigin="6173,265" coordsize="2880,0" path="m6173,265l9053,265e" filled="f" stroked="t" strokeweight="0.6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5.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both"/>
        <w:spacing w:before="39" w:lineRule="exact" w:line="240"/>
        <w:ind w:left="837" w:right="617" w:hanging="360"/>
      </w:pPr>
      <w:r>
        <w:pict>
          <v:group style="position:absolute;margin-left:70.825pt;margin-top:133.35pt;width:144.05pt;height:0pt;mso-position-horizontal-relative:page;mso-position-vertical-relative:paragraph;z-index:-8831" coordorigin="1417,2667" coordsize="2881,0">
            <v:shape style="position:absolute;left:1417;top:2667;width:2881;height:0" coordorigin="1417,2667" coordsize="2881,0" path="m1417,2667l4298,2667e" filled="f" stroked="t" strokeweight="0.69998pt" strokecolor="#000000">
              <v:path arrowok="t"/>
            </v:shape>
            <w10:wrap type="none"/>
          </v:group>
        </w:pic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6.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5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  <w:u w:val="single" w:color="000000"/>
        </w:rPr>
        <w:t>Sanks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n,</w:t>
      </w:r>
      <w:r>
        <w:rPr>
          <w:rFonts w:cs="Footlight MT Light" w:hAnsi="Footlight MT Light" w:eastAsia="Footlight MT Light" w:ascii="Footlight MT Light"/>
          <w:spacing w:val="-6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ng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-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pe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aran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ap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kan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ses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ai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5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l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-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Syarat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Kh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sus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388" w:right="621" w:hanging="272"/>
        <w:sectPr>
          <w:type w:val="continuous"/>
          <w:pgSz w:w="12260" w:h="18720"/>
          <w:pgMar w:top="1760" w:bottom="280" w:left="1300" w:right="76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3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3"/>
        <w:ind w:left="117"/>
      </w:pPr>
      <w:r>
        <w:rPr>
          <w:rFonts w:cs="Times New Roman" w:hAnsi="Times New Roman" w:eastAsia="Times New Roman" w:ascii="Times New Roman"/>
          <w:color w:val="212121"/>
          <w:w w:val="96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w w:val="96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w w:val="100"/>
          <w:sz w:val="25"/>
          <w:szCs w:val="25"/>
          <w:u w:val="single" w:color="202020"/>
        </w:rPr>
        <w:t>        </w:t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  <w:u w:val="single" w:color="202020"/>
        </w:rPr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-23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mpa</w:t>
      </w:r>
      <w:r>
        <w:rPr>
          <w:rFonts w:cs="Footlight MT Light" w:hAnsi="Footlight MT Light" w:eastAsia="Footlight MT Light" w:ascii="Footlight MT Light"/>
          <w:color w:val="212121"/>
          <w:spacing w:val="-3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,</w:t>
      </w:r>
      <w:r>
        <w:rPr>
          <w:rFonts w:cs="Footlight MT Light" w:hAnsi="Footlight MT Light" w:eastAsia="Footlight MT Light" w:ascii="Footlight MT Light"/>
          <w:color w:val="212121"/>
          <w:spacing w:val="-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212121"/>
          <w:spacing w:val="-8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5"/>
          <w:szCs w:val="25"/>
          <w:u w:val="single" w:color="202020"/>
        </w:rPr>
        <w:t>  </w:t>
      </w:r>
      <w:r>
        <w:rPr>
          <w:rFonts w:cs="Times New Roman" w:hAnsi="Times New Roman" w:eastAsia="Times New Roman" w:ascii="Times New Roman"/>
          <w:color w:val="212121"/>
          <w:spacing w:val="29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29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gga</w:t>
      </w:r>
      <w:r>
        <w:rPr>
          <w:rFonts w:cs="Footlight MT Light" w:hAnsi="Footlight MT Light" w:eastAsia="Footlight MT Light" w:ascii="Footlight MT Light"/>
          <w:color w:val="212121"/>
          <w:spacing w:val="-2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212121"/>
          <w:spacing w:val="-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212121"/>
          <w:spacing w:val="-4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5"/>
          <w:szCs w:val="25"/>
          <w:u w:val="single" w:color="202020"/>
        </w:rPr>
        <w:t>     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26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l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212121"/>
          <w:spacing w:val="-6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212121"/>
          <w:spacing w:val="-6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5"/>
          <w:szCs w:val="25"/>
          <w:u w:val="single" w:color="202020"/>
        </w:rPr>
        <w:t>  </w:t>
      </w:r>
      <w:r>
        <w:rPr>
          <w:rFonts w:cs="Times New Roman" w:hAnsi="Times New Roman" w:eastAsia="Times New Roman" w:ascii="Times New Roman"/>
          <w:color w:val="212121"/>
          <w:spacing w:val="35"/>
          <w:w w:val="100"/>
          <w:sz w:val="25"/>
          <w:szCs w:val="25"/>
          <w:u w:val="single" w:color="202020"/>
        </w:rPr>
        <w:t> </w:t>
      </w:r>
      <w:r>
        <w:rPr>
          <w:rFonts w:cs="Times New Roman" w:hAnsi="Times New Roman" w:eastAsia="Times New Roman" w:ascii="Times New Roman"/>
          <w:color w:val="212121"/>
          <w:spacing w:val="35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color w:val="212121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color w:val="212121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color w:val="212121"/>
          <w:spacing w:val="-1"/>
          <w:w w:val="100"/>
          <w:sz w:val="25"/>
          <w:szCs w:val="25"/>
        </w:rPr>
        <w:t>h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u</w:t>
      </w:r>
      <w:r>
        <w:rPr>
          <w:rFonts w:cs="Footlight MT Light" w:hAnsi="Footlight MT Light" w:eastAsia="Footlight MT Light" w:ascii="Footlight MT Light"/>
          <w:color w:val="212121"/>
          <w:spacing w:val="2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color w:val="212121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color w:val="000000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460" w:val="left"/>
        </w:tabs>
        <w:jc w:val="left"/>
        <w:spacing w:before="60"/>
        <w:ind w:left="117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58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at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4"/>
          <w:w w:val="100"/>
          <w:sz w:val="24"/>
          <w:szCs w:val="24"/>
        </w:rPr>
        <w:t>g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K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o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ak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atLeast" w:line="620"/>
        <w:ind w:left="117" w:right="8493"/>
      </w:pP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8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[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-1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p]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48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780" w:val="left"/>
        </w:tabs>
        <w:jc w:val="left"/>
        <w:spacing w:before="60"/>
        <w:ind w:left="117"/>
      </w:pPr>
      <w:r>
        <w:rPr>
          <w:rFonts w:cs="Footlight MT Light" w:hAnsi="Footlight MT Light" w:eastAsia="Footlight MT Light" w:ascii="Footlight MT Light"/>
          <w:spacing w:val="1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0"/>
          <w:sz w:val="24"/>
          <w:szCs w:val="24"/>
        </w:rPr>
        <w:t>IP:</w:t>
      </w:r>
      <w:r>
        <w:rPr>
          <w:rFonts w:cs="Footlight MT Light" w:hAnsi="Footlight MT Light" w:eastAsia="Footlight MT Light" w:ascii="Footlight MT Light"/>
          <w:spacing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4"/>
          <w:szCs w:val="24"/>
        </w:rPr>
        <w:jc w:val="left"/>
        <w:spacing w:before="42"/>
        <w:ind w:left="117"/>
      </w:pP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r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e</w:t>
      </w:r>
      <w:r>
        <w:rPr>
          <w:rFonts w:cs="Footlight MT Light" w:hAnsi="Footlight MT Light" w:eastAsia="Footlight MT Light" w:ascii="Footlight MT Light"/>
          <w:spacing w:val="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: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auto" w:line="571"/>
        <w:ind w:left="117" w:right="5044"/>
      </w:pPr>
      <w:r>
        <w:rPr>
          <w:rFonts w:cs="Footlight MT Light" w:hAnsi="Footlight MT Light" w:eastAsia="Footlight MT Light" w:ascii="Footlight MT Light"/>
          <w:spacing w:val="1"/>
          <w:w w:val="100"/>
          <w:sz w:val="24"/>
          <w:szCs w:val="24"/>
        </w:rPr>
        <w:t>U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3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uk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d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3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4"/>
          <w:szCs w:val="24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as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4"/>
          <w:szCs w:val="24"/>
        </w:rPr>
        <w:t>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ma</w:t>
      </w:r>
      <w:r>
        <w:rPr>
          <w:rFonts w:cs="Footlight MT Light" w:hAnsi="Footlight MT Light" w:eastAsia="Footlight MT Light" w:ascii="Footlight MT Light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6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</w:rPr>
        <w:t>ma</w:t>
      </w:r>
      <w:r>
        <w:rPr>
          <w:rFonts w:cs="Footlight MT Light" w:hAnsi="Footlight MT Light" w:eastAsia="Footlight MT Light" w:ascii="Footlight MT Light"/>
          <w:spacing w:val="3"/>
          <w:w w:val="96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P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y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e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i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-2"/>
          <w:w w:val="95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</w:rPr>
        <w:t>d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7"/>
          <w:w w:val="95"/>
          <w:sz w:val="25"/>
          <w:szCs w:val="25"/>
        </w:rPr>
        <w:t> </w:t>
      </w:r>
      <w:r>
        <w:rPr>
          <w:rFonts w:cs="Footlight MT Light" w:hAnsi="Footlight MT Light" w:eastAsia="Footlight MT Light" w:ascii="Footlight MT Light"/>
          <w:spacing w:val="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ga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lineRule="exact" w:line="240"/>
        <w:ind w:left="117"/>
      </w:pPr>
      <w:r>
        <w:rPr>
          <w:rFonts w:cs="Footlight MT Light" w:hAnsi="Footlight MT Light" w:eastAsia="Footlight MT Light" w:ascii="Footlight MT Light"/>
          <w:w w:val="96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  <w:u w:val="single" w:color="000000"/>
        </w:rPr>
        <w:t>[</w:t>
      </w:r>
      <w:r>
        <w:rPr>
          <w:rFonts w:cs="Footlight MT Light" w:hAnsi="Footlight MT Light" w:eastAsia="Footlight MT Light" w:ascii="Footlight MT Light"/>
          <w:spacing w:val="1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  <w:u w:val="single" w:color="000000"/>
        </w:rPr>
        <w:t>n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  <w:u w:val="single" w:color="000000"/>
        </w:rPr>
        <w:t>ma</w:t>
      </w:r>
      <w:r>
        <w:rPr>
          <w:rFonts w:cs="Times New Roman" w:hAnsi="Times New Roman" w:eastAsia="Times New Roman" w:ascii="Times New Roman"/>
          <w:spacing w:val="6"/>
          <w:w w:val="95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  <w:t>l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  <w:t>e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  <w:u w:val="single" w:color="000000"/>
        </w:rPr>
        <w:t>ngk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1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8"/>
          <w:w w:val="95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  <w:u w:val="single" w:color="000000"/>
        </w:rPr>
        <w:t>wak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  <w:t>i</w:t>
      </w:r>
      <w:r>
        <w:rPr>
          <w:rFonts w:cs="Footlight MT Light" w:hAnsi="Footlight MT Light" w:eastAsia="Footlight MT Light" w:ascii="Footlight MT Light"/>
          <w:spacing w:val="3"/>
          <w:w w:val="95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5"/>
          <w:sz w:val="25"/>
          <w:szCs w:val="25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5"/>
          <w:w w:val="95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sah</w:t>
      </w:r>
      <w:r>
        <w:rPr>
          <w:rFonts w:cs="Times New Roman" w:hAnsi="Times New Roman" w:eastAsia="Times New Roman" w:ascii="Times New Roman"/>
          <w:spacing w:val="-17"/>
          <w:w w:val="100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  <w:t>b</w:t>
      </w:r>
      <w:r>
        <w:rPr>
          <w:rFonts w:cs="Footlight MT Light" w:hAnsi="Footlight MT Light" w:eastAsia="Footlight MT Light" w:ascii="Footlight MT Light"/>
          <w:spacing w:val="1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a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  <w:u w:val="single" w:color="000000"/>
        </w:rPr>
        <w:t>d</w:t>
      </w:r>
      <w:r>
        <w:rPr>
          <w:rFonts w:cs="Footlight MT Light" w:hAnsi="Footlight MT Light" w:eastAsia="Footlight MT Light" w:ascii="Footlight MT Light"/>
          <w:spacing w:val="-2"/>
          <w:w w:val="96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96"/>
          <w:sz w:val="25"/>
          <w:szCs w:val="25"/>
          <w:u w:val="single" w:color="000000"/>
        </w:rPr>
        <w:t>an</w:t>
      </w:r>
      <w:r>
        <w:rPr>
          <w:rFonts w:cs="Times New Roman" w:hAnsi="Times New Roman" w:eastAsia="Times New Roman" w:ascii="Times New Roman"/>
          <w:spacing w:val="-2"/>
          <w:w w:val="96"/>
          <w:sz w:val="25"/>
          <w:szCs w:val="25"/>
          <w:u w:val="single" w:color="000000"/>
        </w:rPr>
        <w:t> 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usa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  <w:t>h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  <w:u w:val="single" w:color="000000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  <w:u w:val="single" w:color="000000"/>
        </w:rPr>
        <w:t>a]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p>
      <w:pPr>
        <w:rPr>
          <w:rFonts w:cs="Footlight MT Light" w:hAnsi="Footlight MT Light" w:eastAsia="Footlight MT Light" w:ascii="Footlight MT Light"/>
          <w:sz w:val="25"/>
          <w:szCs w:val="25"/>
        </w:rPr>
        <w:jc w:val="left"/>
        <w:spacing w:before="52"/>
        <w:ind w:left="117"/>
      </w:pP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[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j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1"/>
          <w:w w:val="100"/>
          <w:sz w:val="25"/>
          <w:szCs w:val="25"/>
        </w:rPr>
        <w:t>b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2"/>
          <w:w w:val="100"/>
          <w:sz w:val="25"/>
          <w:szCs w:val="25"/>
        </w:rPr>
        <w:t>t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a</w:t>
      </w:r>
      <w:r>
        <w:rPr>
          <w:rFonts w:cs="Footlight MT Light" w:hAnsi="Footlight MT Light" w:eastAsia="Footlight MT Light" w:ascii="Footlight MT Light"/>
          <w:spacing w:val="-1"/>
          <w:w w:val="100"/>
          <w:sz w:val="25"/>
          <w:szCs w:val="25"/>
        </w:rPr>
        <w:t>n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  <w:t>]</w:t>
      </w:r>
      <w:r>
        <w:rPr>
          <w:rFonts w:cs="Footlight MT Light" w:hAnsi="Footlight MT Light" w:eastAsia="Footlight MT Light" w:ascii="Footlight MT Light"/>
          <w:spacing w:val="0"/>
          <w:w w:val="100"/>
          <w:sz w:val="25"/>
          <w:szCs w:val="25"/>
        </w:rPr>
      </w:r>
    </w:p>
    <w:sectPr>
      <w:pgMar w:header="703" w:footer="1492" w:top="900" w:bottom="280" w:left="1300" w:right="760"/>
      <w:pgSz w:w="12260" w:h="187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84.044pt;margin-top:900.599pt;width:86.1574pt;height:14pt;mso-position-horizontal-relative:page;mso-position-vertical-relative:page;z-index:-8944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Bookman Old Style" w:hAnsi="Bookman Old Style" w:eastAsia="Bookman Old Style" w:ascii="Bookman Old Style"/>
                    <w:color w:val="0000FF"/>
                    <w:sz w:val="24"/>
                    <w:szCs w:val="24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j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di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h.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kpp.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go.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46.08pt;margin-top:850.019pt;width:120.102pt;height:33pt;mso-position-horizontal-relative:page;mso-position-vertical-relative:page;z-index:-8943" filled="f" stroked="f">
          <v:textbox inset="0,0,0,0">
            <w:txbxContent>
              <w:p>
                <w:pPr>
                  <w:rPr>
                    <w:rFonts w:cs="Footlight MT Light" w:hAnsi="Footlight MT Light" w:eastAsia="Footlight MT Light" w:ascii="Footlight MT Light"/>
                    <w:sz w:val="20"/>
                    <w:szCs w:val="20"/>
                  </w:rPr>
                  <w:jc w:val="center"/>
                  <w:spacing w:before="5"/>
                  <w:ind w:left="4" w:right="4"/>
                </w:pP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men</w:t>
                </w:r>
                <w:r>
                  <w:rPr>
                    <w:rFonts w:cs="Footlight MT Light" w:hAnsi="Footlight MT Light" w:eastAsia="Footlight MT Light" w:ascii="Footlight MT Light"/>
                    <w:spacing w:val="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Pem</w:t>
                </w:r>
                <w:r>
                  <w:rPr>
                    <w:rFonts w:cs="Footlight MT Light" w:hAnsi="Footlight MT Light" w:eastAsia="Footlight MT Light" w:ascii="Footlight MT Light"/>
                    <w:spacing w:val="-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Te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der</w:t>
                </w:r>
                <w:r>
                  <w:rPr>
                    <w:rFonts w:cs="Footlight MT Light" w:hAnsi="Footlight MT Light" w:eastAsia="Footlight MT Light" w:ascii="Footlight MT Light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Pe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0"/>
                    <w:szCs w:val="20"/>
                  </w:rPr>
                  <w:t>g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84.044pt;margin-top:900.599pt;width:86.1574pt;height:14pt;mso-position-horizontal-relative:page;mso-position-vertical-relative:page;z-index:-8942" filled="f" stroked="f">
          <v:textbox inset="0,0,0,0">
            <w:txbxContent>
              <w:p>
                <w:pPr>
                  <w:rPr>
                    <w:rFonts w:cs="Bookman Old Style" w:hAnsi="Bookman Old Style" w:eastAsia="Bookman Old Style" w:ascii="Bookman Old Style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Bookman Old Style" w:hAnsi="Bookman Old Style" w:eastAsia="Bookman Old Style" w:ascii="Bookman Old Style"/>
                    <w:color w:val="0000FF"/>
                    <w:sz w:val="24"/>
                    <w:szCs w:val="24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j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di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h.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l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kpp.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go.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i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  <w:u w:val="single" w:color="0000FF"/>
                  </w:rPr>
                  <w:t>d</w:t>
                </w:r>
                <w:r>
                  <w:rPr>
                    <w:rFonts w:cs="Bookman Old Style" w:hAnsi="Bookman Old Style" w:eastAsia="Bookman Old Style" w:ascii="Bookman Old Style"/>
                    <w:color w:val="0000FF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Bookman Old Style" w:hAnsi="Bookman Old Style" w:eastAsia="Bookman Old Style" w:ascii="Bookman Old Style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7.17pt;margin-top:34.5439pt;width:5.33398pt;height:14pt;mso-position-horizontal-relative:page;mso-position-vertical-relative:page;z-index:-894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7.58pt;margin-top:34.5439pt;width:16pt;height:14pt;mso-position-horizontal-relative:page;mso-position-vertical-relative:page;z-index:-89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9.58pt;margin-top:34.1533pt;width:14pt;height:12pt;mso-position-horizontal-relative:page;mso-position-vertical-relative:page;z-index:-89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425pt;margin-top:115.02pt;width:473.55pt;height:0pt;mso-position-horizontal-relative:page;mso-position-vertical-relative:page;z-index:-8926" coordorigin="1389,2300" coordsize="9471,0">
          <v:shape style="position:absolute;left:1389;top:2300;width:9471;height:0" coordorigin="1389,2300" coordsize="9471,0" path="m1389,2300l10860,2300e" filled="f" stroked="t" strokeweight="0.49999pt" strokecolor="#000000">
            <v:path arrowok="t"/>
          </v:shape>
          <w10:wrap type="none"/>
        </v:group>
      </w:pict>
    </w:r>
    <w:r>
      <w:pict>
        <v:shape type="#_x0000_t202" style="position:absolute;margin-left:529.58pt;margin-top:34.1533pt;width:14pt;height:12pt;mso-position-horizontal-relative:page;mso-position-vertical-relative:page;z-index:-89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9.05pt;margin-top:85.0516pt;width:254.129pt;height:16pt;mso-position-horizontal-relative:page;mso-position-vertical-relative:page;z-index:-8924" filled="f" stroked="f">
          <v:textbox inset="0,0,0,0">
            <w:txbxContent>
              <w:p>
                <w:pPr>
                  <w:rPr>
                    <w:rFonts w:cs="Footlight MT Light" w:hAnsi="Footlight MT Light" w:eastAsia="Footlight MT Light" w:ascii="Footlight MT Light"/>
                    <w:sz w:val="28"/>
                    <w:szCs w:val="28"/>
                  </w:rPr>
                  <w:jc w:val="left"/>
                  <w:spacing w:lineRule="exact" w:line="280"/>
                  <w:ind w:left="20" w:right="-42"/>
                </w:pP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X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V.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K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OK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WAR</w:t>
                </w:r>
                <w:r>
                  <w:rPr>
                    <w:rFonts w:cs="Footlight MT Light" w:hAnsi="Footlight MT Light" w:eastAsia="Footlight MT Light" w:ascii="Footlight MT Light"/>
                    <w:spacing w:val="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4.58pt;margin-top:34.1533pt;width:19pt;height:12pt;mso-position-horizontal-relative:page;mso-position-vertical-relative:page;z-index:-89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3.97pt;margin-top:34.5439pt;width:8.79517pt;height:14pt;mso-position-horizontal-relative:page;mso-position-vertical-relative:page;z-index:-894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9.58pt;margin-top:34.5439pt;width:14.1988pt;height:14pt;mso-position-horizontal-relative:page;mso-position-vertical-relative:page;z-index:-893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4.58pt;margin-top:34.1533pt;width:9pt;height:12pt;mso-position-horizontal-relative:page;mso-position-vertical-relative:page;z-index:-893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425pt;margin-top:113.63pt;width:473.55pt;height:0pt;mso-position-horizontal-relative:page;mso-position-vertical-relative:page;z-index:-8937" coordorigin="1389,2273" coordsize="9471,0">
          <v:shape style="position:absolute;left:1389;top:2273;width:9471;height:0" coordorigin="1389,2273" coordsize="9471,0" path="m1389,2273l10860,2273e" filled="f" stroked="t" strokeweight="0.5pt" strokecolor="#000000">
            <v:path arrowok="t"/>
          </v:shape>
          <w10:wrap type="none"/>
        </v:group>
      </w:pict>
    </w:r>
    <w:r>
      <w:pict>
        <v:shape type="#_x0000_t202" style="position:absolute;margin-left:533.58pt;margin-top:34.5439pt;width:10pt;height:14pt;mso-position-horizontal-relative:page;mso-position-vertical-relative:page;z-index:-893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2.85pt;margin-top:85.0516pt;width:366.471pt;height:16pt;mso-position-horizontal-relative:page;mso-position-vertical-relative:page;z-index:-8935" filled="f" stroked="f">
          <v:textbox inset="0,0,0,0">
            <w:txbxContent>
              <w:p>
                <w:pPr>
                  <w:rPr>
                    <w:rFonts w:cs="Footlight MT Light" w:hAnsi="Footlight MT Light" w:eastAsia="Footlight MT Light" w:ascii="Footlight MT Light"/>
                    <w:sz w:val="28"/>
                    <w:szCs w:val="28"/>
                  </w:rPr>
                  <w:jc w:val="left"/>
                  <w:spacing w:lineRule="exact" w:line="280"/>
                  <w:ind w:left="20" w:right="-42"/>
                </w:pP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B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I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.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U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M</w:t>
                </w:r>
                <w:r>
                  <w:rPr>
                    <w:rFonts w:cs="Footlight MT Light" w:hAnsi="Footlight MT Light" w:eastAsia="Footlight MT Light" w:ascii="Footlight MT Light"/>
                    <w:spacing w:val="3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T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R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D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E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8"/>
                    <w:szCs w:val="28"/>
                  </w:rPr>
                  <w:t>G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N</w:t>
                </w:r>
                <w:r>
                  <w:rPr>
                    <w:rFonts w:cs="Footlight MT Light" w:hAnsi="Footlight MT Light" w:eastAsia="Footlight MT Light" w:ascii="Footlight MT Light"/>
                    <w:spacing w:val="1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Footlight MT Light" w:hAnsi="Footlight MT Light" w:eastAsia="Footlight MT Light" w:ascii="Footlight MT Light"/>
                    <w:spacing w:val="2"/>
                    <w:w w:val="100"/>
                    <w:sz w:val="28"/>
                    <w:szCs w:val="28"/>
                  </w:rPr>
                  <w:t>P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Footlight MT Light" w:hAnsi="Footlight MT Light" w:eastAsia="Footlight MT Light" w:ascii="Footlight MT Light"/>
                    <w:spacing w:val="4"/>
                    <w:w w:val="100"/>
                    <w:sz w:val="28"/>
                    <w:szCs w:val="28"/>
                  </w:rPr>
                  <w:t>C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KU</w:t>
                </w:r>
                <w:r>
                  <w:rPr>
                    <w:rFonts w:cs="Footlight MT Light" w:hAnsi="Footlight MT Light" w:eastAsia="Footlight MT Light" w:ascii="Footlight MT Light"/>
                    <w:spacing w:val="-2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LIFI</w:t>
                </w:r>
                <w:r>
                  <w:rPr>
                    <w:rFonts w:cs="Footlight MT Light" w:hAnsi="Footlight MT Light" w:eastAsia="Footlight MT Light" w:ascii="Footlight MT Light"/>
                    <w:spacing w:val="4"/>
                    <w:w w:val="100"/>
                    <w:sz w:val="28"/>
                    <w:szCs w:val="28"/>
                  </w:rPr>
                  <w:t>K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A</w:t>
                </w:r>
                <w:r>
                  <w:rPr>
                    <w:rFonts w:cs="Footlight MT Light" w:hAnsi="Footlight MT Light" w:eastAsia="Footlight MT Light" w:ascii="Footlight MT Light"/>
                    <w:spacing w:val="-1"/>
                    <w:w w:val="100"/>
                    <w:sz w:val="28"/>
                    <w:szCs w:val="28"/>
                  </w:rPr>
                  <w:t>S</w:t>
                </w:r>
                <w:r>
                  <w:rPr>
                    <w:rFonts w:cs="Footlight MT Light" w:hAnsi="Footlight MT Light" w:eastAsia="Footlight MT Light" w:ascii="Footlight MT Light"/>
                    <w:spacing w:val="0"/>
                    <w:w w:val="100"/>
                    <w:sz w:val="28"/>
                    <w:szCs w:val="28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8.58pt;margin-top:34.5439pt;width:15pt;height:14pt;mso-position-horizontal-relative:page;mso-position-vertical-relative:page;z-index:-893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425pt;margin-top:111.43pt;width:473.55pt;height:0pt;mso-position-horizontal-relative:page;mso-position-vertical-relative:page;z-index:-8933" coordorigin="1389,2229" coordsize="9471,0">
          <v:shape style="position:absolute;left:1389;top:2229;width:9471;height:0" coordorigin="1389,2229" coordsize="9471,0" path="m1389,2229l10860,2229e" filled="f" stroked="t" strokeweight="0.5pt" strokecolor="#000000">
            <v:path arrowok="t"/>
          </v:shape>
          <w10:wrap type="none"/>
        </v:group>
      </w:pict>
    </w:r>
    <w:r>
      <w:pict>
        <v:shape type="#_x0000_t202" style="position:absolute;margin-left:528.58pt;margin-top:34.5439pt;width:14pt;height:14pt;mso-position-horizontal-relative:page;mso-position-vertical-relative:page;z-index:-893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7.58pt;margin-top:34.5439pt;width:16pt;height:14pt;mso-position-horizontal-relative:page;mso-position-vertical-relative:page;z-index:-89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425pt;margin-top:111.43pt;width:473.55pt;height:0pt;mso-position-horizontal-relative:page;mso-position-vertical-relative:page;z-index:-8930" coordorigin="1389,2229" coordsize="9471,0">
          <v:shape style="position:absolute;left:1389;top:2229;width:9471;height:0" coordorigin="1389,2229" coordsize="9471,0" path="m1389,2229l10860,2229e" filled="f" stroked="t" strokeweight="0.5pt" strokecolor="#000000">
            <v:path arrowok="t"/>
          </v:shape>
          <w10:wrap type="none"/>
        </v:group>
      </w:pict>
    </w:r>
    <w:r>
      <w:pict>
        <v:shape type="#_x0000_t202" style="position:absolute;margin-left:528.58pt;margin-top:34.5439pt;width:14pt;height:14pt;mso-position-horizontal-relative:page;mso-position-vertical-relative:page;z-index:-89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39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jpg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image" Target="media\image2.png"/><Relationship Id="rId21" Type="http://schemas.openxmlformats.org/officeDocument/2006/relationships/image" Target="media\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