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E3B4" w14:textId="77777777" w:rsidR="00706647" w:rsidRDefault="00706647">
      <w:pPr>
        <w:spacing w:line="200" w:lineRule="exact"/>
      </w:pPr>
    </w:p>
    <w:p w14:paraId="1D115D57" w14:textId="77777777" w:rsidR="00706647" w:rsidRDefault="00706647">
      <w:pPr>
        <w:spacing w:line="200" w:lineRule="exact"/>
      </w:pPr>
    </w:p>
    <w:p w14:paraId="3E368A47" w14:textId="77777777" w:rsidR="00706647" w:rsidRDefault="00706647">
      <w:pPr>
        <w:spacing w:line="200" w:lineRule="exact"/>
      </w:pPr>
    </w:p>
    <w:p w14:paraId="4D639E0F" w14:textId="77777777" w:rsidR="00706647" w:rsidRDefault="00706647">
      <w:pPr>
        <w:spacing w:line="200" w:lineRule="exact"/>
      </w:pPr>
    </w:p>
    <w:p w14:paraId="01B37E3E" w14:textId="77777777" w:rsidR="00706647" w:rsidRDefault="00706647">
      <w:pPr>
        <w:spacing w:line="200" w:lineRule="exact"/>
      </w:pPr>
    </w:p>
    <w:p w14:paraId="5DFECD5D" w14:textId="77777777" w:rsidR="00706647" w:rsidRDefault="00706647">
      <w:pPr>
        <w:spacing w:line="200" w:lineRule="exact"/>
      </w:pPr>
    </w:p>
    <w:p w14:paraId="13195583" w14:textId="77777777" w:rsidR="00706647" w:rsidRDefault="00706647">
      <w:pPr>
        <w:spacing w:before="2" w:line="220" w:lineRule="exact"/>
        <w:rPr>
          <w:sz w:val="22"/>
          <w:szCs w:val="22"/>
        </w:rPr>
      </w:pPr>
    </w:p>
    <w:p w14:paraId="4DF23C36" w14:textId="77777777" w:rsidR="00706647" w:rsidRDefault="0049540E">
      <w:pPr>
        <w:spacing w:before="36"/>
        <w:ind w:left="4196" w:right="3616"/>
        <w:jc w:val="center"/>
        <w:rPr>
          <w:rFonts w:ascii="Arial" w:eastAsia="Arial" w:hAnsi="Arial" w:cs="Arial"/>
          <w:sz w:val="22"/>
          <w:szCs w:val="22"/>
        </w:rPr>
      </w:pPr>
      <w:r>
        <w:rPr>
          <w:rFonts w:ascii="Arial" w:eastAsia="Arial" w:hAnsi="Arial" w:cs="Arial"/>
          <w:color w:val="333333"/>
          <w:sz w:val="22"/>
          <w:szCs w:val="22"/>
        </w:rPr>
        <w:t>SURAT</w:t>
      </w:r>
      <w:r>
        <w:rPr>
          <w:rFonts w:ascii="Arial" w:eastAsia="Arial" w:hAnsi="Arial" w:cs="Arial"/>
          <w:color w:val="333333"/>
          <w:spacing w:val="17"/>
          <w:sz w:val="22"/>
          <w:szCs w:val="22"/>
        </w:rPr>
        <w:t xml:space="preserve"> </w:t>
      </w:r>
      <w:r>
        <w:rPr>
          <w:rFonts w:ascii="Arial" w:eastAsia="Arial" w:hAnsi="Arial" w:cs="Arial"/>
          <w:color w:val="333333"/>
          <w:w w:val="102"/>
          <w:sz w:val="22"/>
          <w:szCs w:val="22"/>
        </w:rPr>
        <w:t>PERJANJIAN</w:t>
      </w:r>
    </w:p>
    <w:p w14:paraId="60FCB13E" w14:textId="77777777" w:rsidR="00706647" w:rsidRDefault="00706647">
      <w:pPr>
        <w:spacing w:before="1" w:line="120" w:lineRule="exact"/>
        <w:rPr>
          <w:sz w:val="13"/>
          <w:szCs w:val="13"/>
        </w:rPr>
      </w:pPr>
    </w:p>
    <w:p w14:paraId="59287841" w14:textId="77777777" w:rsidR="00706647" w:rsidRDefault="00706647">
      <w:pPr>
        <w:spacing w:line="200" w:lineRule="exact"/>
      </w:pPr>
    </w:p>
    <w:p w14:paraId="009A4290" w14:textId="77777777" w:rsidR="00706647" w:rsidRDefault="00706647">
      <w:pPr>
        <w:spacing w:line="200" w:lineRule="exact"/>
      </w:pPr>
    </w:p>
    <w:p w14:paraId="38F845D6" w14:textId="77777777" w:rsidR="00706647" w:rsidRDefault="0049540E">
      <w:pPr>
        <w:ind w:left="4457" w:right="3877"/>
        <w:jc w:val="center"/>
        <w:rPr>
          <w:rFonts w:ascii="Arial" w:eastAsia="Arial" w:hAnsi="Arial" w:cs="Arial"/>
          <w:sz w:val="18"/>
          <w:szCs w:val="18"/>
        </w:rPr>
      </w:pPr>
      <w:r>
        <w:rPr>
          <w:rFonts w:ascii="Arial" w:eastAsia="Arial" w:hAnsi="Arial" w:cs="Arial"/>
          <w:color w:val="333333"/>
          <w:sz w:val="18"/>
          <w:szCs w:val="18"/>
        </w:rPr>
        <w:t>Untuk melaksanakan</w:t>
      </w:r>
    </w:p>
    <w:p w14:paraId="279BED13" w14:textId="66BC4AFE" w:rsidR="00706647" w:rsidRDefault="0049540E">
      <w:pPr>
        <w:spacing w:before="50" w:line="298" w:lineRule="auto"/>
        <w:ind w:left="3476" w:right="2896" w:hanging="1"/>
        <w:jc w:val="center"/>
        <w:rPr>
          <w:rFonts w:ascii="Arial" w:eastAsia="Arial" w:hAnsi="Arial" w:cs="Arial"/>
          <w:sz w:val="18"/>
          <w:szCs w:val="18"/>
        </w:rPr>
      </w:pPr>
      <w:r>
        <w:rPr>
          <w:rFonts w:ascii="Arial" w:eastAsia="Arial" w:hAnsi="Arial" w:cs="Arial"/>
          <w:color w:val="333333"/>
          <w:sz w:val="18"/>
          <w:szCs w:val="18"/>
        </w:rPr>
        <w:t>Paket Pekerjaan Jasa Lainnya</w:t>
      </w:r>
      <w:r>
        <w:rPr>
          <w:rFonts w:ascii="Arial" w:eastAsia="Arial" w:hAnsi="Arial" w:cs="Arial"/>
          <w:color w:val="333333"/>
          <w:sz w:val="18"/>
          <w:szCs w:val="18"/>
        </w:rPr>
        <w:t>:</w:t>
      </w:r>
      <w:r w:rsidR="009D537A">
        <w:rPr>
          <w:rFonts w:ascii="Arial" w:eastAsia="Arial" w:hAnsi="Arial" w:cs="Arial"/>
          <w:color w:val="333333"/>
          <w:sz w:val="18"/>
          <w:szCs w:val="18"/>
        </w:rPr>
        <w:br/>
      </w:r>
      <w:r>
        <w:rPr>
          <w:rFonts w:ascii="Arial" w:eastAsia="Arial" w:hAnsi="Arial" w:cs="Arial"/>
          <w:color w:val="333333"/>
          <w:sz w:val="18"/>
          <w:szCs w:val="18"/>
        </w:rPr>
        <w:t>Pengadaan Jasa Laundry Taruna Tahun 2022</w:t>
      </w:r>
    </w:p>
    <w:p w14:paraId="23E2B80A" w14:textId="77777777" w:rsidR="00706647" w:rsidRDefault="0049540E">
      <w:pPr>
        <w:spacing w:before="1"/>
        <w:ind w:left="3789" w:right="3208"/>
        <w:jc w:val="center"/>
        <w:rPr>
          <w:rFonts w:ascii="Arial" w:eastAsia="Arial" w:hAnsi="Arial" w:cs="Arial"/>
          <w:sz w:val="18"/>
          <w:szCs w:val="18"/>
        </w:rPr>
      </w:pPr>
      <w:r>
        <w:rPr>
          <w:rFonts w:ascii="Arial" w:eastAsia="Arial" w:hAnsi="Arial" w:cs="Arial"/>
          <w:color w:val="333333"/>
          <w:sz w:val="18"/>
          <w:szCs w:val="18"/>
        </w:rPr>
        <w:t>Nomor : PL.102/ 33/ 4/PIP.SMG-2022</w:t>
      </w:r>
    </w:p>
    <w:p w14:paraId="4BBB0BB5" w14:textId="77777777" w:rsidR="00706647" w:rsidRDefault="00706647">
      <w:pPr>
        <w:spacing w:line="200" w:lineRule="exact"/>
      </w:pPr>
    </w:p>
    <w:p w14:paraId="61BD01CF" w14:textId="77777777" w:rsidR="00706647" w:rsidRDefault="00706647">
      <w:pPr>
        <w:spacing w:line="200" w:lineRule="exact"/>
      </w:pPr>
    </w:p>
    <w:p w14:paraId="2AFB40FC" w14:textId="77777777" w:rsidR="00706647" w:rsidRDefault="00706647">
      <w:pPr>
        <w:spacing w:before="12" w:line="280" w:lineRule="exact"/>
        <w:rPr>
          <w:sz w:val="28"/>
          <w:szCs w:val="28"/>
        </w:rPr>
      </w:pPr>
    </w:p>
    <w:p w14:paraId="03F8D4C6" w14:textId="77777777" w:rsidR="00706647" w:rsidRDefault="0049540E">
      <w:pPr>
        <w:ind w:left="649" w:right="70"/>
        <w:jc w:val="center"/>
        <w:rPr>
          <w:rFonts w:ascii="Arial" w:eastAsia="Arial" w:hAnsi="Arial" w:cs="Arial"/>
          <w:sz w:val="18"/>
          <w:szCs w:val="18"/>
        </w:rPr>
      </w:pPr>
      <w:r>
        <w:rPr>
          <w:rFonts w:ascii="Arial" w:eastAsia="Arial" w:hAnsi="Arial" w:cs="Arial"/>
          <w:color w:val="333333"/>
          <w:spacing w:val="1"/>
          <w:sz w:val="18"/>
          <w:szCs w:val="18"/>
        </w:rPr>
        <w:t>SURA</w:t>
      </w:r>
      <w:r>
        <w:rPr>
          <w:rFonts w:ascii="Arial" w:eastAsia="Arial" w:hAnsi="Arial" w:cs="Arial"/>
          <w:color w:val="333333"/>
          <w:sz w:val="18"/>
          <w:szCs w:val="18"/>
        </w:rPr>
        <w:t>T</w:t>
      </w:r>
      <w:r>
        <w:rPr>
          <w:rFonts w:ascii="Arial" w:eastAsia="Arial" w:hAnsi="Arial" w:cs="Arial"/>
          <w:color w:val="333333"/>
          <w:spacing w:val="19"/>
          <w:sz w:val="18"/>
          <w:szCs w:val="18"/>
        </w:rPr>
        <w:t xml:space="preserve"> </w:t>
      </w:r>
      <w:r>
        <w:rPr>
          <w:rFonts w:ascii="Arial" w:eastAsia="Arial" w:hAnsi="Arial" w:cs="Arial"/>
          <w:color w:val="333333"/>
          <w:spacing w:val="1"/>
          <w:sz w:val="18"/>
          <w:szCs w:val="18"/>
        </w:rPr>
        <w:t>PERJANJIA</w:t>
      </w:r>
      <w:r>
        <w:rPr>
          <w:rFonts w:ascii="Arial" w:eastAsia="Arial" w:hAnsi="Arial" w:cs="Arial"/>
          <w:color w:val="333333"/>
          <w:sz w:val="18"/>
          <w:szCs w:val="18"/>
        </w:rPr>
        <w:t>N</w:t>
      </w:r>
      <w:r>
        <w:rPr>
          <w:rFonts w:ascii="Arial" w:eastAsia="Arial" w:hAnsi="Arial" w:cs="Arial"/>
          <w:color w:val="333333"/>
          <w:spacing w:val="19"/>
          <w:sz w:val="18"/>
          <w:szCs w:val="18"/>
        </w:rPr>
        <w:t xml:space="preserve"> </w:t>
      </w:r>
      <w:r>
        <w:rPr>
          <w:rFonts w:ascii="Arial" w:eastAsia="Arial" w:hAnsi="Arial" w:cs="Arial"/>
          <w:color w:val="333333"/>
          <w:spacing w:val="1"/>
          <w:sz w:val="18"/>
          <w:szCs w:val="18"/>
        </w:rPr>
        <w:t>in</w:t>
      </w:r>
      <w:r>
        <w:rPr>
          <w:rFonts w:ascii="Arial" w:eastAsia="Arial" w:hAnsi="Arial" w:cs="Arial"/>
          <w:color w:val="333333"/>
          <w:sz w:val="18"/>
          <w:szCs w:val="18"/>
        </w:rPr>
        <w:t>i</w:t>
      </w:r>
      <w:r>
        <w:rPr>
          <w:rFonts w:ascii="Arial" w:eastAsia="Arial" w:hAnsi="Arial" w:cs="Arial"/>
          <w:color w:val="333333"/>
          <w:spacing w:val="19"/>
          <w:sz w:val="18"/>
          <w:szCs w:val="18"/>
        </w:rPr>
        <w:t xml:space="preserve"> </w:t>
      </w:r>
      <w:r>
        <w:rPr>
          <w:rFonts w:ascii="Arial" w:eastAsia="Arial" w:hAnsi="Arial" w:cs="Arial"/>
          <w:color w:val="333333"/>
          <w:spacing w:val="1"/>
          <w:sz w:val="18"/>
          <w:szCs w:val="18"/>
        </w:rPr>
        <w:t>beriku</w:t>
      </w:r>
      <w:r>
        <w:rPr>
          <w:rFonts w:ascii="Arial" w:eastAsia="Arial" w:hAnsi="Arial" w:cs="Arial"/>
          <w:color w:val="333333"/>
          <w:sz w:val="18"/>
          <w:szCs w:val="18"/>
        </w:rPr>
        <w:t>t</w:t>
      </w:r>
      <w:r>
        <w:rPr>
          <w:rFonts w:ascii="Arial" w:eastAsia="Arial" w:hAnsi="Arial" w:cs="Arial"/>
          <w:color w:val="333333"/>
          <w:spacing w:val="19"/>
          <w:sz w:val="18"/>
          <w:szCs w:val="18"/>
        </w:rPr>
        <w:t xml:space="preserve"> </w:t>
      </w:r>
      <w:r>
        <w:rPr>
          <w:rFonts w:ascii="Arial" w:eastAsia="Arial" w:hAnsi="Arial" w:cs="Arial"/>
          <w:color w:val="333333"/>
          <w:spacing w:val="1"/>
          <w:sz w:val="18"/>
          <w:szCs w:val="18"/>
        </w:rPr>
        <w:t>semu</w:t>
      </w:r>
      <w:r>
        <w:rPr>
          <w:rFonts w:ascii="Arial" w:eastAsia="Arial" w:hAnsi="Arial" w:cs="Arial"/>
          <w:color w:val="333333"/>
          <w:sz w:val="18"/>
          <w:szCs w:val="18"/>
        </w:rPr>
        <w:t>a</w:t>
      </w:r>
      <w:r>
        <w:rPr>
          <w:rFonts w:ascii="Arial" w:eastAsia="Arial" w:hAnsi="Arial" w:cs="Arial"/>
          <w:color w:val="333333"/>
          <w:spacing w:val="19"/>
          <w:sz w:val="18"/>
          <w:szCs w:val="18"/>
        </w:rPr>
        <w:t xml:space="preserve"> </w:t>
      </w:r>
      <w:r>
        <w:rPr>
          <w:rFonts w:ascii="Arial" w:eastAsia="Arial" w:hAnsi="Arial" w:cs="Arial"/>
          <w:color w:val="333333"/>
          <w:spacing w:val="1"/>
          <w:sz w:val="18"/>
          <w:szCs w:val="18"/>
        </w:rPr>
        <w:t>lampiranny</w:t>
      </w:r>
      <w:r>
        <w:rPr>
          <w:rFonts w:ascii="Arial" w:eastAsia="Arial" w:hAnsi="Arial" w:cs="Arial"/>
          <w:color w:val="333333"/>
          <w:sz w:val="18"/>
          <w:szCs w:val="18"/>
        </w:rPr>
        <w:t>a</w:t>
      </w:r>
      <w:r>
        <w:rPr>
          <w:rFonts w:ascii="Arial" w:eastAsia="Arial" w:hAnsi="Arial" w:cs="Arial"/>
          <w:color w:val="333333"/>
          <w:spacing w:val="19"/>
          <w:sz w:val="18"/>
          <w:szCs w:val="18"/>
        </w:rPr>
        <w:t xml:space="preserve"> </w:t>
      </w:r>
      <w:r>
        <w:rPr>
          <w:rFonts w:ascii="Arial" w:eastAsia="Arial" w:hAnsi="Arial" w:cs="Arial"/>
          <w:color w:val="333333"/>
          <w:spacing w:val="1"/>
          <w:sz w:val="18"/>
          <w:szCs w:val="18"/>
        </w:rPr>
        <w:t>(selanjutny</w:t>
      </w:r>
      <w:r>
        <w:rPr>
          <w:rFonts w:ascii="Arial" w:eastAsia="Arial" w:hAnsi="Arial" w:cs="Arial"/>
          <w:color w:val="333333"/>
          <w:sz w:val="18"/>
          <w:szCs w:val="18"/>
        </w:rPr>
        <w:t>a</w:t>
      </w:r>
      <w:r>
        <w:rPr>
          <w:rFonts w:ascii="Arial" w:eastAsia="Arial" w:hAnsi="Arial" w:cs="Arial"/>
          <w:color w:val="333333"/>
          <w:spacing w:val="19"/>
          <w:sz w:val="18"/>
          <w:szCs w:val="18"/>
        </w:rPr>
        <w:t xml:space="preserve"> </w:t>
      </w:r>
      <w:r>
        <w:rPr>
          <w:rFonts w:ascii="Arial" w:eastAsia="Arial" w:hAnsi="Arial" w:cs="Arial"/>
          <w:color w:val="333333"/>
          <w:spacing w:val="1"/>
          <w:sz w:val="18"/>
          <w:szCs w:val="18"/>
        </w:rPr>
        <w:t>disebu</w:t>
      </w:r>
      <w:r>
        <w:rPr>
          <w:rFonts w:ascii="Arial" w:eastAsia="Arial" w:hAnsi="Arial" w:cs="Arial"/>
          <w:color w:val="333333"/>
          <w:sz w:val="18"/>
          <w:szCs w:val="18"/>
        </w:rPr>
        <w:t>t</w:t>
      </w:r>
      <w:r>
        <w:rPr>
          <w:rFonts w:ascii="Arial" w:eastAsia="Arial" w:hAnsi="Arial" w:cs="Arial"/>
          <w:color w:val="333333"/>
          <w:spacing w:val="19"/>
          <w:sz w:val="18"/>
          <w:szCs w:val="18"/>
        </w:rPr>
        <w:t xml:space="preserve"> </w:t>
      </w:r>
      <w:r>
        <w:rPr>
          <w:rFonts w:ascii="Arial" w:eastAsia="Arial" w:hAnsi="Arial" w:cs="Arial"/>
          <w:color w:val="333333"/>
          <w:spacing w:val="1"/>
          <w:sz w:val="18"/>
          <w:szCs w:val="18"/>
        </w:rPr>
        <w:t>"Kontrak"</w:t>
      </w:r>
      <w:r>
        <w:rPr>
          <w:rFonts w:ascii="Arial" w:eastAsia="Arial" w:hAnsi="Arial" w:cs="Arial"/>
          <w:color w:val="333333"/>
          <w:sz w:val="18"/>
          <w:szCs w:val="18"/>
        </w:rPr>
        <w:t>)</w:t>
      </w:r>
      <w:r>
        <w:rPr>
          <w:rFonts w:ascii="Arial" w:eastAsia="Arial" w:hAnsi="Arial" w:cs="Arial"/>
          <w:color w:val="333333"/>
          <w:spacing w:val="19"/>
          <w:sz w:val="18"/>
          <w:szCs w:val="18"/>
        </w:rPr>
        <w:t xml:space="preserve"> </w:t>
      </w:r>
      <w:r>
        <w:rPr>
          <w:rFonts w:ascii="Arial" w:eastAsia="Arial" w:hAnsi="Arial" w:cs="Arial"/>
          <w:color w:val="333333"/>
          <w:spacing w:val="1"/>
          <w:sz w:val="18"/>
          <w:szCs w:val="18"/>
        </w:rPr>
        <w:t>dibua</w:t>
      </w:r>
      <w:r>
        <w:rPr>
          <w:rFonts w:ascii="Arial" w:eastAsia="Arial" w:hAnsi="Arial" w:cs="Arial"/>
          <w:color w:val="333333"/>
          <w:sz w:val="18"/>
          <w:szCs w:val="18"/>
        </w:rPr>
        <w:t>t</w:t>
      </w:r>
      <w:r>
        <w:rPr>
          <w:rFonts w:ascii="Arial" w:eastAsia="Arial" w:hAnsi="Arial" w:cs="Arial"/>
          <w:color w:val="333333"/>
          <w:spacing w:val="19"/>
          <w:sz w:val="18"/>
          <w:szCs w:val="18"/>
        </w:rPr>
        <w:t xml:space="preserve"> </w:t>
      </w:r>
      <w:r>
        <w:rPr>
          <w:rFonts w:ascii="Arial" w:eastAsia="Arial" w:hAnsi="Arial" w:cs="Arial"/>
          <w:color w:val="333333"/>
          <w:spacing w:val="1"/>
          <w:sz w:val="18"/>
          <w:szCs w:val="18"/>
        </w:rPr>
        <w:t>da</w:t>
      </w:r>
      <w:r>
        <w:rPr>
          <w:rFonts w:ascii="Arial" w:eastAsia="Arial" w:hAnsi="Arial" w:cs="Arial"/>
          <w:color w:val="333333"/>
          <w:sz w:val="18"/>
          <w:szCs w:val="18"/>
        </w:rPr>
        <w:t>n</w:t>
      </w:r>
      <w:r>
        <w:rPr>
          <w:rFonts w:ascii="Arial" w:eastAsia="Arial" w:hAnsi="Arial" w:cs="Arial"/>
          <w:color w:val="333333"/>
          <w:spacing w:val="19"/>
          <w:sz w:val="18"/>
          <w:szCs w:val="18"/>
        </w:rPr>
        <w:t xml:space="preserve"> </w:t>
      </w:r>
      <w:r>
        <w:rPr>
          <w:rFonts w:ascii="Arial" w:eastAsia="Arial" w:hAnsi="Arial" w:cs="Arial"/>
          <w:color w:val="333333"/>
          <w:spacing w:val="1"/>
          <w:sz w:val="18"/>
          <w:szCs w:val="18"/>
        </w:rPr>
        <w:t>ditandat</w:t>
      </w:r>
      <w:r>
        <w:rPr>
          <w:rFonts w:ascii="Arial" w:eastAsia="Arial" w:hAnsi="Arial" w:cs="Arial"/>
          <w:color w:val="333333"/>
          <w:spacing w:val="1"/>
          <w:sz w:val="18"/>
          <w:szCs w:val="18"/>
        </w:rPr>
        <w:t>angan</w:t>
      </w:r>
      <w:r>
        <w:rPr>
          <w:rFonts w:ascii="Arial" w:eastAsia="Arial" w:hAnsi="Arial" w:cs="Arial"/>
          <w:color w:val="333333"/>
          <w:sz w:val="18"/>
          <w:szCs w:val="18"/>
        </w:rPr>
        <w:t>i</w:t>
      </w:r>
      <w:r>
        <w:rPr>
          <w:rFonts w:ascii="Arial" w:eastAsia="Arial" w:hAnsi="Arial" w:cs="Arial"/>
          <w:color w:val="333333"/>
          <w:spacing w:val="19"/>
          <w:sz w:val="18"/>
          <w:szCs w:val="18"/>
        </w:rPr>
        <w:t xml:space="preserve"> </w:t>
      </w:r>
      <w:r>
        <w:rPr>
          <w:rFonts w:ascii="Arial" w:eastAsia="Arial" w:hAnsi="Arial" w:cs="Arial"/>
          <w:color w:val="333333"/>
          <w:spacing w:val="1"/>
          <w:sz w:val="18"/>
          <w:szCs w:val="18"/>
        </w:rPr>
        <w:t>d</w:t>
      </w:r>
      <w:r>
        <w:rPr>
          <w:rFonts w:ascii="Arial" w:eastAsia="Arial" w:hAnsi="Arial" w:cs="Arial"/>
          <w:color w:val="333333"/>
          <w:sz w:val="18"/>
          <w:szCs w:val="18"/>
        </w:rPr>
        <w:t>i</w:t>
      </w:r>
    </w:p>
    <w:p w14:paraId="7C075F81" w14:textId="77777777" w:rsidR="00706647" w:rsidRDefault="0049540E">
      <w:pPr>
        <w:spacing w:before="50" w:line="200" w:lineRule="exact"/>
        <w:ind w:left="685"/>
        <w:rPr>
          <w:rFonts w:ascii="Arial" w:eastAsia="Arial" w:hAnsi="Arial" w:cs="Arial"/>
          <w:sz w:val="18"/>
          <w:szCs w:val="18"/>
        </w:rPr>
      </w:pPr>
      <w:r>
        <w:rPr>
          <w:rFonts w:ascii="Arial" w:eastAsia="Arial" w:hAnsi="Arial" w:cs="Arial"/>
          <w:color w:val="333333"/>
          <w:position w:val="-1"/>
          <w:sz w:val="18"/>
          <w:szCs w:val="18"/>
        </w:rPr>
        <w:t>Semarang pada hari Selasa tanggal 15 bulan Februari tahun 2022 antara :</w:t>
      </w:r>
    </w:p>
    <w:p w14:paraId="41E7E52E" w14:textId="77777777" w:rsidR="00706647" w:rsidRDefault="00706647">
      <w:pPr>
        <w:spacing w:before="5" w:line="140" w:lineRule="exact"/>
        <w:rPr>
          <w:sz w:val="14"/>
          <w:szCs w:val="14"/>
        </w:rPr>
      </w:pPr>
    </w:p>
    <w:p w14:paraId="784FDF5D" w14:textId="0CC16C7F" w:rsidR="00706647" w:rsidRDefault="0049540E">
      <w:pPr>
        <w:spacing w:before="37" w:line="300" w:lineRule="auto"/>
        <w:ind w:left="910" w:right="75" w:hanging="250"/>
        <w:jc w:val="both"/>
        <w:rPr>
          <w:rFonts w:ascii="Arial" w:eastAsia="Arial" w:hAnsi="Arial" w:cs="Arial"/>
          <w:sz w:val="18"/>
          <w:szCs w:val="18"/>
        </w:rPr>
      </w:pPr>
      <w:r>
        <w:rPr>
          <w:rFonts w:ascii="Arial" w:eastAsia="Arial" w:hAnsi="Arial" w:cs="Arial"/>
          <w:color w:val="333333"/>
          <w:sz w:val="18"/>
          <w:szCs w:val="18"/>
        </w:rPr>
        <w:t xml:space="preserve">1.  </w:t>
      </w:r>
      <w:r>
        <w:rPr>
          <w:rFonts w:ascii="Arial" w:eastAsia="Arial" w:hAnsi="Arial" w:cs="Arial"/>
          <w:color w:val="333333"/>
          <w:spacing w:val="2"/>
          <w:sz w:val="18"/>
          <w:szCs w:val="18"/>
        </w:rPr>
        <w:t>MARKHABA</w:t>
      </w:r>
      <w:r>
        <w:rPr>
          <w:rFonts w:ascii="Arial" w:eastAsia="Arial" w:hAnsi="Arial" w:cs="Arial"/>
          <w:color w:val="333333"/>
          <w:sz w:val="18"/>
          <w:szCs w:val="18"/>
        </w:rPr>
        <w:t>N</w:t>
      </w:r>
      <w:r>
        <w:rPr>
          <w:rFonts w:ascii="Arial" w:eastAsia="Arial" w:hAnsi="Arial" w:cs="Arial"/>
          <w:color w:val="333333"/>
          <w:spacing w:val="44"/>
          <w:sz w:val="18"/>
          <w:szCs w:val="18"/>
        </w:rPr>
        <w:t xml:space="preserve"> </w:t>
      </w:r>
      <w:r>
        <w:rPr>
          <w:rFonts w:ascii="Arial" w:eastAsia="Arial" w:hAnsi="Arial" w:cs="Arial"/>
          <w:color w:val="333333"/>
          <w:spacing w:val="2"/>
          <w:sz w:val="18"/>
          <w:szCs w:val="18"/>
        </w:rPr>
        <w:t>SAPT</w:t>
      </w:r>
      <w:r>
        <w:rPr>
          <w:rFonts w:ascii="Arial" w:eastAsia="Arial" w:hAnsi="Arial" w:cs="Arial"/>
          <w:color w:val="333333"/>
          <w:sz w:val="18"/>
          <w:szCs w:val="18"/>
        </w:rPr>
        <w:t>A</w:t>
      </w:r>
      <w:r>
        <w:rPr>
          <w:rFonts w:ascii="Arial" w:eastAsia="Arial" w:hAnsi="Arial" w:cs="Arial"/>
          <w:color w:val="333333"/>
          <w:spacing w:val="44"/>
          <w:sz w:val="18"/>
          <w:szCs w:val="18"/>
        </w:rPr>
        <w:t xml:space="preserve"> </w:t>
      </w:r>
      <w:r>
        <w:rPr>
          <w:rFonts w:ascii="Arial" w:eastAsia="Arial" w:hAnsi="Arial" w:cs="Arial"/>
          <w:color w:val="333333"/>
          <w:spacing w:val="2"/>
          <w:sz w:val="18"/>
          <w:szCs w:val="18"/>
        </w:rPr>
        <w:t>HADI</w:t>
      </w:r>
      <w:r>
        <w:rPr>
          <w:rFonts w:ascii="Arial" w:eastAsia="Arial" w:hAnsi="Arial" w:cs="Arial"/>
          <w:color w:val="333333"/>
          <w:sz w:val="18"/>
          <w:szCs w:val="18"/>
        </w:rPr>
        <w:t>,</w:t>
      </w:r>
      <w:r>
        <w:rPr>
          <w:rFonts w:ascii="Arial" w:eastAsia="Arial" w:hAnsi="Arial" w:cs="Arial"/>
          <w:color w:val="333333"/>
          <w:spacing w:val="44"/>
          <w:sz w:val="18"/>
          <w:szCs w:val="18"/>
        </w:rPr>
        <w:t xml:space="preserve"> </w:t>
      </w:r>
      <w:r>
        <w:rPr>
          <w:rFonts w:ascii="Arial" w:eastAsia="Arial" w:hAnsi="Arial" w:cs="Arial"/>
          <w:color w:val="333333"/>
          <w:spacing w:val="2"/>
          <w:sz w:val="18"/>
          <w:szCs w:val="18"/>
        </w:rPr>
        <w:t>S.T</w:t>
      </w:r>
      <w:r>
        <w:rPr>
          <w:rFonts w:ascii="Arial" w:eastAsia="Arial" w:hAnsi="Arial" w:cs="Arial"/>
          <w:color w:val="333333"/>
          <w:sz w:val="18"/>
          <w:szCs w:val="18"/>
        </w:rPr>
        <w:t>,</w:t>
      </w:r>
      <w:r>
        <w:rPr>
          <w:rFonts w:ascii="Arial" w:eastAsia="Arial" w:hAnsi="Arial" w:cs="Arial"/>
          <w:color w:val="333333"/>
          <w:spacing w:val="44"/>
          <w:sz w:val="18"/>
          <w:szCs w:val="18"/>
        </w:rPr>
        <w:t xml:space="preserve"> </w:t>
      </w:r>
      <w:r>
        <w:rPr>
          <w:rFonts w:ascii="Arial" w:eastAsia="Arial" w:hAnsi="Arial" w:cs="Arial"/>
          <w:color w:val="333333"/>
          <w:spacing w:val="2"/>
          <w:sz w:val="18"/>
          <w:szCs w:val="18"/>
        </w:rPr>
        <w:t>selak</w:t>
      </w:r>
      <w:r>
        <w:rPr>
          <w:rFonts w:ascii="Arial" w:eastAsia="Arial" w:hAnsi="Arial" w:cs="Arial"/>
          <w:color w:val="333333"/>
          <w:sz w:val="18"/>
          <w:szCs w:val="18"/>
        </w:rPr>
        <w:t>u</w:t>
      </w:r>
      <w:r>
        <w:rPr>
          <w:rFonts w:ascii="Arial" w:eastAsia="Arial" w:hAnsi="Arial" w:cs="Arial"/>
          <w:color w:val="333333"/>
          <w:spacing w:val="44"/>
          <w:sz w:val="18"/>
          <w:szCs w:val="18"/>
        </w:rPr>
        <w:t xml:space="preserve"> </w:t>
      </w:r>
      <w:r>
        <w:rPr>
          <w:rFonts w:ascii="Arial" w:eastAsia="Arial" w:hAnsi="Arial" w:cs="Arial"/>
          <w:color w:val="333333"/>
          <w:spacing w:val="2"/>
          <w:sz w:val="18"/>
          <w:szCs w:val="18"/>
        </w:rPr>
        <w:t>Pejaba</w:t>
      </w:r>
      <w:r>
        <w:rPr>
          <w:rFonts w:ascii="Arial" w:eastAsia="Arial" w:hAnsi="Arial" w:cs="Arial"/>
          <w:color w:val="333333"/>
          <w:sz w:val="18"/>
          <w:szCs w:val="18"/>
        </w:rPr>
        <w:t>t</w:t>
      </w:r>
      <w:r>
        <w:rPr>
          <w:rFonts w:ascii="Arial" w:eastAsia="Arial" w:hAnsi="Arial" w:cs="Arial"/>
          <w:color w:val="333333"/>
          <w:spacing w:val="44"/>
          <w:sz w:val="18"/>
          <w:szCs w:val="18"/>
        </w:rPr>
        <w:t xml:space="preserve"> </w:t>
      </w:r>
      <w:r>
        <w:rPr>
          <w:rFonts w:ascii="Arial" w:eastAsia="Arial" w:hAnsi="Arial" w:cs="Arial"/>
          <w:color w:val="333333"/>
          <w:spacing w:val="2"/>
          <w:sz w:val="18"/>
          <w:szCs w:val="18"/>
        </w:rPr>
        <w:t>Pe</w:t>
      </w:r>
      <w:r w:rsidR="003D7C07">
        <w:rPr>
          <w:rFonts w:ascii="Arial" w:eastAsia="Arial" w:hAnsi="Arial" w:cs="Arial"/>
          <w:color w:val="333333"/>
          <w:spacing w:val="2"/>
          <w:sz w:val="18"/>
          <w:szCs w:val="18"/>
          <w:lang w:val="id-ID"/>
        </w:rPr>
        <w:t>nandatangan</w:t>
      </w:r>
      <w:r>
        <w:rPr>
          <w:rFonts w:ascii="Arial" w:eastAsia="Arial" w:hAnsi="Arial" w:cs="Arial"/>
          <w:color w:val="333333"/>
          <w:spacing w:val="44"/>
          <w:sz w:val="18"/>
          <w:szCs w:val="18"/>
        </w:rPr>
        <w:t xml:space="preserve"> </w:t>
      </w:r>
      <w:r>
        <w:rPr>
          <w:rFonts w:ascii="Arial" w:eastAsia="Arial" w:hAnsi="Arial" w:cs="Arial"/>
          <w:color w:val="333333"/>
          <w:spacing w:val="2"/>
          <w:sz w:val="18"/>
          <w:szCs w:val="18"/>
        </w:rPr>
        <w:t>Kontrak</w:t>
      </w:r>
      <w:r>
        <w:rPr>
          <w:rFonts w:ascii="Arial" w:eastAsia="Arial" w:hAnsi="Arial" w:cs="Arial"/>
          <w:color w:val="333333"/>
          <w:sz w:val="18"/>
          <w:szCs w:val="18"/>
        </w:rPr>
        <w:t>,</w:t>
      </w:r>
      <w:r>
        <w:rPr>
          <w:rFonts w:ascii="Arial" w:eastAsia="Arial" w:hAnsi="Arial" w:cs="Arial"/>
          <w:color w:val="333333"/>
          <w:spacing w:val="44"/>
          <w:sz w:val="18"/>
          <w:szCs w:val="18"/>
        </w:rPr>
        <w:t xml:space="preserve"> </w:t>
      </w:r>
      <w:r>
        <w:rPr>
          <w:rFonts w:ascii="Arial" w:eastAsia="Arial" w:hAnsi="Arial" w:cs="Arial"/>
          <w:color w:val="333333"/>
          <w:spacing w:val="2"/>
          <w:sz w:val="18"/>
          <w:szCs w:val="18"/>
        </w:rPr>
        <w:t>yan</w:t>
      </w:r>
      <w:r>
        <w:rPr>
          <w:rFonts w:ascii="Arial" w:eastAsia="Arial" w:hAnsi="Arial" w:cs="Arial"/>
          <w:color w:val="333333"/>
          <w:sz w:val="18"/>
          <w:szCs w:val="18"/>
        </w:rPr>
        <w:t>g</w:t>
      </w:r>
      <w:r>
        <w:rPr>
          <w:rFonts w:ascii="Arial" w:eastAsia="Arial" w:hAnsi="Arial" w:cs="Arial"/>
          <w:color w:val="333333"/>
          <w:spacing w:val="44"/>
          <w:sz w:val="18"/>
          <w:szCs w:val="18"/>
        </w:rPr>
        <w:t xml:space="preserve"> </w:t>
      </w:r>
      <w:r>
        <w:rPr>
          <w:rFonts w:ascii="Arial" w:eastAsia="Arial" w:hAnsi="Arial" w:cs="Arial"/>
          <w:color w:val="333333"/>
          <w:spacing w:val="2"/>
          <w:sz w:val="18"/>
          <w:szCs w:val="18"/>
        </w:rPr>
        <w:t>bertinda</w:t>
      </w:r>
      <w:r>
        <w:rPr>
          <w:rFonts w:ascii="Arial" w:eastAsia="Arial" w:hAnsi="Arial" w:cs="Arial"/>
          <w:color w:val="333333"/>
          <w:sz w:val="18"/>
          <w:szCs w:val="18"/>
        </w:rPr>
        <w:t>k</w:t>
      </w:r>
      <w:r>
        <w:rPr>
          <w:rFonts w:ascii="Arial" w:eastAsia="Arial" w:hAnsi="Arial" w:cs="Arial"/>
          <w:color w:val="333333"/>
          <w:spacing w:val="44"/>
          <w:sz w:val="18"/>
          <w:szCs w:val="18"/>
        </w:rPr>
        <w:t xml:space="preserve"> </w:t>
      </w:r>
      <w:r>
        <w:rPr>
          <w:rFonts w:ascii="Arial" w:eastAsia="Arial" w:hAnsi="Arial" w:cs="Arial"/>
          <w:color w:val="333333"/>
          <w:spacing w:val="2"/>
          <w:sz w:val="18"/>
          <w:szCs w:val="18"/>
        </w:rPr>
        <w:t>untu</w:t>
      </w:r>
      <w:r>
        <w:rPr>
          <w:rFonts w:ascii="Arial" w:eastAsia="Arial" w:hAnsi="Arial" w:cs="Arial"/>
          <w:color w:val="333333"/>
          <w:sz w:val="18"/>
          <w:szCs w:val="18"/>
        </w:rPr>
        <w:t>k</w:t>
      </w:r>
      <w:r>
        <w:rPr>
          <w:rFonts w:ascii="Arial" w:eastAsia="Arial" w:hAnsi="Arial" w:cs="Arial"/>
          <w:color w:val="333333"/>
          <w:spacing w:val="44"/>
          <w:sz w:val="18"/>
          <w:szCs w:val="18"/>
        </w:rPr>
        <w:t xml:space="preserve"> </w:t>
      </w:r>
      <w:r>
        <w:rPr>
          <w:rFonts w:ascii="Arial" w:eastAsia="Arial" w:hAnsi="Arial" w:cs="Arial"/>
          <w:color w:val="333333"/>
          <w:spacing w:val="2"/>
          <w:sz w:val="18"/>
          <w:szCs w:val="18"/>
        </w:rPr>
        <w:t>da</w:t>
      </w:r>
      <w:r>
        <w:rPr>
          <w:rFonts w:ascii="Arial" w:eastAsia="Arial" w:hAnsi="Arial" w:cs="Arial"/>
          <w:color w:val="333333"/>
          <w:sz w:val="18"/>
          <w:szCs w:val="18"/>
        </w:rPr>
        <w:t>n</w:t>
      </w:r>
      <w:r>
        <w:rPr>
          <w:rFonts w:ascii="Arial" w:eastAsia="Arial" w:hAnsi="Arial" w:cs="Arial"/>
          <w:color w:val="333333"/>
          <w:spacing w:val="44"/>
          <w:sz w:val="18"/>
          <w:szCs w:val="18"/>
        </w:rPr>
        <w:t xml:space="preserve"> </w:t>
      </w:r>
      <w:r>
        <w:rPr>
          <w:rFonts w:ascii="Arial" w:eastAsia="Arial" w:hAnsi="Arial" w:cs="Arial"/>
          <w:color w:val="333333"/>
          <w:spacing w:val="2"/>
          <w:sz w:val="18"/>
          <w:szCs w:val="18"/>
        </w:rPr>
        <w:t>ata</w:t>
      </w:r>
      <w:r>
        <w:rPr>
          <w:rFonts w:ascii="Arial" w:eastAsia="Arial" w:hAnsi="Arial" w:cs="Arial"/>
          <w:color w:val="333333"/>
          <w:sz w:val="18"/>
          <w:szCs w:val="18"/>
        </w:rPr>
        <w:t>s</w:t>
      </w:r>
      <w:r>
        <w:rPr>
          <w:rFonts w:ascii="Arial" w:eastAsia="Arial" w:hAnsi="Arial" w:cs="Arial"/>
          <w:color w:val="333333"/>
          <w:spacing w:val="44"/>
          <w:sz w:val="18"/>
          <w:szCs w:val="18"/>
        </w:rPr>
        <w:t xml:space="preserve"> </w:t>
      </w:r>
      <w:r>
        <w:rPr>
          <w:rFonts w:ascii="Arial" w:eastAsia="Arial" w:hAnsi="Arial" w:cs="Arial"/>
          <w:color w:val="333333"/>
          <w:spacing w:val="2"/>
          <w:sz w:val="18"/>
          <w:szCs w:val="18"/>
        </w:rPr>
        <w:t>nam</w:t>
      </w:r>
      <w:r>
        <w:rPr>
          <w:rFonts w:ascii="Arial" w:eastAsia="Arial" w:hAnsi="Arial" w:cs="Arial"/>
          <w:color w:val="333333"/>
          <w:sz w:val="18"/>
          <w:szCs w:val="18"/>
        </w:rPr>
        <w:t xml:space="preserve">a POLITEKNIK ILMU PELAYARAN SEMARANG, yang berkedudukan di Jl. </w:t>
      </w:r>
      <w:r>
        <w:rPr>
          <w:rFonts w:ascii="Arial" w:eastAsia="Arial" w:hAnsi="Arial" w:cs="Arial"/>
          <w:color w:val="333333"/>
          <w:sz w:val="18"/>
          <w:szCs w:val="18"/>
        </w:rPr>
        <w:t>Singosari 2A Semarang, berdasarkan Surat Keputusan SK 666 TAHUN 2021 No SK 666 TAHUN 2021 selanjutnya disebut</w:t>
      </w:r>
      <w:r>
        <w:rPr>
          <w:rFonts w:ascii="Arial" w:eastAsia="Arial" w:hAnsi="Arial" w:cs="Arial"/>
          <w:color w:val="333333"/>
          <w:spacing w:val="1"/>
          <w:sz w:val="18"/>
          <w:szCs w:val="18"/>
        </w:rPr>
        <w:t xml:space="preserve"> </w:t>
      </w:r>
      <w:r>
        <w:rPr>
          <w:rFonts w:ascii="Arial" w:eastAsia="Arial" w:hAnsi="Arial" w:cs="Arial"/>
          <w:b/>
          <w:color w:val="333333"/>
          <w:sz w:val="18"/>
          <w:szCs w:val="18"/>
        </w:rPr>
        <w:t>"Pejabat Penandatangan Kontrak"</w:t>
      </w:r>
      <w:r>
        <w:rPr>
          <w:rFonts w:ascii="Arial" w:eastAsia="Arial" w:hAnsi="Arial" w:cs="Arial"/>
          <w:b/>
          <w:color w:val="333333"/>
          <w:spacing w:val="1"/>
          <w:sz w:val="18"/>
          <w:szCs w:val="18"/>
        </w:rPr>
        <w:t xml:space="preserve"> </w:t>
      </w:r>
      <w:r>
        <w:rPr>
          <w:rFonts w:ascii="Arial" w:eastAsia="Arial" w:hAnsi="Arial" w:cs="Arial"/>
          <w:color w:val="333333"/>
          <w:sz w:val="18"/>
          <w:szCs w:val="18"/>
        </w:rPr>
        <w:t>dan</w:t>
      </w:r>
    </w:p>
    <w:p w14:paraId="2B38E1D5" w14:textId="77777777" w:rsidR="00706647" w:rsidRDefault="00706647">
      <w:pPr>
        <w:spacing w:before="14" w:line="240" w:lineRule="exact"/>
        <w:rPr>
          <w:sz w:val="24"/>
          <w:szCs w:val="24"/>
        </w:rPr>
      </w:pPr>
    </w:p>
    <w:p w14:paraId="403C6359" w14:textId="77777777" w:rsidR="00706647" w:rsidRDefault="0049540E">
      <w:pPr>
        <w:spacing w:line="298" w:lineRule="auto"/>
        <w:ind w:left="910" w:right="74" w:hanging="250"/>
        <w:jc w:val="both"/>
        <w:rPr>
          <w:rFonts w:ascii="Arial" w:eastAsia="Arial" w:hAnsi="Arial" w:cs="Arial"/>
          <w:sz w:val="18"/>
          <w:szCs w:val="18"/>
        </w:rPr>
      </w:pPr>
      <w:r>
        <w:rPr>
          <w:rFonts w:ascii="Arial" w:eastAsia="Arial" w:hAnsi="Arial" w:cs="Arial"/>
          <w:color w:val="333333"/>
          <w:sz w:val="18"/>
          <w:szCs w:val="18"/>
        </w:rPr>
        <w:t>2.  Alifie</w:t>
      </w:r>
      <w:r>
        <w:rPr>
          <w:rFonts w:ascii="Arial" w:eastAsia="Arial" w:hAnsi="Arial" w:cs="Arial"/>
          <w:color w:val="333333"/>
          <w:spacing w:val="2"/>
          <w:sz w:val="18"/>
          <w:szCs w:val="18"/>
        </w:rPr>
        <w:t xml:space="preserve"> </w:t>
      </w:r>
      <w:r>
        <w:rPr>
          <w:rFonts w:ascii="Arial" w:eastAsia="Arial" w:hAnsi="Arial" w:cs="Arial"/>
          <w:color w:val="333333"/>
          <w:sz w:val="18"/>
          <w:szCs w:val="18"/>
        </w:rPr>
        <w:t>Surya</w:t>
      </w:r>
      <w:r>
        <w:rPr>
          <w:rFonts w:ascii="Arial" w:eastAsia="Arial" w:hAnsi="Arial" w:cs="Arial"/>
          <w:color w:val="333333"/>
          <w:spacing w:val="2"/>
          <w:sz w:val="18"/>
          <w:szCs w:val="18"/>
        </w:rPr>
        <w:t xml:space="preserve"> </w:t>
      </w:r>
      <w:r>
        <w:rPr>
          <w:rFonts w:ascii="Arial" w:eastAsia="Arial" w:hAnsi="Arial" w:cs="Arial"/>
          <w:color w:val="333333"/>
          <w:sz w:val="18"/>
          <w:szCs w:val="18"/>
        </w:rPr>
        <w:t>Wibawa,</w:t>
      </w:r>
      <w:r>
        <w:rPr>
          <w:rFonts w:ascii="Arial" w:eastAsia="Arial" w:hAnsi="Arial" w:cs="Arial"/>
          <w:color w:val="333333"/>
          <w:spacing w:val="2"/>
          <w:sz w:val="18"/>
          <w:szCs w:val="18"/>
        </w:rPr>
        <w:t xml:space="preserve"> </w:t>
      </w:r>
      <w:r>
        <w:rPr>
          <w:rFonts w:ascii="Arial" w:eastAsia="Arial" w:hAnsi="Arial" w:cs="Arial"/>
          <w:color w:val="333333"/>
          <w:sz w:val="18"/>
          <w:szCs w:val="18"/>
        </w:rPr>
        <w:t>Direktur,</w:t>
      </w:r>
      <w:r>
        <w:rPr>
          <w:rFonts w:ascii="Arial" w:eastAsia="Arial" w:hAnsi="Arial" w:cs="Arial"/>
          <w:color w:val="333333"/>
          <w:spacing w:val="2"/>
          <w:sz w:val="18"/>
          <w:szCs w:val="18"/>
        </w:rPr>
        <w:t xml:space="preserve"> </w:t>
      </w:r>
      <w:r>
        <w:rPr>
          <w:rFonts w:ascii="Arial" w:eastAsia="Arial" w:hAnsi="Arial" w:cs="Arial"/>
          <w:color w:val="333333"/>
          <w:sz w:val="18"/>
          <w:szCs w:val="18"/>
        </w:rPr>
        <w:t>yang</w:t>
      </w:r>
      <w:r>
        <w:rPr>
          <w:rFonts w:ascii="Arial" w:eastAsia="Arial" w:hAnsi="Arial" w:cs="Arial"/>
          <w:color w:val="333333"/>
          <w:spacing w:val="2"/>
          <w:sz w:val="18"/>
          <w:szCs w:val="18"/>
        </w:rPr>
        <w:t xml:space="preserve"> </w:t>
      </w:r>
      <w:r>
        <w:rPr>
          <w:rFonts w:ascii="Arial" w:eastAsia="Arial" w:hAnsi="Arial" w:cs="Arial"/>
          <w:color w:val="333333"/>
          <w:sz w:val="18"/>
          <w:szCs w:val="18"/>
        </w:rPr>
        <w:t>bertindak</w:t>
      </w:r>
      <w:r>
        <w:rPr>
          <w:rFonts w:ascii="Arial" w:eastAsia="Arial" w:hAnsi="Arial" w:cs="Arial"/>
          <w:color w:val="333333"/>
          <w:spacing w:val="2"/>
          <w:sz w:val="18"/>
          <w:szCs w:val="18"/>
        </w:rPr>
        <w:t xml:space="preserve"> </w:t>
      </w:r>
      <w:r>
        <w:rPr>
          <w:rFonts w:ascii="Arial" w:eastAsia="Arial" w:hAnsi="Arial" w:cs="Arial"/>
          <w:color w:val="333333"/>
          <w:sz w:val="18"/>
          <w:szCs w:val="18"/>
        </w:rPr>
        <w:t>untuk</w:t>
      </w:r>
      <w:r>
        <w:rPr>
          <w:rFonts w:ascii="Arial" w:eastAsia="Arial" w:hAnsi="Arial" w:cs="Arial"/>
          <w:color w:val="333333"/>
          <w:spacing w:val="2"/>
          <w:sz w:val="18"/>
          <w:szCs w:val="18"/>
        </w:rPr>
        <w:t xml:space="preserve"> </w:t>
      </w:r>
      <w:r>
        <w:rPr>
          <w:rFonts w:ascii="Arial" w:eastAsia="Arial" w:hAnsi="Arial" w:cs="Arial"/>
          <w:color w:val="333333"/>
          <w:sz w:val="18"/>
          <w:szCs w:val="18"/>
        </w:rPr>
        <w:t>dan</w:t>
      </w:r>
      <w:r>
        <w:rPr>
          <w:rFonts w:ascii="Arial" w:eastAsia="Arial" w:hAnsi="Arial" w:cs="Arial"/>
          <w:color w:val="333333"/>
          <w:spacing w:val="2"/>
          <w:sz w:val="18"/>
          <w:szCs w:val="18"/>
        </w:rPr>
        <w:t xml:space="preserve"> </w:t>
      </w:r>
      <w:r>
        <w:rPr>
          <w:rFonts w:ascii="Arial" w:eastAsia="Arial" w:hAnsi="Arial" w:cs="Arial"/>
          <w:color w:val="333333"/>
          <w:sz w:val="18"/>
          <w:szCs w:val="18"/>
        </w:rPr>
        <w:t>atas</w:t>
      </w:r>
      <w:r>
        <w:rPr>
          <w:rFonts w:ascii="Arial" w:eastAsia="Arial" w:hAnsi="Arial" w:cs="Arial"/>
          <w:color w:val="333333"/>
          <w:spacing w:val="2"/>
          <w:sz w:val="18"/>
          <w:szCs w:val="18"/>
        </w:rPr>
        <w:t xml:space="preserve"> </w:t>
      </w:r>
      <w:r>
        <w:rPr>
          <w:rFonts w:ascii="Arial" w:eastAsia="Arial" w:hAnsi="Arial" w:cs="Arial"/>
          <w:color w:val="333333"/>
          <w:sz w:val="18"/>
          <w:szCs w:val="18"/>
        </w:rPr>
        <w:t>nama</w:t>
      </w:r>
      <w:r>
        <w:rPr>
          <w:rFonts w:ascii="Arial" w:eastAsia="Arial" w:hAnsi="Arial" w:cs="Arial"/>
          <w:color w:val="333333"/>
          <w:spacing w:val="2"/>
          <w:sz w:val="18"/>
          <w:szCs w:val="18"/>
        </w:rPr>
        <w:t xml:space="preserve"> </w:t>
      </w:r>
      <w:r>
        <w:rPr>
          <w:rFonts w:ascii="Arial" w:eastAsia="Arial" w:hAnsi="Arial" w:cs="Arial"/>
          <w:color w:val="333333"/>
          <w:sz w:val="18"/>
          <w:szCs w:val="18"/>
        </w:rPr>
        <w:t>CV</w:t>
      </w:r>
      <w:r>
        <w:rPr>
          <w:rFonts w:ascii="Arial" w:eastAsia="Arial" w:hAnsi="Arial" w:cs="Arial"/>
          <w:color w:val="333333"/>
          <w:spacing w:val="2"/>
          <w:sz w:val="18"/>
          <w:szCs w:val="18"/>
        </w:rPr>
        <w:t xml:space="preserve"> </w:t>
      </w:r>
      <w:r>
        <w:rPr>
          <w:rFonts w:ascii="Arial" w:eastAsia="Arial" w:hAnsi="Arial" w:cs="Arial"/>
          <w:color w:val="333333"/>
          <w:sz w:val="18"/>
          <w:szCs w:val="18"/>
        </w:rPr>
        <w:t>BIMA</w:t>
      </w:r>
      <w:r>
        <w:rPr>
          <w:rFonts w:ascii="Arial" w:eastAsia="Arial" w:hAnsi="Arial" w:cs="Arial"/>
          <w:color w:val="333333"/>
          <w:spacing w:val="2"/>
          <w:sz w:val="18"/>
          <w:szCs w:val="18"/>
        </w:rPr>
        <w:t xml:space="preserve"> </w:t>
      </w:r>
      <w:r>
        <w:rPr>
          <w:rFonts w:ascii="Arial" w:eastAsia="Arial" w:hAnsi="Arial" w:cs="Arial"/>
          <w:color w:val="333333"/>
          <w:sz w:val="18"/>
          <w:szCs w:val="18"/>
        </w:rPr>
        <w:t>SATRIA</w:t>
      </w:r>
      <w:r>
        <w:rPr>
          <w:rFonts w:ascii="Arial" w:eastAsia="Arial" w:hAnsi="Arial" w:cs="Arial"/>
          <w:color w:val="333333"/>
          <w:spacing w:val="2"/>
          <w:sz w:val="18"/>
          <w:szCs w:val="18"/>
        </w:rPr>
        <w:t xml:space="preserve"> </w:t>
      </w:r>
      <w:r>
        <w:rPr>
          <w:rFonts w:ascii="Arial" w:eastAsia="Arial" w:hAnsi="Arial" w:cs="Arial"/>
          <w:color w:val="333333"/>
          <w:sz w:val="18"/>
          <w:szCs w:val="18"/>
        </w:rPr>
        <w:t>JAYA,</w:t>
      </w:r>
      <w:r>
        <w:rPr>
          <w:rFonts w:ascii="Arial" w:eastAsia="Arial" w:hAnsi="Arial" w:cs="Arial"/>
          <w:color w:val="333333"/>
          <w:spacing w:val="2"/>
          <w:sz w:val="18"/>
          <w:szCs w:val="18"/>
        </w:rPr>
        <w:t xml:space="preserve"> </w:t>
      </w:r>
      <w:r>
        <w:rPr>
          <w:rFonts w:ascii="Arial" w:eastAsia="Arial" w:hAnsi="Arial" w:cs="Arial"/>
          <w:color w:val="333333"/>
          <w:sz w:val="18"/>
          <w:szCs w:val="18"/>
        </w:rPr>
        <w:t>yang</w:t>
      </w:r>
      <w:r>
        <w:rPr>
          <w:rFonts w:ascii="Arial" w:eastAsia="Arial" w:hAnsi="Arial" w:cs="Arial"/>
          <w:color w:val="333333"/>
          <w:spacing w:val="2"/>
          <w:sz w:val="18"/>
          <w:szCs w:val="18"/>
        </w:rPr>
        <w:t xml:space="preserve"> </w:t>
      </w:r>
      <w:r>
        <w:rPr>
          <w:rFonts w:ascii="Arial" w:eastAsia="Arial" w:hAnsi="Arial" w:cs="Arial"/>
          <w:color w:val="333333"/>
          <w:sz w:val="18"/>
          <w:szCs w:val="18"/>
        </w:rPr>
        <w:t xml:space="preserve">berkedudukan </w:t>
      </w:r>
      <w:r>
        <w:rPr>
          <w:rFonts w:ascii="Arial" w:eastAsia="Arial" w:hAnsi="Arial" w:cs="Arial"/>
          <w:color w:val="333333"/>
          <w:spacing w:val="1"/>
          <w:sz w:val="18"/>
          <w:szCs w:val="18"/>
        </w:rPr>
        <w:t>d</w:t>
      </w:r>
      <w:r>
        <w:rPr>
          <w:rFonts w:ascii="Arial" w:eastAsia="Arial" w:hAnsi="Arial" w:cs="Arial"/>
          <w:color w:val="333333"/>
          <w:sz w:val="18"/>
          <w:szCs w:val="18"/>
        </w:rPr>
        <w:t>i</w:t>
      </w:r>
      <w:r>
        <w:rPr>
          <w:rFonts w:ascii="Arial" w:eastAsia="Arial" w:hAnsi="Arial" w:cs="Arial"/>
          <w:color w:val="333333"/>
          <w:spacing w:val="40"/>
          <w:sz w:val="18"/>
          <w:szCs w:val="18"/>
        </w:rPr>
        <w:t xml:space="preserve"> </w:t>
      </w:r>
      <w:r>
        <w:rPr>
          <w:rFonts w:ascii="Arial" w:eastAsia="Arial" w:hAnsi="Arial" w:cs="Arial"/>
          <w:color w:val="333333"/>
          <w:spacing w:val="1"/>
          <w:sz w:val="18"/>
          <w:szCs w:val="18"/>
        </w:rPr>
        <w:t>J</w:t>
      </w:r>
      <w:r>
        <w:rPr>
          <w:rFonts w:ascii="Arial" w:eastAsia="Arial" w:hAnsi="Arial" w:cs="Arial"/>
          <w:color w:val="333333"/>
          <w:sz w:val="18"/>
          <w:szCs w:val="18"/>
        </w:rPr>
        <w:t>L</w:t>
      </w:r>
      <w:r>
        <w:rPr>
          <w:rFonts w:ascii="Arial" w:eastAsia="Arial" w:hAnsi="Arial" w:cs="Arial"/>
          <w:color w:val="333333"/>
          <w:spacing w:val="40"/>
          <w:sz w:val="18"/>
          <w:szCs w:val="18"/>
        </w:rPr>
        <w:t xml:space="preserve"> </w:t>
      </w:r>
      <w:r>
        <w:rPr>
          <w:rFonts w:ascii="Arial" w:eastAsia="Arial" w:hAnsi="Arial" w:cs="Arial"/>
          <w:color w:val="333333"/>
          <w:spacing w:val="1"/>
          <w:sz w:val="18"/>
          <w:szCs w:val="18"/>
        </w:rPr>
        <w:t>JAMB</w:t>
      </w:r>
      <w:r>
        <w:rPr>
          <w:rFonts w:ascii="Arial" w:eastAsia="Arial" w:hAnsi="Arial" w:cs="Arial"/>
          <w:color w:val="333333"/>
          <w:sz w:val="18"/>
          <w:szCs w:val="18"/>
        </w:rPr>
        <w:t>U</w:t>
      </w:r>
      <w:r>
        <w:rPr>
          <w:rFonts w:ascii="Arial" w:eastAsia="Arial" w:hAnsi="Arial" w:cs="Arial"/>
          <w:color w:val="333333"/>
          <w:spacing w:val="40"/>
          <w:sz w:val="18"/>
          <w:szCs w:val="18"/>
        </w:rPr>
        <w:t xml:space="preserve"> </w:t>
      </w:r>
      <w:r>
        <w:rPr>
          <w:rFonts w:ascii="Arial" w:eastAsia="Arial" w:hAnsi="Arial" w:cs="Arial"/>
          <w:color w:val="333333"/>
          <w:spacing w:val="1"/>
          <w:sz w:val="18"/>
          <w:szCs w:val="18"/>
        </w:rPr>
        <w:t>R</w:t>
      </w:r>
      <w:r>
        <w:rPr>
          <w:rFonts w:ascii="Arial" w:eastAsia="Arial" w:hAnsi="Arial" w:cs="Arial"/>
          <w:color w:val="333333"/>
          <w:sz w:val="18"/>
          <w:szCs w:val="18"/>
        </w:rPr>
        <w:t>T</w:t>
      </w:r>
      <w:r>
        <w:rPr>
          <w:rFonts w:ascii="Arial" w:eastAsia="Arial" w:hAnsi="Arial" w:cs="Arial"/>
          <w:color w:val="333333"/>
          <w:spacing w:val="40"/>
          <w:sz w:val="18"/>
          <w:szCs w:val="18"/>
        </w:rPr>
        <w:t xml:space="preserve"> </w:t>
      </w:r>
      <w:r>
        <w:rPr>
          <w:rFonts w:ascii="Arial" w:eastAsia="Arial" w:hAnsi="Arial" w:cs="Arial"/>
          <w:color w:val="333333"/>
          <w:spacing w:val="1"/>
          <w:sz w:val="18"/>
          <w:szCs w:val="18"/>
        </w:rPr>
        <w:t>02/0</w:t>
      </w:r>
      <w:r>
        <w:rPr>
          <w:rFonts w:ascii="Arial" w:eastAsia="Arial" w:hAnsi="Arial" w:cs="Arial"/>
          <w:color w:val="333333"/>
          <w:sz w:val="18"/>
          <w:szCs w:val="18"/>
        </w:rPr>
        <w:t>8</w:t>
      </w:r>
      <w:r>
        <w:rPr>
          <w:rFonts w:ascii="Arial" w:eastAsia="Arial" w:hAnsi="Arial" w:cs="Arial"/>
          <w:color w:val="333333"/>
          <w:spacing w:val="40"/>
          <w:sz w:val="18"/>
          <w:szCs w:val="18"/>
        </w:rPr>
        <w:t xml:space="preserve"> </w:t>
      </w:r>
      <w:r>
        <w:rPr>
          <w:rFonts w:ascii="Arial" w:eastAsia="Arial" w:hAnsi="Arial" w:cs="Arial"/>
          <w:color w:val="333333"/>
          <w:spacing w:val="1"/>
          <w:sz w:val="18"/>
          <w:szCs w:val="18"/>
        </w:rPr>
        <w:t>SISWODIPURA</w:t>
      </w:r>
      <w:r>
        <w:rPr>
          <w:rFonts w:ascii="Arial" w:eastAsia="Arial" w:hAnsi="Arial" w:cs="Arial"/>
          <w:color w:val="333333"/>
          <w:sz w:val="18"/>
          <w:szCs w:val="18"/>
        </w:rPr>
        <w:t>N</w:t>
      </w:r>
      <w:r>
        <w:rPr>
          <w:rFonts w:ascii="Arial" w:eastAsia="Arial" w:hAnsi="Arial" w:cs="Arial"/>
          <w:color w:val="333333"/>
          <w:spacing w:val="40"/>
          <w:sz w:val="18"/>
          <w:szCs w:val="18"/>
        </w:rPr>
        <w:t xml:space="preserve"> </w:t>
      </w:r>
      <w:r>
        <w:rPr>
          <w:rFonts w:ascii="Arial" w:eastAsia="Arial" w:hAnsi="Arial" w:cs="Arial"/>
          <w:color w:val="333333"/>
          <w:spacing w:val="1"/>
          <w:sz w:val="18"/>
          <w:szCs w:val="18"/>
        </w:rPr>
        <w:t>BOYOLALI</w:t>
      </w:r>
      <w:r>
        <w:rPr>
          <w:rFonts w:ascii="Arial" w:eastAsia="Arial" w:hAnsi="Arial" w:cs="Arial"/>
          <w:color w:val="333333"/>
          <w:sz w:val="18"/>
          <w:szCs w:val="18"/>
        </w:rPr>
        <w:t>,</w:t>
      </w:r>
      <w:r>
        <w:rPr>
          <w:rFonts w:ascii="Arial" w:eastAsia="Arial" w:hAnsi="Arial" w:cs="Arial"/>
          <w:color w:val="333333"/>
          <w:spacing w:val="40"/>
          <w:sz w:val="18"/>
          <w:szCs w:val="18"/>
        </w:rPr>
        <w:t xml:space="preserve"> </w:t>
      </w:r>
      <w:r>
        <w:rPr>
          <w:rFonts w:ascii="Arial" w:eastAsia="Arial" w:hAnsi="Arial" w:cs="Arial"/>
          <w:color w:val="333333"/>
          <w:spacing w:val="1"/>
          <w:sz w:val="18"/>
          <w:szCs w:val="18"/>
        </w:rPr>
        <w:t>berdasarka</w:t>
      </w:r>
      <w:r>
        <w:rPr>
          <w:rFonts w:ascii="Arial" w:eastAsia="Arial" w:hAnsi="Arial" w:cs="Arial"/>
          <w:color w:val="333333"/>
          <w:sz w:val="18"/>
          <w:szCs w:val="18"/>
        </w:rPr>
        <w:t>n</w:t>
      </w:r>
      <w:r>
        <w:rPr>
          <w:rFonts w:ascii="Arial" w:eastAsia="Arial" w:hAnsi="Arial" w:cs="Arial"/>
          <w:color w:val="333333"/>
          <w:spacing w:val="40"/>
          <w:sz w:val="18"/>
          <w:szCs w:val="18"/>
        </w:rPr>
        <w:t xml:space="preserve"> </w:t>
      </w:r>
      <w:r>
        <w:rPr>
          <w:rFonts w:ascii="Arial" w:eastAsia="Arial" w:hAnsi="Arial" w:cs="Arial"/>
          <w:color w:val="333333"/>
          <w:spacing w:val="1"/>
          <w:sz w:val="18"/>
          <w:szCs w:val="18"/>
        </w:rPr>
        <w:t>Akt</w:t>
      </w:r>
      <w:r>
        <w:rPr>
          <w:rFonts w:ascii="Arial" w:eastAsia="Arial" w:hAnsi="Arial" w:cs="Arial"/>
          <w:color w:val="333333"/>
          <w:sz w:val="18"/>
          <w:szCs w:val="18"/>
        </w:rPr>
        <w:t>a</w:t>
      </w:r>
      <w:r>
        <w:rPr>
          <w:rFonts w:ascii="Arial" w:eastAsia="Arial" w:hAnsi="Arial" w:cs="Arial"/>
          <w:color w:val="333333"/>
          <w:spacing w:val="40"/>
          <w:sz w:val="18"/>
          <w:szCs w:val="18"/>
        </w:rPr>
        <w:t xml:space="preserve"> </w:t>
      </w:r>
      <w:r>
        <w:rPr>
          <w:rFonts w:ascii="Arial" w:eastAsia="Arial" w:hAnsi="Arial" w:cs="Arial"/>
          <w:color w:val="333333"/>
          <w:spacing w:val="1"/>
          <w:sz w:val="18"/>
          <w:szCs w:val="18"/>
        </w:rPr>
        <w:t>Pendirian/Anggara</w:t>
      </w:r>
      <w:r>
        <w:rPr>
          <w:rFonts w:ascii="Arial" w:eastAsia="Arial" w:hAnsi="Arial" w:cs="Arial"/>
          <w:color w:val="333333"/>
          <w:sz w:val="18"/>
          <w:szCs w:val="18"/>
        </w:rPr>
        <w:t>n</w:t>
      </w:r>
      <w:r>
        <w:rPr>
          <w:rFonts w:ascii="Arial" w:eastAsia="Arial" w:hAnsi="Arial" w:cs="Arial"/>
          <w:color w:val="333333"/>
          <w:spacing w:val="40"/>
          <w:sz w:val="18"/>
          <w:szCs w:val="18"/>
        </w:rPr>
        <w:t xml:space="preserve"> </w:t>
      </w:r>
      <w:r>
        <w:rPr>
          <w:rFonts w:ascii="Arial" w:eastAsia="Arial" w:hAnsi="Arial" w:cs="Arial"/>
          <w:color w:val="333333"/>
          <w:spacing w:val="1"/>
          <w:sz w:val="18"/>
          <w:szCs w:val="18"/>
        </w:rPr>
        <w:t>Dasa</w:t>
      </w:r>
      <w:r>
        <w:rPr>
          <w:rFonts w:ascii="Arial" w:eastAsia="Arial" w:hAnsi="Arial" w:cs="Arial"/>
          <w:color w:val="333333"/>
          <w:sz w:val="18"/>
          <w:szCs w:val="18"/>
        </w:rPr>
        <w:t>r</w:t>
      </w:r>
      <w:r>
        <w:rPr>
          <w:rFonts w:ascii="Arial" w:eastAsia="Arial" w:hAnsi="Arial" w:cs="Arial"/>
          <w:color w:val="333333"/>
          <w:spacing w:val="40"/>
          <w:sz w:val="18"/>
          <w:szCs w:val="18"/>
        </w:rPr>
        <w:t xml:space="preserve"> </w:t>
      </w:r>
      <w:r>
        <w:rPr>
          <w:rFonts w:ascii="Arial" w:eastAsia="Arial" w:hAnsi="Arial" w:cs="Arial"/>
          <w:color w:val="333333"/>
          <w:spacing w:val="1"/>
          <w:sz w:val="18"/>
          <w:szCs w:val="18"/>
        </w:rPr>
        <w:t>No</w:t>
      </w:r>
      <w:r>
        <w:rPr>
          <w:rFonts w:ascii="Arial" w:eastAsia="Arial" w:hAnsi="Arial" w:cs="Arial"/>
          <w:color w:val="333333"/>
          <w:sz w:val="18"/>
          <w:szCs w:val="18"/>
        </w:rPr>
        <w:t>.</w:t>
      </w:r>
      <w:r>
        <w:rPr>
          <w:rFonts w:ascii="Arial" w:eastAsia="Arial" w:hAnsi="Arial" w:cs="Arial"/>
          <w:color w:val="333333"/>
          <w:spacing w:val="40"/>
          <w:sz w:val="18"/>
          <w:szCs w:val="18"/>
        </w:rPr>
        <w:t xml:space="preserve"> </w:t>
      </w:r>
      <w:r>
        <w:rPr>
          <w:rFonts w:ascii="Arial" w:eastAsia="Arial" w:hAnsi="Arial" w:cs="Arial"/>
          <w:color w:val="333333"/>
          <w:spacing w:val="1"/>
          <w:sz w:val="18"/>
          <w:szCs w:val="18"/>
        </w:rPr>
        <w:t>0</w:t>
      </w:r>
      <w:r>
        <w:rPr>
          <w:rFonts w:ascii="Arial" w:eastAsia="Arial" w:hAnsi="Arial" w:cs="Arial"/>
          <w:color w:val="333333"/>
          <w:sz w:val="18"/>
          <w:szCs w:val="18"/>
        </w:rPr>
        <w:t>1</w:t>
      </w:r>
    </w:p>
    <w:p w14:paraId="67BC254C" w14:textId="71128913" w:rsidR="00706647" w:rsidRDefault="0049540E">
      <w:pPr>
        <w:spacing w:before="4" w:line="200" w:lineRule="exact"/>
        <w:ind w:left="910"/>
        <w:rPr>
          <w:rFonts w:ascii="Arial" w:eastAsia="Arial" w:hAnsi="Arial" w:cs="Arial"/>
          <w:sz w:val="18"/>
          <w:szCs w:val="18"/>
        </w:rPr>
      </w:pPr>
      <w:r>
        <w:rPr>
          <w:rFonts w:ascii="Arial" w:eastAsia="Arial" w:hAnsi="Arial" w:cs="Arial"/>
          <w:color w:val="333333"/>
          <w:position w:val="-1"/>
          <w:sz w:val="18"/>
          <w:szCs w:val="18"/>
        </w:rPr>
        <w:t>tanggal 14 November 2012</w:t>
      </w:r>
      <w:r>
        <w:rPr>
          <w:rFonts w:ascii="Arial" w:eastAsia="Arial" w:hAnsi="Arial" w:cs="Arial"/>
          <w:color w:val="333333"/>
          <w:position w:val="-1"/>
          <w:sz w:val="18"/>
          <w:szCs w:val="18"/>
        </w:rPr>
        <w:t>, selanjutnya disebut</w:t>
      </w:r>
      <w:r>
        <w:rPr>
          <w:rFonts w:ascii="Arial" w:eastAsia="Arial" w:hAnsi="Arial" w:cs="Arial"/>
          <w:color w:val="333333"/>
          <w:spacing w:val="1"/>
          <w:position w:val="-1"/>
          <w:sz w:val="18"/>
          <w:szCs w:val="18"/>
        </w:rPr>
        <w:t xml:space="preserve"> </w:t>
      </w:r>
      <w:r>
        <w:rPr>
          <w:rFonts w:ascii="Arial" w:eastAsia="Arial" w:hAnsi="Arial" w:cs="Arial"/>
          <w:b/>
          <w:color w:val="333333"/>
          <w:position w:val="-1"/>
          <w:sz w:val="18"/>
          <w:szCs w:val="18"/>
        </w:rPr>
        <w:t>"Penyedia</w:t>
      </w:r>
      <w:r>
        <w:rPr>
          <w:rFonts w:ascii="Arial" w:eastAsia="Arial" w:hAnsi="Arial" w:cs="Arial"/>
          <w:b/>
          <w:color w:val="333333"/>
          <w:position w:val="-1"/>
          <w:sz w:val="18"/>
          <w:szCs w:val="18"/>
        </w:rPr>
        <w:t>"</w:t>
      </w:r>
      <w:r>
        <w:rPr>
          <w:rFonts w:ascii="Arial" w:eastAsia="Arial" w:hAnsi="Arial" w:cs="Arial"/>
          <w:color w:val="333333"/>
          <w:position w:val="-1"/>
          <w:sz w:val="18"/>
          <w:szCs w:val="18"/>
        </w:rPr>
        <w:t>.</w:t>
      </w:r>
    </w:p>
    <w:p w14:paraId="37EFB7E4" w14:textId="77777777" w:rsidR="00706647" w:rsidRDefault="00706647">
      <w:pPr>
        <w:spacing w:line="200" w:lineRule="exact"/>
      </w:pPr>
    </w:p>
    <w:p w14:paraId="026E7329" w14:textId="77777777" w:rsidR="00706647" w:rsidRDefault="00706647">
      <w:pPr>
        <w:spacing w:before="2" w:line="200" w:lineRule="exact"/>
      </w:pPr>
    </w:p>
    <w:p w14:paraId="62448A63" w14:textId="77777777" w:rsidR="00706647" w:rsidRDefault="0049540E">
      <w:pPr>
        <w:spacing w:before="37" w:line="200" w:lineRule="exact"/>
        <w:ind w:left="685"/>
        <w:rPr>
          <w:rFonts w:ascii="Arial" w:eastAsia="Arial" w:hAnsi="Arial" w:cs="Arial"/>
          <w:sz w:val="18"/>
          <w:szCs w:val="18"/>
        </w:rPr>
      </w:pPr>
      <w:r>
        <w:rPr>
          <w:rFonts w:ascii="Arial" w:eastAsia="Arial" w:hAnsi="Arial" w:cs="Arial"/>
          <w:color w:val="333333"/>
          <w:position w:val="-1"/>
          <w:sz w:val="18"/>
          <w:szCs w:val="18"/>
        </w:rPr>
        <w:t>Para Pihak menerangkan terlebih dahulu bahwa :</w:t>
      </w:r>
    </w:p>
    <w:p w14:paraId="7A7DF565" w14:textId="77777777" w:rsidR="00706647" w:rsidRDefault="00706647">
      <w:pPr>
        <w:spacing w:before="5" w:line="140" w:lineRule="exact"/>
        <w:rPr>
          <w:sz w:val="14"/>
          <w:szCs w:val="14"/>
        </w:rPr>
      </w:pPr>
    </w:p>
    <w:p w14:paraId="4D3C1715" w14:textId="77777777" w:rsidR="00706647" w:rsidRDefault="0049540E">
      <w:pPr>
        <w:spacing w:before="37"/>
        <w:ind w:left="1034"/>
        <w:rPr>
          <w:rFonts w:ascii="Arial" w:eastAsia="Arial" w:hAnsi="Arial" w:cs="Arial"/>
          <w:sz w:val="18"/>
          <w:szCs w:val="18"/>
        </w:rPr>
      </w:pPr>
      <w:r>
        <w:rPr>
          <w:rFonts w:ascii="Arial" w:eastAsia="Arial" w:hAnsi="Arial" w:cs="Arial"/>
          <w:color w:val="333333"/>
          <w:sz w:val="18"/>
          <w:szCs w:val="18"/>
        </w:rPr>
        <w:t xml:space="preserve">a. </w:t>
      </w:r>
      <w:r>
        <w:rPr>
          <w:rFonts w:ascii="Arial" w:eastAsia="Arial" w:hAnsi="Arial" w:cs="Arial"/>
          <w:color w:val="333333"/>
          <w:spacing w:val="1"/>
          <w:sz w:val="18"/>
          <w:szCs w:val="18"/>
        </w:rPr>
        <w:t xml:space="preserve"> </w:t>
      </w:r>
      <w:r>
        <w:rPr>
          <w:rFonts w:ascii="Arial" w:eastAsia="Arial" w:hAnsi="Arial" w:cs="Arial"/>
          <w:color w:val="333333"/>
          <w:sz w:val="18"/>
          <w:szCs w:val="18"/>
        </w:rPr>
        <w:t xml:space="preserve">Telah diadakan proses </w:t>
      </w:r>
      <w:r>
        <w:rPr>
          <w:rFonts w:ascii="Arial" w:eastAsia="Arial" w:hAnsi="Arial" w:cs="Arial"/>
          <w:color w:val="333333"/>
          <w:sz w:val="18"/>
          <w:szCs w:val="18"/>
        </w:rPr>
        <w:t>pemilihan penyedia yang telah sesuai dengan Dokumen Pemilihan</w:t>
      </w:r>
    </w:p>
    <w:p w14:paraId="154E4FFB" w14:textId="77777777" w:rsidR="00706647" w:rsidRDefault="0049540E">
      <w:pPr>
        <w:spacing w:before="50" w:line="298" w:lineRule="auto"/>
        <w:ind w:left="1285" w:right="74" w:hanging="251"/>
        <w:jc w:val="both"/>
        <w:rPr>
          <w:rFonts w:ascii="Arial" w:eastAsia="Arial" w:hAnsi="Arial" w:cs="Arial"/>
          <w:sz w:val="18"/>
          <w:szCs w:val="18"/>
        </w:rPr>
      </w:pPr>
      <w:r>
        <w:rPr>
          <w:rFonts w:ascii="Arial" w:eastAsia="Arial" w:hAnsi="Arial" w:cs="Arial"/>
          <w:color w:val="333333"/>
          <w:sz w:val="18"/>
          <w:szCs w:val="18"/>
        </w:rPr>
        <w:t>b.  Pejabat</w:t>
      </w:r>
      <w:r>
        <w:rPr>
          <w:rFonts w:ascii="Arial" w:eastAsia="Arial" w:hAnsi="Arial" w:cs="Arial"/>
          <w:color w:val="333333"/>
          <w:spacing w:val="4"/>
          <w:sz w:val="18"/>
          <w:szCs w:val="18"/>
        </w:rPr>
        <w:t xml:space="preserve"> </w:t>
      </w:r>
      <w:r>
        <w:rPr>
          <w:rFonts w:ascii="Arial" w:eastAsia="Arial" w:hAnsi="Arial" w:cs="Arial"/>
          <w:color w:val="333333"/>
          <w:sz w:val="18"/>
          <w:szCs w:val="18"/>
        </w:rPr>
        <w:t>Penandatangan</w:t>
      </w:r>
      <w:r>
        <w:rPr>
          <w:rFonts w:ascii="Arial" w:eastAsia="Arial" w:hAnsi="Arial" w:cs="Arial"/>
          <w:color w:val="333333"/>
          <w:spacing w:val="4"/>
          <w:sz w:val="18"/>
          <w:szCs w:val="18"/>
        </w:rPr>
        <w:t xml:space="preserve"> </w:t>
      </w:r>
      <w:r>
        <w:rPr>
          <w:rFonts w:ascii="Arial" w:eastAsia="Arial" w:hAnsi="Arial" w:cs="Arial"/>
          <w:color w:val="333333"/>
          <w:sz w:val="18"/>
          <w:szCs w:val="18"/>
        </w:rPr>
        <w:t>Kontrak</w:t>
      </w:r>
      <w:r>
        <w:rPr>
          <w:rFonts w:ascii="Arial" w:eastAsia="Arial" w:hAnsi="Arial" w:cs="Arial"/>
          <w:color w:val="333333"/>
          <w:spacing w:val="4"/>
          <w:sz w:val="18"/>
          <w:szCs w:val="18"/>
        </w:rPr>
        <w:t xml:space="preserve"> </w:t>
      </w:r>
      <w:r>
        <w:rPr>
          <w:rFonts w:ascii="Arial" w:eastAsia="Arial" w:hAnsi="Arial" w:cs="Arial"/>
          <w:color w:val="333333"/>
          <w:sz w:val="18"/>
          <w:szCs w:val="18"/>
        </w:rPr>
        <w:t>telah</w:t>
      </w:r>
      <w:r>
        <w:rPr>
          <w:rFonts w:ascii="Arial" w:eastAsia="Arial" w:hAnsi="Arial" w:cs="Arial"/>
          <w:color w:val="333333"/>
          <w:spacing w:val="4"/>
          <w:sz w:val="18"/>
          <w:szCs w:val="18"/>
        </w:rPr>
        <w:t xml:space="preserve"> </w:t>
      </w:r>
      <w:r>
        <w:rPr>
          <w:rFonts w:ascii="Arial" w:eastAsia="Arial" w:hAnsi="Arial" w:cs="Arial"/>
          <w:color w:val="333333"/>
          <w:sz w:val="18"/>
          <w:szCs w:val="18"/>
        </w:rPr>
        <w:t>menunjuk</w:t>
      </w:r>
      <w:r>
        <w:rPr>
          <w:rFonts w:ascii="Arial" w:eastAsia="Arial" w:hAnsi="Arial" w:cs="Arial"/>
          <w:color w:val="333333"/>
          <w:spacing w:val="4"/>
          <w:sz w:val="18"/>
          <w:szCs w:val="18"/>
        </w:rPr>
        <w:t xml:space="preserve"> </w:t>
      </w:r>
      <w:r>
        <w:rPr>
          <w:rFonts w:ascii="Arial" w:eastAsia="Arial" w:hAnsi="Arial" w:cs="Arial"/>
          <w:color w:val="333333"/>
          <w:sz w:val="18"/>
          <w:szCs w:val="18"/>
        </w:rPr>
        <w:t>Penyedia</w:t>
      </w:r>
      <w:r>
        <w:rPr>
          <w:rFonts w:ascii="Arial" w:eastAsia="Arial" w:hAnsi="Arial" w:cs="Arial"/>
          <w:color w:val="333333"/>
          <w:spacing w:val="4"/>
          <w:sz w:val="18"/>
          <w:szCs w:val="18"/>
        </w:rPr>
        <w:t xml:space="preserve"> </w:t>
      </w:r>
      <w:r>
        <w:rPr>
          <w:rFonts w:ascii="Arial" w:eastAsia="Arial" w:hAnsi="Arial" w:cs="Arial"/>
          <w:color w:val="333333"/>
          <w:sz w:val="18"/>
          <w:szCs w:val="18"/>
        </w:rPr>
        <w:t>melalui</w:t>
      </w:r>
      <w:r>
        <w:rPr>
          <w:rFonts w:ascii="Arial" w:eastAsia="Arial" w:hAnsi="Arial" w:cs="Arial"/>
          <w:color w:val="333333"/>
          <w:spacing w:val="4"/>
          <w:sz w:val="18"/>
          <w:szCs w:val="18"/>
        </w:rPr>
        <w:t xml:space="preserve"> </w:t>
      </w:r>
      <w:r>
        <w:rPr>
          <w:rFonts w:ascii="Arial" w:eastAsia="Arial" w:hAnsi="Arial" w:cs="Arial"/>
          <w:color w:val="333333"/>
          <w:sz w:val="18"/>
          <w:szCs w:val="18"/>
        </w:rPr>
        <w:t>Surat</w:t>
      </w:r>
      <w:r>
        <w:rPr>
          <w:rFonts w:ascii="Arial" w:eastAsia="Arial" w:hAnsi="Arial" w:cs="Arial"/>
          <w:color w:val="333333"/>
          <w:spacing w:val="4"/>
          <w:sz w:val="18"/>
          <w:szCs w:val="18"/>
        </w:rPr>
        <w:t xml:space="preserve"> </w:t>
      </w:r>
      <w:r>
        <w:rPr>
          <w:rFonts w:ascii="Arial" w:eastAsia="Arial" w:hAnsi="Arial" w:cs="Arial"/>
          <w:color w:val="333333"/>
          <w:sz w:val="18"/>
          <w:szCs w:val="18"/>
        </w:rPr>
        <w:t>Penunjukan</w:t>
      </w:r>
      <w:r>
        <w:rPr>
          <w:rFonts w:ascii="Arial" w:eastAsia="Arial" w:hAnsi="Arial" w:cs="Arial"/>
          <w:color w:val="333333"/>
          <w:spacing w:val="4"/>
          <w:sz w:val="18"/>
          <w:szCs w:val="18"/>
        </w:rPr>
        <w:t xml:space="preserve"> </w:t>
      </w:r>
      <w:r>
        <w:rPr>
          <w:rFonts w:ascii="Arial" w:eastAsia="Arial" w:hAnsi="Arial" w:cs="Arial"/>
          <w:color w:val="333333"/>
          <w:sz w:val="18"/>
          <w:szCs w:val="18"/>
        </w:rPr>
        <w:t>Penyedia</w:t>
      </w:r>
      <w:r>
        <w:rPr>
          <w:rFonts w:ascii="Arial" w:eastAsia="Arial" w:hAnsi="Arial" w:cs="Arial"/>
          <w:color w:val="333333"/>
          <w:spacing w:val="4"/>
          <w:sz w:val="18"/>
          <w:szCs w:val="18"/>
        </w:rPr>
        <w:t xml:space="preserve"> </w:t>
      </w:r>
      <w:r>
        <w:rPr>
          <w:rFonts w:ascii="Arial" w:eastAsia="Arial" w:hAnsi="Arial" w:cs="Arial"/>
          <w:color w:val="333333"/>
          <w:sz w:val="18"/>
          <w:szCs w:val="18"/>
        </w:rPr>
        <w:t xml:space="preserve">Barang/Jasa </w:t>
      </w:r>
      <w:r>
        <w:rPr>
          <w:rFonts w:ascii="Arial" w:eastAsia="Arial" w:hAnsi="Arial" w:cs="Arial"/>
          <w:color w:val="333333"/>
          <w:spacing w:val="1"/>
          <w:sz w:val="18"/>
          <w:szCs w:val="18"/>
        </w:rPr>
        <w:t>(SPPBJ</w:t>
      </w:r>
      <w:r>
        <w:rPr>
          <w:rFonts w:ascii="Arial" w:eastAsia="Arial" w:hAnsi="Arial" w:cs="Arial"/>
          <w:color w:val="333333"/>
          <w:spacing w:val="2"/>
          <w:sz w:val="18"/>
          <w:szCs w:val="18"/>
        </w:rPr>
        <w:t>)</w:t>
      </w:r>
      <w:r>
        <w:rPr>
          <w:rFonts w:ascii="Arial" w:eastAsia="Arial" w:hAnsi="Arial" w:cs="Arial"/>
          <w:i/>
          <w:color w:val="333333"/>
          <w:spacing w:val="1"/>
          <w:sz w:val="18"/>
          <w:szCs w:val="18"/>
        </w:rPr>
        <w:t>nomo</w:t>
      </w:r>
      <w:r>
        <w:rPr>
          <w:rFonts w:ascii="Arial" w:eastAsia="Arial" w:hAnsi="Arial" w:cs="Arial"/>
          <w:i/>
          <w:color w:val="333333"/>
          <w:sz w:val="18"/>
          <w:szCs w:val="18"/>
        </w:rPr>
        <w:t>r</w:t>
      </w:r>
      <w:r>
        <w:rPr>
          <w:rFonts w:ascii="Arial" w:eastAsia="Arial" w:hAnsi="Arial" w:cs="Arial"/>
          <w:i/>
          <w:color w:val="333333"/>
          <w:spacing w:val="1"/>
          <w:sz w:val="18"/>
          <w:szCs w:val="18"/>
        </w:rPr>
        <w:t xml:space="preserve"> </w:t>
      </w:r>
      <w:r>
        <w:rPr>
          <w:rFonts w:ascii="Arial" w:eastAsia="Arial" w:hAnsi="Arial" w:cs="Arial"/>
          <w:color w:val="333333"/>
          <w:spacing w:val="1"/>
          <w:sz w:val="18"/>
          <w:szCs w:val="18"/>
        </w:rPr>
        <w:t>PL.102/19/7/PIP.SMG-2022</w:t>
      </w:r>
      <w:r>
        <w:rPr>
          <w:rFonts w:ascii="Arial" w:eastAsia="Arial" w:hAnsi="Arial" w:cs="Arial"/>
          <w:color w:val="333333"/>
          <w:sz w:val="18"/>
          <w:szCs w:val="18"/>
        </w:rPr>
        <w:t>,</w:t>
      </w:r>
      <w:r>
        <w:rPr>
          <w:rFonts w:ascii="Arial" w:eastAsia="Arial" w:hAnsi="Arial" w:cs="Arial"/>
          <w:color w:val="333333"/>
          <w:spacing w:val="1"/>
          <w:sz w:val="18"/>
          <w:szCs w:val="18"/>
        </w:rPr>
        <w:t xml:space="preserve"> </w:t>
      </w:r>
      <w:r>
        <w:rPr>
          <w:rFonts w:ascii="Arial" w:eastAsia="Arial" w:hAnsi="Arial" w:cs="Arial"/>
          <w:i/>
          <w:color w:val="333333"/>
          <w:spacing w:val="1"/>
          <w:sz w:val="18"/>
          <w:szCs w:val="18"/>
        </w:rPr>
        <w:t>tangga</w:t>
      </w:r>
      <w:r>
        <w:rPr>
          <w:rFonts w:ascii="Arial" w:eastAsia="Arial" w:hAnsi="Arial" w:cs="Arial"/>
          <w:i/>
          <w:color w:val="333333"/>
          <w:sz w:val="18"/>
          <w:szCs w:val="18"/>
        </w:rPr>
        <w:t>l</w:t>
      </w:r>
      <w:r>
        <w:rPr>
          <w:rFonts w:ascii="Arial" w:eastAsia="Arial" w:hAnsi="Arial" w:cs="Arial"/>
          <w:i/>
          <w:color w:val="333333"/>
          <w:spacing w:val="1"/>
          <w:sz w:val="18"/>
          <w:szCs w:val="18"/>
        </w:rPr>
        <w:t xml:space="preserve"> </w:t>
      </w:r>
      <w:r>
        <w:rPr>
          <w:rFonts w:ascii="Arial" w:eastAsia="Arial" w:hAnsi="Arial" w:cs="Arial"/>
          <w:color w:val="333333"/>
          <w:spacing w:val="1"/>
          <w:sz w:val="18"/>
          <w:szCs w:val="18"/>
        </w:rPr>
        <w:t>2</w:t>
      </w:r>
      <w:r>
        <w:rPr>
          <w:rFonts w:ascii="Arial" w:eastAsia="Arial" w:hAnsi="Arial" w:cs="Arial"/>
          <w:color w:val="333333"/>
          <w:sz w:val="18"/>
          <w:szCs w:val="18"/>
        </w:rPr>
        <w:t xml:space="preserve">6 </w:t>
      </w:r>
      <w:r>
        <w:rPr>
          <w:rFonts w:ascii="Arial" w:eastAsia="Arial" w:hAnsi="Arial" w:cs="Arial"/>
          <w:i/>
          <w:color w:val="333333"/>
          <w:spacing w:val="1"/>
          <w:sz w:val="18"/>
          <w:szCs w:val="18"/>
        </w:rPr>
        <w:t>bula</w:t>
      </w:r>
      <w:r>
        <w:rPr>
          <w:rFonts w:ascii="Arial" w:eastAsia="Arial" w:hAnsi="Arial" w:cs="Arial"/>
          <w:i/>
          <w:color w:val="333333"/>
          <w:sz w:val="18"/>
          <w:szCs w:val="18"/>
        </w:rPr>
        <w:t>n</w:t>
      </w:r>
      <w:r>
        <w:rPr>
          <w:rFonts w:ascii="Arial" w:eastAsia="Arial" w:hAnsi="Arial" w:cs="Arial"/>
          <w:i/>
          <w:color w:val="333333"/>
          <w:spacing w:val="1"/>
          <w:sz w:val="18"/>
          <w:szCs w:val="18"/>
        </w:rPr>
        <w:t xml:space="preserve"> </w:t>
      </w:r>
      <w:r>
        <w:rPr>
          <w:rFonts w:ascii="Arial" w:eastAsia="Arial" w:hAnsi="Arial" w:cs="Arial"/>
          <w:color w:val="333333"/>
          <w:spacing w:val="1"/>
          <w:sz w:val="18"/>
          <w:szCs w:val="18"/>
        </w:rPr>
        <w:t>Januar</w:t>
      </w:r>
      <w:r>
        <w:rPr>
          <w:rFonts w:ascii="Arial" w:eastAsia="Arial" w:hAnsi="Arial" w:cs="Arial"/>
          <w:color w:val="333333"/>
          <w:sz w:val="18"/>
          <w:szCs w:val="18"/>
        </w:rPr>
        <w:t xml:space="preserve">i </w:t>
      </w:r>
      <w:r>
        <w:rPr>
          <w:rFonts w:ascii="Arial" w:eastAsia="Arial" w:hAnsi="Arial" w:cs="Arial"/>
          <w:i/>
          <w:color w:val="333333"/>
          <w:spacing w:val="1"/>
          <w:sz w:val="18"/>
          <w:szCs w:val="18"/>
        </w:rPr>
        <w:t>tahu</w:t>
      </w:r>
      <w:r>
        <w:rPr>
          <w:rFonts w:ascii="Arial" w:eastAsia="Arial" w:hAnsi="Arial" w:cs="Arial"/>
          <w:i/>
          <w:color w:val="333333"/>
          <w:sz w:val="18"/>
          <w:szCs w:val="18"/>
        </w:rPr>
        <w:t>n</w:t>
      </w:r>
      <w:r>
        <w:rPr>
          <w:rFonts w:ascii="Arial" w:eastAsia="Arial" w:hAnsi="Arial" w:cs="Arial"/>
          <w:i/>
          <w:color w:val="333333"/>
          <w:spacing w:val="1"/>
          <w:sz w:val="18"/>
          <w:szCs w:val="18"/>
        </w:rPr>
        <w:t xml:space="preserve"> </w:t>
      </w:r>
      <w:r>
        <w:rPr>
          <w:rFonts w:ascii="Arial" w:eastAsia="Arial" w:hAnsi="Arial" w:cs="Arial"/>
          <w:color w:val="333333"/>
          <w:spacing w:val="1"/>
          <w:sz w:val="18"/>
          <w:szCs w:val="18"/>
        </w:rPr>
        <w:t>2022</w:t>
      </w:r>
      <w:r>
        <w:rPr>
          <w:rFonts w:ascii="Arial" w:eastAsia="Arial" w:hAnsi="Arial" w:cs="Arial"/>
          <w:color w:val="333333"/>
          <w:sz w:val="18"/>
          <w:szCs w:val="18"/>
        </w:rPr>
        <w:t xml:space="preserve">, </w:t>
      </w:r>
      <w:r>
        <w:rPr>
          <w:rFonts w:ascii="Arial" w:eastAsia="Arial" w:hAnsi="Arial" w:cs="Arial"/>
          <w:color w:val="333333"/>
          <w:spacing w:val="1"/>
          <w:sz w:val="18"/>
          <w:szCs w:val="18"/>
        </w:rPr>
        <w:t>untu</w:t>
      </w:r>
      <w:r>
        <w:rPr>
          <w:rFonts w:ascii="Arial" w:eastAsia="Arial" w:hAnsi="Arial" w:cs="Arial"/>
          <w:color w:val="333333"/>
          <w:sz w:val="18"/>
          <w:szCs w:val="18"/>
        </w:rPr>
        <w:t xml:space="preserve">k </w:t>
      </w:r>
      <w:r>
        <w:rPr>
          <w:rFonts w:ascii="Arial" w:eastAsia="Arial" w:hAnsi="Arial" w:cs="Arial"/>
          <w:color w:val="333333"/>
          <w:spacing w:val="1"/>
          <w:sz w:val="18"/>
          <w:szCs w:val="18"/>
        </w:rPr>
        <w:t>melaksa</w:t>
      </w:r>
      <w:r>
        <w:rPr>
          <w:rFonts w:ascii="Arial" w:eastAsia="Arial" w:hAnsi="Arial" w:cs="Arial"/>
          <w:color w:val="333333"/>
          <w:spacing w:val="1"/>
          <w:sz w:val="18"/>
          <w:szCs w:val="18"/>
        </w:rPr>
        <w:t>naka</w:t>
      </w:r>
      <w:r>
        <w:rPr>
          <w:rFonts w:ascii="Arial" w:eastAsia="Arial" w:hAnsi="Arial" w:cs="Arial"/>
          <w:color w:val="333333"/>
          <w:sz w:val="18"/>
          <w:szCs w:val="18"/>
        </w:rPr>
        <w:t xml:space="preserve">n </w:t>
      </w:r>
      <w:r>
        <w:rPr>
          <w:rFonts w:ascii="Arial" w:eastAsia="Arial" w:hAnsi="Arial" w:cs="Arial"/>
          <w:color w:val="333333"/>
          <w:spacing w:val="2"/>
          <w:sz w:val="18"/>
          <w:szCs w:val="18"/>
        </w:rPr>
        <w:t>Pekerjaa</w:t>
      </w:r>
      <w:r>
        <w:rPr>
          <w:rFonts w:ascii="Arial" w:eastAsia="Arial" w:hAnsi="Arial" w:cs="Arial"/>
          <w:color w:val="333333"/>
          <w:sz w:val="18"/>
          <w:szCs w:val="18"/>
        </w:rPr>
        <w:t xml:space="preserve">n </w:t>
      </w:r>
      <w:r>
        <w:rPr>
          <w:rFonts w:ascii="Arial" w:eastAsia="Arial" w:hAnsi="Arial" w:cs="Arial"/>
          <w:color w:val="333333"/>
          <w:spacing w:val="2"/>
          <w:sz w:val="18"/>
          <w:szCs w:val="18"/>
        </w:rPr>
        <w:t>sebagaiman</w:t>
      </w:r>
      <w:r>
        <w:rPr>
          <w:rFonts w:ascii="Arial" w:eastAsia="Arial" w:hAnsi="Arial" w:cs="Arial"/>
          <w:color w:val="333333"/>
          <w:sz w:val="18"/>
          <w:szCs w:val="18"/>
        </w:rPr>
        <w:t xml:space="preserve">a </w:t>
      </w:r>
      <w:r>
        <w:rPr>
          <w:rFonts w:ascii="Arial" w:eastAsia="Arial" w:hAnsi="Arial" w:cs="Arial"/>
          <w:color w:val="333333"/>
          <w:spacing w:val="2"/>
          <w:sz w:val="18"/>
          <w:szCs w:val="18"/>
        </w:rPr>
        <w:t>diterangka</w:t>
      </w:r>
      <w:r>
        <w:rPr>
          <w:rFonts w:ascii="Arial" w:eastAsia="Arial" w:hAnsi="Arial" w:cs="Arial"/>
          <w:color w:val="333333"/>
          <w:sz w:val="18"/>
          <w:szCs w:val="18"/>
        </w:rPr>
        <w:t xml:space="preserve">n </w:t>
      </w:r>
      <w:r>
        <w:rPr>
          <w:rFonts w:ascii="Arial" w:eastAsia="Arial" w:hAnsi="Arial" w:cs="Arial"/>
          <w:color w:val="333333"/>
          <w:spacing w:val="2"/>
          <w:sz w:val="18"/>
          <w:szCs w:val="18"/>
        </w:rPr>
        <w:t>dala</w:t>
      </w:r>
      <w:r>
        <w:rPr>
          <w:rFonts w:ascii="Arial" w:eastAsia="Arial" w:hAnsi="Arial" w:cs="Arial"/>
          <w:color w:val="333333"/>
          <w:sz w:val="18"/>
          <w:szCs w:val="18"/>
        </w:rPr>
        <w:t xml:space="preserve">m </w:t>
      </w:r>
      <w:r>
        <w:rPr>
          <w:rFonts w:ascii="Arial" w:eastAsia="Arial" w:hAnsi="Arial" w:cs="Arial"/>
          <w:color w:val="333333"/>
          <w:spacing w:val="2"/>
          <w:sz w:val="18"/>
          <w:szCs w:val="18"/>
        </w:rPr>
        <w:t>Syarat-Syara</w:t>
      </w:r>
      <w:r>
        <w:rPr>
          <w:rFonts w:ascii="Arial" w:eastAsia="Arial" w:hAnsi="Arial" w:cs="Arial"/>
          <w:color w:val="333333"/>
          <w:sz w:val="18"/>
          <w:szCs w:val="18"/>
        </w:rPr>
        <w:t xml:space="preserve">t </w:t>
      </w:r>
      <w:r>
        <w:rPr>
          <w:rFonts w:ascii="Arial" w:eastAsia="Arial" w:hAnsi="Arial" w:cs="Arial"/>
          <w:color w:val="333333"/>
          <w:spacing w:val="2"/>
          <w:sz w:val="18"/>
          <w:szCs w:val="18"/>
        </w:rPr>
        <w:t>Umu</w:t>
      </w:r>
      <w:r>
        <w:rPr>
          <w:rFonts w:ascii="Arial" w:eastAsia="Arial" w:hAnsi="Arial" w:cs="Arial"/>
          <w:color w:val="333333"/>
          <w:sz w:val="18"/>
          <w:szCs w:val="18"/>
        </w:rPr>
        <w:t xml:space="preserve">m </w:t>
      </w:r>
      <w:r>
        <w:rPr>
          <w:rFonts w:ascii="Arial" w:eastAsia="Arial" w:hAnsi="Arial" w:cs="Arial"/>
          <w:color w:val="333333"/>
          <w:spacing w:val="2"/>
          <w:sz w:val="18"/>
          <w:szCs w:val="18"/>
        </w:rPr>
        <w:t>Kontrak</w:t>
      </w:r>
      <w:r>
        <w:rPr>
          <w:rFonts w:ascii="Arial" w:eastAsia="Arial" w:hAnsi="Arial" w:cs="Arial"/>
          <w:color w:val="333333"/>
          <w:sz w:val="18"/>
          <w:szCs w:val="18"/>
        </w:rPr>
        <w:t xml:space="preserve">, </w:t>
      </w:r>
      <w:r>
        <w:rPr>
          <w:rFonts w:ascii="Arial" w:eastAsia="Arial" w:hAnsi="Arial" w:cs="Arial"/>
          <w:color w:val="333333"/>
          <w:spacing w:val="2"/>
          <w:sz w:val="18"/>
          <w:szCs w:val="18"/>
        </w:rPr>
        <w:t>selanjutny</w:t>
      </w:r>
      <w:r>
        <w:rPr>
          <w:rFonts w:ascii="Arial" w:eastAsia="Arial" w:hAnsi="Arial" w:cs="Arial"/>
          <w:color w:val="333333"/>
          <w:sz w:val="18"/>
          <w:szCs w:val="18"/>
        </w:rPr>
        <w:t xml:space="preserve">a </w:t>
      </w:r>
      <w:r>
        <w:rPr>
          <w:rFonts w:ascii="Arial" w:eastAsia="Arial" w:hAnsi="Arial" w:cs="Arial"/>
          <w:color w:val="333333"/>
          <w:spacing w:val="2"/>
          <w:sz w:val="18"/>
          <w:szCs w:val="18"/>
        </w:rPr>
        <w:t>disebu</w:t>
      </w:r>
      <w:r>
        <w:rPr>
          <w:rFonts w:ascii="Arial" w:eastAsia="Arial" w:hAnsi="Arial" w:cs="Arial"/>
          <w:color w:val="333333"/>
          <w:sz w:val="18"/>
          <w:szCs w:val="18"/>
        </w:rPr>
        <w:t xml:space="preserve">t </w:t>
      </w:r>
      <w:r>
        <w:rPr>
          <w:rFonts w:ascii="Arial" w:eastAsia="Arial" w:hAnsi="Arial" w:cs="Arial"/>
          <w:color w:val="333333"/>
          <w:spacing w:val="2"/>
          <w:sz w:val="18"/>
          <w:szCs w:val="18"/>
        </w:rPr>
        <w:t>"Jas</w:t>
      </w:r>
      <w:r>
        <w:rPr>
          <w:rFonts w:ascii="Arial" w:eastAsia="Arial" w:hAnsi="Arial" w:cs="Arial"/>
          <w:color w:val="333333"/>
          <w:sz w:val="18"/>
          <w:szCs w:val="18"/>
        </w:rPr>
        <w:t>a Lainnya"</w:t>
      </w:r>
    </w:p>
    <w:p w14:paraId="785F115E" w14:textId="77777777" w:rsidR="00706647" w:rsidRDefault="00706647">
      <w:pPr>
        <w:spacing w:before="9" w:line="120" w:lineRule="exact"/>
        <w:rPr>
          <w:sz w:val="12"/>
          <w:szCs w:val="12"/>
        </w:rPr>
      </w:pPr>
    </w:p>
    <w:p w14:paraId="722A4466" w14:textId="77777777" w:rsidR="00706647" w:rsidRDefault="0049540E">
      <w:pPr>
        <w:spacing w:line="298" w:lineRule="auto"/>
        <w:ind w:left="1285" w:right="74" w:hanging="241"/>
        <w:jc w:val="both"/>
        <w:rPr>
          <w:rFonts w:ascii="Arial" w:eastAsia="Arial" w:hAnsi="Arial" w:cs="Arial"/>
          <w:sz w:val="18"/>
          <w:szCs w:val="18"/>
        </w:rPr>
      </w:pPr>
      <w:r>
        <w:rPr>
          <w:rFonts w:ascii="Arial" w:eastAsia="Arial" w:hAnsi="Arial" w:cs="Arial"/>
          <w:color w:val="333333"/>
          <w:sz w:val="18"/>
          <w:szCs w:val="18"/>
        </w:rPr>
        <w:t xml:space="preserve">c.  </w:t>
      </w:r>
      <w:r>
        <w:rPr>
          <w:rFonts w:ascii="Arial" w:eastAsia="Arial" w:hAnsi="Arial" w:cs="Arial"/>
          <w:color w:val="333333"/>
          <w:spacing w:val="1"/>
          <w:sz w:val="18"/>
          <w:szCs w:val="18"/>
        </w:rPr>
        <w:t>Penyedi</w:t>
      </w:r>
      <w:r>
        <w:rPr>
          <w:rFonts w:ascii="Arial" w:eastAsia="Arial" w:hAnsi="Arial" w:cs="Arial"/>
          <w:color w:val="333333"/>
          <w:sz w:val="18"/>
          <w:szCs w:val="18"/>
        </w:rPr>
        <w:t>a</w:t>
      </w:r>
      <w:r>
        <w:rPr>
          <w:rFonts w:ascii="Arial" w:eastAsia="Arial" w:hAnsi="Arial" w:cs="Arial"/>
          <w:color w:val="333333"/>
          <w:spacing w:val="32"/>
          <w:sz w:val="18"/>
          <w:szCs w:val="18"/>
        </w:rPr>
        <w:t xml:space="preserve"> </w:t>
      </w:r>
      <w:r>
        <w:rPr>
          <w:rFonts w:ascii="Arial" w:eastAsia="Arial" w:hAnsi="Arial" w:cs="Arial"/>
          <w:color w:val="333333"/>
          <w:spacing w:val="1"/>
          <w:sz w:val="18"/>
          <w:szCs w:val="18"/>
        </w:rPr>
        <w:t>tela</w:t>
      </w:r>
      <w:r>
        <w:rPr>
          <w:rFonts w:ascii="Arial" w:eastAsia="Arial" w:hAnsi="Arial" w:cs="Arial"/>
          <w:color w:val="333333"/>
          <w:sz w:val="18"/>
          <w:szCs w:val="18"/>
        </w:rPr>
        <w:t>h</w:t>
      </w:r>
      <w:r>
        <w:rPr>
          <w:rFonts w:ascii="Arial" w:eastAsia="Arial" w:hAnsi="Arial" w:cs="Arial"/>
          <w:color w:val="333333"/>
          <w:spacing w:val="32"/>
          <w:sz w:val="18"/>
          <w:szCs w:val="18"/>
        </w:rPr>
        <w:t xml:space="preserve"> </w:t>
      </w:r>
      <w:r>
        <w:rPr>
          <w:rFonts w:ascii="Arial" w:eastAsia="Arial" w:hAnsi="Arial" w:cs="Arial"/>
          <w:color w:val="333333"/>
          <w:spacing w:val="1"/>
          <w:sz w:val="18"/>
          <w:szCs w:val="18"/>
        </w:rPr>
        <w:t>menyataka</w:t>
      </w:r>
      <w:r>
        <w:rPr>
          <w:rFonts w:ascii="Arial" w:eastAsia="Arial" w:hAnsi="Arial" w:cs="Arial"/>
          <w:color w:val="333333"/>
          <w:sz w:val="18"/>
          <w:szCs w:val="18"/>
        </w:rPr>
        <w:t>n</w:t>
      </w:r>
      <w:r>
        <w:rPr>
          <w:rFonts w:ascii="Arial" w:eastAsia="Arial" w:hAnsi="Arial" w:cs="Arial"/>
          <w:color w:val="333333"/>
          <w:spacing w:val="32"/>
          <w:sz w:val="18"/>
          <w:szCs w:val="18"/>
        </w:rPr>
        <w:t xml:space="preserve"> </w:t>
      </w:r>
      <w:r>
        <w:rPr>
          <w:rFonts w:ascii="Arial" w:eastAsia="Arial" w:hAnsi="Arial" w:cs="Arial"/>
          <w:color w:val="333333"/>
          <w:spacing w:val="1"/>
          <w:sz w:val="18"/>
          <w:szCs w:val="18"/>
        </w:rPr>
        <w:t>kepad</w:t>
      </w:r>
      <w:r>
        <w:rPr>
          <w:rFonts w:ascii="Arial" w:eastAsia="Arial" w:hAnsi="Arial" w:cs="Arial"/>
          <w:color w:val="333333"/>
          <w:sz w:val="18"/>
          <w:szCs w:val="18"/>
        </w:rPr>
        <w:t>a</w:t>
      </w:r>
      <w:r>
        <w:rPr>
          <w:rFonts w:ascii="Arial" w:eastAsia="Arial" w:hAnsi="Arial" w:cs="Arial"/>
          <w:color w:val="333333"/>
          <w:spacing w:val="32"/>
          <w:sz w:val="18"/>
          <w:szCs w:val="18"/>
        </w:rPr>
        <w:t xml:space="preserve"> </w:t>
      </w:r>
      <w:r>
        <w:rPr>
          <w:rFonts w:ascii="Arial" w:eastAsia="Arial" w:hAnsi="Arial" w:cs="Arial"/>
          <w:color w:val="333333"/>
          <w:spacing w:val="1"/>
          <w:sz w:val="18"/>
          <w:szCs w:val="18"/>
        </w:rPr>
        <w:t>Pejaba</w:t>
      </w:r>
      <w:r>
        <w:rPr>
          <w:rFonts w:ascii="Arial" w:eastAsia="Arial" w:hAnsi="Arial" w:cs="Arial"/>
          <w:color w:val="333333"/>
          <w:sz w:val="18"/>
          <w:szCs w:val="18"/>
        </w:rPr>
        <w:t>t</w:t>
      </w:r>
      <w:r>
        <w:rPr>
          <w:rFonts w:ascii="Arial" w:eastAsia="Arial" w:hAnsi="Arial" w:cs="Arial"/>
          <w:color w:val="333333"/>
          <w:spacing w:val="32"/>
          <w:sz w:val="18"/>
          <w:szCs w:val="18"/>
        </w:rPr>
        <w:t xml:space="preserve"> </w:t>
      </w:r>
      <w:r>
        <w:rPr>
          <w:rFonts w:ascii="Arial" w:eastAsia="Arial" w:hAnsi="Arial" w:cs="Arial"/>
          <w:color w:val="333333"/>
          <w:spacing w:val="1"/>
          <w:sz w:val="18"/>
          <w:szCs w:val="18"/>
        </w:rPr>
        <w:t>Penandatanga</w:t>
      </w:r>
      <w:r>
        <w:rPr>
          <w:rFonts w:ascii="Arial" w:eastAsia="Arial" w:hAnsi="Arial" w:cs="Arial"/>
          <w:color w:val="333333"/>
          <w:sz w:val="18"/>
          <w:szCs w:val="18"/>
        </w:rPr>
        <w:t>n</w:t>
      </w:r>
      <w:r>
        <w:rPr>
          <w:rFonts w:ascii="Arial" w:eastAsia="Arial" w:hAnsi="Arial" w:cs="Arial"/>
          <w:color w:val="333333"/>
          <w:spacing w:val="32"/>
          <w:sz w:val="18"/>
          <w:szCs w:val="18"/>
        </w:rPr>
        <w:t xml:space="preserve"> </w:t>
      </w:r>
      <w:r>
        <w:rPr>
          <w:rFonts w:ascii="Arial" w:eastAsia="Arial" w:hAnsi="Arial" w:cs="Arial"/>
          <w:color w:val="333333"/>
          <w:spacing w:val="1"/>
          <w:sz w:val="18"/>
          <w:szCs w:val="18"/>
        </w:rPr>
        <w:t>Kontrak</w:t>
      </w:r>
      <w:r>
        <w:rPr>
          <w:rFonts w:ascii="Arial" w:eastAsia="Arial" w:hAnsi="Arial" w:cs="Arial"/>
          <w:color w:val="333333"/>
          <w:sz w:val="18"/>
          <w:szCs w:val="18"/>
        </w:rPr>
        <w:t>,</w:t>
      </w:r>
      <w:r>
        <w:rPr>
          <w:rFonts w:ascii="Arial" w:eastAsia="Arial" w:hAnsi="Arial" w:cs="Arial"/>
          <w:color w:val="333333"/>
          <w:spacing w:val="32"/>
          <w:sz w:val="18"/>
          <w:szCs w:val="18"/>
        </w:rPr>
        <w:t xml:space="preserve"> </w:t>
      </w:r>
      <w:r>
        <w:rPr>
          <w:rFonts w:ascii="Arial" w:eastAsia="Arial" w:hAnsi="Arial" w:cs="Arial"/>
          <w:color w:val="333333"/>
          <w:spacing w:val="1"/>
          <w:sz w:val="18"/>
          <w:szCs w:val="18"/>
        </w:rPr>
        <w:t>memenuh</w:t>
      </w:r>
      <w:r>
        <w:rPr>
          <w:rFonts w:ascii="Arial" w:eastAsia="Arial" w:hAnsi="Arial" w:cs="Arial"/>
          <w:color w:val="333333"/>
          <w:sz w:val="18"/>
          <w:szCs w:val="18"/>
        </w:rPr>
        <w:t>i</w:t>
      </w:r>
      <w:r>
        <w:rPr>
          <w:rFonts w:ascii="Arial" w:eastAsia="Arial" w:hAnsi="Arial" w:cs="Arial"/>
          <w:color w:val="333333"/>
          <w:spacing w:val="32"/>
          <w:sz w:val="18"/>
          <w:szCs w:val="18"/>
        </w:rPr>
        <w:t xml:space="preserve"> </w:t>
      </w:r>
      <w:r>
        <w:rPr>
          <w:rFonts w:ascii="Arial" w:eastAsia="Arial" w:hAnsi="Arial" w:cs="Arial"/>
          <w:color w:val="333333"/>
          <w:spacing w:val="1"/>
          <w:sz w:val="18"/>
          <w:szCs w:val="18"/>
        </w:rPr>
        <w:t>persyarata</w:t>
      </w:r>
      <w:r>
        <w:rPr>
          <w:rFonts w:ascii="Arial" w:eastAsia="Arial" w:hAnsi="Arial" w:cs="Arial"/>
          <w:color w:val="333333"/>
          <w:sz w:val="18"/>
          <w:szCs w:val="18"/>
        </w:rPr>
        <w:t>n</w:t>
      </w:r>
      <w:r>
        <w:rPr>
          <w:rFonts w:ascii="Arial" w:eastAsia="Arial" w:hAnsi="Arial" w:cs="Arial"/>
          <w:color w:val="333333"/>
          <w:spacing w:val="32"/>
          <w:sz w:val="18"/>
          <w:szCs w:val="18"/>
        </w:rPr>
        <w:t xml:space="preserve"> </w:t>
      </w:r>
      <w:r>
        <w:rPr>
          <w:rFonts w:ascii="Arial" w:eastAsia="Arial" w:hAnsi="Arial" w:cs="Arial"/>
          <w:color w:val="333333"/>
          <w:spacing w:val="1"/>
          <w:sz w:val="18"/>
          <w:szCs w:val="18"/>
        </w:rPr>
        <w:t>kualifikasi</w:t>
      </w:r>
      <w:r>
        <w:rPr>
          <w:rFonts w:ascii="Arial" w:eastAsia="Arial" w:hAnsi="Arial" w:cs="Arial"/>
          <w:color w:val="333333"/>
          <w:sz w:val="18"/>
          <w:szCs w:val="18"/>
        </w:rPr>
        <w:t xml:space="preserve">, memiliki keahlian profesional, </w:t>
      </w:r>
      <w:r>
        <w:rPr>
          <w:rFonts w:ascii="Arial" w:eastAsia="Arial" w:hAnsi="Arial" w:cs="Arial"/>
          <w:color w:val="333333"/>
          <w:sz w:val="18"/>
          <w:szCs w:val="18"/>
        </w:rPr>
        <w:t>personal, dan sumber daya teknis, serta telah menyetujui untuk menyediakan Jasa Konsultansi sesuai dengan persyaratan dan ketentuan dalam Kontrak ini.</w:t>
      </w:r>
    </w:p>
    <w:p w14:paraId="5A8EE3A1" w14:textId="77777777" w:rsidR="00706647" w:rsidRDefault="00706647">
      <w:pPr>
        <w:spacing w:before="9" w:line="120" w:lineRule="exact"/>
        <w:rPr>
          <w:sz w:val="12"/>
          <w:szCs w:val="12"/>
        </w:rPr>
      </w:pPr>
    </w:p>
    <w:p w14:paraId="36BF8AF4" w14:textId="77777777" w:rsidR="00706647" w:rsidRDefault="0049540E">
      <w:pPr>
        <w:ind w:left="1034"/>
        <w:rPr>
          <w:rFonts w:ascii="Arial" w:eastAsia="Arial" w:hAnsi="Arial" w:cs="Arial"/>
          <w:sz w:val="18"/>
          <w:szCs w:val="18"/>
        </w:rPr>
      </w:pPr>
      <w:r>
        <w:rPr>
          <w:rFonts w:ascii="Arial" w:eastAsia="Arial" w:hAnsi="Arial" w:cs="Arial"/>
          <w:color w:val="333333"/>
          <w:sz w:val="18"/>
          <w:szCs w:val="18"/>
        </w:rPr>
        <w:t xml:space="preserve">d. </w:t>
      </w:r>
      <w:r>
        <w:rPr>
          <w:rFonts w:ascii="Arial" w:eastAsia="Arial" w:hAnsi="Arial" w:cs="Arial"/>
          <w:color w:val="333333"/>
          <w:spacing w:val="1"/>
          <w:sz w:val="18"/>
          <w:szCs w:val="18"/>
        </w:rPr>
        <w:t xml:space="preserve"> Pejaba</w:t>
      </w:r>
      <w:r>
        <w:rPr>
          <w:rFonts w:ascii="Arial" w:eastAsia="Arial" w:hAnsi="Arial" w:cs="Arial"/>
          <w:color w:val="333333"/>
          <w:sz w:val="18"/>
          <w:szCs w:val="18"/>
        </w:rPr>
        <w:t>t</w:t>
      </w:r>
      <w:r>
        <w:rPr>
          <w:rFonts w:ascii="Arial" w:eastAsia="Arial" w:hAnsi="Arial" w:cs="Arial"/>
          <w:color w:val="333333"/>
          <w:spacing w:val="24"/>
          <w:sz w:val="18"/>
          <w:szCs w:val="18"/>
        </w:rPr>
        <w:t xml:space="preserve"> </w:t>
      </w:r>
      <w:r>
        <w:rPr>
          <w:rFonts w:ascii="Arial" w:eastAsia="Arial" w:hAnsi="Arial" w:cs="Arial"/>
          <w:color w:val="333333"/>
          <w:spacing w:val="1"/>
          <w:sz w:val="18"/>
          <w:szCs w:val="18"/>
        </w:rPr>
        <w:t>Penandatanga</w:t>
      </w:r>
      <w:r>
        <w:rPr>
          <w:rFonts w:ascii="Arial" w:eastAsia="Arial" w:hAnsi="Arial" w:cs="Arial"/>
          <w:color w:val="333333"/>
          <w:sz w:val="18"/>
          <w:szCs w:val="18"/>
        </w:rPr>
        <w:t>n</w:t>
      </w:r>
      <w:r>
        <w:rPr>
          <w:rFonts w:ascii="Arial" w:eastAsia="Arial" w:hAnsi="Arial" w:cs="Arial"/>
          <w:color w:val="333333"/>
          <w:spacing w:val="24"/>
          <w:sz w:val="18"/>
          <w:szCs w:val="18"/>
        </w:rPr>
        <w:t xml:space="preserve"> </w:t>
      </w:r>
      <w:r>
        <w:rPr>
          <w:rFonts w:ascii="Arial" w:eastAsia="Arial" w:hAnsi="Arial" w:cs="Arial"/>
          <w:color w:val="333333"/>
          <w:spacing w:val="1"/>
          <w:sz w:val="18"/>
          <w:szCs w:val="18"/>
        </w:rPr>
        <w:t>Kontra</w:t>
      </w:r>
      <w:r>
        <w:rPr>
          <w:rFonts w:ascii="Arial" w:eastAsia="Arial" w:hAnsi="Arial" w:cs="Arial"/>
          <w:color w:val="333333"/>
          <w:sz w:val="18"/>
          <w:szCs w:val="18"/>
        </w:rPr>
        <w:t>k</w:t>
      </w:r>
      <w:r>
        <w:rPr>
          <w:rFonts w:ascii="Arial" w:eastAsia="Arial" w:hAnsi="Arial" w:cs="Arial"/>
          <w:color w:val="333333"/>
          <w:spacing w:val="24"/>
          <w:sz w:val="18"/>
          <w:szCs w:val="18"/>
        </w:rPr>
        <w:t xml:space="preserve"> </w:t>
      </w:r>
      <w:r>
        <w:rPr>
          <w:rFonts w:ascii="Arial" w:eastAsia="Arial" w:hAnsi="Arial" w:cs="Arial"/>
          <w:color w:val="333333"/>
          <w:spacing w:val="1"/>
          <w:sz w:val="18"/>
          <w:szCs w:val="18"/>
        </w:rPr>
        <w:t>da</w:t>
      </w:r>
      <w:r>
        <w:rPr>
          <w:rFonts w:ascii="Arial" w:eastAsia="Arial" w:hAnsi="Arial" w:cs="Arial"/>
          <w:color w:val="333333"/>
          <w:sz w:val="18"/>
          <w:szCs w:val="18"/>
        </w:rPr>
        <w:t>n</w:t>
      </w:r>
      <w:r>
        <w:rPr>
          <w:rFonts w:ascii="Arial" w:eastAsia="Arial" w:hAnsi="Arial" w:cs="Arial"/>
          <w:color w:val="333333"/>
          <w:spacing w:val="24"/>
          <w:sz w:val="18"/>
          <w:szCs w:val="18"/>
        </w:rPr>
        <w:t xml:space="preserve"> </w:t>
      </w:r>
      <w:r>
        <w:rPr>
          <w:rFonts w:ascii="Arial" w:eastAsia="Arial" w:hAnsi="Arial" w:cs="Arial"/>
          <w:color w:val="333333"/>
          <w:spacing w:val="1"/>
          <w:sz w:val="18"/>
          <w:szCs w:val="18"/>
        </w:rPr>
        <w:t>Penyedi</w:t>
      </w:r>
      <w:r>
        <w:rPr>
          <w:rFonts w:ascii="Arial" w:eastAsia="Arial" w:hAnsi="Arial" w:cs="Arial"/>
          <w:color w:val="333333"/>
          <w:sz w:val="18"/>
          <w:szCs w:val="18"/>
        </w:rPr>
        <w:t>a</w:t>
      </w:r>
      <w:r>
        <w:rPr>
          <w:rFonts w:ascii="Arial" w:eastAsia="Arial" w:hAnsi="Arial" w:cs="Arial"/>
          <w:color w:val="333333"/>
          <w:spacing w:val="24"/>
          <w:sz w:val="18"/>
          <w:szCs w:val="18"/>
        </w:rPr>
        <w:t xml:space="preserve"> </w:t>
      </w:r>
      <w:r>
        <w:rPr>
          <w:rFonts w:ascii="Arial" w:eastAsia="Arial" w:hAnsi="Arial" w:cs="Arial"/>
          <w:color w:val="333333"/>
          <w:spacing w:val="1"/>
          <w:sz w:val="18"/>
          <w:szCs w:val="18"/>
        </w:rPr>
        <w:t>menyataka</w:t>
      </w:r>
      <w:r>
        <w:rPr>
          <w:rFonts w:ascii="Arial" w:eastAsia="Arial" w:hAnsi="Arial" w:cs="Arial"/>
          <w:color w:val="333333"/>
          <w:sz w:val="18"/>
          <w:szCs w:val="18"/>
        </w:rPr>
        <w:t>n</w:t>
      </w:r>
      <w:r>
        <w:rPr>
          <w:rFonts w:ascii="Arial" w:eastAsia="Arial" w:hAnsi="Arial" w:cs="Arial"/>
          <w:color w:val="333333"/>
          <w:spacing w:val="24"/>
          <w:sz w:val="18"/>
          <w:szCs w:val="18"/>
        </w:rPr>
        <w:t xml:space="preserve"> </w:t>
      </w:r>
      <w:r>
        <w:rPr>
          <w:rFonts w:ascii="Arial" w:eastAsia="Arial" w:hAnsi="Arial" w:cs="Arial"/>
          <w:color w:val="333333"/>
          <w:spacing w:val="1"/>
          <w:sz w:val="18"/>
          <w:szCs w:val="18"/>
        </w:rPr>
        <w:t>memilik</w:t>
      </w:r>
      <w:r>
        <w:rPr>
          <w:rFonts w:ascii="Arial" w:eastAsia="Arial" w:hAnsi="Arial" w:cs="Arial"/>
          <w:color w:val="333333"/>
          <w:sz w:val="18"/>
          <w:szCs w:val="18"/>
        </w:rPr>
        <w:t>i</w:t>
      </w:r>
      <w:r>
        <w:rPr>
          <w:rFonts w:ascii="Arial" w:eastAsia="Arial" w:hAnsi="Arial" w:cs="Arial"/>
          <w:color w:val="333333"/>
          <w:spacing w:val="24"/>
          <w:sz w:val="18"/>
          <w:szCs w:val="18"/>
        </w:rPr>
        <w:t xml:space="preserve"> </w:t>
      </w:r>
      <w:r>
        <w:rPr>
          <w:rFonts w:ascii="Arial" w:eastAsia="Arial" w:hAnsi="Arial" w:cs="Arial"/>
          <w:color w:val="333333"/>
          <w:spacing w:val="1"/>
          <w:sz w:val="18"/>
          <w:szCs w:val="18"/>
        </w:rPr>
        <w:t>kewenanga</w:t>
      </w:r>
      <w:r>
        <w:rPr>
          <w:rFonts w:ascii="Arial" w:eastAsia="Arial" w:hAnsi="Arial" w:cs="Arial"/>
          <w:color w:val="333333"/>
          <w:sz w:val="18"/>
          <w:szCs w:val="18"/>
        </w:rPr>
        <w:t>n</w:t>
      </w:r>
      <w:r>
        <w:rPr>
          <w:rFonts w:ascii="Arial" w:eastAsia="Arial" w:hAnsi="Arial" w:cs="Arial"/>
          <w:color w:val="333333"/>
          <w:spacing w:val="24"/>
          <w:sz w:val="18"/>
          <w:szCs w:val="18"/>
        </w:rPr>
        <w:t xml:space="preserve"> </w:t>
      </w:r>
      <w:r>
        <w:rPr>
          <w:rFonts w:ascii="Arial" w:eastAsia="Arial" w:hAnsi="Arial" w:cs="Arial"/>
          <w:color w:val="333333"/>
          <w:spacing w:val="1"/>
          <w:sz w:val="18"/>
          <w:szCs w:val="18"/>
        </w:rPr>
        <w:t>untu</w:t>
      </w:r>
      <w:r>
        <w:rPr>
          <w:rFonts w:ascii="Arial" w:eastAsia="Arial" w:hAnsi="Arial" w:cs="Arial"/>
          <w:color w:val="333333"/>
          <w:sz w:val="18"/>
          <w:szCs w:val="18"/>
        </w:rPr>
        <w:t>k</w:t>
      </w:r>
      <w:r>
        <w:rPr>
          <w:rFonts w:ascii="Arial" w:eastAsia="Arial" w:hAnsi="Arial" w:cs="Arial"/>
          <w:color w:val="333333"/>
          <w:spacing w:val="24"/>
          <w:sz w:val="18"/>
          <w:szCs w:val="18"/>
        </w:rPr>
        <w:t xml:space="preserve"> </w:t>
      </w:r>
      <w:r>
        <w:rPr>
          <w:rFonts w:ascii="Arial" w:eastAsia="Arial" w:hAnsi="Arial" w:cs="Arial"/>
          <w:color w:val="333333"/>
          <w:spacing w:val="1"/>
          <w:sz w:val="18"/>
          <w:szCs w:val="18"/>
        </w:rPr>
        <w:t>menandatangan</w:t>
      </w:r>
      <w:r>
        <w:rPr>
          <w:rFonts w:ascii="Arial" w:eastAsia="Arial" w:hAnsi="Arial" w:cs="Arial"/>
          <w:color w:val="333333"/>
          <w:sz w:val="18"/>
          <w:szCs w:val="18"/>
        </w:rPr>
        <w:t>i</w:t>
      </w:r>
    </w:p>
    <w:p w14:paraId="6D4288F5" w14:textId="77777777" w:rsidR="00706647" w:rsidRDefault="0049540E">
      <w:pPr>
        <w:spacing w:before="50"/>
        <w:ind w:left="1285"/>
        <w:rPr>
          <w:rFonts w:ascii="Arial" w:eastAsia="Arial" w:hAnsi="Arial" w:cs="Arial"/>
          <w:sz w:val="18"/>
          <w:szCs w:val="18"/>
        </w:rPr>
      </w:pPr>
      <w:r>
        <w:rPr>
          <w:rFonts w:ascii="Arial" w:eastAsia="Arial" w:hAnsi="Arial" w:cs="Arial"/>
          <w:color w:val="333333"/>
          <w:sz w:val="18"/>
          <w:szCs w:val="18"/>
        </w:rPr>
        <w:t>Kontrak ini, dan mengikat pihak yang diwakili.</w:t>
      </w:r>
    </w:p>
    <w:p w14:paraId="2C8D026F" w14:textId="77777777" w:rsidR="00706647" w:rsidRDefault="00706647">
      <w:pPr>
        <w:spacing w:before="5" w:line="120" w:lineRule="exact"/>
        <w:rPr>
          <w:sz w:val="13"/>
          <w:szCs w:val="13"/>
        </w:rPr>
      </w:pPr>
    </w:p>
    <w:p w14:paraId="38A337AA" w14:textId="77777777" w:rsidR="00706647" w:rsidRDefault="0049540E">
      <w:pPr>
        <w:spacing w:line="240" w:lineRule="atLeast"/>
        <w:ind w:left="1285" w:right="75" w:hanging="251"/>
        <w:jc w:val="both"/>
        <w:rPr>
          <w:rFonts w:ascii="Arial" w:eastAsia="Arial" w:hAnsi="Arial" w:cs="Arial"/>
          <w:sz w:val="18"/>
          <w:szCs w:val="18"/>
        </w:rPr>
      </w:pPr>
      <w:r>
        <w:rPr>
          <w:rFonts w:ascii="Arial" w:eastAsia="Arial" w:hAnsi="Arial" w:cs="Arial"/>
          <w:color w:val="333333"/>
          <w:sz w:val="18"/>
          <w:szCs w:val="18"/>
        </w:rPr>
        <w:t xml:space="preserve">e.  </w:t>
      </w:r>
      <w:r>
        <w:rPr>
          <w:rFonts w:ascii="Arial" w:eastAsia="Arial" w:hAnsi="Arial" w:cs="Arial"/>
          <w:color w:val="333333"/>
          <w:spacing w:val="1"/>
          <w:sz w:val="18"/>
          <w:szCs w:val="18"/>
        </w:rPr>
        <w:t>Pejaba</w:t>
      </w:r>
      <w:r>
        <w:rPr>
          <w:rFonts w:ascii="Arial" w:eastAsia="Arial" w:hAnsi="Arial" w:cs="Arial"/>
          <w:color w:val="333333"/>
          <w:sz w:val="18"/>
          <w:szCs w:val="18"/>
        </w:rPr>
        <w:t>t</w:t>
      </w:r>
      <w:r>
        <w:rPr>
          <w:rFonts w:ascii="Arial" w:eastAsia="Arial" w:hAnsi="Arial" w:cs="Arial"/>
          <w:color w:val="333333"/>
          <w:spacing w:val="37"/>
          <w:sz w:val="18"/>
          <w:szCs w:val="18"/>
        </w:rPr>
        <w:t xml:space="preserve"> </w:t>
      </w:r>
      <w:r>
        <w:rPr>
          <w:rFonts w:ascii="Arial" w:eastAsia="Arial" w:hAnsi="Arial" w:cs="Arial"/>
          <w:color w:val="333333"/>
          <w:spacing w:val="1"/>
          <w:sz w:val="18"/>
          <w:szCs w:val="18"/>
        </w:rPr>
        <w:t>Penandatanga</w:t>
      </w:r>
      <w:r>
        <w:rPr>
          <w:rFonts w:ascii="Arial" w:eastAsia="Arial" w:hAnsi="Arial" w:cs="Arial"/>
          <w:color w:val="333333"/>
          <w:sz w:val="18"/>
          <w:szCs w:val="18"/>
        </w:rPr>
        <w:t>n</w:t>
      </w:r>
      <w:r>
        <w:rPr>
          <w:rFonts w:ascii="Arial" w:eastAsia="Arial" w:hAnsi="Arial" w:cs="Arial"/>
          <w:color w:val="333333"/>
          <w:spacing w:val="37"/>
          <w:sz w:val="18"/>
          <w:szCs w:val="18"/>
        </w:rPr>
        <w:t xml:space="preserve"> </w:t>
      </w:r>
      <w:r>
        <w:rPr>
          <w:rFonts w:ascii="Arial" w:eastAsia="Arial" w:hAnsi="Arial" w:cs="Arial"/>
          <w:color w:val="333333"/>
          <w:spacing w:val="1"/>
          <w:sz w:val="18"/>
          <w:szCs w:val="18"/>
        </w:rPr>
        <w:t>Kontra</w:t>
      </w:r>
      <w:r>
        <w:rPr>
          <w:rFonts w:ascii="Arial" w:eastAsia="Arial" w:hAnsi="Arial" w:cs="Arial"/>
          <w:color w:val="333333"/>
          <w:sz w:val="18"/>
          <w:szCs w:val="18"/>
        </w:rPr>
        <w:t>k</w:t>
      </w:r>
      <w:r>
        <w:rPr>
          <w:rFonts w:ascii="Arial" w:eastAsia="Arial" w:hAnsi="Arial" w:cs="Arial"/>
          <w:color w:val="333333"/>
          <w:spacing w:val="37"/>
          <w:sz w:val="18"/>
          <w:szCs w:val="18"/>
        </w:rPr>
        <w:t xml:space="preserve"> </w:t>
      </w:r>
      <w:r>
        <w:rPr>
          <w:rFonts w:ascii="Arial" w:eastAsia="Arial" w:hAnsi="Arial" w:cs="Arial"/>
          <w:color w:val="333333"/>
          <w:spacing w:val="1"/>
          <w:sz w:val="18"/>
          <w:szCs w:val="18"/>
        </w:rPr>
        <w:t>da</w:t>
      </w:r>
      <w:r>
        <w:rPr>
          <w:rFonts w:ascii="Arial" w:eastAsia="Arial" w:hAnsi="Arial" w:cs="Arial"/>
          <w:color w:val="333333"/>
          <w:sz w:val="18"/>
          <w:szCs w:val="18"/>
        </w:rPr>
        <w:t>n</w:t>
      </w:r>
      <w:r>
        <w:rPr>
          <w:rFonts w:ascii="Arial" w:eastAsia="Arial" w:hAnsi="Arial" w:cs="Arial"/>
          <w:color w:val="333333"/>
          <w:spacing w:val="37"/>
          <w:sz w:val="18"/>
          <w:szCs w:val="18"/>
        </w:rPr>
        <w:t xml:space="preserve"> </w:t>
      </w:r>
      <w:r>
        <w:rPr>
          <w:rFonts w:ascii="Arial" w:eastAsia="Arial" w:hAnsi="Arial" w:cs="Arial"/>
          <w:color w:val="333333"/>
          <w:spacing w:val="1"/>
          <w:sz w:val="18"/>
          <w:szCs w:val="18"/>
        </w:rPr>
        <w:t>Penyedi</w:t>
      </w:r>
      <w:r>
        <w:rPr>
          <w:rFonts w:ascii="Arial" w:eastAsia="Arial" w:hAnsi="Arial" w:cs="Arial"/>
          <w:color w:val="333333"/>
          <w:sz w:val="18"/>
          <w:szCs w:val="18"/>
        </w:rPr>
        <w:t>a</w:t>
      </w:r>
      <w:r>
        <w:rPr>
          <w:rFonts w:ascii="Arial" w:eastAsia="Arial" w:hAnsi="Arial" w:cs="Arial"/>
          <w:color w:val="333333"/>
          <w:spacing w:val="37"/>
          <w:sz w:val="18"/>
          <w:szCs w:val="18"/>
        </w:rPr>
        <w:t xml:space="preserve"> </w:t>
      </w:r>
      <w:r>
        <w:rPr>
          <w:rFonts w:ascii="Arial" w:eastAsia="Arial" w:hAnsi="Arial" w:cs="Arial"/>
          <w:color w:val="333333"/>
          <w:spacing w:val="1"/>
          <w:sz w:val="18"/>
          <w:szCs w:val="18"/>
        </w:rPr>
        <w:t>mengaku</w:t>
      </w:r>
      <w:r>
        <w:rPr>
          <w:rFonts w:ascii="Arial" w:eastAsia="Arial" w:hAnsi="Arial" w:cs="Arial"/>
          <w:color w:val="333333"/>
          <w:sz w:val="18"/>
          <w:szCs w:val="18"/>
        </w:rPr>
        <w:t>i</w:t>
      </w:r>
      <w:r>
        <w:rPr>
          <w:rFonts w:ascii="Arial" w:eastAsia="Arial" w:hAnsi="Arial" w:cs="Arial"/>
          <w:color w:val="333333"/>
          <w:spacing w:val="37"/>
          <w:sz w:val="18"/>
          <w:szCs w:val="18"/>
        </w:rPr>
        <w:t xml:space="preserve"> </w:t>
      </w:r>
      <w:r>
        <w:rPr>
          <w:rFonts w:ascii="Arial" w:eastAsia="Arial" w:hAnsi="Arial" w:cs="Arial"/>
          <w:color w:val="333333"/>
          <w:spacing w:val="1"/>
          <w:sz w:val="18"/>
          <w:szCs w:val="18"/>
        </w:rPr>
        <w:t>da</w:t>
      </w:r>
      <w:r>
        <w:rPr>
          <w:rFonts w:ascii="Arial" w:eastAsia="Arial" w:hAnsi="Arial" w:cs="Arial"/>
          <w:color w:val="333333"/>
          <w:sz w:val="18"/>
          <w:szCs w:val="18"/>
        </w:rPr>
        <w:t>n</w:t>
      </w:r>
      <w:r>
        <w:rPr>
          <w:rFonts w:ascii="Arial" w:eastAsia="Arial" w:hAnsi="Arial" w:cs="Arial"/>
          <w:color w:val="333333"/>
          <w:spacing w:val="37"/>
          <w:sz w:val="18"/>
          <w:szCs w:val="18"/>
        </w:rPr>
        <w:t xml:space="preserve"> </w:t>
      </w:r>
      <w:r>
        <w:rPr>
          <w:rFonts w:ascii="Arial" w:eastAsia="Arial" w:hAnsi="Arial" w:cs="Arial"/>
          <w:color w:val="333333"/>
          <w:spacing w:val="1"/>
          <w:sz w:val="18"/>
          <w:szCs w:val="18"/>
        </w:rPr>
        <w:t>menyataka</w:t>
      </w:r>
      <w:r>
        <w:rPr>
          <w:rFonts w:ascii="Arial" w:eastAsia="Arial" w:hAnsi="Arial" w:cs="Arial"/>
          <w:color w:val="333333"/>
          <w:sz w:val="18"/>
          <w:szCs w:val="18"/>
        </w:rPr>
        <w:t>n</w:t>
      </w:r>
      <w:r>
        <w:rPr>
          <w:rFonts w:ascii="Arial" w:eastAsia="Arial" w:hAnsi="Arial" w:cs="Arial"/>
          <w:color w:val="333333"/>
          <w:spacing w:val="37"/>
          <w:sz w:val="18"/>
          <w:szCs w:val="18"/>
        </w:rPr>
        <w:t xml:space="preserve"> </w:t>
      </w:r>
      <w:r>
        <w:rPr>
          <w:rFonts w:ascii="Arial" w:eastAsia="Arial" w:hAnsi="Arial" w:cs="Arial"/>
          <w:color w:val="333333"/>
          <w:spacing w:val="1"/>
          <w:sz w:val="18"/>
          <w:szCs w:val="18"/>
        </w:rPr>
        <w:t>bahw</w:t>
      </w:r>
      <w:r>
        <w:rPr>
          <w:rFonts w:ascii="Arial" w:eastAsia="Arial" w:hAnsi="Arial" w:cs="Arial"/>
          <w:color w:val="333333"/>
          <w:sz w:val="18"/>
          <w:szCs w:val="18"/>
        </w:rPr>
        <w:t>a</w:t>
      </w:r>
      <w:r>
        <w:rPr>
          <w:rFonts w:ascii="Arial" w:eastAsia="Arial" w:hAnsi="Arial" w:cs="Arial"/>
          <w:color w:val="333333"/>
          <w:spacing w:val="37"/>
          <w:sz w:val="18"/>
          <w:szCs w:val="18"/>
        </w:rPr>
        <w:t xml:space="preserve"> </w:t>
      </w:r>
      <w:r>
        <w:rPr>
          <w:rFonts w:ascii="Arial" w:eastAsia="Arial" w:hAnsi="Arial" w:cs="Arial"/>
          <w:color w:val="333333"/>
          <w:spacing w:val="1"/>
          <w:sz w:val="18"/>
          <w:szCs w:val="18"/>
        </w:rPr>
        <w:t>sehubunga</w:t>
      </w:r>
      <w:r>
        <w:rPr>
          <w:rFonts w:ascii="Arial" w:eastAsia="Arial" w:hAnsi="Arial" w:cs="Arial"/>
          <w:color w:val="333333"/>
          <w:sz w:val="18"/>
          <w:szCs w:val="18"/>
        </w:rPr>
        <w:t>n</w:t>
      </w:r>
      <w:r>
        <w:rPr>
          <w:rFonts w:ascii="Arial" w:eastAsia="Arial" w:hAnsi="Arial" w:cs="Arial"/>
          <w:color w:val="333333"/>
          <w:spacing w:val="37"/>
          <w:sz w:val="18"/>
          <w:szCs w:val="18"/>
        </w:rPr>
        <w:t xml:space="preserve"> </w:t>
      </w:r>
      <w:r>
        <w:rPr>
          <w:rFonts w:ascii="Arial" w:eastAsia="Arial" w:hAnsi="Arial" w:cs="Arial"/>
          <w:color w:val="333333"/>
          <w:spacing w:val="1"/>
          <w:sz w:val="18"/>
          <w:szCs w:val="18"/>
        </w:rPr>
        <w:t>denga</w:t>
      </w:r>
      <w:r>
        <w:rPr>
          <w:rFonts w:ascii="Arial" w:eastAsia="Arial" w:hAnsi="Arial" w:cs="Arial"/>
          <w:color w:val="333333"/>
          <w:sz w:val="18"/>
          <w:szCs w:val="18"/>
        </w:rPr>
        <w:t>n penandatanganan Kontrak ini masing-masing pihak:</w:t>
      </w:r>
    </w:p>
    <w:p w14:paraId="689B3857" w14:textId="77777777" w:rsidR="00706647" w:rsidRDefault="00706647">
      <w:pPr>
        <w:spacing w:before="1" w:line="140" w:lineRule="exact"/>
        <w:rPr>
          <w:sz w:val="14"/>
          <w:szCs w:val="14"/>
        </w:rPr>
      </w:pPr>
    </w:p>
    <w:p w14:paraId="25CD5BAA" w14:textId="77777777" w:rsidR="00706647" w:rsidRDefault="0049540E">
      <w:pPr>
        <w:spacing w:before="37"/>
        <w:ind w:left="1259"/>
        <w:rPr>
          <w:rFonts w:ascii="Arial" w:eastAsia="Arial" w:hAnsi="Arial" w:cs="Arial"/>
          <w:sz w:val="18"/>
          <w:szCs w:val="18"/>
        </w:rPr>
      </w:pPr>
      <w:r>
        <w:rPr>
          <w:rFonts w:ascii="Arial" w:eastAsia="Arial" w:hAnsi="Arial" w:cs="Arial"/>
          <w:color w:val="333333"/>
          <w:sz w:val="18"/>
          <w:szCs w:val="18"/>
        </w:rPr>
        <w:t xml:space="preserve">1. </w:t>
      </w:r>
      <w:r>
        <w:rPr>
          <w:rFonts w:ascii="Arial" w:eastAsia="Arial" w:hAnsi="Arial" w:cs="Arial"/>
          <w:color w:val="333333"/>
          <w:spacing w:val="1"/>
          <w:sz w:val="18"/>
          <w:szCs w:val="18"/>
        </w:rPr>
        <w:t xml:space="preserve"> </w:t>
      </w:r>
      <w:r>
        <w:rPr>
          <w:rFonts w:ascii="Arial" w:eastAsia="Arial" w:hAnsi="Arial" w:cs="Arial"/>
          <w:color w:val="333333"/>
          <w:sz w:val="18"/>
          <w:szCs w:val="18"/>
        </w:rPr>
        <w:t xml:space="preserve">telah dan senantiasa diberikan kesempatan untuk </w:t>
      </w:r>
      <w:r>
        <w:rPr>
          <w:rFonts w:ascii="Arial" w:eastAsia="Arial" w:hAnsi="Arial" w:cs="Arial"/>
          <w:color w:val="333333"/>
          <w:sz w:val="18"/>
          <w:szCs w:val="18"/>
        </w:rPr>
        <w:t>didampingi oleh advokat;</w:t>
      </w:r>
    </w:p>
    <w:p w14:paraId="52425E7A" w14:textId="77777777" w:rsidR="00706647" w:rsidRDefault="0049540E">
      <w:pPr>
        <w:spacing w:before="50"/>
        <w:ind w:left="1259"/>
        <w:rPr>
          <w:rFonts w:ascii="Arial" w:eastAsia="Arial" w:hAnsi="Arial" w:cs="Arial"/>
          <w:sz w:val="18"/>
          <w:szCs w:val="18"/>
        </w:rPr>
      </w:pPr>
      <w:r>
        <w:rPr>
          <w:rFonts w:ascii="Arial" w:eastAsia="Arial" w:hAnsi="Arial" w:cs="Arial"/>
          <w:color w:val="333333"/>
          <w:sz w:val="18"/>
          <w:szCs w:val="18"/>
        </w:rPr>
        <w:t xml:space="preserve">2. </w:t>
      </w:r>
      <w:r>
        <w:rPr>
          <w:rFonts w:ascii="Arial" w:eastAsia="Arial" w:hAnsi="Arial" w:cs="Arial"/>
          <w:color w:val="333333"/>
          <w:spacing w:val="1"/>
          <w:sz w:val="18"/>
          <w:szCs w:val="18"/>
        </w:rPr>
        <w:t xml:space="preserve"> </w:t>
      </w:r>
      <w:r>
        <w:rPr>
          <w:rFonts w:ascii="Arial" w:eastAsia="Arial" w:hAnsi="Arial" w:cs="Arial"/>
          <w:color w:val="333333"/>
          <w:sz w:val="18"/>
          <w:szCs w:val="18"/>
        </w:rPr>
        <w:t>menandatangani Kontrak ini setelah meneliti secara patut;</w:t>
      </w:r>
    </w:p>
    <w:p w14:paraId="572F405E" w14:textId="77777777" w:rsidR="00706647" w:rsidRDefault="0049540E">
      <w:pPr>
        <w:spacing w:before="50"/>
        <w:ind w:left="1259"/>
        <w:rPr>
          <w:rFonts w:ascii="Arial" w:eastAsia="Arial" w:hAnsi="Arial" w:cs="Arial"/>
          <w:sz w:val="18"/>
          <w:szCs w:val="18"/>
        </w:rPr>
      </w:pPr>
      <w:r>
        <w:rPr>
          <w:rFonts w:ascii="Arial" w:eastAsia="Arial" w:hAnsi="Arial" w:cs="Arial"/>
          <w:color w:val="333333"/>
          <w:sz w:val="18"/>
          <w:szCs w:val="18"/>
        </w:rPr>
        <w:t xml:space="preserve">3. </w:t>
      </w:r>
      <w:r>
        <w:rPr>
          <w:rFonts w:ascii="Arial" w:eastAsia="Arial" w:hAnsi="Arial" w:cs="Arial"/>
          <w:color w:val="333333"/>
          <w:spacing w:val="1"/>
          <w:sz w:val="18"/>
          <w:szCs w:val="18"/>
        </w:rPr>
        <w:t xml:space="preserve"> </w:t>
      </w:r>
      <w:r>
        <w:rPr>
          <w:rFonts w:ascii="Arial" w:eastAsia="Arial" w:hAnsi="Arial" w:cs="Arial"/>
          <w:color w:val="333333"/>
          <w:sz w:val="18"/>
          <w:szCs w:val="18"/>
        </w:rPr>
        <w:t>telah membaca dan memahami secara penuh ketentuan Kontrak ini;</w:t>
      </w:r>
    </w:p>
    <w:p w14:paraId="4AC52C04" w14:textId="77777777" w:rsidR="00706647" w:rsidRDefault="0049540E">
      <w:pPr>
        <w:spacing w:before="7" w:line="240" w:lineRule="atLeast"/>
        <w:ind w:left="1510" w:right="74" w:hanging="251"/>
        <w:rPr>
          <w:rFonts w:ascii="Arial" w:eastAsia="Arial" w:hAnsi="Arial" w:cs="Arial"/>
          <w:sz w:val="18"/>
          <w:szCs w:val="18"/>
        </w:rPr>
      </w:pPr>
      <w:r>
        <w:rPr>
          <w:rFonts w:ascii="Arial" w:eastAsia="Arial" w:hAnsi="Arial" w:cs="Arial"/>
          <w:color w:val="333333"/>
          <w:sz w:val="18"/>
          <w:szCs w:val="18"/>
        </w:rPr>
        <w:t xml:space="preserve">4. </w:t>
      </w:r>
      <w:r>
        <w:rPr>
          <w:rFonts w:ascii="Arial" w:eastAsia="Arial" w:hAnsi="Arial" w:cs="Arial"/>
          <w:color w:val="333333"/>
          <w:spacing w:val="1"/>
          <w:sz w:val="18"/>
          <w:szCs w:val="18"/>
        </w:rPr>
        <w:t xml:space="preserve"> </w:t>
      </w:r>
      <w:r>
        <w:rPr>
          <w:rFonts w:ascii="Arial" w:eastAsia="Arial" w:hAnsi="Arial" w:cs="Arial"/>
          <w:color w:val="333333"/>
          <w:spacing w:val="2"/>
          <w:sz w:val="18"/>
          <w:szCs w:val="18"/>
        </w:rPr>
        <w:t>tela</w:t>
      </w:r>
      <w:r>
        <w:rPr>
          <w:rFonts w:ascii="Arial" w:eastAsia="Arial" w:hAnsi="Arial" w:cs="Arial"/>
          <w:color w:val="333333"/>
          <w:sz w:val="18"/>
          <w:szCs w:val="18"/>
        </w:rPr>
        <w:t xml:space="preserve">h </w:t>
      </w:r>
      <w:r>
        <w:rPr>
          <w:rFonts w:ascii="Arial" w:eastAsia="Arial" w:hAnsi="Arial" w:cs="Arial"/>
          <w:color w:val="333333"/>
          <w:spacing w:val="15"/>
          <w:sz w:val="18"/>
          <w:szCs w:val="18"/>
        </w:rPr>
        <w:t xml:space="preserve"> </w:t>
      </w:r>
      <w:r>
        <w:rPr>
          <w:rFonts w:ascii="Arial" w:eastAsia="Arial" w:hAnsi="Arial" w:cs="Arial"/>
          <w:color w:val="333333"/>
          <w:spacing w:val="2"/>
          <w:sz w:val="18"/>
          <w:szCs w:val="18"/>
        </w:rPr>
        <w:t>mendapatka</w:t>
      </w:r>
      <w:r>
        <w:rPr>
          <w:rFonts w:ascii="Arial" w:eastAsia="Arial" w:hAnsi="Arial" w:cs="Arial"/>
          <w:color w:val="333333"/>
          <w:sz w:val="18"/>
          <w:szCs w:val="18"/>
        </w:rPr>
        <w:t xml:space="preserve">n </w:t>
      </w:r>
      <w:r>
        <w:rPr>
          <w:rFonts w:ascii="Arial" w:eastAsia="Arial" w:hAnsi="Arial" w:cs="Arial"/>
          <w:color w:val="333333"/>
          <w:spacing w:val="15"/>
          <w:sz w:val="18"/>
          <w:szCs w:val="18"/>
        </w:rPr>
        <w:t xml:space="preserve"> </w:t>
      </w:r>
      <w:r>
        <w:rPr>
          <w:rFonts w:ascii="Arial" w:eastAsia="Arial" w:hAnsi="Arial" w:cs="Arial"/>
          <w:color w:val="333333"/>
          <w:spacing w:val="2"/>
          <w:sz w:val="18"/>
          <w:szCs w:val="18"/>
        </w:rPr>
        <w:t>kesempata</w:t>
      </w:r>
      <w:r>
        <w:rPr>
          <w:rFonts w:ascii="Arial" w:eastAsia="Arial" w:hAnsi="Arial" w:cs="Arial"/>
          <w:color w:val="333333"/>
          <w:sz w:val="18"/>
          <w:szCs w:val="18"/>
        </w:rPr>
        <w:t xml:space="preserve">n </w:t>
      </w:r>
      <w:r>
        <w:rPr>
          <w:rFonts w:ascii="Arial" w:eastAsia="Arial" w:hAnsi="Arial" w:cs="Arial"/>
          <w:color w:val="333333"/>
          <w:spacing w:val="15"/>
          <w:sz w:val="18"/>
          <w:szCs w:val="18"/>
        </w:rPr>
        <w:t xml:space="preserve"> </w:t>
      </w:r>
      <w:r>
        <w:rPr>
          <w:rFonts w:ascii="Arial" w:eastAsia="Arial" w:hAnsi="Arial" w:cs="Arial"/>
          <w:color w:val="333333"/>
          <w:spacing w:val="2"/>
          <w:sz w:val="18"/>
          <w:szCs w:val="18"/>
        </w:rPr>
        <w:t>yan</w:t>
      </w:r>
      <w:r>
        <w:rPr>
          <w:rFonts w:ascii="Arial" w:eastAsia="Arial" w:hAnsi="Arial" w:cs="Arial"/>
          <w:color w:val="333333"/>
          <w:sz w:val="18"/>
          <w:szCs w:val="18"/>
        </w:rPr>
        <w:t xml:space="preserve">g </w:t>
      </w:r>
      <w:r>
        <w:rPr>
          <w:rFonts w:ascii="Arial" w:eastAsia="Arial" w:hAnsi="Arial" w:cs="Arial"/>
          <w:color w:val="333333"/>
          <w:spacing w:val="15"/>
          <w:sz w:val="18"/>
          <w:szCs w:val="18"/>
        </w:rPr>
        <w:t xml:space="preserve"> </w:t>
      </w:r>
      <w:r>
        <w:rPr>
          <w:rFonts w:ascii="Arial" w:eastAsia="Arial" w:hAnsi="Arial" w:cs="Arial"/>
          <w:color w:val="333333"/>
          <w:spacing w:val="2"/>
          <w:sz w:val="18"/>
          <w:szCs w:val="18"/>
        </w:rPr>
        <w:t>memada</w:t>
      </w:r>
      <w:r>
        <w:rPr>
          <w:rFonts w:ascii="Arial" w:eastAsia="Arial" w:hAnsi="Arial" w:cs="Arial"/>
          <w:color w:val="333333"/>
          <w:sz w:val="18"/>
          <w:szCs w:val="18"/>
        </w:rPr>
        <w:t xml:space="preserve">i </w:t>
      </w:r>
      <w:r>
        <w:rPr>
          <w:rFonts w:ascii="Arial" w:eastAsia="Arial" w:hAnsi="Arial" w:cs="Arial"/>
          <w:color w:val="333333"/>
          <w:spacing w:val="15"/>
          <w:sz w:val="18"/>
          <w:szCs w:val="18"/>
        </w:rPr>
        <w:t xml:space="preserve"> </w:t>
      </w:r>
      <w:r>
        <w:rPr>
          <w:rFonts w:ascii="Arial" w:eastAsia="Arial" w:hAnsi="Arial" w:cs="Arial"/>
          <w:color w:val="333333"/>
          <w:spacing w:val="2"/>
          <w:sz w:val="18"/>
          <w:szCs w:val="18"/>
        </w:rPr>
        <w:t>untu</w:t>
      </w:r>
      <w:r>
        <w:rPr>
          <w:rFonts w:ascii="Arial" w:eastAsia="Arial" w:hAnsi="Arial" w:cs="Arial"/>
          <w:color w:val="333333"/>
          <w:sz w:val="18"/>
          <w:szCs w:val="18"/>
        </w:rPr>
        <w:t xml:space="preserve">k </w:t>
      </w:r>
      <w:r>
        <w:rPr>
          <w:rFonts w:ascii="Arial" w:eastAsia="Arial" w:hAnsi="Arial" w:cs="Arial"/>
          <w:color w:val="333333"/>
          <w:spacing w:val="15"/>
          <w:sz w:val="18"/>
          <w:szCs w:val="18"/>
        </w:rPr>
        <w:t xml:space="preserve"> </w:t>
      </w:r>
      <w:r>
        <w:rPr>
          <w:rFonts w:ascii="Arial" w:eastAsia="Arial" w:hAnsi="Arial" w:cs="Arial"/>
          <w:color w:val="333333"/>
          <w:spacing w:val="2"/>
          <w:sz w:val="18"/>
          <w:szCs w:val="18"/>
        </w:rPr>
        <w:t>memeriks</w:t>
      </w:r>
      <w:r>
        <w:rPr>
          <w:rFonts w:ascii="Arial" w:eastAsia="Arial" w:hAnsi="Arial" w:cs="Arial"/>
          <w:color w:val="333333"/>
          <w:sz w:val="18"/>
          <w:szCs w:val="18"/>
        </w:rPr>
        <w:t xml:space="preserve">a </w:t>
      </w:r>
      <w:r>
        <w:rPr>
          <w:rFonts w:ascii="Arial" w:eastAsia="Arial" w:hAnsi="Arial" w:cs="Arial"/>
          <w:color w:val="333333"/>
          <w:spacing w:val="15"/>
          <w:sz w:val="18"/>
          <w:szCs w:val="18"/>
        </w:rPr>
        <w:t xml:space="preserve"> </w:t>
      </w:r>
      <w:r>
        <w:rPr>
          <w:rFonts w:ascii="Arial" w:eastAsia="Arial" w:hAnsi="Arial" w:cs="Arial"/>
          <w:color w:val="333333"/>
          <w:spacing w:val="2"/>
          <w:sz w:val="18"/>
          <w:szCs w:val="18"/>
        </w:rPr>
        <w:t>da</w:t>
      </w:r>
      <w:r>
        <w:rPr>
          <w:rFonts w:ascii="Arial" w:eastAsia="Arial" w:hAnsi="Arial" w:cs="Arial"/>
          <w:color w:val="333333"/>
          <w:sz w:val="18"/>
          <w:szCs w:val="18"/>
        </w:rPr>
        <w:t xml:space="preserve">n </w:t>
      </w:r>
      <w:r>
        <w:rPr>
          <w:rFonts w:ascii="Arial" w:eastAsia="Arial" w:hAnsi="Arial" w:cs="Arial"/>
          <w:color w:val="333333"/>
          <w:spacing w:val="15"/>
          <w:sz w:val="18"/>
          <w:szCs w:val="18"/>
        </w:rPr>
        <w:t xml:space="preserve"> </w:t>
      </w:r>
      <w:r>
        <w:rPr>
          <w:rFonts w:ascii="Arial" w:eastAsia="Arial" w:hAnsi="Arial" w:cs="Arial"/>
          <w:color w:val="333333"/>
          <w:spacing w:val="2"/>
          <w:sz w:val="18"/>
          <w:szCs w:val="18"/>
        </w:rPr>
        <w:t>mengkonfirmasika</w:t>
      </w:r>
      <w:r>
        <w:rPr>
          <w:rFonts w:ascii="Arial" w:eastAsia="Arial" w:hAnsi="Arial" w:cs="Arial"/>
          <w:color w:val="333333"/>
          <w:sz w:val="18"/>
          <w:szCs w:val="18"/>
        </w:rPr>
        <w:t xml:space="preserve">n </w:t>
      </w:r>
      <w:r>
        <w:rPr>
          <w:rFonts w:ascii="Arial" w:eastAsia="Arial" w:hAnsi="Arial" w:cs="Arial"/>
          <w:color w:val="333333"/>
          <w:spacing w:val="15"/>
          <w:sz w:val="18"/>
          <w:szCs w:val="18"/>
        </w:rPr>
        <w:t xml:space="preserve"> </w:t>
      </w:r>
      <w:r>
        <w:rPr>
          <w:rFonts w:ascii="Arial" w:eastAsia="Arial" w:hAnsi="Arial" w:cs="Arial"/>
          <w:color w:val="333333"/>
          <w:spacing w:val="2"/>
          <w:sz w:val="18"/>
          <w:szCs w:val="18"/>
        </w:rPr>
        <w:t>semu</w:t>
      </w:r>
      <w:r>
        <w:rPr>
          <w:rFonts w:ascii="Arial" w:eastAsia="Arial" w:hAnsi="Arial" w:cs="Arial"/>
          <w:color w:val="333333"/>
          <w:sz w:val="18"/>
          <w:szCs w:val="18"/>
        </w:rPr>
        <w:t xml:space="preserve">a </w:t>
      </w:r>
      <w:r>
        <w:rPr>
          <w:rFonts w:ascii="Arial" w:eastAsia="Arial" w:hAnsi="Arial" w:cs="Arial"/>
          <w:color w:val="333333"/>
          <w:sz w:val="18"/>
          <w:szCs w:val="18"/>
        </w:rPr>
        <w:t>ketentuan dalam Kontrak ini beserta semua fakta dan kondisi yang terkait.</w:t>
      </w:r>
    </w:p>
    <w:p w14:paraId="09367571" w14:textId="77777777" w:rsidR="00706647" w:rsidRDefault="00706647">
      <w:pPr>
        <w:spacing w:before="8" w:line="180" w:lineRule="exact"/>
        <w:rPr>
          <w:sz w:val="19"/>
          <w:szCs w:val="19"/>
        </w:rPr>
      </w:pPr>
    </w:p>
    <w:p w14:paraId="09441751" w14:textId="77777777" w:rsidR="00706647" w:rsidRDefault="00706647">
      <w:pPr>
        <w:spacing w:line="200" w:lineRule="exact"/>
      </w:pPr>
    </w:p>
    <w:p w14:paraId="143F38CC" w14:textId="77777777" w:rsidR="00706647" w:rsidRDefault="0049540E">
      <w:pPr>
        <w:spacing w:before="37" w:line="298" w:lineRule="auto"/>
        <w:ind w:left="685" w:right="75"/>
        <w:rPr>
          <w:rFonts w:ascii="Arial" w:eastAsia="Arial" w:hAnsi="Arial" w:cs="Arial"/>
          <w:sz w:val="18"/>
          <w:szCs w:val="18"/>
        </w:rPr>
      </w:pPr>
      <w:r>
        <w:rPr>
          <w:rFonts w:ascii="Arial" w:eastAsia="Arial" w:hAnsi="Arial" w:cs="Arial"/>
          <w:color w:val="333333"/>
          <w:sz w:val="18"/>
          <w:szCs w:val="18"/>
        </w:rPr>
        <w:t>MAKA</w:t>
      </w:r>
      <w:r>
        <w:rPr>
          <w:rFonts w:ascii="Arial" w:eastAsia="Arial" w:hAnsi="Arial" w:cs="Arial"/>
          <w:color w:val="333333"/>
          <w:spacing w:val="11"/>
          <w:sz w:val="18"/>
          <w:szCs w:val="18"/>
        </w:rPr>
        <w:t xml:space="preserve"> </w:t>
      </w:r>
      <w:r>
        <w:rPr>
          <w:rFonts w:ascii="Arial" w:eastAsia="Arial" w:hAnsi="Arial" w:cs="Arial"/>
          <w:color w:val="333333"/>
          <w:sz w:val="18"/>
          <w:szCs w:val="18"/>
        </w:rPr>
        <w:t>OLEH</w:t>
      </w:r>
      <w:r>
        <w:rPr>
          <w:rFonts w:ascii="Arial" w:eastAsia="Arial" w:hAnsi="Arial" w:cs="Arial"/>
          <w:color w:val="333333"/>
          <w:spacing w:val="11"/>
          <w:sz w:val="18"/>
          <w:szCs w:val="18"/>
        </w:rPr>
        <w:t xml:space="preserve"> </w:t>
      </w:r>
      <w:r>
        <w:rPr>
          <w:rFonts w:ascii="Arial" w:eastAsia="Arial" w:hAnsi="Arial" w:cs="Arial"/>
          <w:color w:val="333333"/>
          <w:sz w:val="18"/>
          <w:szCs w:val="18"/>
        </w:rPr>
        <w:t>KARENA</w:t>
      </w:r>
      <w:r>
        <w:rPr>
          <w:rFonts w:ascii="Arial" w:eastAsia="Arial" w:hAnsi="Arial" w:cs="Arial"/>
          <w:color w:val="333333"/>
          <w:spacing w:val="11"/>
          <w:sz w:val="18"/>
          <w:szCs w:val="18"/>
        </w:rPr>
        <w:t xml:space="preserve"> </w:t>
      </w:r>
      <w:r>
        <w:rPr>
          <w:rFonts w:ascii="Arial" w:eastAsia="Arial" w:hAnsi="Arial" w:cs="Arial"/>
          <w:color w:val="333333"/>
          <w:sz w:val="18"/>
          <w:szCs w:val="18"/>
        </w:rPr>
        <w:t>ITU,</w:t>
      </w:r>
      <w:r>
        <w:rPr>
          <w:rFonts w:ascii="Arial" w:eastAsia="Arial" w:hAnsi="Arial" w:cs="Arial"/>
          <w:color w:val="333333"/>
          <w:spacing w:val="11"/>
          <w:sz w:val="18"/>
          <w:szCs w:val="18"/>
        </w:rPr>
        <w:t xml:space="preserve"> </w:t>
      </w:r>
      <w:r>
        <w:rPr>
          <w:rFonts w:ascii="Arial" w:eastAsia="Arial" w:hAnsi="Arial" w:cs="Arial"/>
          <w:color w:val="333333"/>
          <w:sz w:val="18"/>
          <w:szCs w:val="18"/>
        </w:rPr>
        <w:t>Pejabat</w:t>
      </w:r>
      <w:r>
        <w:rPr>
          <w:rFonts w:ascii="Arial" w:eastAsia="Arial" w:hAnsi="Arial" w:cs="Arial"/>
          <w:color w:val="333333"/>
          <w:spacing w:val="11"/>
          <w:sz w:val="18"/>
          <w:szCs w:val="18"/>
        </w:rPr>
        <w:t xml:space="preserve"> </w:t>
      </w:r>
      <w:r>
        <w:rPr>
          <w:rFonts w:ascii="Arial" w:eastAsia="Arial" w:hAnsi="Arial" w:cs="Arial"/>
          <w:color w:val="333333"/>
          <w:sz w:val="18"/>
          <w:szCs w:val="18"/>
        </w:rPr>
        <w:t>Penandatangan</w:t>
      </w:r>
      <w:r>
        <w:rPr>
          <w:rFonts w:ascii="Arial" w:eastAsia="Arial" w:hAnsi="Arial" w:cs="Arial"/>
          <w:color w:val="333333"/>
          <w:spacing w:val="11"/>
          <w:sz w:val="18"/>
          <w:szCs w:val="18"/>
        </w:rPr>
        <w:t xml:space="preserve"> </w:t>
      </w:r>
      <w:r>
        <w:rPr>
          <w:rFonts w:ascii="Arial" w:eastAsia="Arial" w:hAnsi="Arial" w:cs="Arial"/>
          <w:color w:val="333333"/>
          <w:sz w:val="18"/>
          <w:szCs w:val="18"/>
        </w:rPr>
        <w:t>Kontrak</w:t>
      </w:r>
      <w:r>
        <w:rPr>
          <w:rFonts w:ascii="Arial" w:eastAsia="Arial" w:hAnsi="Arial" w:cs="Arial"/>
          <w:color w:val="333333"/>
          <w:spacing w:val="11"/>
          <w:sz w:val="18"/>
          <w:szCs w:val="18"/>
        </w:rPr>
        <w:t xml:space="preserve"> </w:t>
      </w:r>
      <w:r>
        <w:rPr>
          <w:rFonts w:ascii="Arial" w:eastAsia="Arial" w:hAnsi="Arial" w:cs="Arial"/>
          <w:color w:val="333333"/>
          <w:sz w:val="18"/>
          <w:szCs w:val="18"/>
        </w:rPr>
        <w:t>dan</w:t>
      </w:r>
      <w:r>
        <w:rPr>
          <w:rFonts w:ascii="Arial" w:eastAsia="Arial" w:hAnsi="Arial" w:cs="Arial"/>
          <w:color w:val="333333"/>
          <w:spacing w:val="11"/>
          <w:sz w:val="18"/>
          <w:szCs w:val="18"/>
        </w:rPr>
        <w:t xml:space="preserve"> </w:t>
      </w:r>
      <w:r>
        <w:rPr>
          <w:rFonts w:ascii="Arial" w:eastAsia="Arial" w:hAnsi="Arial" w:cs="Arial"/>
          <w:color w:val="333333"/>
          <w:sz w:val="18"/>
          <w:szCs w:val="18"/>
        </w:rPr>
        <w:t>Penyedia</w:t>
      </w:r>
      <w:r>
        <w:rPr>
          <w:rFonts w:ascii="Arial" w:eastAsia="Arial" w:hAnsi="Arial" w:cs="Arial"/>
          <w:color w:val="333333"/>
          <w:spacing w:val="11"/>
          <w:sz w:val="18"/>
          <w:szCs w:val="18"/>
        </w:rPr>
        <w:t xml:space="preserve"> </w:t>
      </w:r>
      <w:r>
        <w:rPr>
          <w:rFonts w:ascii="Arial" w:eastAsia="Arial" w:hAnsi="Arial" w:cs="Arial"/>
          <w:color w:val="333333"/>
          <w:sz w:val="18"/>
          <w:szCs w:val="18"/>
        </w:rPr>
        <w:t>dengan</w:t>
      </w:r>
      <w:r>
        <w:rPr>
          <w:rFonts w:ascii="Arial" w:eastAsia="Arial" w:hAnsi="Arial" w:cs="Arial"/>
          <w:color w:val="333333"/>
          <w:spacing w:val="11"/>
          <w:sz w:val="18"/>
          <w:szCs w:val="18"/>
        </w:rPr>
        <w:t xml:space="preserve"> </w:t>
      </w:r>
      <w:r>
        <w:rPr>
          <w:rFonts w:ascii="Arial" w:eastAsia="Arial" w:hAnsi="Arial" w:cs="Arial"/>
          <w:color w:val="333333"/>
          <w:sz w:val="18"/>
          <w:szCs w:val="18"/>
        </w:rPr>
        <w:t>ini</w:t>
      </w:r>
      <w:r>
        <w:rPr>
          <w:rFonts w:ascii="Arial" w:eastAsia="Arial" w:hAnsi="Arial" w:cs="Arial"/>
          <w:color w:val="333333"/>
          <w:spacing w:val="11"/>
          <w:sz w:val="18"/>
          <w:szCs w:val="18"/>
        </w:rPr>
        <w:t xml:space="preserve"> </w:t>
      </w:r>
      <w:r>
        <w:rPr>
          <w:rFonts w:ascii="Arial" w:eastAsia="Arial" w:hAnsi="Arial" w:cs="Arial"/>
          <w:color w:val="333333"/>
          <w:sz w:val="18"/>
          <w:szCs w:val="18"/>
        </w:rPr>
        <w:t>bersepakat</w:t>
      </w:r>
      <w:r>
        <w:rPr>
          <w:rFonts w:ascii="Arial" w:eastAsia="Arial" w:hAnsi="Arial" w:cs="Arial"/>
          <w:color w:val="333333"/>
          <w:spacing w:val="11"/>
          <w:sz w:val="18"/>
          <w:szCs w:val="18"/>
        </w:rPr>
        <w:t xml:space="preserve"> </w:t>
      </w:r>
      <w:r>
        <w:rPr>
          <w:rFonts w:ascii="Arial" w:eastAsia="Arial" w:hAnsi="Arial" w:cs="Arial"/>
          <w:color w:val="333333"/>
          <w:sz w:val="18"/>
          <w:szCs w:val="18"/>
        </w:rPr>
        <w:t>dan</w:t>
      </w:r>
      <w:r>
        <w:rPr>
          <w:rFonts w:ascii="Arial" w:eastAsia="Arial" w:hAnsi="Arial" w:cs="Arial"/>
          <w:color w:val="333333"/>
          <w:spacing w:val="11"/>
          <w:sz w:val="18"/>
          <w:szCs w:val="18"/>
        </w:rPr>
        <w:t xml:space="preserve"> </w:t>
      </w:r>
      <w:r>
        <w:rPr>
          <w:rFonts w:ascii="Arial" w:eastAsia="Arial" w:hAnsi="Arial" w:cs="Arial"/>
          <w:color w:val="333333"/>
          <w:sz w:val="18"/>
          <w:szCs w:val="18"/>
        </w:rPr>
        <w:t>menyetujui hal-hal sebagai berikut:</w:t>
      </w:r>
    </w:p>
    <w:p w14:paraId="5872B0B1" w14:textId="77777777" w:rsidR="00706647" w:rsidRDefault="00706647">
      <w:pPr>
        <w:spacing w:before="9" w:line="120" w:lineRule="exact"/>
        <w:rPr>
          <w:sz w:val="12"/>
          <w:szCs w:val="12"/>
        </w:rPr>
      </w:pPr>
    </w:p>
    <w:p w14:paraId="42F15430" w14:textId="77777777" w:rsidR="00706647" w:rsidRDefault="0049540E">
      <w:pPr>
        <w:ind w:left="4999" w:right="4419"/>
        <w:jc w:val="center"/>
        <w:rPr>
          <w:rFonts w:ascii="Arial" w:eastAsia="Arial" w:hAnsi="Arial" w:cs="Arial"/>
          <w:sz w:val="18"/>
          <w:szCs w:val="18"/>
        </w:rPr>
      </w:pPr>
      <w:r>
        <w:rPr>
          <w:rFonts w:ascii="Arial" w:eastAsia="Arial" w:hAnsi="Arial" w:cs="Arial"/>
          <w:color w:val="333333"/>
          <w:sz w:val="18"/>
          <w:szCs w:val="18"/>
        </w:rPr>
        <w:t>Pasal 1</w:t>
      </w:r>
    </w:p>
    <w:p w14:paraId="3F377FC4" w14:textId="77777777" w:rsidR="00706647" w:rsidRDefault="0049540E">
      <w:pPr>
        <w:spacing w:before="50"/>
        <w:ind w:left="4454" w:right="3874"/>
        <w:jc w:val="center"/>
        <w:rPr>
          <w:rFonts w:ascii="Arial" w:eastAsia="Arial" w:hAnsi="Arial" w:cs="Arial"/>
          <w:sz w:val="18"/>
          <w:szCs w:val="18"/>
        </w:rPr>
        <w:sectPr w:rsidR="00706647">
          <w:footerReference w:type="default" r:id="rId7"/>
          <w:pgSz w:w="11920" w:h="16840"/>
          <w:pgMar w:top="1560" w:right="1200" w:bottom="280" w:left="620" w:header="0" w:footer="243" w:gutter="0"/>
          <w:pgNumType w:start="1"/>
          <w:cols w:space="720"/>
        </w:sectPr>
      </w:pPr>
      <w:r>
        <w:rPr>
          <w:rFonts w:ascii="Arial" w:eastAsia="Arial" w:hAnsi="Arial" w:cs="Arial"/>
          <w:color w:val="333333"/>
          <w:sz w:val="18"/>
          <w:szCs w:val="18"/>
        </w:rPr>
        <w:t>Istilah dan Ungkapan</w:t>
      </w:r>
    </w:p>
    <w:p w14:paraId="4F2D633C" w14:textId="77777777" w:rsidR="00706647" w:rsidRDefault="00706647">
      <w:pPr>
        <w:spacing w:line="200" w:lineRule="exact"/>
      </w:pPr>
    </w:p>
    <w:p w14:paraId="1B44D741" w14:textId="77777777" w:rsidR="00706647" w:rsidRDefault="00706647">
      <w:pPr>
        <w:spacing w:line="200" w:lineRule="exact"/>
      </w:pPr>
    </w:p>
    <w:p w14:paraId="3B02A604" w14:textId="77777777" w:rsidR="00706647" w:rsidRDefault="00706647">
      <w:pPr>
        <w:spacing w:line="200" w:lineRule="exact"/>
      </w:pPr>
    </w:p>
    <w:p w14:paraId="6FA7B347" w14:textId="77777777" w:rsidR="00706647" w:rsidRDefault="00706647">
      <w:pPr>
        <w:spacing w:line="200" w:lineRule="exact"/>
      </w:pPr>
    </w:p>
    <w:p w14:paraId="0F95A41B" w14:textId="77777777" w:rsidR="00706647" w:rsidRDefault="00706647">
      <w:pPr>
        <w:spacing w:line="200" w:lineRule="exact"/>
      </w:pPr>
    </w:p>
    <w:p w14:paraId="7AC55647" w14:textId="77777777" w:rsidR="00706647" w:rsidRDefault="00706647">
      <w:pPr>
        <w:spacing w:line="200" w:lineRule="exact"/>
      </w:pPr>
    </w:p>
    <w:p w14:paraId="7F8BE404" w14:textId="77777777" w:rsidR="00706647" w:rsidRDefault="0049540E">
      <w:pPr>
        <w:spacing w:before="37" w:line="298" w:lineRule="auto"/>
        <w:ind w:left="685" w:right="75"/>
        <w:rPr>
          <w:rFonts w:ascii="Arial" w:eastAsia="Arial" w:hAnsi="Arial" w:cs="Arial"/>
          <w:sz w:val="18"/>
          <w:szCs w:val="18"/>
        </w:rPr>
      </w:pPr>
      <w:r>
        <w:rPr>
          <w:rFonts w:ascii="Arial" w:eastAsia="Arial" w:hAnsi="Arial" w:cs="Arial"/>
          <w:color w:val="333333"/>
          <w:spacing w:val="1"/>
          <w:sz w:val="18"/>
          <w:szCs w:val="18"/>
        </w:rPr>
        <w:t>Peristilaha</w:t>
      </w:r>
      <w:r>
        <w:rPr>
          <w:rFonts w:ascii="Arial" w:eastAsia="Arial" w:hAnsi="Arial" w:cs="Arial"/>
          <w:color w:val="333333"/>
          <w:sz w:val="18"/>
          <w:szCs w:val="18"/>
        </w:rPr>
        <w:t>n</w:t>
      </w:r>
      <w:r>
        <w:rPr>
          <w:rFonts w:ascii="Arial" w:eastAsia="Arial" w:hAnsi="Arial" w:cs="Arial"/>
          <w:color w:val="333333"/>
          <w:spacing w:val="17"/>
          <w:sz w:val="18"/>
          <w:szCs w:val="18"/>
        </w:rPr>
        <w:t xml:space="preserve"> </w:t>
      </w:r>
      <w:r>
        <w:rPr>
          <w:rFonts w:ascii="Arial" w:eastAsia="Arial" w:hAnsi="Arial" w:cs="Arial"/>
          <w:color w:val="333333"/>
          <w:spacing w:val="1"/>
          <w:sz w:val="18"/>
          <w:szCs w:val="18"/>
        </w:rPr>
        <w:t>da</w:t>
      </w:r>
      <w:r>
        <w:rPr>
          <w:rFonts w:ascii="Arial" w:eastAsia="Arial" w:hAnsi="Arial" w:cs="Arial"/>
          <w:color w:val="333333"/>
          <w:sz w:val="18"/>
          <w:szCs w:val="18"/>
        </w:rPr>
        <w:t>n</w:t>
      </w:r>
      <w:r>
        <w:rPr>
          <w:rFonts w:ascii="Arial" w:eastAsia="Arial" w:hAnsi="Arial" w:cs="Arial"/>
          <w:color w:val="333333"/>
          <w:spacing w:val="17"/>
          <w:sz w:val="18"/>
          <w:szCs w:val="18"/>
        </w:rPr>
        <w:t xml:space="preserve"> </w:t>
      </w:r>
      <w:r>
        <w:rPr>
          <w:rFonts w:ascii="Arial" w:eastAsia="Arial" w:hAnsi="Arial" w:cs="Arial"/>
          <w:color w:val="333333"/>
          <w:spacing w:val="1"/>
          <w:sz w:val="18"/>
          <w:szCs w:val="18"/>
        </w:rPr>
        <w:t>ungkapa</w:t>
      </w:r>
      <w:r>
        <w:rPr>
          <w:rFonts w:ascii="Arial" w:eastAsia="Arial" w:hAnsi="Arial" w:cs="Arial"/>
          <w:color w:val="333333"/>
          <w:sz w:val="18"/>
          <w:szCs w:val="18"/>
        </w:rPr>
        <w:t>n</w:t>
      </w:r>
      <w:r>
        <w:rPr>
          <w:rFonts w:ascii="Arial" w:eastAsia="Arial" w:hAnsi="Arial" w:cs="Arial"/>
          <w:color w:val="333333"/>
          <w:spacing w:val="17"/>
          <w:sz w:val="18"/>
          <w:szCs w:val="18"/>
        </w:rPr>
        <w:t xml:space="preserve"> </w:t>
      </w:r>
      <w:r>
        <w:rPr>
          <w:rFonts w:ascii="Arial" w:eastAsia="Arial" w:hAnsi="Arial" w:cs="Arial"/>
          <w:color w:val="333333"/>
          <w:spacing w:val="1"/>
          <w:sz w:val="18"/>
          <w:szCs w:val="18"/>
        </w:rPr>
        <w:t>dala</w:t>
      </w:r>
      <w:r>
        <w:rPr>
          <w:rFonts w:ascii="Arial" w:eastAsia="Arial" w:hAnsi="Arial" w:cs="Arial"/>
          <w:color w:val="333333"/>
          <w:sz w:val="18"/>
          <w:szCs w:val="18"/>
        </w:rPr>
        <w:t>m</w:t>
      </w:r>
      <w:r>
        <w:rPr>
          <w:rFonts w:ascii="Arial" w:eastAsia="Arial" w:hAnsi="Arial" w:cs="Arial"/>
          <w:color w:val="333333"/>
          <w:spacing w:val="17"/>
          <w:sz w:val="18"/>
          <w:szCs w:val="18"/>
        </w:rPr>
        <w:t xml:space="preserve"> </w:t>
      </w:r>
      <w:r>
        <w:rPr>
          <w:rFonts w:ascii="Arial" w:eastAsia="Arial" w:hAnsi="Arial" w:cs="Arial"/>
          <w:color w:val="333333"/>
          <w:spacing w:val="1"/>
          <w:sz w:val="18"/>
          <w:szCs w:val="18"/>
        </w:rPr>
        <w:t>Sura</w:t>
      </w:r>
      <w:r>
        <w:rPr>
          <w:rFonts w:ascii="Arial" w:eastAsia="Arial" w:hAnsi="Arial" w:cs="Arial"/>
          <w:color w:val="333333"/>
          <w:sz w:val="18"/>
          <w:szCs w:val="18"/>
        </w:rPr>
        <w:t>t</w:t>
      </w:r>
      <w:r>
        <w:rPr>
          <w:rFonts w:ascii="Arial" w:eastAsia="Arial" w:hAnsi="Arial" w:cs="Arial"/>
          <w:color w:val="333333"/>
          <w:spacing w:val="17"/>
          <w:sz w:val="18"/>
          <w:szCs w:val="18"/>
        </w:rPr>
        <w:t xml:space="preserve"> </w:t>
      </w:r>
      <w:r>
        <w:rPr>
          <w:rFonts w:ascii="Arial" w:eastAsia="Arial" w:hAnsi="Arial" w:cs="Arial"/>
          <w:color w:val="333333"/>
          <w:spacing w:val="1"/>
          <w:sz w:val="18"/>
          <w:szCs w:val="18"/>
        </w:rPr>
        <w:t>Perjanjia</w:t>
      </w:r>
      <w:r>
        <w:rPr>
          <w:rFonts w:ascii="Arial" w:eastAsia="Arial" w:hAnsi="Arial" w:cs="Arial"/>
          <w:color w:val="333333"/>
          <w:sz w:val="18"/>
          <w:szCs w:val="18"/>
        </w:rPr>
        <w:t>n</w:t>
      </w:r>
      <w:r>
        <w:rPr>
          <w:rFonts w:ascii="Arial" w:eastAsia="Arial" w:hAnsi="Arial" w:cs="Arial"/>
          <w:color w:val="333333"/>
          <w:spacing w:val="17"/>
          <w:sz w:val="18"/>
          <w:szCs w:val="18"/>
        </w:rPr>
        <w:t xml:space="preserve"> </w:t>
      </w:r>
      <w:r>
        <w:rPr>
          <w:rFonts w:ascii="Arial" w:eastAsia="Arial" w:hAnsi="Arial" w:cs="Arial"/>
          <w:color w:val="333333"/>
          <w:spacing w:val="1"/>
          <w:sz w:val="18"/>
          <w:szCs w:val="18"/>
        </w:rPr>
        <w:t>in</w:t>
      </w:r>
      <w:r>
        <w:rPr>
          <w:rFonts w:ascii="Arial" w:eastAsia="Arial" w:hAnsi="Arial" w:cs="Arial"/>
          <w:color w:val="333333"/>
          <w:sz w:val="18"/>
          <w:szCs w:val="18"/>
        </w:rPr>
        <w:t>i</w:t>
      </w:r>
      <w:r>
        <w:rPr>
          <w:rFonts w:ascii="Arial" w:eastAsia="Arial" w:hAnsi="Arial" w:cs="Arial"/>
          <w:color w:val="333333"/>
          <w:spacing w:val="17"/>
          <w:sz w:val="18"/>
          <w:szCs w:val="18"/>
        </w:rPr>
        <w:t xml:space="preserve"> </w:t>
      </w:r>
      <w:r>
        <w:rPr>
          <w:rFonts w:ascii="Arial" w:eastAsia="Arial" w:hAnsi="Arial" w:cs="Arial"/>
          <w:color w:val="333333"/>
          <w:spacing w:val="1"/>
          <w:sz w:val="18"/>
          <w:szCs w:val="18"/>
        </w:rPr>
        <w:t>memilik</w:t>
      </w:r>
      <w:r>
        <w:rPr>
          <w:rFonts w:ascii="Arial" w:eastAsia="Arial" w:hAnsi="Arial" w:cs="Arial"/>
          <w:color w:val="333333"/>
          <w:sz w:val="18"/>
          <w:szCs w:val="18"/>
        </w:rPr>
        <w:t>i</w:t>
      </w:r>
      <w:r>
        <w:rPr>
          <w:rFonts w:ascii="Arial" w:eastAsia="Arial" w:hAnsi="Arial" w:cs="Arial"/>
          <w:color w:val="333333"/>
          <w:spacing w:val="17"/>
          <w:sz w:val="18"/>
          <w:szCs w:val="18"/>
        </w:rPr>
        <w:t xml:space="preserve"> </w:t>
      </w:r>
      <w:r>
        <w:rPr>
          <w:rFonts w:ascii="Arial" w:eastAsia="Arial" w:hAnsi="Arial" w:cs="Arial"/>
          <w:color w:val="333333"/>
          <w:spacing w:val="1"/>
          <w:sz w:val="18"/>
          <w:szCs w:val="18"/>
        </w:rPr>
        <w:t>art</w:t>
      </w:r>
      <w:r>
        <w:rPr>
          <w:rFonts w:ascii="Arial" w:eastAsia="Arial" w:hAnsi="Arial" w:cs="Arial"/>
          <w:color w:val="333333"/>
          <w:sz w:val="18"/>
          <w:szCs w:val="18"/>
        </w:rPr>
        <w:t>i</w:t>
      </w:r>
      <w:r>
        <w:rPr>
          <w:rFonts w:ascii="Arial" w:eastAsia="Arial" w:hAnsi="Arial" w:cs="Arial"/>
          <w:color w:val="333333"/>
          <w:spacing w:val="17"/>
          <w:sz w:val="18"/>
          <w:szCs w:val="18"/>
        </w:rPr>
        <w:t xml:space="preserve"> </w:t>
      </w:r>
      <w:r>
        <w:rPr>
          <w:rFonts w:ascii="Arial" w:eastAsia="Arial" w:hAnsi="Arial" w:cs="Arial"/>
          <w:color w:val="333333"/>
          <w:spacing w:val="1"/>
          <w:sz w:val="18"/>
          <w:szCs w:val="18"/>
        </w:rPr>
        <w:t>da</w:t>
      </w:r>
      <w:r>
        <w:rPr>
          <w:rFonts w:ascii="Arial" w:eastAsia="Arial" w:hAnsi="Arial" w:cs="Arial"/>
          <w:color w:val="333333"/>
          <w:sz w:val="18"/>
          <w:szCs w:val="18"/>
        </w:rPr>
        <w:t>n</w:t>
      </w:r>
      <w:r>
        <w:rPr>
          <w:rFonts w:ascii="Arial" w:eastAsia="Arial" w:hAnsi="Arial" w:cs="Arial"/>
          <w:color w:val="333333"/>
          <w:spacing w:val="17"/>
          <w:sz w:val="18"/>
          <w:szCs w:val="18"/>
        </w:rPr>
        <w:t xml:space="preserve"> </w:t>
      </w:r>
      <w:r>
        <w:rPr>
          <w:rFonts w:ascii="Arial" w:eastAsia="Arial" w:hAnsi="Arial" w:cs="Arial"/>
          <w:color w:val="333333"/>
          <w:spacing w:val="1"/>
          <w:sz w:val="18"/>
          <w:szCs w:val="18"/>
        </w:rPr>
        <w:t>makn</w:t>
      </w:r>
      <w:r>
        <w:rPr>
          <w:rFonts w:ascii="Arial" w:eastAsia="Arial" w:hAnsi="Arial" w:cs="Arial"/>
          <w:color w:val="333333"/>
          <w:sz w:val="18"/>
          <w:szCs w:val="18"/>
        </w:rPr>
        <w:t>a</w:t>
      </w:r>
      <w:r>
        <w:rPr>
          <w:rFonts w:ascii="Arial" w:eastAsia="Arial" w:hAnsi="Arial" w:cs="Arial"/>
          <w:color w:val="333333"/>
          <w:spacing w:val="17"/>
          <w:sz w:val="18"/>
          <w:szCs w:val="18"/>
        </w:rPr>
        <w:t xml:space="preserve"> </w:t>
      </w:r>
      <w:r>
        <w:rPr>
          <w:rFonts w:ascii="Arial" w:eastAsia="Arial" w:hAnsi="Arial" w:cs="Arial"/>
          <w:color w:val="333333"/>
          <w:spacing w:val="1"/>
          <w:sz w:val="18"/>
          <w:szCs w:val="18"/>
        </w:rPr>
        <w:t>yan</w:t>
      </w:r>
      <w:r>
        <w:rPr>
          <w:rFonts w:ascii="Arial" w:eastAsia="Arial" w:hAnsi="Arial" w:cs="Arial"/>
          <w:color w:val="333333"/>
          <w:sz w:val="18"/>
          <w:szCs w:val="18"/>
        </w:rPr>
        <w:t>g</w:t>
      </w:r>
      <w:r>
        <w:rPr>
          <w:rFonts w:ascii="Arial" w:eastAsia="Arial" w:hAnsi="Arial" w:cs="Arial"/>
          <w:color w:val="333333"/>
          <w:spacing w:val="17"/>
          <w:sz w:val="18"/>
          <w:szCs w:val="18"/>
        </w:rPr>
        <w:t xml:space="preserve"> </w:t>
      </w:r>
      <w:r>
        <w:rPr>
          <w:rFonts w:ascii="Arial" w:eastAsia="Arial" w:hAnsi="Arial" w:cs="Arial"/>
          <w:color w:val="333333"/>
          <w:spacing w:val="1"/>
          <w:sz w:val="18"/>
          <w:szCs w:val="18"/>
        </w:rPr>
        <w:t>sam</w:t>
      </w:r>
      <w:r>
        <w:rPr>
          <w:rFonts w:ascii="Arial" w:eastAsia="Arial" w:hAnsi="Arial" w:cs="Arial"/>
          <w:color w:val="333333"/>
          <w:sz w:val="18"/>
          <w:szCs w:val="18"/>
        </w:rPr>
        <w:t>a</w:t>
      </w:r>
      <w:r>
        <w:rPr>
          <w:rFonts w:ascii="Arial" w:eastAsia="Arial" w:hAnsi="Arial" w:cs="Arial"/>
          <w:color w:val="333333"/>
          <w:spacing w:val="17"/>
          <w:sz w:val="18"/>
          <w:szCs w:val="18"/>
        </w:rPr>
        <w:t xml:space="preserve"> </w:t>
      </w:r>
      <w:r>
        <w:rPr>
          <w:rFonts w:ascii="Arial" w:eastAsia="Arial" w:hAnsi="Arial" w:cs="Arial"/>
          <w:color w:val="333333"/>
          <w:spacing w:val="1"/>
          <w:sz w:val="18"/>
          <w:szCs w:val="18"/>
        </w:rPr>
        <w:t>sepert</w:t>
      </w:r>
      <w:r>
        <w:rPr>
          <w:rFonts w:ascii="Arial" w:eastAsia="Arial" w:hAnsi="Arial" w:cs="Arial"/>
          <w:color w:val="333333"/>
          <w:sz w:val="18"/>
          <w:szCs w:val="18"/>
        </w:rPr>
        <w:t>i</w:t>
      </w:r>
      <w:r>
        <w:rPr>
          <w:rFonts w:ascii="Arial" w:eastAsia="Arial" w:hAnsi="Arial" w:cs="Arial"/>
          <w:color w:val="333333"/>
          <w:spacing w:val="17"/>
          <w:sz w:val="18"/>
          <w:szCs w:val="18"/>
        </w:rPr>
        <w:t xml:space="preserve"> </w:t>
      </w:r>
      <w:r>
        <w:rPr>
          <w:rFonts w:ascii="Arial" w:eastAsia="Arial" w:hAnsi="Arial" w:cs="Arial"/>
          <w:color w:val="333333"/>
          <w:spacing w:val="1"/>
          <w:sz w:val="18"/>
          <w:szCs w:val="18"/>
        </w:rPr>
        <w:t>yan</w:t>
      </w:r>
      <w:r>
        <w:rPr>
          <w:rFonts w:ascii="Arial" w:eastAsia="Arial" w:hAnsi="Arial" w:cs="Arial"/>
          <w:color w:val="333333"/>
          <w:sz w:val="18"/>
          <w:szCs w:val="18"/>
        </w:rPr>
        <w:t>g</w:t>
      </w:r>
      <w:r>
        <w:rPr>
          <w:rFonts w:ascii="Arial" w:eastAsia="Arial" w:hAnsi="Arial" w:cs="Arial"/>
          <w:color w:val="333333"/>
          <w:spacing w:val="17"/>
          <w:sz w:val="18"/>
          <w:szCs w:val="18"/>
        </w:rPr>
        <w:t xml:space="preserve"> </w:t>
      </w:r>
      <w:r>
        <w:rPr>
          <w:rFonts w:ascii="Arial" w:eastAsia="Arial" w:hAnsi="Arial" w:cs="Arial"/>
          <w:color w:val="333333"/>
          <w:spacing w:val="1"/>
          <w:sz w:val="18"/>
          <w:szCs w:val="18"/>
        </w:rPr>
        <w:t>tercantu</w:t>
      </w:r>
      <w:r>
        <w:rPr>
          <w:rFonts w:ascii="Arial" w:eastAsia="Arial" w:hAnsi="Arial" w:cs="Arial"/>
          <w:color w:val="333333"/>
          <w:sz w:val="18"/>
          <w:szCs w:val="18"/>
        </w:rPr>
        <w:t xml:space="preserve">m </w:t>
      </w:r>
      <w:r>
        <w:rPr>
          <w:rFonts w:ascii="Arial" w:eastAsia="Arial" w:hAnsi="Arial" w:cs="Arial"/>
          <w:color w:val="333333"/>
          <w:sz w:val="18"/>
          <w:szCs w:val="18"/>
        </w:rPr>
        <w:t>dalam lampiran Kontrak ini.</w:t>
      </w:r>
    </w:p>
    <w:p w14:paraId="34B761F8" w14:textId="77777777" w:rsidR="00706647" w:rsidRDefault="00706647">
      <w:pPr>
        <w:spacing w:before="9" w:line="120" w:lineRule="exact"/>
        <w:rPr>
          <w:sz w:val="12"/>
          <w:szCs w:val="12"/>
        </w:rPr>
      </w:pPr>
    </w:p>
    <w:p w14:paraId="7A362BF3" w14:textId="77777777" w:rsidR="00706647" w:rsidRDefault="0049540E">
      <w:pPr>
        <w:ind w:left="4999" w:right="4419"/>
        <w:jc w:val="center"/>
        <w:rPr>
          <w:rFonts w:ascii="Arial" w:eastAsia="Arial" w:hAnsi="Arial" w:cs="Arial"/>
          <w:sz w:val="18"/>
          <w:szCs w:val="18"/>
        </w:rPr>
      </w:pPr>
      <w:r>
        <w:rPr>
          <w:rFonts w:ascii="Arial" w:eastAsia="Arial" w:hAnsi="Arial" w:cs="Arial"/>
          <w:color w:val="333333"/>
          <w:sz w:val="18"/>
          <w:szCs w:val="18"/>
        </w:rPr>
        <w:t>Pasal 2</w:t>
      </w:r>
    </w:p>
    <w:p w14:paraId="0B4106B6" w14:textId="77777777" w:rsidR="00706647" w:rsidRDefault="0049540E">
      <w:pPr>
        <w:spacing w:before="50"/>
        <w:ind w:left="4264" w:right="3684"/>
        <w:jc w:val="center"/>
        <w:rPr>
          <w:rFonts w:ascii="Arial" w:eastAsia="Arial" w:hAnsi="Arial" w:cs="Arial"/>
          <w:sz w:val="18"/>
          <w:szCs w:val="18"/>
        </w:rPr>
      </w:pPr>
      <w:r>
        <w:rPr>
          <w:rFonts w:ascii="Arial" w:eastAsia="Arial" w:hAnsi="Arial" w:cs="Arial"/>
          <w:color w:val="333333"/>
          <w:sz w:val="18"/>
          <w:szCs w:val="18"/>
        </w:rPr>
        <w:t>Ruang Lingkup Pekerjaan</w:t>
      </w:r>
    </w:p>
    <w:p w14:paraId="58AB2A4A" w14:textId="77777777" w:rsidR="00706647" w:rsidRDefault="00706647">
      <w:pPr>
        <w:spacing w:before="8" w:line="160" w:lineRule="exact"/>
        <w:rPr>
          <w:sz w:val="17"/>
          <w:szCs w:val="17"/>
        </w:rPr>
      </w:pPr>
    </w:p>
    <w:p w14:paraId="39823F3C" w14:textId="77777777" w:rsidR="00706647" w:rsidRDefault="0049540E">
      <w:pPr>
        <w:ind w:left="685"/>
        <w:rPr>
          <w:rFonts w:ascii="Arial" w:eastAsia="Arial" w:hAnsi="Arial" w:cs="Arial"/>
          <w:sz w:val="18"/>
          <w:szCs w:val="18"/>
        </w:rPr>
      </w:pPr>
      <w:r>
        <w:rPr>
          <w:rFonts w:ascii="Arial" w:eastAsia="Arial" w:hAnsi="Arial" w:cs="Arial"/>
          <w:color w:val="333333"/>
          <w:sz w:val="18"/>
          <w:szCs w:val="18"/>
        </w:rPr>
        <w:t>Uraian Pekerjaan :</w:t>
      </w:r>
    </w:p>
    <w:p w14:paraId="54C0BF48" w14:textId="77777777" w:rsidR="00706647" w:rsidRDefault="0049540E">
      <w:pPr>
        <w:spacing w:before="50" w:line="298" w:lineRule="auto"/>
        <w:ind w:left="685" w:right="245"/>
        <w:rPr>
          <w:rFonts w:ascii="Arial" w:eastAsia="Arial" w:hAnsi="Arial" w:cs="Arial"/>
          <w:sz w:val="18"/>
          <w:szCs w:val="18"/>
        </w:rPr>
      </w:pPr>
      <w:r>
        <w:rPr>
          <w:rFonts w:ascii="Arial" w:eastAsia="Arial" w:hAnsi="Arial" w:cs="Arial"/>
          <w:color w:val="333333"/>
          <w:sz w:val="18"/>
          <w:szCs w:val="18"/>
        </w:rPr>
        <w:t>1) Pejabat Penandatangan Kontrak PIP Semarang menyediakan lokasi untuk tempat penyerahan cucian kotor dan bersih yang berada di masing-masing kompi taruna.</w:t>
      </w:r>
    </w:p>
    <w:p w14:paraId="017708DF" w14:textId="77777777" w:rsidR="00706647" w:rsidRDefault="0049540E">
      <w:pPr>
        <w:spacing w:before="1" w:line="298" w:lineRule="auto"/>
        <w:ind w:left="685" w:right="265"/>
        <w:rPr>
          <w:rFonts w:ascii="Arial" w:eastAsia="Arial" w:hAnsi="Arial" w:cs="Arial"/>
          <w:sz w:val="18"/>
          <w:szCs w:val="18"/>
        </w:rPr>
      </w:pPr>
      <w:r>
        <w:rPr>
          <w:rFonts w:ascii="Arial" w:eastAsia="Arial" w:hAnsi="Arial" w:cs="Arial"/>
          <w:color w:val="333333"/>
          <w:sz w:val="18"/>
          <w:szCs w:val="18"/>
        </w:rPr>
        <w:t xml:space="preserve">2) Penyedia </w:t>
      </w:r>
      <w:r>
        <w:rPr>
          <w:rFonts w:ascii="Arial" w:eastAsia="Arial" w:hAnsi="Arial" w:cs="Arial"/>
          <w:color w:val="333333"/>
          <w:sz w:val="18"/>
          <w:szCs w:val="18"/>
        </w:rPr>
        <w:t xml:space="preserve">Jasa menyediakan timbangan di PIP Semarang, Laundry Bag, dan Form Laundry rangkap tiga untuk Taruna, Penyedia dan Unit Permakanan dan Linen yang berguna sebagai sistem identifikasi terhadap kepemilikan cucian sehingga mudah dalam proses pendistribusiannya </w:t>
      </w:r>
      <w:r>
        <w:rPr>
          <w:rFonts w:ascii="Arial" w:eastAsia="Arial" w:hAnsi="Arial" w:cs="Arial"/>
          <w:color w:val="333333"/>
          <w:sz w:val="18"/>
          <w:szCs w:val="18"/>
        </w:rPr>
        <w:t>kepada taruna/i.</w:t>
      </w:r>
    </w:p>
    <w:p w14:paraId="4E9C1313" w14:textId="77777777" w:rsidR="00706647" w:rsidRDefault="0049540E">
      <w:pPr>
        <w:spacing w:before="1"/>
        <w:ind w:left="685"/>
        <w:rPr>
          <w:rFonts w:ascii="Arial" w:eastAsia="Arial" w:hAnsi="Arial" w:cs="Arial"/>
          <w:sz w:val="18"/>
          <w:szCs w:val="18"/>
        </w:rPr>
      </w:pPr>
      <w:r>
        <w:rPr>
          <w:rFonts w:ascii="Arial" w:eastAsia="Arial" w:hAnsi="Arial" w:cs="Arial"/>
          <w:color w:val="333333"/>
          <w:sz w:val="18"/>
          <w:szCs w:val="18"/>
        </w:rPr>
        <w:t>3) Penyedia Jasa menyediakan Petugas penerima cucian kotor dan pembagi cucian bersih.</w:t>
      </w:r>
    </w:p>
    <w:p w14:paraId="5494A55B" w14:textId="77777777" w:rsidR="00706647" w:rsidRDefault="0049540E">
      <w:pPr>
        <w:spacing w:before="50" w:line="298" w:lineRule="auto"/>
        <w:ind w:left="685" w:right="226"/>
        <w:rPr>
          <w:rFonts w:ascii="Arial" w:eastAsia="Arial" w:hAnsi="Arial" w:cs="Arial"/>
          <w:sz w:val="18"/>
          <w:szCs w:val="18"/>
        </w:rPr>
      </w:pPr>
      <w:r>
        <w:rPr>
          <w:rFonts w:ascii="Arial" w:eastAsia="Arial" w:hAnsi="Arial" w:cs="Arial"/>
          <w:color w:val="333333"/>
          <w:sz w:val="18"/>
          <w:szCs w:val="18"/>
        </w:rPr>
        <w:t>4) Penyedia Jasa harus mengambil cucian kotor setiap hari Senin-Sabtu pada pukul 08.00-10.00 WIB dan menyerahkan cucian bersih 1 (satu) hari kemudian pad</w:t>
      </w:r>
      <w:r>
        <w:rPr>
          <w:rFonts w:ascii="Arial" w:eastAsia="Arial" w:hAnsi="Arial" w:cs="Arial"/>
          <w:color w:val="333333"/>
          <w:sz w:val="18"/>
          <w:szCs w:val="18"/>
        </w:rPr>
        <w:t>a siang/sore hari ke masing-masing Asrama. Apabila terjadi keterlambatan maka dikenakan pemotongan biaya pembayaran:</w:t>
      </w:r>
    </w:p>
    <w:p w14:paraId="6598771D" w14:textId="77777777" w:rsidR="00706647" w:rsidRDefault="0049540E">
      <w:pPr>
        <w:spacing w:before="1" w:line="298" w:lineRule="auto"/>
        <w:ind w:left="685" w:right="5592"/>
        <w:rPr>
          <w:rFonts w:ascii="Arial" w:eastAsia="Arial" w:hAnsi="Arial" w:cs="Arial"/>
          <w:sz w:val="18"/>
          <w:szCs w:val="18"/>
        </w:rPr>
      </w:pPr>
      <w:r>
        <w:rPr>
          <w:rFonts w:ascii="Arial" w:eastAsia="Arial" w:hAnsi="Arial" w:cs="Arial"/>
          <w:color w:val="333333"/>
          <w:sz w:val="18"/>
          <w:szCs w:val="18"/>
        </w:rPr>
        <w:t>a. 0 – 1 Kg = 0,1% * Tagihan 1 Bulan Berjalan b. 1 – 5 Kg = 0,25% * Tagihan 1 Bulan Berjalan c. 5 – 20 Kg = 0,5% * Tagihan 1 Bulan Berjalan</w:t>
      </w:r>
      <w:r>
        <w:rPr>
          <w:rFonts w:ascii="Arial" w:eastAsia="Arial" w:hAnsi="Arial" w:cs="Arial"/>
          <w:color w:val="333333"/>
          <w:sz w:val="18"/>
          <w:szCs w:val="18"/>
        </w:rPr>
        <w:t xml:space="preserve"> d. &gt; 20 Kg = 5% * Tagihan 1 Bulan Berjalan</w:t>
      </w:r>
    </w:p>
    <w:p w14:paraId="251E7252" w14:textId="77777777" w:rsidR="00706647" w:rsidRDefault="0049540E">
      <w:pPr>
        <w:spacing w:before="1"/>
        <w:ind w:left="685"/>
        <w:rPr>
          <w:rFonts w:ascii="Arial" w:eastAsia="Arial" w:hAnsi="Arial" w:cs="Arial"/>
          <w:sz w:val="18"/>
          <w:szCs w:val="18"/>
        </w:rPr>
      </w:pPr>
      <w:r>
        <w:rPr>
          <w:rFonts w:ascii="Arial" w:eastAsia="Arial" w:hAnsi="Arial" w:cs="Arial"/>
          <w:color w:val="333333"/>
          <w:sz w:val="18"/>
          <w:szCs w:val="18"/>
        </w:rPr>
        <w:t>5) Penyedia Jasa harus senantiasa memberikan pelayanan maksimal dalam melaksanakan laundry taruna ini.</w:t>
      </w:r>
    </w:p>
    <w:p w14:paraId="1C148504" w14:textId="77777777" w:rsidR="00706647" w:rsidRDefault="0049540E">
      <w:pPr>
        <w:spacing w:before="50" w:line="298" w:lineRule="auto"/>
        <w:ind w:left="685" w:right="215"/>
        <w:rPr>
          <w:rFonts w:ascii="Arial" w:eastAsia="Arial" w:hAnsi="Arial" w:cs="Arial"/>
          <w:sz w:val="18"/>
          <w:szCs w:val="18"/>
        </w:rPr>
      </w:pPr>
      <w:r>
        <w:rPr>
          <w:rFonts w:ascii="Arial" w:eastAsia="Arial" w:hAnsi="Arial" w:cs="Arial"/>
          <w:color w:val="333333"/>
          <w:sz w:val="18"/>
          <w:szCs w:val="18"/>
        </w:rPr>
        <w:t>6) Proses mencuci menggunakan mesin cuci, dilakukan dengan sistem prosedur yang baik dan benar, serta bahan p</w:t>
      </w:r>
      <w:r>
        <w:rPr>
          <w:rFonts w:ascii="Arial" w:eastAsia="Arial" w:hAnsi="Arial" w:cs="Arial"/>
          <w:color w:val="333333"/>
          <w:sz w:val="18"/>
          <w:szCs w:val="18"/>
        </w:rPr>
        <w:t>encuci dan penghilang noda yang berkualitas sehingga menambah umur cucian dan didukung dengan pewangi yang harum dan tahan lama.</w:t>
      </w:r>
    </w:p>
    <w:p w14:paraId="5A3F9A08" w14:textId="77777777" w:rsidR="00706647" w:rsidRDefault="0049540E">
      <w:pPr>
        <w:spacing w:before="1" w:line="298" w:lineRule="auto"/>
        <w:ind w:left="685" w:right="225"/>
        <w:rPr>
          <w:rFonts w:ascii="Arial" w:eastAsia="Arial" w:hAnsi="Arial" w:cs="Arial"/>
          <w:sz w:val="18"/>
          <w:szCs w:val="18"/>
        </w:rPr>
      </w:pPr>
      <w:r>
        <w:rPr>
          <w:rFonts w:ascii="Arial" w:eastAsia="Arial" w:hAnsi="Arial" w:cs="Arial"/>
          <w:color w:val="333333"/>
          <w:sz w:val="18"/>
          <w:szCs w:val="18"/>
        </w:rPr>
        <w:t>7) Sistem pengepakan yang rapi dengan dibungkus plastik khusus laundry guna menjaga kebersihan dan kerapian pakaian.</w:t>
      </w:r>
    </w:p>
    <w:p w14:paraId="55050BDB" w14:textId="77777777" w:rsidR="00706647" w:rsidRDefault="0049540E">
      <w:pPr>
        <w:spacing w:before="1"/>
        <w:ind w:left="685"/>
        <w:rPr>
          <w:rFonts w:ascii="Arial" w:eastAsia="Arial" w:hAnsi="Arial" w:cs="Arial"/>
          <w:sz w:val="18"/>
          <w:szCs w:val="18"/>
        </w:rPr>
      </w:pPr>
      <w:r>
        <w:rPr>
          <w:rFonts w:ascii="Arial" w:eastAsia="Arial" w:hAnsi="Arial" w:cs="Arial"/>
          <w:color w:val="333333"/>
          <w:sz w:val="18"/>
          <w:szCs w:val="18"/>
        </w:rPr>
        <w:t>8) Penyedi</w:t>
      </w:r>
      <w:r>
        <w:rPr>
          <w:rFonts w:ascii="Arial" w:eastAsia="Arial" w:hAnsi="Arial" w:cs="Arial"/>
          <w:color w:val="333333"/>
          <w:sz w:val="18"/>
          <w:szCs w:val="18"/>
        </w:rPr>
        <w:t>a Jasa memberikan fasilitas full delivery service (layanan antar jemput).</w:t>
      </w:r>
    </w:p>
    <w:p w14:paraId="3DA4C06D" w14:textId="77777777" w:rsidR="00706647" w:rsidRDefault="0049540E">
      <w:pPr>
        <w:spacing w:before="50" w:line="298" w:lineRule="auto"/>
        <w:ind w:left="685" w:right="255"/>
        <w:rPr>
          <w:rFonts w:ascii="Arial" w:eastAsia="Arial" w:hAnsi="Arial" w:cs="Arial"/>
          <w:sz w:val="18"/>
          <w:szCs w:val="18"/>
        </w:rPr>
      </w:pPr>
      <w:r>
        <w:rPr>
          <w:rFonts w:ascii="Arial" w:eastAsia="Arial" w:hAnsi="Arial" w:cs="Arial"/>
          <w:color w:val="333333"/>
          <w:sz w:val="18"/>
          <w:szCs w:val="18"/>
        </w:rPr>
        <w:t xml:space="preserve">9) Penyedia jasa memberikan garansi dalam mencuci, bila ada pakaian yang tidak bersih atau tidak rapi atau tidak wangi dapat dikembalikan untuk dicuci dan di setrika tanpa </w:t>
      </w:r>
      <w:r>
        <w:rPr>
          <w:rFonts w:ascii="Arial" w:eastAsia="Arial" w:hAnsi="Arial" w:cs="Arial"/>
          <w:color w:val="333333"/>
          <w:sz w:val="18"/>
          <w:szCs w:val="18"/>
        </w:rPr>
        <w:t>dipungut biaya tambahan dengan kurun waktu 1x24</w:t>
      </w:r>
    </w:p>
    <w:p w14:paraId="7476F6B4" w14:textId="77777777" w:rsidR="00706647" w:rsidRDefault="0049540E">
      <w:pPr>
        <w:spacing w:before="1" w:line="298" w:lineRule="auto"/>
        <w:ind w:left="685" w:right="225"/>
        <w:rPr>
          <w:rFonts w:ascii="Arial" w:eastAsia="Arial" w:hAnsi="Arial" w:cs="Arial"/>
          <w:sz w:val="18"/>
          <w:szCs w:val="18"/>
        </w:rPr>
      </w:pPr>
      <w:r>
        <w:rPr>
          <w:rFonts w:ascii="Arial" w:eastAsia="Arial" w:hAnsi="Arial" w:cs="Arial"/>
          <w:color w:val="333333"/>
          <w:sz w:val="18"/>
          <w:szCs w:val="18"/>
        </w:rPr>
        <w:t>Jam, bila ada pakaian yang rusak atau terjadi kehilangan untuk dapat memperbaiki atau mengganti tanpa dipungut biaya tambahan (dibuktikan dengan surat pernyataan yang telah disiapkan formatnya). Adanya sistem</w:t>
      </w:r>
      <w:r>
        <w:rPr>
          <w:rFonts w:ascii="Arial" w:eastAsia="Arial" w:hAnsi="Arial" w:cs="Arial"/>
          <w:color w:val="333333"/>
          <w:sz w:val="18"/>
          <w:szCs w:val="18"/>
        </w:rPr>
        <w:t xml:space="preserve"> pencucian khusus sesuai washing care label tips.</w:t>
      </w:r>
    </w:p>
    <w:p w14:paraId="12E340D1" w14:textId="77777777" w:rsidR="00706647" w:rsidRDefault="0049540E">
      <w:pPr>
        <w:spacing w:before="1"/>
        <w:ind w:left="685"/>
        <w:rPr>
          <w:rFonts w:ascii="Arial" w:eastAsia="Arial" w:hAnsi="Arial" w:cs="Arial"/>
          <w:sz w:val="18"/>
          <w:szCs w:val="18"/>
        </w:rPr>
      </w:pPr>
      <w:r>
        <w:rPr>
          <w:rFonts w:ascii="Arial" w:eastAsia="Arial" w:hAnsi="Arial" w:cs="Arial"/>
          <w:color w:val="333333"/>
          <w:sz w:val="18"/>
          <w:szCs w:val="18"/>
        </w:rPr>
        <w:t>10) Taruna menyerahkan cucian kotor pada lokasi/tempat yang telah disediakan setiap hari Senin sampai dengan</w:t>
      </w:r>
    </w:p>
    <w:p w14:paraId="333A5B48" w14:textId="77777777" w:rsidR="00706647" w:rsidRDefault="0049540E">
      <w:pPr>
        <w:spacing w:before="50"/>
        <w:ind w:left="685"/>
        <w:rPr>
          <w:rFonts w:ascii="Arial" w:eastAsia="Arial" w:hAnsi="Arial" w:cs="Arial"/>
          <w:sz w:val="18"/>
          <w:szCs w:val="18"/>
        </w:rPr>
      </w:pPr>
      <w:r>
        <w:rPr>
          <w:rFonts w:ascii="Arial" w:eastAsia="Arial" w:hAnsi="Arial" w:cs="Arial"/>
          <w:color w:val="333333"/>
          <w:sz w:val="18"/>
          <w:szCs w:val="18"/>
        </w:rPr>
        <w:t>Sabtu pada pukul 08.00-10.00 WIB.</w:t>
      </w:r>
    </w:p>
    <w:p w14:paraId="60CCAC53" w14:textId="77777777" w:rsidR="00706647" w:rsidRDefault="0049540E">
      <w:pPr>
        <w:spacing w:before="50" w:line="298" w:lineRule="auto"/>
        <w:ind w:left="685" w:right="265"/>
        <w:rPr>
          <w:rFonts w:ascii="Arial" w:eastAsia="Arial" w:hAnsi="Arial" w:cs="Arial"/>
          <w:sz w:val="18"/>
          <w:szCs w:val="18"/>
        </w:rPr>
      </w:pPr>
      <w:r>
        <w:rPr>
          <w:rFonts w:ascii="Arial" w:eastAsia="Arial" w:hAnsi="Arial" w:cs="Arial"/>
          <w:color w:val="333333"/>
          <w:sz w:val="18"/>
          <w:szCs w:val="18"/>
        </w:rPr>
        <w:t xml:space="preserve">11) Penyedia Jasa wajib menanyakan mengenai cucian kotor, </w:t>
      </w:r>
      <w:r>
        <w:rPr>
          <w:rFonts w:ascii="Arial" w:eastAsia="Arial" w:hAnsi="Arial" w:cs="Arial"/>
          <w:color w:val="333333"/>
          <w:sz w:val="18"/>
          <w:szCs w:val="18"/>
        </w:rPr>
        <w:t>apakah ada yang mudah luntur warnanya, atau ada yang harus dicuci khusus untuk menghindari kesalahan pencucian.</w:t>
      </w:r>
    </w:p>
    <w:p w14:paraId="26FBDDD2" w14:textId="77777777" w:rsidR="00706647" w:rsidRDefault="0049540E">
      <w:pPr>
        <w:spacing w:before="1" w:line="298" w:lineRule="auto"/>
        <w:ind w:left="685" w:right="766"/>
        <w:rPr>
          <w:rFonts w:ascii="Arial" w:eastAsia="Arial" w:hAnsi="Arial" w:cs="Arial"/>
          <w:sz w:val="18"/>
          <w:szCs w:val="18"/>
        </w:rPr>
      </w:pPr>
      <w:r>
        <w:rPr>
          <w:rFonts w:ascii="Arial" w:eastAsia="Arial" w:hAnsi="Arial" w:cs="Arial"/>
          <w:color w:val="333333"/>
          <w:sz w:val="18"/>
          <w:szCs w:val="18"/>
        </w:rPr>
        <w:t>12) Penyedia Jasa menimbang berapa jumlah kilogram cucian dan berapa jumlah unit pakaian yang akan di laundry.</w:t>
      </w:r>
    </w:p>
    <w:p w14:paraId="277989D2" w14:textId="77777777" w:rsidR="00706647" w:rsidRDefault="0049540E">
      <w:pPr>
        <w:spacing w:before="1"/>
        <w:ind w:left="685"/>
        <w:rPr>
          <w:rFonts w:ascii="Arial" w:eastAsia="Arial" w:hAnsi="Arial" w:cs="Arial"/>
          <w:sz w:val="18"/>
          <w:szCs w:val="18"/>
        </w:rPr>
      </w:pPr>
      <w:r>
        <w:rPr>
          <w:rFonts w:ascii="Arial" w:eastAsia="Arial" w:hAnsi="Arial" w:cs="Arial"/>
          <w:color w:val="333333"/>
          <w:sz w:val="18"/>
          <w:szCs w:val="18"/>
        </w:rPr>
        <w:t>13) Penyedia Jasa harus menempatk</w:t>
      </w:r>
      <w:r>
        <w:rPr>
          <w:rFonts w:ascii="Arial" w:eastAsia="Arial" w:hAnsi="Arial" w:cs="Arial"/>
          <w:color w:val="333333"/>
          <w:sz w:val="18"/>
          <w:szCs w:val="18"/>
        </w:rPr>
        <w:t>an cucian kotor dan bersih dalam box khusus dengan diberi nama taruna.</w:t>
      </w:r>
    </w:p>
    <w:p w14:paraId="7CA91088" w14:textId="77777777" w:rsidR="00706647" w:rsidRDefault="0049540E">
      <w:pPr>
        <w:spacing w:before="50" w:line="298" w:lineRule="auto"/>
        <w:ind w:left="685" w:right="165"/>
        <w:rPr>
          <w:rFonts w:ascii="Arial" w:eastAsia="Arial" w:hAnsi="Arial" w:cs="Arial"/>
          <w:sz w:val="18"/>
          <w:szCs w:val="18"/>
        </w:rPr>
      </w:pPr>
      <w:r>
        <w:rPr>
          <w:rFonts w:ascii="Arial" w:eastAsia="Arial" w:hAnsi="Arial" w:cs="Arial"/>
          <w:color w:val="333333"/>
          <w:sz w:val="18"/>
          <w:szCs w:val="18"/>
        </w:rPr>
        <w:t>14) Penyedia Jasa harus mengantar cucian bersih yang sudah disetrika kemudian dikemas dengan menggunakan plastik kemasan tersendiri, tujuannya agar cucian tetap rapi dan wangi sampai de</w:t>
      </w:r>
      <w:r>
        <w:rPr>
          <w:rFonts w:ascii="Arial" w:eastAsia="Arial" w:hAnsi="Arial" w:cs="Arial"/>
          <w:color w:val="333333"/>
          <w:sz w:val="18"/>
          <w:szCs w:val="18"/>
        </w:rPr>
        <w:t>ngan diambil oleh taruna/i dengan diberi nama taruna.</w:t>
      </w:r>
    </w:p>
    <w:p w14:paraId="7CEC2A0A" w14:textId="77777777" w:rsidR="00706647" w:rsidRDefault="00706647">
      <w:pPr>
        <w:spacing w:before="9" w:line="120" w:lineRule="exact"/>
        <w:rPr>
          <w:sz w:val="12"/>
          <w:szCs w:val="12"/>
        </w:rPr>
      </w:pPr>
    </w:p>
    <w:p w14:paraId="0B15AC8F" w14:textId="77777777" w:rsidR="00706647" w:rsidRDefault="0049540E">
      <w:pPr>
        <w:ind w:left="4999" w:right="4419"/>
        <w:jc w:val="center"/>
        <w:rPr>
          <w:rFonts w:ascii="Arial" w:eastAsia="Arial" w:hAnsi="Arial" w:cs="Arial"/>
          <w:sz w:val="18"/>
          <w:szCs w:val="18"/>
        </w:rPr>
      </w:pPr>
      <w:r>
        <w:rPr>
          <w:rFonts w:ascii="Arial" w:eastAsia="Arial" w:hAnsi="Arial" w:cs="Arial"/>
          <w:color w:val="333333"/>
          <w:sz w:val="18"/>
          <w:szCs w:val="18"/>
        </w:rPr>
        <w:t>Pasal 3</w:t>
      </w:r>
    </w:p>
    <w:p w14:paraId="5989A537" w14:textId="77777777" w:rsidR="00706647" w:rsidRDefault="0049540E">
      <w:pPr>
        <w:spacing w:before="50" w:line="200" w:lineRule="exact"/>
        <w:ind w:left="4379" w:right="3799"/>
        <w:jc w:val="center"/>
        <w:rPr>
          <w:rFonts w:ascii="Arial" w:eastAsia="Arial" w:hAnsi="Arial" w:cs="Arial"/>
          <w:sz w:val="18"/>
          <w:szCs w:val="18"/>
        </w:rPr>
      </w:pPr>
      <w:r>
        <w:rPr>
          <w:rFonts w:ascii="Arial" w:eastAsia="Arial" w:hAnsi="Arial" w:cs="Arial"/>
          <w:color w:val="333333"/>
          <w:position w:val="-1"/>
          <w:sz w:val="18"/>
          <w:szCs w:val="18"/>
        </w:rPr>
        <w:t>Jenis dan Nilai Kontrak</w:t>
      </w:r>
    </w:p>
    <w:p w14:paraId="109422D3" w14:textId="77777777" w:rsidR="00706647" w:rsidRDefault="00706647">
      <w:pPr>
        <w:spacing w:before="5" w:line="140" w:lineRule="exact"/>
        <w:rPr>
          <w:sz w:val="14"/>
          <w:szCs w:val="14"/>
        </w:rPr>
      </w:pPr>
    </w:p>
    <w:p w14:paraId="1E08A516" w14:textId="77777777" w:rsidR="00706647" w:rsidRDefault="0049540E">
      <w:pPr>
        <w:spacing w:before="37"/>
        <w:ind w:left="1034"/>
        <w:rPr>
          <w:rFonts w:ascii="Arial" w:eastAsia="Arial" w:hAnsi="Arial" w:cs="Arial"/>
          <w:sz w:val="18"/>
          <w:szCs w:val="18"/>
        </w:rPr>
      </w:pPr>
      <w:r>
        <w:rPr>
          <w:rFonts w:ascii="Arial" w:eastAsia="Arial" w:hAnsi="Arial" w:cs="Arial"/>
          <w:color w:val="333333"/>
          <w:sz w:val="18"/>
          <w:szCs w:val="18"/>
        </w:rPr>
        <w:t xml:space="preserve">1. </w:t>
      </w:r>
      <w:r>
        <w:rPr>
          <w:rFonts w:ascii="Arial" w:eastAsia="Arial" w:hAnsi="Arial" w:cs="Arial"/>
          <w:color w:val="333333"/>
          <w:spacing w:val="1"/>
          <w:sz w:val="18"/>
          <w:szCs w:val="18"/>
        </w:rPr>
        <w:t xml:space="preserve"> </w:t>
      </w:r>
      <w:r>
        <w:rPr>
          <w:rFonts w:ascii="Arial" w:eastAsia="Arial" w:hAnsi="Arial" w:cs="Arial"/>
          <w:color w:val="333333"/>
          <w:sz w:val="18"/>
          <w:szCs w:val="18"/>
        </w:rPr>
        <w:t>Jasa Lainnya ini menggunakan Jenis Kontrak Harga Satuan</w:t>
      </w:r>
    </w:p>
    <w:p w14:paraId="4CB20BD1" w14:textId="77777777" w:rsidR="00706647" w:rsidRDefault="0049540E">
      <w:pPr>
        <w:spacing w:before="50" w:line="298" w:lineRule="auto"/>
        <w:ind w:left="1285" w:right="1387" w:hanging="251"/>
        <w:rPr>
          <w:rFonts w:ascii="Arial" w:eastAsia="Arial" w:hAnsi="Arial" w:cs="Arial"/>
          <w:sz w:val="18"/>
          <w:szCs w:val="18"/>
        </w:rPr>
      </w:pPr>
      <w:r>
        <w:rPr>
          <w:rFonts w:ascii="Arial" w:eastAsia="Arial" w:hAnsi="Arial" w:cs="Arial"/>
          <w:color w:val="333333"/>
          <w:sz w:val="18"/>
          <w:szCs w:val="18"/>
        </w:rPr>
        <w:t xml:space="preserve">2. </w:t>
      </w:r>
      <w:r>
        <w:rPr>
          <w:rFonts w:ascii="Arial" w:eastAsia="Arial" w:hAnsi="Arial" w:cs="Arial"/>
          <w:color w:val="333333"/>
          <w:spacing w:val="1"/>
          <w:sz w:val="18"/>
          <w:szCs w:val="18"/>
        </w:rPr>
        <w:t xml:space="preserve"> </w:t>
      </w:r>
      <w:r>
        <w:rPr>
          <w:rFonts w:ascii="Arial" w:eastAsia="Arial" w:hAnsi="Arial" w:cs="Arial"/>
          <w:color w:val="333333"/>
          <w:sz w:val="18"/>
          <w:szCs w:val="18"/>
        </w:rPr>
        <w:t>Nilai Kontrak termasuk Pajak Pertambahan Nilai(PPN) adalah sebesar Rp 1.369.058.900,00 (semiliar tiga ra</w:t>
      </w:r>
      <w:r>
        <w:rPr>
          <w:rFonts w:ascii="Arial" w:eastAsia="Arial" w:hAnsi="Arial" w:cs="Arial"/>
          <w:color w:val="333333"/>
          <w:sz w:val="18"/>
          <w:szCs w:val="18"/>
        </w:rPr>
        <w:t>tus enam puluh sembilan juta lima puluh delapan ribu sembilan ratus Rupiah)</w:t>
      </w:r>
    </w:p>
    <w:p w14:paraId="657C2E0F" w14:textId="77777777" w:rsidR="00706647" w:rsidRDefault="00706647">
      <w:pPr>
        <w:spacing w:before="9" w:line="120" w:lineRule="exact"/>
        <w:rPr>
          <w:sz w:val="12"/>
          <w:szCs w:val="12"/>
        </w:rPr>
      </w:pPr>
    </w:p>
    <w:p w14:paraId="67FFED2F" w14:textId="77777777" w:rsidR="00706647" w:rsidRDefault="0049540E">
      <w:pPr>
        <w:ind w:left="4999" w:right="4419"/>
        <w:jc w:val="center"/>
        <w:rPr>
          <w:rFonts w:ascii="Arial" w:eastAsia="Arial" w:hAnsi="Arial" w:cs="Arial"/>
          <w:sz w:val="18"/>
          <w:szCs w:val="18"/>
        </w:rPr>
      </w:pPr>
      <w:r>
        <w:rPr>
          <w:rFonts w:ascii="Arial" w:eastAsia="Arial" w:hAnsi="Arial" w:cs="Arial"/>
          <w:color w:val="333333"/>
          <w:sz w:val="18"/>
          <w:szCs w:val="18"/>
        </w:rPr>
        <w:t>Pasal 4</w:t>
      </w:r>
    </w:p>
    <w:p w14:paraId="603B07F4" w14:textId="77777777" w:rsidR="00706647" w:rsidRDefault="0049540E">
      <w:pPr>
        <w:spacing w:before="50"/>
        <w:ind w:left="4579" w:right="3999"/>
        <w:jc w:val="center"/>
        <w:rPr>
          <w:rFonts w:ascii="Arial" w:eastAsia="Arial" w:hAnsi="Arial" w:cs="Arial"/>
          <w:sz w:val="18"/>
          <w:szCs w:val="18"/>
        </w:rPr>
        <w:sectPr w:rsidR="00706647">
          <w:pgSz w:w="11920" w:h="16840"/>
          <w:pgMar w:top="1560" w:right="1200" w:bottom="280" w:left="620" w:header="0" w:footer="243" w:gutter="0"/>
          <w:cols w:space="720"/>
        </w:sectPr>
      </w:pPr>
      <w:r>
        <w:rPr>
          <w:rFonts w:ascii="Arial" w:eastAsia="Arial" w:hAnsi="Arial" w:cs="Arial"/>
          <w:color w:val="333333"/>
          <w:sz w:val="18"/>
          <w:szCs w:val="18"/>
        </w:rPr>
        <w:t>Dokumen Kontrak</w:t>
      </w:r>
    </w:p>
    <w:p w14:paraId="53ACFA59" w14:textId="77777777" w:rsidR="00706647" w:rsidRDefault="00706647">
      <w:pPr>
        <w:spacing w:line="200" w:lineRule="exact"/>
      </w:pPr>
    </w:p>
    <w:p w14:paraId="2E0D18F3" w14:textId="77777777" w:rsidR="00706647" w:rsidRDefault="00706647">
      <w:pPr>
        <w:spacing w:line="200" w:lineRule="exact"/>
      </w:pPr>
    </w:p>
    <w:p w14:paraId="4782FC57" w14:textId="77777777" w:rsidR="00706647" w:rsidRDefault="00706647">
      <w:pPr>
        <w:spacing w:line="200" w:lineRule="exact"/>
      </w:pPr>
    </w:p>
    <w:p w14:paraId="07177C30" w14:textId="77777777" w:rsidR="00706647" w:rsidRDefault="00706647">
      <w:pPr>
        <w:spacing w:line="200" w:lineRule="exact"/>
      </w:pPr>
    </w:p>
    <w:p w14:paraId="2B03E41A" w14:textId="77777777" w:rsidR="00706647" w:rsidRDefault="00706647">
      <w:pPr>
        <w:spacing w:line="200" w:lineRule="exact"/>
      </w:pPr>
    </w:p>
    <w:p w14:paraId="4F5288CB" w14:textId="77777777" w:rsidR="00706647" w:rsidRDefault="00706647">
      <w:pPr>
        <w:spacing w:line="200" w:lineRule="exact"/>
      </w:pPr>
    </w:p>
    <w:p w14:paraId="2C56BB4C" w14:textId="77777777" w:rsidR="00706647" w:rsidRDefault="0049540E">
      <w:pPr>
        <w:spacing w:before="37" w:line="200" w:lineRule="exact"/>
        <w:ind w:left="660"/>
        <w:rPr>
          <w:rFonts w:ascii="Arial" w:eastAsia="Arial" w:hAnsi="Arial" w:cs="Arial"/>
          <w:sz w:val="18"/>
          <w:szCs w:val="18"/>
        </w:rPr>
      </w:pPr>
      <w:r>
        <w:rPr>
          <w:rFonts w:ascii="Arial" w:eastAsia="Arial" w:hAnsi="Arial" w:cs="Arial"/>
          <w:color w:val="333333"/>
          <w:position w:val="-1"/>
          <w:sz w:val="18"/>
          <w:szCs w:val="18"/>
        </w:rPr>
        <w:t xml:space="preserve">1. </w:t>
      </w:r>
      <w:r>
        <w:rPr>
          <w:rFonts w:ascii="Arial" w:eastAsia="Arial" w:hAnsi="Arial" w:cs="Arial"/>
          <w:color w:val="333333"/>
          <w:spacing w:val="1"/>
          <w:position w:val="-1"/>
          <w:sz w:val="18"/>
          <w:szCs w:val="18"/>
        </w:rPr>
        <w:t xml:space="preserve"> </w:t>
      </w:r>
      <w:r>
        <w:rPr>
          <w:rFonts w:ascii="Arial" w:eastAsia="Arial" w:hAnsi="Arial" w:cs="Arial"/>
          <w:color w:val="333333"/>
          <w:position w:val="-1"/>
          <w:sz w:val="18"/>
          <w:szCs w:val="18"/>
        </w:rPr>
        <w:t>dokumen-dokumen berikut merupakan kesatuan dan bagian yang tidak terpisahkan dari Kontrak ini:</w:t>
      </w:r>
    </w:p>
    <w:p w14:paraId="165C2D80" w14:textId="77777777" w:rsidR="00706647" w:rsidRDefault="0049540E">
      <w:pPr>
        <w:spacing w:before="54"/>
        <w:ind w:left="1259"/>
        <w:rPr>
          <w:rFonts w:ascii="Arial" w:eastAsia="Arial" w:hAnsi="Arial" w:cs="Arial"/>
          <w:sz w:val="18"/>
          <w:szCs w:val="18"/>
        </w:rPr>
      </w:pPr>
      <w:r>
        <w:rPr>
          <w:rFonts w:ascii="Arial" w:eastAsia="Arial" w:hAnsi="Arial" w:cs="Arial"/>
          <w:color w:val="333333"/>
          <w:sz w:val="18"/>
          <w:szCs w:val="18"/>
        </w:rPr>
        <w:t xml:space="preserve">a. </w:t>
      </w:r>
      <w:r>
        <w:rPr>
          <w:rFonts w:ascii="Arial" w:eastAsia="Arial" w:hAnsi="Arial" w:cs="Arial"/>
          <w:color w:val="333333"/>
          <w:spacing w:val="1"/>
          <w:sz w:val="18"/>
          <w:szCs w:val="18"/>
        </w:rPr>
        <w:t xml:space="preserve"> </w:t>
      </w:r>
      <w:r>
        <w:rPr>
          <w:rFonts w:ascii="Arial" w:eastAsia="Arial" w:hAnsi="Arial" w:cs="Arial"/>
          <w:color w:val="333333"/>
          <w:sz w:val="18"/>
          <w:szCs w:val="18"/>
        </w:rPr>
        <w:t>adendum/perubahan Kontrak (apabila ada);</w:t>
      </w:r>
    </w:p>
    <w:p w14:paraId="694A47A3" w14:textId="77777777" w:rsidR="00706647" w:rsidRDefault="0049540E">
      <w:pPr>
        <w:spacing w:before="50"/>
        <w:ind w:left="1259"/>
        <w:rPr>
          <w:rFonts w:ascii="Arial" w:eastAsia="Arial" w:hAnsi="Arial" w:cs="Arial"/>
          <w:sz w:val="18"/>
          <w:szCs w:val="18"/>
        </w:rPr>
      </w:pPr>
      <w:r>
        <w:rPr>
          <w:rFonts w:ascii="Arial" w:eastAsia="Arial" w:hAnsi="Arial" w:cs="Arial"/>
          <w:color w:val="333333"/>
          <w:sz w:val="18"/>
          <w:szCs w:val="18"/>
        </w:rPr>
        <w:t xml:space="preserve">b. </w:t>
      </w:r>
      <w:r>
        <w:rPr>
          <w:rFonts w:ascii="Arial" w:eastAsia="Arial" w:hAnsi="Arial" w:cs="Arial"/>
          <w:color w:val="333333"/>
          <w:spacing w:val="1"/>
          <w:sz w:val="18"/>
          <w:szCs w:val="18"/>
        </w:rPr>
        <w:t xml:space="preserve"> </w:t>
      </w:r>
      <w:r>
        <w:rPr>
          <w:rFonts w:ascii="Arial" w:eastAsia="Arial" w:hAnsi="Arial" w:cs="Arial"/>
          <w:color w:val="333333"/>
          <w:sz w:val="18"/>
          <w:szCs w:val="18"/>
        </w:rPr>
        <w:t>Kontrak;</w:t>
      </w:r>
    </w:p>
    <w:p w14:paraId="61AB24A2" w14:textId="77777777" w:rsidR="00706647" w:rsidRDefault="0049540E">
      <w:pPr>
        <w:spacing w:before="50" w:line="298" w:lineRule="auto"/>
        <w:ind w:left="1259" w:right="6194" w:firstLine="10"/>
        <w:rPr>
          <w:rFonts w:ascii="Arial" w:eastAsia="Arial" w:hAnsi="Arial" w:cs="Arial"/>
          <w:sz w:val="18"/>
          <w:szCs w:val="18"/>
        </w:rPr>
      </w:pPr>
      <w:r>
        <w:rPr>
          <w:rFonts w:ascii="Arial" w:eastAsia="Arial" w:hAnsi="Arial" w:cs="Arial"/>
          <w:color w:val="333333"/>
          <w:sz w:val="18"/>
          <w:szCs w:val="18"/>
        </w:rPr>
        <w:t xml:space="preserve">c. </w:t>
      </w:r>
      <w:r>
        <w:rPr>
          <w:rFonts w:ascii="Arial" w:eastAsia="Arial" w:hAnsi="Arial" w:cs="Arial"/>
          <w:color w:val="333333"/>
          <w:spacing w:val="1"/>
          <w:sz w:val="18"/>
          <w:szCs w:val="18"/>
        </w:rPr>
        <w:t xml:space="preserve"> </w:t>
      </w:r>
      <w:r>
        <w:rPr>
          <w:rFonts w:ascii="Arial" w:eastAsia="Arial" w:hAnsi="Arial" w:cs="Arial"/>
          <w:color w:val="333333"/>
          <w:sz w:val="18"/>
          <w:szCs w:val="18"/>
        </w:rPr>
        <w:t xml:space="preserve">syarat-syarat khusus kontrak; d. </w:t>
      </w:r>
      <w:r>
        <w:rPr>
          <w:rFonts w:ascii="Arial" w:eastAsia="Arial" w:hAnsi="Arial" w:cs="Arial"/>
          <w:color w:val="333333"/>
          <w:spacing w:val="1"/>
          <w:sz w:val="18"/>
          <w:szCs w:val="18"/>
        </w:rPr>
        <w:t xml:space="preserve"> </w:t>
      </w:r>
      <w:r>
        <w:rPr>
          <w:rFonts w:ascii="Arial" w:eastAsia="Arial" w:hAnsi="Arial" w:cs="Arial"/>
          <w:color w:val="333333"/>
          <w:sz w:val="18"/>
          <w:szCs w:val="18"/>
        </w:rPr>
        <w:t xml:space="preserve">syarat-syarat umum kontrak; e. </w:t>
      </w:r>
      <w:r>
        <w:rPr>
          <w:rFonts w:ascii="Arial" w:eastAsia="Arial" w:hAnsi="Arial" w:cs="Arial"/>
          <w:color w:val="333333"/>
          <w:spacing w:val="1"/>
          <w:sz w:val="18"/>
          <w:szCs w:val="18"/>
        </w:rPr>
        <w:t xml:space="preserve"> </w:t>
      </w:r>
      <w:r>
        <w:rPr>
          <w:rFonts w:ascii="Arial" w:eastAsia="Arial" w:hAnsi="Arial" w:cs="Arial"/>
          <w:color w:val="333333"/>
          <w:sz w:val="18"/>
          <w:szCs w:val="18"/>
        </w:rPr>
        <w:t>Dokumen Penawaran;</w:t>
      </w:r>
    </w:p>
    <w:p w14:paraId="7DA954AE" w14:textId="77777777" w:rsidR="00706647" w:rsidRDefault="0049540E">
      <w:pPr>
        <w:spacing w:before="1"/>
        <w:ind w:left="1310"/>
        <w:rPr>
          <w:rFonts w:ascii="Arial" w:eastAsia="Arial" w:hAnsi="Arial" w:cs="Arial"/>
          <w:sz w:val="18"/>
          <w:szCs w:val="18"/>
        </w:rPr>
      </w:pPr>
      <w:r>
        <w:rPr>
          <w:rFonts w:ascii="Arial" w:eastAsia="Arial" w:hAnsi="Arial" w:cs="Arial"/>
          <w:color w:val="333333"/>
          <w:sz w:val="18"/>
          <w:szCs w:val="18"/>
        </w:rPr>
        <w:t>f.  Spesifikasi teknis;</w:t>
      </w:r>
    </w:p>
    <w:p w14:paraId="6422A4C0" w14:textId="77777777" w:rsidR="00706647" w:rsidRDefault="0049540E">
      <w:pPr>
        <w:spacing w:before="50"/>
        <w:ind w:left="1259"/>
        <w:rPr>
          <w:rFonts w:ascii="Arial" w:eastAsia="Arial" w:hAnsi="Arial" w:cs="Arial"/>
          <w:sz w:val="18"/>
          <w:szCs w:val="18"/>
        </w:rPr>
      </w:pPr>
      <w:r>
        <w:rPr>
          <w:rFonts w:ascii="Arial" w:eastAsia="Arial" w:hAnsi="Arial" w:cs="Arial"/>
          <w:color w:val="333333"/>
          <w:sz w:val="18"/>
          <w:szCs w:val="18"/>
        </w:rPr>
        <w:t xml:space="preserve">g. </w:t>
      </w:r>
      <w:r>
        <w:rPr>
          <w:rFonts w:ascii="Arial" w:eastAsia="Arial" w:hAnsi="Arial" w:cs="Arial"/>
          <w:color w:val="333333"/>
          <w:spacing w:val="1"/>
          <w:sz w:val="18"/>
          <w:szCs w:val="18"/>
        </w:rPr>
        <w:t xml:space="preserve"> </w:t>
      </w:r>
      <w:r>
        <w:rPr>
          <w:rFonts w:ascii="Arial" w:eastAsia="Arial" w:hAnsi="Arial" w:cs="Arial"/>
          <w:color w:val="333333"/>
          <w:sz w:val="18"/>
          <w:szCs w:val="18"/>
        </w:rPr>
        <w:t>gambar-gambar (apabila ada);</w:t>
      </w:r>
    </w:p>
    <w:p w14:paraId="2017383D" w14:textId="77777777" w:rsidR="00706647" w:rsidRDefault="0049540E">
      <w:pPr>
        <w:spacing w:before="50"/>
        <w:ind w:left="1259"/>
        <w:rPr>
          <w:rFonts w:ascii="Arial" w:eastAsia="Arial" w:hAnsi="Arial" w:cs="Arial"/>
          <w:sz w:val="18"/>
          <w:szCs w:val="18"/>
        </w:rPr>
      </w:pPr>
      <w:r>
        <w:rPr>
          <w:rFonts w:ascii="Arial" w:eastAsia="Arial" w:hAnsi="Arial" w:cs="Arial"/>
          <w:color w:val="333333"/>
          <w:sz w:val="18"/>
          <w:szCs w:val="18"/>
        </w:rPr>
        <w:t xml:space="preserve">h. </w:t>
      </w:r>
      <w:r>
        <w:rPr>
          <w:rFonts w:ascii="Arial" w:eastAsia="Arial" w:hAnsi="Arial" w:cs="Arial"/>
          <w:color w:val="333333"/>
          <w:spacing w:val="1"/>
          <w:sz w:val="18"/>
          <w:szCs w:val="18"/>
        </w:rPr>
        <w:t xml:space="preserve"> </w:t>
      </w:r>
      <w:r>
        <w:rPr>
          <w:rFonts w:ascii="Arial" w:eastAsia="Arial" w:hAnsi="Arial" w:cs="Arial"/>
          <w:color w:val="333333"/>
          <w:sz w:val="18"/>
          <w:szCs w:val="18"/>
        </w:rPr>
        <w:t>daftar kuantitas dan harga (apabila ada); dan</w:t>
      </w:r>
    </w:p>
    <w:p w14:paraId="35D53183" w14:textId="77777777" w:rsidR="00706647" w:rsidRDefault="0049540E">
      <w:pPr>
        <w:spacing w:before="50" w:line="200" w:lineRule="exact"/>
        <w:ind w:left="1320"/>
        <w:rPr>
          <w:rFonts w:ascii="Arial" w:eastAsia="Arial" w:hAnsi="Arial" w:cs="Arial"/>
          <w:sz w:val="18"/>
          <w:szCs w:val="18"/>
        </w:rPr>
      </w:pPr>
      <w:r>
        <w:rPr>
          <w:rFonts w:ascii="Arial" w:eastAsia="Arial" w:hAnsi="Arial" w:cs="Arial"/>
          <w:color w:val="333333"/>
          <w:position w:val="-1"/>
          <w:sz w:val="18"/>
          <w:szCs w:val="18"/>
        </w:rPr>
        <w:t xml:space="preserve">i. </w:t>
      </w:r>
      <w:r>
        <w:rPr>
          <w:rFonts w:ascii="Arial" w:eastAsia="Arial" w:hAnsi="Arial" w:cs="Arial"/>
          <w:color w:val="333333"/>
          <w:spacing w:val="1"/>
          <w:position w:val="-1"/>
          <w:sz w:val="18"/>
          <w:szCs w:val="18"/>
        </w:rPr>
        <w:t xml:space="preserve"> </w:t>
      </w:r>
      <w:r>
        <w:rPr>
          <w:rFonts w:ascii="Arial" w:eastAsia="Arial" w:hAnsi="Arial" w:cs="Arial"/>
          <w:color w:val="333333"/>
          <w:position w:val="-1"/>
          <w:sz w:val="18"/>
          <w:szCs w:val="18"/>
        </w:rPr>
        <w:t>dokumen lainnya seperti: jaminan-jaminan, SPPBJ, BAHP, BAPP.</w:t>
      </w:r>
    </w:p>
    <w:p w14:paraId="4ED92EA7" w14:textId="77777777" w:rsidR="00706647" w:rsidRDefault="0049540E">
      <w:pPr>
        <w:spacing w:before="54" w:line="298" w:lineRule="auto"/>
        <w:ind w:left="910" w:right="74" w:hanging="250"/>
        <w:jc w:val="both"/>
        <w:rPr>
          <w:rFonts w:ascii="Arial" w:eastAsia="Arial" w:hAnsi="Arial" w:cs="Arial"/>
          <w:sz w:val="18"/>
          <w:szCs w:val="18"/>
        </w:rPr>
      </w:pPr>
      <w:r>
        <w:rPr>
          <w:rFonts w:ascii="Arial" w:eastAsia="Arial" w:hAnsi="Arial" w:cs="Arial"/>
          <w:color w:val="333333"/>
          <w:sz w:val="18"/>
          <w:szCs w:val="18"/>
        </w:rPr>
        <w:t xml:space="preserve">2.  </w:t>
      </w:r>
      <w:r>
        <w:rPr>
          <w:rFonts w:ascii="Arial" w:eastAsia="Arial" w:hAnsi="Arial" w:cs="Arial"/>
          <w:color w:val="333333"/>
          <w:spacing w:val="2"/>
          <w:sz w:val="18"/>
          <w:szCs w:val="18"/>
        </w:rPr>
        <w:t>Dokume</w:t>
      </w:r>
      <w:r>
        <w:rPr>
          <w:rFonts w:ascii="Arial" w:eastAsia="Arial" w:hAnsi="Arial" w:cs="Arial"/>
          <w:color w:val="333333"/>
          <w:sz w:val="18"/>
          <w:szCs w:val="18"/>
        </w:rPr>
        <w:t xml:space="preserve">n </w:t>
      </w:r>
      <w:r>
        <w:rPr>
          <w:rFonts w:ascii="Arial" w:eastAsia="Arial" w:hAnsi="Arial" w:cs="Arial"/>
          <w:color w:val="333333"/>
          <w:spacing w:val="5"/>
          <w:sz w:val="18"/>
          <w:szCs w:val="18"/>
        </w:rPr>
        <w:t xml:space="preserve"> </w:t>
      </w:r>
      <w:r>
        <w:rPr>
          <w:rFonts w:ascii="Arial" w:eastAsia="Arial" w:hAnsi="Arial" w:cs="Arial"/>
          <w:color w:val="333333"/>
          <w:spacing w:val="2"/>
          <w:sz w:val="18"/>
          <w:szCs w:val="18"/>
        </w:rPr>
        <w:t>Kontra</w:t>
      </w:r>
      <w:r>
        <w:rPr>
          <w:rFonts w:ascii="Arial" w:eastAsia="Arial" w:hAnsi="Arial" w:cs="Arial"/>
          <w:color w:val="333333"/>
          <w:sz w:val="18"/>
          <w:szCs w:val="18"/>
        </w:rPr>
        <w:t xml:space="preserve">k </w:t>
      </w:r>
      <w:r>
        <w:rPr>
          <w:rFonts w:ascii="Arial" w:eastAsia="Arial" w:hAnsi="Arial" w:cs="Arial"/>
          <w:color w:val="333333"/>
          <w:spacing w:val="5"/>
          <w:sz w:val="18"/>
          <w:szCs w:val="18"/>
        </w:rPr>
        <w:t xml:space="preserve"> </w:t>
      </w:r>
      <w:r>
        <w:rPr>
          <w:rFonts w:ascii="Arial" w:eastAsia="Arial" w:hAnsi="Arial" w:cs="Arial"/>
          <w:color w:val="333333"/>
          <w:spacing w:val="2"/>
          <w:sz w:val="18"/>
          <w:szCs w:val="18"/>
        </w:rPr>
        <w:t>dibua</w:t>
      </w:r>
      <w:r>
        <w:rPr>
          <w:rFonts w:ascii="Arial" w:eastAsia="Arial" w:hAnsi="Arial" w:cs="Arial"/>
          <w:color w:val="333333"/>
          <w:sz w:val="18"/>
          <w:szCs w:val="18"/>
        </w:rPr>
        <w:t xml:space="preserve">t </w:t>
      </w:r>
      <w:r>
        <w:rPr>
          <w:rFonts w:ascii="Arial" w:eastAsia="Arial" w:hAnsi="Arial" w:cs="Arial"/>
          <w:color w:val="333333"/>
          <w:spacing w:val="5"/>
          <w:sz w:val="18"/>
          <w:szCs w:val="18"/>
        </w:rPr>
        <w:t xml:space="preserve"> </w:t>
      </w:r>
      <w:r>
        <w:rPr>
          <w:rFonts w:ascii="Arial" w:eastAsia="Arial" w:hAnsi="Arial" w:cs="Arial"/>
          <w:color w:val="333333"/>
          <w:spacing w:val="2"/>
          <w:sz w:val="18"/>
          <w:szCs w:val="18"/>
        </w:rPr>
        <w:t>untu</w:t>
      </w:r>
      <w:r>
        <w:rPr>
          <w:rFonts w:ascii="Arial" w:eastAsia="Arial" w:hAnsi="Arial" w:cs="Arial"/>
          <w:color w:val="333333"/>
          <w:sz w:val="18"/>
          <w:szCs w:val="18"/>
        </w:rPr>
        <w:t xml:space="preserve">k </w:t>
      </w:r>
      <w:r>
        <w:rPr>
          <w:rFonts w:ascii="Arial" w:eastAsia="Arial" w:hAnsi="Arial" w:cs="Arial"/>
          <w:color w:val="333333"/>
          <w:spacing w:val="5"/>
          <w:sz w:val="18"/>
          <w:szCs w:val="18"/>
        </w:rPr>
        <w:t xml:space="preserve"> </w:t>
      </w:r>
      <w:r>
        <w:rPr>
          <w:rFonts w:ascii="Arial" w:eastAsia="Arial" w:hAnsi="Arial" w:cs="Arial"/>
          <w:color w:val="333333"/>
          <w:spacing w:val="2"/>
          <w:sz w:val="18"/>
          <w:szCs w:val="18"/>
        </w:rPr>
        <w:t>salin</w:t>
      </w:r>
      <w:r>
        <w:rPr>
          <w:rFonts w:ascii="Arial" w:eastAsia="Arial" w:hAnsi="Arial" w:cs="Arial"/>
          <w:color w:val="333333"/>
          <w:sz w:val="18"/>
          <w:szCs w:val="18"/>
        </w:rPr>
        <w:t xml:space="preserve">g </w:t>
      </w:r>
      <w:r>
        <w:rPr>
          <w:rFonts w:ascii="Arial" w:eastAsia="Arial" w:hAnsi="Arial" w:cs="Arial"/>
          <w:color w:val="333333"/>
          <w:spacing w:val="5"/>
          <w:sz w:val="18"/>
          <w:szCs w:val="18"/>
        </w:rPr>
        <w:t xml:space="preserve"> </w:t>
      </w:r>
      <w:r>
        <w:rPr>
          <w:rFonts w:ascii="Arial" w:eastAsia="Arial" w:hAnsi="Arial" w:cs="Arial"/>
          <w:color w:val="333333"/>
          <w:spacing w:val="2"/>
          <w:sz w:val="18"/>
          <w:szCs w:val="18"/>
        </w:rPr>
        <w:t>menjelaska</w:t>
      </w:r>
      <w:r>
        <w:rPr>
          <w:rFonts w:ascii="Arial" w:eastAsia="Arial" w:hAnsi="Arial" w:cs="Arial"/>
          <w:color w:val="333333"/>
          <w:sz w:val="18"/>
          <w:szCs w:val="18"/>
        </w:rPr>
        <w:t xml:space="preserve">n </w:t>
      </w:r>
      <w:r>
        <w:rPr>
          <w:rFonts w:ascii="Arial" w:eastAsia="Arial" w:hAnsi="Arial" w:cs="Arial"/>
          <w:color w:val="333333"/>
          <w:spacing w:val="5"/>
          <w:sz w:val="18"/>
          <w:szCs w:val="18"/>
        </w:rPr>
        <w:t xml:space="preserve"> </w:t>
      </w:r>
      <w:r>
        <w:rPr>
          <w:rFonts w:ascii="Arial" w:eastAsia="Arial" w:hAnsi="Arial" w:cs="Arial"/>
          <w:color w:val="333333"/>
          <w:spacing w:val="2"/>
          <w:sz w:val="18"/>
          <w:szCs w:val="18"/>
        </w:rPr>
        <w:t>sat</w:t>
      </w:r>
      <w:r>
        <w:rPr>
          <w:rFonts w:ascii="Arial" w:eastAsia="Arial" w:hAnsi="Arial" w:cs="Arial"/>
          <w:color w:val="333333"/>
          <w:sz w:val="18"/>
          <w:szCs w:val="18"/>
        </w:rPr>
        <w:t xml:space="preserve">u </w:t>
      </w:r>
      <w:r>
        <w:rPr>
          <w:rFonts w:ascii="Arial" w:eastAsia="Arial" w:hAnsi="Arial" w:cs="Arial"/>
          <w:color w:val="333333"/>
          <w:spacing w:val="5"/>
          <w:sz w:val="18"/>
          <w:szCs w:val="18"/>
        </w:rPr>
        <w:t xml:space="preserve"> </w:t>
      </w:r>
      <w:r>
        <w:rPr>
          <w:rFonts w:ascii="Arial" w:eastAsia="Arial" w:hAnsi="Arial" w:cs="Arial"/>
          <w:color w:val="333333"/>
          <w:spacing w:val="2"/>
          <w:sz w:val="18"/>
          <w:szCs w:val="18"/>
        </w:rPr>
        <w:t>sam</w:t>
      </w:r>
      <w:r>
        <w:rPr>
          <w:rFonts w:ascii="Arial" w:eastAsia="Arial" w:hAnsi="Arial" w:cs="Arial"/>
          <w:color w:val="333333"/>
          <w:sz w:val="18"/>
          <w:szCs w:val="18"/>
        </w:rPr>
        <w:t xml:space="preserve">a </w:t>
      </w:r>
      <w:r>
        <w:rPr>
          <w:rFonts w:ascii="Arial" w:eastAsia="Arial" w:hAnsi="Arial" w:cs="Arial"/>
          <w:color w:val="333333"/>
          <w:spacing w:val="5"/>
          <w:sz w:val="18"/>
          <w:szCs w:val="18"/>
        </w:rPr>
        <w:t xml:space="preserve"> </w:t>
      </w:r>
      <w:r>
        <w:rPr>
          <w:rFonts w:ascii="Arial" w:eastAsia="Arial" w:hAnsi="Arial" w:cs="Arial"/>
          <w:color w:val="333333"/>
          <w:spacing w:val="2"/>
          <w:sz w:val="18"/>
          <w:szCs w:val="18"/>
        </w:rPr>
        <w:t>lain</w:t>
      </w:r>
      <w:r>
        <w:rPr>
          <w:rFonts w:ascii="Arial" w:eastAsia="Arial" w:hAnsi="Arial" w:cs="Arial"/>
          <w:color w:val="333333"/>
          <w:sz w:val="18"/>
          <w:szCs w:val="18"/>
        </w:rPr>
        <w:t xml:space="preserve">, </w:t>
      </w:r>
      <w:r>
        <w:rPr>
          <w:rFonts w:ascii="Arial" w:eastAsia="Arial" w:hAnsi="Arial" w:cs="Arial"/>
          <w:color w:val="333333"/>
          <w:spacing w:val="5"/>
          <w:sz w:val="18"/>
          <w:szCs w:val="18"/>
        </w:rPr>
        <w:t xml:space="preserve"> </w:t>
      </w:r>
      <w:r>
        <w:rPr>
          <w:rFonts w:ascii="Arial" w:eastAsia="Arial" w:hAnsi="Arial" w:cs="Arial"/>
          <w:color w:val="333333"/>
          <w:spacing w:val="2"/>
          <w:sz w:val="18"/>
          <w:szCs w:val="18"/>
        </w:rPr>
        <w:t>da</w:t>
      </w:r>
      <w:r>
        <w:rPr>
          <w:rFonts w:ascii="Arial" w:eastAsia="Arial" w:hAnsi="Arial" w:cs="Arial"/>
          <w:color w:val="333333"/>
          <w:sz w:val="18"/>
          <w:szCs w:val="18"/>
        </w:rPr>
        <w:t xml:space="preserve">n </w:t>
      </w:r>
      <w:r>
        <w:rPr>
          <w:rFonts w:ascii="Arial" w:eastAsia="Arial" w:hAnsi="Arial" w:cs="Arial"/>
          <w:color w:val="333333"/>
          <w:spacing w:val="5"/>
          <w:sz w:val="18"/>
          <w:szCs w:val="18"/>
        </w:rPr>
        <w:t xml:space="preserve"> </w:t>
      </w:r>
      <w:r>
        <w:rPr>
          <w:rFonts w:ascii="Arial" w:eastAsia="Arial" w:hAnsi="Arial" w:cs="Arial"/>
          <w:color w:val="333333"/>
          <w:spacing w:val="2"/>
          <w:sz w:val="18"/>
          <w:szCs w:val="18"/>
        </w:rPr>
        <w:t>jik</w:t>
      </w:r>
      <w:r>
        <w:rPr>
          <w:rFonts w:ascii="Arial" w:eastAsia="Arial" w:hAnsi="Arial" w:cs="Arial"/>
          <w:color w:val="333333"/>
          <w:sz w:val="18"/>
          <w:szCs w:val="18"/>
        </w:rPr>
        <w:t xml:space="preserve">a </w:t>
      </w:r>
      <w:r>
        <w:rPr>
          <w:rFonts w:ascii="Arial" w:eastAsia="Arial" w:hAnsi="Arial" w:cs="Arial"/>
          <w:color w:val="333333"/>
          <w:spacing w:val="5"/>
          <w:sz w:val="18"/>
          <w:szCs w:val="18"/>
        </w:rPr>
        <w:t xml:space="preserve"> </w:t>
      </w:r>
      <w:r>
        <w:rPr>
          <w:rFonts w:ascii="Arial" w:eastAsia="Arial" w:hAnsi="Arial" w:cs="Arial"/>
          <w:color w:val="333333"/>
          <w:spacing w:val="2"/>
          <w:sz w:val="18"/>
          <w:szCs w:val="18"/>
        </w:rPr>
        <w:t>terjad</w:t>
      </w:r>
      <w:r>
        <w:rPr>
          <w:rFonts w:ascii="Arial" w:eastAsia="Arial" w:hAnsi="Arial" w:cs="Arial"/>
          <w:color w:val="333333"/>
          <w:sz w:val="18"/>
          <w:szCs w:val="18"/>
        </w:rPr>
        <w:t xml:space="preserve">i </w:t>
      </w:r>
      <w:r>
        <w:rPr>
          <w:rFonts w:ascii="Arial" w:eastAsia="Arial" w:hAnsi="Arial" w:cs="Arial"/>
          <w:color w:val="333333"/>
          <w:spacing w:val="5"/>
          <w:sz w:val="18"/>
          <w:szCs w:val="18"/>
        </w:rPr>
        <w:t xml:space="preserve"> </w:t>
      </w:r>
      <w:r>
        <w:rPr>
          <w:rFonts w:ascii="Arial" w:eastAsia="Arial" w:hAnsi="Arial" w:cs="Arial"/>
          <w:color w:val="333333"/>
          <w:spacing w:val="2"/>
          <w:sz w:val="18"/>
          <w:szCs w:val="18"/>
        </w:rPr>
        <w:t>pertentanga</w:t>
      </w:r>
      <w:r>
        <w:rPr>
          <w:rFonts w:ascii="Arial" w:eastAsia="Arial" w:hAnsi="Arial" w:cs="Arial"/>
          <w:color w:val="333333"/>
          <w:sz w:val="18"/>
          <w:szCs w:val="18"/>
        </w:rPr>
        <w:t xml:space="preserve">n </w:t>
      </w:r>
      <w:r>
        <w:rPr>
          <w:rFonts w:ascii="Arial" w:eastAsia="Arial" w:hAnsi="Arial" w:cs="Arial"/>
          <w:color w:val="333333"/>
          <w:spacing w:val="5"/>
          <w:sz w:val="18"/>
          <w:szCs w:val="18"/>
        </w:rPr>
        <w:t xml:space="preserve"> </w:t>
      </w:r>
      <w:r>
        <w:rPr>
          <w:rFonts w:ascii="Arial" w:eastAsia="Arial" w:hAnsi="Arial" w:cs="Arial"/>
          <w:color w:val="333333"/>
          <w:spacing w:val="2"/>
          <w:sz w:val="18"/>
          <w:szCs w:val="18"/>
        </w:rPr>
        <w:t>antar</w:t>
      </w:r>
      <w:r>
        <w:rPr>
          <w:rFonts w:ascii="Arial" w:eastAsia="Arial" w:hAnsi="Arial" w:cs="Arial"/>
          <w:color w:val="333333"/>
          <w:sz w:val="18"/>
          <w:szCs w:val="18"/>
        </w:rPr>
        <w:t xml:space="preserve">a </w:t>
      </w:r>
      <w:r>
        <w:rPr>
          <w:rFonts w:ascii="Arial" w:eastAsia="Arial" w:hAnsi="Arial" w:cs="Arial"/>
          <w:color w:val="333333"/>
          <w:spacing w:val="2"/>
          <w:sz w:val="18"/>
          <w:szCs w:val="18"/>
        </w:rPr>
        <w:t>ketentua</w:t>
      </w:r>
      <w:r>
        <w:rPr>
          <w:rFonts w:ascii="Arial" w:eastAsia="Arial" w:hAnsi="Arial" w:cs="Arial"/>
          <w:color w:val="333333"/>
          <w:sz w:val="18"/>
          <w:szCs w:val="18"/>
        </w:rPr>
        <w:t xml:space="preserve">n </w:t>
      </w:r>
      <w:r>
        <w:rPr>
          <w:rFonts w:ascii="Arial" w:eastAsia="Arial" w:hAnsi="Arial" w:cs="Arial"/>
          <w:color w:val="333333"/>
          <w:spacing w:val="2"/>
          <w:sz w:val="18"/>
          <w:szCs w:val="18"/>
        </w:rPr>
        <w:t>dala</w:t>
      </w:r>
      <w:r>
        <w:rPr>
          <w:rFonts w:ascii="Arial" w:eastAsia="Arial" w:hAnsi="Arial" w:cs="Arial"/>
          <w:color w:val="333333"/>
          <w:sz w:val="18"/>
          <w:szCs w:val="18"/>
        </w:rPr>
        <w:t xml:space="preserve">m </w:t>
      </w:r>
      <w:r>
        <w:rPr>
          <w:rFonts w:ascii="Arial" w:eastAsia="Arial" w:hAnsi="Arial" w:cs="Arial"/>
          <w:color w:val="333333"/>
          <w:spacing w:val="2"/>
          <w:sz w:val="18"/>
          <w:szCs w:val="18"/>
        </w:rPr>
        <w:t>suat</w:t>
      </w:r>
      <w:r>
        <w:rPr>
          <w:rFonts w:ascii="Arial" w:eastAsia="Arial" w:hAnsi="Arial" w:cs="Arial"/>
          <w:color w:val="333333"/>
          <w:sz w:val="18"/>
          <w:szCs w:val="18"/>
        </w:rPr>
        <w:t xml:space="preserve">u </w:t>
      </w:r>
      <w:r>
        <w:rPr>
          <w:rFonts w:ascii="Arial" w:eastAsia="Arial" w:hAnsi="Arial" w:cs="Arial"/>
          <w:color w:val="333333"/>
          <w:spacing w:val="2"/>
          <w:sz w:val="18"/>
          <w:szCs w:val="18"/>
        </w:rPr>
        <w:t>dokume</w:t>
      </w:r>
      <w:r>
        <w:rPr>
          <w:rFonts w:ascii="Arial" w:eastAsia="Arial" w:hAnsi="Arial" w:cs="Arial"/>
          <w:color w:val="333333"/>
          <w:sz w:val="18"/>
          <w:szCs w:val="18"/>
        </w:rPr>
        <w:t xml:space="preserve">n </w:t>
      </w:r>
      <w:r>
        <w:rPr>
          <w:rFonts w:ascii="Arial" w:eastAsia="Arial" w:hAnsi="Arial" w:cs="Arial"/>
          <w:color w:val="333333"/>
          <w:spacing w:val="2"/>
          <w:sz w:val="18"/>
          <w:szCs w:val="18"/>
        </w:rPr>
        <w:t>denga</w:t>
      </w:r>
      <w:r>
        <w:rPr>
          <w:rFonts w:ascii="Arial" w:eastAsia="Arial" w:hAnsi="Arial" w:cs="Arial"/>
          <w:color w:val="333333"/>
          <w:sz w:val="18"/>
          <w:szCs w:val="18"/>
        </w:rPr>
        <w:t xml:space="preserve">n </w:t>
      </w:r>
      <w:r>
        <w:rPr>
          <w:rFonts w:ascii="Arial" w:eastAsia="Arial" w:hAnsi="Arial" w:cs="Arial"/>
          <w:color w:val="333333"/>
          <w:spacing w:val="2"/>
          <w:sz w:val="18"/>
          <w:szCs w:val="18"/>
        </w:rPr>
        <w:t>ketentua</w:t>
      </w:r>
      <w:r>
        <w:rPr>
          <w:rFonts w:ascii="Arial" w:eastAsia="Arial" w:hAnsi="Arial" w:cs="Arial"/>
          <w:color w:val="333333"/>
          <w:sz w:val="18"/>
          <w:szCs w:val="18"/>
        </w:rPr>
        <w:t xml:space="preserve">n </w:t>
      </w:r>
      <w:r>
        <w:rPr>
          <w:rFonts w:ascii="Arial" w:eastAsia="Arial" w:hAnsi="Arial" w:cs="Arial"/>
          <w:color w:val="333333"/>
          <w:spacing w:val="2"/>
          <w:sz w:val="18"/>
          <w:szCs w:val="18"/>
        </w:rPr>
        <w:t>dala</w:t>
      </w:r>
      <w:r>
        <w:rPr>
          <w:rFonts w:ascii="Arial" w:eastAsia="Arial" w:hAnsi="Arial" w:cs="Arial"/>
          <w:color w:val="333333"/>
          <w:sz w:val="18"/>
          <w:szCs w:val="18"/>
        </w:rPr>
        <w:t xml:space="preserve">m </w:t>
      </w:r>
      <w:r>
        <w:rPr>
          <w:rFonts w:ascii="Arial" w:eastAsia="Arial" w:hAnsi="Arial" w:cs="Arial"/>
          <w:color w:val="333333"/>
          <w:spacing w:val="2"/>
          <w:sz w:val="18"/>
          <w:szCs w:val="18"/>
        </w:rPr>
        <w:t>dokume</w:t>
      </w:r>
      <w:r>
        <w:rPr>
          <w:rFonts w:ascii="Arial" w:eastAsia="Arial" w:hAnsi="Arial" w:cs="Arial"/>
          <w:color w:val="333333"/>
          <w:sz w:val="18"/>
          <w:szCs w:val="18"/>
        </w:rPr>
        <w:t xml:space="preserve">n </w:t>
      </w:r>
      <w:r>
        <w:rPr>
          <w:rFonts w:ascii="Arial" w:eastAsia="Arial" w:hAnsi="Arial" w:cs="Arial"/>
          <w:color w:val="333333"/>
          <w:spacing w:val="2"/>
          <w:sz w:val="18"/>
          <w:szCs w:val="18"/>
        </w:rPr>
        <w:t>yan</w:t>
      </w:r>
      <w:r>
        <w:rPr>
          <w:rFonts w:ascii="Arial" w:eastAsia="Arial" w:hAnsi="Arial" w:cs="Arial"/>
          <w:color w:val="333333"/>
          <w:sz w:val="18"/>
          <w:szCs w:val="18"/>
        </w:rPr>
        <w:t xml:space="preserve">g </w:t>
      </w:r>
      <w:r>
        <w:rPr>
          <w:rFonts w:ascii="Arial" w:eastAsia="Arial" w:hAnsi="Arial" w:cs="Arial"/>
          <w:color w:val="333333"/>
          <w:spacing w:val="2"/>
          <w:sz w:val="18"/>
          <w:szCs w:val="18"/>
        </w:rPr>
        <w:t>lai</w:t>
      </w:r>
      <w:r>
        <w:rPr>
          <w:rFonts w:ascii="Arial" w:eastAsia="Arial" w:hAnsi="Arial" w:cs="Arial"/>
          <w:color w:val="333333"/>
          <w:sz w:val="18"/>
          <w:szCs w:val="18"/>
        </w:rPr>
        <w:t xml:space="preserve">n </w:t>
      </w:r>
      <w:r>
        <w:rPr>
          <w:rFonts w:ascii="Arial" w:eastAsia="Arial" w:hAnsi="Arial" w:cs="Arial"/>
          <w:color w:val="333333"/>
          <w:spacing w:val="2"/>
          <w:sz w:val="18"/>
          <w:szCs w:val="18"/>
        </w:rPr>
        <w:t>mak</w:t>
      </w:r>
      <w:r>
        <w:rPr>
          <w:rFonts w:ascii="Arial" w:eastAsia="Arial" w:hAnsi="Arial" w:cs="Arial"/>
          <w:color w:val="333333"/>
          <w:sz w:val="18"/>
          <w:szCs w:val="18"/>
        </w:rPr>
        <w:t xml:space="preserve">a </w:t>
      </w:r>
      <w:r>
        <w:rPr>
          <w:rFonts w:ascii="Arial" w:eastAsia="Arial" w:hAnsi="Arial" w:cs="Arial"/>
          <w:color w:val="333333"/>
          <w:spacing w:val="2"/>
          <w:sz w:val="18"/>
          <w:szCs w:val="18"/>
        </w:rPr>
        <w:t>yan</w:t>
      </w:r>
      <w:r>
        <w:rPr>
          <w:rFonts w:ascii="Arial" w:eastAsia="Arial" w:hAnsi="Arial" w:cs="Arial"/>
          <w:color w:val="333333"/>
          <w:sz w:val="18"/>
          <w:szCs w:val="18"/>
        </w:rPr>
        <w:t xml:space="preserve">g </w:t>
      </w:r>
      <w:r>
        <w:rPr>
          <w:rFonts w:ascii="Arial" w:eastAsia="Arial" w:hAnsi="Arial" w:cs="Arial"/>
          <w:color w:val="333333"/>
          <w:spacing w:val="2"/>
          <w:sz w:val="18"/>
          <w:szCs w:val="18"/>
        </w:rPr>
        <w:t>berlak</w:t>
      </w:r>
      <w:r>
        <w:rPr>
          <w:rFonts w:ascii="Arial" w:eastAsia="Arial" w:hAnsi="Arial" w:cs="Arial"/>
          <w:color w:val="333333"/>
          <w:sz w:val="18"/>
          <w:szCs w:val="18"/>
        </w:rPr>
        <w:t xml:space="preserve">u </w:t>
      </w:r>
      <w:r>
        <w:rPr>
          <w:rFonts w:ascii="Arial" w:eastAsia="Arial" w:hAnsi="Arial" w:cs="Arial"/>
          <w:color w:val="333333"/>
          <w:spacing w:val="2"/>
          <w:sz w:val="18"/>
          <w:szCs w:val="18"/>
        </w:rPr>
        <w:t>adala</w:t>
      </w:r>
      <w:r>
        <w:rPr>
          <w:rFonts w:ascii="Arial" w:eastAsia="Arial" w:hAnsi="Arial" w:cs="Arial"/>
          <w:color w:val="333333"/>
          <w:sz w:val="18"/>
          <w:szCs w:val="18"/>
        </w:rPr>
        <w:t>h ketentuan dalam dokumen yang lebih tinggi berdasarkan urutan hierarki pada ayat(1) di atas;</w:t>
      </w:r>
    </w:p>
    <w:p w14:paraId="7CDFA21E" w14:textId="77777777" w:rsidR="00706647" w:rsidRDefault="00706647">
      <w:pPr>
        <w:spacing w:before="9" w:line="120" w:lineRule="exact"/>
        <w:rPr>
          <w:sz w:val="12"/>
          <w:szCs w:val="12"/>
        </w:rPr>
      </w:pPr>
    </w:p>
    <w:p w14:paraId="2A5B56DB" w14:textId="77777777" w:rsidR="00706647" w:rsidRDefault="0049540E">
      <w:pPr>
        <w:ind w:left="4999" w:right="4419"/>
        <w:jc w:val="center"/>
        <w:rPr>
          <w:rFonts w:ascii="Arial" w:eastAsia="Arial" w:hAnsi="Arial" w:cs="Arial"/>
          <w:sz w:val="18"/>
          <w:szCs w:val="18"/>
        </w:rPr>
      </w:pPr>
      <w:r>
        <w:rPr>
          <w:rFonts w:ascii="Arial" w:eastAsia="Arial" w:hAnsi="Arial" w:cs="Arial"/>
          <w:color w:val="333333"/>
          <w:sz w:val="18"/>
          <w:szCs w:val="18"/>
        </w:rPr>
        <w:t>Pasal 5</w:t>
      </w:r>
    </w:p>
    <w:p w14:paraId="0D1FD013" w14:textId="77777777" w:rsidR="00706647" w:rsidRDefault="0049540E">
      <w:pPr>
        <w:spacing w:before="50" w:line="200" w:lineRule="exact"/>
        <w:ind w:left="4524" w:right="3944"/>
        <w:jc w:val="center"/>
        <w:rPr>
          <w:rFonts w:ascii="Arial" w:eastAsia="Arial" w:hAnsi="Arial" w:cs="Arial"/>
          <w:sz w:val="18"/>
          <w:szCs w:val="18"/>
        </w:rPr>
      </w:pPr>
      <w:r>
        <w:rPr>
          <w:rFonts w:ascii="Arial" w:eastAsia="Arial" w:hAnsi="Arial" w:cs="Arial"/>
          <w:color w:val="333333"/>
          <w:position w:val="-1"/>
          <w:sz w:val="18"/>
          <w:szCs w:val="18"/>
        </w:rPr>
        <w:t>Hak dan Kewajiban</w:t>
      </w:r>
    </w:p>
    <w:p w14:paraId="187E2B71" w14:textId="77777777" w:rsidR="00706647" w:rsidRDefault="00706647">
      <w:pPr>
        <w:spacing w:before="5" w:line="140" w:lineRule="exact"/>
        <w:rPr>
          <w:sz w:val="14"/>
          <w:szCs w:val="14"/>
        </w:rPr>
      </w:pPr>
    </w:p>
    <w:p w14:paraId="3B554CEB" w14:textId="77777777" w:rsidR="00706647" w:rsidRDefault="0049540E">
      <w:pPr>
        <w:spacing w:before="37"/>
        <w:ind w:left="685" w:right="74"/>
        <w:jc w:val="both"/>
        <w:rPr>
          <w:rFonts w:ascii="Arial" w:eastAsia="Arial" w:hAnsi="Arial" w:cs="Arial"/>
          <w:sz w:val="18"/>
          <w:szCs w:val="18"/>
        </w:rPr>
      </w:pPr>
      <w:r>
        <w:rPr>
          <w:rFonts w:ascii="Arial" w:eastAsia="Arial" w:hAnsi="Arial" w:cs="Arial"/>
          <w:color w:val="333333"/>
          <w:sz w:val="18"/>
          <w:szCs w:val="18"/>
        </w:rPr>
        <w:t>Hak</w:t>
      </w:r>
      <w:r>
        <w:rPr>
          <w:rFonts w:ascii="Arial" w:eastAsia="Arial" w:hAnsi="Arial" w:cs="Arial"/>
          <w:color w:val="333333"/>
          <w:spacing w:val="15"/>
          <w:sz w:val="18"/>
          <w:szCs w:val="18"/>
        </w:rPr>
        <w:t xml:space="preserve"> </w:t>
      </w:r>
      <w:r>
        <w:rPr>
          <w:rFonts w:ascii="Arial" w:eastAsia="Arial" w:hAnsi="Arial" w:cs="Arial"/>
          <w:color w:val="333333"/>
          <w:sz w:val="18"/>
          <w:szCs w:val="18"/>
        </w:rPr>
        <w:t>dan</w:t>
      </w:r>
      <w:r>
        <w:rPr>
          <w:rFonts w:ascii="Arial" w:eastAsia="Arial" w:hAnsi="Arial" w:cs="Arial"/>
          <w:color w:val="333333"/>
          <w:spacing w:val="15"/>
          <w:sz w:val="18"/>
          <w:szCs w:val="18"/>
        </w:rPr>
        <w:t xml:space="preserve"> </w:t>
      </w:r>
      <w:r>
        <w:rPr>
          <w:rFonts w:ascii="Arial" w:eastAsia="Arial" w:hAnsi="Arial" w:cs="Arial"/>
          <w:color w:val="333333"/>
          <w:sz w:val="18"/>
          <w:szCs w:val="18"/>
        </w:rPr>
        <w:t>kewajiban</w:t>
      </w:r>
      <w:r>
        <w:rPr>
          <w:rFonts w:ascii="Arial" w:eastAsia="Arial" w:hAnsi="Arial" w:cs="Arial"/>
          <w:color w:val="333333"/>
          <w:spacing w:val="15"/>
          <w:sz w:val="18"/>
          <w:szCs w:val="18"/>
        </w:rPr>
        <w:t xml:space="preserve"> </w:t>
      </w:r>
      <w:r>
        <w:rPr>
          <w:rFonts w:ascii="Arial" w:eastAsia="Arial" w:hAnsi="Arial" w:cs="Arial"/>
          <w:color w:val="333333"/>
          <w:sz w:val="18"/>
          <w:szCs w:val="18"/>
        </w:rPr>
        <w:t>timbal-balik</w:t>
      </w:r>
      <w:r>
        <w:rPr>
          <w:rFonts w:ascii="Arial" w:eastAsia="Arial" w:hAnsi="Arial" w:cs="Arial"/>
          <w:color w:val="333333"/>
          <w:spacing w:val="15"/>
          <w:sz w:val="18"/>
          <w:szCs w:val="18"/>
        </w:rPr>
        <w:t xml:space="preserve"> </w:t>
      </w:r>
      <w:r>
        <w:rPr>
          <w:rFonts w:ascii="Arial" w:eastAsia="Arial" w:hAnsi="Arial" w:cs="Arial"/>
          <w:color w:val="333333"/>
          <w:sz w:val="18"/>
          <w:szCs w:val="18"/>
        </w:rPr>
        <w:t>Pejabatan</w:t>
      </w:r>
      <w:r>
        <w:rPr>
          <w:rFonts w:ascii="Arial" w:eastAsia="Arial" w:hAnsi="Arial" w:cs="Arial"/>
          <w:color w:val="333333"/>
          <w:spacing w:val="15"/>
          <w:sz w:val="18"/>
          <w:szCs w:val="18"/>
        </w:rPr>
        <w:t xml:space="preserve"> </w:t>
      </w:r>
      <w:r>
        <w:rPr>
          <w:rFonts w:ascii="Arial" w:eastAsia="Arial" w:hAnsi="Arial" w:cs="Arial"/>
          <w:color w:val="333333"/>
          <w:sz w:val="18"/>
          <w:szCs w:val="18"/>
        </w:rPr>
        <w:t>Penandatangan</w:t>
      </w:r>
      <w:r>
        <w:rPr>
          <w:rFonts w:ascii="Arial" w:eastAsia="Arial" w:hAnsi="Arial" w:cs="Arial"/>
          <w:color w:val="333333"/>
          <w:spacing w:val="15"/>
          <w:sz w:val="18"/>
          <w:szCs w:val="18"/>
        </w:rPr>
        <w:t xml:space="preserve"> </w:t>
      </w:r>
      <w:r>
        <w:rPr>
          <w:rFonts w:ascii="Arial" w:eastAsia="Arial" w:hAnsi="Arial" w:cs="Arial"/>
          <w:color w:val="333333"/>
          <w:sz w:val="18"/>
          <w:szCs w:val="18"/>
        </w:rPr>
        <w:t>Kontrak</w:t>
      </w:r>
      <w:r>
        <w:rPr>
          <w:rFonts w:ascii="Arial" w:eastAsia="Arial" w:hAnsi="Arial" w:cs="Arial"/>
          <w:color w:val="333333"/>
          <w:spacing w:val="15"/>
          <w:sz w:val="18"/>
          <w:szCs w:val="18"/>
        </w:rPr>
        <w:t xml:space="preserve"> </w:t>
      </w:r>
      <w:r>
        <w:rPr>
          <w:rFonts w:ascii="Arial" w:eastAsia="Arial" w:hAnsi="Arial" w:cs="Arial"/>
          <w:color w:val="333333"/>
          <w:sz w:val="18"/>
          <w:szCs w:val="18"/>
        </w:rPr>
        <w:t>dan</w:t>
      </w:r>
      <w:r>
        <w:rPr>
          <w:rFonts w:ascii="Arial" w:eastAsia="Arial" w:hAnsi="Arial" w:cs="Arial"/>
          <w:color w:val="333333"/>
          <w:spacing w:val="15"/>
          <w:sz w:val="18"/>
          <w:szCs w:val="18"/>
        </w:rPr>
        <w:t xml:space="preserve"> </w:t>
      </w:r>
      <w:r>
        <w:rPr>
          <w:rFonts w:ascii="Arial" w:eastAsia="Arial" w:hAnsi="Arial" w:cs="Arial"/>
          <w:color w:val="333333"/>
          <w:sz w:val="18"/>
          <w:szCs w:val="18"/>
        </w:rPr>
        <w:t>Penyedia</w:t>
      </w:r>
      <w:r>
        <w:rPr>
          <w:rFonts w:ascii="Arial" w:eastAsia="Arial" w:hAnsi="Arial" w:cs="Arial"/>
          <w:color w:val="333333"/>
          <w:spacing w:val="15"/>
          <w:sz w:val="18"/>
          <w:szCs w:val="18"/>
        </w:rPr>
        <w:t xml:space="preserve"> </w:t>
      </w:r>
      <w:r>
        <w:rPr>
          <w:rFonts w:ascii="Arial" w:eastAsia="Arial" w:hAnsi="Arial" w:cs="Arial"/>
          <w:color w:val="333333"/>
          <w:sz w:val="18"/>
          <w:szCs w:val="18"/>
        </w:rPr>
        <w:t>dinyatakan</w:t>
      </w:r>
      <w:r>
        <w:rPr>
          <w:rFonts w:ascii="Arial" w:eastAsia="Arial" w:hAnsi="Arial" w:cs="Arial"/>
          <w:color w:val="333333"/>
          <w:spacing w:val="15"/>
          <w:sz w:val="18"/>
          <w:szCs w:val="18"/>
        </w:rPr>
        <w:t xml:space="preserve"> </w:t>
      </w:r>
      <w:r>
        <w:rPr>
          <w:rFonts w:ascii="Arial" w:eastAsia="Arial" w:hAnsi="Arial" w:cs="Arial"/>
          <w:color w:val="333333"/>
          <w:sz w:val="18"/>
          <w:szCs w:val="18"/>
        </w:rPr>
        <w:t>dalam</w:t>
      </w:r>
      <w:r>
        <w:rPr>
          <w:rFonts w:ascii="Arial" w:eastAsia="Arial" w:hAnsi="Arial" w:cs="Arial"/>
          <w:color w:val="333333"/>
          <w:spacing w:val="15"/>
          <w:sz w:val="18"/>
          <w:szCs w:val="18"/>
        </w:rPr>
        <w:t xml:space="preserve"> </w:t>
      </w:r>
      <w:r>
        <w:rPr>
          <w:rFonts w:ascii="Arial" w:eastAsia="Arial" w:hAnsi="Arial" w:cs="Arial"/>
          <w:color w:val="333333"/>
          <w:sz w:val="18"/>
          <w:szCs w:val="18"/>
        </w:rPr>
        <w:t>Syarat-Syarat</w:t>
      </w:r>
    </w:p>
    <w:p w14:paraId="5274960E" w14:textId="77777777" w:rsidR="00706647" w:rsidRDefault="0049540E">
      <w:pPr>
        <w:spacing w:before="50"/>
        <w:ind w:left="685" w:right="3992"/>
        <w:jc w:val="both"/>
        <w:rPr>
          <w:rFonts w:ascii="Arial" w:eastAsia="Arial" w:hAnsi="Arial" w:cs="Arial"/>
          <w:sz w:val="18"/>
          <w:szCs w:val="18"/>
        </w:rPr>
      </w:pPr>
      <w:r>
        <w:rPr>
          <w:rFonts w:ascii="Arial" w:eastAsia="Arial" w:hAnsi="Arial" w:cs="Arial"/>
          <w:color w:val="333333"/>
          <w:sz w:val="18"/>
          <w:szCs w:val="18"/>
        </w:rPr>
        <w:t>Umum Kontrak (SSUK) dan Syarat-Syarat Khusus Kontrak (SSKK).</w:t>
      </w:r>
    </w:p>
    <w:p w14:paraId="5DAD8A40" w14:textId="77777777" w:rsidR="00706647" w:rsidRDefault="00706647">
      <w:pPr>
        <w:spacing w:before="8" w:line="160" w:lineRule="exact"/>
        <w:rPr>
          <w:sz w:val="17"/>
          <w:szCs w:val="17"/>
        </w:rPr>
      </w:pPr>
    </w:p>
    <w:p w14:paraId="659D9A0E" w14:textId="77777777" w:rsidR="00706647" w:rsidRDefault="0049540E">
      <w:pPr>
        <w:ind w:left="4999" w:right="4419"/>
        <w:jc w:val="center"/>
        <w:rPr>
          <w:rFonts w:ascii="Arial" w:eastAsia="Arial" w:hAnsi="Arial" w:cs="Arial"/>
          <w:sz w:val="18"/>
          <w:szCs w:val="18"/>
        </w:rPr>
      </w:pPr>
      <w:r>
        <w:rPr>
          <w:rFonts w:ascii="Arial" w:eastAsia="Arial" w:hAnsi="Arial" w:cs="Arial"/>
          <w:color w:val="333333"/>
          <w:sz w:val="18"/>
          <w:szCs w:val="18"/>
        </w:rPr>
        <w:t>Pasal 6</w:t>
      </w:r>
    </w:p>
    <w:p w14:paraId="6A2BFEFF" w14:textId="77777777" w:rsidR="00706647" w:rsidRDefault="0049540E">
      <w:pPr>
        <w:spacing w:before="50"/>
        <w:ind w:left="4414" w:right="3834"/>
        <w:jc w:val="center"/>
        <w:rPr>
          <w:rFonts w:ascii="Arial" w:eastAsia="Arial" w:hAnsi="Arial" w:cs="Arial"/>
          <w:sz w:val="18"/>
          <w:szCs w:val="18"/>
        </w:rPr>
      </w:pPr>
      <w:r>
        <w:rPr>
          <w:rFonts w:ascii="Arial" w:eastAsia="Arial" w:hAnsi="Arial" w:cs="Arial"/>
          <w:color w:val="333333"/>
          <w:sz w:val="18"/>
          <w:szCs w:val="18"/>
        </w:rPr>
        <w:t>Masa Berlaku Kontrak</w:t>
      </w:r>
    </w:p>
    <w:p w14:paraId="34E27CC4" w14:textId="77777777" w:rsidR="00706647" w:rsidRDefault="00706647">
      <w:pPr>
        <w:spacing w:before="8" w:line="160" w:lineRule="exact"/>
        <w:rPr>
          <w:sz w:val="17"/>
          <w:szCs w:val="17"/>
        </w:rPr>
      </w:pPr>
    </w:p>
    <w:p w14:paraId="6FD935E7" w14:textId="77777777" w:rsidR="00706647" w:rsidRDefault="0049540E">
      <w:pPr>
        <w:spacing w:line="298" w:lineRule="auto"/>
        <w:ind w:left="685" w:right="74"/>
        <w:jc w:val="both"/>
        <w:rPr>
          <w:rFonts w:ascii="Arial" w:eastAsia="Arial" w:hAnsi="Arial" w:cs="Arial"/>
          <w:sz w:val="18"/>
          <w:szCs w:val="18"/>
        </w:rPr>
      </w:pPr>
      <w:r>
        <w:rPr>
          <w:rFonts w:ascii="Arial" w:eastAsia="Arial" w:hAnsi="Arial" w:cs="Arial"/>
          <w:color w:val="333333"/>
          <w:spacing w:val="1"/>
          <w:sz w:val="18"/>
          <w:szCs w:val="18"/>
        </w:rPr>
        <w:t>Mas</w:t>
      </w:r>
      <w:r>
        <w:rPr>
          <w:rFonts w:ascii="Arial" w:eastAsia="Arial" w:hAnsi="Arial" w:cs="Arial"/>
          <w:color w:val="333333"/>
          <w:sz w:val="18"/>
          <w:szCs w:val="18"/>
        </w:rPr>
        <w:t>a</w:t>
      </w:r>
      <w:r>
        <w:rPr>
          <w:rFonts w:ascii="Arial" w:eastAsia="Arial" w:hAnsi="Arial" w:cs="Arial"/>
          <w:color w:val="333333"/>
          <w:spacing w:val="18"/>
          <w:sz w:val="18"/>
          <w:szCs w:val="18"/>
        </w:rPr>
        <w:t xml:space="preserve"> </w:t>
      </w:r>
      <w:r>
        <w:rPr>
          <w:rFonts w:ascii="Arial" w:eastAsia="Arial" w:hAnsi="Arial" w:cs="Arial"/>
          <w:color w:val="333333"/>
          <w:spacing w:val="1"/>
          <w:sz w:val="18"/>
          <w:szCs w:val="18"/>
        </w:rPr>
        <w:t>berlak</w:t>
      </w:r>
      <w:r>
        <w:rPr>
          <w:rFonts w:ascii="Arial" w:eastAsia="Arial" w:hAnsi="Arial" w:cs="Arial"/>
          <w:color w:val="333333"/>
          <w:sz w:val="18"/>
          <w:szCs w:val="18"/>
        </w:rPr>
        <w:t>u</w:t>
      </w:r>
      <w:r>
        <w:rPr>
          <w:rFonts w:ascii="Arial" w:eastAsia="Arial" w:hAnsi="Arial" w:cs="Arial"/>
          <w:color w:val="333333"/>
          <w:spacing w:val="18"/>
          <w:sz w:val="18"/>
          <w:szCs w:val="18"/>
        </w:rPr>
        <w:t xml:space="preserve"> </w:t>
      </w:r>
      <w:r>
        <w:rPr>
          <w:rFonts w:ascii="Arial" w:eastAsia="Arial" w:hAnsi="Arial" w:cs="Arial"/>
          <w:color w:val="333333"/>
          <w:spacing w:val="1"/>
          <w:sz w:val="18"/>
          <w:szCs w:val="18"/>
        </w:rPr>
        <w:t>Kontra</w:t>
      </w:r>
      <w:r>
        <w:rPr>
          <w:rFonts w:ascii="Arial" w:eastAsia="Arial" w:hAnsi="Arial" w:cs="Arial"/>
          <w:color w:val="333333"/>
          <w:sz w:val="18"/>
          <w:szCs w:val="18"/>
        </w:rPr>
        <w:t>k</w:t>
      </w:r>
      <w:r>
        <w:rPr>
          <w:rFonts w:ascii="Arial" w:eastAsia="Arial" w:hAnsi="Arial" w:cs="Arial"/>
          <w:color w:val="333333"/>
          <w:spacing w:val="18"/>
          <w:sz w:val="18"/>
          <w:szCs w:val="18"/>
        </w:rPr>
        <w:t xml:space="preserve"> </w:t>
      </w:r>
      <w:r>
        <w:rPr>
          <w:rFonts w:ascii="Arial" w:eastAsia="Arial" w:hAnsi="Arial" w:cs="Arial"/>
          <w:color w:val="333333"/>
          <w:spacing w:val="1"/>
          <w:sz w:val="18"/>
          <w:szCs w:val="18"/>
        </w:rPr>
        <w:t>in</w:t>
      </w:r>
      <w:r>
        <w:rPr>
          <w:rFonts w:ascii="Arial" w:eastAsia="Arial" w:hAnsi="Arial" w:cs="Arial"/>
          <w:color w:val="333333"/>
          <w:sz w:val="18"/>
          <w:szCs w:val="18"/>
        </w:rPr>
        <w:t>i</w:t>
      </w:r>
      <w:r>
        <w:rPr>
          <w:rFonts w:ascii="Arial" w:eastAsia="Arial" w:hAnsi="Arial" w:cs="Arial"/>
          <w:color w:val="333333"/>
          <w:spacing w:val="18"/>
          <w:sz w:val="18"/>
          <w:szCs w:val="18"/>
        </w:rPr>
        <w:t xml:space="preserve"> </w:t>
      </w:r>
      <w:r>
        <w:rPr>
          <w:rFonts w:ascii="Arial" w:eastAsia="Arial" w:hAnsi="Arial" w:cs="Arial"/>
          <w:color w:val="333333"/>
          <w:spacing w:val="1"/>
          <w:sz w:val="18"/>
          <w:szCs w:val="18"/>
        </w:rPr>
        <w:t>terhitun</w:t>
      </w:r>
      <w:r>
        <w:rPr>
          <w:rFonts w:ascii="Arial" w:eastAsia="Arial" w:hAnsi="Arial" w:cs="Arial"/>
          <w:color w:val="333333"/>
          <w:sz w:val="18"/>
          <w:szCs w:val="18"/>
        </w:rPr>
        <w:t>g</w:t>
      </w:r>
      <w:r>
        <w:rPr>
          <w:rFonts w:ascii="Arial" w:eastAsia="Arial" w:hAnsi="Arial" w:cs="Arial"/>
          <w:color w:val="333333"/>
          <w:spacing w:val="18"/>
          <w:sz w:val="18"/>
          <w:szCs w:val="18"/>
        </w:rPr>
        <w:t xml:space="preserve"> </w:t>
      </w:r>
      <w:r>
        <w:rPr>
          <w:rFonts w:ascii="Arial" w:eastAsia="Arial" w:hAnsi="Arial" w:cs="Arial"/>
          <w:color w:val="333333"/>
          <w:spacing w:val="1"/>
          <w:sz w:val="18"/>
          <w:szCs w:val="18"/>
        </w:rPr>
        <w:t>seja</w:t>
      </w:r>
      <w:r>
        <w:rPr>
          <w:rFonts w:ascii="Arial" w:eastAsia="Arial" w:hAnsi="Arial" w:cs="Arial"/>
          <w:color w:val="333333"/>
          <w:sz w:val="18"/>
          <w:szCs w:val="18"/>
        </w:rPr>
        <w:t>k</w:t>
      </w:r>
      <w:r>
        <w:rPr>
          <w:rFonts w:ascii="Arial" w:eastAsia="Arial" w:hAnsi="Arial" w:cs="Arial"/>
          <w:color w:val="333333"/>
          <w:spacing w:val="18"/>
          <w:sz w:val="18"/>
          <w:szCs w:val="18"/>
        </w:rPr>
        <w:t xml:space="preserve"> </w:t>
      </w:r>
      <w:r>
        <w:rPr>
          <w:rFonts w:ascii="Arial" w:eastAsia="Arial" w:hAnsi="Arial" w:cs="Arial"/>
          <w:color w:val="333333"/>
          <w:spacing w:val="1"/>
          <w:sz w:val="18"/>
          <w:szCs w:val="18"/>
        </w:rPr>
        <w:t>tangga</w:t>
      </w:r>
      <w:r>
        <w:rPr>
          <w:rFonts w:ascii="Arial" w:eastAsia="Arial" w:hAnsi="Arial" w:cs="Arial"/>
          <w:color w:val="333333"/>
          <w:sz w:val="18"/>
          <w:szCs w:val="18"/>
        </w:rPr>
        <w:t>l</w:t>
      </w:r>
      <w:r>
        <w:rPr>
          <w:rFonts w:ascii="Arial" w:eastAsia="Arial" w:hAnsi="Arial" w:cs="Arial"/>
          <w:color w:val="333333"/>
          <w:spacing w:val="18"/>
          <w:sz w:val="18"/>
          <w:szCs w:val="18"/>
        </w:rPr>
        <w:t xml:space="preserve"> </w:t>
      </w:r>
      <w:r>
        <w:rPr>
          <w:rFonts w:ascii="Arial" w:eastAsia="Arial" w:hAnsi="Arial" w:cs="Arial"/>
          <w:color w:val="333333"/>
          <w:spacing w:val="1"/>
          <w:sz w:val="18"/>
          <w:szCs w:val="18"/>
        </w:rPr>
        <w:t>penandatangana</w:t>
      </w:r>
      <w:r>
        <w:rPr>
          <w:rFonts w:ascii="Arial" w:eastAsia="Arial" w:hAnsi="Arial" w:cs="Arial"/>
          <w:color w:val="333333"/>
          <w:sz w:val="18"/>
          <w:szCs w:val="18"/>
        </w:rPr>
        <w:t>n</w:t>
      </w:r>
      <w:r>
        <w:rPr>
          <w:rFonts w:ascii="Arial" w:eastAsia="Arial" w:hAnsi="Arial" w:cs="Arial"/>
          <w:color w:val="333333"/>
          <w:spacing w:val="18"/>
          <w:sz w:val="18"/>
          <w:szCs w:val="18"/>
        </w:rPr>
        <w:t xml:space="preserve"> </w:t>
      </w:r>
      <w:r>
        <w:rPr>
          <w:rFonts w:ascii="Arial" w:eastAsia="Arial" w:hAnsi="Arial" w:cs="Arial"/>
          <w:color w:val="333333"/>
          <w:spacing w:val="1"/>
          <w:sz w:val="18"/>
          <w:szCs w:val="18"/>
        </w:rPr>
        <w:t>Kontra</w:t>
      </w:r>
      <w:r>
        <w:rPr>
          <w:rFonts w:ascii="Arial" w:eastAsia="Arial" w:hAnsi="Arial" w:cs="Arial"/>
          <w:color w:val="333333"/>
          <w:sz w:val="18"/>
          <w:szCs w:val="18"/>
        </w:rPr>
        <w:t>k</w:t>
      </w:r>
      <w:r>
        <w:rPr>
          <w:rFonts w:ascii="Arial" w:eastAsia="Arial" w:hAnsi="Arial" w:cs="Arial"/>
          <w:color w:val="333333"/>
          <w:spacing w:val="18"/>
          <w:sz w:val="18"/>
          <w:szCs w:val="18"/>
        </w:rPr>
        <w:t xml:space="preserve"> </w:t>
      </w:r>
      <w:r>
        <w:rPr>
          <w:rFonts w:ascii="Arial" w:eastAsia="Arial" w:hAnsi="Arial" w:cs="Arial"/>
          <w:color w:val="333333"/>
          <w:spacing w:val="1"/>
          <w:sz w:val="18"/>
          <w:szCs w:val="18"/>
        </w:rPr>
        <w:t>sampa</w:t>
      </w:r>
      <w:r>
        <w:rPr>
          <w:rFonts w:ascii="Arial" w:eastAsia="Arial" w:hAnsi="Arial" w:cs="Arial"/>
          <w:color w:val="333333"/>
          <w:sz w:val="18"/>
          <w:szCs w:val="18"/>
        </w:rPr>
        <w:t>i</w:t>
      </w:r>
      <w:r>
        <w:rPr>
          <w:rFonts w:ascii="Arial" w:eastAsia="Arial" w:hAnsi="Arial" w:cs="Arial"/>
          <w:color w:val="333333"/>
          <w:spacing w:val="18"/>
          <w:sz w:val="18"/>
          <w:szCs w:val="18"/>
        </w:rPr>
        <w:t xml:space="preserve"> </w:t>
      </w:r>
      <w:r>
        <w:rPr>
          <w:rFonts w:ascii="Arial" w:eastAsia="Arial" w:hAnsi="Arial" w:cs="Arial"/>
          <w:color w:val="333333"/>
          <w:spacing w:val="1"/>
          <w:sz w:val="18"/>
          <w:szCs w:val="18"/>
        </w:rPr>
        <w:t>denga</w:t>
      </w:r>
      <w:r>
        <w:rPr>
          <w:rFonts w:ascii="Arial" w:eastAsia="Arial" w:hAnsi="Arial" w:cs="Arial"/>
          <w:color w:val="333333"/>
          <w:sz w:val="18"/>
          <w:szCs w:val="18"/>
        </w:rPr>
        <w:t>n</w:t>
      </w:r>
      <w:r>
        <w:rPr>
          <w:rFonts w:ascii="Arial" w:eastAsia="Arial" w:hAnsi="Arial" w:cs="Arial"/>
          <w:color w:val="333333"/>
          <w:spacing w:val="18"/>
          <w:sz w:val="18"/>
          <w:szCs w:val="18"/>
        </w:rPr>
        <w:t xml:space="preserve"> </w:t>
      </w:r>
      <w:r>
        <w:rPr>
          <w:rFonts w:ascii="Arial" w:eastAsia="Arial" w:hAnsi="Arial" w:cs="Arial"/>
          <w:color w:val="333333"/>
          <w:spacing w:val="1"/>
          <w:sz w:val="18"/>
          <w:szCs w:val="18"/>
        </w:rPr>
        <w:t>selesainy</w:t>
      </w:r>
      <w:r>
        <w:rPr>
          <w:rFonts w:ascii="Arial" w:eastAsia="Arial" w:hAnsi="Arial" w:cs="Arial"/>
          <w:color w:val="333333"/>
          <w:sz w:val="18"/>
          <w:szCs w:val="18"/>
        </w:rPr>
        <w:t>a</w:t>
      </w:r>
      <w:r>
        <w:rPr>
          <w:rFonts w:ascii="Arial" w:eastAsia="Arial" w:hAnsi="Arial" w:cs="Arial"/>
          <w:color w:val="333333"/>
          <w:spacing w:val="18"/>
          <w:sz w:val="18"/>
          <w:szCs w:val="18"/>
        </w:rPr>
        <w:t xml:space="preserve"> </w:t>
      </w:r>
      <w:r>
        <w:rPr>
          <w:rFonts w:ascii="Arial" w:eastAsia="Arial" w:hAnsi="Arial" w:cs="Arial"/>
          <w:color w:val="333333"/>
          <w:spacing w:val="1"/>
          <w:sz w:val="18"/>
          <w:szCs w:val="18"/>
        </w:rPr>
        <w:t>pekerjaa</w:t>
      </w:r>
      <w:r>
        <w:rPr>
          <w:rFonts w:ascii="Arial" w:eastAsia="Arial" w:hAnsi="Arial" w:cs="Arial"/>
          <w:color w:val="333333"/>
          <w:sz w:val="18"/>
          <w:szCs w:val="18"/>
        </w:rPr>
        <w:t xml:space="preserve">n dan terpenuhinya seluruh hak dan </w:t>
      </w:r>
      <w:r>
        <w:rPr>
          <w:rFonts w:ascii="Arial" w:eastAsia="Arial" w:hAnsi="Arial" w:cs="Arial"/>
          <w:color w:val="333333"/>
          <w:sz w:val="18"/>
          <w:szCs w:val="18"/>
        </w:rPr>
        <w:t>kewajiban Para Pihak sebagaimana diatur dalam SSUK dan SSKK.</w:t>
      </w:r>
    </w:p>
    <w:p w14:paraId="4D557791" w14:textId="77777777" w:rsidR="00706647" w:rsidRDefault="0049540E" w:rsidP="009D537A">
      <w:pPr>
        <w:spacing w:before="91" w:line="240" w:lineRule="exact"/>
        <w:ind w:left="685" w:right="74"/>
        <w:jc w:val="both"/>
        <w:rPr>
          <w:rFonts w:ascii="Arial" w:eastAsia="Arial" w:hAnsi="Arial" w:cs="Arial"/>
          <w:sz w:val="18"/>
          <w:szCs w:val="18"/>
        </w:rPr>
      </w:pPr>
      <w:r>
        <w:rPr>
          <w:rFonts w:ascii="Arial" w:eastAsia="Arial" w:hAnsi="Arial" w:cs="Arial"/>
          <w:color w:val="333333"/>
          <w:spacing w:val="1"/>
          <w:sz w:val="18"/>
          <w:szCs w:val="18"/>
        </w:rPr>
        <w:t>DENGA</w:t>
      </w:r>
      <w:r>
        <w:rPr>
          <w:rFonts w:ascii="Arial" w:eastAsia="Arial" w:hAnsi="Arial" w:cs="Arial"/>
          <w:color w:val="333333"/>
          <w:sz w:val="18"/>
          <w:szCs w:val="18"/>
        </w:rPr>
        <w:t xml:space="preserve">N </w:t>
      </w:r>
      <w:r>
        <w:rPr>
          <w:rFonts w:ascii="Arial" w:eastAsia="Arial" w:hAnsi="Arial" w:cs="Arial"/>
          <w:color w:val="333333"/>
          <w:spacing w:val="1"/>
          <w:sz w:val="18"/>
          <w:szCs w:val="18"/>
        </w:rPr>
        <w:t>DEMIKIAN</w:t>
      </w:r>
      <w:r>
        <w:rPr>
          <w:rFonts w:ascii="Arial" w:eastAsia="Arial" w:hAnsi="Arial" w:cs="Arial"/>
          <w:color w:val="333333"/>
          <w:sz w:val="18"/>
          <w:szCs w:val="18"/>
        </w:rPr>
        <w:t xml:space="preserve">, </w:t>
      </w:r>
      <w:r>
        <w:rPr>
          <w:rFonts w:ascii="Arial" w:eastAsia="Arial" w:hAnsi="Arial" w:cs="Arial"/>
          <w:color w:val="333333"/>
          <w:spacing w:val="1"/>
          <w:sz w:val="18"/>
          <w:szCs w:val="18"/>
        </w:rPr>
        <w:t>Pejaba</w:t>
      </w:r>
      <w:r>
        <w:rPr>
          <w:rFonts w:ascii="Arial" w:eastAsia="Arial" w:hAnsi="Arial" w:cs="Arial"/>
          <w:color w:val="333333"/>
          <w:sz w:val="18"/>
          <w:szCs w:val="18"/>
        </w:rPr>
        <w:t xml:space="preserve">t </w:t>
      </w:r>
      <w:r>
        <w:rPr>
          <w:rFonts w:ascii="Arial" w:eastAsia="Arial" w:hAnsi="Arial" w:cs="Arial"/>
          <w:color w:val="333333"/>
          <w:spacing w:val="1"/>
          <w:sz w:val="18"/>
          <w:szCs w:val="18"/>
        </w:rPr>
        <w:t>Penandatanga</w:t>
      </w:r>
      <w:r>
        <w:rPr>
          <w:rFonts w:ascii="Arial" w:eastAsia="Arial" w:hAnsi="Arial" w:cs="Arial"/>
          <w:color w:val="333333"/>
          <w:sz w:val="18"/>
          <w:szCs w:val="18"/>
        </w:rPr>
        <w:t xml:space="preserve">n </w:t>
      </w:r>
      <w:r>
        <w:rPr>
          <w:rFonts w:ascii="Arial" w:eastAsia="Arial" w:hAnsi="Arial" w:cs="Arial"/>
          <w:color w:val="333333"/>
          <w:spacing w:val="1"/>
          <w:sz w:val="18"/>
          <w:szCs w:val="18"/>
        </w:rPr>
        <w:t>Kontra</w:t>
      </w:r>
      <w:r>
        <w:rPr>
          <w:rFonts w:ascii="Arial" w:eastAsia="Arial" w:hAnsi="Arial" w:cs="Arial"/>
          <w:color w:val="333333"/>
          <w:sz w:val="18"/>
          <w:szCs w:val="18"/>
        </w:rPr>
        <w:t xml:space="preserve">k </w:t>
      </w:r>
      <w:r>
        <w:rPr>
          <w:rFonts w:ascii="Arial" w:eastAsia="Arial" w:hAnsi="Arial" w:cs="Arial"/>
          <w:color w:val="333333"/>
          <w:spacing w:val="1"/>
          <w:sz w:val="18"/>
          <w:szCs w:val="18"/>
        </w:rPr>
        <w:t>da</w:t>
      </w:r>
      <w:r>
        <w:rPr>
          <w:rFonts w:ascii="Arial" w:eastAsia="Arial" w:hAnsi="Arial" w:cs="Arial"/>
          <w:color w:val="333333"/>
          <w:sz w:val="18"/>
          <w:szCs w:val="18"/>
        </w:rPr>
        <w:t xml:space="preserve">n </w:t>
      </w:r>
      <w:r>
        <w:rPr>
          <w:rFonts w:ascii="Arial" w:eastAsia="Arial" w:hAnsi="Arial" w:cs="Arial"/>
          <w:color w:val="333333"/>
          <w:spacing w:val="1"/>
          <w:sz w:val="18"/>
          <w:szCs w:val="18"/>
        </w:rPr>
        <w:t>Penyedi</w:t>
      </w:r>
      <w:r>
        <w:rPr>
          <w:rFonts w:ascii="Arial" w:eastAsia="Arial" w:hAnsi="Arial" w:cs="Arial"/>
          <w:color w:val="333333"/>
          <w:sz w:val="18"/>
          <w:szCs w:val="18"/>
        </w:rPr>
        <w:t xml:space="preserve">a </w:t>
      </w:r>
      <w:r>
        <w:rPr>
          <w:rFonts w:ascii="Arial" w:eastAsia="Arial" w:hAnsi="Arial" w:cs="Arial"/>
          <w:color w:val="333333"/>
          <w:spacing w:val="1"/>
          <w:sz w:val="18"/>
          <w:szCs w:val="18"/>
        </w:rPr>
        <w:t>tela</w:t>
      </w:r>
      <w:r>
        <w:rPr>
          <w:rFonts w:ascii="Arial" w:eastAsia="Arial" w:hAnsi="Arial" w:cs="Arial"/>
          <w:color w:val="333333"/>
          <w:sz w:val="18"/>
          <w:szCs w:val="18"/>
        </w:rPr>
        <w:t xml:space="preserve">h </w:t>
      </w:r>
      <w:r>
        <w:rPr>
          <w:rFonts w:ascii="Arial" w:eastAsia="Arial" w:hAnsi="Arial" w:cs="Arial"/>
          <w:color w:val="333333"/>
          <w:spacing w:val="1"/>
          <w:sz w:val="18"/>
          <w:szCs w:val="18"/>
        </w:rPr>
        <w:t>bersepaka</w:t>
      </w:r>
      <w:r>
        <w:rPr>
          <w:rFonts w:ascii="Arial" w:eastAsia="Arial" w:hAnsi="Arial" w:cs="Arial"/>
          <w:color w:val="333333"/>
          <w:sz w:val="18"/>
          <w:szCs w:val="18"/>
        </w:rPr>
        <w:t xml:space="preserve">t </w:t>
      </w:r>
      <w:r>
        <w:rPr>
          <w:rFonts w:ascii="Arial" w:eastAsia="Arial" w:hAnsi="Arial" w:cs="Arial"/>
          <w:color w:val="333333"/>
          <w:spacing w:val="1"/>
          <w:sz w:val="18"/>
          <w:szCs w:val="18"/>
        </w:rPr>
        <w:t>untu</w:t>
      </w:r>
      <w:r>
        <w:rPr>
          <w:rFonts w:ascii="Arial" w:eastAsia="Arial" w:hAnsi="Arial" w:cs="Arial"/>
          <w:color w:val="333333"/>
          <w:sz w:val="18"/>
          <w:szCs w:val="18"/>
        </w:rPr>
        <w:t xml:space="preserve">k </w:t>
      </w:r>
      <w:r>
        <w:rPr>
          <w:rFonts w:ascii="Arial" w:eastAsia="Arial" w:hAnsi="Arial" w:cs="Arial"/>
          <w:color w:val="333333"/>
          <w:spacing w:val="1"/>
          <w:sz w:val="18"/>
          <w:szCs w:val="18"/>
        </w:rPr>
        <w:t>menandatangan</w:t>
      </w:r>
      <w:r>
        <w:rPr>
          <w:rFonts w:ascii="Arial" w:eastAsia="Arial" w:hAnsi="Arial" w:cs="Arial"/>
          <w:color w:val="333333"/>
          <w:sz w:val="18"/>
          <w:szCs w:val="18"/>
        </w:rPr>
        <w:t xml:space="preserve">i </w:t>
      </w:r>
      <w:r>
        <w:rPr>
          <w:rFonts w:ascii="Arial" w:eastAsia="Arial" w:hAnsi="Arial" w:cs="Arial"/>
          <w:color w:val="333333"/>
          <w:spacing w:val="1"/>
          <w:sz w:val="18"/>
          <w:szCs w:val="18"/>
        </w:rPr>
        <w:t>Kontra</w:t>
      </w:r>
      <w:r>
        <w:rPr>
          <w:rFonts w:ascii="Arial" w:eastAsia="Arial" w:hAnsi="Arial" w:cs="Arial"/>
          <w:color w:val="333333"/>
          <w:sz w:val="18"/>
          <w:szCs w:val="18"/>
        </w:rPr>
        <w:t xml:space="preserve">k </w:t>
      </w:r>
      <w:r>
        <w:rPr>
          <w:rFonts w:ascii="Arial" w:eastAsia="Arial" w:hAnsi="Arial" w:cs="Arial"/>
          <w:color w:val="333333"/>
          <w:spacing w:val="1"/>
          <w:sz w:val="18"/>
          <w:szCs w:val="18"/>
        </w:rPr>
        <w:t>menandatangan</w:t>
      </w:r>
      <w:r>
        <w:rPr>
          <w:rFonts w:ascii="Arial" w:eastAsia="Arial" w:hAnsi="Arial" w:cs="Arial"/>
          <w:color w:val="333333"/>
          <w:sz w:val="18"/>
          <w:szCs w:val="18"/>
        </w:rPr>
        <w:t xml:space="preserve">i </w:t>
      </w:r>
      <w:r>
        <w:rPr>
          <w:rFonts w:ascii="Arial" w:eastAsia="Arial" w:hAnsi="Arial" w:cs="Arial"/>
          <w:color w:val="333333"/>
          <w:spacing w:val="1"/>
          <w:sz w:val="18"/>
          <w:szCs w:val="18"/>
        </w:rPr>
        <w:t>Kontra</w:t>
      </w:r>
      <w:r>
        <w:rPr>
          <w:rFonts w:ascii="Arial" w:eastAsia="Arial" w:hAnsi="Arial" w:cs="Arial"/>
          <w:color w:val="333333"/>
          <w:sz w:val="18"/>
          <w:szCs w:val="18"/>
        </w:rPr>
        <w:t xml:space="preserve">k </w:t>
      </w:r>
      <w:r>
        <w:rPr>
          <w:rFonts w:ascii="Arial" w:eastAsia="Arial" w:hAnsi="Arial" w:cs="Arial"/>
          <w:color w:val="333333"/>
          <w:spacing w:val="1"/>
          <w:sz w:val="18"/>
          <w:szCs w:val="18"/>
        </w:rPr>
        <w:t>in</w:t>
      </w:r>
      <w:r>
        <w:rPr>
          <w:rFonts w:ascii="Arial" w:eastAsia="Arial" w:hAnsi="Arial" w:cs="Arial"/>
          <w:color w:val="333333"/>
          <w:sz w:val="18"/>
          <w:szCs w:val="18"/>
        </w:rPr>
        <w:t xml:space="preserve">i </w:t>
      </w:r>
      <w:r>
        <w:rPr>
          <w:rFonts w:ascii="Arial" w:eastAsia="Arial" w:hAnsi="Arial" w:cs="Arial"/>
          <w:color w:val="333333"/>
          <w:spacing w:val="1"/>
          <w:sz w:val="18"/>
          <w:szCs w:val="18"/>
        </w:rPr>
        <w:t>pad</w:t>
      </w:r>
      <w:r>
        <w:rPr>
          <w:rFonts w:ascii="Arial" w:eastAsia="Arial" w:hAnsi="Arial" w:cs="Arial"/>
          <w:color w:val="333333"/>
          <w:sz w:val="18"/>
          <w:szCs w:val="18"/>
        </w:rPr>
        <w:t xml:space="preserve">a </w:t>
      </w:r>
      <w:r>
        <w:rPr>
          <w:rFonts w:ascii="Arial" w:eastAsia="Arial" w:hAnsi="Arial" w:cs="Arial"/>
          <w:color w:val="333333"/>
          <w:spacing w:val="1"/>
          <w:sz w:val="18"/>
          <w:szCs w:val="18"/>
        </w:rPr>
        <w:t>tangga</w:t>
      </w:r>
      <w:r>
        <w:rPr>
          <w:rFonts w:ascii="Arial" w:eastAsia="Arial" w:hAnsi="Arial" w:cs="Arial"/>
          <w:color w:val="333333"/>
          <w:sz w:val="18"/>
          <w:szCs w:val="18"/>
        </w:rPr>
        <w:t xml:space="preserve">l </w:t>
      </w:r>
      <w:r>
        <w:rPr>
          <w:rFonts w:ascii="Arial" w:eastAsia="Arial" w:hAnsi="Arial" w:cs="Arial"/>
          <w:color w:val="333333"/>
          <w:spacing w:val="1"/>
          <w:sz w:val="18"/>
          <w:szCs w:val="18"/>
        </w:rPr>
        <w:t>tersebu</w:t>
      </w:r>
      <w:r>
        <w:rPr>
          <w:rFonts w:ascii="Arial" w:eastAsia="Arial" w:hAnsi="Arial" w:cs="Arial"/>
          <w:color w:val="333333"/>
          <w:sz w:val="18"/>
          <w:szCs w:val="18"/>
        </w:rPr>
        <w:t xml:space="preserve">t </w:t>
      </w:r>
      <w:r>
        <w:rPr>
          <w:rFonts w:ascii="Arial" w:eastAsia="Arial" w:hAnsi="Arial" w:cs="Arial"/>
          <w:color w:val="333333"/>
          <w:spacing w:val="1"/>
          <w:sz w:val="18"/>
          <w:szCs w:val="18"/>
        </w:rPr>
        <w:t>d</w:t>
      </w:r>
      <w:r>
        <w:rPr>
          <w:rFonts w:ascii="Arial" w:eastAsia="Arial" w:hAnsi="Arial" w:cs="Arial"/>
          <w:color w:val="333333"/>
          <w:sz w:val="18"/>
          <w:szCs w:val="18"/>
        </w:rPr>
        <w:t xml:space="preserve">i </w:t>
      </w:r>
      <w:r>
        <w:rPr>
          <w:rFonts w:ascii="Arial" w:eastAsia="Arial" w:hAnsi="Arial" w:cs="Arial"/>
          <w:color w:val="333333"/>
          <w:spacing w:val="1"/>
          <w:sz w:val="18"/>
          <w:szCs w:val="18"/>
        </w:rPr>
        <w:t>ata</w:t>
      </w:r>
      <w:r>
        <w:rPr>
          <w:rFonts w:ascii="Arial" w:eastAsia="Arial" w:hAnsi="Arial" w:cs="Arial"/>
          <w:color w:val="333333"/>
          <w:sz w:val="18"/>
          <w:szCs w:val="18"/>
        </w:rPr>
        <w:t xml:space="preserve">s </w:t>
      </w:r>
      <w:r>
        <w:rPr>
          <w:rFonts w:ascii="Arial" w:eastAsia="Arial" w:hAnsi="Arial" w:cs="Arial"/>
          <w:color w:val="333333"/>
          <w:spacing w:val="1"/>
          <w:sz w:val="18"/>
          <w:szCs w:val="18"/>
        </w:rPr>
        <w:t>da</w:t>
      </w:r>
      <w:r>
        <w:rPr>
          <w:rFonts w:ascii="Arial" w:eastAsia="Arial" w:hAnsi="Arial" w:cs="Arial"/>
          <w:color w:val="333333"/>
          <w:sz w:val="18"/>
          <w:szCs w:val="18"/>
        </w:rPr>
        <w:t xml:space="preserve">n </w:t>
      </w:r>
      <w:r>
        <w:rPr>
          <w:rFonts w:ascii="Arial" w:eastAsia="Arial" w:hAnsi="Arial" w:cs="Arial"/>
          <w:color w:val="333333"/>
          <w:spacing w:val="1"/>
          <w:sz w:val="18"/>
          <w:szCs w:val="18"/>
        </w:rPr>
        <w:t>melaksanaka</w:t>
      </w:r>
      <w:r>
        <w:rPr>
          <w:rFonts w:ascii="Arial" w:eastAsia="Arial" w:hAnsi="Arial" w:cs="Arial"/>
          <w:color w:val="333333"/>
          <w:sz w:val="18"/>
          <w:szCs w:val="18"/>
        </w:rPr>
        <w:t xml:space="preserve">n </w:t>
      </w:r>
      <w:r>
        <w:rPr>
          <w:rFonts w:ascii="Arial" w:eastAsia="Arial" w:hAnsi="Arial" w:cs="Arial"/>
          <w:color w:val="333333"/>
          <w:spacing w:val="1"/>
          <w:sz w:val="18"/>
          <w:szCs w:val="18"/>
        </w:rPr>
        <w:t>Kontra</w:t>
      </w:r>
      <w:r>
        <w:rPr>
          <w:rFonts w:ascii="Arial" w:eastAsia="Arial" w:hAnsi="Arial" w:cs="Arial"/>
          <w:color w:val="333333"/>
          <w:sz w:val="18"/>
          <w:szCs w:val="18"/>
        </w:rPr>
        <w:t xml:space="preserve">k </w:t>
      </w:r>
      <w:r>
        <w:rPr>
          <w:rFonts w:ascii="Arial" w:eastAsia="Arial" w:hAnsi="Arial" w:cs="Arial"/>
          <w:color w:val="333333"/>
          <w:spacing w:val="1"/>
          <w:sz w:val="18"/>
          <w:szCs w:val="18"/>
        </w:rPr>
        <w:t>sesua</w:t>
      </w:r>
      <w:r>
        <w:rPr>
          <w:rFonts w:ascii="Arial" w:eastAsia="Arial" w:hAnsi="Arial" w:cs="Arial"/>
          <w:color w:val="333333"/>
          <w:sz w:val="18"/>
          <w:szCs w:val="18"/>
        </w:rPr>
        <w:t xml:space="preserve">i </w:t>
      </w:r>
      <w:r>
        <w:rPr>
          <w:rFonts w:ascii="Arial" w:eastAsia="Arial" w:hAnsi="Arial" w:cs="Arial"/>
          <w:color w:val="333333"/>
          <w:spacing w:val="1"/>
          <w:sz w:val="18"/>
          <w:szCs w:val="18"/>
        </w:rPr>
        <w:t>denga</w:t>
      </w:r>
      <w:r>
        <w:rPr>
          <w:rFonts w:ascii="Arial" w:eastAsia="Arial" w:hAnsi="Arial" w:cs="Arial"/>
          <w:color w:val="333333"/>
          <w:sz w:val="18"/>
          <w:szCs w:val="18"/>
        </w:rPr>
        <w:t xml:space="preserve">n ketentuan peraturan perundang-undangan di Republik Indonesia dan dibuat dalam 2 (dua) rangkap, masing-masing </w:t>
      </w:r>
      <w:r>
        <w:rPr>
          <w:rFonts w:ascii="Arial" w:eastAsia="Arial" w:hAnsi="Arial" w:cs="Arial"/>
          <w:color w:val="333333"/>
          <w:spacing w:val="1"/>
          <w:sz w:val="18"/>
          <w:szCs w:val="18"/>
        </w:rPr>
        <w:t>dibubuh</w:t>
      </w:r>
      <w:r>
        <w:rPr>
          <w:rFonts w:ascii="Arial" w:eastAsia="Arial" w:hAnsi="Arial" w:cs="Arial"/>
          <w:color w:val="333333"/>
          <w:sz w:val="18"/>
          <w:szCs w:val="18"/>
        </w:rPr>
        <w:t>i</w:t>
      </w:r>
      <w:r>
        <w:rPr>
          <w:rFonts w:ascii="Arial" w:eastAsia="Arial" w:hAnsi="Arial" w:cs="Arial"/>
          <w:color w:val="333333"/>
          <w:spacing w:val="20"/>
          <w:sz w:val="18"/>
          <w:szCs w:val="18"/>
        </w:rPr>
        <w:t xml:space="preserve"> </w:t>
      </w:r>
      <w:r>
        <w:rPr>
          <w:rFonts w:ascii="Arial" w:eastAsia="Arial" w:hAnsi="Arial" w:cs="Arial"/>
          <w:color w:val="333333"/>
          <w:spacing w:val="1"/>
          <w:sz w:val="18"/>
          <w:szCs w:val="18"/>
        </w:rPr>
        <w:t>denga</w:t>
      </w:r>
      <w:r>
        <w:rPr>
          <w:rFonts w:ascii="Arial" w:eastAsia="Arial" w:hAnsi="Arial" w:cs="Arial"/>
          <w:color w:val="333333"/>
          <w:sz w:val="18"/>
          <w:szCs w:val="18"/>
        </w:rPr>
        <w:t>n</w:t>
      </w:r>
      <w:r>
        <w:rPr>
          <w:rFonts w:ascii="Arial" w:eastAsia="Arial" w:hAnsi="Arial" w:cs="Arial"/>
          <w:color w:val="333333"/>
          <w:spacing w:val="20"/>
          <w:sz w:val="18"/>
          <w:szCs w:val="18"/>
        </w:rPr>
        <w:t xml:space="preserve"> </w:t>
      </w:r>
      <w:r>
        <w:rPr>
          <w:rFonts w:ascii="Arial" w:eastAsia="Arial" w:hAnsi="Arial" w:cs="Arial"/>
          <w:color w:val="333333"/>
          <w:spacing w:val="1"/>
          <w:sz w:val="18"/>
          <w:szCs w:val="18"/>
        </w:rPr>
        <w:t>materai</w:t>
      </w:r>
      <w:r>
        <w:rPr>
          <w:rFonts w:ascii="Arial" w:eastAsia="Arial" w:hAnsi="Arial" w:cs="Arial"/>
          <w:color w:val="333333"/>
          <w:sz w:val="18"/>
          <w:szCs w:val="18"/>
        </w:rPr>
        <w:t>,</w:t>
      </w:r>
      <w:r>
        <w:rPr>
          <w:rFonts w:ascii="Arial" w:eastAsia="Arial" w:hAnsi="Arial" w:cs="Arial"/>
          <w:color w:val="333333"/>
          <w:spacing w:val="20"/>
          <w:sz w:val="18"/>
          <w:szCs w:val="18"/>
        </w:rPr>
        <w:t xml:space="preserve"> </w:t>
      </w:r>
      <w:r>
        <w:rPr>
          <w:rFonts w:ascii="Arial" w:eastAsia="Arial" w:hAnsi="Arial" w:cs="Arial"/>
          <w:color w:val="333333"/>
          <w:spacing w:val="1"/>
          <w:sz w:val="18"/>
          <w:szCs w:val="18"/>
        </w:rPr>
        <w:t>mempunya</w:t>
      </w:r>
      <w:r>
        <w:rPr>
          <w:rFonts w:ascii="Arial" w:eastAsia="Arial" w:hAnsi="Arial" w:cs="Arial"/>
          <w:color w:val="333333"/>
          <w:sz w:val="18"/>
          <w:szCs w:val="18"/>
        </w:rPr>
        <w:t>i</w:t>
      </w:r>
      <w:r>
        <w:rPr>
          <w:rFonts w:ascii="Arial" w:eastAsia="Arial" w:hAnsi="Arial" w:cs="Arial"/>
          <w:color w:val="333333"/>
          <w:spacing w:val="20"/>
          <w:sz w:val="18"/>
          <w:szCs w:val="18"/>
        </w:rPr>
        <w:t xml:space="preserve"> </w:t>
      </w:r>
      <w:r>
        <w:rPr>
          <w:rFonts w:ascii="Arial" w:eastAsia="Arial" w:hAnsi="Arial" w:cs="Arial"/>
          <w:color w:val="333333"/>
          <w:spacing w:val="1"/>
          <w:sz w:val="18"/>
          <w:szCs w:val="18"/>
        </w:rPr>
        <w:t>kekuata</w:t>
      </w:r>
      <w:r>
        <w:rPr>
          <w:rFonts w:ascii="Arial" w:eastAsia="Arial" w:hAnsi="Arial" w:cs="Arial"/>
          <w:color w:val="333333"/>
          <w:sz w:val="18"/>
          <w:szCs w:val="18"/>
        </w:rPr>
        <w:t>n</w:t>
      </w:r>
      <w:r>
        <w:rPr>
          <w:rFonts w:ascii="Arial" w:eastAsia="Arial" w:hAnsi="Arial" w:cs="Arial"/>
          <w:color w:val="333333"/>
          <w:spacing w:val="20"/>
          <w:sz w:val="18"/>
          <w:szCs w:val="18"/>
        </w:rPr>
        <w:t xml:space="preserve"> </w:t>
      </w:r>
      <w:r>
        <w:rPr>
          <w:rFonts w:ascii="Arial" w:eastAsia="Arial" w:hAnsi="Arial" w:cs="Arial"/>
          <w:color w:val="333333"/>
          <w:spacing w:val="1"/>
          <w:sz w:val="18"/>
          <w:szCs w:val="18"/>
        </w:rPr>
        <w:t>huku</w:t>
      </w:r>
      <w:r>
        <w:rPr>
          <w:rFonts w:ascii="Arial" w:eastAsia="Arial" w:hAnsi="Arial" w:cs="Arial"/>
          <w:color w:val="333333"/>
          <w:sz w:val="18"/>
          <w:szCs w:val="18"/>
        </w:rPr>
        <w:t>m</w:t>
      </w:r>
      <w:r>
        <w:rPr>
          <w:rFonts w:ascii="Arial" w:eastAsia="Arial" w:hAnsi="Arial" w:cs="Arial"/>
          <w:color w:val="333333"/>
          <w:spacing w:val="20"/>
          <w:sz w:val="18"/>
          <w:szCs w:val="18"/>
        </w:rPr>
        <w:t xml:space="preserve"> </w:t>
      </w:r>
      <w:r>
        <w:rPr>
          <w:rFonts w:ascii="Arial" w:eastAsia="Arial" w:hAnsi="Arial" w:cs="Arial"/>
          <w:color w:val="333333"/>
          <w:spacing w:val="1"/>
          <w:sz w:val="18"/>
          <w:szCs w:val="18"/>
        </w:rPr>
        <w:t>yan</w:t>
      </w:r>
      <w:r>
        <w:rPr>
          <w:rFonts w:ascii="Arial" w:eastAsia="Arial" w:hAnsi="Arial" w:cs="Arial"/>
          <w:color w:val="333333"/>
          <w:sz w:val="18"/>
          <w:szCs w:val="18"/>
        </w:rPr>
        <w:t>g</w:t>
      </w:r>
      <w:r>
        <w:rPr>
          <w:rFonts w:ascii="Arial" w:eastAsia="Arial" w:hAnsi="Arial" w:cs="Arial"/>
          <w:color w:val="333333"/>
          <w:spacing w:val="20"/>
          <w:sz w:val="18"/>
          <w:szCs w:val="18"/>
        </w:rPr>
        <w:t xml:space="preserve"> </w:t>
      </w:r>
      <w:r>
        <w:rPr>
          <w:rFonts w:ascii="Arial" w:eastAsia="Arial" w:hAnsi="Arial" w:cs="Arial"/>
          <w:color w:val="333333"/>
          <w:spacing w:val="1"/>
          <w:sz w:val="18"/>
          <w:szCs w:val="18"/>
        </w:rPr>
        <w:t>sam</w:t>
      </w:r>
      <w:r>
        <w:rPr>
          <w:rFonts w:ascii="Arial" w:eastAsia="Arial" w:hAnsi="Arial" w:cs="Arial"/>
          <w:color w:val="333333"/>
          <w:sz w:val="18"/>
          <w:szCs w:val="18"/>
        </w:rPr>
        <w:t>a</w:t>
      </w:r>
      <w:r>
        <w:rPr>
          <w:rFonts w:ascii="Arial" w:eastAsia="Arial" w:hAnsi="Arial" w:cs="Arial"/>
          <w:color w:val="333333"/>
          <w:spacing w:val="20"/>
          <w:sz w:val="18"/>
          <w:szCs w:val="18"/>
        </w:rPr>
        <w:t xml:space="preserve"> </w:t>
      </w:r>
      <w:r>
        <w:rPr>
          <w:rFonts w:ascii="Arial" w:eastAsia="Arial" w:hAnsi="Arial" w:cs="Arial"/>
          <w:color w:val="333333"/>
          <w:spacing w:val="1"/>
          <w:sz w:val="18"/>
          <w:szCs w:val="18"/>
        </w:rPr>
        <w:t>da</w:t>
      </w:r>
      <w:r>
        <w:rPr>
          <w:rFonts w:ascii="Arial" w:eastAsia="Arial" w:hAnsi="Arial" w:cs="Arial"/>
          <w:color w:val="333333"/>
          <w:sz w:val="18"/>
          <w:szCs w:val="18"/>
        </w:rPr>
        <w:t>n</w:t>
      </w:r>
      <w:r>
        <w:rPr>
          <w:rFonts w:ascii="Arial" w:eastAsia="Arial" w:hAnsi="Arial" w:cs="Arial"/>
          <w:color w:val="333333"/>
          <w:spacing w:val="20"/>
          <w:sz w:val="18"/>
          <w:szCs w:val="18"/>
        </w:rPr>
        <w:t xml:space="preserve"> </w:t>
      </w:r>
      <w:r>
        <w:rPr>
          <w:rFonts w:ascii="Arial" w:eastAsia="Arial" w:hAnsi="Arial" w:cs="Arial"/>
          <w:color w:val="333333"/>
          <w:spacing w:val="1"/>
          <w:sz w:val="18"/>
          <w:szCs w:val="18"/>
        </w:rPr>
        <w:t>mengika</w:t>
      </w:r>
      <w:r>
        <w:rPr>
          <w:rFonts w:ascii="Arial" w:eastAsia="Arial" w:hAnsi="Arial" w:cs="Arial"/>
          <w:color w:val="333333"/>
          <w:sz w:val="18"/>
          <w:szCs w:val="18"/>
        </w:rPr>
        <w:t>t</w:t>
      </w:r>
      <w:r>
        <w:rPr>
          <w:rFonts w:ascii="Arial" w:eastAsia="Arial" w:hAnsi="Arial" w:cs="Arial"/>
          <w:color w:val="333333"/>
          <w:spacing w:val="20"/>
          <w:sz w:val="18"/>
          <w:szCs w:val="18"/>
        </w:rPr>
        <w:t xml:space="preserve"> </w:t>
      </w:r>
      <w:r>
        <w:rPr>
          <w:rFonts w:ascii="Arial" w:eastAsia="Arial" w:hAnsi="Arial" w:cs="Arial"/>
          <w:color w:val="333333"/>
          <w:spacing w:val="1"/>
          <w:sz w:val="18"/>
          <w:szCs w:val="18"/>
        </w:rPr>
        <w:t>bag</w:t>
      </w:r>
      <w:r>
        <w:rPr>
          <w:rFonts w:ascii="Arial" w:eastAsia="Arial" w:hAnsi="Arial" w:cs="Arial"/>
          <w:color w:val="333333"/>
          <w:sz w:val="18"/>
          <w:szCs w:val="18"/>
        </w:rPr>
        <w:t>i</w:t>
      </w:r>
      <w:r>
        <w:rPr>
          <w:rFonts w:ascii="Arial" w:eastAsia="Arial" w:hAnsi="Arial" w:cs="Arial"/>
          <w:color w:val="333333"/>
          <w:spacing w:val="20"/>
          <w:sz w:val="18"/>
          <w:szCs w:val="18"/>
        </w:rPr>
        <w:t xml:space="preserve"> </w:t>
      </w:r>
      <w:r>
        <w:rPr>
          <w:rFonts w:ascii="Arial" w:eastAsia="Arial" w:hAnsi="Arial" w:cs="Arial"/>
          <w:color w:val="333333"/>
          <w:spacing w:val="1"/>
          <w:sz w:val="18"/>
          <w:szCs w:val="18"/>
        </w:rPr>
        <w:t>Par</w:t>
      </w:r>
      <w:r>
        <w:rPr>
          <w:rFonts w:ascii="Arial" w:eastAsia="Arial" w:hAnsi="Arial" w:cs="Arial"/>
          <w:color w:val="333333"/>
          <w:sz w:val="18"/>
          <w:szCs w:val="18"/>
        </w:rPr>
        <w:t>a</w:t>
      </w:r>
      <w:r>
        <w:rPr>
          <w:rFonts w:ascii="Arial" w:eastAsia="Arial" w:hAnsi="Arial" w:cs="Arial"/>
          <w:color w:val="333333"/>
          <w:spacing w:val="20"/>
          <w:sz w:val="18"/>
          <w:szCs w:val="18"/>
        </w:rPr>
        <w:t xml:space="preserve"> </w:t>
      </w:r>
      <w:r>
        <w:rPr>
          <w:rFonts w:ascii="Arial" w:eastAsia="Arial" w:hAnsi="Arial" w:cs="Arial"/>
          <w:color w:val="333333"/>
          <w:spacing w:val="1"/>
          <w:sz w:val="18"/>
          <w:szCs w:val="18"/>
        </w:rPr>
        <w:t>Pihak</w:t>
      </w:r>
      <w:r>
        <w:rPr>
          <w:rFonts w:ascii="Arial" w:eastAsia="Arial" w:hAnsi="Arial" w:cs="Arial"/>
          <w:color w:val="333333"/>
          <w:sz w:val="18"/>
          <w:szCs w:val="18"/>
        </w:rPr>
        <w:t>,</w:t>
      </w:r>
      <w:r>
        <w:rPr>
          <w:rFonts w:ascii="Arial" w:eastAsia="Arial" w:hAnsi="Arial" w:cs="Arial"/>
          <w:color w:val="333333"/>
          <w:spacing w:val="20"/>
          <w:sz w:val="18"/>
          <w:szCs w:val="18"/>
        </w:rPr>
        <w:t xml:space="preserve"> </w:t>
      </w:r>
      <w:r>
        <w:rPr>
          <w:rFonts w:ascii="Arial" w:eastAsia="Arial" w:hAnsi="Arial" w:cs="Arial"/>
          <w:color w:val="333333"/>
          <w:spacing w:val="1"/>
          <w:sz w:val="18"/>
          <w:szCs w:val="18"/>
        </w:rPr>
        <w:t>rangka</w:t>
      </w:r>
      <w:r>
        <w:rPr>
          <w:rFonts w:ascii="Arial" w:eastAsia="Arial" w:hAnsi="Arial" w:cs="Arial"/>
          <w:color w:val="333333"/>
          <w:sz w:val="18"/>
          <w:szCs w:val="18"/>
        </w:rPr>
        <w:t>p</w:t>
      </w:r>
      <w:r>
        <w:rPr>
          <w:rFonts w:ascii="Arial" w:eastAsia="Arial" w:hAnsi="Arial" w:cs="Arial"/>
          <w:color w:val="333333"/>
          <w:spacing w:val="20"/>
          <w:sz w:val="18"/>
          <w:szCs w:val="18"/>
        </w:rPr>
        <w:t xml:space="preserve"> </w:t>
      </w:r>
      <w:r>
        <w:rPr>
          <w:rFonts w:ascii="Arial" w:eastAsia="Arial" w:hAnsi="Arial" w:cs="Arial"/>
          <w:color w:val="333333"/>
          <w:spacing w:val="1"/>
          <w:sz w:val="18"/>
          <w:szCs w:val="18"/>
        </w:rPr>
        <w:t>yan</w:t>
      </w:r>
      <w:r>
        <w:rPr>
          <w:rFonts w:ascii="Arial" w:eastAsia="Arial" w:hAnsi="Arial" w:cs="Arial"/>
          <w:color w:val="333333"/>
          <w:sz w:val="18"/>
          <w:szCs w:val="18"/>
        </w:rPr>
        <w:t xml:space="preserve">g lain dapat diperbanyak sesuai </w:t>
      </w:r>
      <w:r>
        <w:rPr>
          <w:rFonts w:ascii="Arial" w:eastAsia="Arial" w:hAnsi="Arial" w:cs="Arial"/>
          <w:color w:val="333333"/>
          <w:sz w:val="18"/>
          <w:szCs w:val="18"/>
        </w:rPr>
        <w:t>kebutuhan tanpa dibubuhi materai.</w:t>
      </w:r>
    </w:p>
    <w:p w14:paraId="35EDC67A" w14:textId="77777777" w:rsidR="009D537A" w:rsidRDefault="009D537A" w:rsidP="009D537A">
      <w:pPr>
        <w:spacing w:before="91" w:line="240" w:lineRule="exact"/>
        <w:ind w:left="685" w:right="74"/>
        <w:jc w:val="both"/>
        <w:rPr>
          <w:rFonts w:ascii="Arial" w:eastAsia="Arial" w:hAnsi="Arial" w:cs="Arial"/>
          <w:sz w:val="18"/>
          <w:szCs w:val="18"/>
        </w:rPr>
      </w:pPr>
    </w:p>
    <w:p w14:paraId="2D44D4FF" w14:textId="77777777" w:rsidR="009D537A" w:rsidRDefault="009D537A" w:rsidP="009D537A">
      <w:pPr>
        <w:spacing w:before="91" w:line="240" w:lineRule="exact"/>
        <w:ind w:left="685" w:right="74"/>
        <w:jc w:val="both"/>
        <w:rPr>
          <w:rFonts w:ascii="Arial" w:eastAsia="Arial" w:hAnsi="Arial" w:cs="Arial"/>
          <w:sz w:val="18"/>
          <w:szCs w:val="18"/>
        </w:rPr>
      </w:pPr>
    </w:p>
    <w:p w14:paraId="460A5399" w14:textId="7DE3F542" w:rsidR="009D537A" w:rsidRPr="009D537A" w:rsidRDefault="009D537A" w:rsidP="009D537A">
      <w:pPr>
        <w:spacing w:before="91" w:line="240" w:lineRule="exact"/>
        <w:ind w:left="685" w:right="74"/>
        <w:jc w:val="both"/>
        <w:rPr>
          <w:rFonts w:ascii="Arial" w:eastAsia="Arial" w:hAnsi="Arial" w:cs="Arial"/>
          <w:sz w:val="18"/>
          <w:szCs w:val="18"/>
        </w:rPr>
        <w:sectPr w:rsidR="009D537A" w:rsidRPr="009D537A">
          <w:pgSz w:w="11920" w:h="16840"/>
          <w:pgMar w:top="1560" w:right="1200" w:bottom="280" w:left="620" w:header="0" w:footer="243" w:gutter="0"/>
          <w:cols w:space="720"/>
        </w:sectPr>
      </w:pPr>
    </w:p>
    <w:p w14:paraId="1535E3EF" w14:textId="77777777" w:rsidR="00706647" w:rsidRDefault="0049540E">
      <w:pPr>
        <w:spacing w:before="37"/>
        <w:ind w:left="1787" w:right="654"/>
        <w:jc w:val="center"/>
        <w:rPr>
          <w:rFonts w:ascii="Arial" w:eastAsia="Arial" w:hAnsi="Arial" w:cs="Arial"/>
          <w:sz w:val="18"/>
          <w:szCs w:val="18"/>
        </w:rPr>
      </w:pPr>
      <w:r>
        <w:rPr>
          <w:rFonts w:ascii="Arial" w:eastAsia="Arial" w:hAnsi="Arial" w:cs="Arial"/>
          <w:color w:val="333333"/>
          <w:sz w:val="18"/>
          <w:szCs w:val="18"/>
        </w:rPr>
        <w:t>Untuk dan atas nama Pejabat</w:t>
      </w:r>
    </w:p>
    <w:p w14:paraId="4F760903" w14:textId="77777777" w:rsidR="00706647" w:rsidRDefault="0049540E">
      <w:pPr>
        <w:spacing w:before="50"/>
        <w:ind w:left="1977" w:right="894"/>
        <w:jc w:val="center"/>
        <w:rPr>
          <w:rFonts w:ascii="Arial" w:eastAsia="Arial" w:hAnsi="Arial" w:cs="Arial"/>
          <w:sz w:val="18"/>
          <w:szCs w:val="18"/>
        </w:rPr>
      </w:pPr>
      <w:r>
        <w:rPr>
          <w:rFonts w:ascii="Arial" w:eastAsia="Arial" w:hAnsi="Arial" w:cs="Arial"/>
          <w:color w:val="333333"/>
          <w:sz w:val="18"/>
          <w:szCs w:val="18"/>
        </w:rPr>
        <w:t>Penandatangan Kontrak</w:t>
      </w:r>
    </w:p>
    <w:p w14:paraId="7E4492F9" w14:textId="77777777" w:rsidR="00706647" w:rsidRDefault="0049540E">
      <w:pPr>
        <w:spacing w:before="50" w:line="200" w:lineRule="exact"/>
        <w:ind w:left="1099" w:right="-34"/>
        <w:jc w:val="center"/>
        <w:rPr>
          <w:rFonts w:ascii="Arial" w:eastAsia="Arial" w:hAnsi="Arial" w:cs="Arial"/>
          <w:sz w:val="18"/>
          <w:szCs w:val="18"/>
        </w:rPr>
      </w:pPr>
      <w:r>
        <w:rPr>
          <w:rFonts w:ascii="Arial" w:eastAsia="Arial" w:hAnsi="Arial" w:cs="Arial"/>
          <w:color w:val="333333"/>
          <w:position w:val="-1"/>
          <w:sz w:val="18"/>
          <w:szCs w:val="18"/>
        </w:rPr>
        <w:t>POLITEKNIK ILMU PELAYARAN SEMARANG</w:t>
      </w:r>
    </w:p>
    <w:p w14:paraId="27C76753" w14:textId="77777777" w:rsidR="00706647" w:rsidRDefault="0049540E">
      <w:pPr>
        <w:spacing w:before="37"/>
        <w:ind w:left="70"/>
        <w:rPr>
          <w:rFonts w:ascii="Arial" w:eastAsia="Arial" w:hAnsi="Arial" w:cs="Arial"/>
          <w:sz w:val="18"/>
          <w:szCs w:val="18"/>
        </w:rPr>
      </w:pPr>
      <w:r>
        <w:br w:type="column"/>
      </w:r>
      <w:r>
        <w:rPr>
          <w:rFonts w:ascii="Arial" w:eastAsia="Arial" w:hAnsi="Arial" w:cs="Arial"/>
          <w:color w:val="333333"/>
          <w:sz w:val="18"/>
          <w:szCs w:val="18"/>
        </w:rPr>
        <w:t>Untuk dan atas nama Penyedia</w:t>
      </w:r>
    </w:p>
    <w:p w14:paraId="27D3A136" w14:textId="77777777" w:rsidR="00706647" w:rsidRDefault="0049540E">
      <w:pPr>
        <w:spacing w:before="50"/>
        <w:rPr>
          <w:rFonts w:ascii="Arial" w:eastAsia="Arial" w:hAnsi="Arial" w:cs="Arial"/>
          <w:sz w:val="18"/>
          <w:szCs w:val="18"/>
        </w:rPr>
        <w:sectPr w:rsidR="00706647">
          <w:type w:val="continuous"/>
          <w:pgSz w:w="11920" w:h="16840"/>
          <w:pgMar w:top="1560" w:right="1200" w:bottom="280" w:left="620" w:header="720" w:footer="720" w:gutter="0"/>
          <w:cols w:num="2" w:space="720" w:equalWidth="0">
            <w:col w:w="4884" w:space="1421"/>
            <w:col w:w="3795"/>
          </w:cols>
        </w:sectPr>
      </w:pPr>
      <w:r>
        <w:rPr>
          <w:rFonts w:ascii="Arial" w:eastAsia="Arial" w:hAnsi="Arial" w:cs="Arial"/>
          <w:color w:val="333333"/>
          <w:sz w:val="18"/>
          <w:szCs w:val="18"/>
        </w:rPr>
        <w:t>Penyedia Badan Usaha Non KSO</w:t>
      </w:r>
    </w:p>
    <w:p w14:paraId="7CDC6815" w14:textId="77777777" w:rsidR="00706647" w:rsidRDefault="00706647">
      <w:pPr>
        <w:spacing w:before="7" w:line="140" w:lineRule="exact"/>
        <w:rPr>
          <w:sz w:val="14"/>
          <w:szCs w:val="14"/>
        </w:rPr>
      </w:pPr>
    </w:p>
    <w:p w14:paraId="2E91FB2B" w14:textId="77777777" w:rsidR="00706647" w:rsidRDefault="00706647">
      <w:pPr>
        <w:spacing w:line="200" w:lineRule="exact"/>
      </w:pPr>
    </w:p>
    <w:p w14:paraId="315D7F1B" w14:textId="77777777" w:rsidR="00706647" w:rsidRDefault="00706647">
      <w:pPr>
        <w:spacing w:line="200" w:lineRule="exact"/>
      </w:pPr>
    </w:p>
    <w:p w14:paraId="6AE20A85" w14:textId="77777777" w:rsidR="00706647" w:rsidRDefault="00706647">
      <w:pPr>
        <w:spacing w:line="200" w:lineRule="exact"/>
      </w:pPr>
    </w:p>
    <w:p w14:paraId="7CBA76BD" w14:textId="77777777" w:rsidR="00706647" w:rsidRDefault="00706647">
      <w:pPr>
        <w:spacing w:line="200" w:lineRule="exact"/>
      </w:pPr>
    </w:p>
    <w:p w14:paraId="186A3C8E" w14:textId="77777777" w:rsidR="00706647" w:rsidRDefault="00706647">
      <w:pPr>
        <w:spacing w:line="200" w:lineRule="exact"/>
      </w:pPr>
    </w:p>
    <w:p w14:paraId="3EA1CBDC" w14:textId="77777777" w:rsidR="00706647" w:rsidRDefault="00706647">
      <w:pPr>
        <w:spacing w:line="200" w:lineRule="exact"/>
      </w:pPr>
    </w:p>
    <w:p w14:paraId="60167A35" w14:textId="77777777" w:rsidR="00706647" w:rsidRDefault="00706647">
      <w:pPr>
        <w:spacing w:line="200" w:lineRule="exact"/>
        <w:sectPr w:rsidR="00706647">
          <w:type w:val="continuous"/>
          <w:pgSz w:w="11920" w:h="16840"/>
          <w:pgMar w:top="1560" w:right="1200" w:bottom="280" w:left="620" w:header="720" w:footer="720" w:gutter="0"/>
          <w:cols w:space="720"/>
        </w:sectPr>
      </w:pPr>
    </w:p>
    <w:p w14:paraId="595B2170" w14:textId="77777777" w:rsidR="00706647" w:rsidRDefault="0049540E">
      <w:pPr>
        <w:spacing w:before="37"/>
        <w:ind w:left="1613" w:right="-36"/>
        <w:jc w:val="center"/>
        <w:rPr>
          <w:rFonts w:ascii="Arial" w:eastAsia="Arial" w:hAnsi="Arial" w:cs="Arial"/>
          <w:sz w:val="18"/>
          <w:szCs w:val="18"/>
        </w:rPr>
      </w:pPr>
      <w:r>
        <w:rPr>
          <w:rFonts w:ascii="Arial" w:eastAsia="Arial" w:hAnsi="Arial" w:cs="Arial"/>
          <w:b/>
          <w:color w:val="333333"/>
          <w:sz w:val="18"/>
          <w:szCs w:val="18"/>
          <w:u w:val="single" w:color="333333"/>
        </w:rPr>
        <w:t>MARKHABAN SAPTA HADI, S.T</w:t>
      </w:r>
    </w:p>
    <w:p w14:paraId="181EABE4" w14:textId="3EE3C349" w:rsidR="00706647" w:rsidRPr="009D537A" w:rsidRDefault="0049540E" w:rsidP="009D537A">
      <w:pPr>
        <w:spacing w:before="50"/>
        <w:ind w:left="2127" w:right="621"/>
        <w:jc w:val="center"/>
        <w:rPr>
          <w:rFonts w:ascii="Arial" w:eastAsia="Arial" w:hAnsi="Arial" w:cs="Arial"/>
          <w:sz w:val="18"/>
          <w:szCs w:val="18"/>
          <w:lang w:val="id-ID"/>
        </w:rPr>
      </w:pPr>
      <w:r>
        <w:rPr>
          <w:rFonts w:ascii="Arial" w:eastAsia="Arial" w:hAnsi="Arial" w:cs="Arial"/>
          <w:color w:val="333333"/>
          <w:sz w:val="18"/>
          <w:szCs w:val="18"/>
        </w:rPr>
        <w:t>P</w:t>
      </w:r>
      <w:r w:rsidR="009D537A">
        <w:rPr>
          <w:rFonts w:ascii="Arial" w:eastAsia="Arial" w:hAnsi="Arial" w:cs="Arial"/>
          <w:color w:val="333333"/>
          <w:sz w:val="18"/>
          <w:szCs w:val="18"/>
          <w:lang w:val="id-ID"/>
        </w:rPr>
        <w:t>enata Muda, (III/a)</w:t>
      </w:r>
    </w:p>
    <w:p w14:paraId="6BB51A60" w14:textId="77777777" w:rsidR="00706647" w:rsidRDefault="0049540E">
      <w:pPr>
        <w:spacing w:before="50"/>
        <w:ind w:left="1874" w:right="226"/>
        <w:jc w:val="center"/>
        <w:rPr>
          <w:rFonts w:ascii="Arial" w:eastAsia="Arial" w:hAnsi="Arial" w:cs="Arial"/>
          <w:sz w:val="18"/>
          <w:szCs w:val="18"/>
        </w:rPr>
      </w:pPr>
      <w:r>
        <w:rPr>
          <w:rFonts w:ascii="Arial" w:eastAsia="Arial" w:hAnsi="Arial" w:cs="Arial"/>
          <w:color w:val="333333"/>
          <w:sz w:val="18"/>
          <w:szCs w:val="18"/>
        </w:rPr>
        <w:t>NIP. 198403272010121003</w:t>
      </w:r>
    </w:p>
    <w:p w14:paraId="1DC1B8D5" w14:textId="77777777" w:rsidR="00706647" w:rsidRDefault="0049540E">
      <w:pPr>
        <w:spacing w:before="37"/>
        <w:ind w:left="-36" w:right="1564"/>
        <w:jc w:val="center"/>
        <w:rPr>
          <w:rFonts w:ascii="Arial" w:eastAsia="Arial" w:hAnsi="Arial" w:cs="Arial"/>
          <w:sz w:val="18"/>
          <w:szCs w:val="18"/>
        </w:rPr>
      </w:pPr>
      <w:r>
        <w:br w:type="column"/>
      </w:r>
      <w:r>
        <w:rPr>
          <w:rFonts w:ascii="Arial" w:eastAsia="Arial" w:hAnsi="Arial" w:cs="Arial"/>
          <w:b/>
          <w:color w:val="333333"/>
          <w:sz w:val="18"/>
          <w:szCs w:val="18"/>
          <w:u w:val="single" w:color="333333"/>
        </w:rPr>
        <w:t>Alifie Surya Wibawa</w:t>
      </w:r>
    </w:p>
    <w:p w14:paraId="2BDC82D8" w14:textId="77777777" w:rsidR="00706647" w:rsidRDefault="0049540E">
      <w:pPr>
        <w:spacing w:before="50"/>
        <w:ind w:left="532" w:right="2081"/>
        <w:jc w:val="center"/>
        <w:rPr>
          <w:rFonts w:ascii="Arial" w:eastAsia="Arial" w:hAnsi="Arial" w:cs="Arial"/>
          <w:sz w:val="18"/>
          <w:szCs w:val="18"/>
        </w:rPr>
      </w:pPr>
      <w:r>
        <w:rPr>
          <w:rFonts w:ascii="Arial" w:eastAsia="Arial" w:hAnsi="Arial" w:cs="Arial"/>
          <w:color w:val="333333"/>
          <w:sz w:val="18"/>
          <w:szCs w:val="18"/>
        </w:rPr>
        <w:t>Direktur</w:t>
      </w:r>
    </w:p>
    <w:sectPr w:rsidR="00706647">
      <w:type w:val="continuous"/>
      <w:pgSz w:w="11920" w:h="16840"/>
      <w:pgMar w:top="1560" w:right="1200" w:bottom="280" w:left="620" w:header="720" w:footer="720" w:gutter="0"/>
      <w:cols w:num="2" w:space="720" w:equalWidth="0">
        <w:col w:w="4369" w:space="2407"/>
        <w:col w:w="332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B53C3" w14:textId="77777777" w:rsidR="0049540E" w:rsidRDefault="0049540E">
      <w:r>
        <w:separator/>
      </w:r>
    </w:p>
  </w:endnote>
  <w:endnote w:type="continuationSeparator" w:id="0">
    <w:p w14:paraId="16F45DA7" w14:textId="77777777" w:rsidR="0049540E" w:rsidRDefault="0049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F31AC" w14:textId="77777777" w:rsidR="00706647" w:rsidRDefault="0049540E">
    <w:pPr>
      <w:spacing w:line="200" w:lineRule="exact"/>
    </w:pPr>
    <w:r>
      <w:pict w14:anchorId="51927035">
        <v:shapetype id="_x0000_t202" coordsize="21600,21600" o:spt="202" path="m,l,21600r21600,l21600,xe">
          <v:stroke joinstyle="miter"/>
          <v:path gradientshapeok="t" o:connecttype="rect"/>
        </v:shapetype>
        <v:shape id="_x0000_s2050" type="#_x0000_t202" style="position:absolute;margin-left:518.25pt;margin-top:818.75pt;width:9pt;height:11pt;z-index:-251659264;mso-position-horizontal-relative:page;mso-position-vertical-relative:page" filled="f" stroked="f">
          <v:textbox style="mso-next-textbox:#_x0000_s2050" inset="0,0,0,0">
            <w:txbxContent>
              <w:p w14:paraId="4446ECE7" w14:textId="77777777" w:rsidR="00706647" w:rsidRDefault="0049540E">
                <w:pPr>
                  <w:spacing w:line="200" w:lineRule="exact"/>
                  <w:ind w:left="40"/>
                  <w:rPr>
                    <w:rFonts w:ascii="Arial" w:eastAsia="Arial" w:hAnsi="Arial" w:cs="Arial"/>
                    <w:sz w:val="18"/>
                    <w:szCs w:val="18"/>
                  </w:rPr>
                </w:pPr>
                <w:r>
                  <w:fldChar w:fldCharType="begin"/>
                </w:r>
                <w:r>
                  <w:rPr>
                    <w:rFonts w:ascii="Arial" w:eastAsia="Arial" w:hAnsi="Arial" w:cs="Arial"/>
                    <w:color w:val="333333"/>
                    <w:sz w:val="18"/>
                    <w:szCs w:val="18"/>
                  </w:rPr>
                  <w:instrText xml:space="preserve"> PAGE </w:instrText>
                </w:r>
                <w:r>
                  <w:fldChar w:fldCharType="separate"/>
                </w:r>
                <w:r>
                  <w:t>1</w:t>
                </w:r>
                <w:r>
                  <w:fldChar w:fldCharType="end"/>
                </w:r>
              </w:p>
            </w:txbxContent>
          </v:textbox>
          <w10:wrap anchorx="page" anchory="page"/>
        </v:shape>
      </w:pict>
    </w:r>
    <w:r>
      <w:pict w14:anchorId="79E794DD">
        <v:shape id="_x0000_s2049" type="#_x0000_t202" style="position:absolute;margin-left:35pt;margin-top:819.4pt;width:333.9pt;height:10.2pt;z-index:-251658240;mso-position-horizontal-relative:page;mso-position-vertical-relative:page" filled="f" stroked="f">
          <v:textbox style="mso-next-textbox:#_x0000_s2049" inset="0,0,0,0">
            <w:txbxContent>
              <w:p w14:paraId="1336E891" w14:textId="73D2AA3E" w:rsidR="00706647" w:rsidRDefault="0049540E">
                <w:pPr>
                  <w:spacing w:before="2"/>
                  <w:ind w:left="20" w:right="-25"/>
                  <w:rPr>
                    <w:rFonts w:ascii="Arial" w:eastAsia="Arial" w:hAnsi="Arial" w:cs="Arial"/>
                    <w:sz w:val="16"/>
                    <w:szCs w:val="16"/>
                  </w:rPr>
                </w:pPr>
                <w:r>
                  <w:rPr>
                    <w:rFonts w:ascii="Arial" w:eastAsia="Arial" w:hAnsi="Arial" w:cs="Arial"/>
                    <w:color w:val="333333"/>
                    <w:sz w:val="16"/>
                    <w:szCs w:val="16"/>
                  </w:rPr>
                  <w:t>Dihasilkan</w:t>
                </w:r>
                <w:r>
                  <w:rPr>
                    <w:rFonts w:ascii="Arial" w:eastAsia="Arial" w:hAnsi="Arial" w:cs="Arial"/>
                    <w:color w:val="333333"/>
                    <w:spacing w:val="16"/>
                    <w:sz w:val="16"/>
                    <w:szCs w:val="16"/>
                  </w:rPr>
                  <w:t xml:space="preserve"> </w:t>
                </w:r>
                <w:r>
                  <w:rPr>
                    <w:rFonts w:ascii="Arial" w:eastAsia="Arial" w:hAnsi="Arial" w:cs="Arial"/>
                    <w:color w:val="333333"/>
                    <w:sz w:val="16"/>
                    <w:szCs w:val="16"/>
                  </w:rPr>
                  <w:t>oleh</w:t>
                </w:r>
                <w:r>
                  <w:rPr>
                    <w:rFonts w:ascii="Arial" w:eastAsia="Arial" w:hAnsi="Arial" w:cs="Arial"/>
                    <w:color w:val="333333"/>
                    <w:spacing w:val="7"/>
                    <w:sz w:val="16"/>
                    <w:szCs w:val="16"/>
                  </w:rPr>
                  <w:t xml:space="preserve"> </w:t>
                </w:r>
                <w:r>
                  <w:rPr>
                    <w:rFonts w:ascii="Arial" w:eastAsia="Arial" w:hAnsi="Arial" w:cs="Arial"/>
                    <w:color w:val="333333"/>
                    <w:sz w:val="16"/>
                    <w:szCs w:val="16"/>
                  </w:rPr>
                  <w:t>server</w:t>
                </w:r>
                <w:r>
                  <w:rPr>
                    <w:rFonts w:ascii="Arial" w:eastAsia="Arial" w:hAnsi="Arial" w:cs="Arial"/>
                    <w:color w:val="333333"/>
                    <w:spacing w:val="10"/>
                    <w:sz w:val="16"/>
                    <w:szCs w:val="16"/>
                  </w:rPr>
                  <w:t xml:space="preserve"> </w:t>
                </w:r>
                <w:r>
                  <w:rPr>
                    <w:rFonts w:ascii="Arial" w:eastAsia="Arial" w:hAnsi="Arial" w:cs="Arial"/>
                    <w:color w:val="333333"/>
                    <w:sz w:val="16"/>
                    <w:szCs w:val="16"/>
                  </w:rPr>
                  <w:t>pada:</w:t>
                </w:r>
                <w:r>
                  <w:rPr>
                    <w:rFonts w:ascii="Arial" w:eastAsia="Arial" w:hAnsi="Arial" w:cs="Arial"/>
                    <w:color w:val="333333"/>
                    <w:spacing w:val="9"/>
                    <w:sz w:val="16"/>
                    <w:szCs w:val="16"/>
                  </w:rPr>
                  <w:t xml:space="preserve"> </w:t>
                </w:r>
                <w:r>
                  <w:rPr>
                    <w:rFonts w:ascii="Arial" w:eastAsia="Arial" w:hAnsi="Arial" w:cs="Arial"/>
                    <w:color w:val="333333"/>
                    <w:sz w:val="16"/>
                    <w:szCs w:val="16"/>
                  </w:rPr>
                  <w:t>1</w:t>
                </w:r>
                <w:r w:rsidR="009D537A">
                  <w:rPr>
                    <w:rFonts w:ascii="Arial" w:eastAsia="Arial" w:hAnsi="Arial" w:cs="Arial"/>
                    <w:color w:val="333333"/>
                    <w:sz w:val="16"/>
                    <w:szCs w:val="16"/>
                    <w:lang w:val="id-ID"/>
                  </w:rPr>
                  <w:t>5</w:t>
                </w:r>
                <w:r>
                  <w:rPr>
                    <w:rFonts w:ascii="Arial" w:eastAsia="Arial" w:hAnsi="Arial" w:cs="Arial"/>
                    <w:color w:val="333333"/>
                    <w:spacing w:val="5"/>
                    <w:sz w:val="16"/>
                    <w:szCs w:val="16"/>
                  </w:rPr>
                  <w:t xml:space="preserve"> </w:t>
                </w:r>
                <w:r>
                  <w:rPr>
                    <w:rFonts w:ascii="Arial" w:eastAsia="Arial" w:hAnsi="Arial" w:cs="Arial"/>
                    <w:color w:val="333333"/>
                    <w:sz w:val="16"/>
                    <w:szCs w:val="16"/>
                  </w:rPr>
                  <w:t>Februari</w:t>
                </w:r>
                <w:r>
                  <w:rPr>
                    <w:rFonts w:ascii="Arial" w:eastAsia="Arial" w:hAnsi="Arial" w:cs="Arial"/>
                    <w:color w:val="333333"/>
                    <w:spacing w:val="13"/>
                    <w:sz w:val="16"/>
                    <w:szCs w:val="16"/>
                  </w:rPr>
                  <w:t xml:space="preserve"> </w:t>
                </w:r>
                <w:r>
                  <w:rPr>
                    <w:rFonts w:ascii="Arial" w:eastAsia="Arial" w:hAnsi="Arial" w:cs="Arial"/>
                    <w:color w:val="333333"/>
                    <w:sz w:val="16"/>
                    <w:szCs w:val="16"/>
                  </w:rPr>
                  <w:t>2022</w:t>
                </w:r>
                <w:r>
                  <w:rPr>
                    <w:rFonts w:ascii="Arial" w:eastAsia="Arial" w:hAnsi="Arial" w:cs="Arial"/>
                    <w:color w:val="333333"/>
                    <w:spacing w:val="8"/>
                    <w:sz w:val="16"/>
                    <w:szCs w:val="16"/>
                  </w:rPr>
                  <w:t xml:space="preserve"> </w:t>
                </w:r>
                <w:r>
                  <w:rPr>
                    <w:rFonts w:ascii="Arial" w:eastAsia="Arial" w:hAnsi="Arial" w:cs="Arial"/>
                    <w:color w:val="333333"/>
                    <w:sz w:val="16"/>
                    <w:szCs w:val="16"/>
                  </w:rPr>
                  <w:t>14:30</w:t>
                </w:r>
                <w:r>
                  <w:rPr>
                    <w:rFonts w:ascii="Arial" w:eastAsia="Arial" w:hAnsi="Arial" w:cs="Arial"/>
                    <w:color w:val="333333"/>
                    <w:spacing w:val="9"/>
                    <w:sz w:val="16"/>
                    <w:szCs w:val="16"/>
                  </w:rPr>
                  <w:t xml:space="preserve"> </w:t>
                </w:r>
                <w:r>
                  <w:rPr>
                    <w:rFonts w:ascii="Arial" w:eastAsia="Arial" w:hAnsi="Arial" w:cs="Arial"/>
                    <w:color w:val="333333"/>
                    <w:sz w:val="16"/>
                    <w:szCs w:val="16"/>
                  </w:rPr>
                  <w:t>WIB</w:t>
                </w:r>
                <w:r>
                  <w:rPr>
                    <w:rFonts w:ascii="Arial" w:eastAsia="Arial" w:hAnsi="Arial" w:cs="Arial"/>
                    <w:color w:val="333333"/>
                    <w:spacing w:val="7"/>
                    <w:sz w:val="16"/>
                    <w:szCs w:val="16"/>
                  </w:rPr>
                  <w:t xml:space="preserve"> </w:t>
                </w:r>
                <w:r>
                  <w:rPr>
                    <w:rFonts w:ascii="Arial" w:eastAsia="Arial" w:hAnsi="Arial" w:cs="Arial"/>
                    <w:color w:val="333333"/>
                    <w:sz w:val="16"/>
                    <w:szCs w:val="16"/>
                  </w:rPr>
                  <w:t>-</w:t>
                </w:r>
                <w:r>
                  <w:rPr>
                    <w:rFonts w:ascii="Arial" w:eastAsia="Arial" w:hAnsi="Arial" w:cs="Arial"/>
                    <w:color w:val="333333"/>
                    <w:spacing w:val="2"/>
                    <w:sz w:val="16"/>
                    <w:szCs w:val="16"/>
                  </w:rPr>
                  <w:t xml:space="preserve"> </w:t>
                </w:r>
                <w:r>
                  <w:rPr>
                    <w:rFonts w:ascii="Arial" w:eastAsia="Arial" w:hAnsi="Arial" w:cs="Arial"/>
                    <w:color w:val="333333"/>
                    <w:sz w:val="16"/>
                    <w:szCs w:val="16"/>
                  </w:rPr>
                  <w:t>LPSE</w:t>
                </w:r>
                <w:r>
                  <w:rPr>
                    <w:rFonts w:ascii="Arial" w:eastAsia="Arial" w:hAnsi="Arial" w:cs="Arial"/>
                    <w:color w:val="333333"/>
                    <w:spacing w:val="9"/>
                    <w:sz w:val="16"/>
                    <w:szCs w:val="16"/>
                  </w:rPr>
                  <w:t xml:space="preserve"> </w:t>
                </w:r>
                <w:r>
                  <w:rPr>
                    <w:rFonts w:ascii="Arial" w:eastAsia="Arial" w:hAnsi="Arial" w:cs="Arial"/>
                    <w:color w:val="333333"/>
                    <w:sz w:val="16"/>
                    <w:szCs w:val="16"/>
                  </w:rPr>
                  <w:t>Kementrian</w:t>
                </w:r>
                <w:r>
                  <w:rPr>
                    <w:rFonts w:ascii="Arial" w:eastAsia="Arial" w:hAnsi="Arial" w:cs="Arial"/>
                    <w:color w:val="333333"/>
                    <w:spacing w:val="17"/>
                    <w:sz w:val="16"/>
                    <w:szCs w:val="16"/>
                  </w:rPr>
                  <w:t xml:space="preserve"> </w:t>
                </w:r>
                <w:r>
                  <w:rPr>
                    <w:rFonts w:ascii="Arial" w:eastAsia="Arial" w:hAnsi="Arial" w:cs="Arial"/>
                    <w:color w:val="333333"/>
                    <w:w w:val="102"/>
                    <w:sz w:val="16"/>
                    <w:szCs w:val="16"/>
                  </w:rPr>
                  <w:t>Perhubungan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655CD" w14:textId="77777777" w:rsidR="0049540E" w:rsidRDefault="0049540E">
      <w:r>
        <w:separator/>
      </w:r>
    </w:p>
  </w:footnote>
  <w:footnote w:type="continuationSeparator" w:id="0">
    <w:p w14:paraId="115C5DDE" w14:textId="77777777" w:rsidR="0049540E" w:rsidRDefault="00495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10691A"/>
    <w:multiLevelType w:val="multilevel"/>
    <w:tmpl w:val="B216766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47"/>
    <w:rsid w:val="003D7C07"/>
    <w:rsid w:val="0049540E"/>
    <w:rsid w:val="00706647"/>
    <w:rsid w:val="009D53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5F3225"/>
  <w15:docId w15:val="{7DCD03F4-4663-4081-93F7-CAD8A986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9D537A"/>
    <w:pPr>
      <w:tabs>
        <w:tab w:val="center" w:pos="4513"/>
        <w:tab w:val="right" w:pos="9026"/>
      </w:tabs>
    </w:pPr>
  </w:style>
  <w:style w:type="character" w:customStyle="1" w:styleId="HeaderChar">
    <w:name w:val="Header Char"/>
    <w:basedOn w:val="DefaultParagraphFont"/>
    <w:link w:val="Header"/>
    <w:uiPriority w:val="99"/>
    <w:rsid w:val="009D537A"/>
  </w:style>
  <w:style w:type="paragraph" w:styleId="Footer">
    <w:name w:val="footer"/>
    <w:basedOn w:val="Normal"/>
    <w:link w:val="FooterChar"/>
    <w:uiPriority w:val="99"/>
    <w:unhideWhenUsed/>
    <w:rsid w:val="009D537A"/>
    <w:pPr>
      <w:tabs>
        <w:tab w:val="center" w:pos="4513"/>
        <w:tab w:val="right" w:pos="9026"/>
      </w:tabs>
    </w:pPr>
  </w:style>
  <w:style w:type="character" w:customStyle="1" w:styleId="FooterChar">
    <w:name w:val="Footer Char"/>
    <w:basedOn w:val="DefaultParagraphFont"/>
    <w:link w:val="Footer"/>
    <w:uiPriority w:val="99"/>
    <w:rsid w:val="009D5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6487</Characters>
  <Application>Microsoft Office Word</Application>
  <DocSecurity>0</DocSecurity>
  <Lines>54</Lines>
  <Paragraphs>15</Paragraphs>
  <ScaleCrop>false</ScaleCrop>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2022-02-16T07:31:00Z</dcterms:created>
  <dcterms:modified xsi:type="dcterms:W3CDTF">2022-02-16T07:32:00Z</dcterms:modified>
</cp:coreProperties>
</file>