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A01F" w14:textId="77777777" w:rsidR="0003011E" w:rsidRDefault="0003011E">
      <w:pPr>
        <w:spacing w:line="200" w:lineRule="exact"/>
      </w:pPr>
    </w:p>
    <w:p w14:paraId="07E88554" w14:textId="77777777" w:rsidR="0003011E" w:rsidRDefault="0003011E">
      <w:pPr>
        <w:spacing w:line="200" w:lineRule="exact"/>
      </w:pPr>
    </w:p>
    <w:p w14:paraId="7E4FA69A" w14:textId="77777777" w:rsidR="0003011E" w:rsidRDefault="0003011E">
      <w:pPr>
        <w:spacing w:line="200" w:lineRule="exact"/>
      </w:pPr>
    </w:p>
    <w:p w14:paraId="50B76B67" w14:textId="77777777" w:rsidR="0003011E" w:rsidRDefault="0003011E">
      <w:pPr>
        <w:spacing w:line="200" w:lineRule="exact"/>
      </w:pPr>
    </w:p>
    <w:p w14:paraId="27A01D9E" w14:textId="77777777" w:rsidR="0003011E" w:rsidRDefault="0003011E">
      <w:pPr>
        <w:spacing w:line="200" w:lineRule="exact"/>
      </w:pPr>
    </w:p>
    <w:p w14:paraId="449D1003" w14:textId="77777777" w:rsidR="0003011E" w:rsidRDefault="0003011E">
      <w:pPr>
        <w:spacing w:line="200" w:lineRule="exact"/>
      </w:pPr>
    </w:p>
    <w:p w14:paraId="587C2638" w14:textId="77777777" w:rsidR="0003011E" w:rsidRDefault="0003011E">
      <w:pPr>
        <w:spacing w:line="200" w:lineRule="exact"/>
      </w:pPr>
    </w:p>
    <w:p w14:paraId="2DD31819" w14:textId="77777777" w:rsidR="0003011E" w:rsidRDefault="0003011E">
      <w:pPr>
        <w:spacing w:line="200" w:lineRule="exact"/>
      </w:pPr>
    </w:p>
    <w:p w14:paraId="16504430" w14:textId="77777777" w:rsidR="0003011E" w:rsidRDefault="0003011E">
      <w:pPr>
        <w:spacing w:line="200" w:lineRule="exact"/>
      </w:pPr>
    </w:p>
    <w:p w14:paraId="20549565" w14:textId="77777777" w:rsidR="0003011E" w:rsidRDefault="0003011E">
      <w:pPr>
        <w:spacing w:line="200" w:lineRule="exact"/>
      </w:pPr>
    </w:p>
    <w:p w14:paraId="67F400C1" w14:textId="77777777" w:rsidR="0003011E" w:rsidRDefault="0003011E">
      <w:pPr>
        <w:spacing w:line="200" w:lineRule="exact"/>
      </w:pPr>
    </w:p>
    <w:p w14:paraId="16CDEDBE" w14:textId="77777777" w:rsidR="0003011E" w:rsidRDefault="0003011E">
      <w:pPr>
        <w:spacing w:line="200" w:lineRule="exact"/>
      </w:pPr>
    </w:p>
    <w:p w14:paraId="75264EA3" w14:textId="77777777" w:rsidR="0003011E" w:rsidRDefault="0003011E">
      <w:pPr>
        <w:spacing w:line="200" w:lineRule="exact"/>
      </w:pPr>
    </w:p>
    <w:p w14:paraId="59A3C165" w14:textId="77777777" w:rsidR="0003011E" w:rsidRDefault="0003011E">
      <w:pPr>
        <w:spacing w:before="4" w:line="260" w:lineRule="exact"/>
        <w:rPr>
          <w:sz w:val="26"/>
          <w:szCs w:val="26"/>
        </w:rPr>
      </w:pPr>
    </w:p>
    <w:p w14:paraId="7A3F1508" w14:textId="77777777" w:rsidR="0003011E" w:rsidRDefault="003704B3">
      <w:pPr>
        <w:spacing w:before="29"/>
        <w:ind w:left="2978" w:right="2965" w:firstLine="48"/>
        <w:rPr>
          <w:sz w:val="24"/>
          <w:szCs w:val="24"/>
        </w:rPr>
      </w:pPr>
      <w:r>
        <w:rPr>
          <w:b/>
          <w:spacing w:val="-3"/>
          <w:sz w:val="24"/>
          <w:szCs w:val="24"/>
        </w:rPr>
        <w:t>K</w:t>
      </w:r>
      <w:r>
        <w:rPr>
          <w:b/>
          <w:sz w:val="24"/>
          <w:szCs w:val="24"/>
        </w:rPr>
        <w:t>E</w:t>
      </w:r>
      <w:r>
        <w:rPr>
          <w:b/>
          <w:spacing w:val="-1"/>
          <w:sz w:val="24"/>
          <w:szCs w:val="24"/>
        </w:rPr>
        <w:t>R</w:t>
      </w:r>
      <w:r>
        <w:rPr>
          <w:b/>
          <w:spacing w:val="2"/>
          <w:sz w:val="24"/>
          <w:szCs w:val="24"/>
        </w:rPr>
        <w:t>A</w:t>
      </w:r>
      <w:r>
        <w:rPr>
          <w:b/>
          <w:spacing w:val="-1"/>
          <w:sz w:val="24"/>
          <w:szCs w:val="24"/>
        </w:rPr>
        <w:t>N</w:t>
      </w:r>
      <w:r>
        <w:rPr>
          <w:b/>
          <w:spacing w:val="1"/>
          <w:sz w:val="24"/>
          <w:szCs w:val="24"/>
        </w:rPr>
        <w:t>G</w:t>
      </w:r>
      <w:r>
        <w:rPr>
          <w:b/>
          <w:spacing w:val="-3"/>
          <w:sz w:val="24"/>
          <w:szCs w:val="24"/>
        </w:rPr>
        <w:t>K</w:t>
      </w:r>
      <w:r>
        <w:rPr>
          <w:b/>
          <w:sz w:val="24"/>
          <w:szCs w:val="24"/>
        </w:rPr>
        <w:t>A</w:t>
      </w:r>
      <w:r>
        <w:rPr>
          <w:b/>
          <w:spacing w:val="3"/>
          <w:sz w:val="24"/>
          <w:szCs w:val="24"/>
        </w:rPr>
        <w:t xml:space="preserve"> </w:t>
      </w:r>
      <w:r>
        <w:rPr>
          <w:b/>
          <w:spacing w:val="-1"/>
          <w:sz w:val="24"/>
          <w:szCs w:val="24"/>
        </w:rPr>
        <w:t>AC</w:t>
      </w:r>
      <w:r>
        <w:rPr>
          <w:b/>
          <w:spacing w:val="2"/>
          <w:sz w:val="24"/>
          <w:szCs w:val="24"/>
        </w:rPr>
        <w:t>U</w:t>
      </w:r>
      <w:r>
        <w:rPr>
          <w:b/>
          <w:spacing w:val="-1"/>
          <w:sz w:val="24"/>
          <w:szCs w:val="24"/>
        </w:rPr>
        <w:t>A</w:t>
      </w:r>
      <w:r>
        <w:rPr>
          <w:b/>
          <w:sz w:val="24"/>
          <w:szCs w:val="24"/>
        </w:rPr>
        <w:t>N</w:t>
      </w:r>
      <w:r>
        <w:rPr>
          <w:b/>
          <w:spacing w:val="3"/>
          <w:sz w:val="24"/>
          <w:szCs w:val="24"/>
        </w:rPr>
        <w:t xml:space="preserve"> </w:t>
      </w:r>
      <w:r>
        <w:rPr>
          <w:b/>
          <w:spacing w:val="-3"/>
          <w:sz w:val="24"/>
          <w:szCs w:val="24"/>
        </w:rPr>
        <w:t>K</w:t>
      </w:r>
      <w:r>
        <w:rPr>
          <w:b/>
          <w:sz w:val="24"/>
          <w:szCs w:val="24"/>
        </w:rPr>
        <w:t>E</w:t>
      </w:r>
      <w:r>
        <w:rPr>
          <w:b/>
          <w:spacing w:val="-1"/>
          <w:sz w:val="24"/>
          <w:szCs w:val="24"/>
        </w:rPr>
        <w:t>R</w:t>
      </w:r>
      <w:r>
        <w:rPr>
          <w:b/>
          <w:sz w:val="24"/>
          <w:szCs w:val="24"/>
        </w:rPr>
        <w:t xml:space="preserve">JA </w:t>
      </w: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r>
        <w:rPr>
          <w:b/>
          <w:spacing w:val="-1"/>
          <w:sz w:val="24"/>
          <w:szCs w:val="24"/>
        </w:rPr>
        <w:t xml:space="preserve"> </w:t>
      </w:r>
      <w:r>
        <w:rPr>
          <w:b/>
          <w:sz w:val="24"/>
          <w:szCs w:val="24"/>
        </w:rPr>
        <w:t>J</w:t>
      </w:r>
      <w:r>
        <w:rPr>
          <w:b/>
          <w:spacing w:val="-1"/>
          <w:sz w:val="24"/>
          <w:szCs w:val="24"/>
        </w:rPr>
        <w:t>A</w:t>
      </w:r>
      <w:r>
        <w:rPr>
          <w:b/>
          <w:spacing w:val="2"/>
          <w:sz w:val="24"/>
          <w:szCs w:val="24"/>
        </w:rPr>
        <w:t>S</w:t>
      </w:r>
      <w:r>
        <w:rPr>
          <w:b/>
          <w:sz w:val="24"/>
          <w:szCs w:val="24"/>
        </w:rPr>
        <w:t>A</w:t>
      </w:r>
      <w:r>
        <w:rPr>
          <w:b/>
          <w:spacing w:val="-1"/>
          <w:sz w:val="24"/>
          <w:szCs w:val="24"/>
        </w:rPr>
        <w:t xml:space="preserve"> </w:t>
      </w:r>
      <w:r>
        <w:rPr>
          <w:b/>
          <w:sz w:val="24"/>
          <w:szCs w:val="24"/>
        </w:rPr>
        <w:t>L</w:t>
      </w:r>
      <w:r>
        <w:rPr>
          <w:b/>
          <w:spacing w:val="-1"/>
          <w:sz w:val="24"/>
          <w:szCs w:val="24"/>
        </w:rPr>
        <w:t>A</w:t>
      </w:r>
      <w:r>
        <w:rPr>
          <w:b/>
          <w:spacing w:val="2"/>
          <w:sz w:val="24"/>
          <w:szCs w:val="24"/>
        </w:rPr>
        <w:t>I</w:t>
      </w:r>
      <w:r>
        <w:rPr>
          <w:b/>
          <w:spacing w:val="-1"/>
          <w:sz w:val="24"/>
          <w:szCs w:val="24"/>
        </w:rPr>
        <w:t>NN</w:t>
      </w:r>
      <w:r>
        <w:rPr>
          <w:b/>
          <w:spacing w:val="2"/>
          <w:sz w:val="24"/>
          <w:szCs w:val="24"/>
        </w:rPr>
        <w:t>Y</w:t>
      </w:r>
      <w:r>
        <w:rPr>
          <w:b/>
          <w:sz w:val="24"/>
          <w:szCs w:val="24"/>
        </w:rPr>
        <w:t>A</w:t>
      </w:r>
    </w:p>
    <w:p w14:paraId="6116CFD6" w14:textId="77777777" w:rsidR="0003011E" w:rsidRDefault="0003011E">
      <w:pPr>
        <w:spacing w:line="200" w:lineRule="exact"/>
      </w:pPr>
    </w:p>
    <w:p w14:paraId="43302F5E" w14:textId="77777777" w:rsidR="0003011E" w:rsidRDefault="0003011E">
      <w:pPr>
        <w:spacing w:line="200" w:lineRule="exact"/>
      </w:pPr>
    </w:p>
    <w:p w14:paraId="2A95EED5" w14:textId="77777777" w:rsidR="0003011E" w:rsidRDefault="0003011E">
      <w:pPr>
        <w:spacing w:line="200" w:lineRule="exact"/>
      </w:pPr>
    </w:p>
    <w:p w14:paraId="54F8385F" w14:textId="77777777" w:rsidR="0003011E" w:rsidRDefault="0003011E">
      <w:pPr>
        <w:spacing w:before="19" w:line="240" w:lineRule="exact"/>
        <w:rPr>
          <w:sz w:val="24"/>
          <w:szCs w:val="24"/>
        </w:rPr>
      </w:pPr>
    </w:p>
    <w:tbl>
      <w:tblPr>
        <w:tblW w:w="0" w:type="auto"/>
        <w:tblInd w:w="340" w:type="dxa"/>
        <w:tblLayout w:type="fixed"/>
        <w:tblCellMar>
          <w:left w:w="0" w:type="dxa"/>
          <w:right w:w="0" w:type="dxa"/>
        </w:tblCellMar>
        <w:tblLook w:val="01E0" w:firstRow="1" w:lastRow="1" w:firstColumn="1" w:lastColumn="1" w:noHBand="0" w:noVBand="0"/>
      </w:tblPr>
      <w:tblGrid>
        <w:gridCol w:w="1734"/>
        <w:gridCol w:w="482"/>
        <w:gridCol w:w="5315"/>
      </w:tblGrid>
      <w:tr w:rsidR="0003011E" w14:paraId="25F03766" w14:textId="77777777">
        <w:trPr>
          <w:trHeight w:hRule="exact" w:val="278"/>
        </w:trPr>
        <w:tc>
          <w:tcPr>
            <w:tcW w:w="1734" w:type="dxa"/>
            <w:tcBorders>
              <w:top w:val="nil"/>
              <w:left w:val="nil"/>
              <w:bottom w:val="nil"/>
              <w:right w:val="nil"/>
            </w:tcBorders>
          </w:tcPr>
          <w:p w14:paraId="519769EE" w14:textId="77777777" w:rsidR="0003011E" w:rsidRDefault="003704B3">
            <w:pPr>
              <w:spacing w:line="240" w:lineRule="exact"/>
              <w:ind w:left="120"/>
              <w:rPr>
                <w:sz w:val="24"/>
                <w:szCs w:val="24"/>
              </w:rPr>
            </w:pPr>
            <w:r>
              <w:rPr>
                <w:spacing w:val="2"/>
                <w:sz w:val="24"/>
                <w:szCs w:val="24"/>
              </w:rPr>
              <w:t>P</w:t>
            </w:r>
            <w:r>
              <w:rPr>
                <w:spacing w:val="-5"/>
                <w:sz w:val="24"/>
                <w:szCs w:val="24"/>
              </w:rPr>
              <w:t>A</w:t>
            </w:r>
            <w:r>
              <w:rPr>
                <w:spacing w:val="1"/>
                <w:sz w:val="24"/>
                <w:szCs w:val="24"/>
              </w:rPr>
              <w:t>/</w:t>
            </w:r>
            <w:r>
              <w:rPr>
                <w:spacing w:val="-1"/>
                <w:sz w:val="24"/>
                <w:szCs w:val="24"/>
              </w:rPr>
              <w:t>K</w:t>
            </w:r>
            <w:r>
              <w:rPr>
                <w:spacing w:val="2"/>
                <w:sz w:val="24"/>
                <w:szCs w:val="24"/>
              </w:rPr>
              <w:t>P</w:t>
            </w:r>
            <w:r>
              <w:rPr>
                <w:sz w:val="24"/>
                <w:szCs w:val="24"/>
              </w:rPr>
              <w:t>A</w:t>
            </w:r>
          </w:p>
        </w:tc>
        <w:tc>
          <w:tcPr>
            <w:tcW w:w="482" w:type="dxa"/>
            <w:tcBorders>
              <w:top w:val="nil"/>
              <w:left w:val="nil"/>
              <w:bottom w:val="nil"/>
              <w:right w:val="nil"/>
            </w:tcBorders>
          </w:tcPr>
          <w:p w14:paraId="38C7AC00" w14:textId="77777777" w:rsidR="0003011E" w:rsidRDefault="003704B3">
            <w:pPr>
              <w:spacing w:line="240" w:lineRule="exact"/>
              <w:ind w:left="196" w:right="143"/>
              <w:jc w:val="center"/>
              <w:rPr>
                <w:sz w:val="24"/>
                <w:szCs w:val="24"/>
              </w:rPr>
            </w:pPr>
            <w:r>
              <w:rPr>
                <w:sz w:val="24"/>
                <w:szCs w:val="24"/>
              </w:rPr>
              <w:t>:</w:t>
            </w:r>
          </w:p>
        </w:tc>
        <w:tc>
          <w:tcPr>
            <w:tcW w:w="5315" w:type="dxa"/>
            <w:tcBorders>
              <w:top w:val="nil"/>
              <w:left w:val="nil"/>
              <w:bottom w:val="nil"/>
              <w:right w:val="nil"/>
            </w:tcBorders>
          </w:tcPr>
          <w:p w14:paraId="5F1E3BFD" w14:textId="757B8AE7" w:rsidR="0003011E" w:rsidRDefault="00D12764">
            <w:pPr>
              <w:spacing w:line="240" w:lineRule="exact"/>
              <w:ind w:left="181"/>
              <w:rPr>
                <w:sz w:val="24"/>
                <w:szCs w:val="24"/>
              </w:rPr>
            </w:pPr>
            <w:r>
              <w:rPr>
                <w:spacing w:val="-1"/>
                <w:sz w:val="24"/>
                <w:szCs w:val="24"/>
              </w:rPr>
              <w:t>Capt. DIAN WAHDIANA, M.M</w:t>
            </w:r>
          </w:p>
        </w:tc>
      </w:tr>
      <w:tr w:rsidR="0003011E" w14:paraId="10CD2654" w14:textId="77777777">
        <w:trPr>
          <w:trHeight w:hRule="exact" w:val="318"/>
        </w:trPr>
        <w:tc>
          <w:tcPr>
            <w:tcW w:w="1734" w:type="dxa"/>
            <w:tcBorders>
              <w:top w:val="nil"/>
              <w:left w:val="nil"/>
              <w:bottom w:val="nil"/>
              <w:right w:val="nil"/>
            </w:tcBorders>
          </w:tcPr>
          <w:p w14:paraId="0B89F968" w14:textId="77777777" w:rsidR="0003011E" w:rsidRDefault="003704B3">
            <w:pPr>
              <w:spacing w:before="7"/>
              <w:ind w:left="120"/>
              <w:rPr>
                <w:sz w:val="24"/>
                <w:szCs w:val="24"/>
              </w:rPr>
            </w:pPr>
            <w:r>
              <w:rPr>
                <w:spacing w:val="-1"/>
                <w:sz w:val="24"/>
                <w:szCs w:val="24"/>
              </w:rPr>
              <w:t>U</w:t>
            </w:r>
            <w:r>
              <w:rPr>
                <w:spacing w:val="2"/>
                <w:sz w:val="24"/>
                <w:szCs w:val="24"/>
              </w:rPr>
              <w:t>N</w:t>
            </w:r>
            <w:r>
              <w:rPr>
                <w:spacing w:val="-4"/>
                <w:sz w:val="24"/>
                <w:szCs w:val="24"/>
              </w:rPr>
              <w:t>I</w:t>
            </w:r>
            <w:r>
              <w:rPr>
                <w:sz w:val="24"/>
                <w:szCs w:val="24"/>
              </w:rPr>
              <w:t>T</w:t>
            </w:r>
            <w:r>
              <w:rPr>
                <w:spacing w:val="5"/>
                <w:sz w:val="24"/>
                <w:szCs w:val="24"/>
              </w:rPr>
              <w:t xml:space="preserve"> </w:t>
            </w:r>
            <w:r>
              <w:rPr>
                <w:spacing w:val="-5"/>
                <w:sz w:val="24"/>
                <w:szCs w:val="24"/>
              </w:rPr>
              <w:t>K</w:t>
            </w:r>
            <w:r>
              <w:rPr>
                <w:spacing w:val="1"/>
                <w:sz w:val="24"/>
                <w:szCs w:val="24"/>
              </w:rPr>
              <w:t>E</w:t>
            </w:r>
            <w:r>
              <w:rPr>
                <w:sz w:val="24"/>
                <w:szCs w:val="24"/>
              </w:rPr>
              <w:t>R</w:t>
            </w:r>
            <w:r>
              <w:rPr>
                <w:spacing w:val="2"/>
                <w:sz w:val="24"/>
                <w:szCs w:val="24"/>
              </w:rPr>
              <w:t>J</w:t>
            </w:r>
            <w:r>
              <w:rPr>
                <w:sz w:val="24"/>
                <w:szCs w:val="24"/>
              </w:rPr>
              <w:t>A</w:t>
            </w:r>
          </w:p>
        </w:tc>
        <w:tc>
          <w:tcPr>
            <w:tcW w:w="482" w:type="dxa"/>
            <w:tcBorders>
              <w:top w:val="nil"/>
              <w:left w:val="nil"/>
              <w:bottom w:val="nil"/>
              <w:right w:val="nil"/>
            </w:tcBorders>
          </w:tcPr>
          <w:p w14:paraId="4731CAD8" w14:textId="77777777" w:rsidR="0003011E" w:rsidRDefault="003704B3">
            <w:pPr>
              <w:spacing w:before="7"/>
              <w:ind w:left="196" w:right="143"/>
              <w:jc w:val="center"/>
              <w:rPr>
                <w:sz w:val="24"/>
                <w:szCs w:val="24"/>
              </w:rPr>
            </w:pPr>
            <w:r>
              <w:rPr>
                <w:sz w:val="24"/>
                <w:szCs w:val="24"/>
              </w:rPr>
              <w:t>:</w:t>
            </w:r>
          </w:p>
        </w:tc>
        <w:tc>
          <w:tcPr>
            <w:tcW w:w="5315" w:type="dxa"/>
            <w:tcBorders>
              <w:top w:val="nil"/>
              <w:left w:val="nil"/>
              <w:bottom w:val="nil"/>
              <w:right w:val="nil"/>
            </w:tcBorders>
          </w:tcPr>
          <w:p w14:paraId="5C3FA5EC" w14:textId="77777777" w:rsidR="0003011E" w:rsidRDefault="003704B3">
            <w:pPr>
              <w:spacing w:before="7"/>
              <w:ind w:left="181"/>
              <w:rPr>
                <w:sz w:val="24"/>
                <w:szCs w:val="24"/>
              </w:rPr>
            </w:pPr>
            <w:r>
              <w:rPr>
                <w:spacing w:val="-1"/>
                <w:sz w:val="24"/>
                <w:szCs w:val="24"/>
              </w:rPr>
              <w:t>P</w:t>
            </w:r>
            <w:r>
              <w:rPr>
                <w:spacing w:val="2"/>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3"/>
                <w:sz w:val="24"/>
                <w:szCs w:val="24"/>
              </w:rPr>
              <w:t xml:space="preserve"> </w:t>
            </w:r>
            <w:r>
              <w:rPr>
                <w:sz w:val="24"/>
                <w:szCs w:val="24"/>
              </w:rPr>
              <w:t>I</w:t>
            </w:r>
            <w:r>
              <w:rPr>
                <w:spacing w:val="-6"/>
                <w:sz w:val="24"/>
                <w:szCs w:val="24"/>
              </w:rPr>
              <w:t>L</w:t>
            </w:r>
            <w:r>
              <w:rPr>
                <w:spacing w:val="2"/>
                <w:sz w:val="24"/>
                <w:szCs w:val="24"/>
              </w:rPr>
              <w:t>M</w:t>
            </w:r>
            <w:r>
              <w:rPr>
                <w:sz w:val="24"/>
                <w:szCs w:val="24"/>
              </w:rPr>
              <w:t>U</w:t>
            </w:r>
            <w:r>
              <w:rPr>
                <w:spacing w:val="-1"/>
                <w:sz w:val="24"/>
                <w:szCs w:val="24"/>
              </w:rPr>
              <w:t xml:space="preserve"> P</w:t>
            </w:r>
            <w:r>
              <w:rPr>
                <w:spacing w:val="9"/>
                <w:sz w:val="24"/>
                <w:szCs w:val="24"/>
              </w:rPr>
              <w:t>E</w:t>
            </w:r>
            <w:r>
              <w:rPr>
                <w:spacing w:val="-7"/>
                <w:sz w:val="24"/>
                <w:szCs w:val="24"/>
              </w:rPr>
              <w:t>L</w:t>
            </w:r>
            <w:r>
              <w:rPr>
                <w:spacing w:val="-1"/>
                <w:sz w:val="24"/>
                <w:szCs w:val="24"/>
              </w:rPr>
              <w:t>A</w:t>
            </w:r>
            <w:r>
              <w:rPr>
                <w:spacing w:val="2"/>
                <w:sz w:val="24"/>
                <w:szCs w:val="24"/>
              </w:rPr>
              <w:t>Y</w:t>
            </w:r>
            <w:r>
              <w:rPr>
                <w:spacing w:val="-1"/>
                <w:sz w:val="24"/>
                <w:szCs w:val="24"/>
              </w:rPr>
              <w:t>A</w:t>
            </w:r>
            <w:r>
              <w:rPr>
                <w:spacing w:val="4"/>
                <w:sz w:val="24"/>
                <w:szCs w:val="24"/>
              </w:rPr>
              <w:t>R</w:t>
            </w:r>
            <w:r>
              <w:rPr>
                <w:spacing w:val="-5"/>
                <w:sz w:val="24"/>
                <w:szCs w:val="24"/>
              </w:rPr>
              <w:t>A</w:t>
            </w:r>
            <w:r>
              <w:rPr>
                <w:sz w:val="24"/>
                <w:szCs w:val="24"/>
              </w:rPr>
              <w:t>N</w:t>
            </w:r>
            <w:r>
              <w:rPr>
                <w:spacing w:val="3"/>
                <w:sz w:val="24"/>
                <w:szCs w:val="24"/>
              </w:rPr>
              <w:t xml:space="preserve">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G</w:t>
            </w:r>
          </w:p>
        </w:tc>
      </w:tr>
      <w:tr w:rsidR="0003011E" w14:paraId="402C56A4" w14:textId="77777777">
        <w:trPr>
          <w:trHeight w:hRule="exact" w:val="280"/>
        </w:trPr>
        <w:tc>
          <w:tcPr>
            <w:tcW w:w="1734" w:type="dxa"/>
            <w:tcBorders>
              <w:top w:val="nil"/>
              <w:left w:val="nil"/>
              <w:bottom w:val="nil"/>
              <w:right w:val="nil"/>
            </w:tcBorders>
          </w:tcPr>
          <w:p w14:paraId="294424F5" w14:textId="77777777" w:rsidR="0003011E" w:rsidRDefault="003704B3">
            <w:pPr>
              <w:spacing w:before="9" w:line="260" w:lineRule="exact"/>
              <w:ind w:left="120"/>
              <w:rPr>
                <w:sz w:val="24"/>
                <w:szCs w:val="24"/>
              </w:rPr>
            </w:pPr>
            <w:r>
              <w:rPr>
                <w:spacing w:val="-1"/>
                <w:position w:val="-1"/>
                <w:sz w:val="24"/>
                <w:szCs w:val="24"/>
              </w:rPr>
              <w:t>P</w:t>
            </w:r>
            <w:r>
              <w:rPr>
                <w:spacing w:val="2"/>
                <w:position w:val="-1"/>
                <w:sz w:val="24"/>
                <w:szCs w:val="24"/>
              </w:rPr>
              <w:t>P</w:t>
            </w:r>
            <w:r>
              <w:rPr>
                <w:position w:val="-1"/>
                <w:sz w:val="24"/>
                <w:szCs w:val="24"/>
              </w:rPr>
              <w:t>K</w:t>
            </w:r>
          </w:p>
        </w:tc>
        <w:tc>
          <w:tcPr>
            <w:tcW w:w="482" w:type="dxa"/>
            <w:tcBorders>
              <w:top w:val="nil"/>
              <w:left w:val="nil"/>
              <w:bottom w:val="nil"/>
              <w:right w:val="nil"/>
            </w:tcBorders>
          </w:tcPr>
          <w:p w14:paraId="364A8693" w14:textId="77777777" w:rsidR="0003011E" w:rsidRDefault="003704B3">
            <w:pPr>
              <w:spacing w:before="9" w:line="260" w:lineRule="exact"/>
              <w:ind w:left="196" w:right="143"/>
              <w:jc w:val="center"/>
              <w:rPr>
                <w:sz w:val="24"/>
                <w:szCs w:val="24"/>
              </w:rPr>
            </w:pPr>
            <w:r>
              <w:rPr>
                <w:position w:val="-1"/>
                <w:sz w:val="24"/>
                <w:szCs w:val="24"/>
              </w:rPr>
              <w:t>:</w:t>
            </w:r>
          </w:p>
        </w:tc>
        <w:tc>
          <w:tcPr>
            <w:tcW w:w="5315" w:type="dxa"/>
            <w:tcBorders>
              <w:top w:val="nil"/>
              <w:left w:val="nil"/>
              <w:bottom w:val="nil"/>
              <w:right w:val="nil"/>
            </w:tcBorders>
          </w:tcPr>
          <w:p w14:paraId="64197863" w14:textId="22167831" w:rsidR="0003011E" w:rsidRDefault="00D12764">
            <w:pPr>
              <w:spacing w:before="9" w:line="260" w:lineRule="exact"/>
              <w:ind w:left="181"/>
              <w:rPr>
                <w:sz w:val="24"/>
                <w:szCs w:val="24"/>
              </w:rPr>
            </w:pPr>
            <w:r>
              <w:rPr>
                <w:spacing w:val="-1"/>
                <w:position w:val="-1"/>
                <w:sz w:val="24"/>
                <w:szCs w:val="24"/>
              </w:rPr>
              <w:t>IRFAN SANTOSO, S.T., M.T</w:t>
            </w:r>
          </w:p>
        </w:tc>
      </w:tr>
    </w:tbl>
    <w:p w14:paraId="0004A1E8" w14:textId="77777777" w:rsidR="0003011E" w:rsidRDefault="0003011E">
      <w:pPr>
        <w:spacing w:before="1" w:line="100" w:lineRule="exact"/>
        <w:rPr>
          <w:sz w:val="10"/>
          <w:szCs w:val="10"/>
        </w:rPr>
      </w:pPr>
    </w:p>
    <w:p w14:paraId="4CC3E9F8" w14:textId="77777777" w:rsidR="0003011E" w:rsidRDefault="0003011E">
      <w:pPr>
        <w:spacing w:line="200" w:lineRule="exact"/>
      </w:pPr>
    </w:p>
    <w:p w14:paraId="12F39AC7" w14:textId="77777777" w:rsidR="0003011E" w:rsidRDefault="0003011E">
      <w:pPr>
        <w:spacing w:line="200" w:lineRule="exact"/>
      </w:pPr>
    </w:p>
    <w:p w14:paraId="268570CD" w14:textId="77777777" w:rsidR="0003011E" w:rsidRDefault="0003011E">
      <w:pPr>
        <w:spacing w:line="200" w:lineRule="exact"/>
      </w:pPr>
    </w:p>
    <w:p w14:paraId="68453E43" w14:textId="77777777" w:rsidR="0003011E" w:rsidRDefault="0003011E">
      <w:pPr>
        <w:spacing w:line="200" w:lineRule="exact"/>
      </w:pPr>
    </w:p>
    <w:p w14:paraId="43728FB8" w14:textId="77777777" w:rsidR="0003011E" w:rsidRDefault="0003011E">
      <w:pPr>
        <w:spacing w:line="200" w:lineRule="exact"/>
      </w:pPr>
    </w:p>
    <w:p w14:paraId="1D005798" w14:textId="77777777" w:rsidR="0003011E" w:rsidRDefault="0003011E">
      <w:pPr>
        <w:spacing w:line="200" w:lineRule="exact"/>
      </w:pPr>
    </w:p>
    <w:p w14:paraId="312D1C37" w14:textId="77777777" w:rsidR="0003011E" w:rsidRDefault="0003011E">
      <w:pPr>
        <w:spacing w:line="200" w:lineRule="exact"/>
      </w:pPr>
    </w:p>
    <w:p w14:paraId="2AA03416" w14:textId="77777777" w:rsidR="0003011E" w:rsidRDefault="0003011E">
      <w:pPr>
        <w:spacing w:line="200" w:lineRule="exact"/>
      </w:pPr>
    </w:p>
    <w:p w14:paraId="5EFAFC1E" w14:textId="77777777" w:rsidR="0003011E" w:rsidRDefault="0003011E">
      <w:pPr>
        <w:spacing w:line="200" w:lineRule="exact"/>
      </w:pPr>
    </w:p>
    <w:p w14:paraId="5DA6F9B7" w14:textId="77777777" w:rsidR="0003011E" w:rsidRDefault="0003011E">
      <w:pPr>
        <w:spacing w:line="200" w:lineRule="exact"/>
      </w:pPr>
    </w:p>
    <w:p w14:paraId="69C6D41E" w14:textId="77777777" w:rsidR="0003011E" w:rsidRDefault="0003011E">
      <w:pPr>
        <w:spacing w:line="200" w:lineRule="exact"/>
      </w:pPr>
    </w:p>
    <w:p w14:paraId="0BC47FA8" w14:textId="77777777" w:rsidR="0003011E" w:rsidRDefault="0003011E">
      <w:pPr>
        <w:spacing w:line="200" w:lineRule="exact"/>
      </w:pPr>
    </w:p>
    <w:p w14:paraId="0C621412" w14:textId="1E06782E" w:rsidR="0003011E" w:rsidRPr="00D12764" w:rsidRDefault="003704B3">
      <w:pPr>
        <w:spacing w:before="29"/>
        <w:ind w:left="74" w:right="101"/>
        <w:jc w:val="center"/>
        <w:rPr>
          <w:sz w:val="24"/>
          <w:szCs w:val="24"/>
          <w:lang w:val="id-ID"/>
        </w:rPr>
      </w:pPr>
      <w:r>
        <w:rPr>
          <w:b/>
          <w:spacing w:val="1"/>
          <w:sz w:val="24"/>
          <w:szCs w:val="24"/>
        </w:rPr>
        <w:t xml:space="preserve">PENGADAAN </w:t>
      </w:r>
      <w:r w:rsidR="00D12764">
        <w:rPr>
          <w:b/>
          <w:spacing w:val="1"/>
          <w:sz w:val="24"/>
          <w:szCs w:val="24"/>
          <w:lang w:val="id-ID"/>
        </w:rPr>
        <w:t xml:space="preserve">PERMAKANAN </w:t>
      </w:r>
      <w:r>
        <w:rPr>
          <w:b/>
          <w:spacing w:val="1"/>
          <w:sz w:val="24"/>
          <w:szCs w:val="24"/>
        </w:rPr>
        <w:t>PESERTA DIKLAT FREE ENTRY</w:t>
      </w:r>
      <w:r w:rsidR="00D12764">
        <w:rPr>
          <w:b/>
          <w:spacing w:val="1"/>
          <w:sz w:val="24"/>
          <w:szCs w:val="24"/>
          <w:lang w:val="id-ID"/>
        </w:rPr>
        <w:t xml:space="preserve"> TAHUN 2022</w:t>
      </w:r>
    </w:p>
    <w:p w14:paraId="29A8A752" w14:textId="77777777" w:rsidR="0003011E" w:rsidRDefault="0003011E">
      <w:pPr>
        <w:spacing w:before="7" w:line="160" w:lineRule="exact"/>
        <w:rPr>
          <w:sz w:val="17"/>
          <w:szCs w:val="17"/>
        </w:rPr>
      </w:pPr>
    </w:p>
    <w:p w14:paraId="4627B1C8" w14:textId="77777777" w:rsidR="0003011E" w:rsidRDefault="0003011E">
      <w:pPr>
        <w:spacing w:line="200" w:lineRule="exact"/>
      </w:pPr>
    </w:p>
    <w:p w14:paraId="7BDC19F2" w14:textId="77777777" w:rsidR="0003011E" w:rsidRDefault="0003011E">
      <w:pPr>
        <w:spacing w:line="200" w:lineRule="exact"/>
      </w:pPr>
    </w:p>
    <w:p w14:paraId="45DC6661" w14:textId="77777777" w:rsidR="0003011E" w:rsidRDefault="0003011E">
      <w:pPr>
        <w:spacing w:line="200" w:lineRule="exact"/>
      </w:pPr>
    </w:p>
    <w:p w14:paraId="33506EAE" w14:textId="77777777" w:rsidR="0003011E" w:rsidRDefault="0003011E">
      <w:pPr>
        <w:spacing w:line="200" w:lineRule="exact"/>
      </w:pPr>
    </w:p>
    <w:p w14:paraId="2FB2E214" w14:textId="77777777" w:rsidR="0003011E" w:rsidRDefault="0003011E">
      <w:pPr>
        <w:spacing w:line="200" w:lineRule="exact"/>
      </w:pPr>
    </w:p>
    <w:p w14:paraId="7C97DD13" w14:textId="77777777" w:rsidR="0003011E" w:rsidRDefault="0003011E">
      <w:pPr>
        <w:spacing w:line="200" w:lineRule="exact"/>
      </w:pPr>
    </w:p>
    <w:p w14:paraId="69090A80" w14:textId="05FD5CA7" w:rsidR="0003011E" w:rsidRPr="00D12764" w:rsidRDefault="003704B3">
      <w:pPr>
        <w:ind w:left="1920" w:right="1952" w:firstLine="5"/>
        <w:jc w:val="center"/>
        <w:rPr>
          <w:sz w:val="24"/>
          <w:szCs w:val="24"/>
          <w:lang w:val="id-ID"/>
        </w:rPr>
        <w:sectPr w:rsidR="0003011E" w:rsidRPr="00D12764" w:rsidSect="007A51B5">
          <w:footerReference w:type="default" r:id="rId7"/>
          <w:pgSz w:w="11920" w:h="16840"/>
          <w:pgMar w:top="1580" w:right="1300" w:bottom="280" w:left="1320" w:header="0" w:footer="957" w:gutter="0"/>
          <w:pgNumType w:start="0"/>
          <w:cols w:space="720"/>
        </w:sectPr>
      </w:pPr>
      <w:r>
        <w:rPr>
          <w:spacing w:val="-5"/>
          <w:sz w:val="24"/>
          <w:szCs w:val="24"/>
        </w:rPr>
        <w:t>K</w:t>
      </w:r>
      <w:r>
        <w:rPr>
          <w:spacing w:val="1"/>
          <w:sz w:val="24"/>
          <w:szCs w:val="24"/>
        </w:rPr>
        <w:t>E</w:t>
      </w:r>
      <w:r>
        <w:rPr>
          <w:spacing w:val="-1"/>
          <w:sz w:val="24"/>
          <w:szCs w:val="24"/>
        </w:rPr>
        <w:t>M</w:t>
      </w:r>
      <w:r>
        <w:rPr>
          <w:spacing w:val="1"/>
          <w:sz w:val="24"/>
          <w:szCs w:val="24"/>
        </w:rPr>
        <w:t>E</w:t>
      </w:r>
      <w:r>
        <w:rPr>
          <w:spacing w:val="-1"/>
          <w:sz w:val="24"/>
          <w:szCs w:val="24"/>
        </w:rPr>
        <w:t>N</w:t>
      </w:r>
      <w:r>
        <w:rPr>
          <w:spacing w:val="1"/>
          <w:sz w:val="24"/>
          <w:szCs w:val="24"/>
        </w:rPr>
        <w:t>TE</w:t>
      </w:r>
      <w:r>
        <w:rPr>
          <w:spacing w:val="4"/>
          <w:sz w:val="24"/>
          <w:szCs w:val="24"/>
        </w:rPr>
        <w:t>R</w:t>
      </w:r>
      <w:r>
        <w:rPr>
          <w:sz w:val="24"/>
          <w:szCs w:val="24"/>
        </w:rPr>
        <w:t>I</w:t>
      </w:r>
      <w:r>
        <w:rPr>
          <w:spacing w:val="-5"/>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4"/>
          <w:sz w:val="24"/>
          <w:szCs w:val="24"/>
        </w:rPr>
        <w:t>R</w:t>
      </w:r>
      <w:r>
        <w:rPr>
          <w:spacing w:val="-5"/>
          <w:sz w:val="24"/>
          <w:szCs w:val="24"/>
        </w:rPr>
        <w:t>H</w:t>
      </w:r>
      <w:r>
        <w:rPr>
          <w:spacing w:val="2"/>
          <w:sz w:val="24"/>
          <w:szCs w:val="24"/>
        </w:rPr>
        <w:t>U</w:t>
      </w:r>
      <w:r>
        <w:rPr>
          <w:spacing w:val="-4"/>
          <w:sz w:val="24"/>
          <w:szCs w:val="24"/>
        </w:rPr>
        <w:t>B</w:t>
      </w:r>
      <w:r>
        <w:rPr>
          <w:spacing w:val="2"/>
          <w:sz w:val="24"/>
          <w:szCs w:val="24"/>
        </w:rPr>
        <w:t>UN</w:t>
      </w:r>
      <w:r>
        <w:rPr>
          <w:spacing w:val="-1"/>
          <w:sz w:val="24"/>
          <w:szCs w:val="24"/>
        </w:rPr>
        <w:t>GA</w:t>
      </w:r>
      <w:r>
        <w:rPr>
          <w:sz w:val="24"/>
          <w:szCs w:val="24"/>
        </w:rPr>
        <w:t>N</w:t>
      </w:r>
      <w:r>
        <w:rPr>
          <w:spacing w:val="-1"/>
          <w:sz w:val="24"/>
          <w:szCs w:val="24"/>
        </w:rPr>
        <w:t xml:space="preserve"> </w:t>
      </w:r>
      <w:r>
        <w:rPr>
          <w:spacing w:val="4"/>
          <w:sz w:val="24"/>
          <w:szCs w:val="24"/>
        </w:rPr>
        <w:t>R</w:t>
      </w:r>
      <w:r>
        <w:rPr>
          <w:sz w:val="24"/>
          <w:szCs w:val="24"/>
        </w:rPr>
        <w:t>I B</w:t>
      </w:r>
      <w:r>
        <w:rPr>
          <w:spacing w:val="-1"/>
          <w:sz w:val="24"/>
          <w:szCs w:val="24"/>
        </w:rPr>
        <w:t>A</w:t>
      </w:r>
      <w:r>
        <w:rPr>
          <w:spacing w:val="2"/>
          <w:sz w:val="24"/>
          <w:szCs w:val="24"/>
        </w:rPr>
        <w:t>D</w:t>
      </w:r>
      <w:r>
        <w:rPr>
          <w:spacing w:val="-5"/>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G</w:t>
      </w:r>
      <w:r>
        <w:rPr>
          <w:spacing w:val="1"/>
          <w:sz w:val="24"/>
          <w:szCs w:val="24"/>
        </w:rPr>
        <w:t>E</w:t>
      </w:r>
      <w:r>
        <w:rPr>
          <w:spacing w:val="2"/>
          <w:sz w:val="24"/>
          <w:szCs w:val="24"/>
        </w:rPr>
        <w:t>M</w:t>
      </w:r>
      <w:r>
        <w:rPr>
          <w:sz w:val="24"/>
          <w:szCs w:val="24"/>
        </w:rPr>
        <w:t>B</w:t>
      </w:r>
      <w:r>
        <w:rPr>
          <w:spacing w:val="-1"/>
          <w:sz w:val="24"/>
          <w:szCs w:val="24"/>
        </w:rPr>
        <w:t>A</w:t>
      </w:r>
      <w:r>
        <w:rPr>
          <w:spacing w:val="2"/>
          <w:sz w:val="24"/>
          <w:szCs w:val="24"/>
        </w:rPr>
        <w:t>N</w:t>
      </w:r>
      <w:r>
        <w:rPr>
          <w:spacing w:val="-1"/>
          <w:sz w:val="24"/>
          <w:szCs w:val="24"/>
        </w:rPr>
        <w:t>GA</w:t>
      </w:r>
      <w:r>
        <w:rPr>
          <w:sz w:val="24"/>
          <w:szCs w:val="24"/>
        </w:rPr>
        <w:t>N</w:t>
      </w:r>
      <w:r>
        <w:rPr>
          <w:spacing w:val="-1"/>
          <w:sz w:val="24"/>
          <w:szCs w:val="24"/>
        </w:rPr>
        <w:t xml:space="preserve"> S</w:t>
      </w:r>
      <w:r>
        <w:rPr>
          <w:spacing w:val="2"/>
          <w:sz w:val="24"/>
          <w:szCs w:val="24"/>
        </w:rPr>
        <w:t>D</w:t>
      </w:r>
      <w:r>
        <w:rPr>
          <w:sz w:val="24"/>
          <w:szCs w:val="24"/>
        </w:rPr>
        <w:t>M</w:t>
      </w:r>
      <w:r>
        <w:rPr>
          <w:spacing w:val="-1"/>
          <w:sz w:val="24"/>
          <w:szCs w:val="24"/>
        </w:rPr>
        <w:t xml:space="preserve"> P</w:t>
      </w:r>
      <w:r>
        <w:rPr>
          <w:spacing w:val="1"/>
          <w:sz w:val="24"/>
          <w:szCs w:val="24"/>
        </w:rPr>
        <w:t>E</w:t>
      </w:r>
      <w:r>
        <w:rPr>
          <w:spacing w:val="4"/>
          <w:sz w:val="24"/>
          <w:szCs w:val="24"/>
        </w:rPr>
        <w:t>R</w:t>
      </w:r>
      <w:r>
        <w:rPr>
          <w:spacing w:val="-1"/>
          <w:sz w:val="24"/>
          <w:szCs w:val="24"/>
        </w:rPr>
        <w:t>H</w:t>
      </w:r>
      <w:r>
        <w:rPr>
          <w:spacing w:val="2"/>
          <w:sz w:val="24"/>
          <w:szCs w:val="24"/>
        </w:rPr>
        <w:t>U</w:t>
      </w:r>
      <w:r>
        <w:rPr>
          <w:spacing w:val="-4"/>
          <w:sz w:val="24"/>
          <w:szCs w:val="24"/>
        </w:rPr>
        <w:t>B</w:t>
      </w:r>
      <w:r>
        <w:rPr>
          <w:spacing w:val="-1"/>
          <w:sz w:val="24"/>
          <w:szCs w:val="24"/>
        </w:rPr>
        <w:t>U</w:t>
      </w:r>
      <w:r>
        <w:rPr>
          <w:spacing w:val="2"/>
          <w:sz w:val="24"/>
          <w:szCs w:val="24"/>
        </w:rPr>
        <w:t>N</w:t>
      </w:r>
      <w:r>
        <w:rPr>
          <w:spacing w:val="-1"/>
          <w:sz w:val="24"/>
          <w:szCs w:val="24"/>
        </w:rPr>
        <w:t>GA</w:t>
      </w:r>
      <w:r>
        <w:rPr>
          <w:sz w:val="24"/>
          <w:szCs w:val="24"/>
        </w:rPr>
        <w:t xml:space="preserve">N </w:t>
      </w:r>
      <w:r>
        <w:rPr>
          <w:spacing w:val="-1"/>
          <w:sz w:val="24"/>
          <w:szCs w:val="24"/>
        </w:rPr>
        <w:t>P</w:t>
      </w:r>
      <w:r>
        <w:rPr>
          <w:spacing w:val="2"/>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3"/>
          <w:sz w:val="24"/>
          <w:szCs w:val="24"/>
        </w:rPr>
        <w:t xml:space="preserve"> </w:t>
      </w:r>
      <w:r>
        <w:rPr>
          <w:sz w:val="24"/>
          <w:szCs w:val="24"/>
        </w:rPr>
        <w:t>I</w:t>
      </w:r>
      <w:r>
        <w:rPr>
          <w:spacing w:val="-6"/>
          <w:sz w:val="24"/>
          <w:szCs w:val="24"/>
        </w:rPr>
        <w:t>L</w:t>
      </w:r>
      <w:r>
        <w:rPr>
          <w:spacing w:val="2"/>
          <w:sz w:val="24"/>
          <w:szCs w:val="24"/>
        </w:rPr>
        <w:t>M</w:t>
      </w:r>
      <w:r>
        <w:rPr>
          <w:sz w:val="24"/>
          <w:szCs w:val="24"/>
        </w:rPr>
        <w:t>U</w:t>
      </w:r>
      <w:r>
        <w:rPr>
          <w:spacing w:val="-1"/>
          <w:sz w:val="24"/>
          <w:szCs w:val="24"/>
        </w:rPr>
        <w:t xml:space="preserve"> P</w:t>
      </w:r>
      <w:r>
        <w:rPr>
          <w:spacing w:val="9"/>
          <w:sz w:val="24"/>
          <w:szCs w:val="24"/>
        </w:rPr>
        <w:t>E</w:t>
      </w:r>
      <w:r>
        <w:rPr>
          <w:spacing w:val="-7"/>
          <w:sz w:val="24"/>
          <w:szCs w:val="24"/>
        </w:rPr>
        <w:t>L</w:t>
      </w:r>
      <w:r>
        <w:rPr>
          <w:spacing w:val="2"/>
          <w:sz w:val="24"/>
          <w:szCs w:val="24"/>
        </w:rPr>
        <w:t>AY</w:t>
      </w:r>
      <w:r>
        <w:rPr>
          <w:spacing w:val="-1"/>
          <w:sz w:val="24"/>
          <w:szCs w:val="24"/>
        </w:rPr>
        <w:t>A</w:t>
      </w:r>
      <w:r>
        <w:rPr>
          <w:spacing w:val="4"/>
          <w:sz w:val="24"/>
          <w:szCs w:val="24"/>
        </w:rPr>
        <w:t>R</w:t>
      </w:r>
      <w:r>
        <w:rPr>
          <w:spacing w:val="-5"/>
          <w:sz w:val="24"/>
          <w:szCs w:val="24"/>
        </w:rPr>
        <w:t>A</w:t>
      </w:r>
      <w:r>
        <w:rPr>
          <w:sz w:val="24"/>
          <w:szCs w:val="24"/>
        </w:rPr>
        <w:t>N</w:t>
      </w:r>
      <w:r>
        <w:rPr>
          <w:spacing w:val="3"/>
          <w:sz w:val="24"/>
          <w:szCs w:val="24"/>
        </w:rPr>
        <w:t xml:space="preserve">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 xml:space="preserve">G </w:t>
      </w:r>
      <w:r>
        <w:rPr>
          <w:spacing w:val="1"/>
          <w:sz w:val="24"/>
          <w:szCs w:val="24"/>
        </w:rPr>
        <w:t>T</w:t>
      </w:r>
      <w:r>
        <w:rPr>
          <w:spacing w:val="-1"/>
          <w:sz w:val="24"/>
          <w:szCs w:val="24"/>
        </w:rPr>
        <w:t>AHU</w:t>
      </w:r>
      <w:r>
        <w:rPr>
          <w:sz w:val="24"/>
          <w:szCs w:val="24"/>
        </w:rPr>
        <w:t>N</w:t>
      </w:r>
      <w:r>
        <w:rPr>
          <w:spacing w:val="3"/>
          <w:sz w:val="24"/>
          <w:szCs w:val="24"/>
        </w:rPr>
        <w:t xml:space="preserve"> </w:t>
      </w:r>
      <w:r>
        <w:rPr>
          <w:spacing w:val="-1"/>
          <w:sz w:val="24"/>
          <w:szCs w:val="24"/>
        </w:rPr>
        <w:t>A</w:t>
      </w:r>
      <w:r>
        <w:rPr>
          <w:spacing w:val="2"/>
          <w:sz w:val="24"/>
          <w:szCs w:val="24"/>
        </w:rPr>
        <w:t>N</w:t>
      </w:r>
      <w:r>
        <w:rPr>
          <w:spacing w:val="-1"/>
          <w:sz w:val="24"/>
          <w:szCs w:val="24"/>
        </w:rPr>
        <w:t>GGA</w:t>
      </w:r>
      <w:r>
        <w:rPr>
          <w:spacing w:val="4"/>
          <w:sz w:val="24"/>
          <w:szCs w:val="24"/>
        </w:rPr>
        <w:t>R</w:t>
      </w:r>
      <w:r>
        <w:rPr>
          <w:spacing w:val="-5"/>
          <w:sz w:val="24"/>
          <w:szCs w:val="24"/>
        </w:rPr>
        <w:t>A</w:t>
      </w:r>
      <w:r>
        <w:rPr>
          <w:sz w:val="24"/>
          <w:szCs w:val="24"/>
        </w:rPr>
        <w:t xml:space="preserve">N </w:t>
      </w:r>
      <w:r w:rsidR="00EC0C45">
        <w:rPr>
          <w:sz w:val="24"/>
          <w:szCs w:val="24"/>
        </w:rPr>
        <w:t>202</w:t>
      </w:r>
      <w:r w:rsidR="00D12764">
        <w:rPr>
          <w:sz w:val="24"/>
          <w:szCs w:val="24"/>
          <w:lang w:val="id-ID"/>
        </w:rPr>
        <w:t>2</w:t>
      </w:r>
    </w:p>
    <w:p w14:paraId="1AE4C038" w14:textId="77777777" w:rsidR="0003011E" w:rsidRDefault="0003011E">
      <w:pPr>
        <w:spacing w:line="200" w:lineRule="exact"/>
      </w:pPr>
    </w:p>
    <w:p w14:paraId="54AEF783" w14:textId="77777777" w:rsidR="0003011E" w:rsidRDefault="0003011E">
      <w:pPr>
        <w:spacing w:line="200" w:lineRule="exact"/>
      </w:pPr>
    </w:p>
    <w:p w14:paraId="575A4E41" w14:textId="77777777" w:rsidR="0003011E" w:rsidRDefault="0003011E">
      <w:pPr>
        <w:spacing w:before="15" w:line="240" w:lineRule="exact"/>
        <w:rPr>
          <w:sz w:val="24"/>
          <w:szCs w:val="24"/>
        </w:rPr>
      </w:pPr>
    </w:p>
    <w:p w14:paraId="3E790282" w14:textId="77777777" w:rsidR="0003011E" w:rsidRDefault="003704B3">
      <w:pPr>
        <w:spacing w:before="29"/>
        <w:ind w:left="2623" w:right="2634"/>
        <w:jc w:val="center"/>
        <w:rPr>
          <w:sz w:val="24"/>
          <w:szCs w:val="24"/>
        </w:rPr>
      </w:pPr>
      <w:r>
        <w:rPr>
          <w:b/>
          <w:spacing w:val="-3"/>
          <w:sz w:val="24"/>
          <w:szCs w:val="24"/>
        </w:rPr>
        <w:t>K</w:t>
      </w:r>
      <w:r>
        <w:rPr>
          <w:b/>
          <w:sz w:val="24"/>
          <w:szCs w:val="24"/>
        </w:rPr>
        <w:t>E</w:t>
      </w:r>
      <w:r>
        <w:rPr>
          <w:b/>
          <w:spacing w:val="-1"/>
          <w:sz w:val="24"/>
          <w:szCs w:val="24"/>
        </w:rPr>
        <w:t>R</w:t>
      </w:r>
      <w:r>
        <w:rPr>
          <w:b/>
          <w:spacing w:val="2"/>
          <w:sz w:val="24"/>
          <w:szCs w:val="24"/>
        </w:rPr>
        <w:t>A</w:t>
      </w:r>
      <w:r>
        <w:rPr>
          <w:b/>
          <w:spacing w:val="-1"/>
          <w:sz w:val="24"/>
          <w:szCs w:val="24"/>
        </w:rPr>
        <w:t>N</w:t>
      </w:r>
      <w:r>
        <w:rPr>
          <w:b/>
          <w:spacing w:val="1"/>
          <w:sz w:val="24"/>
          <w:szCs w:val="24"/>
        </w:rPr>
        <w:t>G</w:t>
      </w:r>
      <w:r>
        <w:rPr>
          <w:b/>
          <w:spacing w:val="-3"/>
          <w:sz w:val="24"/>
          <w:szCs w:val="24"/>
        </w:rPr>
        <w:t>K</w:t>
      </w:r>
      <w:r>
        <w:rPr>
          <w:b/>
          <w:sz w:val="24"/>
          <w:szCs w:val="24"/>
        </w:rPr>
        <w:t>A</w:t>
      </w:r>
      <w:r>
        <w:rPr>
          <w:b/>
          <w:spacing w:val="3"/>
          <w:sz w:val="24"/>
          <w:szCs w:val="24"/>
        </w:rPr>
        <w:t xml:space="preserve"> </w:t>
      </w:r>
      <w:r>
        <w:rPr>
          <w:b/>
          <w:spacing w:val="-1"/>
          <w:sz w:val="24"/>
          <w:szCs w:val="24"/>
        </w:rPr>
        <w:t>AC</w:t>
      </w:r>
      <w:r>
        <w:rPr>
          <w:b/>
          <w:spacing w:val="2"/>
          <w:sz w:val="24"/>
          <w:szCs w:val="24"/>
        </w:rPr>
        <w:t>U</w:t>
      </w:r>
      <w:r>
        <w:rPr>
          <w:b/>
          <w:spacing w:val="-1"/>
          <w:sz w:val="24"/>
          <w:szCs w:val="24"/>
        </w:rPr>
        <w:t>A</w:t>
      </w:r>
      <w:r>
        <w:rPr>
          <w:b/>
          <w:sz w:val="24"/>
          <w:szCs w:val="24"/>
        </w:rPr>
        <w:t>N</w:t>
      </w:r>
      <w:r>
        <w:rPr>
          <w:b/>
          <w:spacing w:val="3"/>
          <w:sz w:val="24"/>
          <w:szCs w:val="24"/>
        </w:rPr>
        <w:t xml:space="preserve"> </w:t>
      </w:r>
      <w:r>
        <w:rPr>
          <w:b/>
          <w:spacing w:val="-3"/>
          <w:sz w:val="24"/>
          <w:szCs w:val="24"/>
        </w:rPr>
        <w:t>K</w:t>
      </w:r>
      <w:r>
        <w:rPr>
          <w:b/>
          <w:sz w:val="24"/>
          <w:szCs w:val="24"/>
        </w:rPr>
        <w:t>E</w:t>
      </w:r>
      <w:r>
        <w:rPr>
          <w:b/>
          <w:spacing w:val="-1"/>
          <w:sz w:val="24"/>
          <w:szCs w:val="24"/>
        </w:rPr>
        <w:t>R</w:t>
      </w:r>
      <w:r>
        <w:rPr>
          <w:b/>
          <w:sz w:val="24"/>
          <w:szCs w:val="24"/>
        </w:rPr>
        <w:t>JA</w:t>
      </w:r>
      <w:r>
        <w:rPr>
          <w:b/>
          <w:spacing w:val="-1"/>
          <w:sz w:val="24"/>
          <w:szCs w:val="24"/>
        </w:rPr>
        <w:t xml:space="preserve"> </w:t>
      </w:r>
      <w:r>
        <w:rPr>
          <w:b/>
          <w:spacing w:val="4"/>
          <w:sz w:val="24"/>
          <w:szCs w:val="24"/>
        </w:rPr>
        <w:t>(</w:t>
      </w:r>
      <w:r>
        <w:rPr>
          <w:b/>
          <w:spacing w:val="-3"/>
          <w:sz w:val="24"/>
          <w:szCs w:val="24"/>
        </w:rPr>
        <w:t>K</w:t>
      </w:r>
      <w:r>
        <w:rPr>
          <w:b/>
          <w:spacing w:val="2"/>
          <w:sz w:val="24"/>
          <w:szCs w:val="24"/>
        </w:rPr>
        <w:t>A</w:t>
      </w:r>
      <w:r>
        <w:rPr>
          <w:b/>
          <w:spacing w:val="-3"/>
          <w:sz w:val="24"/>
          <w:szCs w:val="24"/>
        </w:rPr>
        <w:t>K</w:t>
      </w:r>
      <w:r>
        <w:rPr>
          <w:b/>
          <w:sz w:val="24"/>
          <w:szCs w:val="24"/>
        </w:rPr>
        <w:t>)</w:t>
      </w:r>
    </w:p>
    <w:p w14:paraId="5CF69B19" w14:textId="77777777" w:rsidR="00D12764" w:rsidRPr="00D12764" w:rsidRDefault="003704B3" w:rsidP="00D12764">
      <w:pPr>
        <w:spacing w:before="29"/>
        <w:ind w:left="74" w:right="101"/>
        <w:jc w:val="center"/>
        <w:rPr>
          <w:sz w:val="24"/>
          <w:szCs w:val="24"/>
          <w:lang w:val="id-ID"/>
        </w:rPr>
      </w:pP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r>
        <w:rPr>
          <w:b/>
          <w:spacing w:val="-1"/>
          <w:sz w:val="24"/>
          <w:szCs w:val="24"/>
        </w:rPr>
        <w:t xml:space="preserve"> </w:t>
      </w:r>
      <w:r>
        <w:rPr>
          <w:b/>
          <w:sz w:val="24"/>
          <w:szCs w:val="24"/>
        </w:rPr>
        <w:t>:</w:t>
      </w:r>
      <w:r>
        <w:rPr>
          <w:b/>
          <w:spacing w:val="1"/>
          <w:sz w:val="24"/>
          <w:szCs w:val="24"/>
        </w:rPr>
        <w:t xml:space="preserve"> </w:t>
      </w:r>
      <w:r w:rsidR="00D12764">
        <w:rPr>
          <w:b/>
          <w:spacing w:val="1"/>
          <w:sz w:val="24"/>
          <w:szCs w:val="24"/>
        </w:rPr>
        <w:t xml:space="preserve">PENGADAAN </w:t>
      </w:r>
      <w:r w:rsidR="00D12764">
        <w:rPr>
          <w:b/>
          <w:spacing w:val="1"/>
          <w:sz w:val="24"/>
          <w:szCs w:val="24"/>
          <w:lang w:val="id-ID"/>
        </w:rPr>
        <w:t xml:space="preserve">PERMAKANAN </w:t>
      </w:r>
      <w:r w:rsidR="00D12764">
        <w:rPr>
          <w:b/>
          <w:spacing w:val="1"/>
          <w:sz w:val="24"/>
          <w:szCs w:val="24"/>
        </w:rPr>
        <w:t>PESERTA DIKLAT FREE ENTRY</w:t>
      </w:r>
      <w:r w:rsidR="00D12764">
        <w:rPr>
          <w:b/>
          <w:spacing w:val="1"/>
          <w:sz w:val="24"/>
          <w:szCs w:val="24"/>
          <w:lang w:val="id-ID"/>
        </w:rPr>
        <w:t xml:space="preserve"> TAHUN 2022</w:t>
      </w:r>
    </w:p>
    <w:p w14:paraId="43620879" w14:textId="7BA8EC90" w:rsidR="0003011E" w:rsidRDefault="0003011E">
      <w:pPr>
        <w:ind w:left="320" w:right="324"/>
        <w:jc w:val="center"/>
        <w:rPr>
          <w:sz w:val="24"/>
          <w:szCs w:val="24"/>
        </w:rPr>
      </w:pPr>
    </w:p>
    <w:p w14:paraId="22EBDC3B" w14:textId="77777777" w:rsidR="0003011E" w:rsidRDefault="0003011E">
      <w:pPr>
        <w:spacing w:before="6" w:line="180" w:lineRule="exact"/>
        <w:rPr>
          <w:sz w:val="19"/>
          <w:szCs w:val="19"/>
        </w:rPr>
      </w:pPr>
    </w:p>
    <w:p w14:paraId="4D6C87D8" w14:textId="77777777" w:rsidR="0003011E" w:rsidRDefault="0003011E">
      <w:pPr>
        <w:spacing w:line="200" w:lineRule="exact"/>
      </w:pPr>
    </w:p>
    <w:p w14:paraId="57A43D16" w14:textId="77777777" w:rsidR="0003011E" w:rsidRDefault="003A0A8F">
      <w:pPr>
        <w:spacing w:line="200" w:lineRule="exact"/>
      </w:pPr>
      <w:r>
        <w:pict w14:anchorId="2AD7E468">
          <v:group id="_x0000_s1026" style="position:absolute;margin-left:72.5pt;margin-top:161.25pt;width:470.5pt;height:0;z-index:-251658240;mso-position-horizontal-relative:page;mso-position-vertical-relative:page" coordorigin="1435,3483" coordsize="9410,0">
            <v:shape id="_x0000_s1027" style="position:absolute;left:1435;top:3483;width:9410;height:0" coordorigin="1435,3483" coordsize="9410,0" path="m1435,3483r9410,e" filled="f" strokeweight="2.25pt">
              <v:path arrowok="t"/>
            </v:shape>
            <w10:wrap anchorx="page" anchory="page"/>
          </v:group>
        </w:pict>
      </w:r>
    </w:p>
    <w:p w14:paraId="52C86A1B" w14:textId="77777777" w:rsidR="0003011E" w:rsidRDefault="003704B3">
      <w:pPr>
        <w:ind w:left="117"/>
        <w:rPr>
          <w:sz w:val="24"/>
          <w:szCs w:val="24"/>
        </w:rPr>
      </w:pPr>
      <w:r>
        <w:rPr>
          <w:b/>
          <w:spacing w:val="-1"/>
          <w:sz w:val="24"/>
          <w:szCs w:val="24"/>
        </w:rPr>
        <w:t>I</w:t>
      </w:r>
      <w:r>
        <w:rPr>
          <w:b/>
          <w:sz w:val="24"/>
          <w:szCs w:val="24"/>
        </w:rPr>
        <w:t xml:space="preserve">.   </w:t>
      </w:r>
      <w:r>
        <w:rPr>
          <w:b/>
          <w:spacing w:val="36"/>
          <w:sz w:val="24"/>
          <w:szCs w:val="24"/>
        </w:rPr>
        <w:t xml:space="preserve"> </w:t>
      </w:r>
      <w:r>
        <w:rPr>
          <w:b/>
          <w:sz w:val="24"/>
          <w:szCs w:val="24"/>
        </w:rPr>
        <w:t>L</w:t>
      </w:r>
      <w:r>
        <w:rPr>
          <w:b/>
          <w:spacing w:val="-1"/>
          <w:sz w:val="24"/>
          <w:szCs w:val="24"/>
        </w:rPr>
        <w:t>A</w:t>
      </w:r>
      <w:r>
        <w:rPr>
          <w:b/>
          <w:sz w:val="24"/>
          <w:szCs w:val="24"/>
        </w:rPr>
        <w:t>T</w:t>
      </w:r>
      <w:r>
        <w:rPr>
          <w:b/>
          <w:spacing w:val="-1"/>
          <w:sz w:val="24"/>
          <w:szCs w:val="24"/>
        </w:rPr>
        <w:t>A</w:t>
      </w:r>
      <w:r>
        <w:rPr>
          <w:b/>
          <w:sz w:val="24"/>
          <w:szCs w:val="24"/>
        </w:rPr>
        <w:t>R</w:t>
      </w:r>
      <w:r>
        <w:rPr>
          <w:b/>
          <w:spacing w:val="-1"/>
          <w:sz w:val="24"/>
          <w:szCs w:val="24"/>
        </w:rPr>
        <w:t xml:space="preserve"> </w:t>
      </w:r>
      <w:r>
        <w:rPr>
          <w:b/>
          <w:sz w:val="24"/>
          <w:szCs w:val="24"/>
        </w:rPr>
        <w:t>BEL</w:t>
      </w:r>
      <w:r>
        <w:rPr>
          <w:b/>
          <w:spacing w:val="2"/>
          <w:sz w:val="24"/>
          <w:szCs w:val="24"/>
        </w:rPr>
        <w:t>A</w:t>
      </w:r>
      <w:r>
        <w:rPr>
          <w:b/>
          <w:spacing w:val="-3"/>
          <w:sz w:val="24"/>
          <w:szCs w:val="24"/>
        </w:rPr>
        <w:t>K</w:t>
      </w:r>
      <w:r>
        <w:rPr>
          <w:b/>
          <w:spacing w:val="2"/>
          <w:sz w:val="24"/>
          <w:szCs w:val="24"/>
        </w:rPr>
        <w:t>A</w:t>
      </w:r>
      <w:r>
        <w:rPr>
          <w:b/>
          <w:spacing w:val="-1"/>
          <w:sz w:val="24"/>
          <w:szCs w:val="24"/>
        </w:rPr>
        <w:t>N</w:t>
      </w:r>
      <w:r>
        <w:rPr>
          <w:b/>
          <w:sz w:val="24"/>
          <w:szCs w:val="24"/>
        </w:rPr>
        <w:t>G</w:t>
      </w:r>
    </w:p>
    <w:p w14:paraId="6D9B63F9" w14:textId="7D47718F" w:rsidR="0003011E" w:rsidRDefault="003704B3">
      <w:pPr>
        <w:spacing w:before="40"/>
        <w:ind w:left="549"/>
        <w:rPr>
          <w:sz w:val="24"/>
          <w:szCs w:val="24"/>
        </w:rPr>
      </w:pPr>
      <w:r>
        <w:rPr>
          <w:sz w:val="24"/>
          <w:szCs w:val="24"/>
        </w:rPr>
        <w:t>1.</w:t>
      </w:r>
      <w:r>
        <w:rPr>
          <w:spacing w:val="48"/>
          <w:sz w:val="24"/>
          <w:szCs w:val="24"/>
        </w:rPr>
        <w:t xml:space="preserve"> </w:t>
      </w:r>
      <w:r>
        <w:rPr>
          <w:spacing w:val="-1"/>
          <w:sz w:val="24"/>
          <w:szCs w:val="24"/>
        </w:rPr>
        <w:t>D</w:t>
      </w:r>
      <w:r>
        <w:rPr>
          <w:spacing w:val="1"/>
          <w:sz w:val="24"/>
          <w:szCs w:val="24"/>
        </w:rPr>
        <w:t>a</w:t>
      </w:r>
      <w:r>
        <w:rPr>
          <w:spacing w:val="-1"/>
          <w:sz w:val="24"/>
          <w:szCs w:val="24"/>
        </w:rPr>
        <w:t>s</w:t>
      </w:r>
      <w:r>
        <w:rPr>
          <w:spacing w:val="1"/>
          <w:sz w:val="24"/>
          <w:szCs w:val="24"/>
        </w:rPr>
        <w:t>a</w:t>
      </w:r>
      <w:r>
        <w:rPr>
          <w:sz w:val="24"/>
          <w:szCs w:val="24"/>
        </w:rPr>
        <w:t>r</w:t>
      </w:r>
      <w:r w:rsidR="00D92EED">
        <w:rPr>
          <w:sz w:val="24"/>
          <w:szCs w:val="24"/>
          <w:lang w:val="id-ID"/>
        </w:rPr>
        <w:t xml:space="preserve"> </w:t>
      </w:r>
      <w:r>
        <w:rPr>
          <w:spacing w:val="-5"/>
          <w:sz w:val="24"/>
          <w:szCs w:val="24"/>
        </w:rPr>
        <w:t>H</w:t>
      </w:r>
      <w:r>
        <w:rPr>
          <w:sz w:val="24"/>
          <w:szCs w:val="24"/>
        </w:rPr>
        <w:t>ukum</w:t>
      </w:r>
    </w:p>
    <w:p w14:paraId="7D57434F" w14:textId="77777777" w:rsidR="0003011E" w:rsidRDefault="0003011E">
      <w:pPr>
        <w:spacing w:before="6" w:line="120" w:lineRule="exact"/>
        <w:rPr>
          <w:sz w:val="13"/>
          <w:szCs w:val="13"/>
        </w:rPr>
      </w:pPr>
    </w:p>
    <w:p w14:paraId="17BE37A5" w14:textId="77777777" w:rsidR="0003011E" w:rsidRDefault="003704B3">
      <w:pPr>
        <w:spacing w:line="360" w:lineRule="auto"/>
        <w:ind w:left="1269" w:right="84" w:hanging="360"/>
        <w:jc w:val="both"/>
        <w:rPr>
          <w:sz w:val="24"/>
          <w:szCs w:val="24"/>
        </w:rPr>
      </w:pPr>
      <w:r>
        <w:rPr>
          <w:spacing w:val="1"/>
          <w:sz w:val="24"/>
          <w:szCs w:val="24"/>
        </w:rPr>
        <w:t>a</w:t>
      </w:r>
      <w:r>
        <w:rPr>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z w:val="24"/>
          <w:szCs w:val="24"/>
        </w:rPr>
        <w:t>und</w:t>
      </w:r>
      <w:r>
        <w:rPr>
          <w:spacing w:val="1"/>
          <w:sz w:val="24"/>
          <w:szCs w:val="24"/>
        </w:rPr>
        <w:t>a</w:t>
      </w:r>
      <w:r>
        <w:rPr>
          <w:spacing w:val="4"/>
          <w:sz w:val="24"/>
          <w:szCs w:val="24"/>
        </w:rPr>
        <w:t>n</w:t>
      </w:r>
      <w:r>
        <w:rPr>
          <w:sz w:val="24"/>
          <w:szCs w:val="24"/>
        </w:rPr>
        <w:t>g</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6"/>
          <w:sz w:val="24"/>
          <w:szCs w:val="24"/>
        </w:rPr>
        <w:t xml:space="preserve"> </w:t>
      </w:r>
      <w:r>
        <w:rPr>
          <w:sz w:val="24"/>
          <w:szCs w:val="24"/>
        </w:rPr>
        <w:t>17</w:t>
      </w:r>
      <w:r>
        <w:rPr>
          <w:spacing w:val="36"/>
          <w:sz w:val="24"/>
          <w:szCs w:val="24"/>
        </w:rPr>
        <w:t xml:space="preserve"> </w:t>
      </w:r>
      <w:r>
        <w:rPr>
          <w:spacing w:val="1"/>
          <w:sz w:val="24"/>
          <w:szCs w:val="24"/>
        </w:rPr>
        <w:t>Ta</w:t>
      </w:r>
      <w:r>
        <w:rPr>
          <w:sz w:val="24"/>
          <w:szCs w:val="24"/>
        </w:rPr>
        <w:t>hun</w:t>
      </w:r>
      <w:r>
        <w:rPr>
          <w:spacing w:val="36"/>
          <w:sz w:val="24"/>
          <w:szCs w:val="24"/>
        </w:rPr>
        <w:t xml:space="preserve"> </w:t>
      </w:r>
      <w:r>
        <w:rPr>
          <w:sz w:val="24"/>
          <w:szCs w:val="24"/>
        </w:rPr>
        <w:t>2003</w:t>
      </w:r>
      <w:r>
        <w:rPr>
          <w:spacing w:val="32"/>
          <w:sz w:val="24"/>
          <w:szCs w:val="24"/>
        </w:rPr>
        <w:t xml:space="preserve"> </w:t>
      </w:r>
      <w:r>
        <w:rPr>
          <w:spacing w:val="1"/>
          <w:sz w:val="24"/>
          <w:szCs w:val="24"/>
        </w:rPr>
        <w:t>Te</w:t>
      </w:r>
      <w:r>
        <w:rPr>
          <w:sz w:val="24"/>
          <w:szCs w:val="24"/>
        </w:rPr>
        <w:t>n</w:t>
      </w:r>
      <w:r>
        <w:rPr>
          <w:spacing w:val="-3"/>
          <w:sz w:val="24"/>
          <w:szCs w:val="24"/>
        </w:rPr>
        <w:t>t</w:t>
      </w:r>
      <w:r>
        <w:rPr>
          <w:spacing w:val="1"/>
          <w:sz w:val="24"/>
          <w:szCs w:val="24"/>
        </w:rPr>
        <w:t>a</w:t>
      </w:r>
      <w:r>
        <w:rPr>
          <w:sz w:val="24"/>
          <w:szCs w:val="24"/>
        </w:rPr>
        <w:t>ng</w:t>
      </w:r>
      <w:r>
        <w:rPr>
          <w:spacing w:val="32"/>
          <w:sz w:val="24"/>
          <w:szCs w:val="24"/>
        </w:rPr>
        <w:t xml:space="preserve"> </w:t>
      </w:r>
      <w:r>
        <w:rPr>
          <w:spacing w:val="-5"/>
          <w:sz w:val="24"/>
          <w:szCs w:val="24"/>
        </w:rPr>
        <w:t>K</w:t>
      </w:r>
      <w:r>
        <w:rPr>
          <w:spacing w:val="1"/>
          <w:sz w:val="24"/>
          <w:szCs w:val="24"/>
        </w:rPr>
        <w:t>e</w:t>
      </w:r>
      <w:r>
        <w:rPr>
          <w:sz w:val="24"/>
          <w:szCs w:val="24"/>
        </w:rPr>
        <w:t>u</w:t>
      </w:r>
      <w:r>
        <w:rPr>
          <w:spacing w:val="1"/>
          <w:sz w:val="24"/>
          <w:szCs w:val="24"/>
        </w:rPr>
        <w:t>a</w:t>
      </w:r>
      <w:r>
        <w:rPr>
          <w:spacing w:val="4"/>
          <w:sz w:val="24"/>
          <w:szCs w:val="24"/>
        </w:rPr>
        <w:t>n</w:t>
      </w:r>
      <w:r>
        <w:rPr>
          <w:spacing w:val="-4"/>
          <w:sz w:val="24"/>
          <w:szCs w:val="24"/>
        </w:rPr>
        <w:t>g</w:t>
      </w:r>
      <w:r>
        <w:rPr>
          <w:spacing w:val="1"/>
          <w:sz w:val="24"/>
          <w:szCs w:val="24"/>
        </w:rPr>
        <w:t>a</w:t>
      </w:r>
      <w:r>
        <w:rPr>
          <w:sz w:val="24"/>
          <w:szCs w:val="24"/>
        </w:rPr>
        <w:t>n</w:t>
      </w:r>
      <w:r>
        <w:rPr>
          <w:spacing w:val="36"/>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37"/>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 2003</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47, </w:t>
      </w:r>
      <w:r>
        <w:rPr>
          <w:spacing w:val="1"/>
          <w:sz w:val="24"/>
          <w:szCs w:val="24"/>
        </w:rPr>
        <w:t>Tam</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4286);</w:t>
      </w:r>
    </w:p>
    <w:p w14:paraId="776977D9" w14:textId="77777777" w:rsidR="0003011E" w:rsidRDefault="0003011E">
      <w:pPr>
        <w:spacing w:before="8" w:line="120" w:lineRule="exact"/>
        <w:rPr>
          <w:sz w:val="12"/>
          <w:szCs w:val="12"/>
        </w:rPr>
      </w:pPr>
    </w:p>
    <w:p w14:paraId="2427C7E7" w14:textId="21135242" w:rsidR="0003011E" w:rsidRDefault="003704B3">
      <w:pPr>
        <w:spacing w:line="360" w:lineRule="auto"/>
        <w:ind w:left="1269" w:right="77" w:hanging="360"/>
        <w:jc w:val="both"/>
        <w:rPr>
          <w:sz w:val="24"/>
          <w:szCs w:val="24"/>
        </w:rPr>
      </w:pPr>
      <w:r>
        <w:rPr>
          <w:sz w:val="24"/>
          <w:szCs w:val="24"/>
        </w:rPr>
        <w:t xml:space="preserve">b.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0"/>
          <w:sz w:val="24"/>
          <w:szCs w:val="24"/>
        </w:rPr>
        <w:t xml:space="preserve"> </w:t>
      </w:r>
      <w:r>
        <w:rPr>
          <w:sz w:val="24"/>
          <w:szCs w:val="24"/>
        </w:rPr>
        <w:t>20</w:t>
      </w:r>
      <w:r>
        <w:rPr>
          <w:spacing w:val="40"/>
          <w:sz w:val="24"/>
          <w:szCs w:val="24"/>
        </w:rPr>
        <w:t xml:space="preserve"> </w:t>
      </w:r>
      <w:r>
        <w:rPr>
          <w:spacing w:val="1"/>
          <w:sz w:val="24"/>
          <w:szCs w:val="24"/>
        </w:rPr>
        <w:t>Ta</w:t>
      </w:r>
      <w:r>
        <w:rPr>
          <w:sz w:val="24"/>
          <w:szCs w:val="24"/>
        </w:rPr>
        <w:t>hun</w:t>
      </w:r>
      <w:r>
        <w:rPr>
          <w:spacing w:val="40"/>
          <w:sz w:val="24"/>
          <w:szCs w:val="24"/>
        </w:rPr>
        <w:t xml:space="preserve"> </w:t>
      </w:r>
      <w:r>
        <w:rPr>
          <w:sz w:val="24"/>
          <w:szCs w:val="24"/>
        </w:rPr>
        <w:t xml:space="preserve">2003  </w:t>
      </w:r>
      <w:r>
        <w:rPr>
          <w:spacing w:val="2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6"/>
          <w:sz w:val="24"/>
          <w:szCs w:val="24"/>
        </w:rPr>
        <w:t xml:space="preserve"> </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m</w:t>
      </w:r>
      <w:r>
        <w:rPr>
          <w:spacing w:val="4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0"/>
          <w:sz w:val="24"/>
          <w:szCs w:val="24"/>
        </w:rPr>
        <w:t xml:space="preserve">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8"/>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k</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w:t>
      </w:r>
      <w:r>
        <w:rPr>
          <w:spacing w:val="4"/>
          <w:sz w:val="24"/>
          <w:szCs w:val="24"/>
        </w:rPr>
        <w:t xml:space="preserve"> </w:t>
      </w:r>
      <w:r>
        <w:rPr>
          <w:sz w:val="24"/>
          <w:szCs w:val="24"/>
        </w:rPr>
        <w:t>2003</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z w:val="24"/>
          <w:szCs w:val="24"/>
        </w:rPr>
        <w:t>78,</w:t>
      </w:r>
      <w:r w:rsidR="00D92EED">
        <w:rPr>
          <w:sz w:val="24"/>
          <w:szCs w:val="24"/>
          <w:lang w:val="id-ID"/>
        </w:rPr>
        <w:t xml:space="preserve"> </w:t>
      </w:r>
      <w:r>
        <w:rPr>
          <w:spacing w:val="1"/>
          <w:sz w:val="24"/>
          <w:szCs w:val="24"/>
        </w:rPr>
        <w:t>Tam</w:t>
      </w:r>
      <w:r>
        <w:rPr>
          <w:spacing w:val="-4"/>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7"/>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4301);</w:t>
      </w:r>
    </w:p>
    <w:p w14:paraId="252CBD5D" w14:textId="77777777" w:rsidR="0003011E" w:rsidRDefault="0003011E">
      <w:pPr>
        <w:spacing w:before="3" w:line="120" w:lineRule="exact"/>
        <w:rPr>
          <w:sz w:val="12"/>
          <w:szCs w:val="12"/>
        </w:rPr>
      </w:pPr>
    </w:p>
    <w:p w14:paraId="40696776" w14:textId="215D2BBD" w:rsidR="0003011E" w:rsidRDefault="003704B3">
      <w:pPr>
        <w:spacing w:line="360" w:lineRule="auto"/>
        <w:ind w:left="1269" w:right="84" w:hanging="360"/>
        <w:jc w:val="both"/>
        <w:rPr>
          <w:sz w:val="24"/>
          <w:szCs w:val="24"/>
        </w:rPr>
      </w:pPr>
      <w:r>
        <w:rPr>
          <w:spacing w:val="1"/>
          <w:sz w:val="24"/>
          <w:szCs w:val="24"/>
        </w:rPr>
        <w:t>c</w:t>
      </w:r>
      <w:r>
        <w:rPr>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2"/>
          <w:sz w:val="24"/>
          <w:szCs w:val="24"/>
        </w:rPr>
        <w:t xml:space="preserve"> </w:t>
      </w:r>
      <w:r>
        <w:rPr>
          <w:sz w:val="24"/>
          <w:szCs w:val="24"/>
        </w:rPr>
        <w:t>17</w:t>
      </w:r>
      <w:r>
        <w:rPr>
          <w:spacing w:val="40"/>
          <w:sz w:val="24"/>
          <w:szCs w:val="24"/>
        </w:rPr>
        <w:t xml:space="preserve"> </w:t>
      </w:r>
      <w:r>
        <w:rPr>
          <w:spacing w:val="1"/>
          <w:sz w:val="24"/>
          <w:szCs w:val="24"/>
        </w:rPr>
        <w:t>Ta</w:t>
      </w:r>
      <w:r>
        <w:rPr>
          <w:sz w:val="24"/>
          <w:szCs w:val="24"/>
        </w:rPr>
        <w:t>hun</w:t>
      </w:r>
      <w:r>
        <w:rPr>
          <w:spacing w:val="40"/>
          <w:sz w:val="24"/>
          <w:szCs w:val="24"/>
        </w:rPr>
        <w:t xml:space="preserve"> </w:t>
      </w:r>
      <w:r>
        <w:rPr>
          <w:sz w:val="24"/>
          <w:szCs w:val="24"/>
        </w:rPr>
        <w:t>2008</w:t>
      </w:r>
      <w:r>
        <w:rPr>
          <w:spacing w:val="44"/>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36"/>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0"/>
          <w:sz w:val="24"/>
          <w:szCs w:val="24"/>
        </w:rPr>
        <w:t xml:space="preserve"> </w:t>
      </w:r>
      <w:r>
        <w:rPr>
          <w:spacing w:val="4"/>
          <w:sz w:val="24"/>
          <w:szCs w:val="24"/>
        </w:rPr>
        <w:t>(</w:t>
      </w:r>
      <w:r>
        <w:rPr>
          <w:spacing w:val="-7"/>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0"/>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k</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 2008</w:t>
      </w:r>
      <w:r>
        <w:rPr>
          <w:spacing w:val="4"/>
          <w:sz w:val="24"/>
          <w:szCs w:val="24"/>
        </w:rPr>
        <w:t xml:space="preserve"> </w:t>
      </w:r>
      <w:r>
        <w:rPr>
          <w:spacing w:val="-1"/>
          <w:sz w:val="24"/>
          <w:szCs w:val="24"/>
        </w:rPr>
        <w:t>N</w:t>
      </w:r>
      <w:r>
        <w:rPr>
          <w:sz w:val="24"/>
          <w:szCs w:val="24"/>
        </w:rPr>
        <w:t>o</w:t>
      </w:r>
      <w:r>
        <w:rPr>
          <w:spacing w:val="-3"/>
          <w:sz w:val="24"/>
          <w:szCs w:val="24"/>
        </w:rPr>
        <w:t>m</w:t>
      </w:r>
      <w:r>
        <w:rPr>
          <w:sz w:val="24"/>
          <w:szCs w:val="24"/>
        </w:rPr>
        <w:t>or</w:t>
      </w:r>
      <w:r>
        <w:rPr>
          <w:spacing w:val="4"/>
          <w:sz w:val="24"/>
          <w:szCs w:val="24"/>
        </w:rPr>
        <w:t xml:space="preserve"> </w:t>
      </w:r>
      <w:r>
        <w:rPr>
          <w:sz w:val="24"/>
          <w:szCs w:val="24"/>
        </w:rPr>
        <w:t>64,</w:t>
      </w:r>
      <w:r w:rsidR="00D92EED">
        <w:rPr>
          <w:sz w:val="24"/>
          <w:szCs w:val="24"/>
          <w:lang w:val="id-ID"/>
        </w:rPr>
        <w:t xml:space="preserve"> </w:t>
      </w:r>
      <w:r>
        <w:rPr>
          <w:spacing w:val="-3"/>
          <w:sz w:val="24"/>
          <w:szCs w:val="24"/>
        </w:rPr>
        <w:t>T</w:t>
      </w:r>
      <w:r>
        <w:rPr>
          <w:spacing w:val="1"/>
          <w:sz w:val="24"/>
          <w:szCs w:val="24"/>
        </w:rPr>
        <w:t>am</w:t>
      </w:r>
      <w:r>
        <w:rPr>
          <w:sz w:val="24"/>
          <w:szCs w:val="24"/>
        </w:rPr>
        <w:t>b</w:t>
      </w:r>
      <w:r>
        <w:rPr>
          <w:spacing w:val="1"/>
          <w:sz w:val="24"/>
          <w:szCs w:val="24"/>
        </w:rPr>
        <w:t>a</w:t>
      </w:r>
      <w:r>
        <w:rPr>
          <w:spacing w:val="-4"/>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2"/>
          <w:sz w:val="24"/>
          <w:szCs w:val="24"/>
        </w:rPr>
        <w:t xml:space="preserve"> </w:t>
      </w:r>
      <w:r>
        <w:rPr>
          <w:sz w:val="24"/>
          <w:szCs w:val="24"/>
        </w:rPr>
        <w:t>4849);</w:t>
      </w:r>
    </w:p>
    <w:p w14:paraId="26B2E911" w14:textId="77777777" w:rsidR="0003011E" w:rsidRDefault="0003011E">
      <w:pPr>
        <w:spacing w:before="7" w:line="120" w:lineRule="exact"/>
        <w:rPr>
          <w:sz w:val="12"/>
          <w:szCs w:val="12"/>
        </w:rPr>
      </w:pPr>
    </w:p>
    <w:p w14:paraId="7C81A384" w14:textId="146AFE56" w:rsidR="00D92EED" w:rsidRDefault="003704B3" w:rsidP="00D92EED">
      <w:pPr>
        <w:spacing w:line="360" w:lineRule="auto"/>
        <w:ind w:left="1269" w:right="85" w:hanging="360"/>
        <w:jc w:val="both"/>
        <w:rPr>
          <w:sz w:val="24"/>
          <w:szCs w:val="24"/>
        </w:rPr>
      </w:pPr>
      <w:r>
        <w:rPr>
          <w:sz w:val="24"/>
          <w:szCs w:val="24"/>
        </w:rPr>
        <w:t xml:space="preserve">d.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4"/>
          <w:sz w:val="24"/>
          <w:szCs w:val="24"/>
        </w:rPr>
        <w:t xml:space="preserve"> </w:t>
      </w:r>
      <w:r>
        <w:rPr>
          <w:sz w:val="24"/>
          <w:szCs w:val="24"/>
        </w:rPr>
        <w:t>12</w:t>
      </w:r>
      <w:r>
        <w:rPr>
          <w:spacing w:val="44"/>
          <w:sz w:val="24"/>
          <w:szCs w:val="24"/>
        </w:rPr>
        <w:t xml:space="preserve"> </w:t>
      </w:r>
      <w:r>
        <w:rPr>
          <w:spacing w:val="1"/>
          <w:sz w:val="24"/>
          <w:szCs w:val="24"/>
        </w:rPr>
        <w:t>Ta</w:t>
      </w:r>
      <w:r>
        <w:rPr>
          <w:sz w:val="24"/>
          <w:szCs w:val="24"/>
        </w:rPr>
        <w:t>hun</w:t>
      </w:r>
      <w:r>
        <w:rPr>
          <w:spacing w:val="44"/>
          <w:sz w:val="24"/>
          <w:szCs w:val="24"/>
        </w:rPr>
        <w:t xml:space="preserve"> </w:t>
      </w:r>
      <w:r>
        <w:rPr>
          <w:sz w:val="24"/>
          <w:szCs w:val="24"/>
        </w:rPr>
        <w:t>2012</w:t>
      </w:r>
      <w:r>
        <w:rPr>
          <w:spacing w:val="44"/>
          <w:sz w:val="24"/>
          <w:szCs w:val="24"/>
        </w:rPr>
        <w:t xml:space="preserve"> </w:t>
      </w:r>
      <w:r>
        <w:rPr>
          <w:spacing w:val="1"/>
          <w:sz w:val="24"/>
          <w:szCs w:val="24"/>
        </w:rPr>
        <w:t>te</w:t>
      </w:r>
      <w:r>
        <w:rPr>
          <w:sz w:val="24"/>
          <w:szCs w:val="24"/>
        </w:rPr>
        <w:t>n</w:t>
      </w:r>
      <w:r>
        <w:rPr>
          <w:spacing w:val="-3"/>
          <w:sz w:val="24"/>
          <w:szCs w:val="24"/>
        </w:rPr>
        <w:t>t</w:t>
      </w:r>
      <w:r>
        <w:rPr>
          <w:spacing w:val="1"/>
          <w:sz w:val="24"/>
          <w:szCs w:val="24"/>
        </w:rPr>
        <w:t>a</w:t>
      </w:r>
      <w:r>
        <w:rPr>
          <w:sz w:val="24"/>
          <w:szCs w:val="24"/>
        </w:rPr>
        <w:t>ng</w:t>
      </w:r>
      <w:r>
        <w:rPr>
          <w:spacing w:val="40"/>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4"/>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45"/>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 xml:space="preserve">hun 2012 </w:t>
      </w:r>
      <w:r>
        <w:rPr>
          <w:spacing w:val="-5"/>
          <w:sz w:val="24"/>
          <w:szCs w:val="24"/>
        </w:rPr>
        <w:t>N</w:t>
      </w:r>
      <w:r>
        <w:rPr>
          <w:sz w:val="24"/>
          <w:szCs w:val="24"/>
        </w:rPr>
        <w:t>o</w:t>
      </w:r>
      <w:r>
        <w:rPr>
          <w:spacing w:val="1"/>
          <w:sz w:val="24"/>
          <w:szCs w:val="24"/>
        </w:rPr>
        <w:t>m</w:t>
      </w:r>
      <w:r>
        <w:rPr>
          <w:sz w:val="24"/>
          <w:szCs w:val="24"/>
        </w:rPr>
        <w:t xml:space="preserve">or 158, </w:t>
      </w:r>
      <w:r>
        <w:rPr>
          <w:spacing w:val="1"/>
          <w:sz w:val="24"/>
          <w:szCs w:val="24"/>
        </w:rPr>
        <w:t>Tam</w:t>
      </w:r>
      <w:r>
        <w:rPr>
          <w:spacing w:val="-4"/>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5336);</w:t>
      </w:r>
    </w:p>
    <w:p w14:paraId="083ECA84" w14:textId="77777777" w:rsidR="0003011E" w:rsidRDefault="0003011E">
      <w:pPr>
        <w:spacing w:before="4" w:line="120" w:lineRule="exact"/>
        <w:rPr>
          <w:sz w:val="12"/>
          <w:szCs w:val="12"/>
        </w:rPr>
      </w:pPr>
    </w:p>
    <w:p w14:paraId="6BEBE957" w14:textId="77777777" w:rsidR="0003011E" w:rsidRDefault="003704B3">
      <w:pPr>
        <w:ind w:left="909"/>
        <w:rPr>
          <w:sz w:val="24"/>
          <w:szCs w:val="24"/>
        </w:rPr>
      </w:pPr>
      <w:r>
        <w:rPr>
          <w:spacing w:val="1"/>
          <w:sz w:val="24"/>
          <w:szCs w:val="24"/>
        </w:rPr>
        <w:t>e</w:t>
      </w:r>
      <w:r>
        <w:rPr>
          <w:sz w:val="24"/>
          <w:szCs w:val="24"/>
        </w:rPr>
        <w:t xml:space="preserve">.  </w:t>
      </w:r>
      <w:r>
        <w:rPr>
          <w:spacing w:val="1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eme</w:t>
      </w:r>
      <w:r>
        <w:rPr>
          <w:spacing w:val="-4"/>
          <w:sz w:val="24"/>
          <w:szCs w:val="24"/>
        </w:rPr>
        <w:t>r</w:t>
      </w:r>
      <w:r>
        <w:rPr>
          <w:spacing w:val="1"/>
          <w:sz w:val="24"/>
          <w:szCs w:val="24"/>
        </w:rPr>
        <w:t>i</w:t>
      </w:r>
      <w:r>
        <w:rPr>
          <w:sz w:val="24"/>
          <w:szCs w:val="24"/>
        </w:rPr>
        <w:t>n</w:t>
      </w:r>
      <w:r>
        <w:rPr>
          <w:spacing w:val="-3"/>
          <w:sz w:val="24"/>
          <w:szCs w:val="24"/>
        </w:rPr>
        <w:t>t</w:t>
      </w:r>
      <w:r>
        <w:rPr>
          <w:spacing w:val="1"/>
          <w:sz w:val="24"/>
          <w:szCs w:val="24"/>
        </w:rPr>
        <w:t>a</w:t>
      </w:r>
      <w:r>
        <w:rPr>
          <w:sz w:val="24"/>
          <w:szCs w:val="24"/>
        </w:rPr>
        <w:t xml:space="preserve">h </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4"/>
          <w:sz w:val="24"/>
          <w:szCs w:val="24"/>
        </w:rPr>
        <w:t xml:space="preserve"> </w:t>
      </w:r>
      <w:r>
        <w:rPr>
          <w:sz w:val="24"/>
          <w:szCs w:val="24"/>
        </w:rPr>
        <w:t xml:space="preserve">7 </w:t>
      </w:r>
      <w:r>
        <w:rPr>
          <w:spacing w:val="24"/>
          <w:sz w:val="24"/>
          <w:szCs w:val="24"/>
        </w:rPr>
        <w:t xml:space="preserve"> </w:t>
      </w:r>
      <w:r>
        <w:rPr>
          <w:spacing w:val="1"/>
          <w:sz w:val="24"/>
          <w:szCs w:val="24"/>
        </w:rPr>
        <w:t>Ta</w:t>
      </w:r>
      <w:r>
        <w:rPr>
          <w:sz w:val="24"/>
          <w:szCs w:val="24"/>
        </w:rPr>
        <w:t xml:space="preserve">hun </w:t>
      </w:r>
      <w:r>
        <w:rPr>
          <w:spacing w:val="24"/>
          <w:sz w:val="24"/>
          <w:szCs w:val="24"/>
        </w:rPr>
        <w:t xml:space="preserve"> </w:t>
      </w:r>
      <w:r>
        <w:rPr>
          <w:sz w:val="24"/>
          <w:szCs w:val="24"/>
        </w:rPr>
        <w:t xml:space="preserve">2000 </w:t>
      </w:r>
      <w:r>
        <w:rPr>
          <w:spacing w:val="2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24"/>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1"/>
          <w:sz w:val="24"/>
          <w:szCs w:val="24"/>
        </w:rPr>
        <w:t>ta</w:t>
      </w:r>
      <w:r>
        <w:rPr>
          <w:sz w:val="24"/>
          <w:szCs w:val="24"/>
        </w:rPr>
        <w:t xml:space="preserve">n </w:t>
      </w:r>
      <w:r>
        <w:rPr>
          <w:spacing w:val="24"/>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p>
    <w:p w14:paraId="5463A212" w14:textId="77777777" w:rsidR="0003011E" w:rsidRDefault="0003011E">
      <w:pPr>
        <w:spacing w:line="140" w:lineRule="exact"/>
        <w:rPr>
          <w:sz w:val="14"/>
          <w:szCs w:val="14"/>
        </w:rPr>
      </w:pPr>
    </w:p>
    <w:p w14:paraId="0D4D62EF" w14:textId="77777777" w:rsidR="0003011E" w:rsidRDefault="003704B3">
      <w:pPr>
        <w:ind w:left="1269"/>
        <w:rPr>
          <w:sz w:val="24"/>
          <w:szCs w:val="24"/>
        </w:rPr>
      </w:pPr>
      <w:r>
        <w:rPr>
          <w:spacing w:val="-1"/>
          <w:sz w:val="24"/>
          <w:szCs w:val="24"/>
        </w:rPr>
        <w:t>N</w:t>
      </w:r>
      <w:r>
        <w:rPr>
          <w:spacing w:val="1"/>
          <w:sz w:val="24"/>
          <w:szCs w:val="24"/>
        </w:rPr>
        <w:t>e</w:t>
      </w:r>
      <w:r>
        <w:rPr>
          <w:spacing w:val="-4"/>
          <w:sz w:val="24"/>
          <w:szCs w:val="24"/>
        </w:rPr>
        <w:t>g</w:t>
      </w:r>
      <w:r>
        <w:rPr>
          <w:spacing w:val="2"/>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 xml:space="preserve">hun 2000 </w:t>
      </w:r>
      <w:r>
        <w:rPr>
          <w:spacing w:val="-5"/>
          <w:sz w:val="24"/>
          <w:szCs w:val="24"/>
        </w:rPr>
        <w:t>N</w:t>
      </w:r>
      <w:r>
        <w:rPr>
          <w:sz w:val="24"/>
          <w:szCs w:val="24"/>
        </w:rPr>
        <w:t>o</w:t>
      </w:r>
      <w:r>
        <w:rPr>
          <w:spacing w:val="1"/>
          <w:sz w:val="24"/>
          <w:szCs w:val="24"/>
        </w:rPr>
        <w:t>m</w:t>
      </w:r>
      <w:r>
        <w:rPr>
          <w:sz w:val="24"/>
          <w:szCs w:val="24"/>
        </w:rPr>
        <w:t>or 13);</w:t>
      </w:r>
    </w:p>
    <w:p w14:paraId="6CD92EDB" w14:textId="77777777" w:rsidR="0003011E" w:rsidRDefault="0003011E">
      <w:pPr>
        <w:spacing w:before="16" w:line="240" w:lineRule="exact"/>
        <w:rPr>
          <w:sz w:val="24"/>
          <w:szCs w:val="24"/>
        </w:rPr>
      </w:pPr>
    </w:p>
    <w:p w14:paraId="62E78510" w14:textId="77777777" w:rsidR="0003011E" w:rsidRDefault="003704B3">
      <w:pPr>
        <w:ind w:left="909"/>
        <w:rPr>
          <w:sz w:val="24"/>
          <w:szCs w:val="24"/>
        </w:rPr>
      </w:pPr>
      <w:r>
        <w:rPr>
          <w:sz w:val="24"/>
          <w:szCs w:val="24"/>
        </w:rPr>
        <w:t xml:space="preserve">f.  </w:t>
      </w:r>
      <w:r>
        <w:rPr>
          <w:spacing w:val="40"/>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2"/>
          <w:sz w:val="24"/>
          <w:szCs w:val="24"/>
        </w:rPr>
        <w:t xml:space="preserve"> </w:t>
      </w:r>
      <w:r>
        <w:rPr>
          <w:spacing w:val="-1"/>
          <w:sz w:val="24"/>
          <w:szCs w:val="24"/>
        </w:rPr>
        <w:t>P</w:t>
      </w:r>
      <w:r>
        <w:rPr>
          <w:spacing w:val="1"/>
          <w:sz w:val="24"/>
          <w:szCs w:val="24"/>
        </w:rPr>
        <w:t>e</w:t>
      </w:r>
      <w:r>
        <w:rPr>
          <w:spacing w:val="-3"/>
          <w:sz w:val="24"/>
          <w:szCs w:val="24"/>
        </w:rPr>
        <w:t>m</w:t>
      </w:r>
      <w:r>
        <w:rPr>
          <w:spacing w:val="1"/>
          <w:sz w:val="24"/>
          <w:szCs w:val="24"/>
        </w:rPr>
        <w:t>e</w:t>
      </w:r>
      <w:r>
        <w:rPr>
          <w:sz w:val="24"/>
          <w:szCs w:val="24"/>
        </w:rPr>
        <w:t>r</w:t>
      </w:r>
      <w:r>
        <w:rPr>
          <w:spacing w:val="1"/>
          <w:sz w:val="24"/>
          <w:szCs w:val="24"/>
        </w:rPr>
        <w:t>i</w:t>
      </w:r>
      <w:r>
        <w:rPr>
          <w:sz w:val="24"/>
          <w:szCs w:val="24"/>
        </w:rPr>
        <w:t>n</w:t>
      </w:r>
      <w:r>
        <w:rPr>
          <w:spacing w:val="-3"/>
          <w:sz w:val="24"/>
          <w:szCs w:val="24"/>
        </w:rPr>
        <w:t>t</w:t>
      </w:r>
      <w:r>
        <w:rPr>
          <w:spacing w:val="1"/>
          <w:sz w:val="24"/>
          <w:szCs w:val="24"/>
        </w:rPr>
        <w:t>a</w:t>
      </w:r>
      <w:r>
        <w:rPr>
          <w:sz w:val="24"/>
          <w:szCs w:val="24"/>
        </w:rPr>
        <w:t>h</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z w:val="24"/>
          <w:szCs w:val="24"/>
        </w:rPr>
        <w:t>51</w:t>
      </w:r>
      <w:r>
        <w:rPr>
          <w:spacing w:val="32"/>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2012</w:t>
      </w:r>
      <w:r>
        <w:rPr>
          <w:spacing w:val="32"/>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8"/>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32"/>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33"/>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33"/>
          <w:sz w:val="24"/>
          <w:szCs w:val="24"/>
        </w:rPr>
        <w:t xml:space="preserve"> </w:t>
      </w:r>
      <w:r>
        <w:rPr>
          <w:sz w:val="24"/>
          <w:szCs w:val="24"/>
        </w:rPr>
        <w:t>di</w:t>
      </w:r>
    </w:p>
    <w:p w14:paraId="66E89A3E" w14:textId="77777777" w:rsidR="0003011E" w:rsidRDefault="0003011E">
      <w:pPr>
        <w:spacing w:line="140" w:lineRule="exact"/>
        <w:rPr>
          <w:sz w:val="14"/>
          <w:szCs w:val="14"/>
        </w:rPr>
      </w:pPr>
    </w:p>
    <w:p w14:paraId="047217CA" w14:textId="77777777" w:rsidR="0003011E" w:rsidRDefault="003704B3">
      <w:pPr>
        <w:ind w:left="1269"/>
        <w:rPr>
          <w:sz w:val="24"/>
          <w:szCs w:val="24"/>
        </w:rPr>
      </w:pPr>
      <w:r>
        <w:rPr>
          <w:spacing w:val="-4"/>
          <w:sz w:val="24"/>
          <w:szCs w:val="24"/>
        </w:rPr>
        <w:t>B</w:t>
      </w:r>
      <w:r>
        <w:rPr>
          <w:spacing w:val="1"/>
          <w:sz w:val="24"/>
          <w:szCs w:val="24"/>
        </w:rPr>
        <w:t>i</w:t>
      </w:r>
      <w:r>
        <w:rPr>
          <w:sz w:val="24"/>
          <w:szCs w:val="24"/>
        </w:rPr>
        <w:t>d</w:t>
      </w:r>
      <w:r>
        <w:rPr>
          <w:spacing w:val="1"/>
          <w:sz w:val="24"/>
          <w:szCs w:val="24"/>
        </w:rPr>
        <w:t>a</w:t>
      </w:r>
      <w:r>
        <w:rPr>
          <w:sz w:val="24"/>
          <w:szCs w:val="24"/>
        </w:rPr>
        <w:t>ng</w:t>
      </w:r>
      <w:r>
        <w:rPr>
          <w:spacing w:val="24"/>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29"/>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28"/>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29"/>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k</w:t>
      </w:r>
      <w:r>
        <w:rPr>
          <w:spacing w:val="28"/>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25"/>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2012</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or</w:t>
      </w:r>
    </w:p>
    <w:p w14:paraId="28075D00" w14:textId="77777777" w:rsidR="0003011E" w:rsidRDefault="0003011E">
      <w:pPr>
        <w:spacing w:before="6" w:line="120" w:lineRule="exact"/>
        <w:rPr>
          <w:sz w:val="13"/>
          <w:szCs w:val="13"/>
        </w:rPr>
      </w:pPr>
    </w:p>
    <w:p w14:paraId="3D87A0D1" w14:textId="77777777" w:rsidR="0003011E" w:rsidRDefault="003704B3">
      <w:pPr>
        <w:ind w:left="1269"/>
        <w:rPr>
          <w:sz w:val="24"/>
          <w:szCs w:val="24"/>
        </w:rPr>
      </w:pPr>
      <w:r>
        <w:rPr>
          <w:sz w:val="24"/>
          <w:szCs w:val="24"/>
        </w:rPr>
        <w:t xml:space="preserve">104, </w:t>
      </w:r>
      <w:r>
        <w:rPr>
          <w:spacing w:val="1"/>
          <w:sz w:val="24"/>
          <w:szCs w:val="24"/>
        </w:rPr>
        <w:t>Tam</w:t>
      </w:r>
      <w:r>
        <w:rPr>
          <w:sz w:val="24"/>
          <w:szCs w:val="24"/>
        </w:rPr>
        <w:t>b</w:t>
      </w:r>
      <w:r>
        <w:rPr>
          <w:spacing w:val="1"/>
          <w:sz w:val="24"/>
          <w:szCs w:val="24"/>
        </w:rPr>
        <w:t>a</w:t>
      </w:r>
      <w:r>
        <w:rPr>
          <w:spacing w:val="-4"/>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3"/>
          <w:sz w:val="24"/>
          <w:szCs w:val="24"/>
        </w:rPr>
        <w:t>l</w:t>
      </w:r>
      <w:r>
        <w:rPr>
          <w:spacing w:val="1"/>
          <w:sz w:val="24"/>
          <w:szCs w:val="24"/>
        </w:rPr>
        <w:t>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5310);</w:t>
      </w:r>
    </w:p>
    <w:p w14:paraId="17314746" w14:textId="77777777" w:rsidR="0003011E" w:rsidRDefault="0003011E">
      <w:pPr>
        <w:spacing w:line="260" w:lineRule="exact"/>
        <w:rPr>
          <w:sz w:val="26"/>
          <w:szCs w:val="26"/>
        </w:rPr>
      </w:pPr>
    </w:p>
    <w:p w14:paraId="5887F7A2" w14:textId="77777777" w:rsidR="0003011E" w:rsidRDefault="003704B3">
      <w:pPr>
        <w:ind w:left="909"/>
        <w:rPr>
          <w:sz w:val="24"/>
          <w:szCs w:val="24"/>
        </w:rPr>
      </w:pPr>
      <w:r>
        <w:rPr>
          <w:spacing w:val="-4"/>
          <w:sz w:val="24"/>
          <w:szCs w:val="24"/>
        </w:rPr>
        <w:t>g</w:t>
      </w:r>
      <w:r>
        <w:rPr>
          <w:sz w:val="24"/>
          <w:szCs w:val="24"/>
        </w:rPr>
        <w:t xml:space="preserve">.  </w:t>
      </w:r>
      <w:r>
        <w:rPr>
          <w:spacing w:val="4"/>
          <w:sz w:val="24"/>
          <w:szCs w:val="24"/>
        </w:rPr>
        <w:t xml:space="preserve"> </w:t>
      </w:r>
      <w:r>
        <w:rPr>
          <w:spacing w:val="-1"/>
          <w:sz w:val="24"/>
          <w:szCs w:val="24"/>
        </w:rPr>
        <w:t>P</w:t>
      </w:r>
      <w:r>
        <w:rPr>
          <w:spacing w:val="1"/>
          <w:sz w:val="24"/>
          <w:szCs w:val="24"/>
        </w:rPr>
        <w:t>e</w:t>
      </w:r>
      <w:r>
        <w:rPr>
          <w:sz w:val="24"/>
          <w:szCs w:val="24"/>
        </w:rPr>
        <w:t>r</w:t>
      </w:r>
      <w:r>
        <w:rPr>
          <w:spacing w:val="1"/>
          <w:sz w:val="24"/>
          <w:szCs w:val="24"/>
        </w:rPr>
        <w:t>a</w:t>
      </w:r>
      <w:r>
        <w:rPr>
          <w:spacing w:val="2"/>
          <w:sz w:val="24"/>
          <w:szCs w:val="24"/>
        </w:rPr>
        <w:t>t</w:t>
      </w:r>
      <w:r>
        <w:rPr>
          <w:sz w:val="24"/>
          <w:szCs w:val="24"/>
        </w:rPr>
        <w:t>ur</w:t>
      </w:r>
      <w:r>
        <w:rPr>
          <w:spacing w:val="1"/>
          <w:sz w:val="24"/>
          <w:szCs w:val="24"/>
        </w:rPr>
        <w:t>a</w:t>
      </w:r>
      <w:r>
        <w:rPr>
          <w:sz w:val="24"/>
          <w:szCs w:val="24"/>
        </w:rPr>
        <w:t xml:space="preserve">n  </w:t>
      </w:r>
      <w:r>
        <w:rPr>
          <w:spacing w:val="8"/>
          <w:sz w:val="24"/>
          <w:szCs w:val="24"/>
        </w:rPr>
        <w:t xml:space="preserve"> </w:t>
      </w:r>
      <w:r>
        <w:rPr>
          <w:spacing w:val="-1"/>
          <w:sz w:val="24"/>
          <w:szCs w:val="24"/>
        </w:rPr>
        <w:t>P</w:t>
      </w:r>
      <w:r>
        <w:rPr>
          <w:spacing w:val="-3"/>
          <w:sz w:val="24"/>
          <w:szCs w:val="24"/>
        </w:rPr>
        <w:t>e</w:t>
      </w:r>
      <w:r>
        <w:rPr>
          <w:spacing w:val="1"/>
          <w:sz w:val="24"/>
          <w:szCs w:val="24"/>
        </w:rPr>
        <w:t>me</w:t>
      </w:r>
      <w:r>
        <w:rPr>
          <w:sz w:val="24"/>
          <w:szCs w:val="24"/>
        </w:rPr>
        <w:t>r</w:t>
      </w:r>
      <w:r>
        <w:rPr>
          <w:spacing w:val="1"/>
          <w:sz w:val="24"/>
          <w:szCs w:val="24"/>
        </w:rPr>
        <w:t>i</w:t>
      </w:r>
      <w:r>
        <w:rPr>
          <w:spacing w:val="-4"/>
          <w:sz w:val="24"/>
          <w:szCs w:val="24"/>
        </w:rPr>
        <w:t>n</w:t>
      </w:r>
      <w:r>
        <w:rPr>
          <w:spacing w:val="1"/>
          <w:sz w:val="24"/>
          <w:szCs w:val="24"/>
        </w:rPr>
        <w:t>ta</w:t>
      </w:r>
      <w:r>
        <w:rPr>
          <w:sz w:val="24"/>
          <w:szCs w:val="24"/>
        </w:rPr>
        <w:t xml:space="preserve">h  </w:t>
      </w:r>
      <w:r>
        <w:rPr>
          <w:spacing w:val="8"/>
          <w:sz w:val="24"/>
          <w:szCs w:val="24"/>
        </w:rPr>
        <w:t xml:space="preserve"> </w:t>
      </w:r>
      <w:r>
        <w:rPr>
          <w:spacing w:val="-4"/>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 xml:space="preserve">a  </w:t>
      </w:r>
      <w:r>
        <w:rPr>
          <w:spacing w:val="9"/>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8"/>
          <w:sz w:val="24"/>
          <w:szCs w:val="24"/>
        </w:rPr>
        <w:t xml:space="preserve"> </w:t>
      </w:r>
      <w:r>
        <w:rPr>
          <w:sz w:val="24"/>
          <w:szCs w:val="24"/>
        </w:rPr>
        <w:t xml:space="preserve">4  </w:t>
      </w:r>
      <w:r>
        <w:rPr>
          <w:spacing w:val="4"/>
          <w:sz w:val="24"/>
          <w:szCs w:val="24"/>
        </w:rPr>
        <w:t xml:space="preserve"> </w:t>
      </w:r>
      <w:r>
        <w:rPr>
          <w:spacing w:val="1"/>
          <w:sz w:val="24"/>
          <w:szCs w:val="24"/>
        </w:rPr>
        <w:t>Ta</w:t>
      </w:r>
      <w:r>
        <w:rPr>
          <w:sz w:val="24"/>
          <w:szCs w:val="24"/>
        </w:rPr>
        <w:t xml:space="preserve">hun  </w:t>
      </w:r>
      <w:r>
        <w:rPr>
          <w:spacing w:val="4"/>
          <w:sz w:val="24"/>
          <w:szCs w:val="24"/>
        </w:rPr>
        <w:t xml:space="preserve"> </w:t>
      </w:r>
      <w:r>
        <w:rPr>
          <w:sz w:val="24"/>
          <w:szCs w:val="24"/>
        </w:rPr>
        <w:t xml:space="preserve">2014  </w:t>
      </w:r>
      <w:r>
        <w:rPr>
          <w:spacing w:val="8"/>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ng</w:t>
      </w:r>
    </w:p>
    <w:p w14:paraId="7333EC52" w14:textId="77777777" w:rsidR="0003011E" w:rsidRDefault="0003011E">
      <w:pPr>
        <w:spacing w:before="6" w:line="120" w:lineRule="exact"/>
        <w:rPr>
          <w:sz w:val="13"/>
          <w:szCs w:val="13"/>
        </w:rPr>
      </w:pPr>
    </w:p>
    <w:p w14:paraId="29FE0A44" w14:textId="77777777" w:rsidR="0003011E" w:rsidRDefault="003704B3">
      <w:pPr>
        <w:ind w:left="1269"/>
        <w:rPr>
          <w:sz w:val="24"/>
          <w:szCs w:val="24"/>
        </w:rPr>
      </w:pP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1"/>
          <w:sz w:val="24"/>
          <w:szCs w:val="24"/>
        </w:rPr>
        <w:t xml:space="preserve"> </w:t>
      </w:r>
      <w:r>
        <w:rPr>
          <w:sz w:val="24"/>
          <w:szCs w:val="24"/>
        </w:rPr>
        <w:t>d</w:t>
      </w:r>
      <w:r>
        <w:rPr>
          <w:spacing w:val="1"/>
          <w:sz w:val="24"/>
          <w:szCs w:val="24"/>
        </w:rPr>
        <w:t>a</w:t>
      </w:r>
      <w:r>
        <w:rPr>
          <w:sz w:val="24"/>
          <w:szCs w:val="24"/>
        </w:rPr>
        <w:t xml:space="preserve">n </w:t>
      </w:r>
      <w:r>
        <w:rPr>
          <w:spacing w:val="2"/>
          <w:sz w:val="24"/>
          <w:szCs w:val="24"/>
        </w:rPr>
        <w:t>P</w:t>
      </w:r>
      <w:r>
        <w:rPr>
          <w:spacing w:val="1"/>
          <w:sz w:val="24"/>
          <w:szCs w:val="24"/>
        </w:rPr>
        <w:t>e</w:t>
      </w:r>
      <w:r>
        <w:rPr>
          <w:sz w:val="24"/>
          <w:szCs w:val="24"/>
        </w:rPr>
        <w:t>n</w:t>
      </w:r>
      <w:r>
        <w:rPr>
          <w:spacing w:val="-4"/>
          <w:sz w:val="24"/>
          <w:szCs w:val="24"/>
        </w:rPr>
        <w:t>g</w:t>
      </w:r>
      <w:r>
        <w:rPr>
          <w:spacing w:val="1"/>
          <w:sz w:val="24"/>
          <w:szCs w:val="24"/>
        </w:rPr>
        <w:t>el</w:t>
      </w:r>
      <w:r>
        <w:rPr>
          <w:sz w:val="24"/>
          <w:szCs w:val="24"/>
        </w:rPr>
        <w:t>o</w:t>
      </w:r>
      <w:r>
        <w:rPr>
          <w:spacing w:val="1"/>
          <w:sz w:val="24"/>
          <w:szCs w:val="24"/>
        </w:rPr>
        <w:t>laa</w:t>
      </w:r>
      <w:r>
        <w:rPr>
          <w:sz w:val="24"/>
          <w:szCs w:val="24"/>
        </w:rPr>
        <w:t xml:space="preserve">n </w:t>
      </w:r>
      <w:r>
        <w:rPr>
          <w:spacing w:val="-1"/>
          <w:sz w:val="24"/>
          <w:szCs w:val="24"/>
        </w:rPr>
        <w:t>P</w:t>
      </w:r>
      <w:r>
        <w:rPr>
          <w:spacing w:val="1"/>
          <w:sz w:val="24"/>
          <w:szCs w:val="24"/>
        </w:rPr>
        <w:t>e</w:t>
      </w:r>
      <w:r>
        <w:rPr>
          <w:sz w:val="24"/>
          <w:szCs w:val="24"/>
        </w:rPr>
        <w:t>r</w:t>
      </w:r>
      <w:r>
        <w:rPr>
          <w:spacing w:val="-4"/>
          <w:sz w:val="24"/>
          <w:szCs w:val="24"/>
        </w:rPr>
        <w:t>g</w:t>
      </w:r>
      <w:r>
        <w:rPr>
          <w:sz w:val="24"/>
          <w:szCs w:val="24"/>
        </w:rPr>
        <w:t>uru</w:t>
      </w:r>
      <w:r>
        <w:rPr>
          <w:spacing w:val="1"/>
          <w:sz w:val="24"/>
          <w:szCs w:val="24"/>
        </w:rPr>
        <w:t>a</w:t>
      </w:r>
      <w:r>
        <w:rPr>
          <w:sz w:val="24"/>
          <w:szCs w:val="24"/>
        </w:rPr>
        <w:t xml:space="preserve">n </w:t>
      </w:r>
      <w:r>
        <w:rPr>
          <w:spacing w:val="1"/>
          <w:sz w:val="24"/>
          <w:szCs w:val="24"/>
        </w:rPr>
        <w:t>Ti</w:t>
      </w:r>
      <w:r>
        <w:rPr>
          <w:sz w:val="24"/>
          <w:szCs w:val="24"/>
        </w:rPr>
        <w:t>n</w:t>
      </w:r>
      <w:r>
        <w:rPr>
          <w:spacing w:val="-4"/>
          <w:sz w:val="24"/>
          <w:szCs w:val="24"/>
        </w:rPr>
        <w:t>gg</w:t>
      </w:r>
      <w:r>
        <w:rPr>
          <w:spacing w:val="1"/>
          <w:sz w:val="24"/>
          <w:szCs w:val="24"/>
        </w:rPr>
        <w:t>i</w:t>
      </w:r>
      <w:r>
        <w:rPr>
          <w:sz w:val="24"/>
          <w:szCs w:val="24"/>
        </w:rPr>
        <w:t>;</w:t>
      </w:r>
    </w:p>
    <w:p w14:paraId="11DC8B94" w14:textId="77777777" w:rsidR="0003011E" w:rsidRDefault="0003011E">
      <w:pPr>
        <w:spacing w:before="16" w:line="240" w:lineRule="exact"/>
        <w:rPr>
          <w:sz w:val="24"/>
          <w:szCs w:val="24"/>
        </w:rPr>
      </w:pPr>
    </w:p>
    <w:p w14:paraId="54E35B12" w14:textId="77777777" w:rsidR="0003011E" w:rsidRDefault="003704B3">
      <w:pPr>
        <w:spacing w:line="360" w:lineRule="auto"/>
        <w:ind w:left="1269" w:right="78" w:hanging="360"/>
        <w:jc w:val="both"/>
        <w:rPr>
          <w:sz w:val="24"/>
          <w:szCs w:val="24"/>
        </w:rPr>
        <w:sectPr w:rsidR="0003011E">
          <w:pgSz w:w="11920" w:h="16840"/>
          <w:pgMar w:top="1580" w:right="1300" w:bottom="280" w:left="1300" w:header="0" w:footer="957" w:gutter="0"/>
          <w:cols w:space="720"/>
        </w:sectPr>
      </w:pPr>
      <w:r>
        <w:rPr>
          <w:sz w:val="24"/>
          <w:szCs w:val="24"/>
        </w:rPr>
        <w:t>h.</w:t>
      </w:r>
      <w:r>
        <w:rPr>
          <w:spacing w:val="24"/>
          <w:sz w:val="24"/>
          <w:szCs w:val="24"/>
        </w:rPr>
        <w:t xml:space="preserve"> </w:t>
      </w:r>
      <w:r>
        <w:rPr>
          <w:spacing w:val="-5"/>
          <w:sz w:val="24"/>
          <w:szCs w:val="24"/>
        </w:rPr>
        <w:t>K</w:t>
      </w:r>
      <w:r>
        <w:rPr>
          <w:spacing w:val="1"/>
          <w:sz w:val="24"/>
          <w:szCs w:val="24"/>
        </w:rPr>
        <w:t>e</w:t>
      </w:r>
      <w:r>
        <w:rPr>
          <w:sz w:val="24"/>
          <w:szCs w:val="24"/>
        </w:rPr>
        <w:t>pu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z w:val="24"/>
          <w:szCs w:val="24"/>
        </w:rPr>
        <w:t>ri</w:t>
      </w:r>
      <w:r>
        <w:rPr>
          <w:spacing w:val="5"/>
          <w:sz w:val="24"/>
          <w:szCs w:val="24"/>
        </w:rPr>
        <w:t xml:space="preserve"> </w:t>
      </w:r>
      <w:r>
        <w:rPr>
          <w:spacing w:val="-5"/>
          <w:sz w:val="24"/>
          <w:szCs w:val="24"/>
        </w:rPr>
        <w:t>K</w:t>
      </w:r>
      <w:r>
        <w:rPr>
          <w:spacing w:val="1"/>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z w:val="24"/>
          <w:szCs w:val="24"/>
        </w:rPr>
        <w:t>510</w:t>
      </w:r>
      <w:r>
        <w:rPr>
          <w:spacing w:val="1"/>
          <w:sz w:val="24"/>
          <w:szCs w:val="24"/>
        </w:rPr>
        <w:t>/</w:t>
      </w:r>
      <w:r>
        <w:rPr>
          <w:spacing w:val="-5"/>
          <w:sz w:val="24"/>
          <w:szCs w:val="24"/>
        </w:rPr>
        <w:t>K</w:t>
      </w:r>
      <w:r>
        <w:rPr>
          <w:spacing w:val="2"/>
          <w:sz w:val="24"/>
          <w:szCs w:val="24"/>
        </w:rPr>
        <w:t>M</w:t>
      </w:r>
      <w:r>
        <w:rPr>
          <w:spacing w:val="-1"/>
          <w:sz w:val="24"/>
          <w:szCs w:val="24"/>
        </w:rPr>
        <w:t>K</w:t>
      </w:r>
      <w:r>
        <w:rPr>
          <w:sz w:val="24"/>
          <w:szCs w:val="24"/>
        </w:rPr>
        <w:t>.05</w:t>
      </w:r>
      <w:r>
        <w:rPr>
          <w:spacing w:val="-3"/>
          <w:sz w:val="24"/>
          <w:szCs w:val="24"/>
        </w:rPr>
        <w:t>/</w:t>
      </w:r>
      <w:r>
        <w:rPr>
          <w:sz w:val="24"/>
          <w:szCs w:val="24"/>
        </w:rPr>
        <w:t>2009</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P</w:t>
      </w:r>
      <w:r>
        <w:rPr>
          <w:spacing w:val="1"/>
          <w:sz w:val="24"/>
          <w:szCs w:val="24"/>
        </w:rPr>
        <w:t>e</w:t>
      </w:r>
      <w:r>
        <w:rPr>
          <w:sz w:val="24"/>
          <w:szCs w:val="24"/>
        </w:rPr>
        <w:t>n</w:t>
      </w:r>
      <w:r>
        <w:rPr>
          <w:spacing w:val="1"/>
          <w:sz w:val="24"/>
          <w:szCs w:val="24"/>
        </w:rPr>
        <w:t>eta</w:t>
      </w:r>
      <w:r>
        <w:rPr>
          <w:sz w:val="24"/>
          <w:szCs w:val="24"/>
        </w:rPr>
        <w:t>p</w:t>
      </w:r>
      <w:r>
        <w:rPr>
          <w:spacing w:val="1"/>
          <w:sz w:val="24"/>
          <w:szCs w:val="24"/>
        </w:rPr>
        <w:t>a</w:t>
      </w:r>
      <w:r>
        <w:rPr>
          <w:sz w:val="24"/>
          <w:szCs w:val="24"/>
        </w:rPr>
        <w:t xml:space="preserve">n </w:t>
      </w: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 p</w:t>
      </w:r>
      <w:r>
        <w:rPr>
          <w:spacing w:val="1"/>
          <w:sz w:val="24"/>
          <w:szCs w:val="24"/>
        </w:rPr>
        <w:t>a</w:t>
      </w:r>
      <w:r>
        <w:rPr>
          <w:sz w:val="24"/>
          <w:szCs w:val="24"/>
        </w:rPr>
        <w:t>da</w:t>
      </w:r>
      <w:r>
        <w:rPr>
          <w:spacing w:val="5"/>
          <w:sz w:val="24"/>
          <w:szCs w:val="24"/>
        </w:rPr>
        <w:t xml:space="preserve"> </w:t>
      </w:r>
      <w:r>
        <w:rPr>
          <w:spacing w:val="-1"/>
          <w:sz w:val="24"/>
          <w:szCs w:val="24"/>
        </w:rPr>
        <w:t>D</w:t>
      </w:r>
      <w:r>
        <w:rPr>
          <w:spacing w:val="1"/>
          <w:sz w:val="24"/>
          <w:szCs w:val="24"/>
        </w:rPr>
        <w:t>e</w:t>
      </w:r>
      <w:r>
        <w:rPr>
          <w:sz w:val="24"/>
          <w:szCs w:val="24"/>
        </w:rPr>
        <w:t>p</w:t>
      </w:r>
      <w:r>
        <w:rPr>
          <w:spacing w:val="1"/>
          <w:sz w:val="24"/>
          <w:szCs w:val="24"/>
        </w:rPr>
        <w:t>a</w:t>
      </w:r>
      <w:r>
        <w:rPr>
          <w:spacing w:val="-4"/>
          <w:sz w:val="24"/>
          <w:szCs w:val="24"/>
        </w:rPr>
        <w:t>r</w:t>
      </w:r>
      <w:r>
        <w:rPr>
          <w:spacing w:val="1"/>
          <w:sz w:val="24"/>
          <w:szCs w:val="24"/>
        </w:rPr>
        <w:t>te</w:t>
      </w:r>
      <w:r>
        <w:rPr>
          <w:spacing w:val="-3"/>
          <w:sz w:val="24"/>
          <w:szCs w:val="24"/>
        </w:rPr>
        <w:t>m</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w:t>
      </w:r>
      <w:r>
        <w:rPr>
          <w:spacing w:val="9"/>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 xml:space="preserve">i </w:t>
      </w:r>
      <w:r>
        <w:rPr>
          <w:spacing w:val="-4"/>
          <w:sz w:val="24"/>
          <w:szCs w:val="24"/>
        </w:rPr>
        <w:t>I</w:t>
      </w:r>
      <w:r>
        <w:rPr>
          <w:sz w:val="24"/>
          <w:szCs w:val="24"/>
        </w:rPr>
        <w:t>n</w:t>
      </w:r>
      <w:r>
        <w:rPr>
          <w:spacing w:val="-1"/>
          <w:sz w:val="24"/>
          <w:szCs w:val="24"/>
        </w:rPr>
        <w:t>s</w:t>
      </w:r>
      <w:r>
        <w:rPr>
          <w:spacing w:val="1"/>
          <w:sz w:val="24"/>
          <w:szCs w:val="24"/>
        </w:rPr>
        <w:t>ta</w:t>
      </w:r>
      <w:r>
        <w:rPr>
          <w:sz w:val="24"/>
          <w:szCs w:val="24"/>
        </w:rPr>
        <w:t>n</w:t>
      </w:r>
      <w:r>
        <w:rPr>
          <w:spacing w:val="-1"/>
          <w:sz w:val="24"/>
          <w:szCs w:val="24"/>
        </w:rPr>
        <w:t>s</w:t>
      </w:r>
      <w:r>
        <w:rPr>
          <w:sz w:val="24"/>
          <w:szCs w:val="24"/>
        </w:rPr>
        <w:t xml:space="preserve">i </w:t>
      </w:r>
      <w:r>
        <w:rPr>
          <w:spacing w:val="1"/>
          <w:sz w:val="24"/>
          <w:szCs w:val="24"/>
        </w:rPr>
        <w:t xml:space="preserve"> </w:t>
      </w:r>
      <w:r>
        <w:rPr>
          <w:spacing w:val="-1"/>
          <w:sz w:val="24"/>
          <w:szCs w:val="24"/>
        </w:rPr>
        <w:t>P</w:t>
      </w:r>
      <w:r>
        <w:rPr>
          <w:spacing w:val="1"/>
          <w:sz w:val="24"/>
          <w:szCs w:val="24"/>
        </w:rPr>
        <w:t>eme</w:t>
      </w:r>
      <w:r>
        <w:rPr>
          <w:sz w:val="24"/>
          <w:szCs w:val="24"/>
        </w:rPr>
        <w:t>r</w:t>
      </w:r>
      <w:r>
        <w:rPr>
          <w:spacing w:val="1"/>
          <w:sz w:val="24"/>
          <w:szCs w:val="24"/>
        </w:rPr>
        <w:t>i</w:t>
      </w:r>
      <w:r>
        <w:rPr>
          <w:sz w:val="24"/>
          <w:szCs w:val="24"/>
        </w:rPr>
        <w:t>n</w:t>
      </w:r>
      <w:r>
        <w:rPr>
          <w:spacing w:val="1"/>
          <w:sz w:val="24"/>
          <w:szCs w:val="24"/>
        </w:rPr>
        <w:t>ta</w:t>
      </w:r>
      <w:r>
        <w:rPr>
          <w:sz w:val="24"/>
          <w:szCs w:val="24"/>
        </w:rPr>
        <w:t>h</w:t>
      </w:r>
      <w:r>
        <w:rPr>
          <w:spacing w:val="56"/>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e</w:t>
      </w:r>
      <w:r>
        <w:rPr>
          <w:sz w:val="24"/>
          <w:szCs w:val="24"/>
        </w:rPr>
        <w:t>r</w:t>
      </w:r>
      <w:r>
        <w:rPr>
          <w:spacing w:val="1"/>
          <w:sz w:val="24"/>
          <w:szCs w:val="24"/>
        </w:rPr>
        <w:t>a</w:t>
      </w:r>
      <w:r>
        <w:rPr>
          <w:sz w:val="24"/>
          <w:szCs w:val="24"/>
        </w:rPr>
        <w:t>pk</w:t>
      </w:r>
      <w:r>
        <w:rPr>
          <w:spacing w:val="1"/>
          <w:sz w:val="24"/>
          <w:szCs w:val="24"/>
        </w:rPr>
        <w:t>a</w:t>
      </w:r>
      <w:r>
        <w:rPr>
          <w:sz w:val="24"/>
          <w:szCs w:val="24"/>
        </w:rPr>
        <w:t>n</w:t>
      </w:r>
      <w:r>
        <w:rPr>
          <w:spacing w:val="56"/>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el</w:t>
      </w:r>
      <w:r>
        <w:rPr>
          <w:sz w:val="24"/>
          <w:szCs w:val="24"/>
        </w:rPr>
        <w:t>o</w:t>
      </w:r>
      <w:r>
        <w:rPr>
          <w:spacing w:val="1"/>
          <w:sz w:val="24"/>
          <w:szCs w:val="24"/>
        </w:rPr>
        <w:t>laa</w:t>
      </w:r>
      <w:r>
        <w:rPr>
          <w:sz w:val="24"/>
          <w:szCs w:val="24"/>
        </w:rPr>
        <w:t xml:space="preserve">n  </w:t>
      </w:r>
      <w:r>
        <w:rPr>
          <w:spacing w:val="-5"/>
          <w:sz w:val="24"/>
          <w:szCs w:val="24"/>
        </w:rPr>
        <w:t>K</w:t>
      </w:r>
      <w:r>
        <w:rPr>
          <w:spacing w:val="1"/>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4"/>
          <w:sz w:val="24"/>
          <w:szCs w:val="24"/>
        </w:rPr>
        <w:t xml:space="preserve"> </w:t>
      </w:r>
      <w:r>
        <w:rPr>
          <w:spacing w:val="-11"/>
          <w:sz w:val="24"/>
          <w:szCs w:val="24"/>
        </w:rPr>
        <w:t>L</w:t>
      </w:r>
      <w:r>
        <w:rPr>
          <w:spacing w:val="5"/>
          <w:sz w:val="24"/>
          <w:szCs w:val="24"/>
        </w:rPr>
        <w:t>a</w:t>
      </w:r>
      <w:r>
        <w:rPr>
          <w:spacing w:val="-4"/>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U</w:t>
      </w:r>
      <w:r>
        <w:rPr>
          <w:spacing w:val="1"/>
          <w:sz w:val="24"/>
          <w:szCs w:val="24"/>
        </w:rPr>
        <w:t>m</w:t>
      </w:r>
      <w:r>
        <w:rPr>
          <w:sz w:val="24"/>
          <w:szCs w:val="24"/>
        </w:rPr>
        <w:t>u</w:t>
      </w:r>
      <w:r>
        <w:rPr>
          <w:spacing w:val="1"/>
          <w:sz w:val="24"/>
          <w:szCs w:val="24"/>
        </w:rPr>
        <w:t>m</w:t>
      </w:r>
      <w:r>
        <w:rPr>
          <w:sz w:val="24"/>
          <w:szCs w:val="24"/>
        </w:rPr>
        <w:t>;</w:t>
      </w:r>
    </w:p>
    <w:p w14:paraId="3129A51F" w14:textId="77777777" w:rsidR="0003011E" w:rsidRDefault="0003011E">
      <w:pPr>
        <w:spacing w:line="200" w:lineRule="exact"/>
      </w:pPr>
    </w:p>
    <w:p w14:paraId="25B0591A" w14:textId="77777777" w:rsidR="0003011E" w:rsidRDefault="0003011E">
      <w:pPr>
        <w:spacing w:line="200" w:lineRule="exact"/>
      </w:pPr>
    </w:p>
    <w:p w14:paraId="7956EED1" w14:textId="77777777" w:rsidR="0003011E" w:rsidRDefault="0003011E">
      <w:pPr>
        <w:spacing w:before="15" w:line="240" w:lineRule="exact"/>
        <w:rPr>
          <w:sz w:val="24"/>
          <w:szCs w:val="24"/>
        </w:rPr>
      </w:pPr>
    </w:p>
    <w:p w14:paraId="1714C6DB" w14:textId="77777777" w:rsidR="0003011E" w:rsidRDefault="003704B3">
      <w:pPr>
        <w:tabs>
          <w:tab w:val="left" w:pos="880"/>
        </w:tabs>
        <w:spacing w:before="29" w:line="358" w:lineRule="auto"/>
        <w:ind w:left="889" w:right="87" w:hanging="360"/>
        <w:jc w:val="both"/>
        <w:rPr>
          <w:sz w:val="24"/>
          <w:szCs w:val="24"/>
        </w:rPr>
      </w:pPr>
      <w:r>
        <w:rPr>
          <w:spacing w:val="1"/>
          <w:sz w:val="24"/>
          <w:szCs w:val="24"/>
        </w:rPr>
        <w:t>i</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2"/>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ri</w:t>
      </w:r>
      <w:r>
        <w:rPr>
          <w:spacing w:val="2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pacing w:val="-1"/>
          <w:sz w:val="24"/>
          <w:szCs w:val="24"/>
        </w:rPr>
        <w:t>PM</w:t>
      </w:r>
      <w:r>
        <w:rPr>
          <w:sz w:val="24"/>
          <w:szCs w:val="24"/>
        </w:rPr>
        <w:t>.</w:t>
      </w:r>
      <w:r>
        <w:rPr>
          <w:spacing w:val="32"/>
          <w:sz w:val="24"/>
          <w:szCs w:val="24"/>
        </w:rPr>
        <w:t xml:space="preserve"> </w:t>
      </w:r>
      <w:r>
        <w:rPr>
          <w:sz w:val="24"/>
          <w:szCs w:val="24"/>
        </w:rPr>
        <w:t>43</w:t>
      </w:r>
      <w:r>
        <w:rPr>
          <w:spacing w:val="32"/>
          <w:sz w:val="24"/>
          <w:szCs w:val="24"/>
        </w:rPr>
        <w:t xml:space="preserve"> </w:t>
      </w:r>
      <w:r>
        <w:rPr>
          <w:spacing w:val="1"/>
          <w:sz w:val="24"/>
          <w:szCs w:val="24"/>
        </w:rPr>
        <w:t>Ta</w:t>
      </w:r>
      <w:r>
        <w:rPr>
          <w:sz w:val="24"/>
          <w:szCs w:val="24"/>
        </w:rPr>
        <w:t>hun</w:t>
      </w:r>
      <w:r>
        <w:rPr>
          <w:spacing w:val="32"/>
          <w:sz w:val="24"/>
          <w:szCs w:val="24"/>
        </w:rPr>
        <w:t xml:space="preserve"> </w:t>
      </w:r>
      <w:r>
        <w:rPr>
          <w:sz w:val="24"/>
          <w:szCs w:val="24"/>
        </w:rPr>
        <w:t>2014</w:t>
      </w:r>
      <w:r>
        <w:rPr>
          <w:spacing w:val="32"/>
          <w:sz w:val="24"/>
          <w:szCs w:val="24"/>
        </w:rPr>
        <w:t xml:space="preserve"> </w:t>
      </w:r>
      <w:r>
        <w:rPr>
          <w:spacing w:val="1"/>
          <w:sz w:val="24"/>
          <w:szCs w:val="24"/>
        </w:rPr>
        <w:t>te</w:t>
      </w:r>
      <w:r>
        <w:rPr>
          <w:spacing w:val="-4"/>
          <w:sz w:val="24"/>
          <w:szCs w:val="24"/>
        </w:rPr>
        <w:t>n</w:t>
      </w:r>
      <w:r>
        <w:rPr>
          <w:spacing w:val="1"/>
          <w:sz w:val="24"/>
          <w:szCs w:val="24"/>
        </w:rPr>
        <w:t>ta</w:t>
      </w:r>
      <w:r>
        <w:rPr>
          <w:sz w:val="24"/>
          <w:szCs w:val="24"/>
        </w:rPr>
        <w:t>ng</w:t>
      </w:r>
      <w:r>
        <w:rPr>
          <w:spacing w:val="28"/>
          <w:sz w:val="24"/>
          <w:szCs w:val="24"/>
        </w:rPr>
        <w:t xml:space="preserve"> </w:t>
      </w:r>
      <w:r>
        <w:rPr>
          <w:spacing w:val="-1"/>
          <w:sz w:val="24"/>
          <w:szCs w:val="24"/>
        </w:rPr>
        <w:t>O</w:t>
      </w:r>
      <w:r>
        <w:rPr>
          <w:sz w:val="24"/>
          <w:szCs w:val="24"/>
        </w:rPr>
        <w:t>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Ta</w:t>
      </w:r>
      <w:r>
        <w:rPr>
          <w:spacing w:val="-3"/>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e</w:t>
      </w:r>
      <w:r>
        <w:rPr>
          <w:sz w:val="24"/>
          <w:szCs w:val="24"/>
        </w:rPr>
        <w:t>kn</w:t>
      </w:r>
      <w:r>
        <w:rPr>
          <w:spacing w:val="1"/>
          <w:sz w:val="24"/>
          <w:szCs w:val="24"/>
        </w:rPr>
        <w:t>i</w:t>
      </w:r>
      <w:r>
        <w:rPr>
          <w:sz w:val="24"/>
          <w:szCs w:val="24"/>
        </w:rPr>
        <w:t xml:space="preserve">k </w:t>
      </w:r>
      <w:r>
        <w:rPr>
          <w:spacing w:val="-4"/>
          <w:sz w:val="24"/>
          <w:szCs w:val="24"/>
        </w:rPr>
        <w:t>I</w:t>
      </w:r>
      <w:r>
        <w:rPr>
          <w:spacing w:val="1"/>
          <w:sz w:val="24"/>
          <w:szCs w:val="24"/>
        </w:rPr>
        <w:t>lm</w:t>
      </w:r>
      <w:r>
        <w:rPr>
          <w:sz w:val="24"/>
          <w:szCs w:val="24"/>
        </w:rPr>
        <w:t xml:space="preserve">u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131D8E03" w14:textId="77777777" w:rsidR="0003011E" w:rsidRDefault="0003011E">
      <w:pPr>
        <w:spacing w:before="9" w:line="120" w:lineRule="exact"/>
        <w:rPr>
          <w:sz w:val="12"/>
          <w:szCs w:val="12"/>
        </w:rPr>
      </w:pPr>
    </w:p>
    <w:p w14:paraId="6FDDC362" w14:textId="77777777" w:rsidR="0003011E" w:rsidRDefault="003704B3">
      <w:pPr>
        <w:ind w:left="529"/>
        <w:rPr>
          <w:sz w:val="24"/>
          <w:szCs w:val="24"/>
        </w:rPr>
      </w:pPr>
      <w:r>
        <w:rPr>
          <w:spacing w:val="1"/>
          <w:sz w:val="24"/>
          <w:szCs w:val="24"/>
        </w:rPr>
        <w:t>j</w:t>
      </w:r>
      <w:r>
        <w:rPr>
          <w:sz w:val="24"/>
          <w:szCs w:val="24"/>
        </w:rPr>
        <w:t xml:space="preserve">.  </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12"/>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 xml:space="preserve">ri </w:t>
      </w:r>
      <w:r>
        <w:rPr>
          <w:spacing w:val="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2"/>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12"/>
          <w:sz w:val="24"/>
          <w:szCs w:val="24"/>
        </w:rPr>
        <w:t xml:space="preserve"> </w:t>
      </w:r>
      <w:r>
        <w:rPr>
          <w:spacing w:val="-1"/>
          <w:sz w:val="24"/>
          <w:szCs w:val="24"/>
        </w:rPr>
        <w:t>PM</w:t>
      </w:r>
      <w:r>
        <w:rPr>
          <w:sz w:val="24"/>
          <w:szCs w:val="24"/>
        </w:rPr>
        <w:t xml:space="preserve">. </w:t>
      </w:r>
      <w:r>
        <w:rPr>
          <w:spacing w:val="12"/>
          <w:sz w:val="24"/>
          <w:szCs w:val="24"/>
        </w:rPr>
        <w:t xml:space="preserve"> </w:t>
      </w:r>
      <w:r>
        <w:rPr>
          <w:sz w:val="24"/>
          <w:szCs w:val="24"/>
        </w:rPr>
        <w:t xml:space="preserve">86 </w:t>
      </w:r>
      <w:r>
        <w:rPr>
          <w:spacing w:val="18"/>
          <w:sz w:val="24"/>
          <w:szCs w:val="24"/>
        </w:rPr>
        <w:t xml:space="preserve"> </w:t>
      </w:r>
      <w:r>
        <w:rPr>
          <w:spacing w:val="1"/>
          <w:sz w:val="24"/>
          <w:szCs w:val="24"/>
        </w:rPr>
        <w:t>Ta</w:t>
      </w:r>
      <w:r>
        <w:rPr>
          <w:sz w:val="24"/>
          <w:szCs w:val="24"/>
        </w:rPr>
        <w:t xml:space="preserve">hun </w:t>
      </w:r>
      <w:r>
        <w:rPr>
          <w:spacing w:val="12"/>
          <w:sz w:val="24"/>
          <w:szCs w:val="24"/>
        </w:rPr>
        <w:t xml:space="preserve"> </w:t>
      </w:r>
      <w:r>
        <w:rPr>
          <w:sz w:val="24"/>
          <w:szCs w:val="24"/>
        </w:rPr>
        <w:t xml:space="preserve">2015 </w:t>
      </w:r>
      <w:r>
        <w:rPr>
          <w:spacing w:val="12"/>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 xml:space="preserve">ng </w:t>
      </w:r>
      <w:r>
        <w:rPr>
          <w:spacing w:val="8"/>
          <w:sz w:val="24"/>
          <w:szCs w:val="24"/>
        </w:rPr>
        <w:t xml:space="preserve"> </w:t>
      </w:r>
      <w:r>
        <w:rPr>
          <w:spacing w:val="-1"/>
          <w:sz w:val="24"/>
          <w:szCs w:val="24"/>
        </w:rPr>
        <w:t>S</w:t>
      </w:r>
      <w:r>
        <w:rPr>
          <w:spacing w:val="1"/>
          <w:sz w:val="24"/>
          <w:szCs w:val="24"/>
        </w:rPr>
        <w:t>tat</w:t>
      </w:r>
      <w:r>
        <w:rPr>
          <w:sz w:val="24"/>
          <w:szCs w:val="24"/>
        </w:rPr>
        <w:t>u</w:t>
      </w:r>
      <w:r>
        <w:rPr>
          <w:spacing w:val="-3"/>
          <w:sz w:val="24"/>
          <w:szCs w:val="24"/>
        </w:rPr>
        <w:t>t</w:t>
      </w:r>
      <w:r>
        <w:rPr>
          <w:sz w:val="24"/>
          <w:szCs w:val="24"/>
        </w:rPr>
        <w:t>a</w:t>
      </w:r>
    </w:p>
    <w:p w14:paraId="299D6C95" w14:textId="77777777" w:rsidR="0003011E" w:rsidRDefault="0003011E">
      <w:pPr>
        <w:spacing w:before="6" w:line="120" w:lineRule="exact"/>
        <w:rPr>
          <w:sz w:val="13"/>
          <w:szCs w:val="13"/>
        </w:rPr>
      </w:pPr>
    </w:p>
    <w:p w14:paraId="175B4BD9" w14:textId="77777777" w:rsidR="0003011E" w:rsidRDefault="003704B3">
      <w:pPr>
        <w:ind w:left="889" w:right="4416"/>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 xml:space="preserve">k </w:t>
      </w:r>
      <w:r>
        <w:rPr>
          <w:spacing w:val="-4"/>
          <w:sz w:val="24"/>
          <w:szCs w:val="24"/>
        </w:rPr>
        <w:t>I</w:t>
      </w:r>
      <w:r>
        <w:rPr>
          <w:spacing w:val="1"/>
          <w:sz w:val="24"/>
          <w:szCs w:val="24"/>
        </w:rPr>
        <w:t>lm</w:t>
      </w:r>
      <w:r>
        <w:rPr>
          <w:sz w:val="24"/>
          <w:szCs w:val="24"/>
        </w:rPr>
        <w:t xml:space="preserve">u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247994C2" w14:textId="77777777" w:rsidR="0003011E" w:rsidRDefault="0003011E">
      <w:pPr>
        <w:spacing w:line="260" w:lineRule="exact"/>
        <w:rPr>
          <w:sz w:val="26"/>
          <w:szCs w:val="26"/>
        </w:rPr>
      </w:pPr>
    </w:p>
    <w:p w14:paraId="674C908B" w14:textId="77777777" w:rsidR="0003011E" w:rsidRDefault="003704B3">
      <w:pPr>
        <w:spacing w:line="358" w:lineRule="auto"/>
        <w:ind w:left="889" w:right="83" w:hanging="360"/>
        <w:jc w:val="both"/>
        <w:rPr>
          <w:sz w:val="24"/>
          <w:szCs w:val="24"/>
        </w:rPr>
      </w:pPr>
      <w:r>
        <w:rPr>
          <w:sz w:val="24"/>
          <w:szCs w:val="24"/>
        </w:rPr>
        <w:t xml:space="preserve">k.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6"/>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ri</w:t>
      </w:r>
      <w:r>
        <w:rPr>
          <w:spacing w:val="33"/>
          <w:sz w:val="24"/>
          <w:szCs w:val="24"/>
        </w:rPr>
        <w:t xml:space="preserve"> </w:t>
      </w:r>
      <w:r>
        <w:rPr>
          <w:sz w:val="24"/>
          <w:szCs w:val="24"/>
        </w:rPr>
        <w:t>R</w:t>
      </w:r>
      <w:r>
        <w:rPr>
          <w:spacing w:val="1"/>
          <w:sz w:val="24"/>
          <w:szCs w:val="24"/>
        </w:rPr>
        <w:t>i</w:t>
      </w:r>
      <w:r>
        <w:rPr>
          <w:spacing w:val="-1"/>
          <w:sz w:val="24"/>
          <w:szCs w:val="24"/>
        </w:rPr>
        <w:t>s</w:t>
      </w:r>
      <w:r>
        <w:rPr>
          <w:spacing w:val="1"/>
          <w:sz w:val="24"/>
          <w:szCs w:val="24"/>
        </w:rPr>
        <w:t>et</w:t>
      </w:r>
      <w:r>
        <w:rPr>
          <w:sz w:val="24"/>
          <w:szCs w:val="24"/>
        </w:rPr>
        <w:t>,</w:t>
      </w:r>
      <w:r>
        <w:rPr>
          <w:spacing w:val="32"/>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pacing w:val="1"/>
          <w:sz w:val="24"/>
          <w:szCs w:val="24"/>
        </w:rPr>
        <w:t>i</w:t>
      </w:r>
      <w:r>
        <w:rPr>
          <w:sz w:val="24"/>
          <w:szCs w:val="24"/>
        </w:rPr>
        <w:t>,</w:t>
      </w:r>
      <w:r>
        <w:rPr>
          <w:spacing w:val="36"/>
          <w:sz w:val="24"/>
          <w:szCs w:val="24"/>
        </w:rPr>
        <w:t xml:space="preserve"> </w:t>
      </w:r>
      <w:r>
        <w:rPr>
          <w:sz w:val="24"/>
          <w:szCs w:val="24"/>
        </w:rPr>
        <w:t>d</w:t>
      </w:r>
      <w:r>
        <w:rPr>
          <w:spacing w:val="1"/>
          <w:sz w:val="24"/>
          <w:szCs w:val="24"/>
        </w:rPr>
        <w:t>a</w:t>
      </w:r>
      <w:r>
        <w:rPr>
          <w:sz w:val="24"/>
          <w:szCs w:val="24"/>
        </w:rPr>
        <w:t>n</w:t>
      </w:r>
      <w:r>
        <w:rPr>
          <w:spacing w:val="32"/>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32"/>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37"/>
          <w:sz w:val="24"/>
          <w:szCs w:val="24"/>
        </w:rPr>
        <w:t xml:space="preserve"> </w:t>
      </w:r>
      <w:r>
        <w:rPr>
          <w:spacing w:val="-1"/>
          <w:sz w:val="24"/>
          <w:szCs w:val="24"/>
        </w:rPr>
        <w:t>N</w:t>
      </w:r>
      <w:r>
        <w:rPr>
          <w:sz w:val="24"/>
          <w:szCs w:val="24"/>
        </w:rPr>
        <w:t>o</w:t>
      </w:r>
      <w:r>
        <w:rPr>
          <w:spacing w:val="36"/>
          <w:sz w:val="24"/>
          <w:szCs w:val="24"/>
        </w:rPr>
        <w:t xml:space="preserve"> </w:t>
      </w:r>
      <w:r>
        <w:rPr>
          <w:sz w:val="24"/>
          <w:szCs w:val="24"/>
        </w:rPr>
        <w:t>44</w:t>
      </w:r>
      <w:r>
        <w:rPr>
          <w:spacing w:val="36"/>
          <w:sz w:val="24"/>
          <w:szCs w:val="24"/>
        </w:rPr>
        <w:t xml:space="preserve"> </w:t>
      </w:r>
      <w:r>
        <w:rPr>
          <w:spacing w:val="1"/>
          <w:sz w:val="24"/>
          <w:szCs w:val="24"/>
        </w:rPr>
        <w:t>Ta</w:t>
      </w:r>
      <w:r>
        <w:rPr>
          <w:sz w:val="24"/>
          <w:szCs w:val="24"/>
        </w:rPr>
        <w:t>hun</w:t>
      </w:r>
      <w:r>
        <w:rPr>
          <w:spacing w:val="36"/>
          <w:sz w:val="24"/>
          <w:szCs w:val="24"/>
        </w:rPr>
        <w:t xml:space="preserve"> </w:t>
      </w:r>
      <w:r>
        <w:rPr>
          <w:sz w:val="24"/>
          <w:szCs w:val="24"/>
        </w:rPr>
        <w:t xml:space="preserve">2015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 xml:space="preserve">r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3"/>
          <w:sz w:val="24"/>
          <w:szCs w:val="24"/>
        </w:rPr>
        <w:t>T</w:t>
      </w:r>
      <w:r>
        <w:rPr>
          <w:spacing w:val="1"/>
          <w:sz w:val="24"/>
          <w:szCs w:val="24"/>
        </w:rPr>
        <w:t>i</w:t>
      </w:r>
      <w:r>
        <w:rPr>
          <w:sz w:val="24"/>
          <w:szCs w:val="24"/>
        </w:rPr>
        <w:t>n</w:t>
      </w:r>
      <w:r>
        <w:rPr>
          <w:spacing w:val="-4"/>
          <w:sz w:val="24"/>
          <w:szCs w:val="24"/>
        </w:rPr>
        <w:t>gg</w:t>
      </w:r>
      <w:r>
        <w:rPr>
          <w:spacing w:val="1"/>
          <w:sz w:val="24"/>
          <w:szCs w:val="24"/>
        </w:rPr>
        <w:t>i</w:t>
      </w:r>
      <w:r>
        <w:rPr>
          <w:sz w:val="24"/>
          <w:szCs w:val="24"/>
        </w:rPr>
        <w:t>;</w:t>
      </w:r>
    </w:p>
    <w:p w14:paraId="7F521BEE" w14:textId="77777777" w:rsidR="0003011E" w:rsidRDefault="0003011E">
      <w:pPr>
        <w:spacing w:before="9" w:line="120" w:lineRule="exact"/>
        <w:rPr>
          <w:sz w:val="12"/>
          <w:szCs w:val="12"/>
        </w:rPr>
      </w:pPr>
    </w:p>
    <w:p w14:paraId="0C0667D5" w14:textId="77777777" w:rsidR="0003011E" w:rsidRDefault="003704B3">
      <w:pPr>
        <w:tabs>
          <w:tab w:val="left" w:pos="880"/>
        </w:tabs>
        <w:spacing w:line="360" w:lineRule="auto"/>
        <w:ind w:left="889" w:right="81" w:hanging="360"/>
        <w:jc w:val="both"/>
        <w:rPr>
          <w:sz w:val="24"/>
          <w:szCs w:val="24"/>
        </w:rPr>
      </w:pPr>
      <w:r>
        <w:rPr>
          <w:spacing w:val="1"/>
          <w:sz w:val="24"/>
          <w:szCs w:val="24"/>
        </w:rPr>
        <w:t>l</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28"/>
          <w:sz w:val="24"/>
          <w:szCs w:val="24"/>
        </w:rPr>
        <w:t xml:space="preserve"> </w:t>
      </w:r>
      <w:r>
        <w:rPr>
          <w:spacing w:val="-1"/>
          <w:sz w:val="24"/>
          <w:szCs w:val="24"/>
        </w:rPr>
        <w:t>M</w:t>
      </w:r>
      <w:r>
        <w:rPr>
          <w:spacing w:val="1"/>
          <w:sz w:val="24"/>
          <w:szCs w:val="24"/>
        </w:rPr>
        <w:t>e</w:t>
      </w:r>
      <w:r>
        <w:rPr>
          <w:sz w:val="24"/>
          <w:szCs w:val="24"/>
        </w:rPr>
        <w:t>n</w:t>
      </w:r>
      <w:r>
        <w:rPr>
          <w:spacing w:val="1"/>
          <w:sz w:val="24"/>
          <w:szCs w:val="24"/>
        </w:rPr>
        <w:t>t</w:t>
      </w:r>
      <w:r>
        <w:rPr>
          <w:spacing w:val="-3"/>
          <w:sz w:val="24"/>
          <w:szCs w:val="24"/>
        </w:rPr>
        <w:t>e</w:t>
      </w:r>
      <w:r>
        <w:rPr>
          <w:sz w:val="24"/>
          <w:szCs w:val="24"/>
        </w:rPr>
        <w:t>ri</w:t>
      </w:r>
      <w:r>
        <w:rPr>
          <w:spacing w:val="2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28"/>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pacing w:val="-1"/>
          <w:sz w:val="24"/>
          <w:szCs w:val="24"/>
        </w:rPr>
        <w:t>PM</w:t>
      </w:r>
      <w:r>
        <w:rPr>
          <w:sz w:val="24"/>
          <w:szCs w:val="24"/>
        </w:rPr>
        <w:t>.140</w:t>
      </w:r>
      <w:r>
        <w:rPr>
          <w:spacing w:val="28"/>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2016</w:t>
      </w:r>
      <w:r>
        <w:rPr>
          <w:spacing w:val="28"/>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4"/>
          <w:sz w:val="24"/>
          <w:szCs w:val="24"/>
        </w:rPr>
        <w:t xml:space="preserve"> </w:t>
      </w:r>
      <w:r>
        <w:rPr>
          <w:spacing w:val="-1"/>
          <w:sz w:val="24"/>
          <w:szCs w:val="24"/>
        </w:rPr>
        <w:t>P</w:t>
      </w:r>
      <w:r>
        <w:rPr>
          <w:spacing w:val="1"/>
          <w:sz w:val="24"/>
          <w:szCs w:val="24"/>
        </w:rPr>
        <w:t>e</w:t>
      </w:r>
      <w:r>
        <w:rPr>
          <w:sz w:val="24"/>
          <w:szCs w:val="24"/>
        </w:rPr>
        <w:t>rub</w:t>
      </w:r>
      <w:r>
        <w:rPr>
          <w:spacing w:val="1"/>
          <w:sz w:val="24"/>
          <w:szCs w:val="24"/>
        </w:rPr>
        <w:t>a</w:t>
      </w:r>
      <w:r>
        <w:rPr>
          <w:sz w:val="24"/>
          <w:szCs w:val="24"/>
        </w:rPr>
        <w:t>h</w:t>
      </w:r>
      <w:r>
        <w:rPr>
          <w:spacing w:val="1"/>
          <w:sz w:val="24"/>
          <w:szCs w:val="24"/>
        </w:rPr>
        <w:t>a</w:t>
      </w:r>
      <w:r>
        <w:rPr>
          <w:sz w:val="24"/>
          <w:szCs w:val="24"/>
        </w:rPr>
        <w:t xml:space="preserve">n </w:t>
      </w:r>
      <w:r>
        <w:rPr>
          <w:spacing w:val="-5"/>
          <w:sz w:val="24"/>
          <w:szCs w:val="24"/>
        </w:rPr>
        <w:t>A</w:t>
      </w:r>
      <w:r>
        <w:rPr>
          <w:spacing w:val="1"/>
          <w:sz w:val="24"/>
          <w:szCs w:val="24"/>
        </w:rPr>
        <w:t>ta</w:t>
      </w:r>
      <w:r>
        <w:rPr>
          <w:sz w:val="24"/>
          <w:szCs w:val="24"/>
        </w:rPr>
        <w:t>s</w:t>
      </w:r>
      <w:r>
        <w:rPr>
          <w:spacing w:val="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z w:val="24"/>
          <w:szCs w:val="24"/>
        </w:rPr>
        <w:t>ri</w:t>
      </w:r>
      <w:r>
        <w:rPr>
          <w:spacing w:val="5"/>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1"/>
          <w:sz w:val="24"/>
          <w:szCs w:val="24"/>
        </w:rPr>
        <w:t>PM</w:t>
      </w:r>
      <w:r>
        <w:rPr>
          <w:sz w:val="24"/>
          <w:szCs w:val="24"/>
        </w:rPr>
        <w:t>.70</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3"/>
          <w:sz w:val="24"/>
          <w:szCs w:val="24"/>
        </w:rPr>
        <w:t>e</w:t>
      </w:r>
      <w:r>
        <w:rPr>
          <w:spacing w:val="1"/>
          <w:sz w:val="24"/>
          <w:szCs w:val="24"/>
        </w:rPr>
        <w:t>la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r</w:t>
      </w:r>
      <w:r>
        <w:rPr>
          <w:spacing w:val="-3"/>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3"/>
          <w:sz w:val="24"/>
          <w:szCs w:val="24"/>
        </w:rPr>
        <w:t xml:space="preserve"> </w:t>
      </w:r>
      <w:r>
        <w:rPr>
          <w:spacing w:val="-1"/>
          <w:sz w:val="24"/>
          <w:szCs w:val="24"/>
        </w:rPr>
        <w:t>D</w:t>
      </w:r>
      <w:r>
        <w:rPr>
          <w:spacing w:val="1"/>
          <w:sz w:val="24"/>
          <w:szCs w:val="24"/>
        </w:rPr>
        <w:t>i</w:t>
      </w:r>
      <w:r>
        <w:rPr>
          <w:sz w:val="24"/>
          <w:szCs w:val="24"/>
        </w:rPr>
        <w:t>n</w:t>
      </w:r>
      <w:r>
        <w:rPr>
          <w:spacing w:val="1"/>
          <w:sz w:val="24"/>
          <w:szCs w:val="24"/>
        </w:rPr>
        <w:t>a</w:t>
      </w:r>
      <w:r>
        <w:rPr>
          <w:sz w:val="24"/>
          <w:szCs w:val="24"/>
        </w:rPr>
        <w:t>s</w:t>
      </w:r>
      <w:r>
        <w:rPr>
          <w:spacing w:val="-1"/>
          <w:sz w:val="24"/>
          <w:szCs w:val="24"/>
        </w:rPr>
        <w:t xml:space="preserve"> </w:t>
      </w:r>
      <w:r>
        <w:rPr>
          <w:spacing w:val="2"/>
          <w:sz w:val="24"/>
          <w:szCs w:val="24"/>
        </w:rPr>
        <w:t>J</w:t>
      </w:r>
      <w:r>
        <w:rPr>
          <w:spacing w:val="1"/>
          <w:sz w:val="24"/>
          <w:szCs w:val="24"/>
        </w:rPr>
        <w:t>a</w:t>
      </w:r>
      <w:r>
        <w:rPr>
          <w:spacing w:val="-4"/>
          <w:sz w:val="24"/>
          <w:szCs w:val="24"/>
        </w:rPr>
        <w:t>g</w:t>
      </w:r>
      <w:r>
        <w:rPr>
          <w:sz w:val="24"/>
          <w:szCs w:val="24"/>
        </w:rPr>
        <w:t>a</w:t>
      </w:r>
      <w:r>
        <w:rPr>
          <w:spacing w:val="1"/>
          <w:sz w:val="24"/>
          <w:szCs w:val="24"/>
        </w:rPr>
        <w:t xml:space="preserve"> </w:t>
      </w:r>
      <w:r>
        <w:rPr>
          <w:spacing w:val="-1"/>
          <w:sz w:val="24"/>
          <w:szCs w:val="24"/>
        </w:rPr>
        <w:t>P</w:t>
      </w:r>
      <w:r>
        <w:rPr>
          <w:spacing w:val="1"/>
          <w:sz w:val="24"/>
          <w:szCs w:val="24"/>
        </w:rPr>
        <w:t>ela</w:t>
      </w:r>
      <w:r>
        <w:rPr>
          <w:sz w:val="24"/>
          <w:szCs w:val="24"/>
        </w:rPr>
        <w:t>u</w:t>
      </w:r>
      <w:r>
        <w:rPr>
          <w:spacing w:val="-3"/>
          <w:sz w:val="24"/>
          <w:szCs w:val="24"/>
        </w:rPr>
        <w:t>t</w:t>
      </w:r>
      <w:r>
        <w:rPr>
          <w:sz w:val="24"/>
          <w:szCs w:val="24"/>
        </w:rPr>
        <w:t>;</w:t>
      </w:r>
    </w:p>
    <w:p w14:paraId="6CCA1F48" w14:textId="77777777" w:rsidR="0003011E" w:rsidRDefault="0003011E">
      <w:pPr>
        <w:spacing w:before="3" w:line="120" w:lineRule="exact"/>
        <w:rPr>
          <w:sz w:val="12"/>
          <w:szCs w:val="12"/>
        </w:rPr>
      </w:pPr>
    </w:p>
    <w:p w14:paraId="211F033F" w14:textId="77777777" w:rsidR="0003011E" w:rsidRDefault="003704B3">
      <w:pPr>
        <w:spacing w:line="361" w:lineRule="auto"/>
        <w:ind w:left="889" w:right="86" w:hanging="360"/>
        <w:jc w:val="both"/>
        <w:rPr>
          <w:sz w:val="24"/>
          <w:szCs w:val="24"/>
        </w:rPr>
      </w:pPr>
      <w:r>
        <w:rPr>
          <w:spacing w:val="1"/>
          <w:sz w:val="24"/>
          <w:szCs w:val="24"/>
        </w:rPr>
        <w:t>m</w:t>
      </w:r>
      <w:r>
        <w:rPr>
          <w:sz w:val="24"/>
          <w:szCs w:val="24"/>
        </w:rPr>
        <w:t>.</w:t>
      </w:r>
      <w:r>
        <w:rPr>
          <w:spacing w:val="40"/>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pacing w:val="-4"/>
          <w:sz w:val="24"/>
          <w:szCs w:val="24"/>
        </w:rPr>
        <w:t>r</w:t>
      </w:r>
      <w:r>
        <w:rPr>
          <w:sz w:val="24"/>
          <w:szCs w:val="24"/>
        </w:rPr>
        <w:t>i</w:t>
      </w:r>
      <w:r>
        <w:rPr>
          <w:spacing w:val="5"/>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8"/>
          <w:sz w:val="24"/>
          <w:szCs w:val="24"/>
        </w:rPr>
        <w:t xml:space="preserve"> </w:t>
      </w:r>
      <w:r>
        <w:rPr>
          <w:spacing w:val="2"/>
          <w:sz w:val="24"/>
          <w:szCs w:val="24"/>
        </w:rPr>
        <w:t>P</w:t>
      </w:r>
      <w:r>
        <w:rPr>
          <w:spacing w:val="-1"/>
          <w:sz w:val="24"/>
          <w:szCs w:val="24"/>
        </w:rPr>
        <w:t>M</w:t>
      </w:r>
      <w:r>
        <w:rPr>
          <w:sz w:val="24"/>
          <w:szCs w:val="24"/>
        </w:rPr>
        <w:t>.</w:t>
      </w:r>
      <w:r>
        <w:rPr>
          <w:spacing w:val="4"/>
          <w:sz w:val="24"/>
          <w:szCs w:val="24"/>
        </w:rPr>
        <w:t xml:space="preserve"> </w:t>
      </w:r>
      <w:r>
        <w:rPr>
          <w:sz w:val="24"/>
          <w:szCs w:val="24"/>
        </w:rPr>
        <w:t>122</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z w:val="24"/>
          <w:szCs w:val="24"/>
        </w:rPr>
        <w:t>2018</w:t>
      </w:r>
      <w:r>
        <w:rPr>
          <w:spacing w:val="8"/>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O</w:t>
      </w:r>
      <w:r>
        <w:rPr>
          <w:spacing w:val="4"/>
          <w:sz w:val="24"/>
          <w:szCs w:val="24"/>
        </w:rPr>
        <w:t>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Ta</w:t>
      </w:r>
      <w:r>
        <w:rPr>
          <w:spacing w:val="-3"/>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p>
    <w:p w14:paraId="3DCC458E" w14:textId="77777777" w:rsidR="0003011E" w:rsidRDefault="0003011E">
      <w:pPr>
        <w:spacing w:before="1" w:line="120" w:lineRule="exact"/>
        <w:rPr>
          <w:sz w:val="12"/>
          <w:szCs w:val="12"/>
        </w:rPr>
      </w:pPr>
    </w:p>
    <w:p w14:paraId="60951EDE" w14:textId="77777777" w:rsidR="0003011E" w:rsidRDefault="003704B3">
      <w:pPr>
        <w:ind w:left="529"/>
        <w:rPr>
          <w:sz w:val="24"/>
          <w:szCs w:val="24"/>
        </w:rPr>
      </w:pPr>
      <w:r>
        <w:rPr>
          <w:sz w:val="24"/>
          <w:szCs w:val="24"/>
        </w:rPr>
        <w:t xml:space="preserve">n.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0"/>
          <w:sz w:val="24"/>
          <w:szCs w:val="24"/>
        </w:rPr>
        <w:t xml:space="preserve"> </w:t>
      </w:r>
      <w:r>
        <w:rPr>
          <w:spacing w:val="-5"/>
          <w:sz w:val="24"/>
          <w:szCs w:val="24"/>
        </w:rPr>
        <w:t>K</w:t>
      </w:r>
      <w:r>
        <w:rPr>
          <w:spacing w:val="1"/>
          <w:sz w:val="24"/>
          <w:szCs w:val="24"/>
        </w:rPr>
        <w:t>e</w:t>
      </w:r>
      <w:r>
        <w:rPr>
          <w:sz w:val="24"/>
          <w:szCs w:val="24"/>
        </w:rPr>
        <w:t>p</w:t>
      </w:r>
      <w:r>
        <w:rPr>
          <w:spacing w:val="4"/>
          <w:sz w:val="24"/>
          <w:szCs w:val="24"/>
        </w:rPr>
        <w:t>a</w:t>
      </w:r>
      <w:r>
        <w:rPr>
          <w:spacing w:val="1"/>
          <w:sz w:val="24"/>
          <w:szCs w:val="24"/>
        </w:rPr>
        <w:t>l</w:t>
      </w:r>
      <w:r>
        <w:rPr>
          <w:sz w:val="24"/>
          <w:szCs w:val="24"/>
        </w:rPr>
        <w:t xml:space="preserve">a </w:t>
      </w:r>
      <w:r>
        <w:rPr>
          <w:spacing w:val="2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20"/>
          <w:sz w:val="24"/>
          <w:szCs w:val="24"/>
        </w:rPr>
        <w:t xml:space="preserve"> </w:t>
      </w:r>
      <w:r>
        <w:rPr>
          <w:sz w:val="24"/>
          <w:szCs w:val="24"/>
        </w:rPr>
        <w:t>d</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elati</w:t>
      </w:r>
      <w:r>
        <w:rPr>
          <w:sz w:val="24"/>
          <w:szCs w:val="24"/>
        </w:rPr>
        <w:t>h</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20"/>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0"/>
          <w:sz w:val="24"/>
          <w:szCs w:val="24"/>
        </w:rPr>
        <w:t xml:space="preserve"> </w:t>
      </w:r>
      <w:r>
        <w:rPr>
          <w:spacing w:val="2"/>
          <w:sz w:val="24"/>
          <w:szCs w:val="24"/>
        </w:rPr>
        <w:t>S</w:t>
      </w:r>
      <w:r>
        <w:rPr>
          <w:sz w:val="24"/>
          <w:szCs w:val="24"/>
        </w:rPr>
        <w:t>K</w:t>
      </w:r>
    </w:p>
    <w:p w14:paraId="53CE1306" w14:textId="77777777" w:rsidR="0003011E" w:rsidRDefault="0003011E">
      <w:pPr>
        <w:spacing w:line="140" w:lineRule="exact"/>
        <w:rPr>
          <w:sz w:val="14"/>
          <w:szCs w:val="14"/>
        </w:rPr>
      </w:pPr>
    </w:p>
    <w:p w14:paraId="23BCA7FF" w14:textId="77777777" w:rsidR="0003011E" w:rsidRDefault="003704B3">
      <w:pPr>
        <w:spacing w:line="360" w:lineRule="auto"/>
        <w:ind w:left="889" w:right="80"/>
        <w:jc w:val="both"/>
        <w:rPr>
          <w:sz w:val="24"/>
          <w:szCs w:val="24"/>
        </w:rPr>
      </w:pPr>
      <w:r>
        <w:rPr>
          <w:sz w:val="24"/>
          <w:szCs w:val="24"/>
        </w:rPr>
        <w:t>656</w:t>
      </w:r>
      <w:r>
        <w:rPr>
          <w:spacing w:val="-3"/>
          <w:sz w:val="24"/>
          <w:szCs w:val="24"/>
        </w:rPr>
        <w:t>/</w:t>
      </w:r>
      <w:r>
        <w:rPr>
          <w:spacing w:val="6"/>
          <w:sz w:val="24"/>
          <w:szCs w:val="24"/>
        </w:rPr>
        <w:t>D</w:t>
      </w:r>
      <w:r>
        <w:rPr>
          <w:spacing w:val="-6"/>
          <w:sz w:val="24"/>
          <w:szCs w:val="24"/>
        </w:rPr>
        <w:t>L</w:t>
      </w:r>
      <w:r>
        <w:rPr>
          <w:sz w:val="24"/>
          <w:szCs w:val="24"/>
        </w:rPr>
        <w:t>-002</w:t>
      </w:r>
      <w:r>
        <w:rPr>
          <w:spacing w:val="1"/>
          <w:sz w:val="24"/>
          <w:szCs w:val="24"/>
        </w:rPr>
        <w:t>/</w:t>
      </w:r>
      <w:r>
        <w:rPr>
          <w:spacing w:val="2"/>
          <w:sz w:val="24"/>
          <w:szCs w:val="24"/>
        </w:rPr>
        <w:t>V</w:t>
      </w:r>
      <w:r>
        <w:rPr>
          <w:spacing w:val="-4"/>
          <w:sz w:val="24"/>
          <w:szCs w:val="24"/>
        </w:rPr>
        <w:t>I</w:t>
      </w:r>
      <w:r>
        <w:rPr>
          <w:spacing w:val="1"/>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7"/>
          <w:sz w:val="24"/>
          <w:szCs w:val="24"/>
        </w:rPr>
        <w:t>T</w:t>
      </w:r>
      <w:r>
        <w:rPr>
          <w:spacing w:val="-4"/>
          <w:sz w:val="24"/>
          <w:szCs w:val="24"/>
        </w:rPr>
        <w:t>-</w:t>
      </w:r>
      <w:r>
        <w:rPr>
          <w:sz w:val="24"/>
          <w:szCs w:val="24"/>
        </w:rPr>
        <w:t>10</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ng p</w:t>
      </w:r>
      <w:r>
        <w:rPr>
          <w:spacing w:val="1"/>
          <w:sz w:val="24"/>
          <w:szCs w:val="24"/>
        </w:rPr>
        <w:t>e</w:t>
      </w:r>
      <w:r>
        <w:rPr>
          <w:sz w:val="24"/>
          <w:szCs w:val="24"/>
        </w:rPr>
        <w:t>rub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
          <w:sz w:val="24"/>
          <w:szCs w:val="24"/>
        </w:rPr>
        <w:t>a</w:t>
      </w:r>
      <w:r>
        <w:rPr>
          <w:spacing w:val="-3"/>
          <w:sz w:val="24"/>
          <w:szCs w:val="24"/>
        </w:rPr>
        <w:t>t</w:t>
      </w:r>
      <w:r>
        <w:rPr>
          <w:spacing w:val="1"/>
          <w:sz w:val="24"/>
          <w:szCs w:val="24"/>
        </w:rPr>
        <w:t>a</w:t>
      </w:r>
      <w:r>
        <w:rPr>
          <w:sz w:val="24"/>
          <w:szCs w:val="24"/>
        </w:rPr>
        <w:t>s</w:t>
      </w:r>
      <w:r>
        <w:rPr>
          <w:spacing w:val="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5"/>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1"/>
          <w:sz w:val="24"/>
          <w:szCs w:val="24"/>
        </w:rPr>
        <w:t>S</w:t>
      </w:r>
      <w:r>
        <w:rPr>
          <w:spacing w:val="-5"/>
          <w:sz w:val="24"/>
          <w:szCs w:val="24"/>
        </w:rPr>
        <w:t>K</w:t>
      </w:r>
      <w:r>
        <w:rPr>
          <w:sz w:val="24"/>
          <w:szCs w:val="24"/>
        </w:rPr>
        <w:t>.</w:t>
      </w:r>
      <w:r>
        <w:rPr>
          <w:spacing w:val="4"/>
          <w:sz w:val="24"/>
          <w:szCs w:val="24"/>
        </w:rPr>
        <w:t xml:space="preserve"> </w:t>
      </w:r>
      <w:r>
        <w:rPr>
          <w:sz w:val="24"/>
          <w:szCs w:val="24"/>
        </w:rPr>
        <w:t>47</w:t>
      </w:r>
      <w:r>
        <w:rPr>
          <w:spacing w:val="4"/>
          <w:sz w:val="24"/>
          <w:szCs w:val="24"/>
        </w:rPr>
        <w:t>1</w:t>
      </w:r>
      <w:r>
        <w:rPr>
          <w:spacing w:val="-3"/>
          <w:sz w:val="24"/>
          <w:szCs w:val="24"/>
        </w:rPr>
        <w:t>/</w:t>
      </w:r>
      <w:r>
        <w:rPr>
          <w:spacing w:val="6"/>
          <w:sz w:val="24"/>
          <w:szCs w:val="24"/>
        </w:rPr>
        <w:t>D</w:t>
      </w:r>
      <w:r>
        <w:rPr>
          <w:spacing w:val="-7"/>
          <w:sz w:val="24"/>
          <w:szCs w:val="24"/>
        </w:rPr>
        <w:t>L</w:t>
      </w:r>
      <w:r>
        <w:rPr>
          <w:sz w:val="24"/>
          <w:szCs w:val="24"/>
        </w:rPr>
        <w:t>.002</w:t>
      </w:r>
      <w:r>
        <w:rPr>
          <w:spacing w:val="1"/>
          <w:sz w:val="24"/>
          <w:szCs w:val="24"/>
        </w:rPr>
        <w:t>/</w:t>
      </w:r>
      <w:r>
        <w:rPr>
          <w:sz w:val="24"/>
          <w:szCs w:val="24"/>
        </w:rPr>
        <w:t>I</w:t>
      </w:r>
      <w:r>
        <w:rPr>
          <w:spacing w:val="-1"/>
          <w:sz w:val="24"/>
          <w:szCs w:val="24"/>
        </w:rPr>
        <w:t>V</w:t>
      </w:r>
      <w:r>
        <w:rPr>
          <w:spacing w:val="1"/>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13"/>
          <w:sz w:val="24"/>
          <w:szCs w:val="24"/>
        </w:rPr>
        <w:t>T</w:t>
      </w:r>
      <w:r>
        <w:rPr>
          <w:spacing w:val="-4"/>
          <w:sz w:val="24"/>
          <w:szCs w:val="24"/>
        </w:rPr>
        <w:t>-</w:t>
      </w:r>
      <w:r>
        <w:rPr>
          <w:sz w:val="24"/>
          <w:szCs w:val="24"/>
        </w:rPr>
        <w:t xml:space="preserve">09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ela</w:t>
      </w:r>
      <w:r>
        <w:rPr>
          <w:spacing w:val="-4"/>
          <w:sz w:val="24"/>
          <w:szCs w:val="24"/>
        </w:rPr>
        <w:t>u</w:t>
      </w:r>
      <w:r>
        <w:rPr>
          <w:spacing w:val="1"/>
          <w:sz w:val="24"/>
          <w:szCs w:val="24"/>
        </w:rPr>
        <w:t>t</w:t>
      </w:r>
      <w:r>
        <w:rPr>
          <w:spacing w:val="-3"/>
          <w:sz w:val="24"/>
          <w:szCs w:val="24"/>
        </w:rPr>
        <w:t>a</w:t>
      </w:r>
      <w:r>
        <w:rPr>
          <w:sz w:val="24"/>
          <w:szCs w:val="24"/>
        </w:rPr>
        <w:t>n;</w:t>
      </w:r>
    </w:p>
    <w:p w14:paraId="17859ACF" w14:textId="77777777" w:rsidR="0003011E" w:rsidRDefault="0003011E">
      <w:pPr>
        <w:spacing w:before="3" w:line="120" w:lineRule="exact"/>
        <w:rPr>
          <w:sz w:val="12"/>
          <w:szCs w:val="12"/>
        </w:rPr>
      </w:pPr>
    </w:p>
    <w:p w14:paraId="7B90C160" w14:textId="77777777" w:rsidR="0003011E" w:rsidRDefault="003704B3">
      <w:pPr>
        <w:spacing w:line="360" w:lineRule="auto"/>
        <w:ind w:left="889" w:right="81" w:hanging="360"/>
        <w:jc w:val="both"/>
        <w:rPr>
          <w:sz w:val="24"/>
          <w:szCs w:val="24"/>
        </w:rPr>
      </w:pPr>
      <w:r>
        <w:rPr>
          <w:sz w:val="24"/>
          <w:szCs w:val="24"/>
        </w:rPr>
        <w:t>o.</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5"/>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6"/>
          <w:sz w:val="24"/>
          <w:szCs w:val="24"/>
        </w:rPr>
        <w:t xml:space="preserve"> </w:t>
      </w:r>
      <w:r>
        <w:rPr>
          <w:spacing w:val="2"/>
          <w:sz w:val="24"/>
          <w:szCs w:val="24"/>
        </w:rPr>
        <w:t>S</w:t>
      </w:r>
      <w:r>
        <w:rPr>
          <w:sz w:val="24"/>
          <w:szCs w:val="24"/>
        </w:rPr>
        <w:t>K 216</w:t>
      </w:r>
      <w:r>
        <w:rPr>
          <w:spacing w:val="4"/>
          <w:sz w:val="24"/>
          <w:szCs w:val="24"/>
        </w:rPr>
        <w:t>2</w:t>
      </w:r>
      <w:r>
        <w:rPr>
          <w:spacing w:val="1"/>
          <w:sz w:val="24"/>
          <w:szCs w:val="24"/>
        </w:rPr>
        <w:t>/</w:t>
      </w:r>
      <w:r>
        <w:rPr>
          <w:spacing w:val="-1"/>
          <w:sz w:val="24"/>
          <w:szCs w:val="24"/>
        </w:rPr>
        <w:t>H</w:t>
      </w:r>
      <w:r>
        <w:rPr>
          <w:sz w:val="24"/>
          <w:szCs w:val="24"/>
        </w:rPr>
        <w:t>K</w:t>
      </w:r>
      <w:r>
        <w:rPr>
          <w:spacing w:val="-4"/>
          <w:sz w:val="24"/>
          <w:szCs w:val="24"/>
        </w:rPr>
        <w:t>-</w:t>
      </w:r>
      <w:r>
        <w:rPr>
          <w:sz w:val="24"/>
          <w:szCs w:val="24"/>
        </w:rPr>
        <w:t>20</w:t>
      </w:r>
      <w:r>
        <w:rPr>
          <w:spacing w:val="4"/>
          <w:sz w:val="24"/>
          <w:szCs w:val="24"/>
        </w:rPr>
        <w:t>8</w:t>
      </w:r>
      <w:r>
        <w:rPr>
          <w:spacing w:val="-3"/>
          <w:sz w:val="24"/>
          <w:szCs w:val="24"/>
        </w:rPr>
        <w:t>/</w:t>
      </w:r>
      <w:r>
        <w:rPr>
          <w:spacing w:val="2"/>
          <w:sz w:val="24"/>
          <w:szCs w:val="24"/>
        </w:rPr>
        <w:t>X</w:t>
      </w:r>
      <w:r>
        <w:rPr>
          <w:sz w:val="24"/>
          <w:szCs w:val="24"/>
        </w:rPr>
        <w:t>I</w:t>
      </w:r>
      <w:r>
        <w:rPr>
          <w:spacing w:val="-3"/>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7"/>
          <w:sz w:val="24"/>
          <w:szCs w:val="24"/>
        </w:rPr>
        <w:t>T</w:t>
      </w:r>
      <w:r>
        <w:rPr>
          <w:sz w:val="24"/>
          <w:szCs w:val="24"/>
        </w:rPr>
        <w:t>-10</w:t>
      </w:r>
      <w:r>
        <w:rPr>
          <w:spacing w:val="6"/>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
          <w:sz w:val="24"/>
          <w:szCs w:val="24"/>
        </w:rPr>
        <w:t xml:space="preserve"> </w:t>
      </w:r>
      <w:r>
        <w:rPr>
          <w:spacing w:val="-1"/>
          <w:sz w:val="24"/>
          <w:szCs w:val="24"/>
        </w:rPr>
        <w:t>P</w:t>
      </w:r>
      <w:r>
        <w:rPr>
          <w:spacing w:val="1"/>
          <w:sz w:val="24"/>
          <w:szCs w:val="24"/>
        </w:rPr>
        <w:t>e</w:t>
      </w:r>
      <w:r>
        <w:rPr>
          <w:sz w:val="24"/>
          <w:szCs w:val="24"/>
        </w:rPr>
        <w:t>do</w:t>
      </w:r>
      <w:r>
        <w:rPr>
          <w:spacing w:val="1"/>
          <w:sz w:val="24"/>
          <w:szCs w:val="24"/>
        </w:rPr>
        <w:t>ma</w:t>
      </w:r>
      <w:r>
        <w:rPr>
          <w:sz w:val="24"/>
          <w:szCs w:val="24"/>
        </w:rPr>
        <w:t>n</w:t>
      </w:r>
      <w:r>
        <w:rPr>
          <w:spacing w:val="6"/>
          <w:sz w:val="24"/>
          <w:szCs w:val="24"/>
        </w:rPr>
        <w:t xml:space="preserve"> </w:t>
      </w:r>
      <w:r>
        <w:rPr>
          <w:spacing w:val="-1"/>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3"/>
          <w:sz w:val="24"/>
          <w:szCs w:val="24"/>
        </w:rPr>
        <w:t>e</w:t>
      </w:r>
      <w:r>
        <w:rPr>
          <w:spacing w:val="1"/>
          <w:sz w:val="24"/>
          <w:szCs w:val="24"/>
        </w:rPr>
        <w:t>la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ela</w:t>
      </w:r>
      <w:r>
        <w:rPr>
          <w:spacing w:val="-4"/>
          <w:sz w:val="24"/>
          <w:szCs w:val="24"/>
        </w:rPr>
        <w:t>u</w:t>
      </w:r>
      <w:r>
        <w:rPr>
          <w:spacing w:val="1"/>
          <w:sz w:val="24"/>
          <w:szCs w:val="24"/>
        </w:rPr>
        <w:t>ta</w:t>
      </w:r>
      <w:r>
        <w:rPr>
          <w:sz w:val="24"/>
          <w:szCs w:val="24"/>
        </w:rPr>
        <w:t>n;</w:t>
      </w:r>
    </w:p>
    <w:p w14:paraId="7B577955" w14:textId="77777777" w:rsidR="0003011E" w:rsidRDefault="0003011E">
      <w:pPr>
        <w:spacing w:before="7" w:line="120" w:lineRule="exact"/>
        <w:rPr>
          <w:sz w:val="12"/>
          <w:szCs w:val="12"/>
        </w:rPr>
      </w:pPr>
    </w:p>
    <w:p w14:paraId="65D69CA6" w14:textId="77777777" w:rsidR="0003011E" w:rsidRDefault="003704B3">
      <w:pPr>
        <w:spacing w:line="360" w:lineRule="auto"/>
        <w:ind w:left="889" w:right="77" w:hanging="360"/>
        <w:jc w:val="both"/>
        <w:rPr>
          <w:sz w:val="24"/>
          <w:szCs w:val="24"/>
        </w:rPr>
      </w:pPr>
      <w:r>
        <w:rPr>
          <w:sz w:val="24"/>
          <w:szCs w:val="24"/>
        </w:rPr>
        <w:t>p.</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.01</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4"/>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1"/>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1"/>
          <w:sz w:val="24"/>
          <w:szCs w:val="24"/>
        </w:rPr>
        <w:t>ta</w:t>
      </w:r>
      <w:r>
        <w:rPr>
          <w:sz w:val="24"/>
          <w:szCs w:val="24"/>
        </w:rPr>
        <w:t xml:space="preserve">n </w:t>
      </w:r>
      <w:r>
        <w:rPr>
          <w:spacing w:val="-1"/>
          <w:sz w:val="24"/>
          <w:szCs w:val="24"/>
        </w:rPr>
        <w:t>s</w:t>
      </w:r>
      <w:r>
        <w:rPr>
          <w:spacing w:val="1"/>
          <w:sz w:val="24"/>
          <w:szCs w:val="24"/>
        </w:rPr>
        <w:t>e</w:t>
      </w:r>
      <w:r>
        <w:rPr>
          <w:spacing w:val="-1"/>
          <w:sz w:val="24"/>
          <w:szCs w:val="24"/>
        </w:rPr>
        <w:t>s</w:t>
      </w:r>
      <w:r>
        <w:rPr>
          <w:spacing w:val="-4"/>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7544865C" w14:textId="77777777" w:rsidR="0003011E" w:rsidRDefault="0003011E">
      <w:pPr>
        <w:spacing w:before="3" w:line="120" w:lineRule="exact"/>
        <w:rPr>
          <w:sz w:val="12"/>
          <w:szCs w:val="12"/>
        </w:rPr>
      </w:pPr>
    </w:p>
    <w:p w14:paraId="60E37380" w14:textId="77777777" w:rsidR="0003011E" w:rsidRDefault="003704B3">
      <w:pPr>
        <w:spacing w:line="360" w:lineRule="auto"/>
        <w:ind w:left="889" w:right="80" w:hanging="360"/>
        <w:jc w:val="both"/>
        <w:rPr>
          <w:sz w:val="24"/>
          <w:szCs w:val="24"/>
        </w:rPr>
      </w:pPr>
      <w:r>
        <w:rPr>
          <w:sz w:val="24"/>
          <w:szCs w:val="24"/>
        </w:rPr>
        <w:t>q.</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.02</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4"/>
          <w:sz w:val="24"/>
          <w:szCs w:val="24"/>
        </w:rPr>
        <w:t xml:space="preserve"> </w:t>
      </w:r>
      <w:r>
        <w:rPr>
          <w:spacing w:val="-5"/>
          <w:sz w:val="24"/>
          <w:szCs w:val="24"/>
        </w:rPr>
        <w:t>K</w:t>
      </w:r>
      <w:r>
        <w:rPr>
          <w:spacing w:val="1"/>
          <w:sz w:val="24"/>
          <w:szCs w:val="24"/>
        </w:rPr>
        <w:t>e</w:t>
      </w:r>
      <w:r>
        <w:rPr>
          <w:sz w:val="24"/>
          <w:szCs w:val="24"/>
        </w:rPr>
        <w:t>p</w:t>
      </w:r>
      <w:r>
        <w:rPr>
          <w:spacing w:val="1"/>
          <w:sz w:val="24"/>
          <w:szCs w:val="24"/>
        </w:rPr>
        <w:t>e</w:t>
      </w:r>
      <w:r>
        <w:rPr>
          <w:spacing w:val="-3"/>
          <w:sz w:val="24"/>
          <w:szCs w:val="24"/>
        </w:rPr>
        <w:t>l</w:t>
      </w:r>
      <w:r>
        <w:rPr>
          <w:spacing w:val="1"/>
          <w:sz w:val="24"/>
          <w:szCs w:val="24"/>
        </w:rPr>
        <w:t>a</w:t>
      </w:r>
      <w:r>
        <w:rPr>
          <w:sz w:val="24"/>
          <w:szCs w:val="24"/>
        </w:rPr>
        <w:t>u</w:t>
      </w:r>
      <w:r>
        <w:rPr>
          <w:spacing w:val="1"/>
          <w:sz w:val="24"/>
          <w:szCs w:val="24"/>
        </w:rPr>
        <w:t>ta</w:t>
      </w:r>
      <w:r>
        <w:rPr>
          <w:sz w:val="24"/>
          <w:szCs w:val="24"/>
        </w:rPr>
        <w:t xml:space="preserve">n </w:t>
      </w:r>
      <w:r>
        <w:rPr>
          <w:spacing w:val="-1"/>
          <w:sz w:val="24"/>
          <w:szCs w:val="24"/>
        </w:rPr>
        <w:t>s</w:t>
      </w:r>
      <w:r>
        <w:rPr>
          <w:spacing w:val="1"/>
          <w:sz w:val="24"/>
          <w:szCs w:val="24"/>
        </w:rPr>
        <w:t>e</w:t>
      </w:r>
      <w:r>
        <w:rPr>
          <w:spacing w:val="-5"/>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10D2EDEA" w14:textId="77777777" w:rsidR="0003011E" w:rsidRDefault="0003011E">
      <w:pPr>
        <w:spacing w:before="7" w:line="120" w:lineRule="exact"/>
        <w:rPr>
          <w:sz w:val="12"/>
          <w:szCs w:val="12"/>
        </w:rPr>
      </w:pPr>
    </w:p>
    <w:p w14:paraId="06FDD984" w14:textId="77777777" w:rsidR="0003011E" w:rsidRDefault="003704B3">
      <w:pPr>
        <w:tabs>
          <w:tab w:val="left" w:pos="880"/>
        </w:tabs>
        <w:spacing w:line="360" w:lineRule="auto"/>
        <w:ind w:left="889" w:right="80" w:hanging="360"/>
        <w:jc w:val="both"/>
        <w:rPr>
          <w:sz w:val="24"/>
          <w:szCs w:val="24"/>
        </w:rPr>
        <w:sectPr w:rsidR="0003011E">
          <w:pgSz w:w="11920" w:h="16840"/>
          <w:pgMar w:top="1580" w:right="1300" w:bottom="280" w:left="1680" w:header="0" w:footer="957" w:gutter="0"/>
          <w:cols w:space="720"/>
        </w:sectPr>
      </w:pPr>
      <w:r>
        <w:rPr>
          <w:sz w:val="24"/>
          <w:szCs w:val="24"/>
        </w:rPr>
        <w:t>r.</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8"/>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 xml:space="preserve">a </w:t>
      </w:r>
      <w:r>
        <w:rPr>
          <w:spacing w:val="9"/>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8"/>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8"/>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8"/>
          <w:sz w:val="24"/>
          <w:szCs w:val="24"/>
        </w:rPr>
        <w:t xml:space="preserve"> </w:t>
      </w:r>
      <w:r>
        <w:rPr>
          <w:spacing w:val="-1"/>
          <w:sz w:val="24"/>
          <w:szCs w:val="24"/>
        </w:rPr>
        <w:t>D</w:t>
      </w:r>
      <w:r>
        <w:rPr>
          <w:spacing w:val="5"/>
          <w:sz w:val="24"/>
          <w:szCs w:val="24"/>
        </w:rPr>
        <w:t>a</w:t>
      </w:r>
      <w:r>
        <w:rPr>
          <w:spacing w:val="-8"/>
          <w:sz w:val="24"/>
          <w:szCs w:val="24"/>
        </w:rPr>
        <w:t>y</w:t>
      </w:r>
      <w:r>
        <w:rPr>
          <w:sz w:val="24"/>
          <w:szCs w:val="24"/>
        </w:rPr>
        <w:t xml:space="preserve">a </w:t>
      </w:r>
      <w:r>
        <w:rPr>
          <w:spacing w:val="9"/>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.03</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u</w:t>
      </w:r>
      <w:r>
        <w:rPr>
          <w:spacing w:val="1"/>
          <w:sz w:val="24"/>
          <w:szCs w:val="24"/>
        </w:rPr>
        <w:t>ta</w:t>
      </w:r>
      <w:r>
        <w:rPr>
          <w:sz w:val="24"/>
          <w:szCs w:val="24"/>
        </w:rPr>
        <w:t>kh</w:t>
      </w:r>
      <w:r>
        <w:rPr>
          <w:spacing w:val="1"/>
          <w:sz w:val="24"/>
          <w:szCs w:val="24"/>
        </w:rPr>
        <w:t>i</w:t>
      </w:r>
      <w:r>
        <w:rPr>
          <w:spacing w:val="-4"/>
          <w:sz w:val="24"/>
          <w:szCs w:val="24"/>
        </w:rPr>
        <w:t>r</w:t>
      </w:r>
      <w:r>
        <w:rPr>
          <w:spacing w:val="1"/>
          <w:sz w:val="24"/>
          <w:szCs w:val="24"/>
        </w:rPr>
        <w: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1"/>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3"/>
          <w:sz w:val="24"/>
          <w:szCs w:val="24"/>
        </w:rPr>
        <w:t>t</w:t>
      </w:r>
      <w:r>
        <w:rPr>
          <w:spacing w:val="1"/>
          <w:sz w:val="24"/>
          <w:szCs w:val="24"/>
        </w:rPr>
        <w:t>a</w:t>
      </w:r>
      <w:r>
        <w:rPr>
          <w:sz w:val="24"/>
          <w:szCs w:val="24"/>
        </w:rPr>
        <w:t xml:space="preserve">n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w:t>
      </w:r>
      <w:r>
        <w:rPr>
          <w:spacing w:val="9"/>
          <w:sz w:val="24"/>
          <w:szCs w:val="24"/>
        </w:rPr>
        <w:t>0</w:t>
      </w:r>
      <w:r>
        <w:rPr>
          <w:sz w:val="24"/>
          <w:szCs w:val="24"/>
        </w:rPr>
        <w:t>;</w:t>
      </w:r>
    </w:p>
    <w:p w14:paraId="538E5692" w14:textId="77777777" w:rsidR="0003011E" w:rsidRDefault="0003011E">
      <w:pPr>
        <w:spacing w:line="200" w:lineRule="exact"/>
      </w:pPr>
    </w:p>
    <w:p w14:paraId="169C1308" w14:textId="77777777" w:rsidR="0003011E" w:rsidRDefault="0003011E">
      <w:pPr>
        <w:spacing w:line="200" w:lineRule="exact"/>
      </w:pPr>
    </w:p>
    <w:p w14:paraId="7C92D446" w14:textId="77777777" w:rsidR="0003011E" w:rsidRDefault="0003011E">
      <w:pPr>
        <w:spacing w:before="15" w:line="240" w:lineRule="exact"/>
        <w:rPr>
          <w:sz w:val="24"/>
          <w:szCs w:val="24"/>
        </w:rPr>
      </w:pPr>
    </w:p>
    <w:p w14:paraId="27E66E61" w14:textId="77777777" w:rsidR="0003011E" w:rsidRDefault="003704B3">
      <w:pPr>
        <w:tabs>
          <w:tab w:val="left" w:pos="880"/>
        </w:tabs>
        <w:spacing w:before="29" w:line="360" w:lineRule="auto"/>
        <w:ind w:left="889" w:right="80" w:hanging="360"/>
        <w:jc w:val="both"/>
        <w:rPr>
          <w:sz w:val="24"/>
          <w:szCs w:val="24"/>
        </w:rPr>
      </w:pPr>
      <w:r>
        <w:rPr>
          <w:spacing w:val="-1"/>
          <w:sz w:val="24"/>
          <w:szCs w:val="24"/>
        </w:rPr>
        <w:t>s</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5"/>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 xml:space="preserve">a  </w:t>
      </w:r>
      <w:r>
        <w:rPr>
          <w:spacing w:val="25"/>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24"/>
          <w:sz w:val="24"/>
          <w:szCs w:val="24"/>
        </w:rPr>
        <w:t xml:space="preserve"> </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elati</w:t>
      </w:r>
      <w:r>
        <w:rPr>
          <w:sz w:val="24"/>
          <w:szCs w:val="24"/>
        </w:rPr>
        <w:t>h</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
          <w:sz w:val="24"/>
          <w:szCs w:val="24"/>
        </w:rPr>
        <w:t>P</w:t>
      </w:r>
      <w:r>
        <w:rPr>
          <w:spacing w:val="-5"/>
          <w:sz w:val="24"/>
          <w:szCs w:val="24"/>
        </w:rPr>
        <w:t>K</w:t>
      </w:r>
      <w:r>
        <w:rPr>
          <w:sz w:val="24"/>
          <w:szCs w:val="24"/>
        </w:rPr>
        <w:t>.07</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2016</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z w:val="24"/>
          <w:szCs w:val="24"/>
        </w:rPr>
        <w:t>ro</w:t>
      </w:r>
      <w:r>
        <w:rPr>
          <w:spacing w:val="-4"/>
          <w:sz w:val="24"/>
          <w:szCs w:val="24"/>
        </w:rPr>
        <w:t>g</w:t>
      </w:r>
      <w:r>
        <w:rPr>
          <w:sz w:val="24"/>
          <w:szCs w:val="24"/>
        </w:rPr>
        <w:t>r</w:t>
      </w:r>
      <w:r>
        <w:rPr>
          <w:spacing w:val="1"/>
          <w:sz w:val="24"/>
          <w:szCs w:val="24"/>
        </w:rPr>
        <w:t>a</w:t>
      </w:r>
      <w:r>
        <w:rPr>
          <w:sz w:val="24"/>
          <w:szCs w:val="24"/>
        </w:rPr>
        <w:t>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4"/>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pacing w:val="-4"/>
          <w:sz w:val="24"/>
          <w:szCs w:val="24"/>
        </w:rPr>
        <w:t>n</w:t>
      </w:r>
      <w:r>
        <w:rPr>
          <w:spacing w:val="-1"/>
          <w:sz w:val="24"/>
          <w:szCs w:val="24"/>
        </w:rPr>
        <w:t>s</w:t>
      </w:r>
      <w:r>
        <w:rPr>
          <w:sz w:val="24"/>
          <w:szCs w:val="24"/>
        </w:rPr>
        <w:t>i</w:t>
      </w:r>
      <w:r>
        <w:rPr>
          <w:spacing w:val="1"/>
          <w:sz w:val="24"/>
          <w:szCs w:val="24"/>
        </w:rPr>
        <w:t xml:space="preserve"> </w:t>
      </w:r>
      <w:r>
        <w:rPr>
          <w:sz w:val="24"/>
          <w:szCs w:val="24"/>
        </w:rPr>
        <w:t>di</w:t>
      </w:r>
      <w:r>
        <w:rPr>
          <w:spacing w:val="1"/>
          <w:sz w:val="24"/>
          <w:szCs w:val="24"/>
        </w:rPr>
        <w:t xml:space="preserve"> </w:t>
      </w:r>
      <w:r>
        <w:rPr>
          <w:spacing w:val="-4"/>
          <w:sz w:val="24"/>
          <w:szCs w:val="24"/>
        </w:rPr>
        <w:t>B</w:t>
      </w:r>
      <w:r>
        <w:rPr>
          <w:spacing w:val="1"/>
          <w:sz w:val="24"/>
          <w:szCs w:val="24"/>
        </w:rPr>
        <w:t>i</w:t>
      </w:r>
      <w:r>
        <w:rPr>
          <w:sz w:val="24"/>
          <w:szCs w:val="24"/>
        </w:rPr>
        <w:t>d</w:t>
      </w:r>
      <w:r>
        <w:rPr>
          <w:spacing w:val="1"/>
          <w:sz w:val="24"/>
          <w:szCs w:val="24"/>
        </w:rPr>
        <w:t>a</w:t>
      </w:r>
      <w:r>
        <w:rPr>
          <w:sz w:val="24"/>
          <w:szCs w:val="24"/>
        </w:rPr>
        <w:t>ng</w:t>
      </w:r>
      <w:r>
        <w:rPr>
          <w:spacing w:val="-4"/>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pacing w:val="8"/>
          <w:sz w:val="24"/>
          <w:szCs w:val="24"/>
        </w:rPr>
        <w:t>n</w:t>
      </w:r>
      <w:r>
        <w:rPr>
          <w:sz w:val="24"/>
          <w:szCs w:val="24"/>
        </w:rPr>
        <w:t>.</w:t>
      </w:r>
    </w:p>
    <w:p w14:paraId="4E2536E9" w14:textId="77777777" w:rsidR="0003011E" w:rsidRDefault="0003011E">
      <w:pPr>
        <w:spacing w:before="4" w:line="120" w:lineRule="exact"/>
        <w:rPr>
          <w:sz w:val="12"/>
          <w:szCs w:val="12"/>
        </w:rPr>
      </w:pPr>
    </w:p>
    <w:p w14:paraId="04B860EA" w14:textId="77777777" w:rsidR="0003011E" w:rsidRDefault="003704B3">
      <w:pPr>
        <w:ind w:left="529"/>
        <w:rPr>
          <w:sz w:val="24"/>
          <w:szCs w:val="24"/>
        </w:rPr>
      </w:pPr>
      <w:r>
        <w:rPr>
          <w:spacing w:val="1"/>
          <w:sz w:val="24"/>
          <w:szCs w:val="24"/>
        </w:rPr>
        <w:t>t</w:t>
      </w:r>
      <w:r>
        <w:rPr>
          <w:sz w:val="24"/>
          <w:szCs w:val="24"/>
        </w:rPr>
        <w:t xml:space="preserve">.  </w:t>
      </w:r>
      <w:r>
        <w:rPr>
          <w:spacing w:val="52"/>
          <w:sz w:val="24"/>
          <w:szCs w:val="24"/>
        </w:rPr>
        <w:t xml:space="preserve"> </w:t>
      </w:r>
      <w:r>
        <w:rPr>
          <w:i/>
          <w:sz w:val="24"/>
          <w:szCs w:val="24"/>
        </w:rPr>
        <w:t>S</w:t>
      </w:r>
      <w:r>
        <w:rPr>
          <w:i/>
          <w:spacing w:val="1"/>
          <w:sz w:val="24"/>
          <w:szCs w:val="24"/>
        </w:rPr>
        <w:t>t</w:t>
      </w:r>
      <w:r>
        <w:rPr>
          <w:i/>
          <w:sz w:val="24"/>
          <w:szCs w:val="24"/>
        </w:rPr>
        <w:t>anda</w:t>
      </w:r>
      <w:r>
        <w:rPr>
          <w:i/>
          <w:spacing w:val="-1"/>
          <w:sz w:val="24"/>
          <w:szCs w:val="24"/>
        </w:rPr>
        <w:t>r</w:t>
      </w:r>
      <w:r>
        <w:rPr>
          <w:i/>
          <w:sz w:val="24"/>
          <w:szCs w:val="24"/>
        </w:rPr>
        <w:t>ds</w:t>
      </w:r>
      <w:r>
        <w:rPr>
          <w:i/>
          <w:spacing w:val="2"/>
          <w:sz w:val="24"/>
          <w:szCs w:val="24"/>
        </w:rPr>
        <w:t xml:space="preserve"> </w:t>
      </w:r>
      <w:r>
        <w:rPr>
          <w:i/>
          <w:sz w:val="24"/>
          <w:szCs w:val="24"/>
        </w:rPr>
        <w:t>of</w:t>
      </w:r>
      <w:r>
        <w:rPr>
          <w:i/>
          <w:spacing w:val="5"/>
          <w:sz w:val="24"/>
          <w:szCs w:val="24"/>
        </w:rPr>
        <w:t xml:space="preserve"> </w:t>
      </w:r>
      <w:r>
        <w:rPr>
          <w:i/>
          <w:spacing w:val="2"/>
          <w:sz w:val="24"/>
          <w:szCs w:val="24"/>
        </w:rPr>
        <w:t>T</w:t>
      </w:r>
      <w:r>
        <w:rPr>
          <w:i/>
          <w:spacing w:val="-1"/>
          <w:sz w:val="24"/>
          <w:szCs w:val="24"/>
        </w:rPr>
        <w:t>r</w:t>
      </w:r>
      <w:r>
        <w:rPr>
          <w:i/>
          <w:sz w:val="24"/>
          <w:szCs w:val="24"/>
        </w:rPr>
        <w:t>a</w:t>
      </w:r>
      <w:r>
        <w:rPr>
          <w:i/>
          <w:spacing w:val="1"/>
          <w:sz w:val="24"/>
          <w:szCs w:val="24"/>
        </w:rPr>
        <w:t>i</w:t>
      </w:r>
      <w:r>
        <w:rPr>
          <w:i/>
          <w:sz w:val="24"/>
          <w:szCs w:val="24"/>
        </w:rPr>
        <w:t>n</w:t>
      </w:r>
      <w:r>
        <w:rPr>
          <w:i/>
          <w:spacing w:val="1"/>
          <w:sz w:val="24"/>
          <w:szCs w:val="24"/>
        </w:rPr>
        <w:t>i</w:t>
      </w:r>
      <w:r>
        <w:rPr>
          <w:i/>
          <w:sz w:val="24"/>
          <w:szCs w:val="24"/>
        </w:rPr>
        <w:t>ng,</w:t>
      </w:r>
      <w:r>
        <w:rPr>
          <w:i/>
          <w:spacing w:val="4"/>
          <w:sz w:val="24"/>
          <w:szCs w:val="24"/>
        </w:rPr>
        <w:t xml:space="preserve"> </w:t>
      </w:r>
      <w:r>
        <w:rPr>
          <w:i/>
          <w:sz w:val="24"/>
          <w:szCs w:val="24"/>
        </w:rPr>
        <w:t>C</w:t>
      </w:r>
      <w:r>
        <w:rPr>
          <w:i/>
          <w:spacing w:val="1"/>
          <w:sz w:val="24"/>
          <w:szCs w:val="24"/>
        </w:rPr>
        <w:t>e</w:t>
      </w:r>
      <w:r>
        <w:rPr>
          <w:i/>
          <w:spacing w:val="-1"/>
          <w:sz w:val="24"/>
          <w:szCs w:val="24"/>
        </w:rPr>
        <w:t>r</w:t>
      </w:r>
      <w:r>
        <w:rPr>
          <w:i/>
          <w:spacing w:val="1"/>
          <w:sz w:val="24"/>
          <w:szCs w:val="24"/>
        </w:rPr>
        <w:t>tific</w:t>
      </w:r>
      <w:r>
        <w:rPr>
          <w:i/>
          <w:spacing w:val="-4"/>
          <w:sz w:val="24"/>
          <w:szCs w:val="24"/>
        </w:rPr>
        <w:t>a</w:t>
      </w:r>
      <w:r>
        <w:rPr>
          <w:i/>
          <w:spacing w:val="1"/>
          <w:sz w:val="24"/>
          <w:szCs w:val="24"/>
        </w:rPr>
        <w:t>ti</w:t>
      </w:r>
      <w:r>
        <w:rPr>
          <w:i/>
          <w:sz w:val="24"/>
          <w:szCs w:val="24"/>
        </w:rPr>
        <w:t>on</w:t>
      </w:r>
      <w:r>
        <w:rPr>
          <w:i/>
          <w:spacing w:val="4"/>
          <w:sz w:val="24"/>
          <w:szCs w:val="24"/>
        </w:rPr>
        <w:t xml:space="preserve"> </w:t>
      </w:r>
      <w:r>
        <w:rPr>
          <w:i/>
          <w:sz w:val="24"/>
          <w:szCs w:val="24"/>
        </w:rPr>
        <w:t>and</w:t>
      </w:r>
      <w:r>
        <w:rPr>
          <w:i/>
          <w:spacing w:val="4"/>
          <w:sz w:val="24"/>
          <w:szCs w:val="24"/>
        </w:rPr>
        <w:t xml:space="preserve"> </w:t>
      </w:r>
      <w:r>
        <w:rPr>
          <w:i/>
          <w:spacing w:val="-4"/>
          <w:sz w:val="24"/>
          <w:szCs w:val="24"/>
        </w:rPr>
        <w:t>W</w:t>
      </w:r>
      <w:r>
        <w:rPr>
          <w:i/>
          <w:sz w:val="24"/>
          <w:szCs w:val="24"/>
        </w:rPr>
        <w:t>a</w:t>
      </w:r>
      <w:r>
        <w:rPr>
          <w:i/>
          <w:spacing w:val="1"/>
          <w:sz w:val="24"/>
          <w:szCs w:val="24"/>
        </w:rPr>
        <w:t>tc</w:t>
      </w:r>
      <w:r>
        <w:rPr>
          <w:i/>
          <w:sz w:val="24"/>
          <w:szCs w:val="24"/>
        </w:rPr>
        <w:t>h</w:t>
      </w:r>
      <w:r>
        <w:rPr>
          <w:i/>
          <w:spacing w:val="1"/>
          <w:sz w:val="24"/>
          <w:szCs w:val="24"/>
        </w:rPr>
        <w:t>kee</w:t>
      </w:r>
      <w:r>
        <w:rPr>
          <w:i/>
          <w:sz w:val="24"/>
          <w:szCs w:val="24"/>
        </w:rPr>
        <w:t>p</w:t>
      </w:r>
      <w:r>
        <w:rPr>
          <w:i/>
          <w:spacing w:val="1"/>
          <w:sz w:val="24"/>
          <w:szCs w:val="24"/>
        </w:rPr>
        <w:t>i</w:t>
      </w:r>
      <w:r>
        <w:rPr>
          <w:i/>
          <w:sz w:val="24"/>
          <w:szCs w:val="24"/>
        </w:rPr>
        <w:t>ng</w:t>
      </w:r>
      <w:r>
        <w:rPr>
          <w:i/>
          <w:spacing w:val="4"/>
          <w:sz w:val="24"/>
          <w:szCs w:val="24"/>
        </w:rPr>
        <w:t xml:space="preserve"> </w:t>
      </w:r>
      <w:r>
        <w:rPr>
          <w:i/>
          <w:sz w:val="24"/>
          <w:szCs w:val="24"/>
        </w:rPr>
        <w:t>of</w:t>
      </w:r>
      <w:r>
        <w:rPr>
          <w:i/>
          <w:spacing w:val="5"/>
          <w:sz w:val="24"/>
          <w:szCs w:val="24"/>
        </w:rPr>
        <w:t xml:space="preserve"> </w:t>
      </w:r>
      <w:r>
        <w:rPr>
          <w:i/>
          <w:sz w:val="24"/>
          <w:szCs w:val="24"/>
        </w:rPr>
        <w:t>S</w:t>
      </w:r>
      <w:r>
        <w:rPr>
          <w:i/>
          <w:spacing w:val="1"/>
          <w:sz w:val="24"/>
          <w:szCs w:val="24"/>
        </w:rPr>
        <w:t>e</w:t>
      </w:r>
      <w:r>
        <w:rPr>
          <w:i/>
          <w:sz w:val="24"/>
          <w:szCs w:val="24"/>
        </w:rPr>
        <w:t>a</w:t>
      </w:r>
      <w:r>
        <w:rPr>
          <w:i/>
          <w:spacing w:val="-3"/>
          <w:sz w:val="24"/>
          <w:szCs w:val="24"/>
        </w:rPr>
        <w:t>f</w:t>
      </w:r>
      <w:r>
        <w:rPr>
          <w:i/>
          <w:spacing w:val="1"/>
          <w:sz w:val="24"/>
          <w:szCs w:val="24"/>
        </w:rPr>
        <w:t>e</w:t>
      </w:r>
      <w:r>
        <w:rPr>
          <w:i/>
          <w:spacing w:val="-1"/>
          <w:sz w:val="24"/>
          <w:szCs w:val="24"/>
        </w:rPr>
        <w:t>r</w:t>
      </w:r>
      <w:r>
        <w:rPr>
          <w:i/>
          <w:spacing w:val="1"/>
          <w:sz w:val="24"/>
          <w:szCs w:val="24"/>
        </w:rPr>
        <w:t>e</w:t>
      </w:r>
      <w:r>
        <w:rPr>
          <w:i/>
          <w:spacing w:val="-1"/>
          <w:sz w:val="24"/>
          <w:szCs w:val="24"/>
        </w:rPr>
        <w:t>r</w:t>
      </w:r>
      <w:r>
        <w:rPr>
          <w:i/>
          <w:sz w:val="24"/>
          <w:szCs w:val="24"/>
        </w:rPr>
        <w:t>s</w:t>
      </w:r>
      <w:r>
        <w:rPr>
          <w:i/>
          <w:spacing w:val="13"/>
          <w:sz w:val="24"/>
          <w:szCs w:val="24"/>
        </w:rPr>
        <w:t xml:space="preserve"> </w:t>
      </w:r>
      <w:r>
        <w:rPr>
          <w:sz w:val="24"/>
          <w:szCs w:val="24"/>
        </w:rPr>
        <w:t>(</w:t>
      </w:r>
      <w:r>
        <w:rPr>
          <w:spacing w:val="-1"/>
          <w:sz w:val="24"/>
          <w:szCs w:val="24"/>
        </w:rPr>
        <w:t>S</w:t>
      </w:r>
      <w:r>
        <w:rPr>
          <w:sz w:val="24"/>
          <w:szCs w:val="24"/>
        </w:rPr>
        <w:t>C</w:t>
      </w:r>
      <w:r>
        <w:rPr>
          <w:spacing w:val="1"/>
          <w:sz w:val="24"/>
          <w:szCs w:val="24"/>
        </w:rPr>
        <w:t>T</w:t>
      </w:r>
      <w:r>
        <w:rPr>
          <w:sz w:val="24"/>
          <w:szCs w:val="24"/>
        </w:rPr>
        <w:t>W</w:t>
      </w:r>
      <w:r>
        <w:rPr>
          <w:spacing w:val="5"/>
          <w:sz w:val="24"/>
          <w:szCs w:val="24"/>
        </w:rPr>
        <w:t xml:space="preserve"> </w:t>
      </w:r>
      <w:r>
        <w:rPr>
          <w:sz w:val="24"/>
          <w:szCs w:val="24"/>
        </w:rPr>
        <w:t>1978</w:t>
      </w:r>
    </w:p>
    <w:p w14:paraId="306AA370" w14:textId="77777777" w:rsidR="0003011E" w:rsidRDefault="0003011E">
      <w:pPr>
        <w:spacing w:line="140" w:lineRule="exact"/>
        <w:rPr>
          <w:sz w:val="14"/>
          <w:szCs w:val="14"/>
        </w:rPr>
      </w:pPr>
    </w:p>
    <w:p w14:paraId="060CBC88" w14:textId="67ABD4A0" w:rsidR="0003011E" w:rsidRDefault="003704B3">
      <w:pPr>
        <w:ind w:left="889"/>
        <w:rPr>
          <w:sz w:val="24"/>
          <w:szCs w:val="24"/>
        </w:rPr>
      </w:pP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4608DE7C" w14:textId="77777777" w:rsidR="00D92EED" w:rsidRDefault="00D92EED">
      <w:pPr>
        <w:ind w:left="889"/>
        <w:rPr>
          <w:sz w:val="24"/>
          <w:szCs w:val="24"/>
        </w:rPr>
      </w:pPr>
    </w:p>
    <w:p w14:paraId="31A973C4" w14:textId="77777777" w:rsidR="0003011E" w:rsidRDefault="0003011E">
      <w:pPr>
        <w:spacing w:before="6" w:line="120" w:lineRule="exact"/>
        <w:rPr>
          <w:sz w:val="13"/>
          <w:szCs w:val="13"/>
        </w:rPr>
      </w:pPr>
    </w:p>
    <w:p w14:paraId="4CCAEF2F" w14:textId="77777777" w:rsidR="0003011E" w:rsidRDefault="003704B3">
      <w:pPr>
        <w:ind w:left="168"/>
        <w:rPr>
          <w:sz w:val="24"/>
          <w:szCs w:val="24"/>
        </w:rPr>
      </w:pPr>
      <w:r>
        <w:rPr>
          <w:sz w:val="24"/>
          <w:szCs w:val="24"/>
        </w:rPr>
        <w:t>2.</w:t>
      </w:r>
      <w:r>
        <w:rPr>
          <w:spacing w:val="48"/>
          <w:sz w:val="24"/>
          <w:szCs w:val="24"/>
        </w:rPr>
        <w:t xml:space="preserve"> </w:t>
      </w:r>
      <w:r>
        <w:rPr>
          <w:spacing w:val="-5"/>
          <w:sz w:val="24"/>
          <w:szCs w:val="24"/>
        </w:rPr>
        <w:t>G</w:t>
      </w:r>
      <w:r>
        <w:rPr>
          <w:spacing w:val="1"/>
          <w:sz w:val="24"/>
          <w:szCs w:val="24"/>
        </w:rPr>
        <w:t>am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2"/>
          <w:sz w:val="24"/>
          <w:szCs w:val="24"/>
        </w:rPr>
        <w:t xml:space="preserve"> </w:t>
      </w:r>
      <w:r>
        <w:rPr>
          <w:spacing w:val="-1"/>
          <w:sz w:val="24"/>
          <w:szCs w:val="24"/>
        </w:rPr>
        <w:t>U</w:t>
      </w:r>
      <w:r>
        <w:rPr>
          <w:spacing w:val="1"/>
          <w:sz w:val="24"/>
          <w:szCs w:val="24"/>
        </w:rPr>
        <w:t>m</w:t>
      </w:r>
      <w:r>
        <w:rPr>
          <w:sz w:val="24"/>
          <w:szCs w:val="24"/>
        </w:rPr>
        <w:t>um</w:t>
      </w:r>
    </w:p>
    <w:p w14:paraId="2046B4C5" w14:textId="77777777" w:rsidR="0003011E" w:rsidRDefault="0003011E">
      <w:pPr>
        <w:spacing w:line="140" w:lineRule="exact"/>
        <w:rPr>
          <w:sz w:val="14"/>
          <w:szCs w:val="14"/>
        </w:rPr>
      </w:pPr>
    </w:p>
    <w:p w14:paraId="5391A31C" w14:textId="77777777" w:rsidR="0003011E" w:rsidRDefault="003704B3">
      <w:pPr>
        <w:spacing w:line="360" w:lineRule="auto"/>
        <w:ind w:left="457" w:right="91" w:firstLine="720"/>
        <w:jc w:val="both"/>
        <w:rPr>
          <w:sz w:val="24"/>
          <w:szCs w:val="24"/>
        </w:rPr>
      </w:pPr>
      <w:r>
        <w:rPr>
          <w:spacing w:val="-1"/>
          <w:sz w:val="24"/>
          <w:szCs w:val="24"/>
        </w:rPr>
        <w:t>S</w:t>
      </w:r>
      <w:r>
        <w:rPr>
          <w:spacing w:val="1"/>
          <w:sz w:val="24"/>
          <w:szCs w:val="24"/>
        </w:rPr>
        <w:t>ejala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udn</w:t>
      </w:r>
      <w:r>
        <w:rPr>
          <w:spacing w:val="-8"/>
          <w:sz w:val="24"/>
          <w:szCs w:val="24"/>
        </w:rPr>
        <w:t>y</w:t>
      </w:r>
      <w:r>
        <w:rPr>
          <w:sz w:val="24"/>
          <w:szCs w:val="24"/>
        </w:rPr>
        <w:t>a</w:t>
      </w:r>
      <w:r>
        <w:rPr>
          <w:spacing w:val="5"/>
          <w:sz w:val="24"/>
          <w:szCs w:val="24"/>
        </w:rPr>
        <w:t xml:space="preserve"> </w:t>
      </w:r>
      <w:r>
        <w:rPr>
          <w:sz w:val="24"/>
          <w:szCs w:val="24"/>
        </w:rPr>
        <w:t>kon</w:t>
      </w:r>
      <w:r>
        <w:rPr>
          <w:spacing w:val="1"/>
          <w:sz w:val="24"/>
          <w:szCs w:val="24"/>
        </w:rPr>
        <w:t>e</w:t>
      </w:r>
      <w:r>
        <w:rPr>
          <w:sz w:val="24"/>
          <w:szCs w:val="24"/>
        </w:rPr>
        <w:t>k</w:t>
      </w:r>
      <w:r>
        <w:rPr>
          <w:spacing w:val="1"/>
          <w:sz w:val="24"/>
          <w:szCs w:val="24"/>
        </w:rPr>
        <w:t>t</w:t>
      </w:r>
      <w:r>
        <w:rPr>
          <w:spacing w:val="-3"/>
          <w:sz w:val="24"/>
          <w:szCs w:val="24"/>
        </w:rPr>
        <w:t>i</w:t>
      </w:r>
      <w:r>
        <w:rPr>
          <w:spacing w:val="-4"/>
          <w:sz w:val="24"/>
          <w:szCs w:val="24"/>
        </w:rPr>
        <w:t>v</w:t>
      </w:r>
      <w:r>
        <w:rPr>
          <w:spacing w:val="1"/>
          <w:sz w:val="24"/>
          <w:szCs w:val="24"/>
        </w:rPr>
        <w:t>ita</w:t>
      </w:r>
      <w:r>
        <w:rPr>
          <w:sz w:val="24"/>
          <w:szCs w:val="24"/>
        </w:rPr>
        <w:t>s</w:t>
      </w:r>
      <w:r>
        <w:rPr>
          <w:spacing w:val="2"/>
          <w:sz w:val="24"/>
          <w:szCs w:val="24"/>
        </w:rPr>
        <w:t xml:space="preserve"> </w:t>
      </w:r>
      <w:r>
        <w:rPr>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h</w:t>
      </w:r>
      <w:r>
        <w:rPr>
          <w:spacing w:val="1"/>
          <w:sz w:val="24"/>
          <w:szCs w:val="24"/>
        </w:rPr>
        <w:t>a</w:t>
      </w:r>
      <w:r>
        <w:rPr>
          <w:sz w:val="24"/>
          <w:szCs w:val="24"/>
        </w:rPr>
        <w:t>nd</w:t>
      </w:r>
      <w:r>
        <w:rPr>
          <w:spacing w:val="1"/>
          <w:sz w:val="24"/>
          <w:szCs w:val="24"/>
        </w:rPr>
        <w:t>al</w:t>
      </w:r>
      <w:r>
        <w:rPr>
          <w:sz w:val="24"/>
          <w:szCs w:val="24"/>
        </w:rPr>
        <w:t>,</w:t>
      </w:r>
      <w:r>
        <w:rPr>
          <w:spacing w:val="4"/>
          <w:sz w:val="24"/>
          <w:szCs w:val="24"/>
        </w:rPr>
        <w:t xml:space="preserve"> </w:t>
      </w:r>
      <w:r>
        <w:rPr>
          <w:sz w:val="24"/>
          <w:szCs w:val="24"/>
        </w:rPr>
        <w:t>b</w:t>
      </w:r>
      <w:r>
        <w:rPr>
          <w:spacing w:val="1"/>
          <w:sz w:val="24"/>
          <w:szCs w:val="24"/>
        </w:rPr>
        <w:t>e</w:t>
      </w:r>
      <w:r>
        <w:rPr>
          <w:sz w:val="24"/>
          <w:szCs w:val="24"/>
        </w:rPr>
        <w:t>r</w:t>
      </w:r>
      <w:r>
        <w:rPr>
          <w:spacing w:val="-4"/>
          <w:sz w:val="24"/>
          <w:szCs w:val="24"/>
        </w:rPr>
        <w:t>d</w:t>
      </w:r>
      <w:r>
        <w:rPr>
          <w:spacing w:val="1"/>
          <w:sz w:val="24"/>
          <w:szCs w:val="24"/>
        </w:rPr>
        <w:t>a</w:t>
      </w:r>
      <w:r>
        <w:rPr>
          <w:spacing w:val="-8"/>
          <w:sz w:val="24"/>
          <w:szCs w:val="24"/>
        </w:rPr>
        <w:t>y</w:t>
      </w:r>
      <w:r>
        <w:rPr>
          <w:sz w:val="24"/>
          <w:szCs w:val="24"/>
        </w:rPr>
        <w:t xml:space="preserve">a </w:t>
      </w:r>
      <w:r>
        <w:rPr>
          <w:spacing w:val="-1"/>
          <w:sz w:val="24"/>
          <w:szCs w:val="24"/>
        </w:rPr>
        <w:t>s</w:t>
      </w:r>
      <w:r>
        <w:rPr>
          <w:spacing w:val="1"/>
          <w:sz w:val="24"/>
          <w:szCs w:val="24"/>
        </w:rPr>
        <w:t>ai</w:t>
      </w:r>
      <w:r>
        <w:rPr>
          <w:sz w:val="24"/>
          <w:szCs w:val="24"/>
        </w:rPr>
        <w:t>ng d</w:t>
      </w:r>
      <w:r>
        <w:rPr>
          <w:spacing w:val="1"/>
          <w:sz w:val="24"/>
          <w:szCs w:val="24"/>
        </w:rPr>
        <w:t>a</w:t>
      </w:r>
      <w:r>
        <w:rPr>
          <w:sz w:val="24"/>
          <w:szCs w:val="24"/>
        </w:rPr>
        <w:t>n</w:t>
      </w:r>
      <w:r>
        <w:rPr>
          <w:spacing w:val="4"/>
          <w:sz w:val="24"/>
          <w:szCs w:val="24"/>
        </w:rPr>
        <w:t xml:space="preserve">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5"/>
          <w:sz w:val="24"/>
          <w:szCs w:val="24"/>
        </w:rPr>
        <w:t xml:space="preserve"> </w:t>
      </w:r>
      <w:r>
        <w:rPr>
          <w:spacing w:val="1"/>
          <w:sz w:val="24"/>
          <w:szCs w:val="24"/>
        </w:rPr>
        <w:t>t</w:t>
      </w:r>
      <w:r>
        <w:rPr>
          <w:spacing w:val="-3"/>
          <w:sz w:val="24"/>
          <w:szCs w:val="24"/>
        </w:rPr>
        <w:t>a</w:t>
      </w:r>
      <w:r>
        <w:rPr>
          <w:spacing w:val="1"/>
          <w:sz w:val="24"/>
          <w:szCs w:val="24"/>
        </w:rPr>
        <w:t>m</w:t>
      </w:r>
      <w:r>
        <w:rPr>
          <w:sz w:val="24"/>
          <w:szCs w:val="24"/>
        </w:rPr>
        <w:t>b</w:t>
      </w:r>
      <w:r>
        <w:rPr>
          <w:spacing w:val="1"/>
          <w:sz w:val="24"/>
          <w:szCs w:val="24"/>
        </w:rPr>
        <w:t>a</w:t>
      </w:r>
      <w:r>
        <w:rPr>
          <w:sz w:val="24"/>
          <w:szCs w:val="24"/>
        </w:rPr>
        <w:t>h.</w:t>
      </w:r>
      <w:r>
        <w:rPr>
          <w:spacing w:val="4"/>
          <w:sz w:val="24"/>
          <w:szCs w:val="24"/>
        </w:rPr>
        <w:t xml:space="preserve"> </w:t>
      </w:r>
      <w:r>
        <w:rPr>
          <w:spacing w:val="-1"/>
          <w:sz w:val="24"/>
          <w:szCs w:val="24"/>
        </w:rPr>
        <w:t>U</w:t>
      </w:r>
      <w:r>
        <w:rPr>
          <w:sz w:val="24"/>
          <w:szCs w:val="24"/>
        </w:rPr>
        <w:t>n</w:t>
      </w:r>
      <w:r>
        <w:rPr>
          <w:spacing w:val="1"/>
          <w:sz w:val="24"/>
          <w:szCs w:val="24"/>
        </w:rPr>
        <w:t>t</w:t>
      </w:r>
      <w:r>
        <w:rPr>
          <w:spacing w:val="-4"/>
          <w:sz w:val="24"/>
          <w:szCs w:val="24"/>
        </w:rPr>
        <w:t>u</w:t>
      </w:r>
      <w:r>
        <w:rPr>
          <w:sz w:val="24"/>
          <w:szCs w:val="24"/>
        </w:rPr>
        <w:t>k</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pacing w:val="1"/>
          <w:sz w:val="24"/>
          <w:szCs w:val="24"/>
        </w:rPr>
        <w:t>me</w:t>
      </w:r>
      <w:r>
        <w:rPr>
          <w:sz w:val="24"/>
          <w:szCs w:val="24"/>
        </w:rPr>
        <w:t>n</w:t>
      </w:r>
      <w:r>
        <w:rPr>
          <w:spacing w:val="-3"/>
          <w:sz w:val="24"/>
          <w:szCs w:val="24"/>
        </w:rPr>
        <w:t>j</w:t>
      </w:r>
      <w:r>
        <w:rPr>
          <w:spacing w:val="1"/>
          <w:sz w:val="24"/>
          <w:szCs w:val="24"/>
        </w:rPr>
        <w:t>ala</w:t>
      </w:r>
      <w:r>
        <w:rPr>
          <w:sz w:val="24"/>
          <w:szCs w:val="24"/>
        </w:rPr>
        <w:t>n</w:t>
      </w:r>
      <w:r>
        <w:rPr>
          <w:spacing w:val="-4"/>
          <w:sz w:val="24"/>
          <w:szCs w:val="24"/>
        </w:rPr>
        <w:t>k</w:t>
      </w:r>
      <w:r>
        <w:rPr>
          <w:spacing w:val="1"/>
          <w:sz w:val="24"/>
          <w:szCs w:val="24"/>
        </w:rPr>
        <w:t>a</w:t>
      </w:r>
      <w:r>
        <w:rPr>
          <w:sz w:val="24"/>
          <w:szCs w:val="24"/>
        </w:rPr>
        <w:t>n</w:t>
      </w:r>
      <w:r>
        <w:rPr>
          <w:spacing w:val="4"/>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5"/>
          <w:sz w:val="24"/>
          <w:szCs w:val="24"/>
        </w:rPr>
        <w:t xml:space="preserve"> </w:t>
      </w:r>
      <w:r>
        <w:rPr>
          <w:spacing w:val="1"/>
          <w:sz w:val="24"/>
          <w:szCs w:val="24"/>
        </w:rPr>
        <w:t>ma</w:t>
      </w:r>
      <w:r>
        <w:rPr>
          <w:sz w:val="24"/>
          <w:szCs w:val="24"/>
        </w:rPr>
        <w:t>ka</w:t>
      </w:r>
      <w:r>
        <w:rPr>
          <w:spacing w:val="5"/>
          <w:sz w:val="24"/>
          <w:szCs w:val="24"/>
        </w:rPr>
        <w:t xml:space="preserve"> </w:t>
      </w:r>
      <w:r>
        <w:rPr>
          <w:spacing w:val="-3"/>
          <w:sz w:val="24"/>
          <w:szCs w:val="24"/>
        </w:rPr>
        <w:t>m</w:t>
      </w:r>
      <w:r>
        <w:rPr>
          <w:spacing w:val="1"/>
          <w:sz w:val="24"/>
          <w:szCs w:val="24"/>
        </w:rPr>
        <w:t>i</w:t>
      </w:r>
      <w:r>
        <w:rPr>
          <w:spacing w:val="-1"/>
          <w:sz w:val="24"/>
          <w:szCs w:val="24"/>
        </w:rPr>
        <w:t>s</w:t>
      </w:r>
      <w:r>
        <w:rPr>
          <w:sz w:val="24"/>
          <w:szCs w:val="24"/>
        </w:rPr>
        <w:t xml:space="preserve">i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iem</w:t>
      </w:r>
      <w:r>
        <w:rPr>
          <w:sz w:val="24"/>
          <w:szCs w:val="24"/>
        </w:rPr>
        <w:t>b</w:t>
      </w:r>
      <w:r>
        <w:rPr>
          <w:spacing w:val="1"/>
          <w:sz w:val="24"/>
          <w:szCs w:val="24"/>
        </w:rPr>
        <w:t>a</w:t>
      </w:r>
      <w:r>
        <w:rPr>
          <w:sz w:val="24"/>
          <w:szCs w:val="24"/>
        </w:rPr>
        <w:t>n o</w:t>
      </w:r>
      <w:r>
        <w:rPr>
          <w:spacing w:val="1"/>
          <w:sz w:val="24"/>
          <w:szCs w:val="24"/>
        </w:rPr>
        <w:t>le</w:t>
      </w:r>
      <w:r>
        <w:rPr>
          <w:sz w:val="24"/>
          <w:szCs w:val="24"/>
        </w:rPr>
        <w:t xml:space="preserve">h </w:t>
      </w:r>
      <w:r>
        <w:rPr>
          <w:spacing w:val="-5"/>
          <w:sz w:val="24"/>
          <w:szCs w:val="24"/>
        </w:rPr>
        <w:t>K</w:t>
      </w:r>
      <w:r>
        <w:rPr>
          <w:spacing w:val="1"/>
          <w:sz w:val="24"/>
          <w:szCs w:val="24"/>
        </w:rPr>
        <w:t>eme</w:t>
      </w:r>
      <w:r>
        <w:rPr>
          <w:spacing w:val="-4"/>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rhub</w:t>
      </w:r>
      <w:r>
        <w:rPr>
          <w:spacing w:val="-4"/>
          <w:sz w:val="24"/>
          <w:szCs w:val="24"/>
        </w:rPr>
        <w:t>u</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h :</w:t>
      </w:r>
    </w:p>
    <w:p w14:paraId="152B5632" w14:textId="77777777" w:rsidR="0003011E" w:rsidRDefault="003704B3">
      <w:pPr>
        <w:spacing w:before="3" w:line="361" w:lineRule="auto"/>
        <w:ind w:left="729" w:right="85" w:hanging="284"/>
        <w:jc w:val="both"/>
        <w:rPr>
          <w:sz w:val="24"/>
          <w:szCs w:val="24"/>
        </w:rPr>
      </w:pPr>
      <w:r>
        <w:rPr>
          <w:spacing w:val="1"/>
          <w:sz w:val="24"/>
          <w:szCs w:val="24"/>
        </w:rPr>
        <w:t>a</w:t>
      </w:r>
      <w:r>
        <w:rPr>
          <w:sz w:val="24"/>
          <w:szCs w:val="24"/>
        </w:rPr>
        <w:t>.</w:t>
      </w:r>
      <w:r>
        <w:rPr>
          <w:spacing w:val="26"/>
          <w:sz w:val="24"/>
          <w:szCs w:val="24"/>
        </w:rPr>
        <w:t xml:space="preserve"> </w:t>
      </w:r>
      <w:r>
        <w:rPr>
          <w:spacing w:val="-1"/>
          <w:sz w:val="24"/>
          <w:szCs w:val="24"/>
        </w:rPr>
        <w:t>M</w:t>
      </w:r>
      <w:r>
        <w:rPr>
          <w:spacing w:val="1"/>
          <w:sz w:val="24"/>
          <w:szCs w:val="24"/>
        </w:rPr>
        <w:t>e</w:t>
      </w:r>
      <w:r>
        <w:rPr>
          <w:sz w:val="24"/>
          <w:szCs w:val="24"/>
        </w:rPr>
        <w:t>n</w:t>
      </w:r>
      <w:r>
        <w:rPr>
          <w:spacing w:val="2"/>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k</w:t>
      </w:r>
      <w:r>
        <w:rPr>
          <w:spacing w:val="-1"/>
          <w:sz w:val="24"/>
          <w:szCs w:val="24"/>
        </w:rPr>
        <w:t>s</w:t>
      </w:r>
      <w:r>
        <w:rPr>
          <w:spacing w:val="1"/>
          <w:sz w:val="24"/>
          <w:szCs w:val="24"/>
        </w:rPr>
        <w:t>e</w:t>
      </w:r>
      <w:r>
        <w:rPr>
          <w:spacing w:val="-1"/>
          <w:sz w:val="24"/>
          <w:szCs w:val="24"/>
        </w:rPr>
        <w:t>s</w:t>
      </w:r>
      <w:r>
        <w:rPr>
          <w:sz w:val="24"/>
          <w:szCs w:val="24"/>
        </w:rPr>
        <w:t>b</w:t>
      </w:r>
      <w:r>
        <w:rPr>
          <w:spacing w:val="1"/>
          <w:sz w:val="24"/>
          <w:szCs w:val="24"/>
        </w:rPr>
        <w:t>ili</w:t>
      </w:r>
      <w:r>
        <w:rPr>
          <w:spacing w:val="-3"/>
          <w:sz w:val="24"/>
          <w:szCs w:val="24"/>
        </w:rPr>
        <w:t>t</w:t>
      </w:r>
      <w:r>
        <w:rPr>
          <w:spacing w:val="1"/>
          <w:sz w:val="24"/>
          <w:szCs w:val="24"/>
        </w:rPr>
        <w:t>a</w:t>
      </w:r>
      <w:r>
        <w:rPr>
          <w:sz w:val="24"/>
          <w:szCs w:val="24"/>
        </w:rPr>
        <w:t xml:space="preserve">s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pacing w:val="1"/>
          <w:sz w:val="24"/>
          <w:szCs w:val="24"/>
        </w:rPr>
        <w:t>t</w:t>
      </w:r>
      <w:r>
        <w:rPr>
          <w:spacing w:val="-3"/>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p</w:t>
      </w:r>
      <w:r>
        <w:rPr>
          <w:spacing w:val="1"/>
          <w:sz w:val="24"/>
          <w:szCs w:val="24"/>
        </w:rPr>
        <w:t>ela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pacing w:val="1"/>
          <w:sz w:val="24"/>
          <w:szCs w:val="24"/>
        </w:rPr>
        <w:t>ja</w:t>
      </w:r>
      <w:r>
        <w:rPr>
          <w:spacing w:val="-1"/>
          <w:sz w:val="24"/>
          <w:szCs w:val="24"/>
        </w:rPr>
        <w:t>s</w:t>
      </w:r>
      <w:r>
        <w:rPr>
          <w:sz w:val="24"/>
          <w:szCs w:val="24"/>
        </w:rPr>
        <w:t>a</w:t>
      </w:r>
      <w:r>
        <w:rPr>
          <w:spacing w:val="3"/>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w:t>
      </w:r>
      <w:r>
        <w:rPr>
          <w:sz w:val="24"/>
          <w:szCs w:val="24"/>
        </w:rPr>
        <w:t>ndukung</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 kon</w:t>
      </w:r>
      <w:r>
        <w:rPr>
          <w:spacing w:val="1"/>
          <w:sz w:val="24"/>
          <w:szCs w:val="24"/>
        </w:rPr>
        <w:t>e</w:t>
      </w:r>
      <w:r>
        <w:rPr>
          <w:sz w:val="24"/>
          <w:szCs w:val="24"/>
        </w:rPr>
        <w:t>k</w:t>
      </w:r>
      <w:r>
        <w:rPr>
          <w:spacing w:val="1"/>
          <w:sz w:val="24"/>
          <w:szCs w:val="24"/>
        </w:rPr>
        <w:t>ti</w:t>
      </w:r>
      <w:r>
        <w:rPr>
          <w:spacing w:val="-4"/>
          <w:sz w:val="24"/>
          <w:szCs w:val="24"/>
        </w:rPr>
        <w:t>v</w:t>
      </w:r>
      <w:r>
        <w:rPr>
          <w:spacing w:val="1"/>
          <w:sz w:val="24"/>
          <w:szCs w:val="24"/>
        </w:rPr>
        <w:t>ita</w:t>
      </w:r>
      <w:r>
        <w:rPr>
          <w:sz w:val="24"/>
          <w:szCs w:val="24"/>
        </w:rPr>
        <w:t>s</w:t>
      </w:r>
      <w:r>
        <w:rPr>
          <w:spacing w:val="-1"/>
          <w:sz w:val="24"/>
          <w:szCs w:val="24"/>
        </w:rPr>
        <w:t xml:space="preserve"> </w:t>
      </w:r>
      <w:r>
        <w:rPr>
          <w:spacing w:val="-3"/>
          <w:sz w:val="24"/>
          <w:szCs w:val="24"/>
        </w:rPr>
        <w:t>a</w:t>
      </w:r>
      <w:r>
        <w:rPr>
          <w:sz w:val="24"/>
          <w:szCs w:val="24"/>
        </w:rPr>
        <w:t>n</w:t>
      </w:r>
      <w:r>
        <w:rPr>
          <w:spacing w:val="1"/>
          <w:sz w:val="24"/>
          <w:szCs w:val="24"/>
        </w:rPr>
        <w:t>ta</w:t>
      </w:r>
      <w:r>
        <w:rPr>
          <w:sz w:val="24"/>
          <w:szCs w:val="24"/>
        </w:rPr>
        <w:t xml:space="preserve">r </w:t>
      </w:r>
      <w:r>
        <w:rPr>
          <w:spacing w:val="-1"/>
          <w:sz w:val="24"/>
          <w:szCs w:val="24"/>
        </w:rPr>
        <w:t>w</w:t>
      </w:r>
      <w:r>
        <w:rPr>
          <w:spacing w:val="1"/>
          <w:sz w:val="24"/>
          <w:szCs w:val="24"/>
        </w:rPr>
        <w:t>ila</w:t>
      </w:r>
      <w:r>
        <w:rPr>
          <w:spacing w:val="-8"/>
          <w:sz w:val="24"/>
          <w:szCs w:val="24"/>
        </w:rPr>
        <w:t>y</w:t>
      </w:r>
      <w:r>
        <w:rPr>
          <w:spacing w:val="1"/>
          <w:sz w:val="24"/>
          <w:szCs w:val="24"/>
        </w:rPr>
        <w:t>a</w:t>
      </w:r>
      <w:r>
        <w:rPr>
          <w:sz w:val="24"/>
          <w:szCs w:val="24"/>
        </w:rPr>
        <w:t>h;</w:t>
      </w:r>
    </w:p>
    <w:p w14:paraId="3A967AA8" w14:textId="77777777" w:rsidR="0003011E" w:rsidRDefault="003704B3">
      <w:pPr>
        <w:spacing w:before="1" w:line="361" w:lineRule="auto"/>
        <w:ind w:left="729" w:right="88" w:hanging="284"/>
        <w:jc w:val="both"/>
        <w:rPr>
          <w:sz w:val="24"/>
          <w:szCs w:val="24"/>
        </w:rPr>
      </w:pPr>
      <w:r>
        <w:rPr>
          <w:sz w:val="24"/>
          <w:szCs w:val="24"/>
        </w:rPr>
        <w:t xml:space="preserve">b.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e</w:t>
      </w:r>
      <w:r>
        <w:rPr>
          <w:spacing w:val="-1"/>
          <w:sz w:val="24"/>
          <w:szCs w:val="24"/>
        </w:rPr>
        <w:t>s</w:t>
      </w:r>
      <w:r>
        <w:rPr>
          <w:spacing w:val="1"/>
          <w:sz w:val="24"/>
          <w:szCs w:val="24"/>
        </w:rPr>
        <w:t>el</w:t>
      </w:r>
      <w:r>
        <w:rPr>
          <w:spacing w:val="-3"/>
          <w:sz w:val="24"/>
          <w:szCs w:val="24"/>
        </w:rPr>
        <w:t>a</w:t>
      </w:r>
      <w:r>
        <w:rPr>
          <w:spacing w:val="1"/>
          <w:sz w:val="24"/>
          <w:szCs w:val="24"/>
        </w:rPr>
        <w:t>ma</w:t>
      </w:r>
      <w:r>
        <w:rPr>
          <w:spacing w:val="-3"/>
          <w:sz w:val="24"/>
          <w:szCs w:val="24"/>
        </w:rPr>
        <w:t>t</w:t>
      </w:r>
      <w:r>
        <w:rPr>
          <w:spacing w:val="1"/>
          <w:sz w:val="24"/>
          <w:szCs w:val="24"/>
        </w:rPr>
        <w:t>a</w:t>
      </w:r>
      <w:r>
        <w:rPr>
          <w:sz w:val="24"/>
          <w:szCs w:val="24"/>
        </w:rPr>
        <w:t>n d</w:t>
      </w:r>
      <w:r>
        <w:rPr>
          <w:spacing w:val="1"/>
          <w:sz w:val="24"/>
          <w:szCs w:val="24"/>
        </w:rPr>
        <w:t>a</w:t>
      </w:r>
      <w:r>
        <w:rPr>
          <w:sz w:val="24"/>
          <w:szCs w:val="24"/>
        </w:rPr>
        <w:t>n k</w:t>
      </w:r>
      <w:r>
        <w:rPr>
          <w:spacing w:val="1"/>
          <w:sz w:val="24"/>
          <w:szCs w:val="24"/>
        </w:rPr>
        <w:t>e</w:t>
      </w:r>
      <w:r>
        <w:rPr>
          <w:spacing w:val="-3"/>
          <w:sz w:val="24"/>
          <w:szCs w:val="24"/>
        </w:rPr>
        <w:t>a</w:t>
      </w:r>
      <w:r>
        <w:rPr>
          <w:spacing w:val="1"/>
          <w:sz w:val="24"/>
          <w:szCs w:val="24"/>
        </w:rPr>
        <w:t>ma</w:t>
      </w:r>
      <w:r>
        <w:rPr>
          <w:sz w:val="24"/>
          <w:szCs w:val="24"/>
        </w:rPr>
        <w:t>n</w:t>
      </w:r>
      <w:r>
        <w:rPr>
          <w:spacing w:val="-3"/>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n p</w:t>
      </w:r>
      <w:r>
        <w:rPr>
          <w:spacing w:val="1"/>
          <w:sz w:val="24"/>
          <w:szCs w:val="24"/>
        </w:rPr>
        <w:t>ela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3"/>
          <w:sz w:val="24"/>
          <w:szCs w:val="24"/>
        </w:rPr>
        <w:t>t</w:t>
      </w:r>
      <w:r>
        <w:rPr>
          <w:spacing w:val="1"/>
          <w:sz w:val="24"/>
          <w:szCs w:val="24"/>
        </w:rPr>
        <w:t>a</w:t>
      </w:r>
      <w:r>
        <w:rPr>
          <w:spacing w:val="-1"/>
          <w:sz w:val="24"/>
          <w:szCs w:val="24"/>
        </w:rPr>
        <w:t>s</w:t>
      </w:r>
      <w:r>
        <w:rPr>
          <w:spacing w:val="1"/>
          <w:sz w:val="24"/>
          <w:szCs w:val="24"/>
        </w:rPr>
        <w:t>i</w:t>
      </w:r>
      <w:r>
        <w:rPr>
          <w:sz w:val="24"/>
          <w:szCs w:val="24"/>
        </w:rPr>
        <w:t>;</w:t>
      </w:r>
    </w:p>
    <w:p w14:paraId="39EC453D" w14:textId="77777777" w:rsidR="0003011E" w:rsidRDefault="003704B3">
      <w:pPr>
        <w:spacing w:before="2"/>
        <w:ind w:left="445"/>
        <w:rPr>
          <w:sz w:val="24"/>
          <w:szCs w:val="24"/>
        </w:rPr>
      </w:pPr>
      <w:r>
        <w:rPr>
          <w:spacing w:val="1"/>
          <w:sz w:val="24"/>
          <w:szCs w:val="24"/>
        </w:rPr>
        <w:t>c</w:t>
      </w:r>
      <w:r>
        <w:rPr>
          <w:sz w:val="24"/>
          <w:szCs w:val="24"/>
        </w:rPr>
        <w:t>.</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i</w:t>
      </w:r>
      <w:r>
        <w:rPr>
          <w:sz w:val="24"/>
          <w:szCs w:val="24"/>
        </w:rPr>
        <w:t>n</w:t>
      </w:r>
      <w:r>
        <w:rPr>
          <w:spacing w:val="1"/>
          <w:sz w:val="24"/>
          <w:szCs w:val="24"/>
        </w:rPr>
        <w:t>e</w:t>
      </w:r>
      <w:r>
        <w:rPr>
          <w:sz w:val="24"/>
          <w:szCs w:val="24"/>
        </w:rPr>
        <w:t>r</w:t>
      </w:r>
      <w:r>
        <w:rPr>
          <w:spacing w:val="-3"/>
          <w:sz w:val="24"/>
          <w:szCs w:val="24"/>
        </w:rPr>
        <w:t>j</w:t>
      </w:r>
      <w:r>
        <w:rPr>
          <w:sz w:val="24"/>
          <w:szCs w:val="24"/>
        </w:rPr>
        <w:t>a</w:t>
      </w:r>
      <w:r>
        <w:rPr>
          <w:spacing w:val="1"/>
          <w:sz w:val="24"/>
          <w:szCs w:val="24"/>
        </w:rPr>
        <w:t xml:space="preserve"> </w:t>
      </w:r>
      <w:r>
        <w:rPr>
          <w:sz w:val="24"/>
          <w:szCs w:val="24"/>
        </w:rPr>
        <w:t>p</w:t>
      </w:r>
      <w:r>
        <w:rPr>
          <w:spacing w:val="-3"/>
          <w:sz w:val="24"/>
          <w:szCs w:val="24"/>
        </w:rPr>
        <w:t>e</w:t>
      </w:r>
      <w:r>
        <w:rPr>
          <w:spacing w:val="1"/>
          <w:sz w:val="24"/>
          <w:szCs w:val="24"/>
        </w:rPr>
        <w:t>l</w:t>
      </w:r>
      <w:r>
        <w:rPr>
          <w:spacing w:val="5"/>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t</w:t>
      </w:r>
      <w:r>
        <w:rPr>
          <w:sz w:val="24"/>
          <w:szCs w:val="24"/>
        </w:rPr>
        <w:t>r</w:t>
      </w:r>
      <w:r>
        <w:rPr>
          <w:spacing w:val="1"/>
          <w:sz w:val="24"/>
          <w:szCs w:val="24"/>
        </w:rPr>
        <w:t>a</w:t>
      </w:r>
      <w:r>
        <w:rPr>
          <w:spacing w:val="-4"/>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38291691" w14:textId="77777777" w:rsidR="0003011E" w:rsidRDefault="0003011E">
      <w:pPr>
        <w:spacing w:line="140" w:lineRule="exact"/>
        <w:rPr>
          <w:sz w:val="14"/>
          <w:szCs w:val="14"/>
        </w:rPr>
      </w:pPr>
    </w:p>
    <w:p w14:paraId="1B53979D" w14:textId="77777777" w:rsidR="0003011E" w:rsidRDefault="003704B3">
      <w:pPr>
        <w:ind w:left="445"/>
        <w:rPr>
          <w:sz w:val="24"/>
          <w:szCs w:val="24"/>
        </w:rPr>
      </w:pPr>
      <w:r>
        <w:rPr>
          <w:sz w:val="24"/>
          <w:szCs w:val="24"/>
        </w:rPr>
        <w:t>d.</w:t>
      </w:r>
      <w:r>
        <w:rPr>
          <w:spacing w:val="44"/>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a</w:t>
      </w:r>
      <w:r>
        <w:rPr>
          <w:sz w:val="24"/>
          <w:szCs w:val="24"/>
        </w:rPr>
        <w:t>p</w:t>
      </w:r>
      <w:r>
        <w:rPr>
          <w:spacing w:val="1"/>
          <w:sz w:val="24"/>
          <w:szCs w:val="24"/>
        </w:rPr>
        <w:t>a</w:t>
      </w:r>
      <w:r>
        <w:rPr>
          <w:spacing w:val="-1"/>
          <w:sz w:val="24"/>
          <w:szCs w:val="24"/>
        </w:rPr>
        <w:t>s</w:t>
      </w:r>
      <w:r>
        <w:rPr>
          <w:spacing w:val="1"/>
          <w:sz w:val="24"/>
          <w:szCs w:val="24"/>
        </w:rPr>
        <w:t>i</w:t>
      </w:r>
      <w:r>
        <w:rPr>
          <w:spacing w:val="-3"/>
          <w:sz w:val="24"/>
          <w:szCs w:val="24"/>
        </w:rPr>
        <w:t>t</w:t>
      </w:r>
      <w:r>
        <w:rPr>
          <w:spacing w:val="1"/>
          <w:sz w:val="24"/>
          <w:szCs w:val="24"/>
        </w:rPr>
        <w:t>a</w:t>
      </w:r>
      <w:r>
        <w:rPr>
          <w:sz w:val="24"/>
          <w:szCs w:val="24"/>
        </w:rPr>
        <w:t>s</w:t>
      </w:r>
      <w:r>
        <w:rPr>
          <w:spacing w:val="-1"/>
          <w:sz w:val="24"/>
          <w:szCs w:val="24"/>
        </w:rPr>
        <w:t xml:space="preserve"> s</w:t>
      </w:r>
      <w:r>
        <w:rPr>
          <w:spacing w:val="1"/>
          <w:sz w:val="24"/>
          <w:szCs w:val="24"/>
        </w:rPr>
        <w:t>a</w:t>
      </w:r>
      <w:r>
        <w:rPr>
          <w:sz w:val="24"/>
          <w:szCs w:val="24"/>
        </w:rPr>
        <w:t>r</w:t>
      </w:r>
      <w:r>
        <w:rPr>
          <w:spacing w:val="1"/>
          <w:sz w:val="24"/>
          <w:szCs w:val="24"/>
        </w:rPr>
        <w:t>a</w:t>
      </w:r>
      <w:r>
        <w:rPr>
          <w:sz w:val="24"/>
          <w:szCs w:val="24"/>
        </w:rPr>
        <w:t>na</w:t>
      </w:r>
      <w:r>
        <w:rPr>
          <w:spacing w:val="1"/>
          <w:sz w:val="24"/>
          <w:szCs w:val="24"/>
        </w:rPr>
        <w:t xml:space="preserve"> </w:t>
      </w:r>
      <w:r>
        <w:rPr>
          <w:spacing w:val="-4"/>
          <w:sz w:val="24"/>
          <w:szCs w:val="24"/>
        </w:rPr>
        <w:t>d</w:t>
      </w:r>
      <w:r>
        <w:rPr>
          <w:spacing w:val="1"/>
          <w:sz w:val="24"/>
          <w:szCs w:val="24"/>
        </w:rPr>
        <w:t>a</w:t>
      </w:r>
      <w:r>
        <w:rPr>
          <w:sz w:val="24"/>
          <w:szCs w:val="24"/>
        </w:rPr>
        <w:t>n pr</w:t>
      </w:r>
      <w:r>
        <w:rPr>
          <w:spacing w:val="1"/>
          <w:sz w:val="24"/>
          <w:szCs w:val="24"/>
        </w:rPr>
        <w:t>a</w:t>
      </w:r>
      <w:r>
        <w:rPr>
          <w:spacing w:val="-1"/>
          <w:sz w:val="24"/>
          <w:szCs w:val="24"/>
        </w:rPr>
        <w:t>s</w:t>
      </w:r>
      <w:r>
        <w:rPr>
          <w:spacing w:val="1"/>
          <w:sz w:val="24"/>
          <w:szCs w:val="24"/>
        </w:rPr>
        <w:t>a</w:t>
      </w:r>
      <w:r>
        <w:rPr>
          <w:spacing w:val="-4"/>
          <w:sz w:val="24"/>
          <w:szCs w:val="24"/>
        </w:rPr>
        <w:t>r</w:t>
      </w:r>
      <w:r>
        <w:rPr>
          <w:spacing w:val="1"/>
          <w:sz w:val="24"/>
          <w:szCs w:val="24"/>
        </w:rPr>
        <w:t>a</w:t>
      </w:r>
      <w:r>
        <w:rPr>
          <w:sz w:val="24"/>
          <w:szCs w:val="24"/>
        </w:rPr>
        <w:t>na</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70EC1AD4" w14:textId="77777777" w:rsidR="0003011E" w:rsidRDefault="0003011E">
      <w:pPr>
        <w:spacing w:before="6" w:line="120" w:lineRule="exact"/>
        <w:rPr>
          <w:sz w:val="13"/>
          <w:szCs w:val="13"/>
        </w:rPr>
      </w:pPr>
    </w:p>
    <w:p w14:paraId="2CCE2B15" w14:textId="77777777" w:rsidR="0003011E" w:rsidRDefault="003704B3">
      <w:pPr>
        <w:spacing w:line="360" w:lineRule="auto"/>
        <w:ind w:left="729" w:right="84" w:hanging="284"/>
        <w:jc w:val="both"/>
        <w:rPr>
          <w:sz w:val="24"/>
          <w:szCs w:val="24"/>
        </w:rPr>
      </w:pPr>
      <w:r>
        <w:rPr>
          <w:spacing w:val="1"/>
          <w:sz w:val="24"/>
          <w:szCs w:val="24"/>
        </w:rPr>
        <w:t>e</w:t>
      </w:r>
      <w:r>
        <w:rPr>
          <w:sz w:val="24"/>
          <w:szCs w:val="24"/>
        </w:rPr>
        <w:t>.</w:t>
      </w:r>
      <w:r>
        <w:rPr>
          <w:spacing w:val="40"/>
          <w:sz w:val="24"/>
          <w:szCs w:val="24"/>
        </w:rPr>
        <w:t xml:space="preserve"> </w:t>
      </w:r>
      <w:r>
        <w:rPr>
          <w:spacing w:val="-1"/>
          <w:sz w:val="24"/>
          <w:szCs w:val="24"/>
        </w:rPr>
        <w:t>M</w:t>
      </w:r>
      <w:r>
        <w:rPr>
          <w:spacing w:val="1"/>
          <w:sz w:val="24"/>
          <w:szCs w:val="24"/>
        </w:rPr>
        <w:t>ela</w:t>
      </w:r>
      <w:r>
        <w:rPr>
          <w:sz w:val="24"/>
          <w:szCs w:val="24"/>
        </w:rPr>
        <w:t>n</w:t>
      </w:r>
      <w:r>
        <w:rPr>
          <w:spacing w:val="1"/>
          <w:sz w:val="24"/>
          <w:szCs w:val="24"/>
        </w:rPr>
        <w:t>j</w:t>
      </w:r>
      <w:r>
        <w:rPr>
          <w:sz w:val="24"/>
          <w:szCs w:val="24"/>
        </w:rPr>
        <w:t>u</w:t>
      </w:r>
      <w:r>
        <w:rPr>
          <w:spacing w:val="1"/>
          <w:sz w:val="24"/>
          <w:szCs w:val="24"/>
        </w:rPr>
        <w:t>t</w:t>
      </w:r>
      <w:r>
        <w:rPr>
          <w:spacing w:val="-4"/>
          <w:sz w:val="24"/>
          <w:szCs w:val="24"/>
        </w:rPr>
        <w:t>k</w:t>
      </w:r>
      <w:r>
        <w:rPr>
          <w:spacing w:val="1"/>
          <w:sz w:val="24"/>
          <w:szCs w:val="24"/>
        </w:rPr>
        <w:t>a</w:t>
      </w:r>
      <w:r>
        <w:rPr>
          <w:sz w:val="24"/>
          <w:szCs w:val="24"/>
        </w:rPr>
        <w:t>n kon</w:t>
      </w:r>
      <w:r>
        <w:rPr>
          <w:spacing w:val="-1"/>
          <w:sz w:val="24"/>
          <w:szCs w:val="24"/>
        </w:rPr>
        <w:t>s</w:t>
      </w:r>
      <w:r>
        <w:rPr>
          <w:sz w:val="24"/>
          <w:szCs w:val="24"/>
        </w:rPr>
        <w:t>o</w:t>
      </w:r>
      <w:r>
        <w:rPr>
          <w:spacing w:val="1"/>
          <w:sz w:val="24"/>
          <w:szCs w:val="24"/>
        </w:rPr>
        <w:t>li</w:t>
      </w:r>
      <w:r>
        <w:rPr>
          <w:sz w:val="24"/>
          <w:szCs w:val="24"/>
        </w:rPr>
        <w:t>d</w:t>
      </w:r>
      <w:r>
        <w:rPr>
          <w:spacing w:val="1"/>
          <w:sz w:val="24"/>
          <w:szCs w:val="24"/>
        </w:rPr>
        <w:t>a</w:t>
      </w:r>
      <w:r>
        <w:rPr>
          <w:spacing w:val="-1"/>
          <w:sz w:val="24"/>
          <w:szCs w:val="24"/>
        </w:rPr>
        <w:t>s</w:t>
      </w:r>
      <w:r>
        <w:rPr>
          <w:sz w:val="24"/>
          <w:szCs w:val="24"/>
        </w:rPr>
        <w:t>i</w:t>
      </w:r>
      <w:r>
        <w:rPr>
          <w:spacing w:val="1"/>
          <w:sz w:val="24"/>
          <w:szCs w:val="24"/>
        </w:rPr>
        <w:t xml:space="preserve"> </w:t>
      </w:r>
      <w:r>
        <w:rPr>
          <w:spacing w:val="-3"/>
          <w:sz w:val="24"/>
          <w:szCs w:val="24"/>
        </w:rPr>
        <w:t>m</w:t>
      </w:r>
      <w:r>
        <w:rPr>
          <w:spacing w:val="1"/>
          <w:sz w:val="24"/>
          <w:szCs w:val="24"/>
        </w:rPr>
        <w:t>el</w:t>
      </w:r>
      <w:r>
        <w:rPr>
          <w:spacing w:val="-3"/>
          <w:sz w:val="24"/>
          <w:szCs w:val="24"/>
        </w:rPr>
        <w:t>a</w:t>
      </w:r>
      <w:r>
        <w:rPr>
          <w:spacing w:val="1"/>
          <w:sz w:val="24"/>
          <w:szCs w:val="24"/>
        </w:rPr>
        <w:t>l</w:t>
      </w:r>
      <w:r>
        <w:rPr>
          <w:sz w:val="24"/>
          <w:szCs w:val="24"/>
        </w:rPr>
        <w:t>ui</w:t>
      </w:r>
      <w:r>
        <w:rPr>
          <w:spacing w:val="1"/>
          <w:sz w:val="24"/>
          <w:szCs w:val="24"/>
        </w:rPr>
        <w:t xml:space="preserve"> </w:t>
      </w:r>
      <w:r>
        <w:rPr>
          <w:sz w:val="24"/>
          <w:szCs w:val="24"/>
        </w:rPr>
        <w:t>r</w:t>
      </w:r>
      <w:r>
        <w:rPr>
          <w:spacing w:val="1"/>
          <w:sz w:val="24"/>
          <w:szCs w:val="24"/>
        </w:rPr>
        <w:t>e</w:t>
      </w:r>
      <w:r>
        <w:rPr>
          <w:spacing w:val="-1"/>
          <w:sz w:val="24"/>
          <w:szCs w:val="24"/>
        </w:rPr>
        <w:t>s</w:t>
      </w:r>
      <w:r>
        <w:rPr>
          <w:spacing w:val="1"/>
          <w:sz w:val="24"/>
          <w:szCs w:val="24"/>
        </w:rPr>
        <w:t>t</w:t>
      </w:r>
      <w:r>
        <w:rPr>
          <w:sz w:val="24"/>
          <w:szCs w:val="24"/>
        </w:rPr>
        <w:t>ruk</w:t>
      </w:r>
      <w:r>
        <w:rPr>
          <w:spacing w:val="-3"/>
          <w:sz w:val="24"/>
          <w:szCs w:val="24"/>
        </w:rPr>
        <w:t>t</w:t>
      </w:r>
      <w:r>
        <w:rPr>
          <w:sz w:val="24"/>
          <w:szCs w:val="24"/>
        </w:rPr>
        <w:t>ur</w:t>
      </w:r>
      <w:r>
        <w:rPr>
          <w:spacing w:val="1"/>
          <w:sz w:val="24"/>
          <w:szCs w:val="24"/>
        </w:rPr>
        <w:t>i</w:t>
      </w:r>
      <w:r>
        <w:rPr>
          <w:spacing w:val="-1"/>
          <w:sz w:val="24"/>
          <w:szCs w:val="24"/>
        </w:rPr>
        <w:t>s</w:t>
      </w:r>
      <w:r>
        <w:rPr>
          <w:spacing w:val="1"/>
          <w:sz w:val="24"/>
          <w:szCs w:val="24"/>
        </w:rPr>
        <w:t>a</w:t>
      </w:r>
      <w:r>
        <w:rPr>
          <w:spacing w:val="-1"/>
          <w:sz w:val="24"/>
          <w:szCs w:val="24"/>
        </w:rPr>
        <w:t>s</w:t>
      </w:r>
      <w:r>
        <w:rPr>
          <w:spacing w:val="1"/>
          <w:sz w:val="24"/>
          <w:szCs w:val="24"/>
        </w:rPr>
        <w:t>i</w:t>
      </w:r>
      <w:r>
        <w:rPr>
          <w:sz w:val="24"/>
          <w:szCs w:val="24"/>
        </w:rPr>
        <w:t>, r</w:t>
      </w:r>
      <w:r>
        <w:rPr>
          <w:spacing w:val="1"/>
          <w:sz w:val="24"/>
          <w:szCs w:val="24"/>
        </w:rPr>
        <w:t>e</w:t>
      </w:r>
      <w:r>
        <w:rPr>
          <w:sz w:val="24"/>
          <w:szCs w:val="24"/>
        </w:rPr>
        <w:t>for</w:t>
      </w:r>
      <w:r>
        <w:rPr>
          <w:spacing w:val="1"/>
          <w:sz w:val="24"/>
          <w:szCs w:val="24"/>
        </w:rPr>
        <w:t>ma</w:t>
      </w:r>
      <w:r>
        <w:rPr>
          <w:spacing w:val="-1"/>
          <w:sz w:val="24"/>
          <w:szCs w:val="24"/>
        </w:rPr>
        <w:t>s</w:t>
      </w:r>
      <w:r>
        <w:rPr>
          <w:sz w:val="24"/>
          <w:szCs w:val="24"/>
        </w:rPr>
        <w:t>i</w:t>
      </w:r>
      <w:r>
        <w:rPr>
          <w:spacing w:val="1"/>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 d</w:t>
      </w:r>
      <w:r>
        <w:rPr>
          <w:spacing w:val="1"/>
          <w:sz w:val="24"/>
          <w:szCs w:val="24"/>
        </w:rPr>
        <w:t>i</w:t>
      </w:r>
      <w:r>
        <w:rPr>
          <w:spacing w:val="-4"/>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 k</w:t>
      </w:r>
      <w:r>
        <w:rPr>
          <w:spacing w:val="1"/>
          <w:sz w:val="24"/>
          <w:szCs w:val="24"/>
        </w:rPr>
        <w:t>e</w:t>
      </w:r>
      <w:r>
        <w:rPr>
          <w:spacing w:val="-3"/>
          <w:sz w:val="24"/>
          <w:szCs w:val="24"/>
        </w:rPr>
        <w:t>l</w:t>
      </w:r>
      <w:r>
        <w:rPr>
          <w:spacing w:val="1"/>
          <w:sz w:val="24"/>
          <w:szCs w:val="24"/>
        </w:rPr>
        <w:t>em</w:t>
      </w:r>
      <w:r>
        <w:rPr>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r</w:t>
      </w:r>
      <w:r>
        <w:rPr>
          <w:spacing w:val="4"/>
          <w:sz w:val="24"/>
          <w:szCs w:val="24"/>
        </w:rPr>
        <w:t xml:space="preserve"> </w:t>
      </w:r>
      <w:r>
        <w:rPr>
          <w:sz w:val="24"/>
          <w:szCs w:val="24"/>
        </w:rPr>
        <w:t>d</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ia</w:t>
      </w:r>
      <w:r>
        <w:rPr>
          <w:sz w:val="24"/>
          <w:szCs w:val="24"/>
        </w:rPr>
        <w:t>,</w:t>
      </w:r>
      <w:r>
        <w:rPr>
          <w:spacing w:val="4"/>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ku</w:t>
      </w:r>
      <w:r>
        <w:rPr>
          <w:spacing w:val="1"/>
          <w:sz w:val="24"/>
          <w:szCs w:val="24"/>
        </w:rPr>
        <w:t>a</w:t>
      </w:r>
      <w:r>
        <w:rPr>
          <w:sz w:val="24"/>
          <w:szCs w:val="24"/>
        </w:rPr>
        <w:t>n</w:t>
      </w:r>
      <w:r>
        <w:rPr>
          <w:spacing w:val="4"/>
          <w:sz w:val="24"/>
          <w:szCs w:val="24"/>
        </w:rPr>
        <w:t xml:space="preserve"> </w:t>
      </w:r>
      <w:r>
        <w:rPr>
          <w:sz w:val="24"/>
          <w:szCs w:val="24"/>
        </w:rPr>
        <w:t>hukum</w:t>
      </w:r>
      <w:r>
        <w:rPr>
          <w:spacing w:val="1"/>
          <w:sz w:val="24"/>
          <w:szCs w:val="24"/>
        </w:rPr>
        <w:t xml:space="preserve"> </w:t>
      </w:r>
      <w:r>
        <w:rPr>
          <w:spacing w:val="-1"/>
          <w:sz w:val="24"/>
          <w:szCs w:val="24"/>
        </w:rPr>
        <w:t>s</w:t>
      </w:r>
      <w:r>
        <w:rPr>
          <w:spacing w:val="1"/>
          <w:sz w:val="24"/>
          <w:szCs w:val="24"/>
        </w:rPr>
        <w:t>eca</w:t>
      </w:r>
      <w:r>
        <w:rPr>
          <w:spacing w:val="-4"/>
          <w:sz w:val="24"/>
          <w:szCs w:val="24"/>
        </w:rPr>
        <w:t>r</w:t>
      </w:r>
      <w:r>
        <w:rPr>
          <w:sz w:val="24"/>
          <w:szCs w:val="24"/>
        </w:rPr>
        <w:t>a kon</w:t>
      </w:r>
      <w:r>
        <w:rPr>
          <w:spacing w:val="-1"/>
          <w:sz w:val="24"/>
          <w:szCs w:val="24"/>
        </w:rPr>
        <w:t>s</w:t>
      </w:r>
      <w:r>
        <w:rPr>
          <w:spacing w:val="1"/>
          <w:sz w:val="24"/>
          <w:szCs w:val="24"/>
        </w:rPr>
        <w:t>i</w:t>
      </w:r>
      <w:r>
        <w:rPr>
          <w:spacing w:val="-1"/>
          <w:sz w:val="24"/>
          <w:szCs w:val="24"/>
        </w:rPr>
        <w:t>s</w:t>
      </w:r>
      <w:r>
        <w:rPr>
          <w:spacing w:val="1"/>
          <w:sz w:val="24"/>
          <w:szCs w:val="24"/>
        </w:rPr>
        <w:t>ten</w:t>
      </w:r>
      <w:r>
        <w:rPr>
          <w:sz w:val="24"/>
          <w:szCs w:val="24"/>
        </w:rPr>
        <w:t>;</w:t>
      </w:r>
    </w:p>
    <w:p w14:paraId="7C57860A" w14:textId="77777777" w:rsidR="0003011E" w:rsidRDefault="003704B3">
      <w:pPr>
        <w:spacing w:before="7" w:line="358" w:lineRule="auto"/>
        <w:ind w:left="729" w:right="87" w:hanging="284"/>
        <w:jc w:val="both"/>
        <w:rPr>
          <w:sz w:val="24"/>
          <w:szCs w:val="24"/>
        </w:rPr>
      </w:pPr>
      <w:r>
        <w:rPr>
          <w:sz w:val="24"/>
          <w:szCs w:val="24"/>
        </w:rPr>
        <w:t xml:space="preserve">f. </w:t>
      </w:r>
      <w:r>
        <w:rPr>
          <w:spacing w:val="-1"/>
          <w:sz w:val="24"/>
          <w:szCs w:val="24"/>
        </w:rPr>
        <w:t>M</w:t>
      </w:r>
      <w:r>
        <w:rPr>
          <w:spacing w:val="1"/>
          <w:sz w:val="24"/>
          <w:szCs w:val="24"/>
        </w:rPr>
        <w:t>e</w:t>
      </w:r>
      <w:r>
        <w:rPr>
          <w:spacing w:val="-1"/>
          <w:sz w:val="24"/>
          <w:szCs w:val="24"/>
        </w:rPr>
        <w:t>w</w:t>
      </w:r>
      <w:r>
        <w:rPr>
          <w:sz w:val="24"/>
          <w:szCs w:val="24"/>
        </w:rPr>
        <w:t>u</w:t>
      </w:r>
      <w:r>
        <w:rPr>
          <w:spacing w:val="1"/>
          <w:sz w:val="24"/>
          <w:szCs w:val="24"/>
        </w:rPr>
        <w:t>j</w:t>
      </w:r>
      <w:r>
        <w:rPr>
          <w:sz w:val="24"/>
          <w:szCs w:val="24"/>
        </w:rPr>
        <w:t>udk</w:t>
      </w:r>
      <w:r>
        <w:rPr>
          <w:spacing w:val="1"/>
          <w:sz w:val="24"/>
          <w:szCs w:val="24"/>
        </w:rPr>
        <w:t>a</w:t>
      </w:r>
      <w:r>
        <w:rPr>
          <w:sz w:val="24"/>
          <w:szCs w:val="24"/>
        </w:rPr>
        <w:t>n</w:t>
      </w:r>
      <w:r>
        <w:rPr>
          <w:spacing w:val="32"/>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2"/>
          <w:sz w:val="24"/>
          <w:szCs w:val="24"/>
        </w:rPr>
        <w:t xml:space="preserve"> </w:t>
      </w:r>
      <w:r>
        <w:rPr>
          <w:spacing w:val="1"/>
          <w:sz w:val="24"/>
          <w:szCs w:val="24"/>
        </w:rPr>
        <w:t>i</w:t>
      </w:r>
      <w:r>
        <w:rPr>
          <w:sz w:val="24"/>
          <w:szCs w:val="24"/>
        </w:rPr>
        <w:t>no</w:t>
      </w:r>
      <w:r>
        <w:rPr>
          <w:spacing w:val="-4"/>
          <w:sz w:val="24"/>
          <w:szCs w:val="24"/>
        </w:rPr>
        <w:t>v</w:t>
      </w:r>
      <w:r>
        <w:rPr>
          <w:spacing w:val="1"/>
          <w:sz w:val="24"/>
          <w:szCs w:val="24"/>
        </w:rPr>
        <w:t>a</w:t>
      </w:r>
      <w:r>
        <w:rPr>
          <w:spacing w:val="-1"/>
          <w:sz w:val="24"/>
          <w:szCs w:val="24"/>
        </w:rPr>
        <w:t>s</w:t>
      </w:r>
      <w:r>
        <w:rPr>
          <w:sz w:val="24"/>
          <w:szCs w:val="24"/>
        </w:rPr>
        <w:t>i</w:t>
      </w:r>
      <w:r>
        <w:rPr>
          <w:spacing w:val="33"/>
          <w:sz w:val="24"/>
          <w:szCs w:val="24"/>
        </w:rPr>
        <w:t xml:space="preserve"> </w:t>
      </w:r>
      <w:r>
        <w:rPr>
          <w:sz w:val="24"/>
          <w:szCs w:val="24"/>
        </w:rPr>
        <w:t>d</w:t>
      </w:r>
      <w:r>
        <w:rPr>
          <w:spacing w:val="1"/>
          <w:sz w:val="24"/>
          <w:szCs w:val="24"/>
        </w:rPr>
        <w:t>a</w:t>
      </w:r>
      <w:r>
        <w:rPr>
          <w:sz w:val="24"/>
          <w:szCs w:val="24"/>
        </w:rPr>
        <w:t>n</w:t>
      </w:r>
      <w:r>
        <w:rPr>
          <w:spacing w:val="32"/>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z w:val="24"/>
          <w:szCs w:val="24"/>
        </w:rPr>
        <w:t>i</w:t>
      </w:r>
      <w:r>
        <w:rPr>
          <w:spacing w:val="33"/>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3"/>
          <w:sz w:val="24"/>
          <w:szCs w:val="24"/>
        </w:rPr>
        <w:t xml:space="preserve"> </w:t>
      </w:r>
      <w:r>
        <w:rPr>
          <w:spacing w:val="-8"/>
          <w:sz w:val="24"/>
          <w:szCs w:val="24"/>
        </w:rPr>
        <w:t>y</w:t>
      </w:r>
      <w:r>
        <w:rPr>
          <w:spacing w:val="1"/>
          <w:sz w:val="24"/>
          <w:szCs w:val="24"/>
        </w:rPr>
        <w:t>a</w:t>
      </w:r>
      <w:r>
        <w:rPr>
          <w:sz w:val="24"/>
          <w:szCs w:val="24"/>
        </w:rPr>
        <w:t>ng</w:t>
      </w:r>
      <w:r>
        <w:rPr>
          <w:spacing w:val="28"/>
          <w:sz w:val="24"/>
          <w:szCs w:val="24"/>
        </w:rPr>
        <w:t xml:space="preserve"> </w:t>
      </w:r>
      <w:r>
        <w:rPr>
          <w:sz w:val="24"/>
          <w:szCs w:val="24"/>
        </w:rPr>
        <w:t>r</w:t>
      </w:r>
      <w:r>
        <w:rPr>
          <w:spacing w:val="1"/>
          <w:sz w:val="24"/>
          <w:szCs w:val="24"/>
        </w:rPr>
        <w:t>ama</w:t>
      </w:r>
      <w:r>
        <w:rPr>
          <w:sz w:val="24"/>
          <w:szCs w:val="24"/>
        </w:rPr>
        <w:t xml:space="preserve">h </w:t>
      </w:r>
      <w:r>
        <w:rPr>
          <w:spacing w:val="1"/>
          <w:sz w:val="24"/>
          <w:szCs w:val="24"/>
        </w:rPr>
        <w:t>li</w:t>
      </w:r>
      <w:r>
        <w:rPr>
          <w:sz w:val="24"/>
          <w:szCs w:val="24"/>
        </w:rPr>
        <w:t>n</w:t>
      </w:r>
      <w:r>
        <w:rPr>
          <w:spacing w:val="-4"/>
          <w:sz w:val="24"/>
          <w:szCs w:val="24"/>
        </w:rPr>
        <w:t>g</w:t>
      </w:r>
      <w:r>
        <w:rPr>
          <w:sz w:val="24"/>
          <w:szCs w:val="24"/>
        </w:rPr>
        <w:t>kun</w:t>
      </w:r>
      <w:r>
        <w:rPr>
          <w:spacing w:val="-4"/>
          <w:sz w:val="24"/>
          <w:szCs w:val="24"/>
        </w:rPr>
        <w:t>g</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me</w:t>
      </w:r>
      <w:r>
        <w:rPr>
          <w:sz w:val="24"/>
          <w:szCs w:val="24"/>
        </w:rPr>
        <w:t>n</w:t>
      </w:r>
      <w:r>
        <w:rPr>
          <w:spacing w:val="-4"/>
          <w:sz w:val="24"/>
          <w:szCs w:val="24"/>
        </w:rPr>
        <w:t>g</w:t>
      </w:r>
      <w:r>
        <w:rPr>
          <w:spacing w:val="1"/>
          <w:sz w:val="24"/>
          <w:szCs w:val="24"/>
        </w:rPr>
        <w:t>a</w:t>
      </w:r>
      <w:r>
        <w:rPr>
          <w:sz w:val="24"/>
          <w:szCs w:val="24"/>
        </w:rPr>
        <w:t>n</w:t>
      </w:r>
      <w:r>
        <w:rPr>
          <w:spacing w:val="1"/>
          <w:sz w:val="24"/>
          <w:szCs w:val="24"/>
        </w:rPr>
        <w:t>ti</w:t>
      </w:r>
      <w:r>
        <w:rPr>
          <w:spacing w:val="-1"/>
          <w:sz w:val="24"/>
          <w:szCs w:val="24"/>
        </w:rPr>
        <w:t>s</w:t>
      </w:r>
      <w:r>
        <w:rPr>
          <w:spacing w:val="1"/>
          <w:sz w:val="24"/>
          <w:szCs w:val="24"/>
        </w:rPr>
        <w:t>i</w:t>
      </w:r>
      <w:r>
        <w:rPr>
          <w:sz w:val="24"/>
          <w:szCs w:val="24"/>
        </w:rPr>
        <w:t>p</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z w:val="24"/>
          <w:szCs w:val="24"/>
        </w:rPr>
        <w:t>rub</w:t>
      </w:r>
      <w:r>
        <w:rPr>
          <w:spacing w:val="1"/>
          <w:sz w:val="24"/>
          <w:szCs w:val="24"/>
        </w:rPr>
        <w:t>a</w:t>
      </w:r>
      <w:r>
        <w:rPr>
          <w:spacing w:val="-4"/>
          <w:sz w:val="24"/>
          <w:szCs w:val="24"/>
        </w:rPr>
        <w:t>h</w:t>
      </w:r>
      <w:r>
        <w:rPr>
          <w:spacing w:val="1"/>
          <w:sz w:val="24"/>
          <w:szCs w:val="24"/>
        </w:rPr>
        <w:t>a</w:t>
      </w:r>
      <w:r>
        <w:rPr>
          <w:sz w:val="24"/>
          <w:szCs w:val="24"/>
        </w:rPr>
        <w:t xml:space="preserve">n </w:t>
      </w:r>
      <w:r>
        <w:rPr>
          <w:spacing w:val="1"/>
          <w:sz w:val="24"/>
          <w:szCs w:val="24"/>
        </w:rPr>
        <w:t>i</w:t>
      </w:r>
      <w:r>
        <w:rPr>
          <w:sz w:val="24"/>
          <w:szCs w:val="24"/>
        </w:rPr>
        <w:t>k</w:t>
      </w:r>
      <w:r>
        <w:rPr>
          <w:spacing w:val="1"/>
          <w:sz w:val="24"/>
          <w:szCs w:val="24"/>
        </w:rPr>
        <w:t>l</w:t>
      </w:r>
      <w:r>
        <w:rPr>
          <w:spacing w:val="-3"/>
          <w:sz w:val="24"/>
          <w:szCs w:val="24"/>
        </w:rPr>
        <w:t>i</w:t>
      </w:r>
      <w:r>
        <w:rPr>
          <w:spacing w:val="1"/>
          <w:sz w:val="24"/>
          <w:szCs w:val="24"/>
        </w:rPr>
        <w:t>m</w:t>
      </w:r>
      <w:r>
        <w:rPr>
          <w:sz w:val="24"/>
          <w:szCs w:val="24"/>
        </w:rPr>
        <w:t>;</w:t>
      </w:r>
    </w:p>
    <w:p w14:paraId="44BE1D6D" w14:textId="77777777" w:rsidR="0003011E" w:rsidRDefault="003704B3">
      <w:pPr>
        <w:spacing w:before="9" w:line="358" w:lineRule="auto"/>
        <w:ind w:left="729" w:right="87" w:hanging="284"/>
        <w:jc w:val="both"/>
        <w:rPr>
          <w:sz w:val="24"/>
          <w:szCs w:val="24"/>
        </w:rPr>
      </w:pPr>
      <w:r>
        <w:rPr>
          <w:spacing w:val="-4"/>
          <w:sz w:val="24"/>
          <w:szCs w:val="24"/>
        </w:rPr>
        <w:t>g</w:t>
      </w:r>
      <w:r>
        <w:rPr>
          <w:sz w:val="24"/>
          <w:szCs w:val="24"/>
        </w:rPr>
        <w:t>.</w:t>
      </w:r>
      <w:r>
        <w:rPr>
          <w:spacing w:val="48"/>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a</w:t>
      </w:r>
      <w:r>
        <w:rPr>
          <w:sz w:val="24"/>
          <w:szCs w:val="24"/>
        </w:rPr>
        <w:t>n d</w:t>
      </w:r>
      <w:r>
        <w:rPr>
          <w:spacing w:val="1"/>
          <w:sz w:val="24"/>
          <w:szCs w:val="24"/>
        </w:rPr>
        <w:t>ae</w:t>
      </w:r>
      <w:r>
        <w:rPr>
          <w:spacing w:val="-4"/>
          <w:sz w:val="24"/>
          <w:szCs w:val="24"/>
        </w:rPr>
        <w:t>r</w:t>
      </w:r>
      <w:r>
        <w:rPr>
          <w:spacing w:val="1"/>
          <w:sz w:val="24"/>
          <w:szCs w:val="24"/>
        </w:rPr>
        <w:t>a</w:t>
      </w:r>
      <w:r>
        <w:rPr>
          <w:sz w:val="24"/>
          <w:szCs w:val="24"/>
        </w:rPr>
        <w:t>h,</w:t>
      </w:r>
      <w:r>
        <w:rPr>
          <w:spacing w:val="4"/>
          <w:sz w:val="24"/>
          <w:szCs w:val="24"/>
        </w:rPr>
        <w:t xml:space="preserve"> </w:t>
      </w:r>
      <w:r>
        <w:rPr>
          <w:spacing w:val="-4"/>
          <w:sz w:val="24"/>
          <w:szCs w:val="24"/>
        </w:rPr>
        <w:t>B</w:t>
      </w:r>
      <w:r>
        <w:rPr>
          <w:spacing w:val="-1"/>
          <w:sz w:val="24"/>
          <w:szCs w:val="24"/>
        </w:rPr>
        <w:t>UM</w:t>
      </w:r>
      <w:r>
        <w:rPr>
          <w:sz w:val="24"/>
          <w:szCs w:val="24"/>
        </w:rPr>
        <w:t>N</w:t>
      </w:r>
      <w:r>
        <w:rPr>
          <w:spacing w:val="3"/>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sw</w:t>
      </w:r>
      <w:r>
        <w:rPr>
          <w:spacing w:val="1"/>
          <w:sz w:val="24"/>
          <w:szCs w:val="24"/>
        </w:rPr>
        <w:t>a</w:t>
      </w:r>
      <w:r>
        <w:rPr>
          <w:spacing w:val="-1"/>
          <w:sz w:val="24"/>
          <w:szCs w:val="24"/>
        </w:rPr>
        <w:t>s</w:t>
      </w:r>
      <w:r>
        <w:rPr>
          <w:spacing w:val="1"/>
          <w:sz w:val="24"/>
          <w:szCs w:val="24"/>
        </w:rPr>
        <w:t>t</w:t>
      </w:r>
      <w:r>
        <w:rPr>
          <w:sz w:val="24"/>
          <w:szCs w:val="24"/>
        </w:rPr>
        <w:t>a</w:t>
      </w:r>
      <w:r>
        <w:rPr>
          <w:spacing w:val="5"/>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4"/>
          <w:sz w:val="24"/>
          <w:szCs w:val="24"/>
        </w:rPr>
        <w:t>p</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s</w:t>
      </w:r>
      <w:r>
        <w:rPr>
          <w:spacing w:val="1"/>
          <w:sz w:val="24"/>
          <w:szCs w:val="24"/>
        </w:rPr>
        <w:t>t</w:t>
      </w:r>
      <w:r>
        <w:rPr>
          <w:sz w:val="24"/>
          <w:szCs w:val="24"/>
        </w:rPr>
        <w:t>ruk</w:t>
      </w:r>
      <w:r>
        <w:rPr>
          <w:spacing w:val="1"/>
          <w:sz w:val="24"/>
          <w:szCs w:val="24"/>
        </w:rPr>
        <w:t>t</w:t>
      </w:r>
      <w:r>
        <w:rPr>
          <w:sz w:val="24"/>
          <w:szCs w:val="24"/>
        </w:rPr>
        <w:t>ur</w:t>
      </w:r>
      <w:r>
        <w:rPr>
          <w:spacing w:val="4"/>
          <w:sz w:val="24"/>
          <w:szCs w:val="24"/>
        </w:rPr>
        <w:t xml:space="preserve"> </w:t>
      </w:r>
      <w:r>
        <w:rPr>
          <w:spacing w:val="-1"/>
          <w:sz w:val="24"/>
          <w:szCs w:val="24"/>
        </w:rPr>
        <w:t>s</w:t>
      </w:r>
      <w:r>
        <w:rPr>
          <w:spacing w:val="-3"/>
          <w:sz w:val="24"/>
          <w:szCs w:val="24"/>
        </w:rPr>
        <w:t>e</w:t>
      </w:r>
      <w:r>
        <w:rPr>
          <w:spacing w:val="1"/>
          <w:sz w:val="24"/>
          <w:szCs w:val="24"/>
        </w:rPr>
        <w:t>ct</w:t>
      </w:r>
      <w:r>
        <w:rPr>
          <w:sz w:val="24"/>
          <w:szCs w:val="24"/>
        </w:rPr>
        <w:t xml:space="preserve">or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4C7BB8BC" w14:textId="77777777" w:rsidR="0003011E" w:rsidRDefault="003704B3">
      <w:pPr>
        <w:spacing w:before="9" w:line="360" w:lineRule="auto"/>
        <w:ind w:left="457" w:right="78" w:firstLine="272"/>
        <w:jc w:val="both"/>
        <w:rPr>
          <w:sz w:val="24"/>
          <w:szCs w:val="24"/>
        </w:rPr>
      </w:pPr>
      <w:r>
        <w:rPr>
          <w:spacing w:val="-1"/>
          <w:sz w:val="24"/>
          <w:szCs w:val="24"/>
        </w:rPr>
        <w:t>V</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1"/>
          <w:sz w:val="24"/>
          <w:szCs w:val="24"/>
        </w:rPr>
        <w:t>a</w:t>
      </w:r>
      <w:r>
        <w:rPr>
          <w:spacing w:val="-1"/>
          <w:sz w:val="24"/>
          <w:szCs w:val="24"/>
        </w:rPr>
        <w:t>y</w:t>
      </w:r>
      <w:r>
        <w:rPr>
          <w:sz w:val="24"/>
          <w:szCs w:val="24"/>
        </w:rPr>
        <w:t xml:space="preserve">a  </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 (</w:t>
      </w:r>
      <w:r>
        <w:rPr>
          <w:spacing w:val="-4"/>
          <w:sz w:val="24"/>
          <w:szCs w:val="24"/>
        </w:rPr>
        <w:t>B</w:t>
      </w:r>
      <w:r>
        <w:rPr>
          <w:spacing w:val="2"/>
          <w:sz w:val="24"/>
          <w:szCs w:val="24"/>
        </w:rPr>
        <w:t>P</w:t>
      </w:r>
      <w:r>
        <w:rPr>
          <w:spacing w:val="-1"/>
          <w:sz w:val="24"/>
          <w:szCs w:val="24"/>
        </w:rPr>
        <w:t>SDM</w:t>
      </w:r>
      <w:r>
        <w:rPr>
          <w:sz w:val="24"/>
          <w:szCs w:val="24"/>
        </w:rPr>
        <w:t>)</w:t>
      </w:r>
      <w:r>
        <w:rPr>
          <w:spacing w:val="6"/>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r>
        <w:rPr>
          <w:spacing w:val="2"/>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2"/>
          <w:sz w:val="24"/>
          <w:szCs w:val="24"/>
        </w:rPr>
        <w:t xml:space="preserve"> </w:t>
      </w:r>
      <w:r>
        <w:rPr>
          <w:spacing w:val="-1"/>
          <w:sz w:val="24"/>
          <w:szCs w:val="24"/>
        </w:rPr>
        <w:t>s</w:t>
      </w:r>
      <w:r>
        <w:rPr>
          <w:spacing w:val="1"/>
          <w:sz w:val="24"/>
          <w:szCs w:val="24"/>
        </w:rPr>
        <w:t>elai</w:t>
      </w:r>
      <w:r>
        <w:rPr>
          <w:sz w:val="24"/>
          <w:szCs w:val="24"/>
        </w:rPr>
        <w:t>n</w:t>
      </w:r>
      <w:r>
        <w:rPr>
          <w:spacing w:val="2"/>
          <w:sz w:val="24"/>
          <w:szCs w:val="24"/>
        </w:rPr>
        <w:t xml:space="preserve"> </w:t>
      </w:r>
      <w:r>
        <w:rPr>
          <w:spacing w:val="1"/>
          <w:sz w:val="24"/>
          <w:szCs w:val="24"/>
        </w:rPr>
        <w:t>me</w:t>
      </w:r>
      <w:r>
        <w:rPr>
          <w:sz w:val="24"/>
          <w:szCs w:val="24"/>
        </w:rPr>
        <w:t>n</w:t>
      </w:r>
      <w:r>
        <w:rPr>
          <w:spacing w:val="-4"/>
          <w:sz w:val="24"/>
          <w:szCs w:val="24"/>
        </w:rPr>
        <w:t>g</w:t>
      </w:r>
      <w:r>
        <w:rPr>
          <w:spacing w:val="1"/>
          <w:sz w:val="24"/>
          <w:szCs w:val="24"/>
        </w:rPr>
        <w:t>ac</w:t>
      </w:r>
      <w:r>
        <w:rPr>
          <w:sz w:val="24"/>
          <w:szCs w:val="24"/>
        </w:rPr>
        <w:t>u</w:t>
      </w:r>
      <w:r>
        <w:rPr>
          <w:spacing w:val="2"/>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3"/>
          <w:sz w:val="24"/>
          <w:szCs w:val="24"/>
        </w:rPr>
        <w:t xml:space="preserve"> </w:t>
      </w:r>
      <w:r>
        <w:rPr>
          <w:spacing w:val="1"/>
          <w:sz w:val="24"/>
          <w:szCs w:val="24"/>
        </w:rPr>
        <w:t>t</w:t>
      </w:r>
      <w:r>
        <w:rPr>
          <w:sz w:val="24"/>
          <w:szCs w:val="24"/>
        </w:rPr>
        <w:t>u</w:t>
      </w:r>
      <w:r>
        <w:rPr>
          <w:spacing w:val="-4"/>
          <w:sz w:val="24"/>
          <w:szCs w:val="24"/>
        </w:rPr>
        <w:t>g</w:t>
      </w:r>
      <w:r>
        <w:rPr>
          <w:spacing w:val="1"/>
          <w:sz w:val="24"/>
          <w:szCs w:val="24"/>
        </w:rPr>
        <w:t>a</w:t>
      </w:r>
      <w:r>
        <w:rPr>
          <w:sz w:val="24"/>
          <w:szCs w:val="24"/>
        </w:rPr>
        <w:t>s pokok</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fun</w:t>
      </w:r>
      <w:r>
        <w:rPr>
          <w:spacing w:val="-4"/>
          <w:sz w:val="24"/>
          <w:szCs w:val="24"/>
        </w:rPr>
        <w:t>g</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 xml:space="preserve">a  </w:t>
      </w:r>
      <w:r>
        <w:rPr>
          <w:spacing w:val="5"/>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4"/>
          <w:sz w:val="24"/>
          <w:szCs w:val="24"/>
        </w:rPr>
        <w:t>v</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mi</w:t>
      </w:r>
      <w:r>
        <w:rPr>
          <w:spacing w:val="-1"/>
          <w:sz w:val="24"/>
          <w:szCs w:val="24"/>
        </w:rPr>
        <w:t>s</w:t>
      </w:r>
      <w:r>
        <w:rPr>
          <w:sz w:val="24"/>
          <w:szCs w:val="24"/>
        </w:rPr>
        <w:t xml:space="preserve">i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me</w:t>
      </w:r>
      <w:r>
        <w:rPr>
          <w:spacing w:val="-4"/>
          <w:sz w:val="24"/>
          <w:szCs w:val="24"/>
        </w:rPr>
        <w:t>n</w:t>
      </w:r>
      <w:r>
        <w:rPr>
          <w:spacing w:val="1"/>
          <w:sz w:val="24"/>
          <w:szCs w:val="24"/>
        </w:rPr>
        <w:t>i</w:t>
      </w:r>
      <w:r>
        <w:rPr>
          <w:sz w:val="24"/>
          <w:szCs w:val="24"/>
        </w:rPr>
        <w:t>nd</w:t>
      </w:r>
      <w:r>
        <w:rPr>
          <w:spacing w:val="1"/>
          <w:sz w:val="24"/>
          <w:szCs w:val="24"/>
        </w:rPr>
        <w:t>a</w:t>
      </w:r>
      <w:r>
        <w:rPr>
          <w:spacing w:val="-4"/>
          <w:sz w:val="24"/>
          <w:szCs w:val="24"/>
        </w:rPr>
        <w:t>k</w:t>
      </w:r>
      <w:r>
        <w:rPr>
          <w:spacing w:val="1"/>
          <w:sz w:val="24"/>
          <w:szCs w:val="24"/>
        </w:rPr>
        <w:t>la</w:t>
      </w:r>
      <w:r>
        <w:rPr>
          <w:sz w:val="24"/>
          <w:szCs w:val="24"/>
        </w:rPr>
        <w:t>n</w:t>
      </w:r>
      <w:r>
        <w:rPr>
          <w:spacing w:val="1"/>
          <w:sz w:val="24"/>
          <w:szCs w:val="24"/>
        </w:rPr>
        <w:t>j</w:t>
      </w:r>
      <w:r>
        <w:rPr>
          <w:sz w:val="24"/>
          <w:szCs w:val="24"/>
        </w:rPr>
        <w:t>u</w:t>
      </w:r>
      <w:r>
        <w:rPr>
          <w:spacing w:val="-3"/>
          <w:sz w:val="24"/>
          <w:szCs w:val="24"/>
        </w:rPr>
        <w:t>t</w:t>
      </w:r>
      <w:r>
        <w:rPr>
          <w:sz w:val="24"/>
          <w:szCs w:val="24"/>
        </w:rPr>
        <w:t>i</w:t>
      </w:r>
      <w:r>
        <w:rPr>
          <w:spacing w:val="5"/>
          <w:sz w:val="24"/>
          <w:szCs w:val="24"/>
        </w:rPr>
        <w:t xml:space="preserve"> </w:t>
      </w:r>
      <w:r>
        <w:rPr>
          <w:spacing w:val="-3"/>
          <w:sz w:val="24"/>
          <w:szCs w:val="24"/>
        </w:rPr>
        <w:t>a</w:t>
      </w:r>
      <w:r>
        <w:rPr>
          <w:spacing w:val="1"/>
          <w:sz w:val="24"/>
          <w:szCs w:val="24"/>
        </w:rPr>
        <w:t>ma</w:t>
      </w:r>
      <w:r>
        <w:rPr>
          <w:sz w:val="24"/>
          <w:szCs w:val="24"/>
        </w:rPr>
        <w:t>n</w:t>
      </w:r>
      <w:r>
        <w:rPr>
          <w:spacing w:val="-3"/>
          <w:sz w:val="24"/>
          <w:szCs w:val="24"/>
        </w:rPr>
        <w:t>a</w:t>
      </w:r>
      <w:r>
        <w:rPr>
          <w:sz w:val="24"/>
          <w:szCs w:val="24"/>
        </w:rPr>
        <w:t>t</w:t>
      </w:r>
      <w:r>
        <w:rPr>
          <w:spacing w:val="5"/>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9"/>
          <w:sz w:val="24"/>
          <w:szCs w:val="24"/>
        </w:rPr>
        <w:t xml:space="preserve"> </w:t>
      </w:r>
      <w:r>
        <w:rPr>
          <w:sz w:val="24"/>
          <w:szCs w:val="24"/>
        </w:rPr>
        <w:t>–</w:t>
      </w:r>
      <w:r>
        <w:rPr>
          <w:spacing w:val="4"/>
          <w:sz w:val="24"/>
          <w:szCs w:val="24"/>
        </w:rPr>
        <w:t xml:space="preserve"> </w:t>
      </w:r>
      <w:r>
        <w:rPr>
          <w:sz w:val="24"/>
          <w:szCs w:val="24"/>
        </w:rPr>
        <w:t>und</w:t>
      </w:r>
      <w:r>
        <w:rPr>
          <w:spacing w:val="1"/>
          <w:sz w:val="24"/>
          <w:szCs w:val="24"/>
        </w:rPr>
        <w:t>a</w:t>
      </w:r>
      <w:r>
        <w:rPr>
          <w:sz w:val="24"/>
          <w:szCs w:val="24"/>
        </w:rPr>
        <w:t>ng di</w:t>
      </w:r>
      <w:r>
        <w:rPr>
          <w:spacing w:val="5"/>
          <w:sz w:val="24"/>
          <w:szCs w:val="24"/>
        </w:rPr>
        <w:t xml:space="preserve"> </w:t>
      </w:r>
      <w:r>
        <w:rPr>
          <w:sz w:val="24"/>
          <w:szCs w:val="24"/>
        </w:rPr>
        <w:t>b</w:t>
      </w:r>
      <w:r>
        <w:rPr>
          <w:spacing w:val="1"/>
          <w:sz w:val="24"/>
          <w:szCs w:val="24"/>
        </w:rPr>
        <w:t>i</w:t>
      </w:r>
      <w:r>
        <w:rPr>
          <w:sz w:val="24"/>
          <w:szCs w:val="24"/>
        </w:rPr>
        <w:t>d</w:t>
      </w:r>
      <w:r>
        <w:rPr>
          <w:spacing w:val="-3"/>
          <w:sz w:val="24"/>
          <w:szCs w:val="24"/>
        </w:rPr>
        <w:t>a</w:t>
      </w:r>
      <w:r>
        <w:rPr>
          <w:sz w:val="24"/>
          <w:szCs w:val="24"/>
        </w:rPr>
        <w:t xml:space="preserve">ng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1"/>
          <w:sz w:val="24"/>
          <w:szCs w:val="24"/>
        </w:rPr>
        <w:t xml:space="preserve"> a</w:t>
      </w:r>
      <w:r>
        <w:rPr>
          <w:spacing w:val="-4"/>
          <w:sz w:val="24"/>
          <w:szCs w:val="24"/>
        </w:rPr>
        <w:t>n</w:t>
      </w:r>
      <w:r>
        <w:rPr>
          <w:spacing w:val="4"/>
          <w:sz w:val="24"/>
          <w:szCs w:val="24"/>
        </w:rPr>
        <w:t>t</w:t>
      </w:r>
      <w:r>
        <w:rPr>
          <w:spacing w:val="1"/>
          <w:sz w:val="24"/>
          <w:szCs w:val="24"/>
        </w:rPr>
        <w:t>a</w:t>
      </w:r>
      <w:r>
        <w:rPr>
          <w:spacing w:val="-4"/>
          <w:sz w:val="24"/>
          <w:szCs w:val="24"/>
        </w:rPr>
        <w:t>r</w:t>
      </w:r>
      <w:r>
        <w:rPr>
          <w:sz w:val="24"/>
          <w:szCs w:val="24"/>
        </w:rPr>
        <w:t>a</w:t>
      </w:r>
      <w:r>
        <w:rPr>
          <w:spacing w:val="1"/>
          <w:sz w:val="24"/>
          <w:szCs w:val="24"/>
        </w:rPr>
        <w:t xml:space="preserve"> l</w:t>
      </w:r>
      <w:r>
        <w:rPr>
          <w:spacing w:val="-3"/>
          <w:sz w:val="24"/>
          <w:szCs w:val="24"/>
        </w:rPr>
        <w:t>a</w:t>
      </w:r>
      <w:r>
        <w:rPr>
          <w:spacing w:val="1"/>
          <w:sz w:val="24"/>
          <w:szCs w:val="24"/>
        </w:rPr>
        <w:t>i</w:t>
      </w:r>
      <w:r>
        <w:rPr>
          <w:sz w:val="24"/>
          <w:szCs w:val="24"/>
        </w:rPr>
        <w:t>n :</w:t>
      </w:r>
    </w:p>
    <w:p w14:paraId="416AF1D8" w14:textId="77777777" w:rsidR="0003011E" w:rsidRDefault="003704B3">
      <w:pPr>
        <w:spacing w:before="3"/>
        <w:ind w:left="445"/>
        <w:rPr>
          <w:sz w:val="24"/>
          <w:szCs w:val="24"/>
        </w:rPr>
      </w:pPr>
      <w:r>
        <w:rPr>
          <w:spacing w:val="1"/>
          <w:sz w:val="24"/>
          <w:szCs w:val="24"/>
        </w:rPr>
        <w:t>a</w:t>
      </w:r>
      <w:r>
        <w:rPr>
          <w:sz w:val="24"/>
          <w:szCs w:val="24"/>
        </w:rPr>
        <w:t>.</w:t>
      </w:r>
      <w:r>
        <w:rPr>
          <w:spacing w:val="56"/>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23 </w:t>
      </w:r>
      <w:r>
        <w:rPr>
          <w:spacing w:val="1"/>
          <w:sz w:val="24"/>
          <w:szCs w:val="24"/>
        </w:rPr>
        <w:t>Ta</w:t>
      </w:r>
      <w:r>
        <w:rPr>
          <w:sz w:val="24"/>
          <w:szCs w:val="24"/>
        </w:rPr>
        <w:t xml:space="preserve">hun 2007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w:t>
      </w:r>
      <w:r>
        <w:rPr>
          <w:sz w:val="24"/>
          <w:szCs w:val="24"/>
        </w:rPr>
        <w:t>rk</w:t>
      </w:r>
      <w:r>
        <w:rPr>
          <w:spacing w:val="1"/>
          <w:sz w:val="24"/>
          <w:szCs w:val="24"/>
        </w:rPr>
        <w:t>e</w:t>
      </w:r>
      <w:r>
        <w:rPr>
          <w:sz w:val="24"/>
          <w:szCs w:val="24"/>
        </w:rPr>
        <w:t>r</w:t>
      </w:r>
      <w:r>
        <w:rPr>
          <w:spacing w:val="1"/>
          <w:sz w:val="24"/>
          <w:szCs w:val="24"/>
        </w:rPr>
        <w:t>e</w:t>
      </w:r>
      <w:r>
        <w:rPr>
          <w:spacing w:val="-3"/>
          <w:sz w:val="24"/>
          <w:szCs w:val="24"/>
        </w:rPr>
        <w:t>t</w:t>
      </w:r>
      <w:r>
        <w:rPr>
          <w:spacing w:val="1"/>
          <w:sz w:val="24"/>
          <w:szCs w:val="24"/>
        </w:rPr>
        <w:t>aa</w:t>
      </w:r>
      <w:r>
        <w:rPr>
          <w:sz w:val="24"/>
          <w:szCs w:val="24"/>
        </w:rPr>
        <w:t>p</w:t>
      </w:r>
      <w:r>
        <w:rPr>
          <w:spacing w:val="-3"/>
          <w:sz w:val="24"/>
          <w:szCs w:val="24"/>
        </w:rPr>
        <w:t>i</w:t>
      </w:r>
      <w:r>
        <w:rPr>
          <w:spacing w:val="1"/>
          <w:sz w:val="24"/>
          <w:szCs w:val="24"/>
        </w:rPr>
        <w:t>a</w:t>
      </w:r>
      <w:r>
        <w:rPr>
          <w:sz w:val="24"/>
          <w:szCs w:val="24"/>
        </w:rPr>
        <w:t>n;</w:t>
      </w:r>
    </w:p>
    <w:p w14:paraId="3ECCB460" w14:textId="77777777" w:rsidR="0003011E" w:rsidRDefault="0003011E">
      <w:pPr>
        <w:spacing w:line="140" w:lineRule="exact"/>
        <w:rPr>
          <w:sz w:val="14"/>
          <w:szCs w:val="14"/>
        </w:rPr>
      </w:pPr>
    </w:p>
    <w:p w14:paraId="4E309699" w14:textId="77777777" w:rsidR="0003011E" w:rsidRDefault="003704B3">
      <w:pPr>
        <w:ind w:left="445"/>
        <w:rPr>
          <w:sz w:val="24"/>
          <w:szCs w:val="24"/>
        </w:rPr>
      </w:pPr>
      <w:r>
        <w:rPr>
          <w:sz w:val="24"/>
          <w:szCs w:val="24"/>
        </w:rPr>
        <w:t>b.</w:t>
      </w:r>
      <w:r>
        <w:rPr>
          <w:spacing w:val="44"/>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17 </w:t>
      </w:r>
      <w:r>
        <w:rPr>
          <w:spacing w:val="1"/>
          <w:sz w:val="24"/>
          <w:szCs w:val="24"/>
        </w:rPr>
        <w:t>Ta</w:t>
      </w:r>
      <w:r>
        <w:rPr>
          <w:sz w:val="24"/>
          <w:szCs w:val="24"/>
        </w:rPr>
        <w:t xml:space="preserve">hun 2008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p>
    <w:p w14:paraId="390E4F9D" w14:textId="77777777" w:rsidR="0003011E" w:rsidRDefault="0003011E">
      <w:pPr>
        <w:spacing w:before="6" w:line="120" w:lineRule="exact"/>
        <w:rPr>
          <w:sz w:val="13"/>
          <w:szCs w:val="13"/>
        </w:rPr>
      </w:pPr>
    </w:p>
    <w:p w14:paraId="75110051" w14:textId="77777777" w:rsidR="0003011E" w:rsidRDefault="003704B3">
      <w:pPr>
        <w:ind w:left="445"/>
        <w:rPr>
          <w:sz w:val="24"/>
          <w:szCs w:val="24"/>
        </w:rPr>
      </w:pPr>
      <w:r>
        <w:rPr>
          <w:spacing w:val="1"/>
          <w:sz w:val="24"/>
          <w:szCs w:val="24"/>
        </w:rPr>
        <w:t>c</w:t>
      </w:r>
      <w:r>
        <w:rPr>
          <w:sz w:val="24"/>
          <w:szCs w:val="24"/>
        </w:rPr>
        <w:t>.</w:t>
      </w:r>
      <w:r>
        <w:rPr>
          <w:spacing w:val="56"/>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1 </w:t>
      </w:r>
      <w:r>
        <w:rPr>
          <w:spacing w:val="1"/>
          <w:sz w:val="24"/>
          <w:szCs w:val="24"/>
        </w:rPr>
        <w:t>Ta</w:t>
      </w:r>
      <w:r>
        <w:rPr>
          <w:sz w:val="24"/>
          <w:szCs w:val="24"/>
        </w:rPr>
        <w:t xml:space="preserve">hun 2009 </w:t>
      </w:r>
      <w:r>
        <w:rPr>
          <w:spacing w:val="1"/>
          <w:sz w:val="24"/>
          <w:szCs w:val="24"/>
        </w:rPr>
        <w:t>t</w:t>
      </w:r>
      <w:r>
        <w:rPr>
          <w:spacing w:val="-3"/>
          <w:sz w:val="24"/>
          <w:szCs w:val="24"/>
        </w:rPr>
        <w: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rb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28460BCD" w14:textId="77777777" w:rsidR="0003011E" w:rsidRDefault="0003011E">
      <w:pPr>
        <w:spacing w:line="140" w:lineRule="exact"/>
        <w:rPr>
          <w:sz w:val="14"/>
          <w:szCs w:val="14"/>
        </w:rPr>
      </w:pPr>
    </w:p>
    <w:p w14:paraId="223F925D" w14:textId="77777777" w:rsidR="0003011E" w:rsidRDefault="003704B3">
      <w:pPr>
        <w:ind w:left="445"/>
        <w:rPr>
          <w:sz w:val="24"/>
          <w:szCs w:val="24"/>
        </w:rPr>
        <w:sectPr w:rsidR="0003011E">
          <w:pgSz w:w="11920" w:h="16840"/>
          <w:pgMar w:top="1580" w:right="1300" w:bottom="280" w:left="1680" w:header="0" w:footer="957" w:gutter="0"/>
          <w:cols w:space="720"/>
        </w:sectPr>
      </w:pPr>
      <w:r>
        <w:rPr>
          <w:sz w:val="24"/>
          <w:szCs w:val="24"/>
        </w:rPr>
        <w:t>d.</w:t>
      </w:r>
      <w:r>
        <w:rPr>
          <w:spacing w:val="44"/>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22 </w:t>
      </w:r>
      <w:r>
        <w:rPr>
          <w:spacing w:val="1"/>
          <w:sz w:val="24"/>
          <w:szCs w:val="24"/>
        </w:rPr>
        <w:t>Ta</w:t>
      </w:r>
      <w:r>
        <w:rPr>
          <w:sz w:val="24"/>
          <w:szCs w:val="24"/>
        </w:rPr>
        <w:t xml:space="preserve">hun 2009 </w:t>
      </w:r>
      <w:r>
        <w:rPr>
          <w:spacing w:val="1"/>
          <w:sz w:val="24"/>
          <w:szCs w:val="24"/>
        </w:rPr>
        <w:t>te</w:t>
      </w:r>
      <w:r>
        <w:rPr>
          <w:sz w:val="24"/>
          <w:szCs w:val="24"/>
        </w:rPr>
        <w:t>n</w:t>
      </w:r>
      <w:r>
        <w:rPr>
          <w:spacing w:val="1"/>
          <w:sz w:val="24"/>
          <w:szCs w:val="24"/>
        </w:rPr>
        <w:t>ta</w:t>
      </w:r>
      <w:r>
        <w:rPr>
          <w:sz w:val="24"/>
          <w:szCs w:val="24"/>
        </w:rPr>
        <w:t xml:space="preserve">ng </w:t>
      </w:r>
      <w:r>
        <w:rPr>
          <w:spacing w:val="-11"/>
          <w:sz w:val="24"/>
          <w:szCs w:val="24"/>
        </w:rPr>
        <w:t>L</w:t>
      </w:r>
      <w:r>
        <w:rPr>
          <w:spacing w:val="1"/>
          <w:sz w:val="24"/>
          <w:szCs w:val="24"/>
        </w:rPr>
        <w:t>al</w:t>
      </w:r>
      <w:r>
        <w:rPr>
          <w:sz w:val="24"/>
          <w:szCs w:val="24"/>
        </w:rPr>
        <w:t>u</w:t>
      </w:r>
      <w:r>
        <w:rPr>
          <w:spacing w:val="8"/>
          <w:sz w:val="24"/>
          <w:szCs w:val="24"/>
        </w:rPr>
        <w:t xml:space="preserve"> </w:t>
      </w:r>
      <w:r>
        <w:rPr>
          <w:spacing w:val="-11"/>
          <w:sz w:val="24"/>
          <w:szCs w:val="24"/>
        </w:rPr>
        <w:t>L</w:t>
      </w:r>
      <w:r>
        <w:rPr>
          <w:spacing w:val="1"/>
          <w:sz w:val="24"/>
          <w:szCs w:val="24"/>
        </w:rPr>
        <w:t>i</w:t>
      </w:r>
      <w:r>
        <w:rPr>
          <w:sz w:val="24"/>
          <w:szCs w:val="24"/>
        </w:rPr>
        <w:t>n</w:t>
      </w:r>
      <w:r>
        <w:rPr>
          <w:spacing w:val="1"/>
          <w:sz w:val="24"/>
          <w:szCs w:val="24"/>
        </w:rPr>
        <w:t>ta</w:t>
      </w:r>
      <w:r>
        <w:rPr>
          <w:sz w:val="24"/>
          <w:szCs w:val="24"/>
        </w:rPr>
        <w:t>s</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5"/>
          <w:sz w:val="24"/>
          <w:szCs w:val="24"/>
        </w:rPr>
        <w:t>A</w:t>
      </w:r>
      <w:r>
        <w:rPr>
          <w:spacing w:val="4"/>
          <w:sz w:val="24"/>
          <w:szCs w:val="24"/>
        </w:rPr>
        <w:t>n</w:t>
      </w:r>
      <w:r>
        <w:rPr>
          <w:spacing w:val="-4"/>
          <w:sz w:val="24"/>
          <w:szCs w:val="24"/>
        </w:rPr>
        <w:t>g</w:t>
      </w:r>
      <w:r>
        <w:rPr>
          <w:sz w:val="24"/>
          <w:szCs w:val="24"/>
        </w:rPr>
        <w:t>ku</w:t>
      </w:r>
      <w:r>
        <w:rPr>
          <w:spacing w:val="1"/>
          <w:sz w:val="24"/>
          <w:szCs w:val="24"/>
        </w:rPr>
        <w:t>ta</w:t>
      </w:r>
      <w:r>
        <w:rPr>
          <w:sz w:val="24"/>
          <w:szCs w:val="24"/>
        </w:rPr>
        <w:t xml:space="preserve">n </w:t>
      </w:r>
      <w:r>
        <w:rPr>
          <w:spacing w:val="2"/>
          <w:sz w:val="24"/>
          <w:szCs w:val="24"/>
        </w:rPr>
        <w:t>J</w:t>
      </w:r>
      <w:r>
        <w:rPr>
          <w:spacing w:val="1"/>
          <w:sz w:val="24"/>
          <w:szCs w:val="24"/>
        </w:rPr>
        <w:t>a</w:t>
      </w:r>
      <w:r>
        <w:rPr>
          <w:spacing w:val="-3"/>
          <w:sz w:val="24"/>
          <w:szCs w:val="24"/>
        </w:rPr>
        <w:t>l</w:t>
      </w:r>
      <w:r>
        <w:rPr>
          <w:spacing w:val="9"/>
          <w:sz w:val="24"/>
          <w:szCs w:val="24"/>
        </w:rPr>
        <w:t>a</w:t>
      </w:r>
      <w:r>
        <w:rPr>
          <w:sz w:val="24"/>
          <w:szCs w:val="24"/>
        </w:rPr>
        <w:t>n.</w:t>
      </w:r>
    </w:p>
    <w:p w14:paraId="7BDEB9EC" w14:textId="77777777" w:rsidR="0003011E" w:rsidRDefault="0003011E">
      <w:pPr>
        <w:spacing w:line="200" w:lineRule="exact"/>
      </w:pPr>
    </w:p>
    <w:p w14:paraId="2A8F7F28" w14:textId="77777777" w:rsidR="0003011E" w:rsidRDefault="0003011E">
      <w:pPr>
        <w:spacing w:line="200" w:lineRule="exact"/>
      </w:pPr>
    </w:p>
    <w:p w14:paraId="5E0DF513" w14:textId="77777777" w:rsidR="0003011E" w:rsidRDefault="0003011E">
      <w:pPr>
        <w:spacing w:before="15" w:line="240" w:lineRule="exact"/>
        <w:rPr>
          <w:sz w:val="24"/>
          <w:szCs w:val="24"/>
        </w:rPr>
      </w:pPr>
    </w:p>
    <w:p w14:paraId="587FC80C" w14:textId="77777777" w:rsidR="0003011E" w:rsidRDefault="003704B3">
      <w:pPr>
        <w:spacing w:before="29" w:line="360" w:lineRule="auto"/>
        <w:ind w:left="457" w:right="84" w:firstLine="272"/>
        <w:jc w:val="both"/>
        <w:rPr>
          <w:sz w:val="24"/>
          <w:szCs w:val="24"/>
        </w:rPr>
      </w:pPr>
      <w:r>
        <w:rPr>
          <w:spacing w:val="-1"/>
          <w:sz w:val="24"/>
          <w:szCs w:val="24"/>
        </w:rPr>
        <w:t>D</w:t>
      </w:r>
      <w:r>
        <w:rPr>
          <w:spacing w:val="1"/>
          <w:sz w:val="24"/>
          <w:szCs w:val="24"/>
        </w:rPr>
        <w:t>ala</w:t>
      </w:r>
      <w:r>
        <w:rPr>
          <w:sz w:val="24"/>
          <w:szCs w:val="24"/>
        </w:rPr>
        <w:t xml:space="preserve">m </w:t>
      </w:r>
      <w:r>
        <w:rPr>
          <w:spacing w:val="1"/>
          <w:sz w:val="24"/>
          <w:szCs w:val="24"/>
        </w:rPr>
        <w:t xml:space="preserve"> </w:t>
      </w:r>
      <w:r>
        <w:rPr>
          <w:spacing w:val="-4"/>
          <w:sz w:val="24"/>
          <w:szCs w:val="24"/>
        </w:rPr>
        <w:t>k</w:t>
      </w:r>
      <w:r>
        <w:rPr>
          <w:spacing w:val="1"/>
          <w:sz w:val="24"/>
          <w:szCs w:val="24"/>
        </w:rPr>
        <w:t>e</w:t>
      </w:r>
      <w:r>
        <w:rPr>
          <w:spacing w:val="-3"/>
          <w:sz w:val="24"/>
          <w:szCs w:val="24"/>
        </w:rPr>
        <w:t>e</w:t>
      </w:r>
      <w:r>
        <w:rPr>
          <w:spacing w:val="1"/>
          <w:sz w:val="24"/>
          <w:szCs w:val="24"/>
        </w:rPr>
        <w:t>m</w:t>
      </w:r>
      <w:r>
        <w:rPr>
          <w:sz w:val="24"/>
          <w:szCs w:val="24"/>
        </w:rPr>
        <w:t>p</w:t>
      </w:r>
      <w:r>
        <w:rPr>
          <w:spacing w:val="1"/>
          <w:sz w:val="24"/>
          <w:szCs w:val="24"/>
        </w:rPr>
        <w:t>a</w:t>
      </w:r>
      <w:r>
        <w:rPr>
          <w:sz w:val="24"/>
          <w:szCs w:val="24"/>
        </w:rPr>
        <w:t>t</w:t>
      </w:r>
      <w:r>
        <w:rPr>
          <w:spacing w:val="57"/>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59"/>
          <w:sz w:val="24"/>
          <w:szCs w:val="24"/>
        </w:rPr>
        <w:t xml:space="preserve"> </w:t>
      </w:r>
      <w:r>
        <w:rPr>
          <w:sz w:val="24"/>
          <w:szCs w:val="24"/>
        </w:rPr>
        <w:t>–  und</w:t>
      </w:r>
      <w:r>
        <w:rPr>
          <w:spacing w:val="1"/>
          <w:sz w:val="24"/>
          <w:szCs w:val="24"/>
        </w:rPr>
        <w:t>a</w:t>
      </w:r>
      <w:r>
        <w:rPr>
          <w:sz w:val="24"/>
          <w:szCs w:val="24"/>
        </w:rPr>
        <w:t>ng</w:t>
      </w:r>
      <w:r>
        <w:rPr>
          <w:spacing w:val="56"/>
          <w:sz w:val="24"/>
          <w:szCs w:val="24"/>
        </w:rPr>
        <w:t xml:space="preserve"> </w:t>
      </w:r>
      <w:r>
        <w:rPr>
          <w:sz w:val="24"/>
          <w:szCs w:val="24"/>
        </w:rPr>
        <w:t>d</w:t>
      </w:r>
      <w:r>
        <w:rPr>
          <w:spacing w:val="1"/>
          <w:sz w:val="24"/>
          <w:szCs w:val="24"/>
        </w:rPr>
        <w:t>i</w:t>
      </w:r>
      <w:r>
        <w:rPr>
          <w:sz w:val="24"/>
          <w:szCs w:val="24"/>
        </w:rPr>
        <w:t>b</w:t>
      </w:r>
      <w:r>
        <w:rPr>
          <w:spacing w:val="-3"/>
          <w:sz w:val="24"/>
          <w:szCs w:val="24"/>
        </w:rPr>
        <w:t>i</w:t>
      </w:r>
      <w:r>
        <w:rPr>
          <w:sz w:val="24"/>
          <w:szCs w:val="24"/>
        </w:rPr>
        <w:t>d</w:t>
      </w:r>
      <w:r>
        <w:rPr>
          <w:spacing w:val="1"/>
          <w:sz w:val="24"/>
          <w:szCs w:val="24"/>
        </w:rPr>
        <w:t>a</w:t>
      </w:r>
      <w:r>
        <w:rPr>
          <w:sz w:val="24"/>
          <w:szCs w:val="24"/>
        </w:rPr>
        <w:t>ng</w:t>
      </w:r>
      <w:r>
        <w:rPr>
          <w:spacing w:val="56"/>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 xml:space="preserve">i </w:t>
      </w:r>
      <w:r>
        <w:rPr>
          <w:spacing w:val="1"/>
          <w:sz w:val="24"/>
          <w:szCs w:val="24"/>
        </w:rPr>
        <w:t xml:space="preserve"> </w:t>
      </w:r>
      <w:r>
        <w:rPr>
          <w:spacing w:val="-4"/>
          <w:sz w:val="24"/>
          <w:szCs w:val="24"/>
        </w:rPr>
        <w:t>d</w:t>
      </w:r>
      <w:r>
        <w:rPr>
          <w:spacing w:val="1"/>
          <w:sz w:val="24"/>
          <w:szCs w:val="24"/>
        </w:rPr>
        <w:t>ia</w:t>
      </w:r>
      <w:r>
        <w:rPr>
          <w:spacing w:val="-3"/>
          <w:sz w:val="24"/>
          <w:szCs w:val="24"/>
        </w:rPr>
        <w:t>t</w:t>
      </w:r>
      <w:r>
        <w:rPr>
          <w:spacing w:val="1"/>
          <w:sz w:val="24"/>
          <w:szCs w:val="24"/>
        </w:rPr>
        <w:t>a</w:t>
      </w:r>
      <w:r>
        <w:rPr>
          <w:sz w:val="24"/>
          <w:szCs w:val="24"/>
        </w:rPr>
        <w:t>s</w:t>
      </w:r>
      <w:r>
        <w:rPr>
          <w:spacing w:val="58"/>
          <w:sz w:val="24"/>
          <w:szCs w:val="24"/>
        </w:rPr>
        <w:t xml:space="preserve"> </w:t>
      </w:r>
      <w:r>
        <w:rPr>
          <w:spacing w:val="1"/>
          <w:sz w:val="24"/>
          <w:szCs w:val="24"/>
        </w:rPr>
        <w:t>me</w:t>
      </w:r>
      <w:r>
        <w:rPr>
          <w:sz w:val="24"/>
          <w:szCs w:val="24"/>
        </w:rPr>
        <w:t>n</w:t>
      </w:r>
      <w:r>
        <w:rPr>
          <w:spacing w:val="-4"/>
          <w:sz w:val="24"/>
          <w:szCs w:val="24"/>
        </w:rPr>
        <w:t>g</w:t>
      </w:r>
      <w:r>
        <w:rPr>
          <w:spacing w:val="1"/>
          <w:sz w:val="24"/>
          <w:szCs w:val="24"/>
        </w:rPr>
        <w:t>ama</w:t>
      </w:r>
      <w:r>
        <w:rPr>
          <w:spacing w:val="-4"/>
          <w:sz w:val="24"/>
          <w:szCs w:val="24"/>
        </w:rPr>
        <w:t>n</w:t>
      </w:r>
      <w:r>
        <w:rPr>
          <w:spacing w:val="1"/>
          <w:sz w:val="24"/>
          <w:szCs w:val="24"/>
        </w:rPr>
        <w:t>at</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45"/>
          <w:sz w:val="24"/>
          <w:szCs w:val="24"/>
        </w:rPr>
        <w:t xml:space="preserve"> </w:t>
      </w:r>
      <w:r>
        <w:rPr>
          <w:sz w:val="24"/>
          <w:szCs w:val="24"/>
        </w:rPr>
        <w:t>p</w:t>
      </w:r>
      <w:r>
        <w:rPr>
          <w:spacing w:val="1"/>
          <w:sz w:val="24"/>
          <w:szCs w:val="24"/>
        </w:rPr>
        <w:t>eme</w:t>
      </w:r>
      <w:r>
        <w:rPr>
          <w:sz w:val="24"/>
          <w:szCs w:val="24"/>
        </w:rPr>
        <w:t>r</w:t>
      </w:r>
      <w:r>
        <w:rPr>
          <w:spacing w:val="1"/>
          <w:sz w:val="24"/>
          <w:szCs w:val="24"/>
        </w:rPr>
        <w:t>i</w:t>
      </w:r>
      <w:r>
        <w:rPr>
          <w:spacing w:val="-4"/>
          <w:sz w:val="24"/>
          <w:szCs w:val="24"/>
        </w:rPr>
        <w:t>n</w:t>
      </w:r>
      <w:r>
        <w:rPr>
          <w:spacing w:val="1"/>
          <w:sz w:val="24"/>
          <w:szCs w:val="24"/>
        </w:rPr>
        <w:t>ta</w:t>
      </w:r>
      <w:r>
        <w:rPr>
          <w:sz w:val="24"/>
          <w:szCs w:val="24"/>
        </w:rPr>
        <w:t>h</w:t>
      </w:r>
      <w:r>
        <w:rPr>
          <w:spacing w:val="44"/>
          <w:sz w:val="24"/>
          <w:szCs w:val="24"/>
        </w:rPr>
        <w:t xml:space="preserve"> </w:t>
      </w:r>
      <w:r>
        <w:rPr>
          <w:sz w:val="24"/>
          <w:szCs w:val="24"/>
        </w:rPr>
        <w:t>(</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n</w:t>
      </w:r>
      <w:r>
        <w:rPr>
          <w:spacing w:val="4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4"/>
          <w:sz w:val="24"/>
          <w:szCs w:val="24"/>
        </w:rPr>
        <w:t xml:space="preserve"> </w:t>
      </w:r>
      <w:r>
        <w:rPr>
          <w:sz w:val="24"/>
          <w:szCs w:val="24"/>
        </w:rPr>
        <w:t>b</w:t>
      </w:r>
      <w:r>
        <w:rPr>
          <w:spacing w:val="1"/>
          <w:sz w:val="24"/>
          <w:szCs w:val="24"/>
        </w:rPr>
        <w:t>e</w:t>
      </w:r>
      <w:r>
        <w:rPr>
          <w:sz w:val="24"/>
          <w:szCs w:val="24"/>
        </w:rPr>
        <w:t>r</w:t>
      </w:r>
      <w:r>
        <w:rPr>
          <w:spacing w:val="1"/>
          <w:sz w:val="24"/>
          <w:szCs w:val="24"/>
        </w:rPr>
        <w:t>ta</w:t>
      </w:r>
      <w:r>
        <w:rPr>
          <w:sz w:val="24"/>
          <w:szCs w:val="24"/>
        </w:rPr>
        <w:t>ng</w:t>
      </w:r>
      <w:r>
        <w:rPr>
          <w:spacing w:val="-4"/>
          <w:sz w:val="24"/>
          <w:szCs w:val="24"/>
        </w:rPr>
        <w:t>g</w:t>
      </w:r>
      <w:r>
        <w:rPr>
          <w:sz w:val="24"/>
          <w:szCs w:val="24"/>
        </w:rPr>
        <w:t>u</w:t>
      </w:r>
      <w:r>
        <w:rPr>
          <w:spacing w:val="4"/>
          <w:sz w:val="24"/>
          <w:szCs w:val="24"/>
        </w:rPr>
        <w:t>n</w:t>
      </w:r>
      <w:r>
        <w:rPr>
          <w:sz w:val="24"/>
          <w:szCs w:val="24"/>
        </w:rPr>
        <w:t>g</w:t>
      </w:r>
      <w:r>
        <w:rPr>
          <w:spacing w:val="40"/>
          <w:sz w:val="24"/>
          <w:szCs w:val="24"/>
        </w:rPr>
        <w:t xml:space="preserve"> </w:t>
      </w:r>
      <w:r>
        <w:rPr>
          <w:spacing w:val="1"/>
          <w:sz w:val="24"/>
          <w:szCs w:val="24"/>
        </w:rPr>
        <w:t>ja</w:t>
      </w:r>
      <w:r>
        <w:rPr>
          <w:spacing w:val="-1"/>
          <w:sz w:val="24"/>
          <w:szCs w:val="24"/>
        </w:rPr>
        <w:t>w</w:t>
      </w:r>
      <w:r>
        <w:rPr>
          <w:spacing w:val="1"/>
          <w:sz w:val="24"/>
          <w:szCs w:val="24"/>
        </w:rPr>
        <w:t>a</w:t>
      </w:r>
      <w:r>
        <w:rPr>
          <w:sz w:val="24"/>
          <w:szCs w:val="24"/>
        </w:rPr>
        <w:t>b</w:t>
      </w:r>
      <w:r>
        <w:rPr>
          <w:spacing w:val="44"/>
          <w:sz w:val="24"/>
          <w:szCs w:val="24"/>
        </w:rPr>
        <w:t xml:space="preserve"> </w:t>
      </w:r>
      <w:r>
        <w:rPr>
          <w:spacing w:val="1"/>
          <w:sz w:val="24"/>
          <w:szCs w:val="24"/>
        </w:rPr>
        <w:t>ata</w:t>
      </w:r>
      <w:r>
        <w:rPr>
          <w:sz w:val="24"/>
          <w:szCs w:val="24"/>
        </w:rPr>
        <w:t>s</w:t>
      </w:r>
      <w:r>
        <w:rPr>
          <w:spacing w:val="42"/>
          <w:sz w:val="24"/>
          <w:szCs w:val="24"/>
        </w:rPr>
        <w:t xml:space="preserve"> </w:t>
      </w:r>
      <w:r>
        <w:rPr>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5"/>
          <w:sz w:val="24"/>
          <w:szCs w:val="24"/>
        </w:rPr>
        <w:t>i</w:t>
      </w:r>
      <w:r>
        <w:rPr>
          <w:spacing w:val="1"/>
          <w:sz w:val="24"/>
          <w:szCs w:val="24"/>
        </w:rPr>
        <w:t>aa</w:t>
      </w:r>
      <w:r>
        <w:rPr>
          <w:sz w:val="24"/>
          <w:szCs w:val="24"/>
        </w:rPr>
        <w:t>n 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4"/>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w:t>
      </w:r>
      <w:r>
        <w:rPr>
          <w:spacing w:val="1"/>
          <w:sz w:val="24"/>
          <w:szCs w:val="24"/>
        </w:rPr>
        <w:t>a</w:t>
      </w:r>
      <w:r>
        <w:rPr>
          <w:sz w:val="24"/>
          <w:szCs w:val="24"/>
        </w:rPr>
        <w:t>n</w:t>
      </w:r>
      <w:r>
        <w:rPr>
          <w:spacing w:val="4"/>
          <w:sz w:val="24"/>
          <w:szCs w:val="24"/>
        </w:rPr>
        <w:t>u</w:t>
      </w:r>
      <w:r>
        <w:rPr>
          <w:spacing w:val="-1"/>
          <w:sz w:val="24"/>
          <w:szCs w:val="24"/>
        </w:rPr>
        <w:t>s</w:t>
      </w:r>
      <w:r>
        <w:rPr>
          <w:spacing w:val="1"/>
          <w:sz w:val="24"/>
          <w:szCs w:val="24"/>
        </w:rPr>
        <w:t>i</w:t>
      </w:r>
      <w:r>
        <w:rPr>
          <w:sz w:val="24"/>
          <w:szCs w:val="24"/>
        </w:rPr>
        <w:t>a</w:t>
      </w:r>
      <w:r>
        <w:rPr>
          <w:spacing w:val="5"/>
          <w:sz w:val="24"/>
          <w:szCs w:val="24"/>
        </w:rPr>
        <w:t xml:space="preserve"> </w:t>
      </w:r>
      <w:r>
        <w:rPr>
          <w:sz w:val="24"/>
          <w:szCs w:val="24"/>
        </w:rPr>
        <w:t>(</w:t>
      </w:r>
      <w:r>
        <w:rPr>
          <w:spacing w:val="-1"/>
          <w:sz w:val="24"/>
          <w:szCs w:val="24"/>
        </w:rPr>
        <w:t>SDM</w:t>
      </w:r>
      <w:r>
        <w:rPr>
          <w:sz w:val="24"/>
          <w:szCs w:val="24"/>
        </w:rPr>
        <w:t>)</w:t>
      </w:r>
      <w:r>
        <w:rPr>
          <w:spacing w:val="4"/>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 xml:space="preserve">ng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pacing w:val="-4"/>
          <w:sz w:val="24"/>
          <w:szCs w:val="24"/>
        </w:rPr>
        <w:t>o</w:t>
      </w:r>
      <w:r>
        <w:rPr>
          <w:sz w:val="24"/>
          <w:szCs w:val="24"/>
        </w:rPr>
        <w:t>n</w:t>
      </w:r>
      <w:r>
        <w:rPr>
          <w:spacing w:val="1"/>
          <w:sz w:val="24"/>
          <w:szCs w:val="24"/>
        </w:rPr>
        <w:t>al</w:t>
      </w:r>
      <w:r>
        <w:rPr>
          <w:sz w:val="24"/>
          <w:szCs w:val="24"/>
        </w:rPr>
        <w:t>, ko</w:t>
      </w:r>
      <w:r>
        <w:rPr>
          <w:spacing w:val="1"/>
          <w:sz w:val="24"/>
          <w:szCs w:val="24"/>
        </w:rPr>
        <w:t>m</w:t>
      </w:r>
      <w:r>
        <w:rPr>
          <w:sz w:val="24"/>
          <w:szCs w:val="24"/>
        </w:rPr>
        <w:t>p</w:t>
      </w:r>
      <w:r>
        <w:rPr>
          <w:spacing w:val="1"/>
          <w:sz w:val="24"/>
          <w:szCs w:val="24"/>
        </w:rPr>
        <w:t>ete</w:t>
      </w:r>
      <w:r>
        <w:rPr>
          <w:sz w:val="24"/>
          <w:szCs w:val="24"/>
        </w:rPr>
        <w:t>n,</w:t>
      </w:r>
      <w:r>
        <w:rPr>
          <w:spacing w:val="4"/>
          <w:sz w:val="24"/>
          <w:szCs w:val="24"/>
        </w:rPr>
        <w:t xml:space="preserve"> </w:t>
      </w:r>
      <w:r>
        <w:rPr>
          <w:spacing w:val="-4"/>
          <w:sz w:val="24"/>
          <w:szCs w:val="24"/>
        </w:rPr>
        <w:t>d</w:t>
      </w:r>
      <w:r>
        <w:rPr>
          <w:spacing w:val="1"/>
          <w:sz w:val="24"/>
          <w:szCs w:val="24"/>
        </w:rPr>
        <w:t>i</w:t>
      </w:r>
      <w:r>
        <w:rPr>
          <w:spacing w:val="-1"/>
          <w:sz w:val="24"/>
          <w:szCs w:val="24"/>
        </w:rPr>
        <w:t>s</w:t>
      </w:r>
      <w:r>
        <w:rPr>
          <w:spacing w:val="1"/>
          <w:sz w:val="24"/>
          <w:szCs w:val="24"/>
        </w:rPr>
        <w:t>i</w:t>
      </w:r>
      <w:r>
        <w:rPr>
          <w:sz w:val="24"/>
          <w:szCs w:val="24"/>
        </w:rPr>
        <w:t>p</w:t>
      </w:r>
      <w:r>
        <w:rPr>
          <w:spacing w:val="1"/>
          <w:sz w:val="24"/>
          <w:szCs w:val="24"/>
        </w:rPr>
        <w:t>li</w:t>
      </w:r>
      <w:r>
        <w:rPr>
          <w:sz w:val="24"/>
          <w:szCs w:val="24"/>
        </w:rPr>
        <w:t>n,</w:t>
      </w:r>
      <w:r>
        <w:rPr>
          <w:spacing w:val="4"/>
          <w:sz w:val="24"/>
          <w:szCs w:val="24"/>
        </w:rPr>
        <w:t xml:space="preserve"> </w:t>
      </w:r>
      <w:r>
        <w:rPr>
          <w:sz w:val="24"/>
          <w:szCs w:val="24"/>
        </w:rPr>
        <w:t>b</w:t>
      </w:r>
      <w:r>
        <w:rPr>
          <w:spacing w:val="1"/>
          <w:sz w:val="24"/>
          <w:szCs w:val="24"/>
        </w:rPr>
        <w:t>e</w:t>
      </w:r>
      <w:r>
        <w:rPr>
          <w:spacing w:val="-4"/>
          <w:sz w:val="24"/>
          <w:szCs w:val="24"/>
        </w:rPr>
        <w:t>r</w:t>
      </w:r>
      <w:r>
        <w:rPr>
          <w:spacing w:val="1"/>
          <w:sz w:val="24"/>
          <w:szCs w:val="24"/>
        </w:rPr>
        <w:t>ta</w:t>
      </w:r>
      <w:r>
        <w:rPr>
          <w:spacing w:val="5"/>
          <w:sz w:val="24"/>
          <w:szCs w:val="24"/>
        </w:rPr>
        <w:t>n</w:t>
      </w:r>
      <w:r>
        <w:rPr>
          <w:spacing w:val="-4"/>
          <w:sz w:val="24"/>
          <w:szCs w:val="24"/>
        </w:rPr>
        <w:t>gg</w:t>
      </w:r>
      <w:r>
        <w:rPr>
          <w:sz w:val="24"/>
          <w:szCs w:val="24"/>
        </w:rPr>
        <w:t>u</w:t>
      </w:r>
      <w:r>
        <w:rPr>
          <w:spacing w:val="4"/>
          <w:sz w:val="24"/>
          <w:szCs w:val="24"/>
        </w:rPr>
        <w:t>n</w:t>
      </w:r>
      <w:r>
        <w:rPr>
          <w:sz w:val="24"/>
          <w:szCs w:val="24"/>
        </w:rPr>
        <w:t xml:space="preserve">g </w:t>
      </w:r>
      <w:r>
        <w:rPr>
          <w:spacing w:val="1"/>
          <w:sz w:val="24"/>
          <w:szCs w:val="24"/>
        </w:rPr>
        <w:t>ja</w:t>
      </w:r>
      <w:r>
        <w:rPr>
          <w:spacing w:val="-1"/>
          <w:sz w:val="24"/>
          <w:szCs w:val="24"/>
        </w:rPr>
        <w:t>w</w:t>
      </w:r>
      <w:r>
        <w:rPr>
          <w:spacing w:val="1"/>
          <w:sz w:val="24"/>
          <w:szCs w:val="24"/>
        </w:rPr>
        <w:t>a</w:t>
      </w:r>
      <w:r>
        <w:rPr>
          <w:sz w:val="24"/>
          <w:szCs w:val="24"/>
        </w:rPr>
        <w:t>b</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ki</w:t>
      </w:r>
      <w:r>
        <w:rPr>
          <w:spacing w:val="5"/>
          <w:sz w:val="24"/>
          <w:szCs w:val="24"/>
        </w:rPr>
        <w:t xml:space="preserve"> </w:t>
      </w:r>
      <w:r>
        <w:rPr>
          <w:spacing w:val="1"/>
          <w:sz w:val="24"/>
          <w:szCs w:val="24"/>
        </w:rPr>
        <w:t>i</w:t>
      </w:r>
      <w:r>
        <w:rPr>
          <w:spacing w:val="-4"/>
          <w:sz w:val="24"/>
          <w:szCs w:val="24"/>
        </w:rPr>
        <w:t>n</w:t>
      </w:r>
      <w:r>
        <w:rPr>
          <w:spacing w:val="1"/>
          <w:sz w:val="24"/>
          <w:szCs w:val="24"/>
        </w:rPr>
        <w:t>te</w:t>
      </w:r>
      <w:r>
        <w:rPr>
          <w:spacing w:val="-4"/>
          <w:sz w:val="24"/>
          <w:szCs w:val="24"/>
        </w:rPr>
        <w:t>g</w:t>
      </w:r>
      <w:r>
        <w:rPr>
          <w:sz w:val="24"/>
          <w:szCs w:val="24"/>
        </w:rPr>
        <w:t>r</w:t>
      </w:r>
      <w:r>
        <w:rPr>
          <w:spacing w:val="1"/>
          <w:sz w:val="24"/>
          <w:szCs w:val="24"/>
        </w:rPr>
        <w:t>ita</w:t>
      </w:r>
      <w:r>
        <w:rPr>
          <w:spacing w:val="-1"/>
          <w:sz w:val="24"/>
          <w:szCs w:val="24"/>
        </w:rPr>
        <w:t>s</w:t>
      </w:r>
      <w:r>
        <w:rPr>
          <w:sz w:val="24"/>
          <w:szCs w:val="24"/>
        </w:rPr>
        <w:t>)</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meme</w:t>
      </w:r>
      <w:r>
        <w:rPr>
          <w:sz w:val="24"/>
          <w:szCs w:val="24"/>
        </w:rPr>
        <w:t xml:space="preserve">nuhi </w:t>
      </w:r>
      <w:r>
        <w:rPr>
          <w:spacing w:val="-1"/>
          <w:sz w:val="24"/>
          <w:szCs w:val="24"/>
        </w:rPr>
        <w:t>s</w:t>
      </w:r>
      <w:r>
        <w:rPr>
          <w:spacing w:val="1"/>
          <w:sz w:val="24"/>
          <w:szCs w:val="24"/>
        </w:rPr>
        <w:t>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i</w:t>
      </w:r>
      <w:r>
        <w:rPr>
          <w:spacing w:val="-4"/>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p>
    <w:p w14:paraId="392A4EA6" w14:textId="77777777" w:rsidR="0003011E" w:rsidRDefault="003704B3">
      <w:pPr>
        <w:spacing w:before="3" w:line="360" w:lineRule="auto"/>
        <w:ind w:left="457" w:right="76" w:firstLine="272"/>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z w:val="24"/>
          <w:szCs w:val="24"/>
        </w:rPr>
        <w:t>l d</w:t>
      </w:r>
      <w:r>
        <w:rPr>
          <w:spacing w:val="1"/>
          <w:sz w:val="24"/>
          <w:szCs w:val="24"/>
        </w:rPr>
        <w:t>i</w:t>
      </w:r>
      <w:r>
        <w:rPr>
          <w:spacing w:val="-3"/>
          <w:sz w:val="24"/>
          <w:szCs w:val="24"/>
        </w:rPr>
        <w:t>a</w:t>
      </w:r>
      <w:r>
        <w:rPr>
          <w:spacing w:val="1"/>
          <w:sz w:val="24"/>
          <w:szCs w:val="24"/>
        </w:rPr>
        <w:t>ta</w:t>
      </w:r>
      <w:r>
        <w:rPr>
          <w:spacing w:val="-1"/>
          <w:sz w:val="24"/>
          <w:szCs w:val="24"/>
        </w:rPr>
        <w:t>s</w:t>
      </w:r>
      <w:r>
        <w:rPr>
          <w:sz w:val="24"/>
          <w:szCs w:val="24"/>
        </w:rPr>
        <w:t>,</w:t>
      </w:r>
      <w:r>
        <w:rPr>
          <w:spacing w:val="3"/>
          <w:sz w:val="24"/>
          <w:szCs w:val="24"/>
        </w:rPr>
        <w:t xml:space="preserve"> </w:t>
      </w:r>
      <w:r>
        <w:rPr>
          <w:spacing w:val="-3"/>
          <w:sz w:val="24"/>
          <w:szCs w:val="24"/>
        </w:rPr>
        <w:t>m</w:t>
      </w:r>
      <w:r>
        <w:rPr>
          <w:spacing w:val="1"/>
          <w:sz w:val="24"/>
          <w:szCs w:val="24"/>
        </w:rPr>
        <w:t>a</w:t>
      </w:r>
      <w:r>
        <w:rPr>
          <w:sz w:val="24"/>
          <w:szCs w:val="24"/>
        </w:rPr>
        <w:t>ka</w:t>
      </w:r>
      <w:r>
        <w:rPr>
          <w:spacing w:val="4"/>
          <w:sz w:val="24"/>
          <w:szCs w:val="24"/>
        </w:rPr>
        <w:t xml:space="preserve"> </w:t>
      </w:r>
      <w:r>
        <w:rPr>
          <w:spacing w:val="-1"/>
          <w:sz w:val="24"/>
          <w:szCs w:val="24"/>
        </w:rPr>
        <w:t>V</w:t>
      </w:r>
      <w:r>
        <w:rPr>
          <w:spacing w:val="1"/>
          <w:sz w:val="24"/>
          <w:szCs w:val="24"/>
        </w:rPr>
        <w:t>i</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3"/>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4"/>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 (</w:t>
      </w:r>
      <w:r>
        <w:rPr>
          <w:spacing w:val="-4"/>
          <w:sz w:val="24"/>
          <w:szCs w:val="24"/>
        </w:rPr>
        <w:t>B</w:t>
      </w:r>
      <w:r>
        <w:rPr>
          <w:spacing w:val="2"/>
          <w:sz w:val="24"/>
          <w:szCs w:val="24"/>
        </w:rPr>
        <w:t>P</w:t>
      </w:r>
      <w:r>
        <w:rPr>
          <w:spacing w:val="-1"/>
          <w:sz w:val="24"/>
          <w:szCs w:val="24"/>
        </w:rPr>
        <w:t>SDM</w:t>
      </w:r>
      <w:r>
        <w:rPr>
          <w:sz w:val="24"/>
          <w:szCs w:val="24"/>
        </w:rPr>
        <w:t>)</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h</w:t>
      </w:r>
      <w:r>
        <w:rPr>
          <w:spacing w:val="3"/>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ny</w:t>
      </w:r>
      <w:r>
        <w:rPr>
          <w:sz w:val="24"/>
          <w:szCs w:val="24"/>
        </w:rPr>
        <w:t>a</w:t>
      </w:r>
      <w:r>
        <w:rPr>
          <w:spacing w:val="3"/>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1"/>
          <w:sz w:val="24"/>
          <w:szCs w:val="24"/>
        </w:rPr>
        <w:t xml:space="preserve"> </w:t>
      </w:r>
      <w:r>
        <w:rPr>
          <w:sz w:val="24"/>
          <w:szCs w:val="24"/>
        </w:rPr>
        <w:t>d</w:t>
      </w:r>
      <w:r>
        <w:rPr>
          <w:spacing w:val="5"/>
          <w:sz w:val="24"/>
          <w:szCs w:val="24"/>
        </w:rPr>
        <w:t>a</w:t>
      </w:r>
      <w:r>
        <w:rPr>
          <w:spacing w:val="-8"/>
          <w:sz w:val="24"/>
          <w:szCs w:val="24"/>
        </w:rPr>
        <w:t>y</w:t>
      </w:r>
      <w:r>
        <w:rPr>
          <w:sz w:val="24"/>
          <w:szCs w:val="24"/>
        </w:rPr>
        <w:t>a</w:t>
      </w:r>
      <w:r>
        <w:rPr>
          <w:spacing w:val="2"/>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2"/>
          <w:sz w:val="24"/>
          <w:szCs w:val="24"/>
        </w:rPr>
        <w:t xml:space="preserve"> </w:t>
      </w:r>
      <w:r>
        <w:rPr>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8"/>
          <w:sz w:val="24"/>
          <w:szCs w:val="24"/>
        </w:rPr>
        <w:t>y</w:t>
      </w:r>
      <w:r>
        <w:rPr>
          <w:spacing w:val="5"/>
          <w:sz w:val="24"/>
          <w:szCs w:val="24"/>
        </w:rPr>
        <w:t>a</w:t>
      </w:r>
      <w:r>
        <w:rPr>
          <w:sz w:val="24"/>
          <w:szCs w:val="24"/>
        </w:rPr>
        <w:t>ng pr</w:t>
      </w:r>
      <w:r>
        <w:rPr>
          <w:spacing w:val="1"/>
          <w:sz w:val="24"/>
          <w:szCs w:val="24"/>
        </w:rPr>
        <w:t>ima</w:t>
      </w:r>
      <w:r>
        <w:rPr>
          <w:sz w:val="24"/>
          <w:szCs w:val="24"/>
        </w:rPr>
        <w:t>,</w:t>
      </w:r>
      <w:r>
        <w:rPr>
          <w:spacing w:val="53"/>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53"/>
          <w:sz w:val="24"/>
          <w:szCs w:val="24"/>
        </w:rPr>
        <w:t xml:space="preserve"> </w:t>
      </w:r>
      <w:r>
        <w:rPr>
          <w:spacing w:val="2"/>
          <w:sz w:val="24"/>
          <w:szCs w:val="24"/>
        </w:rPr>
        <w:t>d</w:t>
      </w:r>
      <w:r>
        <w:rPr>
          <w:spacing w:val="1"/>
          <w:sz w:val="24"/>
          <w:szCs w:val="24"/>
        </w:rPr>
        <w:t>a</w:t>
      </w:r>
      <w:r>
        <w:rPr>
          <w:sz w:val="24"/>
          <w:szCs w:val="24"/>
        </w:rPr>
        <w:t>n</w:t>
      </w:r>
      <w:r>
        <w:rPr>
          <w:spacing w:val="52"/>
          <w:sz w:val="24"/>
          <w:szCs w:val="24"/>
        </w:rPr>
        <w:t xml:space="preserve"> </w:t>
      </w:r>
      <w:r>
        <w:rPr>
          <w:sz w:val="24"/>
          <w:szCs w:val="24"/>
        </w:rPr>
        <w:t>b</w:t>
      </w:r>
      <w:r>
        <w:rPr>
          <w:spacing w:val="1"/>
          <w:sz w:val="24"/>
          <w:szCs w:val="24"/>
        </w:rPr>
        <w:t>e</w:t>
      </w:r>
      <w:r>
        <w:rPr>
          <w:sz w:val="24"/>
          <w:szCs w:val="24"/>
        </w:rPr>
        <w:t>r</w:t>
      </w:r>
      <w:r>
        <w:rPr>
          <w:spacing w:val="-2"/>
          <w:sz w:val="24"/>
          <w:szCs w:val="24"/>
        </w:rPr>
        <w:t>e</w:t>
      </w:r>
      <w:r>
        <w:rPr>
          <w:spacing w:val="1"/>
          <w:sz w:val="24"/>
          <w:szCs w:val="24"/>
        </w:rPr>
        <w:t>ti</w:t>
      </w:r>
      <w:r>
        <w:rPr>
          <w:sz w:val="24"/>
          <w:szCs w:val="24"/>
        </w:rPr>
        <w:t>ka</w:t>
      </w:r>
      <w:r>
        <w:rPr>
          <w:spacing w:val="53"/>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52"/>
          <w:sz w:val="24"/>
          <w:szCs w:val="24"/>
        </w:rPr>
        <w:t xml:space="preserve"> </w:t>
      </w:r>
      <w:r>
        <w:rPr>
          <w:spacing w:val="1"/>
          <w:sz w:val="24"/>
          <w:szCs w:val="24"/>
        </w:rPr>
        <w:t>me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54"/>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7"/>
          <w:sz w:val="24"/>
          <w:szCs w:val="24"/>
        </w:rPr>
        <w:t xml:space="preserve"> </w:t>
      </w:r>
      <w:r>
        <w:rPr>
          <w:spacing w:val="-8"/>
          <w:sz w:val="24"/>
          <w:szCs w:val="24"/>
        </w:rPr>
        <w:t>y</w:t>
      </w:r>
      <w:r>
        <w:rPr>
          <w:spacing w:val="1"/>
          <w:sz w:val="24"/>
          <w:szCs w:val="24"/>
        </w:rPr>
        <w:t>a</w:t>
      </w:r>
      <w:r>
        <w:rPr>
          <w:sz w:val="24"/>
          <w:szCs w:val="24"/>
        </w:rPr>
        <w:t>ng</w:t>
      </w:r>
      <w:r>
        <w:rPr>
          <w:spacing w:val="54"/>
          <w:sz w:val="24"/>
          <w:szCs w:val="24"/>
        </w:rPr>
        <w:t xml:space="preserve"> </w:t>
      </w:r>
      <w:r>
        <w:rPr>
          <w:sz w:val="24"/>
          <w:szCs w:val="24"/>
        </w:rPr>
        <w:t>h</w:t>
      </w:r>
      <w:r>
        <w:rPr>
          <w:spacing w:val="1"/>
          <w:sz w:val="24"/>
          <w:szCs w:val="24"/>
        </w:rPr>
        <w:t>a</w:t>
      </w:r>
      <w:r>
        <w:rPr>
          <w:sz w:val="24"/>
          <w:szCs w:val="24"/>
        </w:rPr>
        <w:t>nd</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2"/>
          <w:sz w:val="24"/>
          <w:szCs w:val="24"/>
        </w:rPr>
        <w:t xml:space="preserve"> </w:t>
      </w:r>
      <w:r>
        <w:rPr>
          <w:sz w:val="24"/>
          <w:szCs w:val="24"/>
        </w:rPr>
        <w:t>b</w:t>
      </w:r>
      <w:r>
        <w:rPr>
          <w:spacing w:val="1"/>
          <w:sz w:val="24"/>
          <w:szCs w:val="24"/>
        </w:rPr>
        <w:t>e</w:t>
      </w:r>
      <w:r>
        <w:rPr>
          <w:sz w:val="24"/>
          <w:szCs w:val="24"/>
        </w:rPr>
        <w:t>ror</w:t>
      </w:r>
      <w:r>
        <w:rPr>
          <w:spacing w:val="-3"/>
          <w:sz w:val="24"/>
          <w:szCs w:val="24"/>
        </w:rPr>
        <w:t>i</w:t>
      </w:r>
      <w:r>
        <w:rPr>
          <w:spacing w:val="1"/>
          <w:sz w:val="24"/>
          <w:szCs w:val="24"/>
        </w:rPr>
        <w:t>e</w:t>
      </w:r>
      <w:r>
        <w:rPr>
          <w:sz w:val="24"/>
          <w:szCs w:val="24"/>
        </w:rPr>
        <w:t>n</w:t>
      </w:r>
      <w:r>
        <w:rPr>
          <w:spacing w:val="-3"/>
          <w:sz w:val="24"/>
          <w:szCs w:val="24"/>
        </w:rPr>
        <w:t>t</w:t>
      </w:r>
      <w:r>
        <w:rPr>
          <w:spacing w:val="1"/>
          <w:sz w:val="24"/>
          <w:szCs w:val="24"/>
        </w:rPr>
        <w:t>a</w:t>
      </w:r>
      <w:r>
        <w:rPr>
          <w:spacing w:val="-1"/>
          <w:sz w:val="24"/>
          <w:szCs w:val="24"/>
        </w:rPr>
        <w:t>s</w:t>
      </w:r>
      <w:r>
        <w:rPr>
          <w:sz w:val="24"/>
          <w:szCs w:val="24"/>
        </w:rPr>
        <w:t>i</w:t>
      </w:r>
      <w:r>
        <w:rPr>
          <w:spacing w:val="2"/>
          <w:sz w:val="24"/>
          <w:szCs w:val="24"/>
        </w:rPr>
        <w:t xml:space="preserve"> </w:t>
      </w:r>
      <w:r>
        <w:rPr>
          <w:i/>
          <w:spacing w:val="-1"/>
          <w:sz w:val="24"/>
          <w:szCs w:val="24"/>
        </w:rPr>
        <w:t>Z</w:t>
      </w:r>
      <w:r>
        <w:rPr>
          <w:i/>
          <w:spacing w:val="1"/>
          <w:sz w:val="24"/>
          <w:szCs w:val="24"/>
        </w:rPr>
        <w:t>e</w:t>
      </w:r>
      <w:r>
        <w:rPr>
          <w:i/>
          <w:spacing w:val="-1"/>
          <w:sz w:val="24"/>
          <w:szCs w:val="24"/>
        </w:rPr>
        <w:t>r</w:t>
      </w:r>
      <w:r>
        <w:rPr>
          <w:i/>
          <w:sz w:val="24"/>
          <w:szCs w:val="24"/>
        </w:rPr>
        <w:t xml:space="preserve">o </w:t>
      </w:r>
      <w:r>
        <w:rPr>
          <w:i/>
          <w:spacing w:val="1"/>
          <w:sz w:val="24"/>
          <w:szCs w:val="24"/>
        </w:rPr>
        <w:t>Ac</w:t>
      </w:r>
      <w:r>
        <w:rPr>
          <w:i/>
          <w:spacing w:val="-3"/>
          <w:sz w:val="24"/>
          <w:szCs w:val="24"/>
        </w:rPr>
        <w:t>c</w:t>
      </w:r>
      <w:r>
        <w:rPr>
          <w:i/>
          <w:spacing w:val="1"/>
          <w:sz w:val="24"/>
          <w:szCs w:val="24"/>
        </w:rPr>
        <w:t>i</w:t>
      </w:r>
      <w:r>
        <w:rPr>
          <w:i/>
          <w:sz w:val="24"/>
          <w:szCs w:val="24"/>
        </w:rPr>
        <w:t>d</w:t>
      </w:r>
      <w:r>
        <w:rPr>
          <w:i/>
          <w:spacing w:val="1"/>
          <w:sz w:val="24"/>
          <w:szCs w:val="24"/>
        </w:rPr>
        <w:t>e</w:t>
      </w:r>
      <w:r>
        <w:rPr>
          <w:i/>
          <w:sz w:val="24"/>
          <w:szCs w:val="24"/>
        </w:rPr>
        <w:t>n</w:t>
      </w:r>
      <w:r>
        <w:rPr>
          <w:i/>
          <w:spacing w:val="3"/>
          <w:sz w:val="24"/>
          <w:szCs w:val="24"/>
        </w:rPr>
        <w:t>t</w:t>
      </w:r>
      <w:r>
        <w:rPr>
          <w:i/>
          <w:sz w:val="24"/>
          <w:szCs w:val="24"/>
        </w:rPr>
        <w:t>.</w:t>
      </w:r>
    </w:p>
    <w:p w14:paraId="27180B6D" w14:textId="77777777" w:rsidR="0003011E" w:rsidRDefault="003704B3">
      <w:pPr>
        <w:spacing w:before="2"/>
        <w:ind w:left="729"/>
        <w:rPr>
          <w:sz w:val="24"/>
          <w:szCs w:val="24"/>
        </w:rPr>
      </w:pPr>
      <w:r>
        <w:rPr>
          <w:spacing w:val="-1"/>
          <w:sz w:val="24"/>
          <w:szCs w:val="24"/>
        </w:rPr>
        <w:t>U</w:t>
      </w:r>
      <w:r>
        <w:rPr>
          <w:sz w:val="24"/>
          <w:szCs w:val="24"/>
        </w:rPr>
        <w:t>n</w:t>
      </w:r>
      <w:r>
        <w:rPr>
          <w:spacing w:val="1"/>
          <w:sz w:val="24"/>
          <w:szCs w:val="24"/>
        </w:rPr>
        <w:t>t</w:t>
      </w:r>
      <w:r>
        <w:rPr>
          <w:sz w:val="24"/>
          <w:szCs w:val="24"/>
        </w:rPr>
        <w:t>uk</w:t>
      </w:r>
      <w:r>
        <w:rPr>
          <w:spacing w:val="28"/>
          <w:sz w:val="24"/>
          <w:szCs w:val="24"/>
        </w:rPr>
        <w:t xml:space="preserve"> </w:t>
      </w:r>
      <w:r>
        <w:rPr>
          <w:spacing w:val="1"/>
          <w:sz w:val="24"/>
          <w:szCs w:val="24"/>
        </w:rPr>
        <w:t>me</w:t>
      </w:r>
      <w:r>
        <w:rPr>
          <w:sz w:val="24"/>
          <w:szCs w:val="24"/>
        </w:rPr>
        <w:t>n</w:t>
      </w:r>
      <w:r>
        <w:rPr>
          <w:spacing w:val="-3"/>
          <w:sz w:val="24"/>
          <w:szCs w:val="24"/>
        </w:rPr>
        <w:t>c</w:t>
      </w:r>
      <w:r>
        <w:rPr>
          <w:spacing w:val="1"/>
          <w:sz w:val="24"/>
          <w:szCs w:val="24"/>
        </w:rPr>
        <w:t>a</w:t>
      </w:r>
      <w:r>
        <w:rPr>
          <w:sz w:val="24"/>
          <w:szCs w:val="24"/>
        </w:rPr>
        <w:t>p</w:t>
      </w:r>
      <w:r>
        <w:rPr>
          <w:spacing w:val="1"/>
          <w:sz w:val="24"/>
          <w:szCs w:val="24"/>
        </w:rPr>
        <w:t>a</w:t>
      </w:r>
      <w:r>
        <w:rPr>
          <w:sz w:val="24"/>
          <w:szCs w:val="24"/>
        </w:rPr>
        <w:t>i</w:t>
      </w:r>
      <w:r>
        <w:rPr>
          <w:spacing w:val="25"/>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29"/>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pacing w:val="1"/>
          <w:sz w:val="24"/>
          <w:szCs w:val="24"/>
        </w:rPr>
        <w:t>t</w:t>
      </w:r>
      <w:r>
        <w:rPr>
          <w:sz w:val="24"/>
          <w:szCs w:val="24"/>
        </w:rPr>
        <w:t>,</w:t>
      </w:r>
      <w:r>
        <w:rPr>
          <w:spacing w:val="28"/>
          <w:sz w:val="24"/>
          <w:szCs w:val="24"/>
        </w:rPr>
        <w:t xml:space="preserve"> </w:t>
      </w:r>
      <w:r>
        <w:rPr>
          <w:spacing w:val="-3"/>
          <w:sz w:val="24"/>
          <w:szCs w:val="24"/>
        </w:rPr>
        <w:t>m</w:t>
      </w:r>
      <w:r>
        <w:rPr>
          <w:spacing w:val="1"/>
          <w:sz w:val="24"/>
          <w:szCs w:val="24"/>
        </w:rPr>
        <w:t>a</w:t>
      </w:r>
      <w:r>
        <w:rPr>
          <w:sz w:val="24"/>
          <w:szCs w:val="24"/>
        </w:rPr>
        <w:t>ka</w:t>
      </w:r>
      <w:r>
        <w:rPr>
          <w:spacing w:val="25"/>
          <w:sz w:val="24"/>
          <w:szCs w:val="24"/>
        </w:rPr>
        <w:t xml:space="preserve"> </w:t>
      </w:r>
      <w:r>
        <w:rPr>
          <w:spacing w:val="1"/>
          <w:sz w:val="24"/>
          <w:szCs w:val="24"/>
        </w:rPr>
        <w:t>te</w:t>
      </w:r>
      <w:r>
        <w:rPr>
          <w:spacing w:val="-3"/>
          <w:sz w:val="24"/>
          <w:szCs w:val="24"/>
        </w:rPr>
        <w:t>la</w:t>
      </w:r>
      <w:r>
        <w:rPr>
          <w:sz w:val="24"/>
          <w:szCs w:val="24"/>
        </w:rPr>
        <w:t>h</w:t>
      </w:r>
      <w:r>
        <w:rPr>
          <w:spacing w:val="28"/>
          <w:sz w:val="24"/>
          <w:szCs w:val="24"/>
        </w:rPr>
        <w:t xml:space="preserve"> </w:t>
      </w:r>
      <w:r>
        <w:rPr>
          <w:sz w:val="24"/>
          <w:szCs w:val="24"/>
        </w:rPr>
        <w:t>d</w:t>
      </w:r>
      <w:r>
        <w:rPr>
          <w:spacing w:val="1"/>
          <w:sz w:val="24"/>
          <w:szCs w:val="24"/>
        </w:rPr>
        <w:t>i</w:t>
      </w:r>
      <w:r>
        <w:rPr>
          <w:sz w:val="24"/>
          <w:szCs w:val="24"/>
        </w:rPr>
        <w:t>ru</w:t>
      </w:r>
      <w:r>
        <w:rPr>
          <w:spacing w:val="1"/>
          <w:sz w:val="24"/>
          <w:szCs w:val="24"/>
        </w:rPr>
        <w:t>m</w:t>
      </w:r>
      <w:r>
        <w:rPr>
          <w:sz w:val="24"/>
          <w:szCs w:val="24"/>
        </w:rPr>
        <w:t>u</w:t>
      </w:r>
      <w:r>
        <w:rPr>
          <w:spacing w:val="-1"/>
          <w:sz w:val="24"/>
          <w:szCs w:val="24"/>
        </w:rPr>
        <w:t>s</w:t>
      </w:r>
      <w:r>
        <w:rPr>
          <w:sz w:val="24"/>
          <w:szCs w:val="24"/>
        </w:rPr>
        <w:t>k</w:t>
      </w:r>
      <w:r>
        <w:rPr>
          <w:spacing w:val="1"/>
          <w:sz w:val="24"/>
          <w:szCs w:val="24"/>
        </w:rPr>
        <w:t>a</w:t>
      </w:r>
      <w:r>
        <w:rPr>
          <w:sz w:val="24"/>
          <w:szCs w:val="24"/>
        </w:rPr>
        <w:t>n</w:t>
      </w:r>
      <w:r>
        <w:rPr>
          <w:spacing w:val="24"/>
          <w:sz w:val="24"/>
          <w:szCs w:val="24"/>
        </w:rPr>
        <w:t xml:space="preserve"> </w:t>
      </w:r>
      <w:r>
        <w:rPr>
          <w:spacing w:val="1"/>
          <w:sz w:val="24"/>
          <w:szCs w:val="24"/>
        </w:rPr>
        <w:t>mi</w:t>
      </w:r>
      <w:r>
        <w:rPr>
          <w:spacing w:val="-1"/>
          <w:sz w:val="24"/>
          <w:szCs w:val="24"/>
        </w:rPr>
        <w:t>s</w:t>
      </w:r>
      <w:r>
        <w:rPr>
          <w:sz w:val="24"/>
          <w:szCs w:val="24"/>
        </w:rPr>
        <w:t>i</w:t>
      </w:r>
      <w:r>
        <w:rPr>
          <w:spacing w:val="29"/>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n</w:t>
      </w:r>
      <w:r>
        <w:rPr>
          <w:spacing w:val="28"/>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607B1542" w14:textId="77777777" w:rsidR="0003011E" w:rsidRDefault="0003011E">
      <w:pPr>
        <w:spacing w:line="140" w:lineRule="exact"/>
        <w:rPr>
          <w:sz w:val="14"/>
          <w:szCs w:val="14"/>
        </w:rPr>
      </w:pPr>
    </w:p>
    <w:p w14:paraId="6CEB7BCF" w14:textId="77777777" w:rsidR="0003011E" w:rsidRDefault="003704B3">
      <w:pPr>
        <w:ind w:left="457" w:right="4260"/>
        <w:jc w:val="both"/>
        <w:rPr>
          <w:sz w:val="24"/>
          <w:szCs w:val="24"/>
        </w:rPr>
      </w:pPr>
      <w:r>
        <w:rPr>
          <w:spacing w:val="-1"/>
          <w:sz w:val="24"/>
          <w:szCs w:val="24"/>
        </w:rPr>
        <w:t>SD</w:t>
      </w:r>
      <w:r>
        <w:rPr>
          <w:sz w:val="24"/>
          <w:szCs w:val="24"/>
        </w:rPr>
        <w:t>M</w:t>
      </w:r>
      <w:r>
        <w:rPr>
          <w:spacing w:val="-1"/>
          <w:sz w:val="24"/>
          <w:szCs w:val="24"/>
        </w:rPr>
        <w:t xml:space="preserve"> 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pacing w:val="-4"/>
          <w:sz w:val="24"/>
          <w:szCs w:val="24"/>
        </w:rPr>
        <w:t>r</w:t>
      </w:r>
      <w:r>
        <w:rPr>
          <w:spacing w:val="1"/>
          <w:sz w:val="24"/>
          <w:szCs w:val="24"/>
        </w:rPr>
        <w:t>i</w:t>
      </w:r>
      <w:r>
        <w:rPr>
          <w:sz w:val="24"/>
          <w:szCs w:val="24"/>
        </w:rPr>
        <w:t>kut</w:t>
      </w:r>
      <w:r>
        <w:rPr>
          <w:spacing w:val="-3"/>
          <w:sz w:val="24"/>
          <w:szCs w:val="24"/>
        </w:rPr>
        <w:t xml:space="preserve"> </w:t>
      </w:r>
      <w:r>
        <w:rPr>
          <w:sz w:val="24"/>
          <w:szCs w:val="24"/>
        </w:rPr>
        <w:t>;</w:t>
      </w:r>
    </w:p>
    <w:p w14:paraId="20F9B78D" w14:textId="77777777" w:rsidR="0003011E" w:rsidRDefault="0003011E">
      <w:pPr>
        <w:spacing w:before="6" w:line="120" w:lineRule="exact"/>
        <w:rPr>
          <w:sz w:val="13"/>
          <w:szCs w:val="13"/>
        </w:rPr>
      </w:pPr>
    </w:p>
    <w:p w14:paraId="27035FBC" w14:textId="77777777" w:rsidR="0003011E" w:rsidRDefault="003704B3">
      <w:pPr>
        <w:spacing w:line="361" w:lineRule="auto"/>
        <w:ind w:left="729" w:right="77" w:hanging="284"/>
        <w:rPr>
          <w:sz w:val="24"/>
          <w:szCs w:val="24"/>
        </w:rPr>
      </w:pPr>
      <w:r>
        <w:rPr>
          <w:spacing w:val="1"/>
          <w:sz w:val="24"/>
          <w:szCs w:val="24"/>
        </w:rPr>
        <w:t>a</w:t>
      </w:r>
      <w:r>
        <w:rPr>
          <w:sz w:val="24"/>
          <w:szCs w:val="24"/>
        </w:rPr>
        <w:t>.</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36"/>
          <w:sz w:val="24"/>
          <w:szCs w:val="24"/>
        </w:rPr>
        <w:t xml:space="preserve"> </w:t>
      </w:r>
      <w:r>
        <w:rPr>
          <w:sz w:val="24"/>
          <w:szCs w:val="24"/>
        </w:rPr>
        <w:t>ku</w:t>
      </w:r>
      <w:r>
        <w:rPr>
          <w:spacing w:val="1"/>
          <w:sz w:val="24"/>
          <w:szCs w:val="24"/>
        </w:rPr>
        <w:t>ali</w:t>
      </w:r>
      <w:r>
        <w:rPr>
          <w:spacing w:val="-3"/>
          <w:sz w:val="24"/>
          <w:szCs w:val="24"/>
        </w:rPr>
        <w:t>t</w:t>
      </w:r>
      <w:r>
        <w:rPr>
          <w:spacing w:val="1"/>
          <w:sz w:val="24"/>
          <w:szCs w:val="24"/>
        </w:rPr>
        <w:t>a</w:t>
      </w:r>
      <w:r>
        <w:rPr>
          <w:sz w:val="24"/>
          <w:szCs w:val="24"/>
        </w:rPr>
        <w:t>s</w:t>
      </w:r>
      <w:r>
        <w:rPr>
          <w:spacing w:val="34"/>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n</w:t>
      </w:r>
      <w:r>
        <w:rPr>
          <w:spacing w:val="40"/>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44"/>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7"/>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37"/>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6"/>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1"/>
          <w:sz w:val="24"/>
          <w:szCs w:val="24"/>
        </w:rPr>
        <w:t>l</w:t>
      </w:r>
      <w:r>
        <w:rPr>
          <w:sz w:val="24"/>
          <w:szCs w:val="24"/>
        </w:rPr>
        <w:t>;</w:t>
      </w:r>
    </w:p>
    <w:p w14:paraId="477C7C06" w14:textId="77777777" w:rsidR="0003011E" w:rsidRDefault="003704B3">
      <w:pPr>
        <w:spacing w:before="2" w:line="361" w:lineRule="auto"/>
        <w:ind w:left="729" w:right="85" w:hanging="284"/>
        <w:rPr>
          <w:sz w:val="24"/>
          <w:szCs w:val="24"/>
        </w:rPr>
      </w:pPr>
      <w:r>
        <w:rPr>
          <w:sz w:val="24"/>
          <w:szCs w:val="24"/>
        </w:rPr>
        <w:t>b.</w:t>
      </w:r>
      <w:r>
        <w:rPr>
          <w:spacing w:val="44"/>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m</w:t>
      </w:r>
      <w:r>
        <w:rPr>
          <w:spacing w:val="-4"/>
          <w:sz w:val="24"/>
          <w:szCs w:val="24"/>
        </w:rPr>
        <w:t>u</w:t>
      </w:r>
      <w:r>
        <w:rPr>
          <w:spacing w:val="1"/>
          <w:sz w:val="24"/>
          <w:szCs w:val="24"/>
        </w:rPr>
        <w:t>t</w:t>
      </w:r>
      <w:r>
        <w:rPr>
          <w:sz w:val="24"/>
          <w:szCs w:val="24"/>
        </w:rPr>
        <w:t>u</w:t>
      </w:r>
      <w:r>
        <w:rPr>
          <w:spacing w:val="4"/>
          <w:sz w:val="24"/>
          <w:szCs w:val="24"/>
        </w:rPr>
        <w:t xml:space="preserve"> </w:t>
      </w:r>
      <w:r>
        <w:rPr>
          <w:spacing w:val="1"/>
          <w:sz w:val="24"/>
          <w:szCs w:val="24"/>
        </w:rPr>
        <w:t>l</w:t>
      </w:r>
      <w:r>
        <w:rPr>
          <w:spacing w:val="-4"/>
          <w:sz w:val="24"/>
          <w:szCs w:val="24"/>
        </w:rPr>
        <w:t>u</w:t>
      </w:r>
      <w:r>
        <w:rPr>
          <w:spacing w:val="1"/>
          <w:sz w:val="24"/>
          <w:szCs w:val="24"/>
        </w:rPr>
        <w:t>l</w:t>
      </w:r>
      <w:r>
        <w:rPr>
          <w:sz w:val="24"/>
          <w:szCs w:val="24"/>
        </w:rPr>
        <w:t>u</w:t>
      </w:r>
      <w:r>
        <w:rPr>
          <w:spacing w:val="-1"/>
          <w:sz w:val="24"/>
          <w:szCs w:val="24"/>
        </w:rPr>
        <w:t>s</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bu</w:t>
      </w:r>
      <w:r>
        <w:rPr>
          <w:spacing w:val="1"/>
          <w:sz w:val="24"/>
          <w:szCs w:val="24"/>
        </w:rPr>
        <w:t>t</w:t>
      </w:r>
      <w:r>
        <w:rPr>
          <w:sz w:val="24"/>
          <w:szCs w:val="24"/>
        </w:rPr>
        <w:t>uh</w:t>
      </w:r>
      <w:r>
        <w:rPr>
          <w:spacing w:val="1"/>
          <w:sz w:val="24"/>
          <w:szCs w:val="24"/>
        </w:rPr>
        <w:t>a</w:t>
      </w:r>
      <w:r>
        <w:rPr>
          <w:sz w:val="24"/>
          <w:szCs w:val="24"/>
        </w:rPr>
        <w:t>n dun</w:t>
      </w:r>
      <w:r>
        <w:rPr>
          <w:spacing w:val="1"/>
          <w:sz w:val="24"/>
          <w:szCs w:val="24"/>
        </w:rPr>
        <w:t>i</w:t>
      </w:r>
      <w:r>
        <w:rPr>
          <w:sz w:val="24"/>
          <w:szCs w:val="24"/>
        </w:rPr>
        <w:t>a 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3"/>
          <w:sz w:val="24"/>
          <w:szCs w:val="24"/>
        </w:rPr>
        <w:t>m</w:t>
      </w:r>
      <w:r>
        <w:rPr>
          <w:spacing w:val="1"/>
          <w:sz w:val="24"/>
          <w:szCs w:val="24"/>
        </w:rPr>
        <w:t>el</w:t>
      </w:r>
      <w:r>
        <w:rPr>
          <w:spacing w:val="-3"/>
          <w:sz w:val="24"/>
          <w:szCs w:val="24"/>
        </w:rPr>
        <w:t>a</w:t>
      </w:r>
      <w:r>
        <w:rPr>
          <w:spacing w:val="1"/>
          <w:sz w:val="24"/>
          <w:szCs w:val="24"/>
        </w:rPr>
        <w:t>l</w:t>
      </w:r>
      <w:r>
        <w:rPr>
          <w:sz w:val="24"/>
          <w:szCs w:val="24"/>
        </w:rPr>
        <w:t>ui</w:t>
      </w:r>
      <w:r>
        <w:rPr>
          <w:spacing w:val="1"/>
          <w:sz w:val="24"/>
          <w:szCs w:val="24"/>
        </w:rPr>
        <w:t xml:space="preserve"> </w:t>
      </w:r>
      <w:r>
        <w:rPr>
          <w:spacing w:val="-4"/>
          <w:sz w:val="24"/>
          <w:szCs w:val="24"/>
        </w:rPr>
        <w:t>k</w:t>
      </w:r>
      <w:r>
        <w:rPr>
          <w:spacing w:val="1"/>
          <w:sz w:val="24"/>
          <w:szCs w:val="24"/>
        </w:rPr>
        <w:t>e</w:t>
      </w:r>
      <w:r>
        <w:rPr>
          <w:sz w:val="24"/>
          <w:szCs w:val="24"/>
        </w:rPr>
        <w:t>r</w:t>
      </w:r>
      <w:r>
        <w:rPr>
          <w:spacing w:val="1"/>
          <w:sz w:val="24"/>
          <w:szCs w:val="24"/>
        </w:rPr>
        <w:t>ja</w:t>
      </w:r>
      <w:r>
        <w:rPr>
          <w:spacing w:val="-1"/>
          <w:sz w:val="24"/>
          <w:szCs w:val="24"/>
        </w:rPr>
        <w:t>s</w:t>
      </w:r>
      <w:r>
        <w:rPr>
          <w:spacing w:val="-3"/>
          <w:sz w:val="24"/>
          <w:szCs w:val="24"/>
        </w:rPr>
        <w:t>a</w:t>
      </w:r>
      <w:r>
        <w:rPr>
          <w:spacing w:val="1"/>
          <w:sz w:val="24"/>
          <w:szCs w:val="24"/>
        </w:rPr>
        <w:t>m</w:t>
      </w:r>
      <w:r>
        <w:rPr>
          <w:sz w:val="24"/>
          <w:szCs w:val="24"/>
        </w:rPr>
        <w:t>a</w:t>
      </w:r>
      <w:r>
        <w:rPr>
          <w:spacing w:val="1"/>
          <w:sz w:val="24"/>
          <w:szCs w:val="24"/>
        </w:rPr>
        <w:t xml:space="preserve"> </w:t>
      </w:r>
      <w:r>
        <w:rPr>
          <w:sz w:val="24"/>
          <w:szCs w:val="24"/>
        </w:rPr>
        <w:t>k</w:t>
      </w:r>
      <w:r>
        <w:rPr>
          <w:spacing w:val="-3"/>
          <w:sz w:val="24"/>
          <w:szCs w:val="24"/>
        </w:rPr>
        <w:t>e</w:t>
      </w:r>
      <w:r>
        <w:rPr>
          <w:spacing w:val="1"/>
          <w:sz w:val="24"/>
          <w:szCs w:val="24"/>
        </w:rPr>
        <w:t>mit</w:t>
      </w:r>
      <w:r>
        <w:rPr>
          <w:spacing w:val="-4"/>
          <w:sz w:val="24"/>
          <w:szCs w:val="24"/>
        </w:rPr>
        <w:t>r</w:t>
      </w:r>
      <w:r>
        <w:rPr>
          <w:spacing w:val="1"/>
          <w:sz w:val="24"/>
          <w:szCs w:val="24"/>
        </w:rPr>
        <w:t>aa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ta</w:t>
      </w:r>
      <w:r>
        <w:rPr>
          <w:sz w:val="24"/>
          <w:szCs w:val="24"/>
        </w:rPr>
        <w:t>k</w:t>
      </w:r>
      <w:r>
        <w:rPr>
          <w:spacing w:val="1"/>
          <w:sz w:val="24"/>
          <w:szCs w:val="24"/>
        </w:rPr>
        <w:t>e</w:t>
      </w:r>
      <w:r>
        <w:rPr>
          <w:sz w:val="24"/>
          <w:szCs w:val="24"/>
        </w:rPr>
        <w:t>ho</w:t>
      </w:r>
      <w:r>
        <w:rPr>
          <w:spacing w:val="1"/>
          <w:sz w:val="24"/>
          <w:szCs w:val="24"/>
        </w:rPr>
        <w:t>l</w:t>
      </w:r>
      <w:r>
        <w:rPr>
          <w:sz w:val="24"/>
          <w:szCs w:val="24"/>
        </w:rPr>
        <w:t>d</w:t>
      </w:r>
      <w:r>
        <w:rPr>
          <w:spacing w:val="1"/>
          <w:sz w:val="24"/>
          <w:szCs w:val="24"/>
        </w:rPr>
        <w:t>e</w:t>
      </w:r>
      <w:r>
        <w:rPr>
          <w:sz w:val="24"/>
          <w:szCs w:val="24"/>
        </w:rPr>
        <w:t>r</w:t>
      </w:r>
      <w:r>
        <w:rPr>
          <w:spacing w:val="-4"/>
          <w:sz w:val="24"/>
          <w:szCs w:val="24"/>
        </w:rPr>
        <w:t xml:space="preserve"> </w:t>
      </w:r>
      <w:r>
        <w:rPr>
          <w:spacing w:val="1"/>
          <w:sz w:val="24"/>
          <w:szCs w:val="24"/>
        </w:rPr>
        <w:t>te</w:t>
      </w:r>
      <w:r>
        <w:rPr>
          <w:sz w:val="24"/>
          <w:szCs w:val="24"/>
        </w:rPr>
        <w:t>r</w:t>
      </w:r>
      <w:r>
        <w:rPr>
          <w:spacing w:val="-4"/>
          <w:sz w:val="24"/>
          <w:szCs w:val="24"/>
        </w:rPr>
        <w:t>k</w:t>
      </w:r>
      <w:r>
        <w:rPr>
          <w:spacing w:val="1"/>
          <w:sz w:val="24"/>
          <w:szCs w:val="24"/>
        </w:rPr>
        <w:t>ai</w:t>
      </w:r>
      <w:r>
        <w:rPr>
          <w:spacing w:val="-3"/>
          <w:sz w:val="24"/>
          <w:szCs w:val="24"/>
        </w:rPr>
        <w:t>t</w:t>
      </w:r>
      <w:r>
        <w:rPr>
          <w:sz w:val="24"/>
          <w:szCs w:val="24"/>
        </w:rPr>
        <w:t>;</w:t>
      </w:r>
    </w:p>
    <w:p w14:paraId="0DAECC06" w14:textId="77777777" w:rsidR="0003011E" w:rsidRDefault="003704B3">
      <w:pPr>
        <w:spacing w:before="1" w:line="361" w:lineRule="auto"/>
        <w:ind w:left="729" w:right="77" w:hanging="284"/>
        <w:rPr>
          <w:sz w:val="24"/>
          <w:szCs w:val="24"/>
        </w:rPr>
      </w:pPr>
      <w:r>
        <w:rPr>
          <w:spacing w:val="1"/>
          <w:sz w:val="24"/>
          <w:szCs w:val="24"/>
        </w:rPr>
        <w:t>c</w:t>
      </w:r>
      <w:r>
        <w:rPr>
          <w:sz w:val="24"/>
          <w:szCs w:val="24"/>
        </w:rPr>
        <w:t>.</w:t>
      </w:r>
      <w:r>
        <w:rPr>
          <w:spacing w:val="56"/>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w:t>
      </w:r>
      <w:r>
        <w:rPr>
          <w:spacing w:val="8"/>
          <w:sz w:val="24"/>
          <w:szCs w:val="24"/>
        </w:rPr>
        <w:t xml:space="preserve"> </w:t>
      </w:r>
      <w:r>
        <w:rPr>
          <w:sz w:val="24"/>
          <w:szCs w:val="24"/>
        </w:rPr>
        <w:t>d</w:t>
      </w:r>
      <w:r>
        <w:rPr>
          <w:spacing w:val="1"/>
          <w:sz w:val="24"/>
          <w:szCs w:val="24"/>
        </w:rPr>
        <w:t>a</w:t>
      </w:r>
      <w:r>
        <w:rPr>
          <w:sz w:val="24"/>
          <w:szCs w:val="24"/>
        </w:rPr>
        <w:t>n</w:t>
      </w:r>
      <w:r>
        <w:rPr>
          <w:spacing w:val="8"/>
          <w:sz w:val="24"/>
          <w:szCs w:val="24"/>
        </w:rPr>
        <w:t xml:space="preserve"> </w:t>
      </w:r>
      <w:r>
        <w:rPr>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n</w:t>
      </w:r>
      <w:r>
        <w:rPr>
          <w:spacing w:val="8"/>
          <w:sz w:val="24"/>
          <w:szCs w:val="24"/>
        </w:rPr>
        <w:t xml:space="preserve"> </w:t>
      </w:r>
      <w:r>
        <w:rPr>
          <w:sz w:val="24"/>
          <w:szCs w:val="24"/>
        </w:rPr>
        <w:t>k</w:t>
      </w:r>
      <w:r>
        <w:rPr>
          <w:spacing w:val="-3"/>
          <w:sz w:val="24"/>
          <w:szCs w:val="24"/>
        </w:rPr>
        <w:t>e</w:t>
      </w:r>
      <w:r>
        <w:rPr>
          <w:spacing w:val="1"/>
          <w:sz w:val="24"/>
          <w:szCs w:val="24"/>
        </w:rPr>
        <w:t>lem</w:t>
      </w:r>
      <w:r>
        <w:rPr>
          <w:spacing w:val="-4"/>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8"/>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9"/>
          <w:sz w:val="24"/>
          <w:szCs w:val="24"/>
        </w:rPr>
        <w:t xml:space="preserve"> </w:t>
      </w:r>
      <w:r>
        <w:rPr>
          <w:spacing w:val="-8"/>
          <w:sz w:val="24"/>
          <w:szCs w:val="24"/>
        </w:rPr>
        <w:t>y</w:t>
      </w:r>
      <w:r>
        <w:rPr>
          <w:spacing w:val="1"/>
          <w:sz w:val="24"/>
          <w:szCs w:val="24"/>
        </w:rPr>
        <w:t>a</w:t>
      </w:r>
      <w:r>
        <w:rPr>
          <w:sz w:val="24"/>
          <w:szCs w:val="24"/>
        </w:rPr>
        <w:t>ng</w:t>
      </w:r>
      <w:r>
        <w:rPr>
          <w:spacing w:val="13"/>
          <w:sz w:val="24"/>
          <w:szCs w:val="24"/>
        </w:rPr>
        <w:t xml:space="preserve"> </w:t>
      </w:r>
      <w:r>
        <w:rPr>
          <w:spacing w:val="1"/>
          <w:sz w:val="24"/>
          <w:szCs w:val="24"/>
        </w:rPr>
        <w:t>e</w:t>
      </w:r>
      <w:r>
        <w:rPr>
          <w:sz w:val="24"/>
          <w:szCs w:val="24"/>
        </w:rPr>
        <w:t>f</w:t>
      </w:r>
      <w:r>
        <w:rPr>
          <w:spacing w:val="1"/>
          <w:sz w:val="24"/>
          <w:szCs w:val="24"/>
        </w:rPr>
        <w:t>e</w:t>
      </w:r>
      <w:r>
        <w:rPr>
          <w:sz w:val="24"/>
          <w:szCs w:val="24"/>
        </w:rPr>
        <w:t>k</w:t>
      </w:r>
      <w:r>
        <w:rPr>
          <w:spacing w:val="1"/>
          <w:sz w:val="24"/>
          <w:szCs w:val="24"/>
        </w:rPr>
        <w:t>ti</w:t>
      </w:r>
      <w:r>
        <w:rPr>
          <w:sz w:val="24"/>
          <w:szCs w:val="24"/>
        </w:rPr>
        <w:t>f,</w:t>
      </w:r>
      <w:r>
        <w:rPr>
          <w:spacing w:val="8"/>
          <w:sz w:val="24"/>
          <w:szCs w:val="24"/>
        </w:rPr>
        <w:t xml:space="preserve"> </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8"/>
          <w:sz w:val="24"/>
          <w:szCs w:val="24"/>
        </w:rPr>
        <w:t xml:space="preserve"> </w:t>
      </w:r>
      <w:r>
        <w:rPr>
          <w:spacing w:val="1"/>
          <w:sz w:val="24"/>
          <w:szCs w:val="24"/>
        </w:rPr>
        <w:t>a</w:t>
      </w:r>
      <w:r>
        <w:rPr>
          <w:sz w:val="24"/>
          <w:szCs w:val="24"/>
        </w:rPr>
        <w:t>ku</w:t>
      </w:r>
      <w:r>
        <w:rPr>
          <w:spacing w:val="-4"/>
          <w:sz w:val="24"/>
          <w:szCs w:val="24"/>
        </w:rPr>
        <w:t>n</w:t>
      </w:r>
      <w:r>
        <w:rPr>
          <w:spacing w:val="1"/>
          <w:sz w:val="24"/>
          <w:szCs w:val="24"/>
        </w:rPr>
        <w:t>ta</w:t>
      </w:r>
      <w:r>
        <w:rPr>
          <w:sz w:val="24"/>
          <w:szCs w:val="24"/>
        </w:rPr>
        <w:t>b</w:t>
      </w:r>
      <w:r>
        <w:rPr>
          <w:spacing w:val="-3"/>
          <w:sz w:val="24"/>
          <w:szCs w:val="24"/>
        </w:rPr>
        <w:t>e</w:t>
      </w:r>
      <w:r>
        <w:rPr>
          <w:sz w:val="24"/>
          <w:szCs w:val="24"/>
        </w:rPr>
        <w:t>l</w:t>
      </w:r>
      <w:r>
        <w:rPr>
          <w:spacing w:val="9"/>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p>
    <w:p w14:paraId="05D5AD7E" w14:textId="77777777" w:rsidR="0003011E" w:rsidRDefault="003704B3">
      <w:pPr>
        <w:spacing w:before="1" w:line="360" w:lineRule="auto"/>
        <w:ind w:left="445" w:right="77" w:firstLine="284"/>
        <w:jc w:val="both"/>
        <w:rPr>
          <w:sz w:val="24"/>
          <w:szCs w:val="24"/>
        </w:rPr>
      </w:pPr>
      <w:r>
        <w:rPr>
          <w:spacing w:val="-1"/>
          <w:sz w:val="24"/>
          <w:szCs w:val="24"/>
        </w:rPr>
        <w:t>P</w:t>
      </w:r>
      <w:r>
        <w:rPr>
          <w:sz w:val="24"/>
          <w:szCs w:val="24"/>
        </w:rPr>
        <w:t>u</w:t>
      </w:r>
      <w:r>
        <w:rPr>
          <w:spacing w:val="-1"/>
          <w:sz w:val="24"/>
          <w:szCs w:val="24"/>
        </w:rPr>
        <w:t>s</w:t>
      </w:r>
      <w:r>
        <w:rPr>
          <w:spacing w:val="1"/>
          <w:sz w:val="24"/>
          <w:szCs w:val="24"/>
        </w:rPr>
        <w:t>a</w:t>
      </w:r>
      <w:r>
        <w:rPr>
          <w:sz w:val="24"/>
          <w:szCs w:val="24"/>
        </w:rPr>
        <w:t>t</w:t>
      </w:r>
      <w:r>
        <w:rPr>
          <w:spacing w:val="57"/>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56"/>
          <w:sz w:val="24"/>
          <w:szCs w:val="24"/>
        </w:rPr>
        <w:t xml:space="preserve"> </w:t>
      </w:r>
      <w:r>
        <w:rPr>
          <w:spacing w:val="2"/>
          <w:sz w:val="24"/>
          <w:szCs w:val="24"/>
        </w:rPr>
        <w:t>S</w:t>
      </w:r>
      <w:r>
        <w:rPr>
          <w:spacing w:val="-1"/>
          <w:sz w:val="24"/>
          <w:szCs w:val="24"/>
        </w:rPr>
        <w:t>D</w:t>
      </w:r>
      <w:r>
        <w:rPr>
          <w:sz w:val="24"/>
          <w:szCs w:val="24"/>
        </w:rPr>
        <w:t>M</w:t>
      </w:r>
      <w:r>
        <w:rPr>
          <w:spacing w:val="54"/>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5"/>
          <w:sz w:val="24"/>
          <w:szCs w:val="24"/>
        </w:rPr>
        <w:t>a</w:t>
      </w:r>
      <w:r>
        <w:rPr>
          <w:sz w:val="24"/>
          <w:szCs w:val="24"/>
        </w:rPr>
        <w:t xml:space="preserve">n  </w:t>
      </w:r>
      <w:r>
        <w:rPr>
          <w:spacing w:val="-11"/>
          <w:sz w:val="24"/>
          <w:szCs w:val="24"/>
        </w:rPr>
        <w:t>L</w:t>
      </w:r>
      <w:r>
        <w:rPr>
          <w:spacing w:val="1"/>
          <w:sz w:val="24"/>
          <w:szCs w:val="24"/>
        </w:rPr>
        <w:t>a</w:t>
      </w:r>
      <w:r>
        <w:rPr>
          <w:sz w:val="24"/>
          <w:szCs w:val="24"/>
        </w:rPr>
        <w:t xml:space="preserve">ut </w:t>
      </w:r>
      <w:r>
        <w:rPr>
          <w:spacing w:val="1"/>
          <w:sz w:val="24"/>
          <w:szCs w:val="24"/>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52"/>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da</w:t>
      </w:r>
      <w:r>
        <w:rPr>
          <w:spacing w:val="57"/>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pacing w:val="-1"/>
          <w:sz w:val="24"/>
          <w:szCs w:val="24"/>
        </w:rPr>
        <w:t>w</w:t>
      </w:r>
      <w:r>
        <w:rPr>
          <w:spacing w:val="1"/>
          <w:sz w:val="24"/>
          <w:szCs w:val="24"/>
        </w:rPr>
        <w:t>a</w:t>
      </w:r>
      <w:r>
        <w:rPr>
          <w:sz w:val="24"/>
          <w:szCs w:val="24"/>
        </w:rPr>
        <w:t>h</w:t>
      </w:r>
      <w:r>
        <w:rPr>
          <w:spacing w:val="56"/>
          <w:sz w:val="24"/>
          <w:szCs w:val="24"/>
        </w:rPr>
        <w:t xml:space="preserve"> </w:t>
      </w:r>
      <w:r>
        <w:rPr>
          <w:sz w:val="24"/>
          <w:szCs w:val="24"/>
        </w:rPr>
        <w:t>koord</w:t>
      </w:r>
      <w:r>
        <w:rPr>
          <w:spacing w:val="1"/>
          <w:sz w:val="24"/>
          <w:szCs w:val="24"/>
        </w:rPr>
        <w:t>i</w:t>
      </w:r>
      <w:r>
        <w:rPr>
          <w:sz w:val="24"/>
          <w:szCs w:val="24"/>
        </w:rPr>
        <w:t>n</w:t>
      </w:r>
      <w:r>
        <w:rPr>
          <w:spacing w:val="1"/>
          <w:sz w:val="24"/>
          <w:szCs w:val="24"/>
        </w:rPr>
        <w:t>a</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4"/>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SD</w:t>
      </w:r>
      <w:r>
        <w:rPr>
          <w:sz w:val="24"/>
          <w:szCs w:val="24"/>
        </w:rPr>
        <w:t>M</w:t>
      </w:r>
      <w:r>
        <w:rPr>
          <w:spacing w:val="2"/>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mem</w:t>
      </w:r>
      <w:r>
        <w:rPr>
          <w:sz w:val="24"/>
          <w:szCs w:val="24"/>
        </w:rPr>
        <w:t>pu</w:t>
      </w:r>
      <w:r>
        <w:rPr>
          <w:spacing w:val="4"/>
          <w:sz w:val="24"/>
          <w:szCs w:val="24"/>
        </w:rPr>
        <w:t>n</w:t>
      </w:r>
      <w:r>
        <w:rPr>
          <w:spacing w:val="-8"/>
          <w:sz w:val="24"/>
          <w:szCs w:val="24"/>
        </w:rPr>
        <w:t>y</w:t>
      </w:r>
      <w:r>
        <w:rPr>
          <w:spacing w:val="1"/>
          <w:sz w:val="24"/>
          <w:szCs w:val="24"/>
        </w:rPr>
        <w:t>a</w:t>
      </w:r>
      <w:r>
        <w:rPr>
          <w:sz w:val="24"/>
          <w:szCs w:val="24"/>
        </w:rPr>
        <w:t>i</w:t>
      </w:r>
      <w:r>
        <w:rPr>
          <w:spacing w:val="1"/>
          <w:sz w:val="24"/>
          <w:szCs w:val="24"/>
        </w:rPr>
        <w:t xml:space="preserve"> </w:t>
      </w:r>
      <w:r>
        <w:rPr>
          <w:spacing w:val="-4"/>
          <w:sz w:val="24"/>
          <w:szCs w:val="24"/>
        </w:rPr>
        <w:t>v</w:t>
      </w:r>
      <w:r>
        <w:rPr>
          <w:spacing w:val="5"/>
          <w:sz w:val="24"/>
          <w:szCs w:val="24"/>
        </w:rPr>
        <w:t>i</w:t>
      </w:r>
      <w:r>
        <w:rPr>
          <w:spacing w:val="-1"/>
          <w:sz w:val="24"/>
          <w:szCs w:val="24"/>
        </w:rPr>
        <w:t>s</w:t>
      </w:r>
      <w:r>
        <w:rPr>
          <w:sz w:val="24"/>
          <w:szCs w:val="24"/>
        </w:rPr>
        <w:t>i</w:t>
      </w:r>
      <w:r>
        <w:rPr>
          <w:spacing w:val="1"/>
          <w:sz w:val="24"/>
          <w:szCs w:val="24"/>
        </w:rPr>
        <w:t xml:space="preserve"> 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n</w:t>
      </w:r>
      <w:r>
        <w:rPr>
          <w:spacing w:val="-8"/>
          <w:sz w:val="24"/>
          <w:szCs w:val="24"/>
        </w:rPr>
        <w:t>y</w:t>
      </w:r>
      <w:r>
        <w:rPr>
          <w:sz w:val="24"/>
          <w:szCs w:val="24"/>
        </w:rPr>
        <w:t>a</w:t>
      </w:r>
      <w:r>
        <w:rPr>
          <w:spacing w:val="1"/>
          <w:sz w:val="24"/>
          <w:szCs w:val="24"/>
        </w:rPr>
        <w:t xml:space="preserve"> </w:t>
      </w:r>
      <w:r>
        <w:rPr>
          <w:spacing w:val="-1"/>
          <w:sz w:val="24"/>
          <w:szCs w:val="24"/>
        </w:rPr>
        <w:t>S</w:t>
      </w:r>
      <w:r>
        <w:rPr>
          <w:spacing w:val="2"/>
          <w:sz w:val="24"/>
          <w:szCs w:val="24"/>
        </w:rPr>
        <w:t>D</w:t>
      </w:r>
      <w:r>
        <w:rPr>
          <w:sz w:val="24"/>
          <w:szCs w:val="24"/>
        </w:rPr>
        <w:t xml:space="preserve">M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pacing w:val="-3"/>
          <w:sz w:val="24"/>
          <w:szCs w:val="24"/>
        </w:rPr>
        <w:t>l</w:t>
      </w:r>
      <w:r>
        <w:rPr>
          <w:spacing w:val="1"/>
          <w:sz w:val="24"/>
          <w:szCs w:val="24"/>
        </w:rPr>
        <w:t>a</w:t>
      </w:r>
      <w:r>
        <w:rPr>
          <w:sz w:val="24"/>
          <w:szCs w:val="24"/>
        </w:rPr>
        <w:t>ut</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ko</w:t>
      </w:r>
      <w:r>
        <w:rPr>
          <w:spacing w:val="1"/>
          <w:sz w:val="24"/>
          <w:szCs w:val="24"/>
        </w:rPr>
        <w:t>m</w:t>
      </w:r>
      <w:r>
        <w:rPr>
          <w:sz w:val="24"/>
          <w:szCs w:val="24"/>
        </w:rPr>
        <w:t>p</w:t>
      </w:r>
      <w:r>
        <w:rPr>
          <w:spacing w:val="1"/>
          <w:sz w:val="24"/>
          <w:szCs w:val="24"/>
        </w:rPr>
        <w:t>ete</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b</w:t>
      </w:r>
      <w:r>
        <w:rPr>
          <w:spacing w:val="-3"/>
          <w:sz w:val="24"/>
          <w:szCs w:val="24"/>
        </w:rPr>
        <w:t>e</w:t>
      </w:r>
      <w:r>
        <w:rPr>
          <w:sz w:val="24"/>
          <w:szCs w:val="24"/>
        </w:rPr>
        <w:t>rd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s</w:t>
      </w:r>
      <w:r>
        <w:rPr>
          <w:spacing w:val="1"/>
          <w:sz w:val="24"/>
          <w:szCs w:val="24"/>
        </w:rPr>
        <w:t>ai</w:t>
      </w:r>
      <w:r>
        <w:rPr>
          <w:sz w:val="24"/>
          <w:szCs w:val="24"/>
        </w:rPr>
        <w:t>ng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pacing w:val="12"/>
          <w:sz w:val="24"/>
          <w:szCs w:val="24"/>
        </w:rPr>
        <w:t>o</w:t>
      </w:r>
      <w:r>
        <w:rPr>
          <w:sz w:val="24"/>
          <w:szCs w:val="24"/>
        </w:rPr>
        <w:t>n</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mem</w:t>
      </w:r>
      <w:r>
        <w:rPr>
          <w:sz w:val="24"/>
          <w:szCs w:val="24"/>
        </w:rPr>
        <w:t>pun</w:t>
      </w:r>
      <w:r>
        <w:rPr>
          <w:spacing w:val="-8"/>
          <w:sz w:val="24"/>
          <w:szCs w:val="24"/>
        </w:rPr>
        <w:t>y</w:t>
      </w:r>
      <w:r>
        <w:rPr>
          <w:spacing w:val="1"/>
          <w:sz w:val="24"/>
          <w:szCs w:val="24"/>
        </w:rPr>
        <w:t>a</w:t>
      </w:r>
      <w:r>
        <w:rPr>
          <w:sz w:val="24"/>
          <w:szCs w:val="24"/>
        </w:rPr>
        <w:t>i</w:t>
      </w:r>
      <w:r>
        <w:rPr>
          <w:spacing w:val="5"/>
          <w:sz w:val="24"/>
          <w:szCs w:val="24"/>
        </w:rPr>
        <w:t xml:space="preserve"> </w:t>
      </w:r>
      <w:r>
        <w:rPr>
          <w:spacing w:val="1"/>
          <w:sz w:val="24"/>
          <w:szCs w:val="24"/>
        </w:rPr>
        <w:t>mi</w:t>
      </w:r>
      <w:r>
        <w:rPr>
          <w:spacing w:val="-1"/>
          <w:sz w:val="24"/>
          <w:szCs w:val="24"/>
        </w:rPr>
        <w:t>s</w:t>
      </w:r>
      <w:r>
        <w:rPr>
          <w:sz w:val="24"/>
          <w:szCs w:val="24"/>
        </w:rPr>
        <w:t>i</w:t>
      </w:r>
      <w:r>
        <w:rPr>
          <w:spacing w:val="5"/>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3"/>
          <w:sz w:val="24"/>
          <w:szCs w:val="24"/>
        </w:rPr>
        <w:t>a</w:t>
      </w:r>
      <w:r>
        <w:rPr>
          <w:spacing w:val="1"/>
          <w:sz w:val="24"/>
          <w:szCs w:val="24"/>
        </w:rPr>
        <w:t>ta</w:t>
      </w:r>
      <w:r>
        <w:rPr>
          <w:sz w:val="24"/>
          <w:szCs w:val="24"/>
        </w:rPr>
        <w:t>n</w:t>
      </w:r>
      <w:r>
        <w:rPr>
          <w:spacing w:val="4"/>
          <w:sz w:val="24"/>
          <w:szCs w:val="24"/>
        </w:rPr>
        <w:t xml:space="preserve"> </w:t>
      </w:r>
      <w:r>
        <w:rPr>
          <w:sz w:val="24"/>
          <w:szCs w:val="24"/>
        </w:rPr>
        <w:t>k</w:t>
      </w:r>
      <w:r>
        <w:rPr>
          <w:spacing w:val="1"/>
          <w:sz w:val="24"/>
          <w:szCs w:val="24"/>
        </w:rPr>
        <w:t>e</w:t>
      </w:r>
      <w:r>
        <w:rPr>
          <w:spacing w:val="-3"/>
          <w:sz w:val="24"/>
          <w:szCs w:val="24"/>
        </w:rPr>
        <w:t>l</w:t>
      </w:r>
      <w:r>
        <w:rPr>
          <w:spacing w:val="1"/>
          <w:sz w:val="24"/>
          <w:szCs w:val="24"/>
        </w:rPr>
        <w:t>em</w:t>
      </w:r>
      <w:r>
        <w:rPr>
          <w:spacing w:val="-4"/>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e</w:t>
      </w:r>
      <w:r>
        <w:rPr>
          <w:sz w:val="24"/>
          <w:szCs w:val="24"/>
        </w:rPr>
        <w:t>f</w:t>
      </w:r>
      <w:r>
        <w:rPr>
          <w:spacing w:val="1"/>
          <w:sz w:val="24"/>
          <w:szCs w:val="24"/>
        </w:rPr>
        <w:t>e</w:t>
      </w:r>
      <w:r>
        <w:rPr>
          <w:sz w:val="24"/>
          <w:szCs w:val="24"/>
        </w:rPr>
        <w:t>k</w:t>
      </w:r>
      <w:r>
        <w:rPr>
          <w:spacing w:val="1"/>
          <w:sz w:val="24"/>
          <w:szCs w:val="24"/>
        </w:rPr>
        <w:t>ti</w:t>
      </w:r>
      <w:r>
        <w:rPr>
          <w:sz w:val="24"/>
          <w:szCs w:val="24"/>
        </w:rPr>
        <w:t>f,</w:t>
      </w:r>
      <w:r>
        <w:rPr>
          <w:spacing w:val="4"/>
          <w:sz w:val="24"/>
          <w:szCs w:val="24"/>
        </w:rPr>
        <w:t xml:space="preserve"> </w:t>
      </w:r>
      <w:r>
        <w:rPr>
          <w:spacing w:val="1"/>
          <w:sz w:val="24"/>
          <w:szCs w:val="24"/>
        </w:rPr>
        <w:t>e</w:t>
      </w:r>
      <w:r>
        <w:rPr>
          <w:spacing w:val="-4"/>
          <w:sz w:val="24"/>
          <w:szCs w:val="24"/>
        </w:rPr>
        <w:t>f</w:t>
      </w:r>
      <w:r>
        <w:rPr>
          <w:spacing w:val="1"/>
          <w:sz w:val="24"/>
          <w:szCs w:val="24"/>
        </w:rPr>
        <w:t>i</w:t>
      </w:r>
      <w:r>
        <w:rPr>
          <w:spacing w:val="-1"/>
          <w:sz w:val="24"/>
          <w:szCs w:val="24"/>
        </w:rPr>
        <w:t>s</w:t>
      </w:r>
      <w:r>
        <w:rPr>
          <w:spacing w:val="-3"/>
          <w:sz w:val="24"/>
          <w:szCs w:val="24"/>
        </w:rPr>
        <w:t>i</w:t>
      </w:r>
      <w:r>
        <w:rPr>
          <w:spacing w:val="1"/>
          <w:sz w:val="24"/>
          <w:szCs w:val="24"/>
        </w:rPr>
        <w:t>e</w:t>
      </w:r>
      <w:r>
        <w:rPr>
          <w:sz w:val="24"/>
          <w:szCs w:val="24"/>
        </w:rPr>
        <w:t xml:space="preserve">n, </w:t>
      </w:r>
      <w:r>
        <w:rPr>
          <w:spacing w:val="1"/>
          <w:sz w:val="24"/>
          <w:szCs w:val="24"/>
        </w:rPr>
        <w:t>a</w:t>
      </w:r>
      <w:r>
        <w:rPr>
          <w:sz w:val="24"/>
          <w:szCs w:val="24"/>
        </w:rPr>
        <w:t>kun</w:t>
      </w:r>
      <w:r>
        <w:rPr>
          <w:spacing w:val="1"/>
          <w:sz w:val="24"/>
          <w:szCs w:val="24"/>
        </w:rPr>
        <w:t>ta</w:t>
      </w:r>
      <w:r>
        <w:rPr>
          <w:sz w:val="24"/>
          <w:szCs w:val="24"/>
        </w:rPr>
        <w:t>b</w:t>
      </w:r>
      <w:r>
        <w:rPr>
          <w:spacing w:val="-3"/>
          <w:sz w:val="24"/>
          <w:szCs w:val="24"/>
        </w:rPr>
        <w:t>e</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p>
    <w:p w14:paraId="716D6DCC" w14:textId="77777777" w:rsidR="0003011E" w:rsidRDefault="003704B3">
      <w:pPr>
        <w:spacing w:before="7" w:line="360" w:lineRule="auto"/>
        <w:ind w:left="457" w:right="118"/>
        <w:jc w:val="both"/>
        <w:rPr>
          <w:sz w:val="24"/>
          <w:szCs w:val="24"/>
        </w:rPr>
      </w:pPr>
      <w:r>
        <w:rPr>
          <w:spacing w:val="-1"/>
          <w:sz w:val="24"/>
          <w:szCs w:val="24"/>
        </w:rPr>
        <w:t>S</w:t>
      </w:r>
      <w:r>
        <w:rPr>
          <w:spacing w:val="1"/>
          <w:sz w:val="24"/>
          <w:szCs w:val="24"/>
        </w:rPr>
        <w:t>elai</w:t>
      </w:r>
      <w:r>
        <w:rPr>
          <w:sz w:val="24"/>
          <w:szCs w:val="24"/>
        </w:rPr>
        <w:t>n</w:t>
      </w:r>
      <w:r>
        <w:rPr>
          <w:spacing w:val="4"/>
          <w:sz w:val="24"/>
          <w:szCs w:val="24"/>
        </w:rPr>
        <w:t xml:space="preserve"> </w:t>
      </w:r>
      <w:r>
        <w:rPr>
          <w:spacing w:val="-3"/>
          <w:sz w:val="24"/>
          <w:szCs w:val="24"/>
        </w:rPr>
        <w:t>i</w:t>
      </w:r>
      <w:r>
        <w:rPr>
          <w:spacing w:val="1"/>
          <w:sz w:val="24"/>
          <w:szCs w:val="24"/>
        </w:rPr>
        <w:t>t</w:t>
      </w:r>
      <w:r>
        <w:rPr>
          <w:spacing w:val="2"/>
          <w:sz w:val="24"/>
          <w:szCs w:val="24"/>
        </w:rPr>
        <w:t>u</w:t>
      </w:r>
      <w:r>
        <w:rPr>
          <w:sz w:val="24"/>
          <w:szCs w:val="24"/>
        </w:rPr>
        <w:t>,</w:t>
      </w:r>
      <w:r>
        <w:rPr>
          <w:spacing w:val="4"/>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me</w:t>
      </w:r>
      <w:r>
        <w:rPr>
          <w:sz w:val="24"/>
          <w:szCs w:val="24"/>
        </w:rPr>
        <w:t>n</w:t>
      </w:r>
      <w:r>
        <w:rPr>
          <w:spacing w:val="-4"/>
          <w:sz w:val="24"/>
          <w:szCs w:val="24"/>
        </w:rPr>
        <w:t>gg</w:t>
      </w:r>
      <w:r>
        <w:rPr>
          <w:spacing w:val="1"/>
          <w:sz w:val="24"/>
          <w:szCs w:val="24"/>
        </w:rPr>
        <w:t>e</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roda</w:t>
      </w:r>
      <w:r>
        <w:rPr>
          <w:spacing w:val="5"/>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5"/>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t</w:t>
      </w:r>
      <w:r>
        <w:rPr>
          <w:sz w:val="24"/>
          <w:szCs w:val="24"/>
        </w:rPr>
        <w:t>u</w:t>
      </w:r>
      <w:r>
        <w:rPr>
          <w:spacing w:val="-4"/>
          <w:sz w:val="24"/>
          <w:szCs w:val="24"/>
        </w:rPr>
        <w:t>g</w:t>
      </w:r>
      <w:r>
        <w:rPr>
          <w:spacing w:val="1"/>
          <w:sz w:val="24"/>
          <w:szCs w:val="24"/>
        </w:rPr>
        <w:t>a</w:t>
      </w:r>
      <w:r>
        <w:rPr>
          <w:sz w:val="24"/>
          <w:szCs w:val="24"/>
        </w:rPr>
        <w:t>s</w:t>
      </w:r>
      <w:r>
        <w:rPr>
          <w:spacing w:val="2"/>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fun</w:t>
      </w:r>
      <w:r>
        <w:rPr>
          <w:spacing w:val="-4"/>
          <w:sz w:val="24"/>
          <w:szCs w:val="24"/>
        </w:rPr>
        <w:t>g</w:t>
      </w:r>
      <w:r>
        <w:rPr>
          <w:spacing w:val="-1"/>
          <w:sz w:val="24"/>
          <w:szCs w:val="24"/>
        </w:rPr>
        <w:t>s</w:t>
      </w:r>
      <w:r>
        <w:rPr>
          <w:sz w:val="24"/>
          <w:szCs w:val="24"/>
        </w:rPr>
        <w:t>i</w:t>
      </w:r>
      <w:r>
        <w:rPr>
          <w:spacing w:val="9"/>
          <w:sz w:val="24"/>
          <w:szCs w:val="24"/>
        </w:rPr>
        <w:t xml:space="preserve">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te</w:t>
      </w:r>
      <w:r>
        <w:rPr>
          <w:spacing w:val="-3"/>
          <w:sz w:val="24"/>
          <w:szCs w:val="24"/>
        </w:rPr>
        <w:t>l</w:t>
      </w:r>
      <w:r>
        <w:rPr>
          <w:spacing w:val="1"/>
          <w:sz w:val="24"/>
          <w:szCs w:val="24"/>
        </w:rPr>
        <w:t>a</w:t>
      </w:r>
      <w:r>
        <w:rPr>
          <w:sz w:val="24"/>
          <w:szCs w:val="24"/>
        </w:rPr>
        <w:t>h d</w:t>
      </w:r>
      <w:r>
        <w:rPr>
          <w:spacing w:val="1"/>
          <w:sz w:val="24"/>
          <w:szCs w:val="24"/>
        </w:rPr>
        <w:t>iama</w:t>
      </w:r>
      <w:r>
        <w:rPr>
          <w:spacing w:val="-4"/>
          <w:sz w:val="24"/>
          <w:szCs w:val="24"/>
        </w:rPr>
        <w:t>n</w:t>
      </w:r>
      <w:r>
        <w:rPr>
          <w:spacing w:val="1"/>
          <w:sz w:val="24"/>
          <w:szCs w:val="24"/>
        </w:rPr>
        <w:t>at</w:t>
      </w:r>
      <w:r>
        <w:rPr>
          <w:sz w:val="24"/>
          <w:szCs w:val="24"/>
        </w:rPr>
        <w:t>k</w:t>
      </w:r>
      <w:r>
        <w:rPr>
          <w:spacing w:val="1"/>
          <w:sz w:val="24"/>
          <w:szCs w:val="24"/>
        </w:rPr>
        <w:t>a</w:t>
      </w:r>
      <w:r>
        <w:rPr>
          <w:sz w:val="24"/>
          <w:szCs w:val="24"/>
        </w:rPr>
        <w:t>n</w:t>
      </w:r>
      <w:r>
        <w:rPr>
          <w:spacing w:val="56"/>
          <w:sz w:val="24"/>
          <w:szCs w:val="24"/>
        </w:rPr>
        <w:t xml:space="preserve"> </w:t>
      </w:r>
      <w:r>
        <w:rPr>
          <w:spacing w:val="-5"/>
          <w:sz w:val="24"/>
          <w:szCs w:val="24"/>
        </w:rPr>
        <w:t>K</w:t>
      </w:r>
      <w:r>
        <w:rPr>
          <w:spacing w:val="1"/>
          <w:sz w:val="24"/>
          <w:szCs w:val="24"/>
        </w:rPr>
        <w:t>eme</w:t>
      </w:r>
      <w:r>
        <w:rPr>
          <w:sz w:val="24"/>
          <w:szCs w:val="24"/>
        </w:rPr>
        <w:t>n</w:t>
      </w:r>
      <w:r>
        <w:rPr>
          <w:spacing w:val="-3"/>
          <w:sz w:val="24"/>
          <w:szCs w:val="24"/>
        </w:rPr>
        <w:t>t</w:t>
      </w:r>
      <w:r>
        <w:rPr>
          <w:spacing w:val="1"/>
          <w:sz w:val="24"/>
          <w:szCs w:val="24"/>
        </w:rPr>
        <w:t>e</w:t>
      </w:r>
      <w:r>
        <w:rPr>
          <w:sz w:val="24"/>
          <w:szCs w:val="24"/>
        </w:rPr>
        <w:t>r</w:t>
      </w:r>
      <w:r>
        <w:rPr>
          <w:spacing w:val="1"/>
          <w:sz w:val="24"/>
          <w:szCs w:val="24"/>
        </w:rPr>
        <w:t>ia</w:t>
      </w:r>
      <w:r>
        <w:rPr>
          <w:sz w:val="24"/>
          <w:szCs w:val="24"/>
        </w:rPr>
        <w:t>n</w:t>
      </w:r>
      <w:r>
        <w:rPr>
          <w:spacing w:val="56"/>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56"/>
          <w:sz w:val="24"/>
          <w:szCs w:val="24"/>
        </w:rPr>
        <w:t xml:space="preserve"> </w:t>
      </w:r>
      <w:r>
        <w:rPr>
          <w:spacing w:val="4"/>
          <w:sz w:val="24"/>
          <w:szCs w:val="24"/>
        </w:rPr>
        <w:t>B</w:t>
      </w:r>
      <w:r>
        <w:rPr>
          <w:spacing w:val="-7"/>
          <w:sz w:val="24"/>
          <w:szCs w:val="24"/>
        </w:rPr>
        <w:t>L</w:t>
      </w:r>
      <w:r>
        <w:rPr>
          <w:sz w:val="24"/>
          <w:szCs w:val="24"/>
        </w:rPr>
        <w:t>U</w:t>
      </w:r>
      <w:r>
        <w:rPr>
          <w:spacing w:val="58"/>
          <w:sz w:val="24"/>
          <w:szCs w:val="24"/>
        </w:rPr>
        <w:t xml:space="preserve"> </w:t>
      </w:r>
      <w:r>
        <w:rPr>
          <w:spacing w:val="2"/>
          <w:sz w:val="24"/>
          <w:szCs w:val="24"/>
        </w:rPr>
        <w:t>P</w:t>
      </w:r>
      <w:r>
        <w:rPr>
          <w:spacing w:val="-4"/>
          <w:sz w:val="24"/>
          <w:szCs w:val="24"/>
        </w:rPr>
        <w:t>I</w:t>
      </w:r>
      <w:r>
        <w:rPr>
          <w:sz w:val="24"/>
          <w:szCs w:val="24"/>
        </w:rPr>
        <w:t>P</w:t>
      </w:r>
      <w:r>
        <w:rPr>
          <w:spacing w:val="58"/>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52"/>
          <w:sz w:val="24"/>
          <w:szCs w:val="24"/>
        </w:rPr>
        <w:t xml:space="preserve"> </w:t>
      </w:r>
      <w:r>
        <w:rPr>
          <w:spacing w:val="1"/>
          <w:sz w:val="24"/>
          <w:szCs w:val="24"/>
        </w:rPr>
        <w:t>m</w:t>
      </w:r>
      <w:r>
        <w:rPr>
          <w:spacing w:val="11"/>
          <w:sz w:val="24"/>
          <w:szCs w:val="24"/>
        </w:rPr>
        <w:t>e</w:t>
      </w:r>
      <w:r>
        <w:rPr>
          <w:spacing w:val="1"/>
          <w:sz w:val="24"/>
          <w:szCs w:val="24"/>
        </w:rPr>
        <w:t>m</w:t>
      </w:r>
      <w:r>
        <w:rPr>
          <w:sz w:val="24"/>
          <w:szCs w:val="24"/>
        </w:rPr>
        <w:t>pu</w:t>
      </w:r>
      <w:r>
        <w:rPr>
          <w:spacing w:val="4"/>
          <w:sz w:val="24"/>
          <w:szCs w:val="24"/>
        </w:rPr>
        <w:t>n</w:t>
      </w:r>
      <w:r>
        <w:rPr>
          <w:spacing w:val="-8"/>
          <w:sz w:val="24"/>
          <w:szCs w:val="24"/>
        </w:rPr>
        <w:t>y</w:t>
      </w:r>
      <w:r>
        <w:rPr>
          <w:spacing w:val="1"/>
          <w:sz w:val="24"/>
          <w:szCs w:val="24"/>
        </w:rPr>
        <w:t>a</w:t>
      </w:r>
      <w:r>
        <w:rPr>
          <w:sz w:val="24"/>
          <w:szCs w:val="24"/>
        </w:rPr>
        <w:t>i</w:t>
      </w:r>
      <w:r>
        <w:rPr>
          <w:spacing w:val="57"/>
          <w:sz w:val="24"/>
          <w:szCs w:val="24"/>
        </w:rPr>
        <w:t xml:space="preserve"> </w:t>
      </w:r>
      <w:r>
        <w:rPr>
          <w:spacing w:val="1"/>
          <w:sz w:val="24"/>
          <w:szCs w:val="24"/>
        </w:rPr>
        <w:t>cit</w:t>
      </w:r>
      <w:r>
        <w:rPr>
          <w:spacing w:val="4"/>
          <w:sz w:val="24"/>
          <w:szCs w:val="24"/>
        </w:rPr>
        <w:t>a</w:t>
      </w:r>
      <w:r>
        <w:rPr>
          <w:spacing w:val="-4"/>
          <w:sz w:val="24"/>
          <w:szCs w:val="24"/>
        </w:rPr>
        <w:t>-</w:t>
      </w:r>
      <w:r>
        <w:rPr>
          <w:spacing w:val="1"/>
          <w:sz w:val="24"/>
          <w:szCs w:val="24"/>
        </w:rPr>
        <w:t>cit</w:t>
      </w:r>
      <w:r>
        <w:rPr>
          <w:sz w:val="24"/>
          <w:szCs w:val="24"/>
        </w:rPr>
        <w:t>a d</w:t>
      </w:r>
      <w:r>
        <w:rPr>
          <w:spacing w:val="1"/>
          <w:sz w:val="24"/>
          <w:szCs w:val="24"/>
        </w:rPr>
        <w:t>a</w:t>
      </w:r>
      <w:r>
        <w:rPr>
          <w:sz w:val="24"/>
          <w:szCs w:val="24"/>
        </w:rPr>
        <w:t>n h</w:t>
      </w:r>
      <w:r>
        <w:rPr>
          <w:spacing w:val="1"/>
          <w:sz w:val="24"/>
          <w:szCs w:val="24"/>
        </w:rPr>
        <w:t>a</w:t>
      </w:r>
      <w:r>
        <w:rPr>
          <w:sz w:val="24"/>
          <w:szCs w:val="24"/>
        </w:rPr>
        <w:t>r</w:t>
      </w:r>
      <w:r>
        <w:rPr>
          <w:spacing w:val="1"/>
          <w:sz w:val="24"/>
          <w:szCs w:val="24"/>
        </w:rPr>
        <w:t>a</w:t>
      </w:r>
      <w:r>
        <w:rPr>
          <w:sz w:val="24"/>
          <w:szCs w:val="24"/>
        </w:rPr>
        <w:t>p</w:t>
      </w:r>
      <w:r>
        <w:rPr>
          <w:spacing w:val="1"/>
          <w:sz w:val="24"/>
          <w:szCs w:val="24"/>
        </w:rPr>
        <w:t>a</w:t>
      </w:r>
      <w:r>
        <w:rPr>
          <w:sz w:val="24"/>
          <w:szCs w:val="24"/>
        </w:rPr>
        <w:t xml:space="preserve">n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it</w:t>
      </w:r>
      <w:r>
        <w:rPr>
          <w:sz w:val="24"/>
          <w:szCs w:val="24"/>
        </w:rPr>
        <w:t>u</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n d</w:t>
      </w:r>
      <w:r>
        <w:rPr>
          <w:spacing w:val="1"/>
          <w:sz w:val="24"/>
          <w:szCs w:val="24"/>
        </w:rPr>
        <w:t>ala</w:t>
      </w:r>
      <w:r>
        <w:rPr>
          <w:sz w:val="24"/>
          <w:szCs w:val="24"/>
        </w:rPr>
        <w:t>m</w:t>
      </w:r>
      <w:r>
        <w:rPr>
          <w:spacing w:val="1"/>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1"/>
          <w:sz w:val="24"/>
          <w:szCs w:val="24"/>
        </w:rPr>
        <w:t>t</w:t>
      </w:r>
      <w:r>
        <w:rPr>
          <w:sz w:val="24"/>
          <w:szCs w:val="24"/>
        </w:rPr>
        <w:t>:</w:t>
      </w:r>
    </w:p>
    <w:p w14:paraId="0E1A1FB3" w14:textId="77777777" w:rsidR="0003011E" w:rsidRDefault="003704B3">
      <w:pPr>
        <w:spacing w:before="7" w:line="359" w:lineRule="auto"/>
        <w:ind w:left="457" w:right="119"/>
        <w:jc w:val="both"/>
        <w:rPr>
          <w:sz w:val="24"/>
          <w:szCs w:val="24"/>
        </w:rPr>
        <w:sectPr w:rsidR="0003011E">
          <w:pgSz w:w="11920" w:h="16840"/>
          <w:pgMar w:top="1580" w:right="1300" w:bottom="280" w:left="1680" w:header="0" w:footer="957" w:gutter="0"/>
          <w:cols w:space="720"/>
        </w:sectPr>
      </w:pPr>
      <w:r>
        <w:rPr>
          <w:b/>
          <w:sz w:val="24"/>
          <w:szCs w:val="24"/>
        </w:rPr>
        <w:t>”</w:t>
      </w:r>
      <w:r>
        <w:rPr>
          <w:b/>
          <w:spacing w:val="2"/>
          <w:sz w:val="24"/>
          <w:szCs w:val="24"/>
        </w:rPr>
        <w:t xml:space="preserve"> </w:t>
      </w:r>
      <w:r>
        <w:rPr>
          <w:b/>
          <w:spacing w:val="1"/>
          <w:sz w:val="24"/>
          <w:szCs w:val="24"/>
        </w:rPr>
        <w:t>Me</w:t>
      </w:r>
      <w:r>
        <w:rPr>
          <w:b/>
          <w:spacing w:val="-1"/>
          <w:sz w:val="24"/>
          <w:szCs w:val="24"/>
        </w:rPr>
        <w:t>n</w:t>
      </w:r>
      <w:r>
        <w:rPr>
          <w:b/>
          <w:sz w:val="24"/>
          <w:szCs w:val="24"/>
        </w:rPr>
        <w:t>ja</w:t>
      </w:r>
      <w:r>
        <w:rPr>
          <w:b/>
          <w:spacing w:val="-5"/>
          <w:sz w:val="24"/>
          <w:szCs w:val="24"/>
        </w:rPr>
        <w:t>d</w:t>
      </w:r>
      <w:r>
        <w:rPr>
          <w:b/>
          <w:sz w:val="24"/>
          <w:szCs w:val="24"/>
        </w:rPr>
        <w:t>i</w:t>
      </w:r>
      <w:r>
        <w:rPr>
          <w:b/>
          <w:spacing w:val="7"/>
          <w:sz w:val="24"/>
          <w:szCs w:val="24"/>
        </w:rPr>
        <w:t xml:space="preserve"> </w:t>
      </w:r>
      <w:r>
        <w:rPr>
          <w:b/>
          <w:spacing w:val="1"/>
          <w:sz w:val="24"/>
          <w:szCs w:val="24"/>
        </w:rPr>
        <w:t>Per</w:t>
      </w:r>
      <w:r>
        <w:rPr>
          <w:b/>
          <w:sz w:val="24"/>
          <w:szCs w:val="24"/>
        </w:rPr>
        <w:t>g</w:t>
      </w:r>
      <w:r>
        <w:rPr>
          <w:b/>
          <w:spacing w:val="-1"/>
          <w:sz w:val="24"/>
          <w:szCs w:val="24"/>
        </w:rPr>
        <w:t>u</w:t>
      </w:r>
      <w:r>
        <w:rPr>
          <w:b/>
          <w:spacing w:val="1"/>
          <w:sz w:val="24"/>
          <w:szCs w:val="24"/>
        </w:rPr>
        <w:t>r</w:t>
      </w:r>
      <w:r>
        <w:rPr>
          <w:b/>
          <w:spacing w:val="-1"/>
          <w:sz w:val="24"/>
          <w:szCs w:val="24"/>
        </w:rPr>
        <w:t>u</w:t>
      </w:r>
      <w:r>
        <w:rPr>
          <w:b/>
          <w:sz w:val="24"/>
          <w:szCs w:val="24"/>
        </w:rPr>
        <w:t>an T</w:t>
      </w:r>
      <w:r>
        <w:rPr>
          <w:b/>
          <w:spacing w:val="1"/>
          <w:sz w:val="24"/>
          <w:szCs w:val="24"/>
        </w:rPr>
        <w:t>i</w:t>
      </w:r>
      <w:r>
        <w:rPr>
          <w:b/>
          <w:spacing w:val="-1"/>
          <w:sz w:val="24"/>
          <w:szCs w:val="24"/>
        </w:rPr>
        <w:t>n</w:t>
      </w:r>
      <w:r>
        <w:rPr>
          <w:b/>
          <w:sz w:val="24"/>
          <w:szCs w:val="24"/>
        </w:rPr>
        <w:t>ggi</w:t>
      </w:r>
      <w:r>
        <w:rPr>
          <w:b/>
          <w:spacing w:val="3"/>
          <w:sz w:val="24"/>
          <w:szCs w:val="24"/>
        </w:rPr>
        <w:t xml:space="preserve"> </w:t>
      </w:r>
      <w:r>
        <w:rPr>
          <w:b/>
          <w:spacing w:val="1"/>
          <w:sz w:val="24"/>
          <w:szCs w:val="24"/>
        </w:rPr>
        <w:t>Pel</w:t>
      </w:r>
      <w:r>
        <w:rPr>
          <w:b/>
          <w:sz w:val="24"/>
          <w:szCs w:val="24"/>
        </w:rPr>
        <w:t>a</w:t>
      </w:r>
      <w:r>
        <w:rPr>
          <w:b/>
          <w:spacing w:val="4"/>
          <w:sz w:val="24"/>
          <w:szCs w:val="24"/>
        </w:rPr>
        <w:t>y</w:t>
      </w:r>
      <w:r>
        <w:rPr>
          <w:b/>
          <w:spacing w:val="-4"/>
          <w:sz w:val="24"/>
          <w:szCs w:val="24"/>
        </w:rPr>
        <w:t>a</w:t>
      </w:r>
      <w:r>
        <w:rPr>
          <w:b/>
          <w:spacing w:val="1"/>
          <w:sz w:val="24"/>
          <w:szCs w:val="24"/>
        </w:rPr>
        <w:t>r</w:t>
      </w:r>
      <w:r>
        <w:rPr>
          <w:b/>
          <w:spacing w:val="-4"/>
          <w:sz w:val="24"/>
          <w:szCs w:val="24"/>
        </w:rPr>
        <w:t>a</w:t>
      </w:r>
      <w:r>
        <w:rPr>
          <w:b/>
          <w:sz w:val="24"/>
          <w:szCs w:val="24"/>
        </w:rPr>
        <w:t xml:space="preserve">n </w:t>
      </w:r>
      <w:r>
        <w:rPr>
          <w:b/>
          <w:spacing w:val="-1"/>
          <w:sz w:val="24"/>
          <w:szCs w:val="24"/>
        </w:rPr>
        <w:t>N</w:t>
      </w:r>
      <w:r>
        <w:rPr>
          <w:b/>
          <w:spacing w:val="1"/>
          <w:sz w:val="24"/>
          <w:szCs w:val="24"/>
        </w:rPr>
        <w:t>i</w:t>
      </w:r>
      <w:r>
        <w:rPr>
          <w:b/>
          <w:sz w:val="24"/>
          <w:szCs w:val="24"/>
        </w:rPr>
        <w:t>aga</w:t>
      </w:r>
      <w:r>
        <w:rPr>
          <w:b/>
          <w:spacing w:val="2"/>
          <w:sz w:val="24"/>
          <w:szCs w:val="24"/>
        </w:rPr>
        <w:t xml:space="preserve"> </w:t>
      </w:r>
      <w:r>
        <w:rPr>
          <w:b/>
          <w:spacing w:val="4"/>
          <w:sz w:val="24"/>
          <w:szCs w:val="24"/>
        </w:rPr>
        <w:t>y</w:t>
      </w:r>
      <w:r>
        <w:rPr>
          <w:b/>
          <w:sz w:val="24"/>
          <w:szCs w:val="24"/>
        </w:rPr>
        <w:t>a</w:t>
      </w:r>
      <w:r>
        <w:rPr>
          <w:b/>
          <w:spacing w:val="-1"/>
          <w:sz w:val="24"/>
          <w:szCs w:val="24"/>
        </w:rPr>
        <w:t>n</w:t>
      </w:r>
      <w:r>
        <w:rPr>
          <w:b/>
          <w:sz w:val="24"/>
          <w:szCs w:val="24"/>
        </w:rPr>
        <w:t>g</w:t>
      </w:r>
      <w:r>
        <w:rPr>
          <w:b/>
          <w:spacing w:val="2"/>
          <w:sz w:val="24"/>
          <w:szCs w:val="24"/>
        </w:rPr>
        <w:t xml:space="preserve"> </w:t>
      </w:r>
      <w:r>
        <w:rPr>
          <w:b/>
          <w:spacing w:val="1"/>
          <w:sz w:val="24"/>
          <w:szCs w:val="24"/>
        </w:rPr>
        <w:t>Pr</w:t>
      </w:r>
      <w:r>
        <w:rPr>
          <w:b/>
          <w:spacing w:val="-4"/>
          <w:sz w:val="24"/>
          <w:szCs w:val="24"/>
        </w:rPr>
        <w:t>o</w:t>
      </w:r>
      <w:r>
        <w:rPr>
          <w:b/>
          <w:sz w:val="24"/>
          <w:szCs w:val="24"/>
        </w:rPr>
        <w:t>f</w:t>
      </w:r>
      <w:r>
        <w:rPr>
          <w:b/>
          <w:spacing w:val="1"/>
          <w:sz w:val="24"/>
          <w:szCs w:val="24"/>
        </w:rPr>
        <w:t>e</w:t>
      </w:r>
      <w:r>
        <w:rPr>
          <w:b/>
          <w:spacing w:val="-1"/>
          <w:sz w:val="24"/>
          <w:szCs w:val="24"/>
        </w:rPr>
        <w:t>s</w:t>
      </w:r>
      <w:r>
        <w:rPr>
          <w:b/>
          <w:spacing w:val="5"/>
          <w:sz w:val="24"/>
          <w:szCs w:val="24"/>
        </w:rPr>
        <w:t>i</w:t>
      </w:r>
      <w:r>
        <w:rPr>
          <w:b/>
          <w:spacing w:val="-4"/>
          <w:sz w:val="24"/>
          <w:szCs w:val="24"/>
        </w:rPr>
        <w:t>o</w:t>
      </w:r>
      <w:r>
        <w:rPr>
          <w:b/>
          <w:spacing w:val="-1"/>
          <w:sz w:val="24"/>
          <w:szCs w:val="24"/>
        </w:rPr>
        <w:t>n</w:t>
      </w:r>
      <w:r>
        <w:rPr>
          <w:b/>
          <w:sz w:val="24"/>
          <w:szCs w:val="24"/>
        </w:rPr>
        <w:t>a</w:t>
      </w:r>
      <w:r>
        <w:rPr>
          <w:b/>
          <w:spacing w:val="1"/>
          <w:sz w:val="24"/>
          <w:szCs w:val="24"/>
        </w:rPr>
        <w:t>l</w:t>
      </w:r>
      <w:r>
        <w:rPr>
          <w:b/>
          <w:sz w:val="24"/>
          <w:szCs w:val="24"/>
        </w:rPr>
        <w:t>,</w:t>
      </w:r>
      <w:r>
        <w:rPr>
          <w:b/>
          <w:spacing w:val="6"/>
          <w:sz w:val="24"/>
          <w:szCs w:val="24"/>
        </w:rPr>
        <w:t xml:space="preserve"> </w:t>
      </w:r>
      <w:r>
        <w:rPr>
          <w:b/>
          <w:spacing w:val="1"/>
          <w:sz w:val="24"/>
          <w:szCs w:val="24"/>
        </w:rPr>
        <w:t>M</w:t>
      </w:r>
      <w:r>
        <w:rPr>
          <w:b/>
          <w:sz w:val="24"/>
          <w:szCs w:val="24"/>
        </w:rPr>
        <w:t>a</w:t>
      </w:r>
      <w:r>
        <w:rPr>
          <w:b/>
          <w:spacing w:val="2"/>
          <w:sz w:val="24"/>
          <w:szCs w:val="24"/>
        </w:rPr>
        <w:t>n</w:t>
      </w:r>
      <w:r>
        <w:rPr>
          <w:b/>
          <w:spacing w:val="-6"/>
          <w:sz w:val="24"/>
          <w:szCs w:val="24"/>
        </w:rPr>
        <w:t>d</w:t>
      </w:r>
      <w:r>
        <w:rPr>
          <w:b/>
          <w:spacing w:val="1"/>
          <w:sz w:val="24"/>
          <w:szCs w:val="24"/>
        </w:rPr>
        <w:t>ir</w:t>
      </w:r>
      <w:r>
        <w:rPr>
          <w:b/>
          <w:sz w:val="24"/>
          <w:szCs w:val="24"/>
        </w:rPr>
        <w:t>i</w:t>
      </w:r>
      <w:r>
        <w:rPr>
          <w:b/>
          <w:spacing w:val="7"/>
          <w:sz w:val="24"/>
          <w:szCs w:val="24"/>
        </w:rPr>
        <w:t xml:space="preserve"> </w:t>
      </w:r>
      <w:r>
        <w:rPr>
          <w:b/>
          <w:spacing w:val="-6"/>
          <w:sz w:val="24"/>
          <w:szCs w:val="24"/>
        </w:rPr>
        <w:t>d</w:t>
      </w:r>
      <w:r>
        <w:rPr>
          <w:b/>
          <w:spacing w:val="4"/>
          <w:sz w:val="24"/>
          <w:szCs w:val="24"/>
        </w:rPr>
        <w:t>a</w:t>
      </w:r>
      <w:r>
        <w:rPr>
          <w:b/>
          <w:sz w:val="24"/>
          <w:szCs w:val="24"/>
        </w:rPr>
        <w:t>n B</w:t>
      </w:r>
      <w:r>
        <w:rPr>
          <w:b/>
          <w:spacing w:val="1"/>
          <w:sz w:val="24"/>
          <w:szCs w:val="24"/>
        </w:rPr>
        <w:t>e</w:t>
      </w:r>
      <w:r>
        <w:rPr>
          <w:b/>
          <w:spacing w:val="-3"/>
          <w:sz w:val="24"/>
          <w:szCs w:val="24"/>
        </w:rPr>
        <w:t>r</w:t>
      </w:r>
      <w:r>
        <w:rPr>
          <w:b/>
          <w:spacing w:val="6"/>
          <w:sz w:val="24"/>
          <w:szCs w:val="24"/>
        </w:rPr>
        <w:t>w</w:t>
      </w:r>
      <w:r>
        <w:rPr>
          <w:b/>
          <w:spacing w:val="-4"/>
          <w:sz w:val="24"/>
          <w:szCs w:val="24"/>
        </w:rPr>
        <w:t>a</w:t>
      </w:r>
      <w:r>
        <w:rPr>
          <w:b/>
          <w:spacing w:val="2"/>
          <w:sz w:val="24"/>
          <w:szCs w:val="24"/>
        </w:rPr>
        <w:t>w</w:t>
      </w:r>
      <w:r>
        <w:rPr>
          <w:b/>
          <w:sz w:val="24"/>
          <w:szCs w:val="24"/>
        </w:rPr>
        <w:t>a</w:t>
      </w:r>
      <w:r>
        <w:rPr>
          <w:b/>
          <w:spacing w:val="-1"/>
          <w:sz w:val="24"/>
          <w:szCs w:val="24"/>
        </w:rPr>
        <w:t>s</w:t>
      </w:r>
      <w:r>
        <w:rPr>
          <w:b/>
          <w:sz w:val="24"/>
          <w:szCs w:val="24"/>
        </w:rPr>
        <w:t>an</w:t>
      </w:r>
      <w:r>
        <w:rPr>
          <w:b/>
          <w:spacing w:val="2"/>
          <w:sz w:val="24"/>
          <w:szCs w:val="24"/>
        </w:rPr>
        <w:t xml:space="preserve"> </w:t>
      </w:r>
      <w:r>
        <w:rPr>
          <w:b/>
          <w:spacing w:val="-3"/>
          <w:sz w:val="24"/>
          <w:szCs w:val="24"/>
        </w:rPr>
        <w:t>G</w:t>
      </w:r>
      <w:r>
        <w:rPr>
          <w:b/>
          <w:spacing w:val="1"/>
          <w:sz w:val="24"/>
          <w:szCs w:val="24"/>
        </w:rPr>
        <w:t>l</w:t>
      </w:r>
      <w:r>
        <w:rPr>
          <w:b/>
          <w:sz w:val="24"/>
          <w:szCs w:val="24"/>
        </w:rPr>
        <w:t>o</w:t>
      </w:r>
      <w:r>
        <w:rPr>
          <w:b/>
          <w:spacing w:val="-6"/>
          <w:sz w:val="24"/>
          <w:szCs w:val="24"/>
        </w:rPr>
        <w:t>b</w:t>
      </w:r>
      <w:r>
        <w:rPr>
          <w:b/>
          <w:sz w:val="24"/>
          <w:szCs w:val="24"/>
        </w:rPr>
        <w:t>a</w:t>
      </w:r>
      <w:r>
        <w:rPr>
          <w:b/>
          <w:spacing w:val="1"/>
          <w:sz w:val="24"/>
          <w:szCs w:val="24"/>
        </w:rPr>
        <w:t>l</w:t>
      </w:r>
      <w:r>
        <w:rPr>
          <w:b/>
          <w:spacing w:val="3"/>
          <w:sz w:val="24"/>
          <w:szCs w:val="24"/>
        </w:rPr>
        <w:t>”</w:t>
      </w:r>
      <w:r>
        <w:rPr>
          <w:b/>
          <w:sz w:val="24"/>
          <w:szCs w:val="24"/>
        </w:rPr>
        <w:t>.</w:t>
      </w:r>
      <w:r>
        <w:rPr>
          <w:b/>
          <w:spacing w:val="4"/>
          <w:sz w:val="24"/>
          <w:szCs w:val="24"/>
        </w:rPr>
        <w:t xml:space="preserve"> </w:t>
      </w:r>
      <w:r>
        <w:rPr>
          <w:spacing w:val="-1"/>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2"/>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2"/>
          <w:sz w:val="24"/>
          <w:szCs w:val="24"/>
        </w:rPr>
        <w:t>a</w:t>
      </w:r>
      <w:r>
        <w:rPr>
          <w:sz w:val="24"/>
          <w:szCs w:val="24"/>
        </w:rPr>
        <w:t xml:space="preserve">ng </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b</w:t>
      </w:r>
      <w:r>
        <w:rPr>
          <w:spacing w:val="-3"/>
          <w:sz w:val="24"/>
          <w:szCs w:val="24"/>
        </w:rPr>
        <w:t>a</w:t>
      </w:r>
      <w:r>
        <w:rPr>
          <w:spacing w:val="1"/>
          <w:sz w:val="24"/>
          <w:szCs w:val="24"/>
        </w:rPr>
        <w:t>i</w:t>
      </w:r>
      <w:r>
        <w:rPr>
          <w:sz w:val="24"/>
          <w:szCs w:val="24"/>
        </w:rPr>
        <w:t>k</w:t>
      </w:r>
      <w:r>
        <w:rPr>
          <w:spacing w:val="4"/>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ici</w:t>
      </w:r>
      <w:r>
        <w:rPr>
          <w:spacing w:val="-3"/>
          <w:sz w:val="24"/>
          <w:szCs w:val="24"/>
        </w:rPr>
        <w:t>t</w:t>
      </w:r>
      <w:r>
        <w:rPr>
          <w:spacing w:val="3"/>
          <w:sz w:val="24"/>
          <w:szCs w:val="24"/>
        </w:rPr>
        <w:t>a</w:t>
      </w:r>
      <w:r>
        <w:rPr>
          <w:spacing w:val="-4"/>
          <w:sz w:val="24"/>
          <w:szCs w:val="24"/>
        </w:rPr>
        <w:t>-</w:t>
      </w:r>
      <w:r>
        <w:rPr>
          <w:spacing w:val="1"/>
          <w:sz w:val="24"/>
          <w:szCs w:val="24"/>
        </w:rPr>
        <w:t>cita</w:t>
      </w:r>
      <w:r>
        <w:rPr>
          <w:spacing w:val="-4"/>
          <w:sz w:val="24"/>
          <w:szCs w:val="24"/>
        </w:rPr>
        <w:t>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5"/>
          <w:sz w:val="24"/>
          <w:szCs w:val="24"/>
        </w:rPr>
        <w:t xml:space="preserve"> </w:t>
      </w:r>
      <w:r>
        <w:rPr>
          <w:spacing w:val="1"/>
          <w:sz w:val="24"/>
          <w:szCs w:val="24"/>
        </w:rPr>
        <w:t>m</w:t>
      </w:r>
      <w:r>
        <w:rPr>
          <w:spacing w:val="-3"/>
          <w:sz w:val="24"/>
          <w:szCs w:val="24"/>
        </w:rPr>
        <w:t>e</w:t>
      </w:r>
      <w:r>
        <w:rPr>
          <w:spacing w:val="1"/>
          <w:sz w:val="24"/>
          <w:szCs w:val="24"/>
        </w:rPr>
        <w:t>m</w:t>
      </w:r>
      <w:r>
        <w:rPr>
          <w:sz w:val="24"/>
          <w:szCs w:val="24"/>
        </w:rPr>
        <w:t>bu</w:t>
      </w:r>
      <w:r>
        <w:rPr>
          <w:spacing w:val="1"/>
          <w:sz w:val="24"/>
          <w:szCs w:val="24"/>
        </w:rPr>
        <w:t>a</w:t>
      </w:r>
      <w:r>
        <w:rPr>
          <w:sz w:val="24"/>
          <w:szCs w:val="24"/>
        </w:rPr>
        <w:t>t</w:t>
      </w:r>
      <w:r>
        <w:rPr>
          <w:spacing w:val="6"/>
          <w:sz w:val="24"/>
          <w:szCs w:val="24"/>
        </w:rPr>
        <w:t xml:space="preserve"> </w:t>
      </w:r>
      <w:r>
        <w:rPr>
          <w:spacing w:val="-4"/>
          <w:sz w:val="24"/>
          <w:szCs w:val="24"/>
        </w:rPr>
        <w:t>p</w:t>
      </w:r>
      <w:r>
        <w:rPr>
          <w:spacing w:val="1"/>
          <w:sz w:val="24"/>
          <w:szCs w:val="24"/>
        </w:rPr>
        <w:t>e</w:t>
      </w:r>
      <w:r>
        <w:rPr>
          <w:sz w:val="24"/>
          <w:szCs w:val="24"/>
        </w:rPr>
        <w:t>r</w:t>
      </w:r>
      <w:r>
        <w:rPr>
          <w:spacing w:val="1"/>
          <w:sz w:val="24"/>
          <w:szCs w:val="24"/>
        </w:rPr>
        <w:t>e</w:t>
      </w:r>
      <w:r>
        <w:rPr>
          <w:spacing w:val="-4"/>
          <w:sz w:val="24"/>
          <w:szCs w:val="24"/>
        </w:rPr>
        <w:t>n</w:t>
      </w:r>
      <w:r>
        <w:rPr>
          <w:spacing w:val="1"/>
          <w:sz w:val="24"/>
          <w:szCs w:val="24"/>
        </w:rPr>
        <w:t>c</w:t>
      </w:r>
      <w:r>
        <w:rPr>
          <w:spacing w:val="-3"/>
          <w:sz w:val="24"/>
          <w:szCs w:val="24"/>
        </w:rPr>
        <w:t>a</w:t>
      </w:r>
      <w:r>
        <w:rPr>
          <w:sz w:val="24"/>
          <w:szCs w:val="24"/>
        </w:rPr>
        <w:t>n</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z w:val="24"/>
          <w:szCs w:val="24"/>
        </w:rPr>
        <w:t>n</w:t>
      </w:r>
      <w:r>
        <w:rPr>
          <w:spacing w:val="1"/>
          <w:sz w:val="24"/>
          <w:szCs w:val="24"/>
        </w:rPr>
        <w:t>e</w:t>
      </w:r>
      <w:r>
        <w:rPr>
          <w:spacing w:val="-3"/>
          <w:sz w:val="24"/>
          <w:szCs w:val="24"/>
        </w:rPr>
        <w:t>t</w:t>
      </w:r>
      <w:r>
        <w:rPr>
          <w:spacing w:val="1"/>
          <w:sz w:val="24"/>
          <w:szCs w:val="24"/>
        </w:rPr>
        <w:t>a</w:t>
      </w:r>
      <w:r>
        <w:rPr>
          <w:sz w:val="24"/>
          <w:szCs w:val="24"/>
        </w:rPr>
        <w:t>p</w:t>
      </w:r>
      <w:r>
        <w:rPr>
          <w:spacing w:val="1"/>
          <w:sz w:val="24"/>
          <w:szCs w:val="24"/>
        </w:rPr>
        <w:t>a</w:t>
      </w:r>
      <w:r>
        <w:rPr>
          <w:sz w:val="24"/>
          <w:szCs w:val="24"/>
        </w:rPr>
        <w:t xml:space="preserve">n </w:t>
      </w:r>
      <w:r>
        <w:rPr>
          <w:spacing w:val="1"/>
          <w:sz w:val="24"/>
          <w:szCs w:val="24"/>
        </w:rPr>
        <w:t>mi</w:t>
      </w:r>
      <w:r>
        <w:rPr>
          <w:spacing w:val="-1"/>
          <w:sz w:val="24"/>
          <w:szCs w:val="24"/>
        </w:rPr>
        <w:t>s</w:t>
      </w:r>
      <w:r>
        <w:rPr>
          <w:sz w:val="24"/>
          <w:szCs w:val="24"/>
        </w:rPr>
        <w:t>i</w:t>
      </w:r>
      <w:r>
        <w:rPr>
          <w:spacing w:val="5"/>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pacing w:val="1"/>
          <w:sz w:val="24"/>
          <w:szCs w:val="24"/>
        </w:rPr>
        <w:t>la</w:t>
      </w:r>
      <w:r>
        <w:rPr>
          <w:sz w:val="24"/>
          <w:szCs w:val="24"/>
        </w:rPr>
        <w:t>n</w:t>
      </w:r>
      <w:r>
        <w:rPr>
          <w:spacing w:val="-4"/>
          <w:sz w:val="24"/>
          <w:szCs w:val="24"/>
        </w:rPr>
        <w:t>g</w:t>
      </w:r>
      <w:r>
        <w:rPr>
          <w:sz w:val="24"/>
          <w:szCs w:val="24"/>
        </w:rPr>
        <w:t>k</w:t>
      </w:r>
      <w:r>
        <w:rPr>
          <w:spacing w:val="1"/>
          <w:sz w:val="24"/>
          <w:szCs w:val="24"/>
        </w:rPr>
        <w:t>a</w:t>
      </w:r>
      <w:r>
        <w:rPr>
          <w:spacing w:val="9"/>
          <w:sz w:val="24"/>
          <w:szCs w:val="24"/>
        </w:rPr>
        <w:t>h</w:t>
      </w:r>
      <w:r>
        <w:rPr>
          <w:sz w:val="24"/>
          <w:szCs w:val="24"/>
        </w:rPr>
        <w:t xml:space="preserve">- </w:t>
      </w:r>
      <w:r>
        <w:rPr>
          <w:spacing w:val="1"/>
          <w:sz w:val="24"/>
          <w:szCs w:val="24"/>
        </w:rPr>
        <w:t>la</w:t>
      </w:r>
      <w:r>
        <w:rPr>
          <w:sz w:val="24"/>
          <w:szCs w:val="24"/>
        </w:rPr>
        <w:t>n</w:t>
      </w:r>
      <w:r>
        <w:rPr>
          <w:spacing w:val="-4"/>
          <w:sz w:val="24"/>
          <w:szCs w:val="24"/>
        </w:rPr>
        <w:t>g</w:t>
      </w:r>
      <w:r>
        <w:rPr>
          <w:sz w:val="24"/>
          <w:szCs w:val="24"/>
        </w:rPr>
        <w:t>k</w:t>
      </w:r>
      <w:r>
        <w:rPr>
          <w:spacing w:val="1"/>
          <w:sz w:val="24"/>
          <w:szCs w:val="24"/>
        </w:rPr>
        <w:t>a</w:t>
      </w:r>
      <w:r>
        <w:rPr>
          <w:sz w:val="24"/>
          <w:szCs w:val="24"/>
        </w:rPr>
        <w:t>h konkr</w:t>
      </w:r>
      <w:r>
        <w:rPr>
          <w:spacing w:val="1"/>
          <w:sz w:val="24"/>
          <w:szCs w:val="24"/>
        </w:rPr>
        <w:t>e</w:t>
      </w:r>
      <w:r>
        <w:rPr>
          <w:sz w:val="24"/>
          <w:szCs w:val="24"/>
        </w:rPr>
        <w:t>t</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ija</w:t>
      </w:r>
      <w:r>
        <w:rPr>
          <w:sz w:val="24"/>
          <w:szCs w:val="24"/>
        </w:rPr>
        <w:t>b</w:t>
      </w:r>
      <w:r>
        <w:rPr>
          <w:spacing w:val="1"/>
          <w:sz w:val="24"/>
          <w:szCs w:val="24"/>
        </w:rPr>
        <w:t>a</w:t>
      </w:r>
      <w:r>
        <w:rPr>
          <w:sz w:val="24"/>
          <w:szCs w:val="24"/>
        </w:rPr>
        <w:t>rk</w:t>
      </w:r>
      <w:r>
        <w:rPr>
          <w:spacing w:val="-2"/>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5"/>
          <w:sz w:val="24"/>
          <w:szCs w:val="24"/>
        </w:rPr>
        <w:t>t</w:t>
      </w:r>
      <w:r>
        <w:rPr>
          <w:sz w:val="24"/>
          <w:szCs w:val="24"/>
        </w:rPr>
        <w:t>:</w:t>
      </w:r>
    </w:p>
    <w:p w14:paraId="1B3EE1C8" w14:textId="77777777" w:rsidR="0003011E" w:rsidRDefault="0003011E">
      <w:pPr>
        <w:spacing w:line="200" w:lineRule="exact"/>
      </w:pPr>
    </w:p>
    <w:p w14:paraId="566881A2" w14:textId="77777777" w:rsidR="0003011E" w:rsidRDefault="0003011E">
      <w:pPr>
        <w:spacing w:line="200" w:lineRule="exact"/>
      </w:pPr>
    </w:p>
    <w:p w14:paraId="024204BD" w14:textId="77777777" w:rsidR="0003011E" w:rsidRDefault="0003011E">
      <w:pPr>
        <w:spacing w:before="15" w:line="240" w:lineRule="exact"/>
        <w:rPr>
          <w:sz w:val="24"/>
          <w:szCs w:val="24"/>
        </w:rPr>
      </w:pPr>
    </w:p>
    <w:p w14:paraId="39BC74D1" w14:textId="77777777" w:rsidR="0003011E" w:rsidRDefault="003704B3">
      <w:pPr>
        <w:spacing w:before="29" w:line="360" w:lineRule="auto"/>
        <w:ind w:left="889" w:right="73" w:hanging="360"/>
        <w:jc w:val="both"/>
        <w:rPr>
          <w:sz w:val="24"/>
          <w:szCs w:val="24"/>
        </w:rPr>
      </w:pPr>
      <w:r>
        <w:rPr>
          <w:spacing w:val="1"/>
          <w:sz w:val="24"/>
          <w:szCs w:val="24"/>
        </w:rPr>
        <w:t>a</w:t>
      </w:r>
      <w:r>
        <w:rPr>
          <w:sz w:val="24"/>
          <w:szCs w:val="24"/>
        </w:rPr>
        <w:t>)</w:t>
      </w:r>
      <w:r>
        <w:rPr>
          <w:spacing w:val="52"/>
          <w:sz w:val="24"/>
          <w:szCs w:val="24"/>
        </w:rPr>
        <w:t xml:space="preserve"> </w:t>
      </w:r>
      <w:r>
        <w:rPr>
          <w:spacing w:val="-1"/>
          <w:sz w:val="24"/>
          <w:szCs w:val="24"/>
        </w:rPr>
        <w:t>M</w:t>
      </w:r>
      <w:r>
        <w:rPr>
          <w:spacing w:val="1"/>
          <w:sz w:val="24"/>
          <w:szCs w:val="24"/>
        </w:rPr>
        <w:t>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 p</w:t>
      </w:r>
      <w:r>
        <w:rPr>
          <w:spacing w:val="-3"/>
          <w:sz w:val="24"/>
          <w:szCs w:val="24"/>
        </w:rPr>
        <w:t>e</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3"/>
          <w:sz w:val="24"/>
          <w:szCs w:val="24"/>
        </w:rPr>
        <w:t>t</w:t>
      </w:r>
      <w:r>
        <w:rPr>
          <w:spacing w:val="1"/>
          <w:sz w:val="24"/>
          <w:szCs w:val="24"/>
        </w:rPr>
        <w: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5"/>
          <w:sz w:val="24"/>
          <w:szCs w:val="24"/>
        </w:rPr>
        <w:t xml:space="preserve"> </w:t>
      </w:r>
      <w:r>
        <w:rPr>
          <w:spacing w:val="-3"/>
          <w:sz w:val="24"/>
          <w:szCs w:val="24"/>
        </w:rPr>
        <w:t>m</w:t>
      </w:r>
      <w:r>
        <w:rPr>
          <w:spacing w:val="1"/>
          <w:sz w:val="24"/>
          <w:szCs w:val="24"/>
        </w:rPr>
        <w:t>a</w:t>
      </w:r>
      <w:r>
        <w:rPr>
          <w:sz w:val="24"/>
          <w:szCs w:val="24"/>
        </w:rPr>
        <w:t xml:space="preserve">upun </w:t>
      </w:r>
      <w:r>
        <w:rPr>
          <w:spacing w:val="1"/>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5"/>
          <w:sz w:val="24"/>
          <w:szCs w:val="24"/>
        </w:rPr>
        <w:t xml:space="preserve"> </w:t>
      </w:r>
      <w:r>
        <w:rPr>
          <w:sz w:val="24"/>
          <w:szCs w:val="24"/>
        </w:rPr>
        <w:t>u</w:t>
      </w:r>
      <w:r>
        <w:rPr>
          <w:spacing w:val="-4"/>
          <w:sz w:val="24"/>
          <w:szCs w:val="24"/>
        </w:rPr>
        <w:t>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em</w:t>
      </w:r>
      <w:r>
        <w:rPr>
          <w:sz w:val="24"/>
          <w:szCs w:val="24"/>
        </w:rPr>
        <w:t>b</w:t>
      </w:r>
      <w:r>
        <w:rPr>
          <w:spacing w:val="1"/>
          <w:sz w:val="24"/>
          <w:szCs w:val="24"/>
        </w:rPr>
        <w:t>e</w:t>
      </w:r>
      <w:r>
        <w:rPr>
          <w:spacing w:val="-4"/>
          <w:sz w:val="24"/>
          <w:szCs w:val="24"/>
        </w:rPr>
        <w:t>k</w:t>
      </w:r>
      <w:r>
        <w:rPr>
          <w:spacing w:val="1"/>
          <w:sz w:val="24"/>
          <w:szCs w:val="24"/>
        </w:rPr>
        <w:t>al</w:t>
      </w:r>
      <w:r>
        <w:rPr>
          <w:sz w:val="24"/>
          <w:szCs w:val="24"/>
        </w:rPr>
        <w:t>i</w:t>
      </w:r>
      <w:r>
        <w:rPr>
          <w:spacing w:val="1"/>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4"/>
          <w:sz w:val="24"/>
          <w:szCs w:val="24"/>
        </w:rPr>
        <w:t xml:space="preserve"> </w:t>
      </w:r>
      <w:r>
        <w:rPr>
          <w:spacing w:val="-4"/>
          <w:sz w:val="24"/>
          <w:szCs w:val="24"/>
        </w:rPr>
        <w:t>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ng 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r>
        <w:rPr>
          <w:spacing w:val="15"/>
          <w:sz w:val="24"/>
          <w:szCs w:val="24"/>
        </w:rPr>
        <w:t xml:space="preserve"> </w:t>
      </w:r>
      <w:r>
        <w:rPr>
          <w:spacing w:val="1"/>
          <w:sz w:val="24"/>
          <w:szCs w:val="24"/>
        </w:rPr>
        <w:t>ma</w:t>
      </w:r>
      <w:r>
        <w:rPr>
          <w:sz w:val="24"/>
          <w:szCs w:val="24"/>
        </w:rPr>
        <w:t>nd</w:t>
      </w:r>
      <w:r>
        <w:rPr>
          <w:spacing w:val="1"/>
          <w:sz w:val="24"/>
          <w:szCs w:val="24"/>
        </w:rPr>
        <w:t>i</w:t>
      </w:r>
      <w:r>
        <w:rPr>
          <w:spacing w:val="-4"/>
          <w:sz w:val="24"/>
          <w:szCs w:val="24"/>
        </w:rPr>
        <w:t>r</w:t>
      </w:r>
      <w:r>
        <w:rPr>
          <w:spacing w:val="1"/>
          <w:sz w:val="24"/>
          <w:szCs w:val="24"/>
        </w:rPr>
        <w:t>i</w:t>
      </w:r>
      <w:r>
        <w:rPr>
          <w:sz w:val="24"/>
          <w:szCs w:val="24"/>
        </w:rPr>
        <w:t>, b</w:t>
      </w:r>
      <w:r>
        <w:rPr>
          <w:spacing w:val="1"/>
          <w:sz w:val="24"/>
          <w:szCs w:val="24"/>
        </w:rPr>
        <w:t>e</w:t>
      </w:r>
      <w:r>
        <w:rPr>
          <w:sz w:val="24"/>
          <w:szCs w:val="24"/>
        </w:rPr>
        <w:t>r</w:t>
      </w:r>
      <w:r>
        <w:rPr>
          <w:spacing w:val="-1"/>
          <w:sz w:val="24"/>
          <w:szCs w:val="24"/>
        </w:rPr>
        <w:t>w</w:t>
      </w:r>
      <w:r>
        <w:rPr>
          <w:spacing w:val="1"/>
          <w:sz w:val="24"/>
          <w:szCs w:val="24"/>
        </w:rPr>
        <w:t>i</w:t>
      </w:r>
      <w:r>
        <w:rPr>
          <w:sz w:val="24"/>
          <w:szCs w:val="24"/>
        </w:rPr>
        <w:t>b</w:t>
      </w:r>
      <w:r>
        <w:rPr>
          <w:spacing w:val="1"/>
          <w:sz w:val="24"/>
          <w:szCs w:val="24"/>
        </w:rPr>
        <w:t>a</w:t>
      </w:r>
      <w:r>
        <w:rPr>
          <w:spacing w:val="-1"/>
          <w:sz w:val="24"/>
          <w:szCs w:val="24"/>
        </w:rPr>
        <w:t>w</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b</w:t>
      </w:r>
      <w:r>
        <w:rPr>
          <w:spacing w:val="1"/>
          <w:sz w:val="24"/>
          <w:szCs w:val="24"/>
        </w:rPr>
        <w:t>e</w:t>
      </w:r>
      <w:r>
        <w:rPr>
          <w:sz w:val="24"/>
          <w:szCs w:val="24"/>
        </w:rPr>
        <w:t>r</w:t>
      </w:r>
      <w:r>
        <w:rPr>
          <w:spacing w:val="-1"/>
          <w:sz w:val="24"/>
          <w:szCs w:val="24"/>
        </w:rPr>
        <w:t>w</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 xml:space="preserve">n </w:t>
      </w:r>
      <w:r>
        <w:rPr>
          <w:spacing w:val="-4"/>
          <w:sz w:val="24"/>
          <w:szCs w:val="24"/>
        </w:rPr>
        <w:t>g</w:t>
      </w:r>
      <w:r>
        <w:rPr>
          <w:spacing w:val="1"/>
          <w:sz w:val="24"/>
          <w:szCs w:val="24"/>
        </w:rPr>
        <w:t>l</w:t>
      </w:r>
      <w:r>
        <w:rPr>
          <w:sz w:val="24"/>
          <w:szCs w:val="24"/>
        </w:rPr>
        <w:t>ob</w:t>
      </w:r>
      <w:r>
        <w:rPr>
          <w:spacing w:val="1"/>
          <w:sz w:val="24"/>
          <w:szCs w:val="24"/>
        </w:rPr>
        <w:t>al</w:t>
      </w:r>
      <w:r>
        <w:rPr>
          <w:sz w:val="24"/>
          <w:szCs w:val="24"/>
        </w:rPr>
        <w:t>.</w:t>
      </w:r>
    </w:p>
    <w:p w14:paraId="0DDA4B93" w14:textId="77777777" w:rsidR="0003011E" w:rsidRDefault="003704B3">
      <w:pPr>
        <w:spacing w:before="3" w:line="361" w:lineRule="auto"/>
        <w:ind w:left="889" w:right="92" w:hanging="360"/>
        <w:jc w:val="both"/>
        <w:rPr>
          <w:sz w:val="24"/>
          <w:szCs w:val="24"/>
        </w:rPr>
      </w:pPr>
      <w:r>
        <w:rPr>
          <w:sz w:val="24"/>
          <w:szCs w:val="24"/>
        </w:rPr>
        <w:t xml:space="preserve">b)  </w:t>
      </w:r>
      <w:r>
        <w:rPr>
          <w:spacing w:val="-1"/>
          <w:sz w:val="24"/>
          <w:szCs w:val="24"/>
        </w:rPr>
        <w:t>M</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w:t>
      </w:r>
      <w:r>
        <w:rPr>
          <w:spacing w:val="-1"/>
          <w:sz w:val="24"/>
          <w:szCs w:val="24"/>
        </w:rPr>
        <w:t>s</w:t>
      </w:r>
      <w:r>
        <w:rPr>
          <w:spacing w:val="1"/>
          <w:sz w:val="24"/>
          <w:szCs w:val="24"/>
        </w:rPr>
        <w:t>aa</w:t>
      </w:r>
      <w:r>
        <w:rPr>
          <w:sz w:val="24"/>
          <w:szCs w:val="24"/>
        </w:rPr>
        <w:t xml:space="preserve">n </w:t>
      </w:r>
      <w:r>
        <w:rPr>
          <w:spacing w:val="4"/>
          <w:sz w:val="24"/>
          <w:szCs w:val="24"/>
        </w:rPr>
        <w:t xml:space="preserve"> </w:t>
      </w:r>
      <w:r>
        <w:rPr>
          <w:spacing w:val="1"/>
          <w:sz w:val="24"/>
          <w:szCs w:val="24"/>
        </w:rPr>
        <w:t>ilm</w:t>
      </w:r>
      <w:r>
        <w:rPr>
          <w:sz w:val="24"/>
          <w:szCs w:val="24"/>
        </w:rPr>
        <w:t xml:space="preserve">u </w:t>
      </w:r>
      <w:r>
        <w:rPr>
          <w:spacing w:val="4"/>
          <w:sz w:val="24"/>
          <w:szCs w:val="24"/>
        </w:rPr>
        <w:t xml:space="preserve"> </w:t>
      </w:r>
      <w:r>
        <w:rPr>
          <w:spacing w:val="1"/>
          <w:sz w:val="24"/>
          <w:szCs w:val="24"/>
        </w:rPr>
        <w:t>te</w:t>
      </w:r>
      <w:r>
        <w:rPr>
          <w:spacing w:val="-4"/>
          <w:sz w:val="24"/>
          <w:szCs w:val="24"/>
        </w:rPr>
        <w:t>r</w:t>
      </w:r>
      <w:r>
        <w:rPr>
          <w:spacing w:val="-3"/>
          <w:sz w:val="24"/>
          <w:szCs w:val="24"/>
        </w:rPr>
        <w:t>a</w:t>
      </w:r>
      <w:r>
        <w:rPr>
          <w:sz w:val="24"/>
          <w:szCs w:val="24"/>
        </w:rPr>
        <w:t>p</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z w:val="24"/>
          <w:szCs w:val="24"/>
        </w:rPr>
        <w:t xml:space="preserve">i </w:t>
      </w:r>
      <w:r>
        <w:rPr>
          <w:spacing w:val="5"/>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mel</w:t>
      </w:r>
      <w:r>
        <w:rPr>
          <w:spacing w:val="-3"/>
          <w:sz w:val="24"/>
          <w:szCs w:val="24"/>
        </w:rPr>
        <w:t>a</w:t>
      </w:r>
      <w:r>
        <w:rPr>
          <w:spacing w:val="1"/>
          <w:sz w:val="24"/>
          <w:szCs w:val="24"/>
        </w:rPr>
        <w:t>l</w:t>
      </w:r>
      <w:r>
        <w:rPr>
          <w:sz w:val="24"/>
          <w:szCs w:val="24"/>
        </w:rPr>
        <w:t>ui</w:t>
      </w:r>
      <w:r>
        <w:rPr>
          <w:spacing w:val="1"/>
          <w:sz w:val="24"/>
          <w:szCs w:val="24"/>
        </w:rPr>
        <w:t xml:space="preserve"> </w:t>
      </w:r>
      <w:r>
        <w:rPr>
          <w:sz w:val="24"/>
          <w:szCs w:val="24"/>
        </w:rPr>
        <w:t>p</w:t>
      </w:r>
      <w:r>
        <w:rPr>
          <w:spacing w:val="1"/>
          <w:sz w:val="24"/>
          <w:szCs w:val="24"/>
        </w:rPr>
        <w:t>e</w:t>
      </w:r>
      <w:r>
        <w:rPr>
          <w:spacing w:val="-4"/>
          <w:sz w:val="24"/>
          <w:szCs w:val="24"/>
        </w:rPr>
        <w:t>n</w:t>
      </w:r>
      <w:r>
        <w:rPr>
          <w:spacing w:val="1"/>
          <w:sz w:val="24"/>
          <w:szCs w:val="24"/>
        </w:rPr>
        <w:t>el</w:t>
      </w:r>
      <w:r>
        <w:rPr>
          <w:spacing w:val="-3"/>
          <w:sz w:val="24"/>
          <w:szCs w:val="24"/>
        </w:rPr>
        <w:t>i</w:t>
      </w:r>
      <w:r>
        <w:rPr>
          <w:spacing w:val="1"/>
          <w:sz w:val="24"/>
          <w:szCs w:val="24"/>
        </w:rPr>
        <w:t>tia</w:t>
      </w:r>
      <w:r>
        <w:rPr>
          <w:sz w:val="24"/>
          <w:szCs w:val="24"/>
        </w:rPr>
        <w:t xml:space="preserve">n </w:t>
      </w:r>
      <w:r>
        <w:rPr>
          <w:spacing w:val="-4"/>
          <w:sz w:val="24"/>
          <w:szCs w:val="24"/>
        </w:rPr>
        <w:t>d</w:t>
      </w:r>
      <w:r>
        <w:rPr>
          <w:spacing w:val="1"/>
          <w:sz w:val="24"/>
          <w:szCs w:val="24"/>
        </w:rPr>
        <w:t>a</w:t>
      </w:r>
      <w:r>
        <w:rPr>
          <w:sz w:val="24"/>
          <w:szCs w:val="24"/>
        </w:rPr>
        <w:t>n p</w:t>
      </w:r>
      <w:r>
        <w:rPr>
          <w:spacing w:val="1"/>
          <w:sz w:val="24"/>
          <w:szCs w:val="24"/>
        </w:rPr>
        <w:t>e</w:t>
      </w:r>
      <w:r>
        <w:rPr>
          <w:sz w:val="24"/>
          <w:szCs w:val="24"/>
        </w:rPr>
        <w:t>n</w:t>
      </w:r>
      <w:r>
        <w:rPr>
          <w:spacing w:val="-4"/>
          <w:sz w:val="24"/>
          <w:szCs w:val="24"/>
        </w:rPr>
        <w:t>g</w:t>
      </w:r>
      <w:r>
        <w:rPr>
          <w:spacing w:val="1"/>
          <w:sz w:val="24"/>
          <w:szCs w:val="24"/>
        </w:rPr>
        <w:t>a</w:t>
      </w:r>
      <w:r>
        <w:rPr>
          <w:sz w:val="24"/>
          <w:szCs w:val="24"/>
        </w:rPr>
        <w:t>bd</w:t>
      </w:r>
      <w:r>
        <w:rPr>
          <w:spacing w:val="1"/>
          <w:sz w:val="24"/>
          <w:szCs w:val="24"/>
        </w:rPr>
        <w:t>ia</w:t>
      </w:r>
      <w:r>
        <w:rPr>
          <w:sz w:val="24"/>
          <w:szCs w:val="24"/>
        </w:rPr>
        <w:t xml:space="preserve">n </w:t>
      </w:r>
      <w:r>
        <w:rPr>
          <w:spacing w:val="-4"/>
          <w:sz w:val="24"/>
          <w:szCs w:val="24"/>
        </w:rPr>
        <w:t>k</w:t>
      </w:r>
      <w:r>
        <w:rPr>
          <w:spacing w:val="1"/>
          <w:sz w:val="24"/>
          <w:szCs w:val="24"/>
        </w:rPr>
        <w:t>e</w:t>
      </w:r>
      <w:r>
        <w:rPr>
          <w:sz w:val="24"/>
          <w:szCs w:val="24"/>
        </w:rPr>
        <w:t>p</w:t>
      </w:r>
      <w:r>
        <w:rPr>
          <w:spacing w:val="1"/>
          <w:sz w:val="24"/>
          <w:szCs w:val="24"/>
        </w:rPr>
        <w:t>a</w:t>
      </w:r>
      <w:r>
        <w:rPr>
          <w:sz w:val="24"/>
          <w:szCs w:val="24"/>
        </w:rPr>
        <w:t>da</w:t>
      </w:r>
      <w:r>
        <w:rPr>
          <w:spacing w:val="-3"/>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p>
    <w:p w14:paraId="0A920220" w14:textId="77777777" w:rsidR="0003011E" w:rsidRDefault="003704B3">
      <w:pPr>
        <w:spacing w:before="1" w:line="361" w:lineRule="auto"/>
        <w:ind w:left="889" w:right="83" w:hanging="360"/>
        <w:jc w:val="both"/>
        <w:rPr>
          <w:sz w:val="24"/>
          <w:szCs w:val="24"/>
        </w:rPr>
      </w:pPr>
      <w:r>
        <w:rPr>
          <w:spacing w:val="1"/>
          <w:sz w:val="24"/>
          <w:szCs w:val="24"/>
        </w:rPr>
        <w:t>c</w:t>
      </w:r>
      <w:r>
        <w:rPr>
          <w:sz w:val="24"/>
          <w:szCs w:val="24"/>
        </w:rPr>
        <w:t xml:space="preserve">) </w:t>
      </w:r>
      <w:r>
        <w:rPr>
          <w:spacing w:val="52"/>
          <w:sz w:val="24"/>
          <w:szCs w:val="24"/>
        </w:rPr>
        <w:t xml:space="preserve"> </w:t>
      </w:r>
      <w:r>
        <w:rPr>
          <w:spacing w:val="-1"/>
          <w:sz w:val="24"/>
          <w:szCs w:val="24"/>
        </w:rPr>
        <w:t>M</w:t>
      </w:r>
      <w:r>
        <w:rPr>
          <w:spacing w:val="1"/>
          <w:sz w:val="24"/>
          <w:szCs w:val="24"/>
        </w:rPr>
        <w:t>ela</w:t>
      </w:r>
      <w:r>
        <w:rPr>
          <w:sz w:val="24"/>
          <w:szCs w:val="24"/>
        </w:rPr>
        <w:t>k</w:t>
      </w:r>
      <w:r>
        <w:rPr>
          <w:spacing w:val="-1"/>
          <w:sz w:val="24"/>
          <w:szCs w:val="24"/>
        </w:rPr>
        <w:t>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ta</w:t>
      </w:r>
      <w:r>
        <w:rPr>
          <w:spacing w:val="-3"/>
          <w:sz w:val="24"/>
          <w:szCs w:val="24"/>
        </w:rPr>
        <w:t>t</w:t>
      </w:r>
      <w:r>
        <w:rPr>
          <w:sz w:val="24"/>
          <w:szCs w:val="24"/>
        </w:rPr>
        <w:t>a</w:t>
      </w:r>
      <w:r>
        <w:rPr>
          <w:spacing w:val="1"/>
          <w:sz w:val="24"/>
          <w:szCs w:val="24"/>
        </w:rPr>
        <w:t xml:space="preserve"> </w:t>
      </w:r>
      <w:r>
        <w:rPr>
          <w:sz w:val="24"/>
          <w:szCs w:val="24"/>
        </w:rPr>
        <w:t>k</w:t>
      </w:r>
      <w:r>
        <w:rPr>
          <w:spacing w:val="1"/>
          <w:sz w:val="24"/>
          <w:szCs w:val="24"/>
        </w:rPr>
        <w:t>el</w:t>
      </w:r>
      <w:r>
        <w:rPr>
          <w:spacing w:val="-4"/>
          <w:sz w:val="24"/>
          <w:szCs w:val="24"/>
        </w:rPr>
        <w:t>o</w:t>
      </w:r>
      <w:r>
        <w:rPr>
          <w:spacing w:val="1"/>
          <w:sz w:val="24"/>
          <w:szCs w:val="24"/>
        </w:rPr>
        <w:t>l</w:t>
      </w:r>
      <w:r>
        <w:rPr>
          <w:sz w:val="24"/>
          <w:szCs w:val="24"/>
        </w:rPr>
        <w:t>a</w:t>
      </w:r>
      <w:r>
        <w:rPr>
          <w:spacing w:val="1"/>
          <w:sz w:val="24"/>
          <w:szCs w:val="24"/>
        </w:rPr>
        <w:t xml:space="preserve"> </w:t>
      </w:r>
      <w:r>
        <w:rPr>
          <w:spacing w:val="-3"/>
          <w:sz w:val="24"/>
          <w:szCs w:val="24"/>
        </w:rPr>
        <w:t>l</w:t>
      </w:r>
      <w:r>
        <w:rPr>
          <w:spacing w:val="1"/>
          <w:sz w:val="24"/>
          <w:szCs w:val="24"/>
        </w:rPr>
        <w:t>em</w:t>
      </w:r>
      <w:r>
        <w:rPr>
          <w:sz w:val="24"/>
          <w:szCs w:val="24"/>
        </w:rPr>
        <w:t>b</w:t>
      </w:r>
      <w:r>
        <w:rPr>
          <w:spacing w:val="1"/>
          <w:sz w:val="24"/>
          <w:szCs w:val="24"/>
        </w:rPr>
        <w:t>a</w:t>
      </w:r>
      <w:r>
        <w:rPr>
          <w:spacing w:val="-4"/>
          <w:sz w:val="24"/>
          <w:szCs w:val="24"/>
        </w:rPr>
        <w:t>g</w:t>
      </w:r>
      <w:r>
        <w:rPr>
          <w:sz w:val="24"/>
          <w:szCs w:val="24"/>
        </w:rPr>
        <w:t>a</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a</w:t>
      </w:r>
      <w:r>
        <w:rPr>
          <w:sz w:val="24"/>
          <w:szCs w:val="24"/>
        </w:rPr>
        <w:t>kun</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1"/>
          <w:sz w:val="24"/>
          <w:szCs w:val="24"/>
        </w:rPr>
        <w:t>ma</w:t>
      </w:r>
      <w:r>
        <w:rPr>
          <w:sz w:val="24"/>
          <w:szCs w:val="24"/>
        </w:rPr>
        <w:t>n</w:t>
      </w:r>
      <w:r>
        <w:rPr>
          <w:spacing w:val="-4"/>
          <w:sz w:val="24"/>
          <w:szCs w:val="24"/>
        </w:rPr>
        <w:t>d</w:t>
      </w:r>
      <w:r>
        <w:rPr>
          <w:spacing w:val="1"/>
          <w:sz w:val="24"/>
          <w:szCs w:val="24"/>
        </w:rPr>
        <w:t>i</w:t>
      </w:r>
      <w:r>
        <w:rPr>
          <w:sz w:val="24"/>
          <w:szCs w:val="24"/>
        </w:rPr>
        <w:t>ri</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3"/>
          <w:sz w:val="24"/>
          <w:szCs w:val="24"/>
        </w:rPr>
        <w:t>e</w:t>
      </w:r>
      <w:r>
        <w:rPr>
          <w:spacing w:val="1"/>
          <w:sz w:val="24"/>
          <w:szCs w:val="24"/>
        </w:rPr>
        <w:t>mam</w:t>
      </w:r>
      <w:r>
        <w:rPr>
          <w:sz w:val="24"/>
          <w:szCs w:val="24"/>
        </w:rPr>
        <w:t>p</w:t>
      </w:r>
      <w:r>
        <w:rPr>
          <w:spacing w:val="-4"/>
          <w:sz w:val="24"/>
          <w:szCs w:val="24"/>
        </w:rPr>
        <w:t>u</w:t>
      </w:r>
      <w:r>
        <w:rPr>
          <w:spacing w:val="1"/>
          <w:sz w:val="24"/>
          <w:szCs w:val="24"/>
        </w:rPr>
        <w:t>a</w:t>
      </w:r>
      <w:r>
        <w:rPr>
          <w:sz w:val="24"/>
          <w:szCs w:val="24"/>
        </w:rPr>
        <w:t xml:space="preserve">n </w:t>
      </w:r>
      <w:r>
        <w:rPr>
          <w:spacing w:val="-1"/>
          <w:sz w:val="24"/>
          <w:szCs w:val="24"/>
        </w:rPr>
        <w:t>s</w:t>
      </w:r>
      <w:r>
        <w:rPr>
          <w:spacing w:val="1"/>
          <w:sz w:val="24"/>
          <w:szCs w:val="24"/>
        </w:rPr>
        <w:t>el</w:t>
      </w:r>
      <w:r>
        <w:rPr>
          <w:sz w:val="24"/>
          <w:szCs w:val="24"/>
        </w:rPr>
        <w:t xml:space="preserve">uruh </w:t>
      </w:r>
      <w:r>
        <w:rPr>
          <w:spacing w:val="-1"/>
          <w:sz w:val="24"/>
          <w:szCs w:val="24"/>
        </w:rPr>
        <w:t>s</w:t>
      </w:r>
      <w:r>
        <w:rPr>
          <w:sz w:val="24"/>
          <w:szCs w:val="24"/>
        </w:rPr>
        <w:t>u</w:t>
      </w:r>
      <w:r>
        <w:rPr>
          <w:spacing w:val="1"/>
          <w:sz w:val="24"/>
          <w:szCs w:val="24"/>
        </w:rPr>
        <w:t>m</w:t>
      </w:r>
      <w:r>
        <w:rPr>
          <w:spacing w:val="-4"/>
          <w:sz w:val="24"/>
          <w:szCs w:val="24"/>
        </w:rPr>
        <w:t>b</w:t>
      </w:r>
      <w:r>
        <w:rPr>
          <w:spacing w:val="-3"/>
          <w:sz w:val="24"/>
          <w:szCs w:val="24"/>
        </w:rPr>
        <w:t>e</w:t>
      </w:r>
      <w:r>
        <w:rPr>
          <w:sz w:val="24"/>
          <w:szCs w:val="24"/>
        </w:rPr>
        <w:t>r d</w:t>
      </w:r>
      <w:r>
        <w:rPr>
          <w:spacing w:val="5"/>
          <w:sz w:val="24"/>
          <w:szCs w:val="24"/>
        </w:rPr>
        <w:t>a</w:t>
      </w:r>
      <w:r>
        <w:rPr>
          <w:spacing w:val="-8"/>
          <w:sz w:val="24"/>
          <w:szCs w:val="24"/>
        </w:rPr>
        <w:t>y</w:t>
      </w:r>
      <w:r>
        <w:rPr>
          <w:sz w:val="24"/>
          <w:szCs w:val="24"/>
        </w:rPr>
        <w:t>a</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eca</w:t>
      </w:r>
      <w:r>
        <w:rPr>
          <w:sz w:val="24"/>
          <w:szCs w:val="24"/>
        </w:rPr>
        <w:t>ra</w:t>
      </w:r>
      <w:r>
        <w:rPr>
          <w:spacing w:val="1"/>
          <w:sz w:val="24"/>
          <w:szCs w:val="24"/>
        </w:rPr>
        <w:t xml:space="preserve"> te</w:t>
      </w:r>
      <w:r>
        <w:rPr>
          <w:sz w:val="24"/>
          <w:szCs w:val="24"/>
        </w:rPr>
        <w:t>rus</w:t>
      </w:r>
      <w:r>
        <w:rPr>
          <w:spacing w:val="-1"/>
          <w:sz w:val="24"/>
          <w:szCs w:val="24"/>
        </w:rPr>
        <w:t xml:space="preserve"> </w:t>
      </w:r>
      <w:r>
        <w:rPr>
          <w:spacing w:val="-3"/>
          <w:sz w:val="24"/>
          <w:szCs w:val="24"/>
        </w:rPr>
        <w:t>m</w:t>
      </w:r>
      <w:r>
        <w:rPr>
          <w:spacing w:val="1"/>
          <w:sz w:val="24"/>
          <w:szCs w:val="24"/>
        </w:rPr>
        <w:t>e</w:t>
      </w:r>
      <w:r>
        <w:rPr>
          <w:sz w:val="24"/>
          <w:szCs w:val="24"/>
        </w:rPr>
        <w:t>n</w:t>
      </w:r>
      <w:r>
        <w:rPr>
          <w:spacing w:val="1"/>
          <w:sz w:val="24"/>
          <w:szCs w:val="24"/>
        </w:rPr>
        <w:t>e</w:t>
      </w:r>
      <w:r>
        <w:rPr>
          <w:sz w:val="24"/>
          <w:szCs w:val="24"/>
        </w:rPr>
        <w:t>ru</w:t>
      </w:r>
      <w:r>
        <w:rPr>
          <w:spacing w:val="-1"/>
          <w:sz w:val="24"/>
          <w:szCs w:val="24"/>
        </w:rPr>
        <w:t>s</w:t>
      </w:r>
      <w:r>
        <w:rPr>
          <w:sz w:val="24"/>
          <w:szCs w:val="24"/>
        </w:rPr>
        <w:t>.</w:t>
      </w:r>
    </w:p>
    <w:p w14:paraId="1E683030" w14:textId="77777777" w:rsidR="0003011E" w:rsidRDefault="003704B3">
      <w:pPr>
        <w:spacing w:before="1" w:line="362" w:lineRule="auto"/>
        <w:ind w:left="889" w:right="85" w:hanging="360"/>
        <w:jc w:val="both"/>
        <w:rPr>
          <w:sz w:val="24"/>
          <w:szCs w:val="24"/>
        </w:rPr>
      </w:pPr>
      <w:r>
        <w:rPr>
          <w:sz w:val="24"/>
          <w:szCs w:val="24"/>
        </w:rPr>
        <w:t xml:space="preserve">d) </w:t>
      </w:r>
      <w:r>
        <w:rPr>
          <w:spacing w:val="1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jali</w:t>
      </w:r>
      <w:r>
        <w:rPr>
          <w:sz w:val="24"/>
          <w:szCs w:val="24"/>
        </w:rPr>
        <w:t>n k</w:t>
      </w:r>
      <w:r>
        <w:rPr>
          <w:spacing w:val="-3"/>
          <w:sz w:val="24"/>
          <w:szCs w:val="24"/>
        </w:rPr>
        <w:t>e</w:t>
      </w:r>
      <w:r>
        <w:rPr>
          <w:sz w:val="24"/>
          <w:szCs w:val="24"/>
        </w:rPr>
        <w:t>r</w:t>
      </w:r>
      <w:r>
        <w:rPr>
          <w:spacing w:val="1"/>
          <w:sz w:val="24"/>
          <w:szCs w:val="24"/>
        </w:rPr>
        <w:t>ja</w:t>
      </w:r>
      <w:r>
        <w:rPr>
          <w:spacing w:val="-1"/>
          <w:sz w:val="24"/>
          <w:szCs w:val="24"/>
        </w:rPr>
        <w:t>s</w:t>
      </w:r>
      <w:r>
        <w:rPr>
          <w:spacing w:val="-3"/>
          <w:sz w:val="24"/>
          <w:szCs w:val="24"/>
        </w:rPr>
        <w:t>a</w:t>
      </w:r>
      <w:r>
        <w:rPr>
          <w:spacing w:val="1"/>
          <w:sz w:val="24"/>
          <w:szCs w:val="24"/>
        </w:rPr>
        <w:t>m</w:t>
      </w:r>
      <w:r>
        <w:rPr>
          <w:sz w:val="24"/>
          <w:szCs w:val="24"/>
        </w:rPr>
        <w:t>a</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ta</w:t>
      </w:r>
      <w:r>
        <w:rPr>
          <w:sz w:val="24"/>
          <w:szCs w:val="24"/>
        </w:rPr>
        <w:t>k</w:t>
      </w:r>
      <w:r>
        <w:rPr>
          <w:spacing w:val="1"/>
          <w:sz w:val="24"/>
          <w:szCs w:val="24"/>
        </w:rPr>
        <w:t>e</w:t>
      </w:r>
      <w:r>
        <w:rPr>
          <w:sz w:val="24"/>
          <w:szCs w:val="24"/>
        </w:rPr>
        <w:t>ho</w:t>
      </w:r>
      <w:r>
        <w:rPr>
          <w:spacing w:val="1"/>
          <w:sz w:val="24"/>
          <w:szCs w:val="24"/>
        </w:rPr>
        <w:t>l</w:t>
      </w:r>
      <w:r>
        <w:rPr>
          <w:spacing w:val="-4"/>
          <w:sz w:val="24"/>
          <w:szCs w:val="24"/>
        </w:rPr>
        <w:t>d</w:t>
      </w:r>
      <w:r>
        <w:rPr>
          <w:spacing w:val="1"/>
          <w:sz w:val="24"/>
          <w:szCs w:val="24"/>
        </w:rPr>
        <w:t>e</w:t>
      </w:r>
      <w:r>
        <w:rPr>
          <w:sz w:val="24"/>
          <w:szCs w:val="24"/>
        </w:rPr>
        <w:t>r, dun</w:t>
      </w:r>
      <w:r>
        <w:rPr>
          <w:spacing w:val="1"/>
          <w:sz w:val="24"/>
          <w:szCs w:val="24"/>
        </w:rPr>
        <w:t>i</w:t>
      </w:r>
      <w:r>
        <w:rPr>
          <w:sz w:val="24"/>
          <w:szCs w:val="24"/>
        </w:rPr>
        <w:t>a</w:t>
      </w:r>
      <w:r>
        <w:rPr>
          <w:spacing w:val="1"/>
          <w:sz w:val="24"/>
          <w:szCs w:val="24"/>
        </w:rPr>
        <w:t xml:space="preserve"> </w:t>
      </w:r>
      <w:r>
        <w:rPr>
          <w:sz w:val="24"/>
          <w:szCs w:val="24"/>
        </w:rPr>
        <w:t>u</w:t>
      </w:r>
      <w:r>
        <w:rPr>
          <w:spacing w:val="-1"/>
          <w:sz w:val="24"/>
          <w:szCs w:val="24"/>
        </w:rPr>
        <w:t>s</w:t>
      </w:r>
      <w:r>
        <w:rPr>
          <w:spacing w:val="1"/>
          <w:sz w:val="24"/>
          <w:szCs w:val="24"/>
        </w:rPr>
        <w:t>a</w:t>
      </w:r>
      <w:r>
        <w:rPr>
          <w:sz w:val="24"/>
          <w:szCs w:val="24"/>
        </w:rPr>
        <w:t>h</w:t>
      </w:r>
      <w:r>
        <w:rPr>
          <w:spacing w:val="1"/>
          <w:sz w:val="24"/>
          <w:szCs w:val="24"/>
        </w:rPr>
        <w:t>a</w:t>
      </w:r>
      <w:r>
        <w:rPr>
          <w:sz w:val="24"/>
          <w:szCs w:val="24"/>
        </w:rPr>
        <w:t>, dun</w:t>
      </w:r>
      <w:r>
        <w:rPr>
          <w:spacing w:val="1"/>
          <w:sz w:val="24"/>
          <w:szCs w:val="24"/>
        </w:rPr>
        <w:t>i</w:t>
      </w:r>
      <w:r>
        <w:rPr>
          <w:sz w:val="24"/>
          <w:szCs w:val="24"/>
        </w:rPr>
        <w:t>a</w:t>
      </w:r>
      <w:r>
        <w:rPr>
          <w:spacing w:val="1"/>
          <w:sz w:val="24"/>
          <w:szCs w:val="24"/>
        </w:rPr>
        <w:t xml:space="preserve"> i</w:t>
      </w:r>
      <w:r>
        <w:rPr>
          <w:sz w:val="24"/>
          <w:szCs w:val="24"/>
        </w:rPr>
        <w:t>ndu</w:t>
      </w:r>
      <w:r>
        <w:rPr>
          <w:spacing w:val="-1"/>
          <w:sz w:val="24"/>
          <w:szCs w:val="24"/>
        </w:rPr>
        <w:t>s</w:t>
      </w:r>
      <w:r>
        <w:rPr>
          <w:spacing w:val="1"/>
          <w:sz w:val="24"/>
          <w:szCs w:val="24"/>
        </w:rPr>
        <w:t>t</w:t>
      </w:r>
      <w:r>
        <w:rPr>
          <w:spacing w:val="-4"/>
          <w:sz w:val="24"/>
          <w:szCs w:val="24"/>
        </w:rPr>
        <w:t>r</w:t>
      </w:r>
      <w:r>
        <w:rPr>
          <w:sz w:val="24"/>
          <w:szCs w:val="24"/>
        </w:rPr>
        <w:t>i</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al</w:t>
      </w:r>
      <w:r>
        <w:rPr>
          <w:spacing w:val="-4"/>
          <w:sz w:val="24"/>
          <w:szCs w:val="24"/>
        </w:rPr>
        <w:t>u</w:t>
      </w:r>
      <w:r>
        <w:rPr>
          <w:spacing w:val="1"/>
          <w:sz w:val="24"/>
          <w:szCs w:val="24"/>
        </w:rPr>
        <w:t>m</w:t>
      </w:r>
      <w:r>
        <w:rPr>
          <w:sz w:val="24"/>
          <w:szCs w:val="24"/>
        </w:rPr>
        <w:t>ni d</w:t>
      </w:r>
      <w:r>
        <w:rPr>
          <w:spacing w:val="1"/>
          <w:sz w:val="24"/>
          <w:szCs w:val="24"/>
        </w:rPr>
        <w:t>em</w:t>
      </w:r>
      <w:r>
        <w:rPr>
          <w:sz w:val="24"/>
          <w:szCs w:val="24"/>
        </w:rPr>
        <w:t>i</w:t>
      </w:r>
      <w:r>
        <w:rPr>
          <w:spacing w:val="1"/>
          <w:sz w:val="24"/>
          <w:szCs w:val="24"/>
        </w:rPr>
        <w:t xml:space="preserve"> </w:t>
      </w:r>
      <w:r>
        <w:rPr>
          <w:spacing w:val="-3"/>
          <w:sz w:val="24"/>
          <w:szCs w:val="24"/>
        </w:rPr>
        <w:t>t</w:t>
      </w:r>
      <w:r>
        <w:rPr>
          <w:spacing w:val="1"/>
          <w:sz w:val="24"/>
          <w:szCs w:val="24"/>
        </w:rPr>
        <w:t>e</w:t>
      </w:r>
      <w:r>
        <w:rPr>
          <w:sz w:val="24"/>
          <w:szCs w:val="24"/>
        </w:rPr>
        <w:t>r</w:t>
      </w:r>
      <w:r>
        <w:rPr>
          <w:spacing w:val="-1"/>
          <w:sz w:val="24"/>
          <w:szCs w:val="24"/>
        </w:rPr>
        <w:t>w</w:t>
      </w:r>
      <w:r>
        <w:rPr>
          <w:sz w:val="24"/>
          <w:szCs w:val="24"/>
        </w:rPr>
        <w:t>u</w:t>
      </w:r>
      <w:r>
        <w:rPr>
          <w:spacing w:val="1"/>
          <w:sz w:val="24"/>
          <w:szCs w:val="24"/>
        </w:rPr>
        <w:t>j</w:t>
      </w:r>
      <w:r>
        <w:rPr>
          <w:sz w:val="24"/>
          <w:szCs w:val="24"/>
        </w:rPr>
        <w:t>udn</w:t>
      </w:r>
      <w:r>
        <w:rPr>
          <w:spacing w:val="-8"/>
          <w:sz w:val="24"/>
          <w:szCs w:val="24"/>
        </w:rPr>
        <w:t>y</w:t>
      </w:r>
      <w:r>
        <w:rPr>
          <w:sz w:val="24"/>
          <w:szCs w:val="24"/>
        </w:rPr>
        <w:t>a</w:t>
      </w:r>
      <w:r>
        <w:rPr>
          <w:spacing w:val="1"/>
          <w:sz w:val="24"/>
          <w:szCs w:val="24"/>
        </w:rPr>
        <w:t xml:space="preserve"> jeja</w:t>
      </w:r>
      <w:r>
        <w:rPr>
          <w:sz w:val="24"/>
          <w:szCs w:val="24"/>
        </w:rPr>
        <w:t>r</w:t>
      </w:r>
      <w:r>
        <w:rPr>
          <w:spacing w:val="1"/>
          <w:sz w:val="24"/>
          <w:szCs w:val="24"/>
        </w:rPr>
        <w:t>i</w:t>
      </w:r>
      <w:r>
        <w:rPr>
          <w:sz w:val="24"/>
          <w:szCs w:val="24"/>
        </w:rPr>
        <w:t>ng</w:t>
      </w:r>
      <w:r>
        <w:rPr>
          <w:spacing w:val="-4"/>
          <w:sz w:val="24"/>
          <w:szCs w:val="24"/>
        </w:rPr>
        <w:t xml:space="preserve"> </w:t>
      </w:r>
      <w:r>
        <w:rPr>
          <w:sz w:val="24"/>
          <w:szCs w:val="24"/>
        </w:rPr>
        <w:t>k</w:t>
      </w:r>
      <w:r>
        <w:rPr>
          <w:spacing w:val="1"/>
          <w:sz w:val="24"/>
          <w:szCs w:val="24"/>
        </w:rPr>
        <w:t>i</w:t>
      </w:r>
      <w:r>
        <w:rPr>
          <w:sz w:val="24"/>
          <w:szCs w:val="24"/>
        </w:rPr>
        <w:t>n</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4"/>
          <w:sz w:val="24"/>
          <w:szCs w:val="24"/>
        </w:rPr>
        <w:t>b</w:t>
      </w:r>
      <w:r>
        <w:rPr>
          <w:spacing w:val="1"/>
          <w:sz w:val="24"/>
          <w:szCs w:val="24"/>
        </w:rPr>
        <w:t>e</w:t>
      </w:r>
      <w:r>
        <w:rPr>
          <w:sz w:val="24"/>
          <w:szCs w:val="24"/>
        </w:rPr>
        <w:t>rk</w:t>
      </w:r>
      <w:r>
        <w:rPr>
          <w:spacing w:val="1"/>
          <w:sz w:val="24"/>
          <w:szCs w:val="24"/>
        </w:rPr>
        <w:t>e</w:t>
      </w:r>
      <w:r>
        <w:rPr>
          <w:spacing w:val="-3"/>
          <w:sz w:val="24"/>
          <w:szCs w:val="24"/>
        </w:rPr>
        <w:t>la</w:t>
      </w:r>
      <w:r>
        <w:rPr>
          <w:sz w:val="24"/>
          <w:szCs w:val="24"/>
        </w:rPr>
        <w:t>n</w:t>
      </w:r>
      <w:r>
        <w:rPr>
          <w:spacing w:val="1"/>
          <w:sz w:val="24"/>
          <w:szCs w:val="24"/>
        </w:rPr>
        <w:t>j</w:t>
      </w:r>
      <w:r>
        <w:rPr>
          <w:sz w:val="24"/>
          <w:szCs w:val="24"/>
        </w:rPr>
        <w:t>u</w:t>
      </w:r>
      <w:r>
        <w:rPr>
          <w:spacing w:val="1"/>
          <w:sz w:val="24"/>
          <w:szCs w:val="24"/>
        </w:rPr>
        <w:t>ta</w:t>
      </w:r>
      <w:r>
        <w:rPr>
          <w:sz w:val="24"/>
          <w:szCs w:val="24"/>
        </w:rPr>
        <w:t>n</w:t>
      </w:r>
    </w:p>
    <w:p w14:paraId="1E0D5B82" w14:textId="77777777" w:rsidR="0003011E" w:rsidRDefault="0003011E">
      <w:pPr>
        <w:spacing w:line="120" w:lineRule="exact"/>
        <w:rPr>
          <w:sz w:val="12"/>
          <w:szCs w:val="12"/>
        </w:rPr>
      </w:pPr>
    </w:p>
    <w:p w14:paraId="017C5B4E" w14:textId="77777777" w:rsidR="0003011E" w:rsidRDefault="003704B3">
      <w:pPr>
        <w:spacing w:line="360" w:lineRule="auto"/>
        <w:ind w:left="445" w:right="78" w:firstLine="284"/>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2"/>
          <w:sz w:val="24"/>
          <w:szCs w:val="24"/>
        </w:rPr>
        <w:t>P</w:t>
      </w:r>
      <w:r>
        <w:rPr>
          <w:spacing w:val="-4"/>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w:t>
      </w:r>
      <w:r>
        <w:rPr>
          <w:sz w:val="24"/>
          <w:szCs w:val="24"/>
        </w:rPr>
        <w:t>rup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ala</w:t>
      </w:r>
      <w:r>
        <w:rPr>
          <w:sz w:val="24"/>
          <w:szCs w:val="24"/>
        </w:rPr>
        <w:t>h</w:t>
      </w:r>
      <w:r>
        <w:rPr>
          <w:spacing w:val="4"/>
          <w:sz w:val="24"/>
          <w:szCs w:val="24"/>
        </w:rPr>
        <w:t xml:space="preserve"> </w:t>
      </w:r>
      <w:r>
        <w:rPr>
          <w:spacing w:val="-1"/>
          <w:sz w:val="24"/>
          <w:szCs w:val="24"/>
        </w:rPr>
        <w:t>s</w:t>
      </w:r>
      <w:r>
        <w:rPr>
          <w:spacing w:val="-3"/>
          <w:sz w:val="24"/>
          <w:szCs w:val="24"/>
        </w:rPr>
        <w:t>a</w:t>
      </w:r>
      <w:r>
        <w:rPr>
          <w:spacing w:val="1"/>
          <w:sz w:val="24"/>
          <w:szCs w:val="24"/>
        </w:rPr>
        <w:t>t</w:t>
      </w:r>
      <w:r>
        <w:rPr>
          <w:sz w:val="24"/>
          <w:szCs w:val="24"/>
        </w:rPr>
        <w:t>u</w:t>
      </w:r>
      <w:r>
        <w:rPr>
          <w:spacing w:val="4"/>
          <w:sz w:val="24"/>
          <w:szCs w:val="24"/>
        </w:rPr>
        <w:t xml:space="preserve"> </w:t>
      </w:r>
      <w:r>
        <w:rPr>
          <w:spacing w:val="1"/>
          <w:sz w:val="24"/>
          <w:szCs w:val="24"/>
        </w:rPr>
        <w:t>i</w:t>
      </w:r>
      <w:r>
        <w:rPr>
          <w:sz w:val="24"/>
          <w:szCs w:val="24"/>
        </w:rPr>
        <w:t>n</w:t>
      </w:r>
      <w:r>
        <w:rPr>
          <w:spacing w:val="-1"/>
          <w:sz w:val="24"/>
          <w:szCs w:val="24"/>
        </w:rPr>
        <w:t>s</w:t>
      </w:r>
      <w:r>
        <w:rPr>
          <w:spacing w:val="1"/>
          <w:sz w:val="24"/>
          <w:szCs w:val="24"/>
        </w:rPr>
        <w:t>t</w:t>
      </w:r>
      <w:r>
        <w:rPr>
          <w:spacing w:val="12"/>
          <w:sz w:val="24"/>
          <w:szCs w:val="24"/>
        </w:rPr>
        <w:t>a</w:t>
      </w:r>
      <w:r>
        <w:rPr>
          <w:sz w:val="24"/>
          <w:szCs w:val="24"/>
        </w:rPr>
        <w:t>n</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di</w:t>
      </w:r>
      <w:r>
        <w:rPr>
          <w:spacing w:val="5"/>
          <w:sz w:val="24"/>
          <w:szCs w:val="24"/>
        </w:rPr>
        <w:t xml:space="preserve"> </w:t>
      </w:r>
      <w:r>
        <w:rPr>
          <w:sz w:val="24"/>
          <w:szCs w:val="24"/>
        </w:rPr>
        <w:t>b</w:t>
      </w:r>
      <w:r>
        <w:rPr>
          <w:spacing w:val="1"/>
          <w:sz w:val="24"/>
          <w:szCs w:val="24"/>
        </w:rPr>
        <w:t>i</w:t>
      </w:r>
      <w:r>
        <w:rPr>
          <w:spacing w:val="-4"/>
          <w:sz w:val="24"/>
          <w:szCs w:val="24"/>
        </w:rPr>
        <w:t>d</w:t>
      </w:r>
      <w:r>
        <w:rPr>
          <w:spacing w:val="1"/>
          <w:sz w:val="24"/>
          <w:szCs w:val="24"/>
        </w:rPr>
        <w:t>a</w:t>
      </w:r>
      <w:r>
        <w:rPr>
          <w:sz w:val="24"/>
          <w:szCs w:val="24"/>
        </w:rPr>
        <w:t>ng 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8"/>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da</w:t>
      </w:r>
      <w:r>
        <w:rPr>
          <w:spacing w:val="5"/>
          <w:sz w:val="24"/>
          <w:szCs w:val="24"/>
        </w:rPr>
        <w:t xml:space="preserve"> </w:t>
      </w:r>
      <w:r>
        <w:rPr>
          <w:sz w:val="24"/>
          <w:szCs w:val="24"/>
        </w:rPr>
        <w:t>di</w:t>
      </w:r>
      <w:r>
        <w:rPr>
          <w:spacing w:val="9"/>
          <w:sz w:val="24"/>
          <w:szCs w:val="24"/>
        </w:rPr>
        <w:t xml:space="preserve"> </w:t>
      </w:r>
      <w:r>
        <w:rPr>
          <w:spacing w:val="-5"/>
          <w:sz w:val="24"/>
          <w:szCs w:val="24"/>
        </w:rPr>
        <w:t>K</w:t>
      </w:r>
      <w:r>
        <w:rPr>
          <w:sz w:val="24"/>
          <w:szCs w:val="24"/>
        </w:rPr>
        <w:t>o</w:t>
      </w:r>
      <w:r>
        <w:rPr>
          <w:spacing w:val="1"/>
          <w:sz w:val="24"/>
          <w:szCs w:val="24"/>
        </w:rPr>
        <w:t>t</w:t>
      </w:r>
      <w:r>
        <w:rPr>
          <w:sz w:val="24"/>
          <w:szCs w:val="24"/>
        </w:rPr>
        <w:t>a</w:t>
      </w:r>
      <w:r>
        <w:rPr>
          <w:spacing w:val="5"/>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r>
        <w:rPr>
          <w:spacing w:val="4"/>
          <w:sz w:val="24"/>
          <w:szCs w:val="24"/>
        </w:rPr>
        <w:t xml:space="preserve"> </w:t>
      </w:r>
      <w:r>
        <w:rPr>
          <w:spacing w:val="2"/>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P</w:t>
      </w:r>
      <w:r>
        <w:rPr>
          <w:spacing w:val="1"/>
          <w:sz w:val="24"/>
          <w:szCs w:val="24"/>
        </w:rPr>
        <w:t>e</w:t>
      </w:r>
      <w:r>
        <w:rPr>
          <w:sz w:val="24"/>
          <w:szCs w:val="24"/>
        </w:rPr>
        <w:t>r</w:t>
      </w:r>
      <w:r>
        <w:rPr>
          <w:spacing w:val="-4"/>
          <w:sz w:val="24"/>
          <w:szCs w:val="24"/>
        </w:rPr>
        <w:t>g</w:t>
      </w:r>
      <w:r>
        <w:rPr>
          <w:sz w:val="24"/>
          <w:szCs w:val="24"/>
        </w:rPr>
        <w:t>uru</w:t>
      </w:r>
      <w:r>
        <w:rPr>
          <w:spacing w:val="1"/>
          <w:sz w:val="24"/>
          <w:szCs w:val="24"/>
        </w:rPr>
        <w:t>a</w:t>
      </w:r>
      <w:r>
        <w:rPr>
          <w:sz w:val="24"/>
          <w:szCs w:val="24"/>
        </w:rPr>
        <w:t xml:space="preserve">n </w:t>
      </w:r>
      <w:r>
        <w:rPr>
          <w:spacing w:val="1"/>
          <w:sz w:val="24"/>
          <w:szCs w:val="24"/>
        </w:rPr>
        <w:t>Ti</w:t>
      </w:r>
      <w:r>
        <w:rPr>
          <w:sz w:val="24"/>
          <w:szCs w:val="24"/>
        </w:rPr>
        <w:t>ng</w:t>
      </w:r>
      <w:r>
        <w:rPr>
          <w:spacing w:val="-4"/>
          <w:sz w:val="24"/>
          <w:szCs w:val="24"/>
        </w:rPr>
        <w:t>g</w:t>
      </w:r>
      <w:r>
        <w:rPr>
          <w:sz w:val="24"/>
          <w:szCs w:val="24"/>
        </w:rPr>
        <w:t>i</w:t>
      </w:r>
      <w:r>
        <w:rPr>
          <w:spacing w:val="5"/>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e</w:t>
      </w:r>
      <w:r>
        <w:rPr>
          <w:sz w:val="24"/>
          <w:szCs w:val="24"/>
        </w:rPr>
        <w:t>ri</w:t>
      </w:r>
      <w:r>
        <w:rPr>
          <w:spacing w:val="1"/>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pacing w:val="-1"/>
          <w:sz w:val="24"/>
          <w:szCs w:val="24"/>
        </w:rPr>
        <w:t>w</w:t>
      </w:r>
      <w:r>
        <w:rPr>
          <w:spacing w:val="1"/>
          <w:sz w:val="24"/>
          <w:szCs w:val="24"/>
        </w:rPr>
        <w:t>a</w:t>
      </w:r>
      <w:r>
        <w:rPr>
          <w:sz w:val="24"/>
          <w:szCs w:val="24"/>
        </w:rPr>
        <w:t>h</w:t>
      </w:r>
      <w:r>
        <w:rPr>
          <w:spacing w:val="9"/>
          <w:sz w:val="24"/>
          <w:szCs w:val="24"/>
        </w:rPr>
        <w:t xml:space="preserve"> </w:t>
      </w:r>
      <w:r>
        <w:rPr>
          <w:spacing w:val="-5"/>
          <w:sz w:val="24"/>
          <w:szCs w:val="24"/>
        </w:rPr>
        <w:t>K</w:t>
      </w:r>
      <w:r>
        <w:rPr>
          <w:spacing w:val="5"/>
          <w:sz w:val="24"/>
          <w:szCs w:val="24"/>
        </w:rPr>
        <w:t>e</w:t>
      </w:r>
      <w:r>
        <w:rPr>
          <w:spacing w:val="1"/>
          <w:sz w:val="24"/>
          <w:szCs w:val="24"/>
        </w:rPr>
        <w:t>me</w:t>
      </w:r>
      <w:r>
        <w:rPr>
          <w:sz w:val="24"/>
          <w:szCs w:val="24"/>
        </w:rPr>
        <w:t>n</w:t>
      </w:r>
      <w:r>
        <w:rPr>
          <w:spacing w:val="1"/>
          <w:sz w:val="24"/>
          <w:szCs w:val="24"/>
        </w:rPr>
        <w:t>te</w:t>
      </w:r>
      <w:r>
        <w:rPr>
          <w:spacing w:val="-4"/>
          <w:sz w:val="24"/>
          <w:szCs w:val="24"/>
        </w:rPr>
        <w:t>r</w:t>
      </w:r>
      <w:r>
        <w:rPr>
          <w:spacing w:val="1"/>
          <w:sz w:val="24"/>
          <w:szCs w:val="24"/>
        </w:rPr>
        <w:t>ia</w:t>
      </w:r>
      <w:r>
        <w:rPr>
          <w:sz w:val="24"/>
          <w:szCs w:val="24"/>
        </w:rPr>
        <w:t xml:space="preserve">n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 R</w:t>
      </w:r>
      <w:r>
        <w:rPr>
          <w:spacing w:val="-1"/>
          <w:sz w:val="24"/>
          <w:szCs w:val="24"/>
        </w:rPr>
        <w:t>I</w:t>
      </w:r>
      <w:r>
        <w:rPr>
          <w:sz w:val="24"/>
          <w:szCs w:val="24"/>
        </w:rPr>
        <w:t>.</w:t>
      </w:r>
      <w:r>
        <w:rPr>
          <w:spacing w:val="4"/>
          <w:sz w:val="24"/>
          <w:szCs w:val="24"/>
        </w:rPr>
        <w:t xml:space="preserve"> </w:t>
      </w:r>
      <w:r>
        <w:rPr>
          <w:spacing w:val="2"/>
          <w:sz w:val="24"/>
          <w:szCs w:val="24"/>
        </w:rPr>
        <w:t>P</w:t>
      </w:r>
      <w:r>
        <w:rPr>
          <w:spacing w:val="-4"/>
          <w:sz w:val="24"/>
          <w:szCs w:val="24"/>
        </w:rPr>
        <w:t>I</w:t>
      </w:r>
      <w:r>
        <w:rPr>
          <w:sz w:val="24"/>
          <w:szCs w:val="24"/>
        </w:rPr>
        <w:t>P</w:t>
      </w:r>
      <w:r>
        <w:rPr>
          <w:spacing w:val="2"/>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mem</w:t>
      </w:r>
      <w:r>
        <w:rPr>
          <w:sz w:val="24"/>
          <w:szCs w:val="24"/>
        </w:rPr>
        <w:t>pun</w:t>
      </w:r>
      <w:r>
        <w:rPr>
          <w:spacing w:val="-8"/>
          <w:sz w:val="24"/>
          <w:szCs w:val="24"/>
        </w:rPr>
        <w:t>y</w:t>
      </w:r>
      <w:r>
        <w:rPr>
          <w:sz w:val="24"/>
          <w:szCs w:val="24"/>
        </w:rPr>
        <w:t>a</w:t>
      </w:r>
      <w:r>
        <w:rPr>
          <w:spacing w:val="5"/>
          <w:sz w:val="24"/>
          <w:szCs w:val="24"/>
        </w:rPr>
        <w:t xml:space="preserve"> </w:t>
      </w:r>
      <w:r>
        <w:rPr>
          <w:spacing w:val="1"/>
          <w:sz w:val="24"/>
          <w:szCs w:val="24"/>
        </w:rPr>
        <w:t>t</w:t>
      </w:r>
      <w:r>
        <w:rPr>
          <w:sz w:val="24"/>
          <w:szCs w:val="24"/>
        </w:rPr>
        <w:t>u</w:t>
      </w:r>
      <w:r>
        <w:rPr>
          <w:spacing w:val="-4"/>
          <w:sz w:val="24"/>
          <w:szCs w:val="24"/>
        </w:rPr>
        <w:t>g</w:t>
      </w:r>
      <w:r>
        <w:rPr>
          <w:spacing w:val="1"/>
          <w:sz w:val="24"/>
          <w:szCs w:val="24"/>
        </w:rPr>
        <w:t>a</w:t>
      </w:r>
      <w:r>
        <w:rPr>
          <w:sz w:val="24"/>
          <w:szCs w:val="24"/>
        </w:rPr>
        <w:t>s</w:t>
      </w:r>
      <w:r>
        <w:rPr>
          <w:spacing w:val="2"/>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pro</w:t>
      </w:r>
      <w:r>
        <w:rPr>
          <w:spacing w:val="-4"/>
          <w:sz w:val="24"/>
          <w:szCs w:val="24"/>
        </w:rPr>
        <w:t>g</w:t>
      </w:r>
      <w:r>
        <w:rPr>
          <w:sz w:val="24"/>
          <w:szCs w:val="24"/>
        </w:rPr>
        <w:t>r</w:t>
      </w:r>
      <w:r>
        <w:rPr>
          <w:spacing w:val="1"/>
          <w:sz w:val="24"/>
          <w:szCs w:val="24"/>
        </w:rPr>
        <w:t>a</w:t>
      </w:r>
      <w:r>
        <w:rPr>
          <w:sz w:val="24"/>
          <w:szCs w:val="24"/>
        </w:rPr>
        <w:t>m</w:t>
      </w:r>
      <w:r>
        <w:rPr>
          <w:spacing w:val="5"/>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v</w:t>
      </w:r>
      <w:r>
        <w:rPr>
          <w:sz w:val="24"/>
          <w:szCs w:val="24"/>
        </w:rPr>
        <w:t>ok</w:t>
      </w:r>
      <w:r>
        <w:rPr>
          <w:spacing w:val="1"/>
          <w:sz w:val="24"/>
          <w:szCs w:val="24"/>
        </w:rPr>
        <w:t>a</w:t>
      </w:r>
      <w:r>
        <w:rPr>
          <w:spacing w:val="-1"/>
          <w:sz w:val="24"/>
          <w:szCs w:val="24"/>
        </w:rPr>
        <w:t>s</w:t>
      </w:r>
      <w:r>
        <w:rPr>
          <w:sz w:val="24"/>
          <w:szCs w:val="24"/>
        </w:rPr>
        <w:t>i</w:t>
      </w:r>
      <w:r>
        <w:rPr>
          <w:spacing w:val="5"/>
          <w:sz w:val="24"/>
          <w:szCs w:val="24"/>
        </w:rPr>
        <w:t xml:space="preserve"> </w:t>
      </w:r>
      <w:r>
        <w:rPr>
          <w:sz w:val="24"/>
          <w:szCs w:val="24"/>
        </w:rPr>
        <w:t>d</w:t>
      </w:r>
      <w:r>
        <w:rPr>
          <w:spacing w:val="1"/>
          <w:sz w:val="24"/>
          <w:szCs w:val="24"/>
        </w:rPr>
        <w:t>i</w:t>
      </w:r>
      <w:r>
        <w:rPr>
          <w:sz w:val="24"/>
          <w:szCs w:val="24"/>
        </w:rPr>
        <w:t>b</w:t>
      </w:r>
      <w:r>
        <w:rPr>
          <w:spacing w:val="1"/>
          <w:sz w:val="24"/>
          <w:szCs w:val="24"/>
        </w:rPr>
        <w:t>i</w:t>
      </w:r>
      <w:r>
        <w:rPr>
          <w:spacing w:val="-4"/>
          <w:sz w:val="24"/>
          <w:szCs w:val="24"/>
        </w:rPr>
        <w:t>d</w:t>
      </w:r>
      <w:r>
        <w:rPr>
          <w:spacing w:val="1"/>
          <w:sz w:val="24"/>
          <w:szCs w:val="24"/>
        </w:rPr>
        <w:t>a</w:t>
      </w:r>
      <w:r>
        <w:rPr>
          <w:sz w:val="24"/>
          <w:szCs w:val="24"/>
        </w:rPr>
        <w:t>ng p</w:t>
      </w:r>
      <w:r>
        <w:rPr>
          <w:spacing w:val="1"/>
          <w:sz w:val="24"/>
          <w:szCs w:val="24"/>
        </w:rPr>
        <w:t>ela</w:t>
      </w:r>
      <w:r>
        <w:rPr>
          <w:spacing w:val="-8"/>
          <w:sz w:val="24"/>
          <w:szCs w:val="24"/>
        </w:rPr>
        <w:t>y</w:t>
      </w:r>
      <w:r>
        <w:rPr>
          <w:spacing w:val="5"/>
          <w:sz w:val="24"/>
          <w:szCs w:val="24"/>
        </w:rPr>
        <w:t>a</w:t>
      </w:r>
      <w:r>
        <w:rPr>
          <w:sz w:val="24"/>
          <w:szCs w:val="24"/>
        </w:rPr>
        <w:t>r</w:t>
      </w:r>
      <w:r>
        <w:rPr>
          <w:spacing w:val="1"/>
          <w:sz w:val="24"/>
          <w:szCs w:val="24"/>
        </w:rPr>
        <w:t>a</w:t>
      </w:r>
      <w:r>
        <w:rPr>
          <w:sz w:val="24"/>
          <w:szCs w:val="24"/>
        </w:rPr>
        <w:t>n d</w:t>
      </w:r>
      <w:r>
        <w:rPr>
          <w:spacing w:val="1"/>
          <w:sz w:val="24"/>
          <w:szCs w:val="24"/>
        </w:rPr>
        <w:t>a</w:t>
      </w:r>
      <w:r>
        <w:rPr>
          <w:sz w:val="24"/>
          <w:szCs w:val="24"/>
        </w:rPr>
        <w:t xml:space="preserve">n </w:t>
      </w:r>
      <w:r>
        <w:rPr>
          <w:spacing w:val="5"/>
          <w:sz w:val="24"/>
          <w:szCs w:val="24"/>
        </w:rPr>
        <w:t xml:space="preserve"> </w:t>
      </w:r>
      <w:r>
        <w:rPr>
          <w:spacing w:val="-1"/>
          <w:sz w:val="24"/>
          <w:szCs w:val="24"/>
        </w:rPr>
        <w:t>s</w:t>
      </w:r>
      <w:r>
        <w:rPr>
          <w:spacing w:val="1"/>
          <w:sz w:val="24"/>
          <w:szCs w:val="24"/>
        </w:rPr>
        <w:t>eca</w:t>
      </w:r>
      <w:r>
        <w:rPr>
          <w:sz w:val="24"/>
          <w:szCs w:val="24"/>
        </w:rPr>
        <w:t xml:space="preserve">ra </w:t>
      </w:r>
      <w:r>
        <w:rPr>
          <w:spacing w:val="6"/>
          <w:sz w:val="24"/>
          <w:szCs w:val="24"/>
        </w:rPr>
        <w:t xml:space="preserve"> </w:t>
      </w:r>
      <w:r>
        <w:rPr>
          <w:spacing w:val="1"/>
          <w:sz w:val="24"/>
          <w:szCs w:val="24"/>
        </w:rPr>
        <w:t>i</w:t>
      </w:r>
      <w:r>
        <w:rPr>
          <w:sz w:val="24"/>
          <w:szCs w:val="24"/>
        </w:rPr>
        <w:t>n</w:t>
      </w:r>
      <w:r>
        <w:rPr>
          <w:spacing w:val="-3"/>
          <w:sz w:val="24"/>
          <w:szCs w:val="24"/>
        </w:rPr>
        <w:t>t</w:t>
      </w:r>
      <w:r>
        <w:rPr>
          <w:spacing w:val="1"/>
          <w:sz w:val="24"/>
          <w:szCs w:val="24"/>
        </w:rPr>
        <w:t>e</w:t>
      </w:r>
      <w:r>
        <w:rPr>
          <w:sz w:val="24"/>
          <w:szCs w:val="24"/>
        </w:rPr>
        <w:t>rn</w:t>
      </w:r>
      <w:r>
        <w:rPr>
          <w:spacing w:val="1"/>
          <w:sz w:val="24"/>
          <w:szCs w:val="24"/>
        </w:rPr>
        <w:t>a</w:t>
      </w:r>
      <w:r>
        <w:rPr>
          <w:sz w:val="24"/>
          <w:szCs w:val="24"/>
        </w:rPr>
        <w:t xml:space="preserve">l </w:t>
      </w:r>
      <w:r>
        <w:rPr>
          <w:spacing w:val="5"/>
          <w:sz w:val="24"/>
          <w:szCs w:val="24"/>
        </w:rPr>
        <w:t xml:space="preserve"> </w:t>
      </w:r>
      <w:r>
        <w:rPr>
          <w:spacing w:val="-1"/>
          <w:sz w:val="24"/>
          <w:szCs w:val="24"/>
        </w:rPr>
        <w:t>P</w:t>
      </w:r>
      <w:r>
        <w:rPr>
          <w:spacing w:val="-4"/>
          <w:sz w:val="24"/>
          <w:szCs w:val="24"/>
        </w:rPr>
        <w:t>I</w:t>
      </w:r>
      <w:r>
        <w:rPr>
          <w:sz w:val="24"/>
          <w:szCs w:val="24"/>
        </w:rPr>
        <w:t xml:space="preserve">P </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aa</w:t>
      </w:r>
      <w:r>
        <w:rPr>
          <w:sz w:val="24"/>
          <w:szCs w:val="24"/>
        </w:rPr>
        <w:t xml:space="preserve">t </w:t>
      </w:r>
      <w:r>
        <w:rPr>
          <w:spacing w:val="5"/>
          <w:sz w:val="24"/>
          <w:szCs w:val="24"/>
        </w:rPr>
        <w:t xml:space="preserve"> </w:t>
      </w:r>
      <w:r>
        <w:rPr>
          <w:spacing w:val="1"/>
          <w:sz w:val="24"/>
          <w:szCs w:val="24"/>
        </w:rPr>
        <w:t>i</w:t>
      </w:r>
      <w:r>
        <w:rPr>
          <w:sz w:val="24"/>
          <w:szCs w:val="24"/>
        </w:rPr>
        <w:t xml:space="preserve">ni </w:t>
      </w:r>
      <w:r>
        <w:rPr>
          <w:spacing w:val="5"/>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z w:val="24"/>
          <w:szCs w:val="24"/>
        </w:rPr>
        <w:t xml:space="preserve">ng  </w:t>
      </w:r>
      <w:r>
        <w:rPr>
          <w:spacing w:val="1"/>
          <w:sz w:val="24"/>
          <w:szCs w:val="24"/>
        </w:rPr>
        <w:t>me</w:t>
      </w:r>
      <w:r>
        <w:rPr>
          <w:sz w:val="24"/>
          <w:szCs w:val="24"/>
        </w:rPr>
        <w:t>n</w:t>
      </w:r>
      <w:r>
        <w:rPr>
          <w:spacing w:val="1"/>
          <w:sz w:val="24"/>
          <w:szCs w:val="24"/>
        </w:rPr>
        <w:t>jala</w:t>
      </w:r>
      <w:r>
        <w:rPr>
          <w:sz w:val="24"/>
          <w:szCs w:val="24"/>
        </w:rPr>
        <w:t>n</w:t>
      </w:r>
      <w:r>
        <w:rPr>
          <w:spacing w:val="-4"/>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ko</w:t>
      </w:r>
      <w:r>
        <w:rPr>
          <w:spacing w:val="1"/>
          <w:sz w:val="24"/>
          <w:szCs w:val="24"/>
        </w:rPr>
        <w:t>mit</w:t>
      </w:r>
      <w:r>
        <w:rPr>
          <w:spacing w:val="-3"/>
          <w:sz w:val="24"/>
          <w:szCs w:val="24"/>
        </w:rPr>
        <w:t>m</w:t>
      </w:r>
      <w:r>
        <w:rPr>
          <w:spacing w:val="1"/>
          <w:sz w:val="24"/>
          <w:szCs w:val="24"/>
        </w:rPr>
        <w:t>e</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ta</w:t>
      </w:r>
      <w:r>
        <w:rPr>
          <w:sz w:val="24"/>
          <w:szCs w:val="24"/>
        </w:rPr>
        <w:t>n</w:t>
      </w:r>
      <w:r>
        <w:rPr>
          <w:spacing w:val="-4"/>
          <w:sz w:val="24"/>
          <w:szCs w:val="24"/>
        </w:rPr>
        <w:t>gg</w:t>
      </w:r>
      <w:r>
        <w:rPr>
          <w:sz w:val="24"/>
          <w:szCs w:val="24"/>
        </w:rPr>
        <w:t>u</w:t>
      </w:r>
      <w:r>
        <w:rPr>
          <w:spacing w:val="4"/>
          <w:sz w:val="24"/>
          <w:szCs w:val="24"/>
        </w:rPr>
        <w:t>n</w:t>
      </w:r>
      <w:r>
        <w:rPr>
          <w:sz w:val="24"/>
          <w:szCs w:val="24"/>
        </w:rPr>
        <w:t>g</w:t>
      </w:r>
      <w:r>
        <w:rPr>
          <w:spacing w:val="56"/>
          <w:sz w:val="24"/>
          <w:szCs w:val="24"/>
        </w:rPr>
        <w:t xml:space="preserve"> </w:t>
      </w:r>
      <w:r>
        <w:rPr>
          <w:spacing w:val="1"/>
          <w:sz w:val="24"/>
          <w:szCs w:val="24"/>
        </w:rPr>
        <w:t>ja</w:t>
      </w:r>
      <w:r>
        <w:rPr>
          <w:spacing w:val="-1"/>
          <w:sz w:val="24"/>
          <w:szCs w:val="24"/>
        </w:rPr>
        <w:t>w</w:t>
      </w:r>
      <w:r>
        <w:rPr>
          <w:spacing w:val="1"/>
          <w:sz w:val="24"/>
          <w:szCs w:val="24"/>
        </w:rPr>
        <w:t>a</w:t>
      </w:r>
      <w:r>
        <w:rPr>
          <w:sz w:val="24"/>
          <w:szCs w:val="24"/>
        </w:rPr>
        <w:t>b</w:t>
      </w:r>
      <w:r>
        <w:rPr>
          <w:spacing w:val="4"/>
          <w:sz w:val="24"/>
          <w:szCs w:val="24"/>
        </w:rPr>
        <w:t>n</w:t>
      </w:r>
      <w:r>
        <w:rPr>
          <w:spacing w:val="-8"/>
          <w:sz w:val="24"/>
          <w:szCs w:val="24"/>
        </w:rPr>
        <w:t>y</w:t>
      </w:r>
      <w:r>
        <w:rPr>
          <w:sz w:val="24"/>
          <w:szCs w:val="24"/>
        </w:rPr>
        <w:t xml:space="preserve">a </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 xml:space="preserve">i </w:t>
      </w:r>
      <w:r>
        <w:rPr>
          <w:spacing w:val="1"/>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  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ng</w:t>
      </w:r>
      <w:r>
        <w:rPr>
          <w:spacing w:val="56"/>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3"/>
          <w:sz w:val="24"/>
          <w:szCs w:val="24"/>
        </w:rPr>
        <w:t>m</w:t>
      </w:r>
      <w:r>
        <w:rPr>
          <w:spacing w:val="1"/>
          <w:sz w:val="24"/>
          <w:szCs w:val="24"/>
        </w:rPr>
        <w:t>e</w:t>
      </w:r>
      <w:r>
        <w:rPr>
          <w:sz w:val="24"/>
          <w:szCs w:val="24"/>
        </w:rPr>
        <w:t>r</w:t>
      </w:r>
      <w:r>
        <w:rPr>
          <w:spacing w:val="-2"/>
          <w:sz w:val="24"/>
          <w:szCs w:val="24"/>
        </w:rPr>
        <w:t>a</w:t>
      </w:r>
      <w:r>
        <w:rPr>
          <w:spacing w:val="1"/>
          <w:sz w:val="24"/>
          <w:szCs w:val="24"/>
        </w:rPr>
        <w:t>t</w:t>
      </w:r>
      <w:r>
        <w:rPr>
          <w:sz w:val="24"/>
          <w:szCs w:val="24"/>
        </w:rPr>
        <w:t xml:space="preserve">a </w:t>
      </w:r>
      <w:r>
        <w:rPr>
          <w:spacing w:val="1"/>
          <w:sz w:val="24"/>
          <w:szCs w:val="24"/>
        </w:rPr>
        <w:t xml:space="preserve"> </w:t>
      </w:r>
      <w:r>
        <w:rPr>
          <w:spacing w:val="-4"/>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n</w:t>
      </w:r>
      <w:r>
        <w:rPr>
          <w:spacing w:val="56"/>
          <w:sz w:val="24"/>
          <w:szCs w:val="24"/>
        </w:rPr>
        <w:t xml:space="preserve"> </w:t>
      </w:r>
      <w:r>
        <w:rPr>
          <w:spacing w:val="1"/>
          <w:sz w:val="24"/>
          <w:szCs w:val="24"/>
        </w:rPr>
        <w:t>i</w:t>
      </w:r>
      <w:r>
        <w:rPr>
          <w:spacing w:val="-3"/>
          <w:sz w:val="24"/>
          <w:szCs w:val="24"/>
        </w:rPr>
        <w:t>l</w:t>
      </w:r>
      <w:r>
        <w:rPr>
          <w:spacing w:val="1"/>
          <w:sz w:val="24"/>
          <w:szCs w:val="24"/>
        </w:rPr>
        <w:t>m</w:t>
      </w:r>
      <w:r>
        <w:rPr>
          <w:sz w:val="24"/>
          <w:szCs w:val="24"/>
        </w:rPr>
        <w:t>u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al</w:t>
      </w:r>
      <w:r>
        <w:rPr>
          <w:spacing w:val="-3"/>
          <w:sz w:val="24"/>
          <w:szCs w:val="24"/>
        </w:rPr>
        <w:t>a</w:t>
      </w:r>
      <w:r>
        <w:rPr>
          <w:sz w:val="24"/>
          <w:szCs w:val="24"/>
        </w:rPr>
        <w:t>m</w:t>
      </w:r>
      <w:r>
        <w:rPr>
          <w:spacing w:val="5"/>
          <w:sz w:val="24"/>
          <w:szCs w:val="24"/>
        </w:rPr>
        <w:t xml:space="preserve"> </w:t>
      </w:r>
      <w:r>
        <w:rPr>
          <w:spacing w:val="-4"/>
          <w:sz w:val="24"/>
          <w:szCs w:val="24"/>
        </w:rPr>
        <w:t>r</w:t>
      </w:r>
      <w:r>
        <w:rPr>
          <w:spacing w:val="1"/>
          <w:sz w:val="24"/>
          <w:szCs w:val="24"/>
        </w:rPr>
        <w:t>a</w:t>
      </w:r>
      <w:r>
        <w:rPr>
          <w:sz w:val="24"/>
          <w:szCs w:val="24"/>
        </w:rPr>
        <w:t>n</w:t>
      </w:r>
      <w:r>
        <w:rPr>
          <w:spacing w:val="-4"/>
          <w:sz w:val="24"/>
          <w:szCs w:val="24"/>
        </w:rPr>
        <w:t>g</w:t>
      </w:r>
      <w:r>
        <w:rPr>
          <w:sz w:val="24"/>
          <w:szCs w:val="24"/>
        </w:rPr>
        <w:t>ka</w:t>
      </w:r>
      <w:r>
        <w:rPr>
          <w:spacing w:val="5"/>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p</w:t>
      </w:r>
      <w:r>
        <w:rPr>
          <w:spacing w:val="-3"/>
          <w:sz w:val="24"/>
          <w:szCs w:val="24"/>
        </w:rPr>
        <w:t>e</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pub</w:t>
      </w:r>
      <w:r>
        <w:rPr>
          <w:spacing w:val="1"/>
          <w:sz w:val="24"/>
          <w:szCs w:val="24"/>
        </w:rPr>
        <w:t>li</w:t>
      </w:r>
      <w:r>
        <w:rPr>
          <w:sz w:val="24"/>
          <w:szCs w:val="24"/>
        </w:rPr>
        <w:t>k</w:t>
      </w:r>
      <w:r>
        <w:rPr>
          <w:spacing w:val="4"/>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4"/>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1"/>
          <w:sz w:val="24"/>
          <w:szCs w:val="24"/>
        </w:rPr>
        <w:t>i</w:t>
      </w:r>
      <w:r>
        <w:rPr>
          <w:spacing w:val="-3"/>
          <w:sz w:val="24"/>
          <w:szCs w:val="24"/>
        </w:rPr>
        <w:t>l</w:t>
      </w:r>
      <w:r>
        <w:rPr>
          <w:spacing w:val="1"/>
          <w:sz w:val="24"/>
          <w:szCs w:val="24"/>
        </w:rPr>
        <w:t>m</w:t>
      </w:r>
      <w:r>
        <w:rPr>
          <w:sz w:val="24"/>
          <w:szCs w:val="24"/>
        </w:rPr>
        <w:t>u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P</w:t>
      </w:r>
      <w:r>
        <w:rPr>
          <w:sz w:val="24"/>
          <w:szCs w:val="24"/>
        </w:rPr>
        <w:t>IP</w:t>
      </w:r>
      <w:r>
        <w:rPr>
          <w:spacing w:val="2"/>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mela</w:t>
      </w:r>
      <w:r>
        <w:rPr>
          <w:sz w:val="24"/>
          <w:szCs w:val="24"/>
        </w:rPr>
        <w:t>k</w:t>
      </w:r>
      <w:r>
        <w:rPr>
          <w:spacing w:val="-1"/>
          <w:sz w:val="24"/>
          <w:szCs w:val="24"/>
        </w:rPr>
        <w:t>s</w:t>
      </w:r>
      <w:r>
        <w:rPr>
          <w:spacing w:val="1"/>
          <w:sz w:val="24"/>
          <w:szCs w:val="24"/>
        </w:rPr>
        <w:t>a</w:t>
      </w:r>
      <w:r>
        <w:rPr>
          <w:sz w:val="24"/>
          <w:szCs w:val="24"/>
        </w:rPr>
        <w:t>n</w:t>
      </w:r>
      <w:r>
        <w:rPr>
          <w:spacing w:val="1"/>
          <w:sz w:val="24"/>
          <w:szCs w:val="24"/>
        </w:rPr>
        <w:t>a</w:t>
      </w:r>
      <w:r>
        <w:rPr>
          <w:spacing w:val="-4"/>
          <w:sz w:val="24"/>
          <w:szCs w:val="24"/>
        </w:rPr>
        <w:t>k</w:t>
      </w:r>
      <w:r>
        <w:rPr>
          <w:spacing w:val="1"/>
          <w:sz w:val="24"/>
          <w:szCs w:val="24"/>
        </w:rPr>
        <w:t>a</w:t>
      </w:r>
      <w:r>
        <w:rPr>
          <w:sz w:val="24"/>
          <w:szCs w:val="24"/>
        </w:rPr>
        <w:t>n</w:t>
      </w:r>
      <w:r>
        <w:rPr>
          <w:spacing w:val="6"/>
          <w:sz w:val="24"/>
          <w:szCs w:val="24"/>
        </w:rPr>
        <w:t xml:space="preserve"> </w:t>
      </w:r>
      <w:r>
        <w:rPr>
          <w:sz w:val="24"/>
          <w:szCs w:val="24"/>
        </w:rPr>
        <w:t>k</w:t>
      </w:r>
      <w:r>
        <w:rPr>
          <w:spacing w:val="1"/>
          <w:sz w:val="24"/>
          <w:szCs w:val="24"/>
        </w:rPr>
        <w:t>e</w:t>
      </w:r>
      <w:r>
        <w:rPr>
          <w:spacing w:val="-4"/>
          <w:sz w:val="24"/>
          <w:szCs w:val="24"/>
        </w:rPr>
        <w:t>g</w:t>
      </w:r>
      <w:r>
        <w:rPr>
          <w:spacing w:val="1"/>
          <w:sz w:val="24"/>
          <w:szCs w:val="24"/>
        </w:rPr>
        <w:t>iata</w:t>
      </w:r>
      <w:r>
        <w:rPr>
          <w:sz w:val="24"/>
          <w:szCs w:val="24"/>
        </w:rPr>
        <w:t>n</w:t>
      </w:r>
      <w:r>
        <w:rPr>
          <w:spacing w:val="4"/>
          <w:sz w:val="24"/>
          <w:szCs w:val="24"/>
        </w:rPr>
        <w:t xml:space="preserve"> </w:t>
      </w:r>
      <w:r>
        <w:rPr>
          <w:sz w:val="24"/>
          <w:szCs w:val="24"/>
        </w:rPr>
        <w:t>p</w:t>
      </w:r>
      <w:r>
        <w:rPr>
          <w:spacing w:val="1"/>
          <w:sz w:val="24"/>
          <w:szCs w:val="24"/>
        </w:rPr>
        <w:t>e</w:t>
      </w:r>
      <w:r>
        <w:rPr>
          <w:spacing w:val="-4"/>
          <w:sz w:val="24"/>
          <w:szCs w:val="24"/>
        </w:rPr>
        <w:t>r</w:t>
      </w:r>
      <w:r>
        <w:rPr>
          <w:spacing w:val="1"/>
          <w:sz w:val="24"/>
          <w:szCs w:val="24"/>
        </w:rPr>
        <w:t>e</w:t>
      </w:r>
      <w:r>
        <w:rPr>
          <w:sz w:val="24"/>
          <w:szCs w:val="24"/>
        </w:rPr>
        <w:t>n</w:t>
      </w:r>
      <w:r>
        <w:rPr>
          <w:spacing w:val="1"/>
          <w:sz w:val="24"/>
          <w:szCs w:val="24"/>
        </w:rPr>
        <w:t>ca</w:t>
      </w:r>
      <w:r>
        <w:rPr>
          <w:spacing w:val="-4"/>
          <w:sz w:val="24"/>
          <w:szCs w:val="24"/>
        </w:rPr>
        <w:t>n</w:t>
      </w:r>
      <w:r>
        <w:rPr>
          <w:spacing w:val="1"/>
          <w:sz w:val="24"/>
          <w:szCs w:val="24"/>
        </w:rPr>
        <w:t>aa</w:t>
      </w:r>
      <w:r>
        <w:rPr>
          <w:sz w:val="24"/>
          <w:szCs w:val="24"/>
        </w:rPr>
        <w:t>n,</w:t>
      </w:r>
      <w:r>
        <w:rPr>
          <w:spacing w:val="4"/>
          <w:sz w:val="24"/>
          <w:szCs w:val="24"/>
        </w:rPr>
        <w:t xml:space="preserve"> </w:t>
      </w:r>
      <w:r>
        <w:rPr>
          <w:spacing w:val="-4"/>
          <w:sz w:val="24"/>
          <w:szCs w:val="24"/>
        </w:rPr>
        <w:t>p</w:t>
      </w:r>
      <w:r>
        <w:rPr>
          <w:spacing w:val="1"/>
          <w:sz w:val="24"/>
          <w:szCs w:val="24"/>
        </w:rPr>
        <w:t>ela</w:t>
      </w:r>
      <w:r>
        <w:rPr>
          <w:sz w:val="24"/>
          <w:szCs w:val="24"/>
        </w:rPr>
        <w:t>k</w:t>
      </w:r>
      <w:r>
        <w:rPr>
          <w:spacing w:val="-1"/>
          <w:sz w:val="24"/>
          <w:szCs w:val="24"/>
        </w:rPr>
        <w:t>s</w:t>
      </w:r>
      <w:r>
        <w:rPr>
          <w:spacing w:val="1"/>
          <w:sz w:val="24"/>
          <w:szCs w:val="24"/>
        </w:rPr>
        <w:t>a</w:t>
      </w:r>
      <w:r>
        <w:rPr>
          <w:spacing w:val="-4"/>
          <w:sz w:val="24"/>
          <w:szCs w:val="24"/>
        </w:rPr>
        <w:t>n</w:t>
      </w:r>
      <w:r>
        <w:rPr>
          <w:spacing w:val="1"/>
          <w:sz w:val="24"/>
          <w:szCs w:val="24"/>
        </w:rPr>
        <w:t>aa</w:t>
      </w:r>
      <w:r>
        <w:rPr>
          <w:sz w:val="24"/>
          <w:szCs w:val="24"/>
        </w:rPr>
        <w:t xml:space="preserve">n, </w:t>
      </w:r>
      <w:r>
        <w:rPr>
          <w:spacing w:val="1"/>
          <w:sz w:val="24"/>
          <w:szCs w:val="24"/>
        </w:rPr>
        <w:t>e</w:t>
      </w:r>
      <w:r>
        <w:rPr>
          <w:spacing w:val="-4"/>
          <w:sz w:val="24"/>
          <w:szCs w:val="24"/>
        </w:rPr>
        <w:t>v</w:t>
      </w:r>
      <w:r>
        <w:rPr>
          <w:spacing w:val="1"/>
          <w:sz w:val="24"/>
          <w:szCs w:val="24"/>
        </w:rPr>
        <w:t>al</w:t>
      </w:r>
      <w:r>
        <w:rPr>
          <w:sz w:val="24"/>
          <w:szCs w:val="24"/>
        </w:rPr>
        <w:t>u</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r</w:t>
      </w:r>
      <w:r>
        <w:rPr>
          <w:spacing w:val="1"/>
          <w:sz w:val="24"/>
          <w:szCs w:val="24"/>
        </w:rPr>
        <w:t>ti</w:t>
      </w:r>
      <w:r>
        <w:rPr>
          <w:sz w:val="24"/>
          <w:szCs w:val="24"/>
        </w:rPr>
        <w:t>f</w:t>
      </w:r>
      <w:r>
        <w:rPr>
          <w:spacing w:val="1"/>
          <w:sz w:val="24"/>
          <w:szCs w:val="24"/>
        </w:rPr>
        <w:t>i</w:t>
      </w:r>
      <w:r>
        <w:rPr>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d</w:t>
      </w:r>
      <w:r>
        <w:rPr>
          <w:spacing w:val="-3"/>
          <w:sz w:val="24"/>
          <w:szCs w:val="24"/>
        </w:rPr>
        <w:t>a</w:t>
      </w:r>
      <w:r>
        <w:rPr>
          <w:spacing w:val="1"/>
          <w:sz w:val="24"/>
          <w:szCs w:val="24"/>
        </w:rPr>
        <w:t>l</w:t>
      </w:r>
      <w:r>
        <w:rPr>
          <w:spacing w:val="-3"/>
          <w:sz w:val="24"/>
          <w:szCs w:val="24"/>
        </w:rPr>
        <w:t>a</w:t>
      </w:r>
      <w:r>
        <w:rPr>
          <w:sz w:val="24"/>
          <w:szCs w:val="24"/>
        </w:rPr>
        <w:t>m</w:t>
      </w:r>
      <w:r>
        <w:rPr>
          <w:spacing w:val="1"/>
          <w:sz w:val="24"/>
          <w:szCs w:val="24"/>
        </w:rPr>
        <w:t xml:space="preserve"> </w:t>
      </w:r>
      <w:r>
        <w:rPr>
          <w:sz w:val="24"/>
          <w:szCs w:val="24"/>
        </w:rPr>
        <w:t>r</w:t>
      </w:r>
      <w:r>
        <w:rPr>
          <w:spacing w:val="1"/>
          <w:sz w:val="24"/>
          <w:szCs w:val="24"/>
        </w:rPr>
        <w:t>a</w:t>
      </w:r>
      <w:r>
        <w:rPr>
          <w:sz w:val="24"/>
          <w:szCs w:val="24"/>
        </w:rPr>
        <w:t>n</w:t>
      </w:r>
      <w:r>
        <w:rPr>
          <w:spacing w:val="-4"/>
          <w:sz w:val="24"/>
          <w:szCs w:val="24"/>
        </w:rPr>
        <w:t>g</w:t>
      </w:r>
      <w:r>
        <w:rPr>
          <w:sz w:val="24"/>
          <w:szCs w:val="24"/>
        </w:rPr>
        <w:t>ka</w:t>
      </w:r>
      <w:r>
        <w:rPr>
          <w:spacing w:val="1"/>
          <w:sz w:val="24"/>
          <w:szCs w:val="24"/>
        </w:rPr>
        <w:t xml:space="preserve"> mela</w:t>
      </w:r>
      <w:r>
        <w:rPr>
          <w:sz w:val="24"/>
          <w:szCs w:val="24"/>
        </w:rPr>
        <w:t>k</w:t>
      </w:r>
      <w:r>
        <w:rPr>
          <w:spacing w:val="-1"/>
          <w:sz w:val="24"/>
          <w:szCs w:val="24"/>
        </w:rPr>
        <w:t>s</w:t>
      </w:r>
      <w:r>
        <w:rPr>
          <w:spacing w:val="1"/>
          <w:sz w:val="24"/>
          <w:szCs w:val="24"/>
        </w:rPr>
        <w:t>a</w:t>
      </w:r>
      <w:r>
        <w:rPr>
          <w:sz w:val="24"/>
          <w:szCs w:val="24"/>
        </w:rPr>
        <w:t>n</w:t>
      </w:r>
      <w:r>
        <w:rPr>
          <w:spacing w:val="-3"/>
          <w:sz w:val="24"/>
          <w:szCs w:val="24"/>
        </w:rPr>
        <w:t>a</w:t>
      </w:r>
      <w:r>
        <w:rPr>
          <w:sz w:val="24"/>
          <w:szCs w:val="24"/>
        </w:rPr>
        <w:t>k</w:t>
      </w:r>
      <w:r>
        <w:rPr>
          <w:spacing w:val="1"/>
          <w:sz w:val="24"/>
          <w:szCs w:val="24"/>
        </w:rPr>
        <w:t>a</w:t>
      </w:r>
      <w:r>
        <w:rPr>
          <w:sz w:val="24"/>
          <w:szCs w:val="24"/>
        </w:rPr>
        <w:t>n k</w:t>
      </w:r>
      <w:r>
        <w:rPr>
          <w:spacing w:val="1"/>
          <w:sz w:val="24"/>
          <w:szCs w:val="24"/>
        </w:rPr>
        <w:t>e</w:t>
      </w:r>
      <w:r>
        <w:rPr>
          <w:spacing w:val="-4"/>
          <w:sz w:val="24"/>
          <w:szCs w:val="24"/>
        </w:rPr>
        <w:t>g</w:t>
      </w:r>
      <w:r>
        <w:rPr>
          <w:spacing w:val="1"/>
          <w:sz w:val="24"/>
          <w:szCs w:val="24"/>
        </w:rPr>
        <w:t>iata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2"/>
          <w:sz w:val="24"/>
          <w:szCs w:val="24"/>
        </w:rPr>
        <w:t>D</w:t>
      </w:r>
      <w:r>
        <w:rPr>
          <w:spacing w:val="5"/>
          <w:sz w:val="24"/>
          <w:szCs w:val="24"/>
        </w:rPr>
        <w:t>a</w:t>
      </w:r>
      <w:r>
        <w:rPr>
          <w:spacing w:val="-8"/>
          <w:sz w:val="24"/>
          <w:szCs w:val="24"/>
        </w:rPr>
        <w:t>y</w:t>
      </w:r>
      <w:r>
        <w:rPr>
          <w:sz w:val="24"/>
          <w:szCs w:val="24"/>
        </w:rPr>
        <w:t xml:space="preserve">a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pacing w:val="-7"/>
          <w:sz w:val="24"/>
          <w:szCs w:val="24"/>
        </w:rPr>
        <w:t>L</w:t>
      </w:r>
      <w:r>
        <w:rPr>
          <w:spacing w:val="1"/>
          <w:sz w:val="24"/>
          <w:szCs w:val="24"/>
        </w:rPr>
        <w:t>a</w:t>
      </w:r>
      <w:r>
        <w:rPr>
          <w:sz w:val="24"/>
          <w:szCs w:val="24"/>
        </w:rPr>
        <w:t>u</w:t>
      </w:r>
      <w:r>
        <w:rPr>
          <w:spacing w:val="1"/>
          <w:sz w:val="24"/>
          <w:szCs w:val="24"/>
        </w:rPr>
        <w:t>t</w:t>
      </w:r>
      <w:r>
        <w:rPr>
          <w:sz w:val="24"/>
          <w:szCs w:val="24"/>
        </w:rPr>
        <w:t>.</w:t>
      </w:r>
    </w:p>
    <w:p w14:paraId="1AC760FB" w14:textId="77777777" w:rsidR="0003011E" w:rsidRDefault="003704B3">
      <w:pPr>
        <w:spacing w:before="3" w:line="360" w:lineRule="auto"/>
        <w:ind w:left="445" w:right="81" w:firstLine="284"/>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1"/>
          <w:sz w:val="24"/>
          <w:szCs w:val="24"/>
        </w:rPr>
        <w:t>P</w:t>
      </w:r>
      <w:r>
        <w:rPr>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elai</w:t>
      </w:r>
      <w:r>
        <w:rPr>
          <w:sz w:val="24"/>
          <w:szCs w:val="24"/>
        </w:rPr>
        <w:t>n</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pro</w:t>
      </w:r>
      <w:r>
        <w:rPr>
          <w:spacing w:val="-4"/>
          <w:sz w:val="24"/>
          <w:szCs w:val="24"/>
        </w:rPr>
        <w:t>g</w:t>
      </w:r>
      <w:r>
        <w:rPr>
          <w:sz w:val="24"/>
          <w:szCs w:val="24"/>
        </w:rPr>
        <w:t>r</w:t>
      </w:r>
      <w:r>
        <w:rPr>
          <w:spacing w:val="1"/>
          <w:sz w:val="24"/>
          <w:szCs w:val="24"/>
        </w:rPr>
        <w:t>a</w:t>
      </w:r>
      <w:r>
        <w:rPr>
          <w:sz w:val="24"/>
          <w:szCs w:val="24"/>
        </w:rPr>
        <w:t>m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d</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3"/>
          <w:sz w:val="24"/>
          <w:szCs w:val="24"/>
        </w:rPr>
        <w:t>t</w:t>
      </w:r>
      <w:r>
        <w:rPr>
          <w:spacing w:val="1"/>
          <w:sz w:val="24"/>
          <w:szCs w:val="24"/>
        </w:rPr>
        <w:t>a</w:t>
      </w:r>
      <w:r>
        <w:rPr>
          <w:spacing w:val="5"/>
          <w:sz w:val="24"/>
          <w:szCs w:val="24"/>
        </w:rPr>
        <w:t>s</w:t>
      </w:r>
      <w:r>
        <w:rPr>
          <w:sz w:val="24"/>
          <w:szCs w:val="24"/>
        </w:rPr>
        <w:t>i</w:t>
      </w:r>
      <w:r>
        <w:rPr>
          <w:spacing w:val="1"/>
          <w:sz w:val="24"/>
          <w:szCs w:val="24"/>
        </w:rPr>
        <w:t xml:space="preserve"> </w:t>
      </w:r>
      <w:r>
        <w:rPr>
          <w:spacing w:val="-3"/>
          <w:sz w:val="24"/>
          <w:szCs w:val="24"/>
        </w:rPr>
        <w:t>j</w:t>
      </w:r>
      <w:r>
        <w:rPr>
          <w:sz w:val="24"/>
          <w:szCs w:val="24"/>
        </w:rPr>
        <w:t>u</w:t>
      </w:r>
      <w:r>
        <w:rPr>
          <w:spacing w:val="-4"/>
          <w:sz w:val="24"/>
          <w:szCs w:val="24"/>
        </w:rPr>
        <w:t>g</w:t>
      </w:r>
      <w:r>
        <w:rPr>
          <w:sz w:val="24"/>
          <w:szCs w:val="24"/>
        </w:rPr>
        <w:t>a</w:t>
      </w:r>
      <w:r>
        <w:rPr>
          <w:spacing w:val="1"/>
          <w:sz w:val="24"/>
          <w:szCs w:val="24"/>
        </w:rPr>
        <w:t xml:space="preserve"> me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 d</w:t>
      </w:r>
      <w:r>
        <w:rPr>
          <w:spacing w:val="1"/>
          <w:sz w:val="24"/>
          <w:szCs w:val="24"/>
        </w:rPr>
        <w:t>i</w:t>
      </w:r>
      <w:r>
        <w:rPr>
          <w:sz w:val="24"/>
          <w:szCs w:val="24"/>
        </w:rPr>
        <w:t>k</w:t>
      </w:r>
      <w:r>
        <w:rPr>
          <w:spacing w:val="1"/>
          <w:sz w:val="24"/>
          <w:szCs w:val="24"/>
        </w:rPr>
        <w:t>la</w:t>
      </w:r>
      <w:r>
        <w:rPr>
          <w:sz w:val="24"/>
          <w:szCs w:val="24"/>
        </w:rPr>
        <w:t>t k</w:t>
      </w:r>
      <w:r>
        <w:rPr>
          <w:spacing w:val="1"/>
          <w:sz w:val="24"/>
          <w:szCs w:val="24"/>
        </w:rPr>
        <w:t>ete</w:t>
      </w:r>
      <w:r>
        <w:rPr>
          <w:sz w:val="24"/>
          <w:szCs w:val="24"/>
        </w:rPr>
        <w:t>r</w:t>
      </w:r>
      <w:r>
        <w:rPr>
          <w:spacing w:val="-2"/>
          <w:sz w:val="24"/>
          <w:szCs w:val="24"/>
        </w:rPr>
        <w:t>a</w:t>
      </w:r>
      <w:r>
        <w:rPr>
          <w:spacing w:val="1"/>
          <w:sz w:val="24"/>
          <w:szCs w:val="24"/>
        </w:rPr>
        <w:t>m</w:t>
      </w:r>
      <w:r>
        <w:rPr>
          <w:sz w:val="24"/>
          <w:szCs w:val="24"/>
        </w:rPr>
        <w:t>p</w:t>
      </w:r>
      <w:r>
        <w:rPr>
          <w:spacing w:val="1"/>
          <w:sz w:val="24"/>
          <w:szCs w:val="24"/>
        </w:rPr>
        <w:t>i</w:t>
      </w:r>
      <w:r>
        <w:rPr>
          <w:spacing w:val="-3"/>
          <w:sz w:val="24"/>
          <w:szCs w:val="24"/>
        </w:rPr>
        <w:t>l</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ea</w:t>
      </w:r>
      <w:r>
        <w:rPr>
          <w:spacing w:val="-4"/>
          <w:sz w:val="24"/>
          <w:szCs w:val="24"/>
        </w:rPr>
        <w:t>h</w:t>
      </w:r>
      <w:r>
        <w:rPr>
          <w:spacing w:val="1"/>
          <w:sz w:val="24"/>
          <w:szCs w:val="24"/>
        </w:rPr>
        <w:t>lia</w:t>
      </w:r>
      <w:r>
        <w:rPr>
          <w:sz w:val="24"/>
          <w:szCs w:val="24"/>
        </w:rPr>
        <w:t>n</w:t>
      </w:r>
      <w:r>
        <w:rPr>
          <w:spacing w:val="4"/>
          <w:sz w:val="24"/>
          <w:szCs w:val="24"/>
        </w:rPr>
        <w:t xml:space="preserve"> </w:t>
      </w:r>
      <w:r>
        <w:rPr>
          <w:sz w:val="24"/>
          <w:szCs w:val="24"/>
        </w:rPr>
        <w:t>p</w:t>
      </w:r>
      <w:r>
        <w:rPr>
          <w:spacing w:val="-3"/>
          <w:sz w:val="24"/>
          <w:szCs w:val="24"/>
        </w:rPr>
        <w:t>e</w:t>
      </w:r>
      <w:r>
        <w:rPr>
          <w:spacing w:val="1"/>
          <w:sz w:val="24"/>
          <w:szCs w:val="24"/>
        </w:rPr>
        <w:t>la</w:t>
      </w:r>
      <w:r>
        <w:rPr>
          <w:sz w:val="24"/>
          <w:szCs w:val="24"/>
        </w:rPr>
        <w:t>u</w:t>
      </w:r>
      <w:r>
        <w:rPr>
          <w:spacing w:val="1"/>
          <w:sz w:val="24"/>
          <w:szCs w:val="24"/>
        </w:rPr>
        <w:t>t</w:t>
      </w:r>
      <w:r>
        <w:rPr>
          <w:sz w:val="24"/>
          <w:szCs w:val="24"/>
        </w:rPr>
        <w:t xml:space="preserve">. </w:t>
      </w:r>
      <w:r>
        <w:rPr>
          <w:spacing w:val="2"/>
          <w:sz w:val="24"/>
          <w:szCs w:val="24"/>
        </w:rPr>
        <w:t>J</w:t>
      </w:r>
      <w:r>
        <w:rPr>
          <w:spacing w:val="1"/>
          <w:sz w:val="24"/>
          <w:szCs w:val="24"/>
        </w:rPr>
        <w:t>a</w:t>
      </w:r>
      <w:r>
        <w:rPr>
          <w:spacing w:val="-1"/>
          <w:sz w:val="24"/>
          <w:szCs w:val="24"/>
        </w:rPr>
        <w:t>s</w:t>
      </w:r>
      <w:r>
        <w:rPr>
          <w:sz w:val="24"/>
          <w:szCs w:val="24"/>
        </w:rPr>
        <w:t>a</w:t>
      </w:r>
      <w:r>
        <w:rPr>
          <w:spacing w:val="5"/>
          <w:sz w:val="24"/>
          <w:szCs w:val="24"/>
        </w:rPr>
        <w:t xml:space="preserve"> </w:t>
      </w:r>
      <w:r>
        <w:rPr>
          <w:spacing w:val="1"/>
          <w:sz w:val="24"/>
          <w:szCs w:val="24"/>
        </w:rPr>
        <w:t>l</w:t>
      </w:r>
      <w:r>
        <w:rPr>
          <w:spacing w:val="-3"/>
          <w:sz w:val="24"/>
          <w:szCs w:val="24"/>
        </w:rPr>
        <w:t>a</w:t>
      </w:r>
      <w:r>
        <w:rPr>
          <w:spacing w:val="-4"/>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ni</w:t>
      </w:r>
      <w:r>
        <w:rPr>
          <w:spacing w:val="5"/>
          <w:sz w:val="24"/>
          <w:szCs w:val="24"/>
        </w:rPr>
        <w:t xml:space="preserve"> </w:t>
      </w:r>
      <w:r>
        <w:rPr>
          <w:spacing w:val="-1"/>
          <w:sz w:val="24"/>
          <w:szCs w:val="24"/>
        </w:rPr>
        <w:t>s</w:t>
      </w:r>
      <w:r>
        <w:rPr>
          <w:spacing w:val="1"/>
          <w:sz w:val="24"/>
          <w:szCs w:val="24"/>
        </w:rPr>
        <w:t>elai</w:t>
      </w:r>
      <w:r>
        <w:rPr>
          <w:sz w:val="24"/>
          <w:szCs w:val="24"/>
        </w:rPr>
        <w:t>n</w:t>
      </w:r>
      <w:r>
        <w:rPr>
          <w:spacing w:val="4"/>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ete</w:t>
      </w:r>
      <w:r>
        <w:rPr>
          <w:spacing w:val="-4"/>
          <w:sz w:val="24"/>
          <w:szCs w:val="24"/>
        </w:rPr>
        <w:t>r</w:t>
      </w:r>
      <w:r>
        <w:rPr>
          <w:spacing w:val="1"/>
          <w:sz w:val="24"/>
          <w:szCs w:val="24"/>
        </w:rPr>
        <w:t>am</w:t>
      </w:r>
      <w:r>
        <w:rPr>
          <w:sz w:val="24"/>
          <w:szCs w:val="24"/>
        </w:rPr>
        <w:t>p</w:t>
      </w:r>
      <w:r>
        <w:rPr>
          <w:spacing w:val="-3"/>
          <w:sz w:val="24"/>
          <w:szCs w:val="24"/>
        </w:rPr>
        <w:t>i</w:t>
      </w:r>
      <w:r>
        <w:rPr>
          <w:spacing w:val="1"/>
          <w:sz w:val="24"/>
          <w:szCs w:val="24"/>
        </w:rPr>
        <w:t>la</w:t>
      </w:r>
      <w:r>
        <w:rPr>
          <w:sz w:val="24"/>
          <w:szCs w:val="24"/>
        </w:rPr>
        <w:t>n ko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 xml:space="preserve">i </w:t>
      </w:r>
      <w:r>
        <w:rPr>
          <w:spacing w:val="1"/>
          <w:sz w:val="24"/>
          <w:szCs w:val="24"/>
        </w:rPr>
        <w:t>i</w:t>
      </w:r>
      <w:r>
        <w:rPr>
          <w:spacing w:val="-3"/>
          <w:sz w:val="24"/>
          <w:szCs w:val="24"/>
        </w:rPr>
        <w:t>j</w:t>
      </w:r>
      <w:r>
        <w:rPr>
          <w:spacing w:val="1"/>
          <w:sz w:val="24"/>
          <w:szCs w:val="24"/>
        </w:rPr>
        <w:t>a</w:t>
      </w:r>
      <w:r>
        <w:rPr>
          <w:spacing w:val="-1"/>
          <w:sz w:val="24"/>
          <w:szCs w:val="24"/>
        </w:rPr>
        <w:t>s</w:t>
      </w:r>
      <w:r>
        <w:rPr>
          <w:spacing w:val="1"/>
          <w:sz w:val="24"/>
          <w:szCs w:val="24"/>
        </w:rPr>
        <w:t>a</w:t>
      </w:r>
      <w:r>
        <w:rPr>
          <w:sz w:val="24"/>
          <w:szCs w:val="24"/>
        </w:rPr>
        <w:t>h</w:t>
      </w:r>
      <w:r>
        <w:rPr>
          <w:spacing w:val="3"/>
          <w:sz w:val="24"/>
          <w:szCs w:val="24"/>
        </w:rPr>
        <w:t xml:space="preserve"> </w:t>
      </w:r>
      <w:r>
        <w:rPr>
          <w:spacing w:val="-4"/>
          <w:sz w:val="24"/>
          <w:szCs w:val="24"/>
        </w:rPr>
        <w:t>p</w:t>
      </w:r>
      <w:r>
        <w:rPr>
          <w:spacing w:val="1"/>
          <w:sz w:val="24"/>
          <w:szCs w:val="24"/>
        </w:rPr>
        <w:t>a</w:t>
      </w:r>
      <w:r>
        <w:rPr>
          <w:sz w:val="24"/>
          <w:szCs w:val="24"/>
        </w:rPr>
        <w:t>ra</w:t>
      </w:r>
      <w:r>
        <w:rPr>
          <w:spacing w:val="4"/>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w:t>
      </w:r>
      <w:r>
        <w:rPr>
          <w:sz w:val="24"/>
          <w:szCs w:val="24"/>
        </w:rPr>
        <w:t xml:space="preserve">ut </w:t>
      </w:r>
      <w:r>
        <w:rPr>
          <w:spacing w:val="1"/>
          <w:sz w:val="24"/>
          <w:szCs w:val="24"/>
        </w:rPr>
        <w:t>j</w:t>
      </w:r>
      <w:r>
        <w:rPr>
          <w:sz w:val="24"/>
          <w:szCs w:val="24"/>
        </w:rPr>
        <w:t>u</w:t>
      </w:r>
      <w:r>
        <w:rPr>
          <w:spacing w:val="-4"/>
          <w:sz w:val="24"/>
          <w:szCs w:val="24"/>
        </w:rPr>
        <w:t>g</w:t>
      </w:r>
      <w:r>
        <w:rPr>
          <w:sz w:val="24"/>
          <w:szCs w:val="24"/>
        </w:rPr>
        <w:t>a</w:t>
      </w:r>
      <w:r>
        <w:rPr>
          <w:spacing w:val="4"/>
          <w:sz w:val="24"/>
          <w:szCs w:val="24"/>
        </w:rPr>
        <w:t xml:space="preserve"> </w:t>
      </w:r>
      <w:r>
        <w:rPr>
          <w:spacing w:val="1"/>
          <w:sz w:val="24"/>
          <w:szCs w:val="24"/>
        </w:rPr>
        <w:t>me</w:t>
      </w:r>
      <w:r>
        <w:rPr>
          <w:sz w:val="24"/>
          <w:szCs w:val="24"/>
        </w:rPr>
        <w:t>n</w:t>
      </w:r>
      <w:r>
        <w:rPr>
          <w:spacing w:val="-4"/>
          <w:sz w:val="24"/>
          <w:szCs w:val="24"/>
        </w:rPr>
        <w:t>y</w:t>
      </w:r>
      <w:r>
        <w:rPr>
          <w:spacing w:val="1"/>
          <w:sz w:val="24"/>
          <w:szCs w:val="24"/>
        </w:rPr>
        <w:t>ele</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4"/>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ea</w:t>
      </w:r>
      <w:r>
        <w:rPr>
          <w:spacing w:val="-4"/>
          <w:sz w:val="24"/>
          <w:szCs w:val="24"/>
        </w:rPr>
        <w:t>h</w:t>
      </w:r>
      <w:r>
        <w:rPr>
          <w:spacing w:val="-3"/>
          <w:sz w:val="24"/>
          <w:szCs w:val="24"/>
        </w:rPr>
        <w:t>l</w:t>
      </w:r>
      <w:r>
        <w:rPr>
          <w:spacing w:val="1"/>
          <w:sz w:val="24"/>
          <w:szCs w:val="24"/>
        </w:rPr>
        <w:t>ia</w:t>
      </w:r>
      <w:r>
        <w:rPr>
          <w:sz w:val="24"/>
          <w:szCs w:val="24"/>
        </w:rPr>
        <w:t>n p</w:t>
      </w:r>
      <w:r>
        <w:rPr>
          <w:spacing w:val="1"/>
          <w:sz w:val="24"/>
          <w:szCs w:val="24"/>
        </w:rPr>
        <w:t>ela</w:t>
      </w:r>
      <w:r>
        <w:rPr>
          <w:sz w:val="24"/>
          <w:szCs w:val="24"/>
        </w:rPr>
        <w:t>ut</w:t>
      </w:r>
      <w:r>
        <w:rPr>
          <w:spacing w:val="-3"/>
          <w:sz w:val="24"/>
          <w:szCs w:val="24"/>
        </w:rPr>
        <w:t xml:space="preserve"> </w:t>
      </w:r>
      <w:r>
        <w:rPr>
          <w:spacing w:val="1"/>
          <w:sz w:val="24"/>
          <w:szCs w:val="24"/>
        </w:rPr>
        <w:t>a</w:t>
      </w:r>
      <w:r>
        <w:rPr>
          <w:sz w:val="24"/>
          <w:szCs w:val="24"/>
        </w:rPr>
        <w:t>n</w:t>
      </w:r>
      <w:r>
        <w:rPr>
          <w:spacing w:val="1"/>
          <w:sz w:val="24"/>
          <w:szCs w:val="24"/>
        </w:rPr>
        <w:t>ta</w:t>
      </w:r>
      <w:r>
        <w:rPr>
          <w:spacing w:val="-4"/>
          <w:sz w:val="24"/>
          <w:szCs w:val="24"/>
        </w:rPr>
        <w:t>r</w:t>
      </w:r>
      <w:r>
        <w:rPr>
          <w:sz w:val="24"/>
          <w:szCs w:val="24"/>
        </w:rPr>
        <w:t>a</w:t>
      </w:r>
      <w:r>
        <w:rPr>
          <w:spacing w:val="1"/>
          <w:sz w:val="24"/>
          <w:szCs w:val="24"/>
        </w:rPr>
        <w:t xml:space="preserve"> </w:t>
      </w:r>
      <w:r>
        <w:rPr>
          <w:spacing w:val="-3"/>
          <w:sz w:val="24"/>
          <w:szCs w:val="24"/>
        </w:rPr>
        <w:t>l</w:t>
      </w:r>
      <w:r>
        <w:rPr>
          <w:spacing w:val="1"/>
          <w:sz w:val="24"/>
          <w:szCs w:val="24"/>
        </w:rPr>
        <w:t>ai</w:t>
      </w:r>
      <w:r>
        <w:rPr>
          <w:sz w:val="24"/>
          <w:szCs w:val="24"/>
        </w:rPr>
        <w:t xml:space="preserve">n </w:t>
      </w:r>
      <w:r>
        <w:rPr>
          <w:spacing w:val="-1"/>
          <w:sz w:val="24"/>
          <w:szCs w:val="24"/>
        </w:rPr>
        <w:t>s</w:t>
      </w:r>
      <w:r>
        <w:rPr>
          <w:spacing w:val="1"/>
          <w:sz w:val="24"/>
          <w:szCs w:val="24"/>
        </w:rPr>
        <w:t>e</w:t>
      </w:r>
      <w:r>
        <w:rPr>
          <w:sz w:val="24"/>
          <w:szCs w:val="24"/>
        </w:rPr>
        <w:t>p</w:t>
      </w:r>
      <w:r>
        <w:rPr>
          <w:spacing w:val="1"/>
          <w:sz w:val="24"/>
          <w:szCs w:val="24"/>
        </w:rPr>
        <w:t>e</w:t>
      </w:r>
      <w:r>
        <w:rPr>
          <w:spacing w:val="-4"/>
          <w:sz w:val="24"/>
          <w:szCs w:val="24"/>
        </w:rPr>
        <w:t>r</w:t>
      </w:r>
      <w:r>
        <w:rPr>
          <w:spacing w:val="1"/>
          <w:sz w:val="24"/>
          <w:szCs w:val="24"/>
        </w:rPr>
        <w:t>t</w:t>
      </w:r>
      <w:r>
        <w:rPr>
          <w:sz w:val="24"/>
          <w:szCs w:val="24"/>
        </w:rPr>
        <w:t>i</w:t>
      </w:r>
      <w:r>
        <w:rPr>
          <w:spacing w:val="1"/>
          <w:sz w:val="24"/>
          <w:szCs w:val="24"/>
        </w:rPr>
        <w:t xml:space="preserve"> </w:t>
      </w:r>
      <w:r>
        <w:rPr>
          <w:spacing w:val="-4"/>
          <w:sz w:val="24"/>
          <w:szCs w:val="24"/>
        </w:rPr>
        <w:t>B</w:t>
      </w:r>
      <w:r>
        <w:rPr>
          <w:spacing w:val="-1"/>
          <w:sz w:val="24"/>
          <w:szCs w:val="24"/>
        </w:rPr>
        <w:t>S</w:t>
      </w:r>
      <w:r>
        <w:rPr>
          <w:spacing w:val="1"/>
          <w:sz w:val="24"/>
          <w:szCs w:val="24"/>
        </w:rPr>
        <w:t>T</w:t>
      </w:r>
      <w:r>
        <w:rPr>
          <w:sz w:val="24"/>
          <w:szCs w:val="24"/>
        </w:rPr>
        <w:t xml:space="preserve">, </w:t>
      </w:r>
      <w:r>
        <w:rPr>
          <w:spacing w:val="2"/>
          <w:sz w:val="24"/>
          <w:szCs w:val="24"/>
        </w:rPr>
        <w:t>A</w:t>
      </w:r>
      <w:r>
        <w:rPr>
          <w:spacing w:val="-1"/>
          <w:sz w:val="24"/>
          <w:szCs w:val="24"/>
        </w:rPr>
        <w:t>F</w:t>
      </w:r>
      <w:r>
        <w:rPr>
          <w:spacing w:val="-6"/>
          <w:sz w:val="24"/>
          <w:szCs w:val="24"/>
        </w:rPr>
        <w:t>F</w:t>
      </w:r>
      <w:r>
        <w:rPr>
          <w:sz w:val="24"/>
          <w:szCs w:val="24"/>
        </w:rPr>
        <w:t>,</w:t>
      </w:r>
      <w:r>
        <w:rPr>
          <w:spacing w:val="4"/>
          <w:sz w:val="24"/>
          <w:szCs w:val="24"/>
        </w:rPr>
        <w:t xml:space="preserve"> </w:t>
      </w:r>
      <w:r>
        <w:rPr>
          <w:spacing w:val="2"/>
          <w:sz w:val="24"/>
          <w:szCs w:val="24"/>
        </w:rPr>
        <w:t>M</w:t>
      </w:r>
      <w:r>
        <w:rPr>
          <w:spacing w:val="-6"/>
          <w:sz w:val="24"/>
          <w:szCs w:val="24"/>
        </w:rPr>
        <w:t>F</w:t>
      </w:r>
      <w:r>
        <w:rPr>
          <w:spacing w:val="2"/>
          <w:sz w:val="24"/>
          <w:szCs w:val="24"/>
        </w:rPr>
        <w:t>A</w:t>
      </w:r>
      <w:r>
        <w:rPr>
          <w:sz w:val="24"/>
          <w:szCs w:val="24"/>
        </w:rPr>
        <w:t xml:space="preserve">, </w:t>
      </w:r>
      <w:r>
        <w:rPr>
          <w:spacing w:val="-1"/>
          <w:sz w:val="24"/>
          <w:szCs w:val="24"/>
        </w:rPr>
        <w:t>SDSD</w:t>
      </w:r>
      <w:r>
        <w:rPr>
          <w:sz w:val="24"/>
          <w:szCs w:val="24"/>
        </w:rPr>
        <w:t>,</w:t>
      </w:r>
      <w:r>
        <w:rPr>
          <w:spacing w:val="6"/>
          <w:sz w:val="24"/>
          <w:szCs w:val="24"/>
        </w:rPr>
        <w:t xml:space="preserve"> </w:t>
      </w:r>
      <w:r>
        <w:rPr>
          <w:sz w:val="24"/>
          <w:szCs w:val="24"/>
        </w:rPr>
        <w:t>d</w:t>
      </w:r>
      <w:r>
        <w:rPr>
          <w:spacing w:val="1"/>
          <w:sz w:val="24"/>
          <w:szCs w:val="24"/>
        </w:rPr>
        <w:t>ll</w:t>
      </w:r>
      <w:r>
        <w:rPr>
          <w:sz w:val="24"/>
          <w:szCs w:val="24"/>
        </w:rPr>
        <w:t>.</w:t>
      </w:r>
    </w:p>
    <w:p w14:paraId="6DE04603" w14:textId="5D4C0526" w:rsidR="0003011E" w:rsidRDefault="003704B3">
      <w:pPr>
        <w:spacing w:before="7" w:line="358" w:lineRule="auto"/>
        <w:ind w:left="445" w:right="82" w:firstLine="284"/>
        <w:jc w:val="both"/>
        <w:rPr>
          <w:sz w:val="24"/>
          <w:szCs w:val="24"/>
        </w:rPr>
      </w:pPr>
      <w:r>
        <w:rPr>
          <w:spacing w:val="-1"/>
          <w:sz w:val="24"/>
          <w:szCs w:val="24"/>
        </w:rPr>
        <w:t>D</w:t>
      </w:r>
      <w:r>
        <w:rPr>
          <w:spacing w:val="1"/>
          <w:sz w:val="24"/>
          <w:szCs w:val="24"/>
        </w:rPr>
        <w:t>ala</w:t>
      </w:r>
      <w:r>
        <w:rPr>
          <w:sz w:val="24"/>
          <w:szCs w:val="24"/>
        </w:rPr>
        <w:t xml:space="preserve">m  </w:t>
      </w:r>
      <w:r>
        <w:rPr>
          <w:spacing w:val="3"/>
          <w:sz w:val="24"/>
          <w:szCs w:val="24"/>
        </w:rPr>
        <w:t xml:space="preserve"> </w:t>
      </w:r>
      <w:r>
        <w:rPr>
          <w:sz w:val="24"/>
          <w:szCs w:val="24"/>
        </w:rPr>
        <w:t>pro</w:t>
      </w:r>
      <w:r>
        <w:rPr>
          <w:spacing w:val="-1"/>
          <w:sz w:val="24"/>
          <w:szCs w:val="24"/>
        </w:rPr>
        <w:t>s</w:t>
      </w:r>
      <w:r>
        <w:rPr>
          <w:spacing w:val="1"/>
          <w:sz w:val="24"/>
          <w:szCs w:val="24"/>
        </w:rPr>
        <w:t>e</w:t>
      </w:r>
      <w:r>
        <w:rPr>
          <w:sz w:val="24"/>
          <w:szCs w:val="24"/>
        </w:rPr>
        <w:t>s   p</w:t>
      </w:r>
      <w:r>
        <w:rPr>
          <w:spacing w:val="1"/>
          <w:sz w:val="24"/>
          <w:szCs w:val="24"/>
        </w:rPr>
        <w:t>e</w:t>
      </w:r>
      <w:r>
        <w:rPr>
          <w:spacing w:val="4"/>
          <w:sz w:val="24"/>
          <w:szCs w:val="24"/>
        </w:rPr>
        <w:t>n</w:t>
      </w:r>
      <w:r>
        <w:rPr>
          <w:spacing w:val="-8"/>
          <w:sz w:val="24"/>
          <w:szCs w:val="24"/>
        </w:rPr>
        <w:t>y</w:t>
      </w:r>
      <w:r>
        <w:rPr>
          <w:spacing w:val="1"/>
          <w:sz w:val="24"/>
          <w:szCs w:val="24"/>
        </w:rPr>
        <w:t>ele</w:t>
      </w:r>
      <w:r>
        <w:rPr>
          <w:sz w:val="24"/>
          <w:szCs w:val="24"/>
        </w:rPr>
        <w:t>n</w:t>
      </w:r>
      <w:r>
        <w:rPr>
          <w:spacing w:val="-4"/>
          <w:sz w:val="24"/>
          <w:szCs w:val="24"/>
        </w:rPr>
        <w:t>gg</w:t>
      </w:r>
      <w:r>
        <w:rPr>
          <w:spacing w:val="1"/>
          <w:sz w:val="24"/>
          <w:szCs w:val="24"/>
        </w:rPr>
        <w:t>a</w:t>
      </w:r>
      <w:r>
        <w:rPr>
          <w:sz w:val="24"/>
          <w:szCs w:val="24"/>
        </w:rPr>
        <w:t>r</w:t>
      </w:r>
      <w:r>
        <w:rPr>
          <w:spacing w:val="1"/>
          <w:sz w:val="24"/>
          <w:szCs w:val="24"/>
        </w:rPr>
        <w:t>aa</w:t>
      </w:r>
      <w:r>
        <w:rPr>
          <w:sz w:val="24"/>
          <w:szCs w:val="24"/>
        </w:rPr>
        <w:t xml:space="preserve">n  </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pacing w:val="-3"/>
          <w:sz w:val="24"/>
          <w:szCs w:val="24"/>
        </w:rPr>
        <w:t>t</w:t>
      </w:r>
      <w:r>
        <w:rPr>
          <w:spacing w:val="4"/>
          <w:sz w:val="24"/>
          <w:szCs w:val="24"/>
        </w:rPr>
        <w:t>n</w:t>
      </w:r>
      <w:r>
        <w:rPr>
          <w:spacing w:val="-8"/>
          <w:sz w:val="24"/>
          <w:szCs w:val="24"/>
        </w:rPr>
        <w:t>y</w:t>
      </w:r>
      <w:r>
        <w:rPr>
          <w:spacing w:val="1"/>
          <w:sz w:val="24"/>
          <w:szCs w:val="24"/>
        </w:rPr>
        <w:t>a</w:t>
      </w:r>
      <w:r>
        <w:rPr>
          <w:sz w:val="24"/>
          <w:szCs w:val="24"/>
        </w:rPr>
        <w:t>,</w:t>
      </w:r>
      <w:r w:rsidR="002724F7">
        <w:rPr>
          <w:sz w:val="24"/>
          <w:szCs w:val="24"/>
          <w:lang w:val="id-ID"/>
        </w:rPr>
        <w:t xml:space="preserve"> </w:t>
      </w: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 xml:space="preserve">k  </w:t>
      </w:r>
      <w:r>
        <w:rPr>
          <w:spacing w:val="2"/>
          <w:sz w:val="24"/>
          <w:szCs w:val="24"/>
        </w:rPr>
        <w:t xml:space="preserve"> </w:t>
      </w:r>
      <w:r>
        <w:rPr>
          <w:spacing w:val="-4"/>
          <w:sz w:val="24"/>
          <w:szCs w:val="24"/>
        </w:rPr>
        <w:t>I</w:t>
      </w:r>
      <w:r>
        <w:rPr>
          <w:spacing w:val="1"/>
          <w:sz w:val="24"/>
          <w:szCs w:val="24"/>
        </w:rPr>
        <w:t>lm</w:t>
      </w:r>
      <w:r>
        <w:rPr>
          <w:sz w:val="24"/>
          <w:szCs w:val="24"/>
        </w:rPr>
        <w:t xml:space="preserve">u  </w:t>
      </w:r>
      <w:r>
        <w:rPr>
          <w:spacing w:val="2"/>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  (</w:t>
      </w:r>
      <w:r>
        <w:rPr>
          <w:spacing w:val="2"/>
          <w:sz w:val="24"/>
          <w:szCs w:val="24"/>
        </w:rPr>
        <w:t>P</w:t>
      </w:r>
      <w:r>
        <w:rPr>
          <w:spacing w:val="-4"/>
          <w:sz w:val="24"/>
          <w:szCs w:val="24"/>
        </w:rPr>
        <w:t>I</w:t>
      </w:r>
      <w:r>
        <w:rPr>
          <w:spacing w:val="-1"/>
          <w:sz w:val="24"/>
          <w:szCs w:val="24"/>
        </w:rPr>
        <w:t>P</w:t>
      </w:r>
      <w:r>
        <w:rPr>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4"/>
          <w:sz w:val="24"/>
          <w:szCs w:val="24"/>
        </w:rPr>
        <w:t xml:space="preserve">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pacing w:val="-4"/>
          <w:sz w:val="24"/>
          <w:szCs w:val="24"/>
        </w:rPr>
        <w:t>k</w:t>
      </w:r>
      <w:r>
        <w:rPr>
          <w:spacing w:val="1"/>
          <w:sz w:val="24"/>
          <w:szCs w:val="24"/>
        </w:rPr>
        <w:t>a</w:t>
      </w:r>
      <w:r>
        <w:rPr>
          <w:sz w:val="24"/>
          <w:szCs w:val="24"/>
        </w:rPr>
        <w:t>n</w:t>
      </w:r>
      <w:r>
        <w:rPr>
          <w:spacing w:val="8"/>
          <w:sz w:val="24"/>
          <w:szCs w:val="24"/>
        </w:rPr>
        <w:t xml:space="preserve"> </w:t>
      </w:r>
      <w:r>
        <w:rPr>
          <w:sz w:val="24"/>
          <w:szCs w:val="24"/>
        </w:rPr>
        <w:t>f</w:t>
      </w:r>
      <w:r>
        <w:rPr>
          <w:spacing w:val="1"/>
          <w:sz w:val="24"/>
          <w:szCs w:val="24"/>
        </w:rPr>
        <w:t>a</w:t>
      </w:r>
      <w:r>
        <w:rPr>
          <w:spacing w:val="-1"/>
          <w:sz w:val="24"/>
          <w:szCs w:val="24"/>
        </w:rPr>
        <w:t>s</w:t>
      </w:r>
      <w:r>
        <w:rPr>
          <w:spacing w:val="1"/>
          <w:sz w:val="24"/>
          <w:szCs w:val="24"/>
        </w:rPr>
        <w:t>i</w:t>
      </w:r>
      <w:r>
        <w:rPr>
          <w:spacing w:val="-3"/>
          <w:sz w:val="24"/>
          <w:szCs w:val="24"/>
        </w:rPr>
        <w:t>l</w:t>
      </w:r>
      <w:r w:rsidR="002724F7">
        <w:rPr>
          <w:spacing w:val="-3"/>
          <w:sz w:val="24"/>
          <w:szCs w:val="24"/>
          <w:lang w:val="id-ID"/>
        </w:rPr>
        <w:t>i</w:t>
      </w:r>
      <w:r>
        <w:rPr>
          <w:spacing w:val="1"/>
          <w:sz w:val="24"/>
          <w:szCs w:val="24"/>
        </w:rPr>
        <w:t>ta</w:t>
      </w:r>
      <w:r>
        <w:rPr>
          <w:sz w:val="24"/>
          <w:szCs w:val="24"/>
        </w:rPr>
        <w:t>s</w:t>
      </w:r>
      <w:r>
        <w:rPr>
          <w:spacing w:val="6"/>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pacing w:val="-4"/>
          <w:sz w:val="24"/>
          <w:szCs w:val="24"/>
        </w:rPr>
        <w:t>n</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ima</w:t>
      </w:r>
      <w:r>
        <w:rPr>
          <w:sz w:val="24"/>
          <w:szCs w:val="24"/>
        </w:rPr>
        <w:t>na</w:t>
      </w:r>
      <w:r>
        <w:rPr>
          <w:spacing w:val="19"/>
          <w:sz w:val="24"/>
          <w:szCs w:val="24"/>
        </w:rPr>
        <w:t xml:space="preserve"> </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8"/>
          <w:sz w:val="24"/>
          <w:szCs w:val="24"/>
        </w:rPr>
        <w:t xml:space="preserve"> </w:t>
      </w:r>
      <w:r>
        <w:rPr>
          <w:spacing w:val="1"/>
          <w:sz w:val="24"/>
          <w:szCs w:val="24"/>
        </w:rPr>
        <w:t>i</w:t>
      </w:r>
      <w:r>
        <w:rPr>
          <w:sz w:val="24"/>
          <w:szCs w:val="24"/>
        </w:rPr>
        <w:t>ni</w:t>
      </w:r>
      <w:r>
        <w:rPr>
          <w:spacing w:val="13"/>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8"/>
          <w:sz w:val="24"/>
          <w:szCs w:val="24"/>
        </w:rPr>
        <w:t xml:space="preserve"> </w:t>
      </w:r>
      <w:r>
        <w:rPr>
          <w:sz w:val="24"/>
          <w:szCs w:val="24"/>
        </w:rPr>
        <w:t>d</w:t>
      </w:r>
      <w:r>
        <w:rPr>
          <w:spacing w:val="1"/>
          <w:sz w:val="24"/>
          <w:szCs w:val="24"/>
        </w:rPr>
        <w:t>i</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p>
    <w:p w14:paraId="4FEADBB6" w14:textId="6CF3AD3C" w:rsidR="0003011E" w:rsidRDefault="003704B3">
      <w:pPr>
        <w:spacing w:before="9" w:line="360" w:lineRule="auto"/>
        <w:ind w:left="445" w:right="82"/>
        <w:jc w:val="both"/>
        <w:rPr>
          <w:sz w:val="24"/>
          <w:szCs w:val="24"/>
        </w:rPr>
        <w:sectPr w:rsidR="0003011E">
          <w:pgSz w:w="11920" w:h="16840"/>
          <w:pgMar w:top="1580" w:right="1300" w:bottom="280" w:left="1680" w:header="0" w:footer="957" w:gutter="0"/>
          <w:cols w:space="720"/>
        </w:sectPr>
      </w:pPr>
      <w:r>
        <w:rPr>
          <w:sz w:val="24"/>
          <w:szCs w:val="24"/>
        </w:rPr>
        <w:t>1</w:t>
      </w:r>
      <w:r>
        <w:rPr>
          <w:spacing w:val="4"/>
          <w:sz w:val="24"/>
          <w:szCs w:val="24"/>
        </w:rPr>
        <w:t xml:space="preserve"> </w:t>
      </w:r>
      <w:r>
        <w:rPr>
          <w:spacing w:val="1"/>
          <w:sz w:val="24"/>
          <w:szCs w:val="24"/>
        </w:rPr>
        <w:t>(</w:t>
      </w:r>
      <w:r>
        <w:rPr>
          <w:spacing w:val="-1"/>
          <w:sz w:val="24"/>
          <w:szCs w:val="24"/>
        </w:rPr>
        <w:t>s</w:t>
      </w:r>
      <w:r>
        <w:rPr>
          <w:spacing w:val="1"/>
          <w:sz w:val="24"/>
          <w:szCs w:val="24"/>
        </w:rPr>
        <w:t>atu</w:t>
      </w:r>
      <w:r>
        <w:rPr>
          <w:sz w:val="24"/>
          <w:szCs w:val="24"/>
        </w:rPr>
        <w:t>)</w:t>
      </w:r>
      <w:r>
        <w:rPr>
          <w:spacing w:val="4"/>
          <w:sz w:val="24"/>
          <w:szCs w:val="24"/>
        </w:rPr>
        <w:t xml:space="preserve"> </w:t>
      </w:r>
      <w:r>
        <w:rPr>
          <w:sz w:val="24"/>
          <w:szCs w:val="24"/>
        </w:rPr>
        <w:t>k</w:t>
      </w:r>
      <w:r>
        <w:rPr>
          <w:spacing w:val="1"/>
          <w:sz w:val="24"/>
          <w:szCs w:val="24"/>
        </w:rPr>
        <w:t>al</w:t>
      </w:r>
      <w:r>
        <w:rPr>
          <w:sz w:val="24"/>
          <w:szCs w:val="24"/>
        </w:rPr>
        <w:t>i</w:t>
      </w:r>
      <w:r>
        <w:rPr>
          <w:spacing w:val="5"/>
          <w:sz w:val="24"/>
          <w:szCs w:val="24"/>
        </w:rPr>
        <w:t xml:space="preserve"> </w:t>
      </w:r>
      <w:r>
        <w:rPr>
          <w:spacing w:val="-1"/>
          <w:sz w:val="24"/>
          <w:szCs w:val="24"/>
        </w:rPr>
        <w:t>s</w:t>
      </w:r>
      <w:r>
        <w:rPr>
          <w:spacing w:val="1"/>
          <w:sz w:val="24"/>
          <w:szCs w:val="24"/>
        </w:rPr>
        <w:t>e</w:t>
      </w:r>
      <w:r>
        <w:rPr>
          <w:sz w:val="24"/>
          <w:szCs w:val="24"/>
        </w:rPr>
        <w:t>h</w:t>
      </w:r>
      <w:r>
        <w:rPr>
          <w:spacing w:val="1"/>
          <w:sz w:val="24"/>
          <w:szCs w:val="24"/>
        </w:rPr>
        <w:t>a</w:t>
      </w:r>
      <w:r>
        <w:rPr>
          <w:sz w:val="24"/>
          <w:szCs w:val="24"/>
        </w:rPr>
        <w:t>ri</w:t>
      </w:r>
      <w:r>
        <w:rPr>
          <w:spacing w:val="8"/>
          <w:sz w:val="24"/>
          <w:szCs w:val="24"/>
        </w:rPr>
        <w:t xml:space="preserve"> </w:t>
      </w:r>
      <w:r>
        <w:rPr>
          <w:spacing w:val="-1"/>
          <w:sz w:val="24"/>
          <w:szCs w:val="24"/>
        </w:rPr>
        <w:t>s</w:t>
      </w:r>
      <w:r>
        <w:rPr>
          <w:spacing w:val="1"/>
          <w:sz w:val="24"/>
          <w:szCs w:val="24"/>
        </w:rPr>
        <w:t>e</w:t>
      </w:r>
      <w:r>
        <w:rPr>
          <w:spacing w:val="-3"/>
          <w:sz w:val="24"/>
          <w:szCs w:val="24"/>
        </w:rPr>
        <w:t>l</w:t>
      </w:r>
      <w:r>
        <w:rPr>
          <w:spacing w:val="1"/>
          <w:sz w:val="24"/>
          <w:szCs w:val="24"/>
        </w:rPr>
        <w:t>am</w:t>
      </w:r>
      <w:r>
        <w:rPr>
          <w:sz w:val="24"/>
          <w:szCs w:val="24"/>
        </w:rPr>
        <w:t>a</w:t>
      </w:r>
      <w:r>
        <w:rPr>
          <w:spacing w:val="5"/>
          <w:sz w:val="24"/>
          <w:szCs w:val="24"/>
        </w:rPr>
        <w:t xml:space="preserve"> </w:t>
      </w:r>
      <w:r>
        <w:rPr>
          <w:sz w:val="24"/>
          <w:szCs w:val="24"/>
        </w:rPr>
        <w:t>pro</w:t>
      </w:r>
      <w:r>
        <w:rPr>
          <w:spacing w:val="-1"/>
          <w:sz w:val="24"/>
          <w:szCs w:val="24"/>
        </w:rPr>
        <w:t>s</w:t>
      </w:r>
      <w:r>
        <w:rPr>
          <w:spacing w:val="1"/>
          <w:sz w:val="24"/>
          <w:szCs w:val="24"/>
        </w:rPr>
        <w:t>e</w:t>
      </w:r>
      <w:r>
        <w:rPr>
          <w:sz w:val="24"/>
          <w:szCs w:val="24"/>
        </w:rPr>
        <w:t>s</w:t>
      </w:r>
      <w:r>
        <w:rPr>
          <w:spacing w:val="2"/>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5"/>
          <w:sz w:val="24"/>
          <w:szCs w:val="24"/>
        </w:rPr>
        <w:t xml:space="preserve"> </w:t>
      </w:r>
      <w:r>
        <w:rPr>
          <w:spacing w:val="-4"/>
          <w:sz w:val="24"/>
          <w:szCs w:val="24"/>
        </w:rPr>
        <w:t>y</w:t>
      </w:r>
      <w:r>
        <w:rPr>
          <w:spacing w:val="1"/>
          <w:sz w:val="24"/>
          <w:szCs w:val="24"/>
        </w:rPr>
        <w:t>a</w:t>
      </w:r>
      <w:r>
        <w:rPr>
          <w:sz w:val="24"/>
          <w:szCs w:val="24"/>
        </w:rPr>
        <w:t>kni</w:t>
      </w:r>
      <w:r>
        <w:rPr>
          <w:spacing w:val="5"/>
          <w:sz w:val="24"/>
          <w:szCs w:val="24"/>
        </w:rPr>
        <w:t xml:space="preserve"> </w:t>
      </w:r>
      <w:r>
        <w:rPr>
          <w:spacing w:val="1"/>
          <w:sz w:val="24"/>
          <w:szCs w:val="24"/>
        </w:rPr>
        <w:t>ma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3"/>
          <w:sz w:val="24"/>
          <w:szCs w:val="24"/>
        </w:rPr>
        <w:t>i</w:t>
      </w:r>
      <w:r>
        <w:rPr>
          <w:spacing w:val="1"/>
          <w:sz w:val="24"/>
          <w:szCs w:val="24"/>
        </w:rPr>
        <w:t>a</w:t>
      </w:r>
      <w:r>
        <w:rPr>
          <w:sz w:val="24"/>
          <w:szCs w:val="24"/>
        </w:rPr>
        <w:t>ng p</w:t>
      </w:r>
      <w:r>
        <w:rPr>
          <w:spacing w:val="1"/>
          <w:sz w:val="24"/>
          <w:szCs w:val="24"/>
        </w:rPr>
        <w:t>a</w:t>
      </w:r>
      <w:r>
        <w:rPr>
          <w:sz w:val="24"/>
          <w:szCs w:val="24"/>
        </w:rPr>
        <w:t>ra</w:t>
      </w:r>
      <w:r>
        <w:rPr>
          <w:spacing w:val="5"/>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5"/>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15"/>
          <w:sz w:val="24"/>
          <w:szCs w:val="24"/>
        </w:rPr>
        <w:t xml:space="preserve"> </w:t>
      </w:r>
      <w:r>
        <w:rPr>
          <w:spacing w:val="-1"/>
          <w:sz w:val="24"/>
          <w:szCs w:val="24"/>
        </w:rPr>
        <w:t>s</w:t>
      </w:r>
      <w:r>
        <w:rPr>
          <w:spacing w:val="1"/>
          <w:sz w:val="24"/>
          <w:szCs w:val="24"/>
        </w:rPr>
        <w:t>e</w:t>
      </w:r>
      <w:r>
        <w:rPr>
          <w:sz w:val="24"/>
          <w:szCs w:val="24"/>
        </w:rPr>
        <w:t>b</w:t>
      </w:r>
      <w:r>
        <w:rPr>
          <w:spacing w:val="-3"/>
          <w:sz w:val="24"/>
          <w:szCs w:val="24"/>
        </w:rPr>
        <w:t>a</w:t>
      </w:r>
      <w:r>
        <w:rPr>
          <w:spacing w:val="-4"/>
          <w:sz w:val="24"/>
          <w:szCs w:val="24"/>
        </w:rPr>
        <w:t>g</w:t>
      </w:r>
      <w:r>
        <w:rPr>
          <w:spacing w:val="1"/>
          <w:sz w:val="24"/>
          <w:szCs w:val="24"/>
        </w:rPr>
        <w:t>a</w:t>
      </w:r>
      <w:r>
        <w:rPr>
          <w:sz w:val="24"/>
          <w:szCs w:val="24"/>
        </w:rPr>
        <w:t>i up</w:t>
      </w:r>
      <w:r>
        <w:rPr>
          <w:spacing w:val="5"/>
          <w:sz w:val="24"/>
          <w:szCs w:val="24"/>
        </w:rPr>
        <w:t>a</w:t>
      </w:r>
      <w:r>
        <w:rPr>
          <w:spacing w:val="-8"/>
          <w:sz w:val="24"/>
          <w:szCs w:val="24"/>
        </w:rPr>
        <w:t>y</w:t>
      </w:r>
      <w:r>
        <w:rPr>
          <w:sz w:val="24"/>
          <w:szCs w:val="24"/>
        </w:rPr>
        <w:t>a</w:t>
      </w:r>
      <w:r>
        <w:rPr>
          <w:spacing w:val="2"/>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sidR="002724F7">
        <w:rPr>
          <w:spacing w:val="1"/>
          <w:sz w:val="24"/>
          <w:szCs w:val="24"/>
          <w:lang w:val="id-ID"/>
        </w:rPr>
        <w:t>k</w:t>
      </w:r>
      <w:r>
        <w:rPr>
          <w:spacing w:val="1"/>
          <w:sz w:val="24"/>
          <w:szCs w:val="24"/>
        </w:rPr>
        <w:t>a</w:t>
      </w:r>
      <w:r>
        <w:rPr>
          <w:sz w:val="24"/>
          <w:szCs w:val="24"/>
        </w:rPr>
        <w:t xml:space="preserve">n </w:t>
      </w:r>
      <w:r>
        <w:rPr>
          <w:spacing w:val="1"/>
          <w:sz w:val="24"/>
          <w:szCs w:val="24"/>
        </w:rPr>
        <w:t>m</w:t>
      </w:r>
      <w:r>
        <w:rPr>
          <w:sz w:val="24"/>
          <w:szCs w:val="24"/>
        </w:rPr>
        <w:t>u</w:t>
      </w:r>
      <w:r>
        <w:rPr>
          <w:spacing w:val="1"/>
          <w:sz w:val="24"/>
          <w:szCs w:val="24"/>
        </w:rPr>
        <w:t>t</w:t>
      </w:r>
      <w:r>
        <w:rPr>
          <w:sz w:val="24"/>
          <w:szCs w:val="24"/>
        </w:rPr>
        <w:t xml:space="preserve">u </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 duk</w:t>
      </w:r>
      <w:r>
        <w:rPr>
          <w:spacing w:val="4"/>
          <w:sz w:val="24"/>
          <w:szCs w:val="24"/>
        </w:rPr>
        <w:t>u</w:t>
      </w:r>
      <w:r>
        <w:rPr>
          <w:sz w:val="24"/>
          <w:szCs w:val="24"/>
        </w:rPr>
        <w:t>n</w:t>
      </w:r>
      <w:r>
        <w:rPr>
          <w:spacing w:val="-4"/>
          <w:sz w:val="24"/>
          <w:szCs w:val="24"/>
        </w:rPr>
        <w:t>g</w:t>
      </w:r>
      <w:r>
        <w:rPr>
          <w:spacing w:val="1"/>
          <w:sz w:val="24"/>
          <w:szCs w:val="24"/>
        </w:rPr>
        <w:t>a</w:t>
      </w:r>
      <w:r>
        <w:rPr>
          <w:sz w:val="24"/>
          <w:szCs w:val="24"/>
        </w:rPr>
        <w:t>n</w:t>
      </w:r>
      <w:r>
        <w:rPr>
          <w:spacing w:val="5"/>
          <w:sz w:val="24"/>
          <w:szCs w:val="24"/>
        </w:rPr>
        <w:t xml:space="preserve"> </w:t>
      </w:r>
      <w:r>
        <w:rPr>
          <w:spacing w:val="1"/>
          <w:sz w:val="24"/>
          <w:szCs w:val="24"/>
        </w:rPr>
        <w:t>ja</w:t>
      </w:r>
      <w:r>
        <w:rPr>
          <w:spacing w:val="-1"/>
          <w:sz w:val="24"/>
          <w:szCs w:val="24"/>
        </w:rPr>
        <w:t>s</w:t>
      </w:r>
      <w:r>
        <w:rPr>
          <w:sz w:val="24"/>
          <w:szCs w:val="24"/>
        </w:rPr>
        <w:t>a</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lat</w:t>
      </w:r>
      <w:r w:rsidR="002724F7">
        <w:rPr>
          <w:spacing w:val="1"/>
          <w:sz w:val="24"/>
          <w:szCs w:val="24"/>
          <w:lang w:val="id-ID"/>
        </w:rPr>
        <w:t xml:space="preserve"> </w:t>
      </w:r>
      <w:r>
        <w:rPr>
          <w:sz w:val="24"/>
          <w:szCs w:val="24"/>
        </w:rPr>
        <w:t>k</w:t>
      </w:r>
      <w:r>
        <w:rPr>
          <w:spacing w:val="-3"/>
          <w:sz w:val="24"/>
          <w:szCs w:val="24"/>
        </w:rPr>
        <w:t>e</w:t>
      </w:r>
      <w:r>
        <w:rPr>
          <w:spacing w:val="1"/>
          <w:sz w:val="24"/>
          <w:szCs w:val="24"/>
        </w:rPr>
        <w:t>te</w:t>
      </w:r>
      <w:r>
        <w:rPr>
          <w:sz w:val="24"/>
          <w:szCs w:val="24"/>
        </w:rPr>
        <w:t>r</w:t>
      </w:r>
      <w:r>
        <w:rPr>
          <w:spacing w:val="-2"/>
          <w:sz w:val="24"/>
          <w:szCs w:val="24"/>
        </w:rPr>
        <w:t>a</w:t>
      </w:r>
      <w:r>
        <w:rPr>
          <w:spacing w:val="1"/>
          <w:sz w:val="24"/>
          <w:szCs w:val="24"/>
        </w:rPr>
        <w:t>m</w:t>
      </w:r>
      <w:r>
        <w:rPr>
          <w:sz w:val="24"/>
          <w:szCs w:val="24"/>
        </w:rPr>
        <w:t>p</w:t>
      </w:r>
      <w:r>
        <w:rPr>
          <w:spacing w:val="1"/>
          <w:sz w:val="24"/>
          <w:szCs w:val="24"/>
        </w:rPr>
        <w:t>i</w:t>
      </w:r>
      <w:r>
        <w:rPr>
          <w:spacing w:val="-3"/>
          <w:sz w:val="24"/>
          <w:szCs w:val="24"/>
        </w:rPr>
        <w:t>l</w:t>
      </w:r>
      <w:r>
        <w:rPr>
          <w:spacing w:val="1"/>
          <w:sz w:val="24"/>
          <w:szCs w:val="24"/>
        </w:rPr>
        <w:t>a</w:t>
      </w:r>
      <w:r>
        <w:rPr>
          <w:sz w:val="24"/>
          <w:szCs w:val="24"/>
        </w:rPr>
        <w:t>n d</w:t>
      </w:r>
      <w:r>
        <w:rPr>
          <w:spacing w:val="1"/>
          <w:sz w:val="24"/>
          <w:szCs w:val="24"/>
        </w:rPr>
        <w:t>a</w:t>
      </w:r>
      <w:r>
        <w:rPr>
          <w:sz w:val="24"/>
          <w:szCs w:val="24"/>
        </w:rPr>
        <w:t>n k</w:t>
      </w:r>
      <w:r>
        <w:rPr>
          <w:spacing w:val="1"/>
          <w:sz w:val="24"/>
          <w:szCs w:val="24"/>
        </w:rPr>
        <w:t>ea</w:t>
      </w:r>
      <w:r>
        <w:rPr>
          <w:spacing w:val="-4"/>
          <w:sz w:val="24"/>
          <w:szCs w:val="24"/>
        </w:rPr>
        <w:t>h</w:t>
      </w:r>
      <w:r>
        <w:rPr>
          <w:spacing w:val="1"/>
          <w:sz w:val="24"/>
          <w:szCs w:val="24"/>
        </w:rPr>
        <w:t>l</w:t>
      </w:r>
      <w:r>
        <w:rPr>
          <w:spacing w:val="-3"/>
          <w:sz w:val="24"/>
          <w:szCs w:val="24"/>
        </w:rPr>
        <w:t>i</w:t>
      </w:r>
      <w:r>
        <w:rPr>
          <w:spacing w:val="1"/>
          <w:sz w:val="24"/>
          <w:szCs w:val="24"/>
        </w:rPr>
        <w:t>a</w:t>
      </w:r>
      <w:r>
        <w:rPr>
          <w:sz w:val="24"/>
          <w:szCs w:val="24"/>
        </w:rPr>
        <w:t>n p</w:t>
      </w:r>
      <w:r>
        <w:rPr>
          <w:spacing w:val="1"/>
          <w:sz w:val="24"/>
          <w:szCs w:val="24"/>
        </w:rPr>
        <w:t>ela</w:t>
      </w:r>
      <w:r>
        <w:rPr>
          <w:sz w:val="24"/>
          <w:szCs w:val="24"/>
        </w:rPr>
        <w:t>u</w:t>
      </w:r>
      <w:r>
        <w:rPr>
          <w:spacing w:val="2"/>
          <w:sz w:val="24"/>
          <w:szCs w:val="24"/>
        </w:rPr>
        <w:t>t</w:t>
      </w:r>
      <w:r>
        <w:rPr>
          <w:sz w:val="24"/>
          <w:szCs w:val="24"/>
        </w:rPr>
        <w:t>.</w:t>
      </w:r>
    </w:p>
    <w:p w14:paraId="7FFBA5A9" w14:textId="77777777" w:rsidR="0003011E" w:rsidRDefault="0003011E">
      <w:pPr>
        <w:spacing w:line="200" w:lineRule="exact"/>
      </w:pPr>
    </w:p>
    <w:p w14:paraId="740F4EB6" w14:textId="77777777" w:rsidR="0003011E" w:rsidRDefault="0003011E">
      <w:pPr>
        <w:spacing w:line="200" w:lineRule="exact"/>
      </w:pPr>
    </w:p>
    <w:p w14:paraId="0A4B81F3" w14:textId="77777777" w:rsidR="0003011E" w:rsidRDefault="0003011E">
      <w:pPr>
        <w:spacing w:before="15" w:line="240" w:lineRule="exact"/>
        <w:rPr>
          <w:sz w:val="24"/>
          <w:szCs w:val="24"/>
        </w:rPr>
      </w:pPr>
    </w:p>
    <w:p w14:paraId="0DC4F510" w14:textId="77777777" w:rsidR="0003011E" w:rsidRDefault="003704B3">
      <w:pPr>
        <w:spacing w:before="29"/>
        <w:ind w:left="511" w:right="6651"/>
        <w:jc w:val="center"/>
        <w:rPr>
          <w:sz w:val="24"/>
          <w:szCs w:val="24"/>
        </w:rPr>
      </w:pPr>
      <w:r>
        <w:rPr>
          <w:sz w:val="24"/>
          <w:szCs w:val="24"/>
        </w:rPr>
        <w:t>3.</w:t>
      </w:r>
      <w:r>
        <w:rPr>
          <w:spacing w:val="48"/>
          <w:sz w:val="24"/>
          <w:szCs w:val="24"/>
        </w:rPr>
        <w:t xml:space="preserve"> </w:t>
      </w:r>
      <w:r>
        <w:rPr>
          <w:sz w:val="24"/>
          <w:szCs w:val="24"/>
        </w:rPr>
        <w:t>Ru</w:t>
      </w:r>
      <w:r>
        <w:rPr>
          <w:spacing w:val="1"/>
          <w:sz w:val="24"/>
          <w:szCs w:val="24"/>
        </w:rPr>
        <w:t>m</w:t>
      </w:r>
      <w:r>
        <w:rPr>
          <w:sz w:val="24"/>
          <w:szCs w:val="24"/>
        </w:rPr>
        <w:t>u</w:t>
      </w:r>
      <w:r>
        <w:rPr>
          <w:spacing w:val="-1"/>
          <w:sz w:val="24"/>
          <w:szCs w:val="24"/>
        </w:rPr>
        <w:t>s</w:t>
      </w:r>
      <w:r>
        <w:rPr>
          <w:spacing w:val="1"/>
          <w:sz w:val="24"/>
          <w:szCs w:val="24"/>
        </w:rPr>
        <w:t>a</w:t>
      </w:r>
      <w:r>
        <w:rPr>
          <w:sz w:val="24"/>
          <w:szCs w:val="24"/>
        </w:rPr>
        <w:t xml:space="preserve">n </w:t>
      </w:r>
      <w:r>
        <w:rPr>
          <w:spacing w:val="-1"/>
          <w:sz w:val="24"/>
          <w:szCs w:val="24"/>
        </w:rPr>
        <w:t>M</w:t>
      </w:r>
      <w:r>
        <w:rPr>
          <w:spacing w:val="1"/>
          <w:sz w:val="24"/>
          <w:szCs w:val="24"/>
        </w:rPr>
        <w:t>a</w:t>
      </w:r>
      <w:r>
        <w:rPr>
          <w:spacing w:val="-1"/>
          <w:sz w:val="24"/>
          <w:szCs w:val="24"/>
        </w:rPr>
        <w:t>s</w:t>
      </w:r>
      <w:r>
        <w:rPr>
          <w:spacing w:val="1"/>
          <w:sz w:val="24"/>
          <w:szCs w:val="24"/>
        </w:rPr>
        <w:t>ala</w:t>
      </w:r>
      <w:r>
        <w:rPr>
          <w:sz w:val="24"/>
          <w:szCs w:val="24"/>
        </w:rPr>
        <w:t>h</w:t>
      </w:r>
    </w:p>
    <w:p w14:paraId="57FA199D" w14:textId="77777777" w:rsidR="0003011E" w:rsidRDefault="0003011E">
      <w:pPr>
        <w:spacing w:before="6" w:line="120" w:lineRule="exact"/>
        <w:rPr>
          <w:sz w:val="13"/>
          <w:szCs w:val="13"/>
        </w:rPr>
      </w:pPr>
    </w:p>
    <w:p w14:paraId="30B57BB8" w14:textId="77777777" w:rsidR="0003011E" w:rsidRDefault="003704B3">
      <w:pPr>
        <w:spacing w:line="360" w:lineRule="auto"/>
        <w:ind w:left="825" w:right="78" w:firstLine="284"/>
        <w:jc w:val="both"/>
        <w:rPr>
          <w:sz w:val="24"/>
          <w:szCs w:val="24"/>
        </w:rPr>
      </w:pPr>
      <w:r>
        <w:rPr>
          <w:spacing w:val="-1"/>
          <w:sz w:val="24"/>
          <w:szCs w:val="24"/>
        </w:rPr>
        <w:t>M</w:t>
      </w:r>
      <w:r>
        <w:rPr>
          <w:spacing w:val="1"/>
          <w:sz w:val="24"/>
          <w:szCs w:val="24"/>
        </w:rPr>
        <w:t>e</w:t>
      </w:r>
      <w:r>
        <w:rPr>
          <w:sz w:val="24"/>
          <w:szCs w:val="24"/>
        </w:rPr>
        <w:t>n</w:t>
      </w:r>
      <w:r>
        <w:rPr>
          <w:spacing w:val="-4"/>
          <w:sz w:val="24"/>
          <w:szCs w:val="24"/>
        </w:rPr>
        <w:t>g</w:t>
      </w:r>
      <w:r>
        <w:rPr>
          <w:spacing w:val="1"/>
          <w:sz w:val="24"/>
          <w:szCs w:val="24"/>
        </w:rPr>
        <w:t>i</w:t>
      </w:r>
      <w:r>
        <w:rPr>
          <w:spacing w:val="4"/>
          <w:sz w:val="24"/>
          <w:szCs w:val="24"/>
        </w:rPr>
        <w:t>n</w:t>
      </w:r>
      <w:r>
        <w:rPr>
          <w:spacing w:val="-4"/>
          <w:sz w:val="24"/>
          <w:szCs w:val="24"/>
        </w:rPr>
        <w:t>g</w:t>
      </w:r>
      <w:r>
        <w:rPr>
          <w:spacing w:val="1"/>
          <w:sz w:val="24"/>
          <w:szCs w:val="24"/>
        </w:rPr>
        <w:t>a</w:t>
      </w:r>
      <w:r>
        <w:rPr>
          <w:sz w:val="24"/>
          <w:szCs w:val="24"/>
        </w:rPr>
        <w:t>t</w:t>
      </w:r>
      <w:r>
        <w:rPr>
          <w:spacing w:val="21"/>
          <w:sz w:val="24"/>
          <w:szCs w:val="24"/>
        </w:rPr>
        <w:t xml:space="preserve"> </w:t>
      </w:r>
      <w:r>
        <w:rPr>
          <w:sz w:val="24"/>
          <w:szCs w:val="24"/>
        </w:rPr>
        <w:t>p</w:t>
      </w:r>
      <w:r>
        <w:rPr>
          <w:spacing w:val="1"/>
          <w:sz w:val="24"/>
          <w:szCs w:val="24"/>
        </w:rPr>
        <w:t>e</w:t>
      </w:r>
      <w:r>
        <w:rPr>
          <w:sz w:val="24"/>
          <w:szCs w:val="24"/>
        </w:rPr>
        <w:t>n</w:t>
      </w:r>
      <w:r>
        <w:rPr>
          <w:spacing w:val="1"/>
          <w:sz w:val="24"/>
          <w:szCs w:val="24"/>
        </w:rPr>
        <w:t>ti</w:t>
      </w:r>
      <w:r>
        <w:rPr>
          <w:sz w:val="24"/>
          <w:szCs w:val="24"/>
        </w:rPr>
        <w:t>n</w:t>
      </w:r>
      <w:r>
        <w:rPr>
          <w:spacing w:val="-4"/>
          <w:sz w:val="24"/>
          <w:szCs w:val="24"/>
        </w:rPr>
        <w:t>g</w:t>
      </w:r>
      <w:r>
        <w:rPr>
          <w:spacing w:val="4"/>
          <w:sz w:val="24"/>
          <w:szCs w:val="24"/>
        </w:rPr>
        <w:t>n</w:t>
      </w:r>
      <w:r>
        <w:rPr>
          <w:spacing w:val="-8"/>
          <w:sz w:val="24"/>
          <w:szCs w:val="24"/>
        </w:rPr>
        <w:t>y</w:t>
      </w:r>
      <w:r>
        <w:rPr>
          <w:sz w:val="24"/>
          <w:szCs w:val="24"/>
        </w:rPr>
        <w:t>a</w:t>
      </w:r>
      <w:r>
        <w:rPr>
          <w:spacing w:val="21"/>
          <w:sz w:val="24"/>
          <w:szCs w:val="24"/>
        </w:rPr>
        <w:t xml:space="preserve"> </w:t>
      </w:r>
      <w:r>
        <w:rPr>
          <w:spacing w:val="1"/>
          <w:sz w:val="24"/>
          <w:szCs w:val="24"/>
        </w:rPr>
        <w:t>te</w:t>
      </w:r>
      <w:r>
        <w:rPr>
          <w:sz w:val="24"/>
          <w:szCs w:val="24"/>
        </w:rPr>
        <w:t>r</w:t>
      </w:r>
      <w:r>
        <w:rPr>
          <w:spacing w:val="-2"/>
          <w:sz w:val="24"/>
          <w:szCs w:val="24"/>
        </w:rPr>
        <w:t>c</w:t>
      </w:r>
      <w:r>
        <w:rPr>
          <w:spacing w:val="1"/>
          <w:sz w:val="24"/>
          <w:szCs w:val="24"/>
        </w:rPr>
        <w:t>i</w:t>
      </w:r>
      <w:r>
        <w:rPr>
          <w:sz w:val="24"/>
          <w:szCs w:val="24"/>
        </w:rPr>
        <w:t>p</w:t>
      </w:r>
      <w:r>
        <w:rPr>
          <w:spacing w:val="1"/>
          <w:sz w:val="24"/>
          <w:szCs w:val="24"/>
        </w:rPr>
        <w:t>ta</w:t>
      </w:r>
      <w:r>
        <w:rPr>
          <w:sz w:val="24"/>
          <w:szCs w:val="24"/>
        </w:rPr>
        <w:t>n</w:t>
      </w:r>
      <w:r>
        <w:rPr>
          <w:spacing w:val="-8"/>
          <w:sz w:val="24"/>
          <w:szCs w:val="24"/>
        </w:rPr>
        <w:t>y</w:t>
      </w:r>
      <w:r>
        <w:rPr>
          <w:sz w:val="24"/>
          <w:szCs w:val="24"/>
        </w:rPr>
        <w:t>a</w:t>
      </w:r>
      <w:r>
        <w:rPr>
          <w:spacing w:val="27"/>
          <w:sz w:val="24"/>
          <w:szCs w:val="24"/>
        </w:rPr>
        <w:t xml:space="preserve"> </w:t>
      </w:r>
      <w:r>
        <w:rPr>
          <w:spacing w:val="1"/>
          <w:sz w:val="24"/>
          <w:szCs w:val="24"/>
        </w:rPr>
        <w:t>l</w:t>
      </w:r>
      <w:r>
        <w:rPr>
          <w:sz w:val="24"/>
          <w:szCs w:val="24"/>
        </w:rPr>
        <w:t>u</w:t>
      </w:r>
      <w:r>
        <w:rPr>
          <w:spacing w:val="1"/>
          <w:sz w:val="24"/>
          <w:szCs w:val="24"/>
        </w:rPr>
        <w:t>l</w:t>
      </w:r>
      <w:r>
        <w:rPr>
          <w:sz w:val="24"/>
          <w:szCs w:val="24"/>
        </w:rPr>
        <w:t>u</w:t>
      </w:r>
      <w:r>
        <w:rPr>
          <w:spacing w:val="-1"/>
          <w:sz w:val="24"/>
          <w:szCs w:val="24"/>
        </w:rPr>
        <w:t>s</w:t>
      </w:r>
      <w:r>
        <w:rPr>
          <w:spacing w:val="-3"/>
          <w:sz w:val="24"/>
          <w:szCs w:val="24"/>
        </w:rPr>
        <w:t>a</w:t>
      </w:r>
      <w:r>
        <w:rPr>
          <w:sz w:val="24"/>
          <w:szCs w:val="24"/>
        </w:rPr>
        <w:t>n</w:t>
      </w:r>
      <w:r>
        <w:rPr>
          <w:spacing w:val="20"/>
          <w:sz w:val="24"/>
          <w:szCs w:val="24"/>
        </w:rPr>
        <w:t xml:space="preserve"> </w:t>
      </w:r>
      <w:r>
        <w:rPr>
          <w:spacing w:val="-1"/>
          <w:sz w:val="24"/>
          <w:szCs w:val="24"/>
        </w:rPr>
        <w:t>D</w:t>
      </w:r>
      <w:r>
        <w:rPr>
          <w:spacing w:val="1"/>
          <w:sz w:val="24"/>
          <w:szCs w:val="24"/>
        </w:rPr>
        <w:t>i</w:t>
      </w:r>
      <w:r>
        <w:rPr>
          <w:sz w:val="24"/>
          <w:szCs w:val="24"/>
        </w:rPr>
        <w:t>k</w:t>
      </w:r>
      <w:r>
        <w:rPr>
          <w:spacing w:val="1"/>
          <w:sz w:val="24"/>
          <w:szCs w:val="24"/>
        </w:rPr>
        <w:t>la</w:t>
      </w:r>
      <w:r>
        <w:rPr>
          <w:sz w:val="24"/>
          <w:szCs w:val="24"/>
        </w:rPr>
        <w:t>t</w:t>
      </w:r>
      <w:r>
        <w:rPr>
          <w:spacing w:val="17"/>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 xml:space="preserve">i   </w:t>
      </w:r>
      <w:r>
        <w:rPr>
          <w:spacing w:val="-11"/>
          <w:sz w:val="24"/>
          <w:szCs w:val="24"/>
        </w:rPr>
        <w:t>L</w:t>
      </w:r>
      <w:r>
        <w:rPr>
          <w:spacing w:val="1"/>
          <w:sz w:val="24"/>
          <w:szCs w:val="24"/>
        </w:rPr>
        <w:t>a</w:t>
      </w:r>
      <w:r>
        <w:rPr>
          <w:sz w:val="24"/>
          <w:szCs w:val="24"/>
        </w:rPr>
        <w:t>ut</w:t>
      </w:r>
      <w:r>
        <w:rPr>
          <w:spacing w:val="2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6"/>
          <w:sz w:val="24"/>
          <w:szCs w:val="24"/>
        </w:rPr>
        <w:t xml:space="preserve"> </w:t>
      </w:r>
      <w:r>
        <w:rPr>
          <w:sz w:val="24"/>
          <w:szCs w:val="24"/>
        </w:rPr>
        <w:t>pr</w:t>
      </w:r>
      <w:r>
        <w:rPr>
          <w:spacing w:val="1"/>
          <w:sz w:val="24"/>
          <w:szCs w:val="24"/>
        </w:rPr>
        <w:t>ima</w:t>
      </w:r>
      <w:r>
        <w:rPr>
          <w:sz w:val="24"/>
          <w:szCs w:val="24"/>
        </w:rPr>
        <w:t>, 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 xml:space="preserve"> </w:t>
      </w:r>
      <w:r>
        <w:rPr>
          <w:spacing w:val="-4"/>
          <w:sz w:val="24"/>
          <w:szCs w:val="24"/>
        </w:rPr>
        <w:t>d</w:t>
      </w:r>
      <w:r>
        <w:rPr>
          <w:spacing w:val="1"/>
          <w:sz w:val="24"/>
          <w:szCs w:val="24"/>
        </w:rPr>
        <w:t>a</w:t>
      </w:r>
      <w:r>
        <w:rPr>
          <w:sz w:val="24"/>
          <w:szCs w:val="24"/>
        </w:rPr>
        <w:t>n  b</w:t>
      </w:r>
      <w:r>
        <w:rPr>
          <w:spacing w:val="1"/>
          <w:sz w:val="24"/>
          <w:szCs w:val="24"/>
        </w:rPr>
        <w:t>e</w:t>
      </w:r>
      <w:r>
        <w:rPr>
          <w:spacing w:val="-4"/>
          <w:sz w:val="24"/>
          <w:szCs w:val="24"/>
        </w:rPr>
        <w:t>r</w:t>
      </w:r>
      <w:r>
        <w:rPr>
          <w:spacing w:val="1"/>
          <w:sz w:val="24"/>
          <w:szCs w:val="24"/>
        </w:rPr>
        <w:t>eti</w:t>
      </w:r>
      <w:r>
        <w:rPr>
          <w:spacing w:val="-4"/>
          <w:sz w:val="24"/>
          <w:szCs w:val="24"/>
        </w:rPr>
        <w:t>k</w:t>
      </w:r>
      <w:r>
        <w:rPr>
          <w:sz w:val="24"/>
          <w:szCs w:val="24"/>
        </w:rPr>
        <w:t xml:space="preserve">a </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z w:val="24"/>
          <w:szCs w:val="24"/>
        </w:rPr>
        <w:t>d</w:t>
      </w:r>
      <w:r>
        <w:rPr>
          <w:spacing w:val="1"/>
          <w:sz w:val="24"/>
          <w:szCs w:val="24"/>
        </w:rPr>
        <w:t>i</w:t>
      </w:r>
      <w:r>
        <w:rPr>
          <w:sz w:val="24"/>
          <w:szCs w:val="24"/>
        </w:rPr>
        <w:t>h</w:t>
      </w:r>
      <w:r>
        <w:rPr>
          <w:spacing w:val="1"/>
          <w:sz w:val="24"/>
          <w:szCs w:val="24"/>
        </w:rPr>
        <w:t>a</w:t>
      </w:r>
      <w:r>
        <w:rPr>
          <w:spacing w:val="-1"/>
          <w:sz w:val="24"/>
          <w:szCs w:val="24"/>
        </w:rPr>
        <w:t>s</w:t>
      </w:r>
      <w:r>
        <w:rPr>
          <w:spacing w:val="1"/>
          <w:sz w:val="24"/>
          <w:szCs w:val="24"/>
        </w:rPr>
        <w:t>il</w:t>
      </w:r>
      <w:r>
        <w:rPr>
          <w:sz w:val="24"/>
          <w:szCs w:val="24"/>
        </w:rPr>
        <w:t>k</w:t>
      </w:r>
      <w:r>
        <w:rPr>
          <w:spacing w:val="-3"/>
          <w:sz w:val="24"/>
          <w:szCs w:val="24"/>
        </w:rPr>
        <w:t>a</w:t>
      </w:r>
      <w:r>
        <w:rPr>
          <w:sz w:val="24"/>
          <w:szCs w:val="24"/>
        </w:rPr>
        <w:t xml:space="preserve">n  </w:t>
      </w:r>
      <w:r>
        <w:rPr>
          <w:spacing w:val="-4"/>
          <w:sz w:val="24"/>
          <w:szCs w:val="24"/>
        </w:rPr>
        <w:t>B</w:t>
      </w:r>
      <w:r>
        <w:rPr>
          <w:spacing w:val="-1"/>
          <w:sz w:val="24"/>
          <w:szCs w:val="24"/>
        </w:rPr>
        <w:t>P</w:t>
      </w:r>
      <w:r>
        <w:rPr>
          <w:spacing w:val="2"/>
          <w:sz w:val="24"/>
          <w:szCs w:val="24"/>
        </w:rPr>
        <w:t>S</w:t>
      </w:r>
      <w:r>
        <w:rPr>
          <w:spacing w:val="-1"/>
          <w:sz w:val="24"/>
          <w:szCs w:val="24"/>
        </w:rPr>
        <w:t>D</w:t>
      </w:r>
      <w:r>
        <w:rPr>
          <w:sz w:val="24"/>
          <w:szCs w:val="24"/>
        </w:rPr>
        <w:t>M</w:t>
      </w:r>
      <w:r>
        <w:rPr>
          <w:spacing w:val="58"/>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etia</w:t>
      </w:r>
      <w:r>
        <w:rPr>
          <w:sz w:val="24"/>
          <w:szCs w:val="24"/>
        </w:rPr>
        <w:t xml:space="preserve">p  </w:t>
      </w:r>
      <w:r>
        <w:rPr>
          <w:spacing w:val="-3"/>
          <w:sz w:val="24"/>
          <w:szCs w:val="24"/>
        </w:rPr>
        <w:t>t</w:t>
      </w:r>
      <w:r>
        <w:rPr>
          <w:spacing w:val="1"/>
          <w:sz w:val="24"/>
          <w:szCs w:val="24"/>
        </w:rPr>
        <w:t>a</w:t>
      </w:r>
      <w:r>
        <w:rPr>
          <w:sz w:val="24"/>
          <w:szCs w:val="24"/>
        </w:rPr>
        <w:t xml:space="preserve">hun  </w:t>
      </w:r>
      <w:r>
        <w:rPr>
          <w:spacing w:val="-4"/>
          <w:sz w:val="24"/>
          <w:szCs w:val="24"/>
        </w:rPr>
        <w:t>y</w:t>
      </w:r>
      <w:r>
        <w:rPr>
          <w:spacing w:val="1"/>
          <w:sz w:val="24"/>
          <w:szCs w:val="24"/>
        </w:rPr>
        <w:t>a</w:t>
      </w:r>
      <w:r>
        <w:rPr>
          <w:sz w:val="24"/>
          <w:szCs w:val="24"/>
        </w:rPr>
        <w:t xml:space="preserve">ng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r ko</w:t>
      </w:r>
      <w:r>
        <w:rPr>
          <w:spacing w:val="1"/>
          <w:sz w:val="24"/>
          <w:szCs w:val="24"/>
        </w:rPr>
        <w:t>m</w:t>
      </w:r>
      <w:r>
        <w:rPr>
          <w:spacing w:val="-4"/>
          <w:sz w:val="24"/>
          <w:szCs w:val="24"/>
        </w:rPr>
        <w:t>p</w:t>
      </w:r>
      <w:r>
        <w:rPr>
          <w:spacing w:val="1"/>
          <w:sz w:val="24"/>
          <w:szCs w:val="24"/>
        </w:rPr>
        <w:t>ete</w:t>
      </w:r>
      <w:r>
        <w:rPr>
          <w:sz w:val="24"/>
          <w:szCs w:val="24"/>
        </w:rPr>
        <w:t>n</w:t>
      </w:r>
      <w:r>
        <w:rPr>
          <w:spacing w:val="-1"/>
          <w:sz w:val="24"/>
          <w:szCs w:val="24"/>
        </w:rPr>
        <w:t>s</w:t>
      </w:r>
      <w:r>
        <w:rPr>
          <w:spacing w:val="1"/>
          <w:sz w:val="24"/>
          <w:szCs w:val="24"/>
        </w:rPr>
        <w:t>i</w:t>
      </w:r>
      <w:r>
        <w:rPr>
          <w:spacing w:val="-3"/>
          <w:sz w:val="24"/>
          <w:szCs w:val="24"/>
        </w:rPr>
        <w:t>/</w:t>
      </w:r>
      <w:r>
        <w:rPr>
          <w:sz w:val="24"/>
          <w:szCs w:val="24"/>
        </w:rPr>
        <w:t>k</w:t>
      </w:r>
      <w:r>
        <w:rPr>
          <w:spacing w:val="-3"/>
          <w:sz w:val="24"/>
          <w:szCs w:val="24"/>
        </w:rPr>
        <w:t>e</w:t>
      </w:r>
      <w:r>
        <w:rPr>
          <w:spacing w:val="1"/>
          <w:sz w:val="24"/>
          <w:szCs w:val="24"/>
        </w:rPr>
        <w:t>l</w:t>
      </w:r>
      <w:r>
        <w:rPr>
          <w:sz w:val="24"/>
          <w:szCs w:val="24"/>
        </w:rPr>
        <w:t>u</w:t>
      </w:r>
      <w:r>
        <w:rPr>
          <w:spacing w:val="1"/>
          <w:sz w:val="24"/>
          <w:szCs w:val="24"/>
        </w:rPr>
        <w:t>l</w:t>
      </w:r>
      <w:r>
        <w:rPr>
          <w:sz w:val="24"/>
          <w:szCs w:val="24"/>
        </w:rPr>
        <w:t>u</w:t>
      </w:r>
      <w:r>
        <w:rPr>
          <w:spacing w:val="-1"/>
          <w:sz w:val="24"/>
          <w:szCs w:val="24"/>
        </w:rPr>
        <w:t>s</w:t>
      </w:r>
      <w:r>
        <w:rPr>
          <w:spacing w:val="1"/>
          <w:sz w:val="24"/>
          <w:szCs w:val="24"/>
        </w:rPr>
        <w:t>a</w:t>
      </w:r>
      <w:r>
        <w:rPr>
          <w:sz w:val="24"/>
          <w:szCs w:val="24"/>
        </w:rPr>
        <w:t xml:space="preserve">n </w:t>
      </w:r>
      <w:r>
        <w:rPr>
          <w:spacing w:val="22"/>
          <w:sz w:val="24"/>
          <w:szCs w:val="24"/>
        </w:rPr>
        <w:t xml:space="preserve"> </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2"/>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meme</w:t>
      </w:r>
      <w:r>
        <w:rPr>
          <w:sz w:val="24"/>
          <w:szCs w:val="24"/>
        </w:rPr>
        <w:t>nuhi</w:t>
      </w:r>
      <w:r>
        <w:rPr>
          <w:spacing w:val="1"/>
          <w:sz w:val="24"/>
          <w:szCs w:val="24"/>
        </w:rPr>
        <w:t xml:space="preserve"> </w:t>
      </w:r>
      <w:r>
        <w:rPr>
          <w:spacing w:val="-4"/>
          <w:sz w:val="24"/>
          <w:szCs w:val="24"/>
        </w:rPr>
        <w:t>k</w:t>
      </w:r>
      <w:r>
        <w:rPr>
          <w:spacing w:val="1"/>
          <w:sz w:val="24"/>
          <w:szCs w:val="24"/>
        </w:rPr>
        <w:t>e</w:t>
      </w:r>
      <w:r>
        <w:rPr>
          <w:sz w:val="24"/>
          <w:szCs w:val="24"/>
        </w:rPr>
        <w:t>bu</w:t>
      </w:r>
      <w:r>
        <w:rPr>
          <w:spacing w:val="1"/>
          <w:sz w:val="24"/>
          <w:szCs w:val="24"/>
        </w:rPr>
        <w:t>t</w:t>
      </w:r>
      <w:r>
        <w:rPr>
          <w:spacing w:val="-4"/>
          <w:sz w:val="24"/>
          <w:szCs w:val="24"/>
        </w:rPr>
        <w:t>u</w:t>
      </w:r>
      <w:r>
        <w:rPr>
          <w:sz w:val="24"/>
          <w:szCs w:val="24"/>
        </w:rPr>
        <w:t>h</w:t>
      </w:r>
      <w:r>
        <w:rPr>
          <w:spacing w:val="1"/>
          <w:sz w:val="24"/>
          <w:szCs w:val="24"/>
        </w:rPr>
        <w:t>a</w:t>
      </w:r>
      <w:r>
        <w:rPr>
          <w:sz w:val="24"/>
          <w:szCs w:val="24"/>
        </w:rPr>
        <w:t>n p</w:t>
      </w:r>
      <w:r>
        <w:rPr>
          <w:spacing w:val="1"/>
          <w:sz w:val="24"/>
          <w:szCs w:val="24"/>
        </w:rPr>
        <w:t>ela</w:t>
      </w:r>
      <w:r>
        <w:rPr>
          <w:sz w:val="24"/>
          <w:szCs w:val="24"/>
        </w:rPr>
        <w:t>ut</w:t>
      </w:r>
      <w:r>
        <w:rPr>
          <w:spacing w:val="57"/>
          <w:sz w:val="24"/>
          <w:szCs w:val="24"/>
        </w:rPr>
        <w:t xml:space="preserve">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 xml:space="preserve">l </w:t>
      </w:r>
      <w:r>
        <w:rPr>
          <w:spacing w:val="1"/>
          <w:sz w:val="24"/>
          <w:szCs w:val="24"/>
        </w:rPr>
        <w:t xml:space="preserve"> </w:t>
      </w:r>
      <w:r>
        <w:rPr>
          <w:sz w:val="24"/>
          <w:szCs w:val="24"/>
        </w:rPr>
        <w:t>d</w:t>
      </w:r>
      <w:r>
        <w:rPr>
          <w:spacing w:val="1"/>
          <w:sz w:val="24"/>
          <w:szCs w:val="24"/>
        </w:rPr>
        <w:t>a</w:t>
      </w:r>
      <w:r>
        <w:rPr>
          <w:sz w:val="24"/>
          <w:szCs w:val="24"/>
        </w:rPr>
        <w:t>n</w:t>
      </w:r>
      <w:r>
        <w:rPr>
          <w:spacing w:val="56"/>
          <w:sz w:val="24"/>
          <w:szCs w:val="24"/>
        </w:rPr>
        <w:t xml:space="preserve"> </w:t>
      </w:r>
      <w:r>
        <w:rPr>
          <w:spacing w:val="-4"/>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6"/>
          <w:sz w:val="24"/>
          <w:szCs w:val="24"/>
        </w:rPr>
        <w:t>l</w:t>
      </w:r>
      <w:r>
        <w:rPr>
          <w:sz w:val="24"/>
          <w:szCs w:val="24"/>
        </w:rPr>
        <w:t>,</w:t>
      </w:r>
      <w:r>
        <w:rPr>
          <w:spacing w:val="56"/>
          <w:sz w:val="24"/>
          <w:szCs w:val="24"/>
        </w:rPr>
        <w:t xml:space="preserve"> </w:t>
      </w:r>
      <w:r>
        <w:rPr>
          <w:spacing w:val="1"/>
          <w:sz w:val="24"/>
          <w:szCs w:val="24"/>
        </w:rPr>
        <w:t>ma</w:t>
      </w:r>
      <w:r>
        <w:rPr>
          <w:sz w:val="24"/>
          <w:szCs w:val="24"/>
        </w:rPr>
        <w:t>ka</w:t>
      </w:r>
      <w:r>
        <w:rPr>
          <w:spacing w:val="57"/>
          <w:sz w:val="24"/>
          <w:szCs w:val="24"/>
        </w:rPr>
        <w:t xml:space="preserve"> </w:t>
      </w:r>
      <w:r>
        <w:rPr>
          <w:spacing w:val="-1"/>
          <w:sz w:val="24"/>
          <w:szCs w:val="24"/>
        </w:rPr>
        <w:t>P</w:t>
      </w:r>
      <w:r>
        <w:rPr>
          <w:spacing w:val="-4"/>
          <w:sz w:val="24"/>
          <w:szCs w:val="24"/>
        </w:rPr>
        <w:t>I</w:t>
      </w:r>
      <w:r>
        <w:rPr>
          <w:sz w:val="24"/>
          <w:szCs w:val="24"/>
        </w:rPr>
        <w:t>P</w:t>
      </w:r>
      <w:r>
        <w:rPr>
          <w:spacing w:val="58"/>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  b</w:t>
      </w:r>
      <w:r>
        <w:rPr>
          <w:spacing w:val="1"/>
          <w:sz w:val="24"/>
          <w:szCs w:val="24"/>
        </w:rPr>
        <w:t>e</w:t>
      </w:r>
      <w:r>
        <w:rPr>
          <w:sz w:val="24"/>
          <w:szCs w:val="24"/>
        </w:rPr>
        <w:t>rup</w:t>
      </w:r>
      <w:r>
        <w:rPr>
          <w:spacing w:val="1"/>
          <w:sz w:val="24"/>
          <w:szCs w:val="24"/>
        </w:rPr>
        <w:t>a</w:t>
      </w:r>
      <w:r>
        <w:rPr>
          <w:spacing w:val="-8"/>
          <w:sz w:val="24"/>
          <w:szCs w:val="24"/>
        </w:rPr>
        <w:t>y</w:t>
      </w:r>
      <w:r>
        <w:rPr>
          <w:sz w:val="24"/>
          <w:szCs w:val="24"/>
        </w:rPr>
        <w:t xml:space="preserve">a </w:t>
      </w:r>
      <w:r>
        <w:rPr>
          <w:spacing w:val="3"/>
          <w:sz w:val="24"/>
          <w:szCs w:val="24"/>
        </w:rPr>
        <w:t xml:space="preserve"> </w:t>
      </w:r>
      <w:r>
        <w:rPr>
          <w:spacing w:val="1"/>
          <w:sz w:val="24"/>
          <w:szCs w:val="24"/>
        </w:rPr>
        <w:t>me</w:t>
      </w:r>
      <w:r>
        <w:rPr>
          <w:sz w:val="24"/>
          <w:szCs w:val="24"/>
        </w:rPr>
        <w:t>n</w:t>
      </w:r>
      <w:r>
        <w:rPr>
          <w:spacing w:val="-4"/>
          <w:sz w:val="24"/>
          <w:szCs w:val="24"/>
        </w:rPr>
        <w:t>g</w:t>
      </w:r>
      <w:r>
        <w:rPr>
          <w:sz w:val="24"/>
          <w:szCs w:val="24"/>
        </w:rPr>
        <w:t>op</w:t>
      </w:r>
      <w:r>
        <w:rPr>
          <w:spacing w:val="1"/>
          <w:sz w:val="24"/>
          <w:szCs w:val="24"/>
        </w:rPr>
        <w:t>timal</w:t>
      </w:r>
      <w:r>
        <w:rPr>
          <w:spacing w:val="-4"/>
          <w:sz w:val="24"/>
          <w:szCs w:val="24"/>
        </w:rPr>
        <w:t>k</w:t>
      </w:r>
      <w:r>
        <w:rPr>
          <w:spacing w:val="1"/>
          <w:sz w:val="24"/>
          <w:szCs w:val="24"/>
        </w:rPr>
        <w:t>a</w:t>
      </w:r>
      <w:r>
        <w:rPr>
          <w:sz w:val="24"/>
          <w:szCs w:val="24"/>
        </w:rPr>
        <w:t>n dukun</w:t>
      </w:r>
      <w:r>
        <w:rPr>
          <w:spacing w:val="-4"/>
          <w:sz w:val="24"/>
          <w:szCs w:val="24"/>
        </w:rPr>
        <w:t>g</w:t>
      </w:r>
      <w:r>
        <w:rPr>
          <w:spacing w:val="1"/>
          <w:sz w:val="24"/>
          <w:szCs w:val="24"/>
        </w:rPr>
        <w:t>a</w:t>
      </w:r>
      <w:r>
        <w:rPr>
          <w:sz w:val="24"/>
          <w:szCs w:val="24"/>
        </w:rPr>
        <w:t xml:space="preserve">n </w:t>
      </w:r>
      <w:r>
        <w:rPr>
          <w:spacing w:val="1"/>
          <w:sz w:val="24"/>
          <w:szCs w:val="24"/>
        </w:rPr>
        <w:t>l</w:t>
      </w:r>
      <w:r>
        <w:rPr>
          <w:spacing w:val="5"/>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ja</w:t>
      </w:r>
      <w:r>
        <w:rPr>
          <w:spacing w:val="-1"/>
          <w:sz w:val="24"/>
          <w:szCs w:val="24"/>
        </w:rPr>
        <w:t>s</w:t>
      </w:r>
      <w:r>
        <w:rPr>
          <w:sz w:val="24"/>
          <w:szCs w:val="24"/>
        </w:rPr>
        <w:t>a</w:t>
      </w:r>
      <w:r>
        <w:rPr>
          <w:spacing w:val="3"/>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i</w:t>
      </w:r>
      <w:r>
        <w:rPr>
          <w:spacing w:val="-1"/>
          <w:sz w:val="24"/>
          <w:szCs w:val="24"/>
        </w:rPr>
        <w:t>s</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n</w:t>
      </w:r>
      <w:r>
        <w:rPr>
          <w:spacing w:val="-8"/>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a</w:t>
      </w:r>
      <w:r>
        <w:rPr>
          <w:sz w:val="24"/>
          <w:szCs w:val="24"/>
        </w:rPr>
        <w:t>ra</w:t>
      </w:r>
      <w:r>
        <w:rPr>
          <w:spacing w:val="1"/>
          <w:sz w:val="24"/>
          <w:szCs w:val="24"/>
        </w:rPr>
        <w:t xml:space="preserve"> </w:t>
      </w:r>
      <w:r>
        <w:rPr>
          <w:spacing w:val="-4"/>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1"/>
          <w:sz w:val="24"/>
          <w:szCs w:val="24"/>
        </w:rPr>
        <w:t xml:space="preserve"> </w:t>
      </w:r>
      <w:r>
        <w:rPr>
          <w:spacing w:val="-4"/>
          <w:sz w:val="24"/>
          <w:szCs w:val="24"/>
        </w:rPr>
        <w:t>d</w:t>
      </w:r>
      <w:r>
        <w:rPr>
          <w:spacing w:val="1"/>
          <w:sz w:val="24"/>
          <w:szCs w:val="24"/>
        </w:rPr>
        <w:t>i</w:t>
      </w:r>
      <w:r>
        <w:rPr>
          <w:sz w:val="24"/>
          <w:szCs w:val="24"/>
        </w:rPr>
        <w:t>d</w:t>
      </w:r>
      <w:r>
        <w:rPr>
          <w:spacing w:val="1"/>
          <w:sz w:val="24"/>
          <w:szCs w:val="24"/>
        </w:rPr>
        <w:t>i</w:t>
      </w:r>
      <w:r>
        <w:rPr>
          <w:sz w:val="24"/>
          <w:szCs w:val="24"/>
        </w:rPr>
        <w:t>k.</w:t>
      </w:r>
    </w:p>
    <w:p w14:paraId="3D5819F6" w14:textId="77777777" w:rsidR="0003011E" w:rsidRDefault="003704B3">
      <w:pPr>
        <w:spacing w:before="7" w:line="359" w:lineRule="auto"/>
        <w:ind w:left="837" w:right="86" w:firstLine="272"/>
        <w:jc w:val="both"/>
        <w:rPr>
          <w:sz w:val="24"/>
          <w:szCs w:val="24"/>
        </w:rPr>
      </w:pPr>
      <w:r>
        <w:rPr>
          <w:spacing w:val="-5"/>
          <w:sz w:val="24"/>
          <w:szCs w:val="24"/>
        </w:rPr>
        <w:t>H</w:t>
      </w:r>
      <w:r>
        <w:rPr>
          <w:spacing w:val="1"/>
          <w:sz w:val="24"/>
          <w:szCs w:val="24"/>
        </w:rPr>
        <w:t>a</w:t>
      </w:r>
      <w:r>
        <w:rPr>
          <w:sz w:val="24"/>
          <w:szCs w:val="24"/>
        </w:rPr>
        <w:t>l</w:t>
      </w:r>
      <w:r>
        <w:rPr>
          <w:spacing w:val="3"/>
          <w:sz w:val="24"/>
          <w:szCs w:val="24"/>
        </w:rPr>
        <w:t xml:space="preserve"> </w:t>
      </w:r>
      <w:r>
        <w:rPr>
          <w:spacing w:val="1"/>
          <w:sz w:val="24"/>
          <w:szCs w:val="24"/>
        </w:rPr>
        <w:t>i</w:t>
      </w:r>
      <w:r>
        <w:rPr>
          <w:sz w:val="24"/>
          <w:szCs w:val="24"/>
        </w:rPr>
        <w:t>ni</w:t>
      </w:r>
      <w:r>
        <w:rPr>
          <w:spacing w:val="3"/>
          <w:sz w:val="24"/>
          <w:szCs w:val="24"/>
        </w:rPr>
        <w:t xml:space="preserve"> </w:t>
      </w:r>
      <w:r>
        <w:rPr>
          <w:spacing w:val="1"/>
          <w:sz w:val="24"/>
          <w:szCs w:val="24"/>
        </w:rPr>
        <w:t>j</w:t>
      </w:r>
      <w:r>
        <w:rPr>
          <w:sz w:val="24"/>
          <w:szCs w:val="24"/>
        </w:rPr>
        <w:t>u</w:t>
      </w:r>
      <w:r>
        <w:rPr>
          <w:spacing w:val="-4"/>
          <w:sz w:val="24"/>
          <w:szCs w:val="24"/>
        </w:rPr>
        <w:t>g</w:t>
      </w:r>
      <w:r>
        <w:rPr>
          <w:sz w:val="24"/>
          <w:szCs w:val="24"/>
        </w:rPr>
        <w:t>a</w:t>
      </w:r>
      <w:r>
        <w:rPr>
          <w:spacing w:val="7"/>
          <w:sz w:val="24"/>
          <w:szCs w:val="24"/>
        </w:rPr>
        <w:t xml:space="preserve"> </w:t>
      </w:r>
      <w:r>
        <w:rPr>
          <w:spacing w:val="-1"/>
          <w:sz w:val="24"/>
          <w:szCs w:val="24"/>
        </w:rPr>
        <w:t>s</w:t>
      </w:r>
      <w:r>
        <w:rPr>
          <w:spacing w:val="1"/>
          <w:sz w:val="24"/>
          <w:szCs w:val="24"/>
        </w:rPr>
        <w:t>eja</w:t>
      </w:r>
      <w:r>
        <w:rPr>
          <w:spacing w:val="5"/>
          <w:sz w:val="24"/>
          <w:szCs w:val="24"/>
        </w:rPr>
        <w:t>l</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2"/>
          <w:sz w:val="24"/>
          <w:szCs w:val="24"/>
        </w:rPr>
        <w:t xml:space="preserve"> </w:t>
      </w:r>
      <w:r>
        <w:rPr>
          <w:spacing w:val="1"/>
          <w:sz w:val="24"/>
          <w:szCs w:val="24"/>
        </w:rPr>
        <w:t>mi</w:t>
      </w:r>
      <w:r>
        <w:rPr>
          <w:spacing w:val="-1"/>
          <w:sz w:val="24"/>
          <w:szCs w:val="24"/>
        </w:rPr>
        <w:t>s</w:t>
      </w:r>
      <w:r>
        <w:rPr>
          <w:sz w:val="24"/>
          <w:szCs w:val="24"/>
        </w:rPr>
        <w:t>i</w:t>
      </w:r>
      <w:r>
        <w:rPr>
          <w:spacing w:val="3"/>
          <w:sz w:val="24"/>
          <w:szCs w:val="24"/>
        </w:rPr>
        <w:t xml:space="preserve"> </w:t>
      </w:r>
      <w:r>
        <w:rPr>
          <w:sz w:val="24"/>
          <w:szCs w:val="24"/>
        </w:rPr>
        <w:t>d</w:t>
      </w:r>
      <w:r>
        <w:rPr>
          <w:spacing w:val="1"/>
          <w:sz w:val="24"/>
          <w:szCs w:val="24"/>
        </w:rPr>
        <w:t>a</w:t>
      </w:r>
      <w:r>
        <w:rPr>
          <w:sz w:val="24"/>
          <w:szCs w:val="24"/>
        </w:rPr>
        <w:t>ri</w:t>
      </w:r>
      <w:r>
        <w:rPr>
          <w:spacing w:val="3"/>
          <w:sz w:val="24"/>
          <w:szCs w:val="24"/>
        </w:rPr>
        <w:t xml:space="preserve"> </w:t>
      </w:r>
      <w:r>
        <w:rPr>
          <w:spacing w:val="-1"/>
          <w:sz w:val="24"/>
          <w:szCs w:val="24"/>
        </w:rPr>
        <w:t>P</w:t>
      </w:r>
      <w:r>
        <w:rPr>
          <w:spacing w:val="-4"/>
          <w:sz w:val="24"/>
          <w:szCs w:val="24"/>
        </w:rPr>
        <w:t>I</w:t>
      </w:r>
      <w:r>
        <w:rPr>
          <w:sz w:val="24"/>
          <w:szCs w:val="24"/>
        </w:rPr>
        <w:t xml:space="preserve">P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r>
        <w:rPr>
          <w:spacing w:val="6"/>
          <w:sz w:val="24"/>
          <w:szCs w:val="24"/>
        </w:rPr>
        <w:t xml:space="preserve"> </w:t>
      </w:r>
      <w:r>
        <w:rPr>
          <w:spacing w:val="-4"/>
          <w:sz w:val="24"/>
          <w:szCs w:val="24"/>
        </w:rPr>
        <w:t>y</w:t>
      </w:r>
      <w:r>
        <w:rPr>
          <w:spacing w:val="1"/>
          <w:sz w:val="24"/>
          <w:szCs w:val="24"/>
        </w:rPr>
        <w:t>a</w:t>
      </w:r>
      <w:r>
        <w:rPr>
          <w:sz w:val="24"/>
          <w:szCs w:val="24"/>
        </w:rPr>
        <w:t>kni</w:t>
      </w:r>
      <w:r>
        <w:rPr>
          <w:spacing w:val="3"/>
          <w:sz w:val="24"/>
          <w:szCs w:val="24"/>
        </w:rPr>
        <w:t xml:space="preserve"> </w:t>
      </w:r>
      <w:r>
        <w:rPr>
          <w:spacing w:val="-1"/>
          <w:sz w:val="24"/>
          <w:szCs w:val="24"/>
        </w:rPr>
        <w:t>s</w:t>
      </w:r>
      <w:r>
        <w:rPr>
          <w:spacing w:val="1"/>
          <w:sz w:val="24"/>
          <w:szCs w:val="24"/>
        </w:rPr>
        <w:t>ala</w:t>
      </w:r>
      <w:r>
        <w:rPr>
          <w:sz w:val="24"/>
          <w:szCs w:val="24"/>
        </w:rPr>
        <w:t>h</w:t>
      </w:r>
      <w:r>
        <w:rPr>
          <w:spacing w:val="2"/>
          <w:sz w:val="24"/>
          <w:szCs w:val="24"/>
        </w:rPr>
        <w:t xml:space="preserve"> </w:t>
      </w:r>
      <w:r>
        <w:rPr>
          <w:spacing w:val="-1"/>
          <w:sz w:val="24"/>
          <w:szCs w:val="24"/>
        </w:rPr>
        <w:t>s</w:t>
      </w:r>
      <w:r>
        <w:rPr>
          <w:spacing w:val="1"/>
          <w:sz w:val="24"/>
          <w:szCs w:val="24"/>
        </w:rPr>
        <w:t>at</w:t>
      </w:r>
      <w:r>
        <w:rPr>
          <w:sz w:val="24"/>
          <w:szCs w:val="24"/>
        </w:rPr>
        <w:t>u</w:t>
      </w:r>
      <w:r>
        <w:rPr>
          <w:spacing w:val="4"/>
          <w:sz w:val="24"/>
          <w:szCs w:val="24"/>
        </w:rPr>
        <w:t>n</w:t>
      </w:r>
      <w:r>
        <w:rPr>
          <w:spacing w:val="-8"/>
          <w:sz w:val="24"/>
          <w:szCs w:val="24"/>
        </w:rPr>
        <w:t>y</w:t>
      </w:r>
      <w:r>
        <w:rPr>
          <w:sz w:val="24"/>
          <w:szCs w:val="24"/>
        </w:rPr>
        <w:t>a</w:t>
      </w:r>
      <w:r>
        <w:rPr>
          <w:spacing w:val="3"/>
          <w:sz w:val="24"/>
          <w:szCs w:val="24"/>
        </w:rPr>
        <w:t xml:space="preserve">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M</w:t>
      </w:r>
      <w:r>
        <w:rPr>
          <w:spacing w:val="1"/>
          <w:sz w:val="24"/>
          <w:szCs w:val="24"/>
        </w:rPr>
        <w:t>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3"/>
          <w:sz w:val="24"/>
          <w:szCs w:val="24"/>
        </w:rPr>
        <w:t>a</w:t>
      </w:r>
      <w:r>
        <w:rPr>
          <w:sz w:val="24"/>
          <w:szCs w:val="24"/>
        </w:rPr>
        <w:t>n</w:t>
      </w:r>
      <w:r>
        <w:rPr>
          <w:spacing w:val="3"/>
          <w:sz w:val="24"/>
          <w:szCs w:val="24"/>
        </w:rPr>
        <w:t xml:space="preserve"> </w:t>
      </w:r>
      <w:r>
        <w:rPr>
          <w:sz w:val="24"/>
          <w:szCs w:val="24"/>
        </w:rPr>
        <w:t>p</w:t>
      </w:r>
      <w:r>
        <w:rPr>
          <w:spacing w:val="1"/>
          <w:sz w:val="24"/>
          <w:szCs w:val="24"/>
        </w:rPr>
        <w:t>ela</w:t>
      </w:r>
      <w:r>
        <w:rPr>
          <w:spacing w:val="-3"/>
          <w:sz w:val="24"/>
          <w:szCs w:val="24"/>
        </w:rPr>
        <w:t>t</w:t>
      </w:r>
      <w:r>
        <w:rPr>
          <w:spacing w:val="1"/>
          <w:sz w:val="24"/>
          <w:szCs w:val="24"/>
        </w:rPr>
        <w:t>i</w:t>
      </w:r>
      <w:r>
        <w:rPr>
          <w:sz w:val="24"/>
          <w:szCs w:val="24"/>
        </w:rPr>
        <w:t>h</w:t>
      </w:r>
      <w:r>
        <w:rPr>
          <w:spacing w:val="1"/>
          <w:sz w:val="24"/>
          <w:szCs w:val="24"/>
        </w:rPr>
        <w:t>a</w:t>
      </w:r>
      <w:r>
        <w:rPr>
          <w:sz w:val="24"/>
          <w:szCs w:val="24"/>
        </w:rPr>
        <w:t>n</w:t>
      </w:r>
      <w:r>
        <w:rPr>
          <w:spacing w:val="3"/>
          <w:sz w:val="24"/>
          <w:szCs w:val="24"/>
        </w:rPr>
        <w:t xml:space="preserve"> </w:t>
      </w:r>
      <w:r>
        <w:rPr>
          <w:spacing w:val="-4"/>
          <w:sz w:val="24"/>
          <w:szCs w:val="24"/>
        </w:rPr>
        <w:t>b</w:t>
      </w:r>
      <w:r>
        <w:rPr>
          <w:spacing w:val="1"/>
          <w:sz w:val="24"/>
          <w:szCs w:val="24"/>
        </w:rPr>
        <w:t>e</w:t>
      </w:r>
      <w:r>
        <w:rPr>
          <w:sz w:val="24"/>
          <w:szCs w:val="24"/>
        </w:rPr>
        <w:t>r</w:t>
      </w:r>
      <w:r>
        <w:rPr>
          <w:spacing w:val="-1"/>
          <w:sz w:val="24"/>
          <w:szCs w:val="24"/>
        </w:rPr>
        <w:t>s</w:t>
      </w:r>
      <w:r>
        <w:rPr>
          <w:spacing w:val="1"/>
          <w:sz w:val="24"/>
          <w:szCs w:val="24"/>
        </w:rPr>
        <w:t>ta</w:t>
      </w:r>
      <w:r>
        <w:rPr>
          <w:sz w:val="24"/>
          <w:szCs w:val="24"/>
        </w:rPr>
        <w:t>nd</w:t>
      </w:r>
      <w:r>
        <w:rPr>
          <w:spacing w:val="1"/>
          <w:sz w:val="24"/>
          <w:szCs w:val="24"/>
        </w:rPr>
        <w:t>a</w:t>
      </w:r>
      <w:r>
        <w:rPr>
          <w:sz w:val="24"/>
          <w:szCs w:val="24"/>
        </w:rPr>
        <w:t>r</w:t>
      </w:r>
      <w:r>
        <w:rPr>
          <w:spacing w:val="3"/>
          <w:sz w:val="24"/>
          <w:szCs w:val="24"/>
        </w:rPr>
        <w:t xml:space="preserve"> </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ma</w:t>
      </w:r>
      <w:r>
        <w:rPr>
          <w:sz w:val="24"/>
          <w:szCs w:val="24"/>
        </w:rPr>
        <w:t>u</w:t>
      </w:r>
      <w:r>
        <w:rPr>
          <w:spacing w:val="-4"/>
          <w:sz w:val="24"/>
          <w:szCs w:val="24"/>
        </w:rPr>
        <w:t>p</w:t>
      </w:r>
      <w:r>
        <w:rPr>
          <w:sz w:val="24"/>
          <w:szCs w:val="24"/>
        </w:rPr>
        <w:t xml:space="preserve">un </w:t>
      </w:r>
      <w:r>
        <w:rPr>
          <w:spacing w:val="1"/>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5"/>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em</w:t>
      </w:r>
      <w:r>
        <w:rPr>
          <w:sz w:val="24"/>
          <w:szCs w:val="24"/>
        </w:rPr>
        <w:t>b</w:t>
      </w:r>
      <w:r>
        <w:rPr>
          <w:spacing w:val="1"/>
          <w:sz w:val="24"/>
          <w:szCs w:val="24"/>
        </w:rPr>
        <w:t>e</w:t>
      </w:r>
      <w:r>
        <w:rPr>
          <w:spacing w:val="-4"/>
          <w:sz w:val="24"/>
          <w:szCs w:val="24"/>
        </w:rPr>
        <w:t>k</w:t>
      </w:r>
      <w:r>
        <w:rPr>
          <w:spacing w:val="1"/>
          <w:sz w:val="24"/>
          <w:szCs w:val="24"/>
        </w:rPr>
        <w:t>al</w:t>
      </w:r>
      <w:r>
        <w:rPr>
          <w:sz w:val="24"/>
          <w:szCs w:val="24"/>
        </w:rPr>
        <w:t>i</w:t>
      </w:r>
      <w:r>
        <w:rPr>
          <w:spacing w:val="5"/>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r 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9"/>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r>
        <w:rPr>
          <w:spacing w:val="4"/>
          <w:sz w:val="24"/>
          <w:szCs w:val="24"/>
        </w:rPr>
        <w:t xml:space="preserve"> </w:t>
      </w:r>
      <w:r>
        <w:rPr>
          <w:spacing w:val="1"/>
          <w:sz w:val="24"/>
          <w:szCs w:val="24"/>
        </w:rPr>
        <w:t>ma</w:t>
      </w:r>
      <w:r>
        <w:rPr>
          <w:spacing w:val="-4"/>
          <w:sz w:val="24"/>
          <w:szCs w:val="24"/>
        </w:rPr>
        <w:t>n</w:t>
      </w:r>
      <w:r>
        <w:rPr>
          <w:sz w:val="24"/>
          <w:szCs w:val="24"/>
        </w:rPr>
        <w:t>d</w:t>
      </w:r>
      <w:r>
        <w:rPr>
          <w:spacing w:val="1"/>
          <w:sz w:val="24"/>
          <w:szCs w:val="24"/>
        </w:rPr>
        <w:t>i</w:t>
      </w:r>
      <w:r>
        <w:rPr>
          <w:sz w:val="24"/>
          <w:szCs w:val="24"/>
        </w:rPr>
        <w:t>r</w:t>
      </w:r>
      <w:r>
        <w:rPr>
          <w:spacing w:val="1"/>
          <w:sz w:val="24"/>
          <w:szCs w:val="24"/>
        </w:rPr>
        <w:t>i</w:t>
      </w:r>
      <w:r>
        <w:rPr>
          <w:sz w:val="24"/>
          <w:szCs w:val="24"/>
        </w:rPr>
        <w:t>, b</w:t>
      </w:r>
      <w:r>
        <w:rPr>
          <w:spacing w:val="1"/>
          <w:sz w:val="24"/>
          <w:szCs w:val="24"/>
        </w:rPr>
        <w:t>e</w:t>
      </w:r>
      <w:r>
        <w:rPr>
          <w:sz w:val="24"/>
          <w:szCs w:val="24"/>
        </w:rPr>
        <w:t>r</w:t>
      </w:r>
      <w:r>
        <w:rPr>
          <w:spacing w:val="-1"/>
          <w:sz w:val="24"/>
          <w:szCs w:val="24"/>
        </w:rPr>
        <w:t>w</w:t>
      </w:r>
      <w:r>
        <w:rPr>
          <w:spacing w:val="1"/>
          <w:sz w:val="24"/>
          <w:szCs w:val="24"/>
        </w:rPr>
        <w:t>i</w:t>
      </w:r>
      <w:r>
        <w:rPr>
          <w:sz w:val="24"/>
          <w:szCs w:val="24"/>
        </w:rPr>
        <w:t>b</w:t>
      </w:r>
      <w:r>
        <w:rPr>
          <w:spacing w:val="1"/>
          <w:sz w:val="24"/>
          <w:szCs w:val="24"/>
        </w:rPr>
        <w:t>a</w:t>
      </w:r>
      <w:r>
        <w:rPr>
          <w:spacing w:val="-1"/>
          <w:sz w:val="24"/>
          <w:szCs w:val="24"/>
        </w:rPr>
        <w:t>w</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b</w:t>
      </w:r>
      <w:r>
        <w:rPr>
          <w:spacing w:val="1"/>
          <w:sz w:val="24"/>
          <w:szCs w:val="24"/>
        </w:rPr>
        <w:t>e</w:t>
      </w:r>
      <w:r>
        <w:rPr>
          <w:sz w:val="24"/>
          <w:szCs w:val="24"/>
        </w:rPr>
        <w:t>r</w:t>
      </w:r>
      <w:r>
        <w:rPr>
          <w:spacing w:val="-1"/>
          <w:sz w:val="24"/>
          <w:szCs w:val="24"/>
        </w:rPr>
        <w:t>w</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 xml:space="preserve">n </w:t>
      </w:r>
      <w:r>
        <w:rPr>
          <w:spacing w:val="-4"/>
          <w:sz w:val="24"/>
          <w:szCs w:val="24"/>
        </w:rPr>
        <w:t>g</w:t>
      </w:r>
      <w:r>
        <w:rPr>
          <w:spacing w:val="1"/>
          <w:sz w:val="24"/>
          <w:szCs w:val="24"/>
        </w:rPr>
        <w:t>l</w:t>
      </w:r>
      <w:r>
        <w:rPr>
          <w:sz w:val="24"/>
          <w:szCs w:val="24"/>
        </w:rPr>
        <w:t>ob</w:t>
      </w:r>
      <w:r>
        <w:rPr>
          <w:spacing w:val="1"/>
          <w:sz w:val="24"/>
          <w:szCs w:val="24"/>
        </w:rPr>
        <w:t>al</w:t>
      </w:r>
      <w:r>
        <w:rPr>
          <w:sz w:val="24"/>
          <w:szCs w:val="24"/>
        </w:rPr>
        <w:t>.</w:t>
      </w:r>
    </w:p>
    <w:p w14:paraId="77E8BD38" w14:textId="77777777" w:rsidR="0003011E" w:rsidRDefault="0003011E">
      <w:pPr>
        <w:spacing w:before="8" w:line="120" w:lineRule="exact"/>
        <w:rPr>
          <w:sz w:val="12"/>
          <w:szCs w:val="12"/>
        </w:rPr>
      </w:pPr>
    </w:p>
    <w:p w14:paraId="36AFF8CB" w14:textId="77777777" w:rsidR="0003011E" w:rsidRDefault="0003011E">
      <w:pPr>
        <w:spacing w:line="200" w:lineRule="exact"/>
      </w:pPr>
    </w:p>
    <w:p w14:paraId="17E84982" w14:textId="77777777" w:rsidR="0003011E" w:rsidRDefault="003704B3">
      <w:pPr>
        <w:ind w:left="78" w:right="6048"/>
        <w:jc w:val="center"/>
        <w:rPr>
          <w:sz w:val="24"/>
          <w:szCs w:val="24"/>
        </w:rPr>
      </w:pPr>
      <w:r>
        <w:rPr>
          <w:b/>
          <w:spacing w:val="-1"/>
          <w:sz w:val="24"/>
          <w:szCs w:val="24"/>
        </w:rPr>
        <w:t>II</w:t>
      </w:r>
      <w:r>
        <w:rPr>
          <w:b/>
          <w:sz w:val="24"/>
          <w:szCs w:val="24"/>
        </w:rPr>
        <w:t xml:space="preserve">.  </w:t>
      </w:r>
      <w:r>
        <w:rPr>
          <w:b/>
          <w:spacing w:val="4"/>
          <w:sz w:val="24"/>
          <w:szCs w:val="24"/>
        </w:rPr>
        <w:t xml:space="preserve"> </w:t>
      </w:r>
      <w:r>
        <w:rPr>
          <w:b/>
          <w:spacing w:val="1"/>
          <w:sz w:val="24"/>
          <w:szCs w:val="24"/>
        </w:rPr>
        <w:t>M</w:t>
      </w:r>
      <w:r>
        <w:rPr>
          <w:b/>
          <w:spacing w:val="-1"/>
          <w:sz w:val="24"/>
          <w:szCs w:val="24"/>
        </w:rPr>
        <w:t>A</w:t>
      </w:r>
      <w:r>
        <w:rPr>
          <w:b/>
          <w:spacing w:val="-3"/>
          <w:sz w:val="24"/>
          <w:szCs w:val="24"/>
        </w:rPr>
        <w:t>K</w:t>
      </w:r>
      <w:r>
        <w:rPr>
          <w:b/>
          <w:spacing w:val="-1"/>
          <w:sz w:val="24"/>
          <w:szCs w:val="24"/>
        </w:rPr>
        <w:t>S</w:t>
      </w:r>
      <w:r>
        <w:rPr>
          <w:b/>
          <w:spacing w:val="2"/>
          <w:sz w:val="24"/>
          <w:szCs w:val="24"/>
        </w:rPr>
        <w:t>U</w:t>
      </w:r>
      <w:r>
        <w:rPr>
          <w:b/>
          <w:sz w:val="24"/>
          <w:szCs w:val="24"/>
        </w:rPr>
        <w:t>D</w:t>
      </w:r>
      <w:r>
        <w:rPr>
          <w:b/>
          <w:spacing w:val="-1"/>
          <w:sz w:val="24"/>
          <w:szCs w:val="24"/>
        </w:rPr>
        <w:t xml:space="preserve"> D</w:t>
      </w:r>
      <w:r>
        <w:rPr>
          <w:b/>
          <w:spacing w:val="2"/>
          <w:sz w:val="24"/>
          <w:szCs w:val="24"/>
        </w:rPr>
        <w:t>A</w:t>
      </w:r>
      <w:r>
        <w:rPr>
          <w:b/>
          <w:sz w:val="24"/>
          <w:szCs w:val="24"/>
        </w:rPr>
        <w:t>N T</w:t>
      </w:r>
      <w:r>
        <w:rPr>
          <w:b/>
          <w:spacing w:val="-1"/>
          <w:sz w:val="24"/>
          <w:szCs w:val="24"/>
        </w:rPr>
        <w:t>U</w:t>
      </w:r>
      <w:r>
        <w:rPr>
          <w:b/>
          <w:sz w:val="24"/>
          <w:szCs w:val="24"/>
        </w:rPr>
        <w:t>J</w:t>
      </w:r>
      <w:r>
        <w:rPr>
          <w:b/>
          <w:spacing w:val="2"/>
          <w:sz w:val="24"/>
          <w:szCs w:val="24"/>
        </w:rPr>
        <w:t>U</w:t>
      </w:r>
      <w:r>
        <w:rPr>
          <w:b/>
          <w:spacing w:val="-1"/>
          <w:sz w:val="24"/>
          <w:szCs w:val="24"/>
        </w:rPr>
        <w:t>A</w:t>
      </w:r>
      <w:r>
        <w:rPr>
          <w:b/>
          <w:sz w:val="24"/>
          <w:szCs w:val="24"/>
        </w:rPr>
        <w:t>N</w:t>
      </w:r>
    </w:p>
    <w:p w14:paraId="4558B7D3" w14:textId="77777777" w:rsidR="0003011E" w:rsidRDefault="003704B3">
      <w:pPr>
        <w:spacing w:before="40"/>
        <w:ind w:left="506" w:right="6668"/>
        <w:jc w:val="center"/>
        <w:rPr>
          <w:sz w:val="24"/>
          <w:szCs w:val="24"/>
        </w:rPr>
      </w:pPr>
      <w:r>
        <w:rPr>
          <w:color w:val="212121"/>
          <w:sz w:val="24"/>
          <w:szCs w:val="24"/>
        </w:rPr>
        <w:t xml:space="preserve">1) </w:t>
      </w:r>
      <w:r>
        <w:rPr>
          <w:color w:val="212121"/>
          <w:spacing w:val="40"/>
          <w:sz w:val="24"/>
          <w:szCs w:val="24"/>
        </w:rPr>
        <w:t xml:space="preserve"> </w:t>
      </w:r>
      <w:r>
        <w:rPr>
          <w:color w:val="212121"/>
          <w:spacing w:val="-1"/>
          <w:sz w:val="24"/>
          <w:szCs w:val="24"/>
        </w:rPr>
        <w:t>M</w:t>
      </w:r>
      <w:r>
        <w:rPr>
          <w:color w:val="212121"/>
          <w:spacing w:val="1"/>
          <w:sz w:val="24"/>
          <w:szCs w:val="24"/>
        </w:rPr>
        <w:t>a</w:t>
      </w:r>
      <w:r>
        <w:rPr>
          <w:color w:val="212121"/>
          <w:sz w:val="24"/>
          <w:szCs w:val="24"/>
        </w:rPr>
        <w:t>k</w:t>
      </w:r>
      <w:r>
        <w:rPr>
          <w:color w:val="212121"/>
          <w:spacing w:val="-1"/>
          <w:sz w:val="24"/>
          <w:szCs w:val="24"/>
        </w:rPr>
        <w:t>s</w:t>
      </w:r>
      <w:r>
        <w:rPr>
          <w:color w:val="212121"/>
          <w:sz w:val="24"/>
          <w:szCs w:val="24"/>
        </w:rPr>
        <w:t>ud</w:t>
      </w:r>
      <w:r>
        <w:rPr>
          <w:color w:val="212121"/>
          <w:spacing w:val="4"/>
          <w:sz w:val="24"/>
          <w:szCs w:val="24"/>
        </w:rPr>
        <w:t xml:space="preserve"> </w:t>
      </w:r>
      <w:r>
        <w:rPr>
          <w:color w:val="212121"/>
          <w:spacing w:val="-5"/>
          <w:sz w:val="24"/>
          <w:szCs w:val="24"/>
        </w:rPr>
        <w:t>K</w:t>
      </w:r>
      <w:r>
        <w:rPr>
          <w:color w:val="212121"/>
          <w:spacing w:val="1"/>
          <w:sz w:val="24"/>
          <w:szCs w:val="24"/>
        </w:rPr>
        <w:t>e</w:t>
      </w:r>
      <w:r>
        <w:rPr>
          <w:color w:val="212121"/>
          <w:spacing w:val="-4"/>
          <w:sz w:val="24"/>
          <w:szCs w:val="24"/>
        </w:rPr>
        <w:t>g</w:t>
      </w:r>
      <w:r>
        <w:rPr>
          <w:color w:val="212121"/>
          <w:spacing w:val="1"/>
          <w:sz w:val="24"/>
          <w:szCs w:val="24"/>
        </w:rPr>
        <w:t>iata</w:t>
      </w:r>
      <w:r>
        <w:rPr>
          <w:color w:val="212121"/>
          <w:sz w:val="24"/>
          <w:szCs w:val="24"/>
        </w:rPr>
        <w:t>n</w:t>
      </w:r>
    </w:p>
    <w:p w14:paraId="7790EAF2" w14:textId="77777777" w:rsidR="0003011E" w:rsidRDefault="0003011E">
      <w:pPr>
        <w:spacing w:before="6" w:line="120" w:lineRule="exact"/>
        <w:rPr>
          <w:sz w:val="13"/>
          <w:szCs w:val="13"/>
        </w:rPr>
      </w:pPr>
    </w:p>
    <w:p w14:paraId="0D924931" w14:textId="781B7533" w:rsidR="0003011E" w:rsidRDefault="003704B3">
      <w:pPr>
        <w:spacing w:line="360" w:lineRule="auto"/>
        <w:ind w:left="949" w:right="78"/>
        <w:jc w:val="both"/>
        <w:rPr>
          <w:sz w:val="24"/>
          <w:szCs w:val="24"/>
        </w:rPr>
      </w:pPr>
      <w:r>
        <w:rPr>
          <w:spacing w:val="-1"/>
          <w:sz w:val="24"/>
          <w:szCs w:val="24"/>
        </w:rPr>
        <w:t>M</w:t>
      </w:r>
      <w:r>
        <w:rPr>
          <w:spacing w:val="1"/>
          <w:sz w:val="24"/>
          <w:szCs w:val="24"/>
        </w:rPr>
        <w:t>a</w:t>
      </w:r>
      <w:r>
        <w:rPr>
          <w:sz w:val="24"/>
          <w:szCs w:val="24"/>
        </w:rPr>
        <w:t>k</w:t>
      </w:r>
      <w:r>
        <w:rPr>
          <w:spacing w:val="-1"/>
          <w:sz w:val="24"/>
          <w:szCs w:val="24"/>
        </w:rPr>
        <w:t>s</w:t>
      </w:r>
      <w:r>
        <w:rPr>
          <w:sz w:val="24"/>
          <w:szCs w:val="24"/>
        </w:rPr>
        <w:t>ud</w:t>
      </w:r>
      <w:r>
        <w:rPr>
          <w:spacing w:val="4"/>
          <w:sz w:val="24"/>
          <w:szCs w:val="24"/>
        </w:rPr>
        <w:t xml:space="preserve"> </w:t>
      </w:r>
      <w:r>
        <w:rPr>
          <w:sz w:val="24"/>
          <w:szCs w:val="24"/>
        </w:rPr>
        <w:t>p</w:t>
      </w:r>
      <w:r>
        <w:rPr>
          <w:spacing w:val="3"/>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z w:val="24"/>
          <w:szCs w:val="24"/>
        </w:rPr>
        <w:t>k</w:t>
      </w:r>
      <w:r>
        <w:rPr>
          <w:spacing w:val="1"/>
          <w:sz w:val="24"/>
          <w:szCs w:val="24"/>
        </w:rPr>
        <w:t>a</w:t>
      </w:r>
      <w:r>
        <w:rPr>
          <w:spacing w:val="-4"/>
          <w:sz w:val="24"/>
          <w:szCs w:val="24"/>
        </w:rPr>
        <w:t>n</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5"/>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z w:val="24"/>
          <w:szCs w:val="24"/>
        </w:rPr>
        <w:t>di</w:t>
      </w:r>
      <w:r>
        <w:rPr>
          <w:spacing w:val="8"/>
          <w:sz w:val="24"/>
          <w:szCs w:val="24"/>
        </w:rPr>
        <w:t xml:space="preserve"> </w:t>
      </w:r>
      <w:r>
        <w:rPr>
          <w:spacing w:val="-1"/>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a</w:t>
      </w:r>
      <w:r>
        <w:rPr>
          <w:sz w:val="24"/>
          <w:szCs w:val="24"/>
        </w:rPr>
        <w:t>d</w:t>
      </w:r>
      <w:r>
        <w:rPr>
          <w:spacing w:val="1"/>
          <w:sz w:val="24"/>
          <w:szCs w:val="24"/>
        </w:rPr>
        <w:t>ala</w:t>
      </w:r>
      <w:r>
        <w:rPr>
          <w:sz w:val="24"/>
          <w:szCs w:val="24"/>
        </w:rPr>
        <w:t>h</w:t>
      </w:r>
      <w:r>
        <w:rPr>
          <w:spacing w:val="4"/>
          <w:sz w:val="24"/>
          <w:szCs w:val="24"/>
        </w:rPr>
        <w:t xml:space="preserve"> </w:t>
      </w:r>
      <w:r>
        <w:rPr>
          <w:sz w:val="24"/>
          <w:szCs w:val="24"/>
        </w:rPr>
        <w:t>un</w:t>
      </w:r>
      <w:r>
        <w:rPr>
          <w:spacing w:val="-3"/>
          <w:sz w:val="24"/>
          <w:szCs w:val="24"/>
        </w:rPr>
        <w:t>t</w:t>
      </w:r>
      <w:r>
        <w:rPr>
          <w:sz w:val="24"/>
          <w:szCs w:val="24"/>
        </w:rPr>
        <w:t xml:space="preserve">uk </w:t>
      </w:r>
      <w:r>
        <w:rPr>
          <w:spacing w:val="1"/>
          <w:sz w:val="24"/>
          <w:szCs w:val="24"/>
        </w:rPr>
        <w:t>meme</w:t>
      </w:r>
      <w:r>
        <w:rPr>
          <w:sz w:val="24"/>
          <w:szCs w:val="24"/>
        </w:rPr>
        <w:t>nu</w:t>
      </w:r>
      <w:r>
        <w:rPr>
          <w:spacing w:val="-4"/>
          <w:sz w:val="24"/>
          <w:szCs w:val="24"/>
        </w:rPr>
        <w:t>h</w:t>
      </w:r>
      <w:r>
        <w:rPr>
          <w:sz w:val="24"/>
          <w:szCs w:val="24"/>
        </w:rPr>
        <w:t>i</w:t>
      </w:r>
      <w:r>
        <w:rPr>
          <w:spacing w:val="7"/>
          <w:sz w:val="24"/>
          <w:szCs w:val="24"/>
        </w:rPr>
        <w:t xml:space="preserve"> </w:t>
      </w:r>
      <w:r>
        <w:rPr>
          <w:spacing w:val="-1"/>
          <w:sz w:val="24"/>
          <w:szCs w:val="24"/>
        </w:rPr>
        <w:t>w</w:t>
      </w:r>
      <w:r>
        <w:rPr>
          <w:sz w:val="24"/>
          <w:szCs w:val="24"/>
        </w:rPr>
        <w:t>u</w:t>
      </w:r>
      <w:r>
        <w:rPr>
          <w:spacing w:val="1"/>
          <w:sz w:val="24"/>
          <w:szCs w:val="24"/>
        </w:rPr>
        <w:t>j</w:t>
      </w:r>
      <w:r>
        <w:rPr>
          <w:sz w:val="24"/>
          <w:szCs w:val="24"/>
        </w:rPr>
        <w:t>ud</w:t>
      </w:r>
      <w:r>
        <w:rPr>
          <w:spacing w:val="4"/>
          <w:sz w:val="24"/>
          <w:szCs w:val="24"/>
        </w:rPr>
        <w:t xml:space="preserve"> n</w:t>
      </w:r>
      <w:r>
        <w:rPr>
          <w:spacing w:val="-8"/>
          <w:sz w:val="24"/>
          <w:szCs w:val="24"/>
        </w:rPr>
        <w:t>y</w:t>
      </w:r>
      <w:r>
        <w:rPr>
          <w:spacing w:val="1"/>
          <w:sz w:val="24"/>
          <w:szCs w:val="24"/>
        </w:rPr>
        <w:t>at</w:t>
      </w:r>
      <w:r>
        <w:rPr>
          <w:sz w:val="24"/>
          <w:szCs w:val="24"/>
        </w:rPr>
        <w:t>a</w:t>
      </w:r>
      <w:r>
        <w:rPr>
          <w:spacing w:val="5"/>
          <w:sz w:val="24"/>
          <w:szCs w:val="24"/>
        </w:rPr>
        <w:t xml:space="preserve"> </w:t>
      </w:r>
      <w:r w:rsidR="00EA7F96">
        <w:rPr>
          <w:spacing w:val="-1"/>
          <w:sz w:val="24"/>
          <w:szCs w:val="24"/>
          <w:lang w:val="id-ID"/>
        </w:rPr>
        <w:t>m</w:t>
      </w:r>
      <w:r>
        <w:rPr>
          <w:spacing w:val="1"/>
          <w:sz w:val="24"/>
          <w:szCs w:val="24"/>
        </w:rPr>
        <w:t>i</w:t>
      </w:r>
      <w:r>
        <w:rPr>
          <w:spacing w:val="-1"/>
          <w:sz w:val="24"/>
          <w:szCs w:val="24"/>
        </w:rPr>
        <w:t>s</w:t>
      </w:r>
      <w:r>
        <w:rPr>
          <w:sz w:val="24"/>
          <w:szCs w:val="24"/>
        </w:rPr>
        <w:t>i</w:t>
      </w:r>
      <w:r>
        <w:rPr>
          <w:spacing w:val="5"/>
          <w:sz w:val="24"/>
          <w:szCs w:val="24"/>
        </w:rPr>
        <w:t xml:space="preserve"> </w:t>
      </w:r>
      <w:r>
        <w:rPr>
          <w:sz w:val="24"/>
          <w:szCs w:val="24"/>
        </w:rPr>
        <w:t>d</w:t>
      </w:r>
      <w:r>
        <w:rPr>
          <w:spacing w:val="1"/>
          <w:sz w:val="24"/>
          <w:szCs w:val="24"/>
        </w:rPr>
        <w:t>a</w:t>
      </w:r>
      <w:r>
        <w:rPr>
          <w:sz w:val="24"/>
          <w:szCs w:val="24"/>
        </w:rPr>
        <w:t>ri</w:t>
      </w:r>
      <w:r>
        <w:rPr>
          <w:spacing w:val="5"/>
          <w:sz w:val="24"/>
          <w:szCs w:val="24"/>
        </w:rPr>
        <w:t xml:space="preserve"> </w:t>
      </w:r>
      <w:r>
        <w:rPr>
          <w:spacing w:val="-1"/>
          <w:sz w:val="24"/>
          <w:szCs w:val="24"/>
        </w:rPr>
        <w:t>P</w:t>
      </w:r>
      <w:r>
        <w:rPr>
          <w:sz w:val="24"/>
          <w:szCs w:val="24"/>
        </w:rPr>
        <w:t>IP</w:t>
      </w:r>
      <w:r>
        <w:rPr>
          <w:spacing w:val="2"/>
          <w:sz w:val="24"/>
          <w:szCs w:val="24"/>
        </w:rPr>
        <w:t xml:space="preserve"> </w:t>
      </w:r>
      <w:r>
        <w:rPr>
          <w:spacing w:val="-1"/>
          <w:sz w:val="24"/>
          <w:szCs w:val="24"/>
        </w:rPr>
        <w:t>S</w:t>
      </w:r>
      <w:r>
        <w:rPr>
          <w:spacing w:val="5"/>
          <w:sz w:val="24"/>
          <w:szCs w:val="24"/>
        </w:rPr>
        <w:t>e</w:t>
      </w:r>
      <w:r>
        <w:rPr>
          <w:spacing w:val="1"/>
          <w:sz w:val="24"/>
          <w:szCs w:val="24"/>
        </w:rPr>
        <w:t>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pro</w:t>
      </w:r>
      <w:r>
        <w:rPr>
          <w:spacing w:val="-1"/>
          <w:sz w:val="24"/>
          <w:szCs w:val="24"/>
        </w:rPr>
        <w:t>s</w:t>
      </w:r>
      <w:r>
        <w:rPr>
          <w:spacing w:val="1"/>
          <w:sz w:val="24"/>
          <w:szCs w:val="24"/>
        </w:rPr>
        <w:t>e</w:t>
      </w:r>
      <w:r>
        <w:rPr>
          <w:sz w:val="24"/>
          <w:szCs w:val="24"/>
        </w:rPr>
        <w:t>s</w:t>
      </w:r>
      <w:r>
        <w:rPr>
          <w:spacing w:val="2"/>
          <w:sz w:val="24"/>
          <w:szCs w:val="24"/>
        </w:rPr>
        <w:t xml:space="preserve"> </w:t>
      </w:r>
      <w:r>
        <w:rPr>
          <w:sz w:val="24"/>
          <w:szCs w:val="24"/>
        </w:rPr>
        <w:t>p</w:t>
      </w:r>
      <w:r>
        <w:rPr>
          <w:spacing w:val="1"/>
          <w:sz w:val="24"/>
          <w:szCs w:val="24"/>
        </w:rPr>
        <w:t>em</w:t>
      </w:r>
      <w:r>
        <w:rPr>
          <w:sz w:val="24"/>
          <w:szCs w:val="24"/>
        </w:rPr>
        <w:t>b</w:t>
      </w:r>
      <w:r>
        <w:rPr>
          <w:spacing w:val="1"/>
          <w:sz w:val="24"/>
          <w:szCs w:val="24"/>
        </w:rPr>
        <w:t>e</w:t>
      </w:r>
      <w:r>
        <w:rPr>
          <w:sz w:val="24"/>
          <w:szCs w:val="24"/>
        </w:rPr>
        <w:t>r</w:t>
      </w:r>
      <w:r>
        <w:rPr>
          <w:spacing w:val="1"/>
          <w:sz w:val="24"/>
          <w:szCs w:val="24"/>
        </w:rPr>
        <w:t>ia</w:t>
      </w:r>
      <w:r>
        <w:rPr>
          <w:sz w:val="24"/>
          <w:szCs w:val="24"/>
        </w:rPr>
        <w:t>n</w:t>
      </w:r>
      <w:r>
        <w:rPr>
          <w:spacing w:val="4"/>
          <w:sz w:val="24"/>
          <w:szCs w:val="24"/>
        </w:rPr>
        <w:t xml:space="preserve">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 dukun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p</w:t>
      </w:r>
      <w:r>
        <w:rPr>
          <w:spacing w:val="-3"/>
          <w:sz w:val="24"/>
          <w:szCs w:val="24"/>
        </w:rPr>
        <w:t>a</w:t>
      </w:r>
      <w:r>
        <w:rPr>
          <w:sz w:val="24"/>
          <w:szCs w:val="24"/>
        </w:rPr>
        <w:t>da</w:t>
      </w:r>
      <w:r>
        <w:rPr>
          <w:spacing w:val="5"/>
          <w:sz w:val="24"/>
          <w:szCs w:val="24"/>
        </w:rPr>
        <w:t xml:space="preserve"> </w:t>
      </w:r>
      <w:r>
        <w:rPr>
          <w:sz w:val="24"/>
          <w:szCs w:val="24"/>
        </w:rPr>
        <w:t>p</w:t>
      </w:r>
      <w:r>
        <w:rPr>
          <w:spacing w:val="1"/>
          <w:sz w:val="24"/>
          <w:szCs w:val="24"/>
        </w:rPr>
        <w:t>a</w:t>
      </w:r>
      <w:r>
        <w:rPr>
          <w:sz w:val="24"/>
          <w:szCs w:val="24"/>
        </w:rPr>
        <w:t>ra</w:t>
      </w:r>
      <w:r>
        <w:rPr>
          <w:spacing w:val="5"/>
          <w:sz w:val="24"/>
          <w:szCs w:val="24"/>
        </w:rPr>
        <w:t xml:space="preserve"> </w:t>
      </w:r>
      <w:r>
        <w:rPr>
          <w:spacing w:val="-4"/>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z w:val="24"/>
          <w:szCs w:val="24"/>
        </w:rPr>
        <w:t>d</w:t>
      </w:r>
      <w:r>
        <w:rPr>
          <w:spacing w:val="1"/>
          <w:sz w:val="24"/>
          <w:szCs w:val="24"/>
        </w:rPr>
        <w:t>i</w:t>
      </w:r>
      <w:r>
        <w:rPr>
          <w:sz w:val="24"/>
          <w:szCs w:val="24"/>
        </w:rPr>
        <w:t>k.</w:t>
      </w:r>
      <w:r>
        <w:rPr>
          <w:spacing w:val="13"/>
          <w:sz w:val="24"/>
          <w:szCs w:val="24"/>
        </w:rPr>
        <w:t xml:space="preserve"> </w:t>
      </w:r>
      <w:r>
        <w:rPr>
          <w:spacing w:val="-1"/>
          <w:sz w:val="24"/>
          <w:szCs w:val="24"/>
        </w:rPr>
        <w:t>D</w:t>
      </w:r>
      <w:r>
        <w:rPr>
          <w:spacing w:val="1"/>
          <w:sz w:val="24"/>
          <w:szCs w:val="24"/>
        </w:rPr>
        <w:t>i</w:t>
      </w:r>
      <w:r>
        <w:rPr>
          <w:spacing w:val="-4"/>
          <w:sz w:val="24"/>
          <w:szCs w:val="24"/>
        </w:rPr>
        <w:t>h</w:t>
      </w:r>
      <w:r>
        <w:rPr>
          <w:spacing w:val="1"/>
          <w:sz w:val="24"/>
          <w:szCs w:val="24"/>
        </w:rPr>
        <w:t>a</w:t>
      </w:r>
      <w:r>
        <w:rPr>
          <w:sz w:val="24"/>
          <w:szCs w:val="24"/>
        </w:rPr>
        <w:t>r</w:t>
      </w:r>
      <w:r>
        <w:rPr>
          <w:spacing w:val="1"/>
          <w:sz w:val="24"/>
          <w:szCs w:val="24"/>
        </w:rPr>
        <w:t>a</w:t>
      </w:r>
      <w:r>
        <w:rPr>
          <w:sz w:val="24"/>
          <w:szCs w:val="24"/>
        </w:rPr>
        <w:t>pk</w:t>
      </w:r>
      <w:r>
        <w:rPr>
          <w:spacing w:val="1"/>
          <w:sz w:val="24"/>
          <w:szCs w:val="24"/>
        </w:rPr>
        <w:t>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 p</w:t>
      </w:r>
      <w:r>
        <w:rPr>
          <w:spacing w:val="2"/>
          <w:sz w:val="24"/>
          <w:szCs w:val="24"/>
        </w:rPr>
        <w:t>e</w:t>
      </w:r>
      <w:r>
        <w:rPr>
          <w:spacing w:val="1"/>
          <w:sz w:val="24"/>
          <w:szCs w:val="24"/>
        </w:rPr>
        <w:t>me</w:t>
      </w:r>
      <w:r>
        <w:rPr>
          <w:sz w:val="24"/>
          <w:szCs w:val="24"/>
        </w:rPr>
        <w:t>nuh</w:t>
      </w:r>
      <w:r>
        <w:rPr>
          <w:spacing w:val="1"/>
          <w:sz w:val="24"/>
          <w:szCs w:val="24"/>
        </w:rPr>
        <w:t>a</w:t>
      </w:r>
      <w:r>
        <w:rPr>
          <w:sz w:val="24"/>
          <w:szCs w:val="24"/>
        </w:rPr>
        <w:t>n</w:t>
      </w:r>
      <w:r>
        <w:rPr>
          <w:spacing w:val="1"/>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te</w:t>
      </w:r>
      <w:r>
        <w:rPr>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4"/>
          <w:sz w:val="24"/>
          <w:szCs w:val="24"/>
        </w:rPr>
        <w:t>p</w:t>
      </w:r>
      <w:r>
        <w:rPr>
          <w:spacing w:val="1"/>
          <w:sz w:val="24"/>
          <w:szCs w:val="24"/>
        </w:rPr>
        <w:t>a</w:t>
      </w:r>
      <w:r>
        <w:rPr>
          <w:sz w:val="24"/>
          <w:szCs w:val="24"/>
        </w:rPr>
        <w:t>ra</w:t>
      </w:r>
      <w:r>
        <w:rPr>
          <w:spacing w:val="8"/>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pacing w:val="-4"/>
          <w:sz w:val="24"/>
          <w:szCs w:val="24"/>
        </w:rPr>
        <w:t>r</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w:t>
      </w:r>
      <w:r>
        <w:rPr>
          <w:spacing w:val="-4"/>
          <w:sz w:val="24"/>
          <w:szCs w:val="24"/>
        </w:rPr>
        <w:t>d</w:t>
      </w:r>
      <w:r>
        <w:rPr>
          <w:spacing w:val="1"/>
          <w:sz w:val="24"/>
          <w:szCs w:val="24"/>
        </w:rPr>
        <w:t>a</w:t>
      </w:r>
      <w:r>
        <w:rPr>
          <w:spacing w:val="-4"/>
          <w:sz w:val="24"/>
          <w:szCs w:val="24"/>
        </w:rPr>
        <w:t>p</w:t>
      </w:r>
      <w:r>
        <w:rPr>
          <w:spacing w:val="1"/>
          <w:sz w:val="24"/>
          <w:szCs w:val="24"/>
        </w:rPr>
        <w:t>a</w:t>
      </w:r>
      <w:r>
        <w:rPr>
          <w:sz w:val="24"/>
          <w:szCs w:val="24"/>
        </w:rPr>
        <w:t xml:space="preserve">t </w:t>
      </w:r>
      <w:r>
        <w:rPr>
          <w:spacing w:val="1"/>
          <w:sz w:val="24"/>
          <w:szCs w:val="24"/>
        </w:rPr>
        <w:t>me</w:t>
      </w:r>
      <w:r>
        <w:rPr>
          <w:spacing w:val="-1"/>
          <w:sz w:val="24"/>
          <w:szCs w:val="24"/>
        </w:rPr>
        <w:t>w</w:t>
      </w:r>
      <w:r>
        <w:rPr>
          <w:sz w:val="24"/>
          <w:szCs w:val="24"/>
        </w:rPr>
        <w:t>u</w:t>
      </w:r>
      <w:r>
        <w:rPr>
          <w:spacing w:val="1"/>
          <w:sz w:val="24"/>
          <w:szCs w:val="24"/>
        </w:rPr>
        <w:t>j</w:t>
      </w:r>
      <w:r>
        <w:rPr>
          <w:sz w:val="24"/>
          <w:szCs w:val="24"/>
        </w:rPr>
        <w:t>udk</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rku</w:t>
      </w:r>
      <w:r>
        <w:rPr>
          <w:spacing w:val="1"/>
          <w:sz w:val="24"/>
          <w:szCs w:val="24"/>
        </w:rPr>
        <w:t>alita</w:t>
      </w:r>
      <w:r>
        <w:rPr>
          <w:spacing w:val="-1"/>
          <w:sz w:val="24"/>
          <w:szCs w:val="24"/>
        </w:rPr>
        <w:t>s</w:t>
      </w:r>
      <w:r>
        <w:rPr>
          <w:sz w:val="24"/>
          <w:szCs w:val="24"/>
        </w:rPr>
        <w:t>,</w:t>
      </w:r>
      <w:r>
        <w:rPr>
          <w:spacing w:val="-1"/>
          <w:sz w:val="24"/>
          <w:szCs w:val="24"/>
        </w:rPr>
        <w:t>s</w:t>
      </w:r>
      <w:r>
        <w:rPr>
          <w:spacing w:val="1"/>
          <w:sz w:val="24"/>
          <w:szCs w:val="24"/>
        </w:rPr>
        <w:t>el</w:t>
      </w:r>
      <w:r>
        <w:rPr>
          <w:spacing w:val="-3"/>
          <w:sz w:val="24"/>
          <w:szCs w:val="24"/>
        </w:rPr>
        <w:t>a</w:t>
      </w:r>
      <w:r>
        <w:rPr>
          <w:spacing w:val="1"/>
          <w:sz w:val="24"/>
          <w:szCs w:val="24"/>
        </w:rPr>
        <w:t>i</w:t>
      </w:r>
      <w:r>
        <w:rPr>
          <w:sz w:val="24"/>
          <w:szCs w:val="24"/>
        </w:rPr>
        <w:t xml:space="preserve">n   </w:t>
      </w:r>
      <w:r>
        <w:rPr>
          <w:spacing w:val="1"/>
          <w:sz w:val="24"/>
          <w:szCs w:val="24"/>
        </w:rPr>
        <w:t>it</w:t>
      </w:r>
      <w:r>
        <w:rPr>
          <w:sz w:val="24"/>
          <w:szCs w:val="24"/>
        </w:rPr>
        <w:t xml:space="preserve">u   </w:t>
      </w:r>
      <w:r>
        <w:rPr>
          <w:spacing w:val="1"/>
          <w:sz w:val="24"/>
          <w:szCs w:val="24"/>
        </w:rPr>
        <w:t>j</w:t>
      </w:r>
      <w:r>
        <w:rPr>
          <w:sz w:val="24"/>
          <w:szCs w:val="24"/>
        </w:rPr>
        <w:t>u</w:t>
      </w:r>
      <w:r>
        <w:rPr>
          <w:spacing w:val="-4"/>
          <w:sz w:val="24"/>
          <w:szCs w:val="24"/>
        </w:rPr>
        <w:t>g</w:t>
      </w:r>
      <w:r>
        <w:rPr>
          <w:sz w:val="24"/>
          <w:szCs w:val="24"/>
        </w:rPr>
        <w:t xml:space="preserve">a  </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 xml:space="preserve"> me</w:t>
      </w:r>
      <w:r>
        <w:rPr>
          <w:sz w:val="24"/>
          <w:szCs w:val="24"/>
        </w:rPr>
        <w:t>ndoro</w:t>
      </w:r>
      <w:r>
        <w:rPr>
          <w:spacing w:val="-4"/>
          <w:sz w:val="24"/>
          <w:szCs w:val="24"/>
        </w:rPr>
        <w:t>n</w:t>
      </w:r>
      <w:r>
        <w:rPr>
          <w:sz w:val="24"/>
          <w:szCs w:val="24"/>
        </w:rPr>
        <w:t>g k</w:t>
      </w:r>
      <w:r>
        <w:rPr>
          <w:spacing w:val="1"/>
          <w:sz w:val="24"/>
          <w:szCs w:val="24"/>
        </w:rPr>
        <w:t>ete</w:t>
      </w:r>
      <w:r>
        <w:rPr>
          <w:sz w:val="24"/>
          <w:szCs w:val="24"/>
        </w:rPr>
        <w:t>r</w:t>
      </w:r>
      <w:r>
        <w:rPr>
          <w:spacing w:val="-3"/>
          <w:sz w:val="24"/>
          <w:szCs w:val="24"/>
        </w:rPr>
        <w:t>t</w:t>
      </w:r>
      <w:r>
        <w:rPr>
          <w:spacing w:val="1"/>
          <w:sz w:val="24"/>
          <w:szCs w:val="24"/>
        </w:rPr>
        <w:t>a</w:t>
      </w:r>
      <w:r>
        <w:rPr>
          <w:sz w:val="24"/>
          <w:szCs w:val="24"/>
        </w:rPr>
        <w:t>r</w:t>
      </w:r>
      <w:r>
        <w:rPr>
          <w:spacing w:val="1"/>
          <w:sz w:val="24"/>
          <w:szCs w:val="24"/>
        </w:rPr>
        <w:t>i</w:t>
      </w:r>
      <w:r>
        <w:rPr>
          <w:spacing w:val="-4"/>
          <w:sz w:val="24"/>
          <w:szCs w:val="24"/>
        </w:rPr>
        <w:t>k</w:t>
      </w:r>
      <w:r>
        <w:rPr>
          <w:spacing w:val="1"/>
          <w:sz w:val="24"/>
          <w:szCs w:val="24"/>
        </w:rPr>
        <w:t>a</w:t>
      </w:r>
      <w:r>
        <w:rPr>
          <w:sz w:val="24"/>
          <w:szCs w:val="24"/>
        </w:rPr>
        <w:t>n</w:t>
      </w:r>
      <w:r>
        <w:rPr>
          <w:spacing w:val="4"/>
          <w:sz w:val="24"/>
          <w:szCs w:val="24"/>
        </w:rPr>
        <w:t xml:space="preserve"> </w:t>
      </w:r>
      <w:r>
        <w:rPr>
          <w:spacing w:val="-3"/>
          <w:sz w:val="24"/>
          <w:szCs w:val="24"/>
        </w:rPr>
        <w:t>m</w:t>
      </w:r>
      <w:r>
        <w:rPr>
          <w:spacing w:val="1"/>
          <w:sz w:val="24"/>
          <w:szCs w:val="24"/>
        </w:rPr>
        <w:t>i</w:t>
      </w:r>
      <w:r>
        <w:rPr>
          <w:sz w:val="24"/>
          <w:szCs w:val="24"/>
        </w:rPr>
        <w:t>n</w:t>
      </w:r>
      <w:r>
        <w:rPr>
          <w:spacing w:val="1"/>
          <w:sz w:val="24"/>
          <w:szCs w:val="24"/>
        </w:rPr>
        <w:t>a</w:t>
      </w:r>
      <w:r>
        <w:rPr>
          <w:sz w:val="24"/>
          <w:szCs w:val="24"/>
        </w:rPr>
        <w:t>t</w:t>
      </w:r>
      <w:r>
        <w:rPr>
          <w:spacing w:val="1"/>
          <w:sz w:val="24"/>
          <w:szCs w:val="24"/>
        </w:rPr>
        <w:t xml:space="preserve"> </w:t>
      </w:r>
      <w:r>
        <w:rPr>
          <w:sz w:val="24"/>
          <w:szCs w:val="24"/>
        </w:rPr>
        <w:t>p</w:t>
      </w:r>
      <w:r>
        <w:rPr>
          <w:spacing w:val="1"/>
          <w:sz w:val="24"/>
          <w:szCs w:val="24"/>
        </w:rPr>
        <w:t>a</w:t>
      </w:r>
      <w:r>
        <w:rPr>
          <w:spacing w:val="-4"/>
          <w:sz w:val="24"/>
          <w:szCs w:val="24"/>
        </w:rPr>
        <w:t>r</w:t>
      </w:r>
      <w:r>
        <w:rPr>
          <w:sz w:val="24"/>
          <w:szCs w:val="24"/>
        </w:rPr>
        <w:t>a</w:t>
      </w:r>
      <w:r>
        <w:rPr>
          <w:spacing w:val="5"/>
          <w:sz w:val="24"/>
          <w:szCs w:val="24"/>
        </w:rPr>
        <w:t xml:space="preserve"> </w:t>
      </w:r>
      <w:r>
        <w:rPr>
          <w:spacing w:val="-3"/>
          <w:sz w:val="24"/>
          <w:szCs w:val="24"/>
        </w:rPr>
        <w:t>c</w:t>
      </w:r>
      <w:r>
        <w:rPr>
          <w:spacing w:val="1"/>
          <w:sz w:val="24"/>
          <w:szCs w:val="24"/>
        </w:rPr>
        <w:t>al</w:t>
      </w:r>
      <w:r>
        <w:rPr>
          <w:sz w:val="24"/>
          <w:szCs w:val="24"/>
        </w:rPr>
        <w:t>on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la</w:t>
      </w:r>
      <w:r>
        <w:rPr>
          <w:sz w:val="24"/>
          <w:szCs w:val="24"/>
        </w:rPr>
        <w:t>t</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 xml:space="preserve">h </w:t>
      </w:r>
      <w:r>
        <w:rPr>
          <w:spacing w:val="1"/>
          <w:sz w:val="24"/>
          <w:szCs w:val="24"/>
        </w:rPr>
        <w:t>ja</w:t>
      </w:r>
      <w:r>
        <w:rPr>
          <w:spacing w:val="-1"/>
          <w:sz w:val="24"/>
          <w:szCs w:val="24"/>
        </w:rPr>
        <w:t>s</w:t>
      </w:r>
      <w:r>
        <w:rPr>
          <w:sz w:val="24"/>
          <w:szCs w:val="24"/>
        </w:rPr>
        <w:t>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di</w:t>
      </w:r>
      <w:r>
        <w:rPr>
          <w:spacing w:val="5"/>
          <w:sz w:val="24"/>
          <w:szCs w:val="24"/>
        </w:rPr>
        <w:t xml:space="preserve"> </w:t>
      </w:r>
      <w:r>
        <w:rPr>
          <w:spacing w:val="-1"/>
          <w:sz w:val="24"/>
          <w:szCs w:val="24"/>
        </w:rPr>
        <w:t>P</w:t>
      </w:r>
      <w:r>
        <w:rPr>
          <w:spacing w:val="-4"/>
          <w:sz w:val="24"/>
          <w:szCs w:val="24"/>
        </w:rPr>
        <w:t>I</w:t>
      </w:r>
      <w:r>
        <w:rPr>
          <w:sz w:val="24"/>
          <w:szCs w:val="24"/>
        </w:rPr>
        <w:t xml:space="preserve">P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400E9945" w14:textId="77777777" w:rsidR="0003011E" w:rsidRDefault="003704B3">
      <w:pPr>
        <w:spacing w:before="7"/>
        <w:ind w:left="544"/>
        <w:rPr>
          <w:sz w:val="24"/>
          <w:szCs w:val="24"/>
        </w:rPr>
      </w:pPr>
      <w:r>
        <w:rPr>
          <w:color w:val="212121"/>
          <w:sz w:val="24"/>
          <w:szCs w:val="24"/>
        </w:rPr>
        <w:t xml:space="preserve">2) </w:t>
      </w:r>
      <w:r>
        <w:rPr>
          <w:color w:val="212121"/>
          <w:spacing w:val="40"/>
          <w:sz w:val="24"/>
          <w:szCs w:val="24"/>
        </w:rPr>
        <w:t xml:space="preserve"> </w:t>
      </w:r>
      <w:r>
        <w:rPr>
          <w:color w:val="212121"/>
          <w:spacing w:val="1"/>
          <w:sz w:val="24"/>
          <w:szCs w:val="24"/>
        </w:rPr>
        <w:t>T</w:t>
      </w:r>
      <w:r>
        <w:rPr>
          <w:color w:val="212121"/>
          <w:sz w:val="24"/>
          <w:szCs w:val="24"/>
        </w:rPr>
        <w:t>u</w:t>
      </w:r>
      <w:r>
        <w:rPr>
          <w:color w:val="212121"/>
          <w:spacing w:val="1"/>
          <w:sz w:val="24"/>
          <w:szCs w:val="24"/>
        </w:rPr>
        <w:t>j</w:t>
      </w:r>
      <w:r>
        <w:rPr>
          <w:color w:val="212121"/>
          <w:sz w:val="24"/>
          <w:szCs w:val="24"/>
        </w:rPr>
        <w:t>u</w:t>
      </w:r>
      <w:r>
        <w:rPr>
          <w:color w:val="212121"/>
          <w:spacing w:val="1"/>
          <w:sz w:val="24"/>
          <w:szCs w:val="24"/>
        </w:rPr>
        <w:t>a</w:t>
      </w:r>
      <w:r>
        <w:rPr>
          <w:color w:val="212121"/>
          <w:sz w:val="24"/>
          <w:szCs w:val="24"/>
        </w:rPr>
        <w:t xml:space="preserve">n </w:t>
      </w:r>
      <w:r>
        <w:rPr>
          <w:color w:val="212121"/>
          <w:spacing w:val="-5"/>
          <w:sz w:val="24"/>
          <w:szCs w:val="24"/>
        </w:rPr>
        <w:t>K</w:t>
      </w:r>
      <w:r>
        <w:rPr>
          <w:color w:val="212121"/>
          <w:spacing w:val="1"/>
          <w:sz w:val="24"/>
          <w:szCs w:val="24"/>
        </w:rPr>
        <w:t>e</w:t>
      </w:r>
      <w:r>
        <w:rPr>
          <w:color w:val="212121"/>
          <w:spacing w:val="-4"/>
          <w:sz w:val="24"/>
          <w:szCs w:val="24"/>
        </w:rPr>
        <w:t>g</w:t>
      </w:r>
      <w:r>
        <w:rPr>
          <w:color w:val="212121"/>
          <w:spacing w:val="1"/>
          <w:sz w:val="24"/>
          <w:szCs w:val="24"/>
        </w:rPr>
        <w:t>iata</w:t>
      </w:r>
      <w:r>
        <w:rPr>
          <w:color w:val="212121"/>
          <w:sz w:val="24"/>
          <w:szCs w:val="24"/>
        </w:rPr>
        <w:t>n</w:t>
      </w:r>
    </w:p>
    <w:p w14:paraId="0B1AB5F3" w14:textId="77777777" w:rsidR="0003011E" w:rsidRDefault="0003011E">
      <w:pPr>
        <w:spacing w:before="16" w:line="240" w:lineRule="exact"/>
        <w:rPr>
          <w:sz w:val="24"/>
          <w:szCs w:val="24"/>
        </w:rPr>
      </w:pPr>
    </w:p>
    <w:p w14:paraId="1AC2E281" w14:textId="33A36A16" w:rsidR="0003011E" w:rsidRDefault="003704B3">
      <w:pPr>
        <w:spacing w:line="360" w:lineRule="auto"/>
        <w:ind w:left="949" w:right="78"/>
        <w:jc w:val="both"/>
        <w:rPr>
          <w:sz w:val="24"/>
          <w:szCs w:val="24"/>
        </w:rPr>
      </w:pP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pacing w:val="-4"/>
          <w:sz w:val="24"/>
          <w:szCs w:val="24"/>
        </w:rPr>
        <w:t>g</w:t>
      </w:r>
      <w:r>
        <w:rPr>
          <w:spacing w:val="1"/>
          <w:sz w:val="24"/>
          <w:szCs w:val="24"/>
        </w:rPr>
        <w:t>i</w:t>
      </w:r>
      <w:r>
        <w:rPr>
          <w:spacing w:val="-3"/>
          <w:sz w:val="24"/>
          <w:szCs w:val="24"/>
        </w:rPr>
        <w:t>a</w:t>
      </w:r>
      <w:r>
        <w:rPr>
          <w:spacing w:val="1"/>
          <w:sz w:val="24"/>
          <w:szCs w:val="24"/>
        </w:rPr>
        <w:t>ta</w:t>
      </w:r>
      <w:r>
        <w:rPr>
          <w:sz w:val="24"/>
          <w:szCs w:val="24"/>
        </w:rPr>
        <w:t>n</w:t>
      </w:r>
      <w:r>
        <w:rPr>
          <w:spacing w:val="3"/>
          <w:sz w:val="24"/>
          <w:szCs w:val="24"/>
        </w:rPr>
        <w:t xml:space="preserve"> </w:t>
      </w:r>
      <w:r>
        <w:rPr>
          <w:spacing w:val="-3"/>
          <w:sz w:val="24"/>
          <w:szCs w:val="24"/>
        </w:rPr>
        <w:t>t</w:t>
      </w:r>
      <w:r>
        <w:rPr>
          <w:spacing w:val="1"/>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Pr>
          <w:spacing w:val="7"/>
          <w:sz w:val="24"/>
          <w:szCs w:val="24"/>
        </w:rPr>
        <w:t xml:space="preserve"> </w:t>
      </w:r>
      <w:r>
        <w:rPr>
          <w:sz w:val="24"/>
          <w:szCs w:val="24"/>
        </w:rPr>
        <w:t>p</w:t>
      </w:r>
      <w:r>
        <w:rPr>
          <w:spacing w:val="-3"/>
          <w:sz w:val="24"/>
          <w:szCs w:val="24"/>
        </w:rPr>
        <w:t>e</w:t>
      </w:r>
      <w:r>
        <w:rPr>
          <w:sz w:val="24"/>
          <w:szCs w:val="24"/>
        </w:rPr>
        <w:t>r</w:t>
      </w:r>
      <w:r>
        <w:rPr>
          <w:spacing w:val="1"/>
          <w:sz w:val="24"/>
          <w:szCs w:val="24"/>
        </w:rPr>
        <w:t>ma</w:t>
      </w:r>
      <w:r>
        <w:rPr>
          <w:sz w:val="24"/>
          <w:szCs w:val="24"/>
        </w:rPr>
        <w:t>k</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6"/>
          <w:sz w:val="24"/>
          <w:szCs w:val="24"/>
        </w:rPr>
        <w:t xml:space="preserve"> </w:t>
      </w:r>
      <w:r>
        <w:rPr>
          <w:sz w:val="24"/>
          <w:szCs w:val="24"/>
        </w:rPr>
        <w:t>p</w:t>
      </w:r>
      <w:r>
        <w:rPr>
          <w:spacing w:val="1"/>
          <w:sz w:val="24"/>
          <w:szCs w:val="24"/>
        </w:rPr>
        <w:t>e</w:t>
      </w:r>
      <w:r>
        <w:rPr>
          <w:spacing w:val="-4"/>
          <w:sz w:val="24"/>
          <w:szCs w:val="24"/>
        </w:rPr>
        <w:t>r</w:t>
      </w:r>
      <w:r>
        <w:rPr>
          <w:spacing w:val="1"/>
          <w:sz w:val="24"/>
          <w:szCs w:val="24"/>
        </w:rPr>
        <w:t>i</w:t>
      </w:r>
      <w:r>
        <w:rPr>
          <w:sz w:val="24"/>
          <w:szCs w:val="24"/>
        </w:rPr>
        <w:t xml:space="preserve">ode </w:t>
      </w:r>
      <w:r>
        <w:rPr>
          <w:spacing w:val="1"/>
          <w:sz w:val="24"/>
          <w:szCs w:val="24"/>
        </w:rPr>
        <w:t>a</w:t>
      </w:r>
      <w:r>
        <w:rPr>
          <w:sz w:val="24"/>
          <w:szCs w:val="24"/>
        </w:rPr>
        <w:t>n</w:t>
      </w:r>
      <w:r>
        <w:rPr>
          <w:spacing w:val="-4"/>
          <w:sz w:val="24"/>
          <w:szCs w:val="24"/>
        </w:rPr>
        <w:t>gg</w:t>
      </w:r>
      <w:r>
        <w:rPr>
          <w:spacing w:val="1"/>
          <w:sz w:val="24"/>
          <w:szCs w:val="24"/>
        </w:rPr>
        <w:t>a</w:t>
      </w:r>
      <w:r>
        <w:rPr>
          <w:spacing w:val="4"/>
          <w:sz w:val="24"/>
          <w:szCs w:val="24"/>
        </w:rPr>
        <w:t>r</w:t>
      </w:r>
      <w:r>
        <w:rPr>
          <w:spacing w:val="1"/>
          <w:sz w:val="24"/>
          <w:szCs w:val="24"/>
        </w:rPr>
        <w:t>a</w:t>
      </w:r>
      <w:r>
        <w:rPr>
          <w:sz w:val="24"/>
          <w:szCs w:val="24"/>
        </w:rPr>
        <w:t xml:space="preserve">n </w:t>
      </w:r>
      <w:r>
        <w:rPr>
          <w:spacing w:val="1"/>
          <w:sz w:val="24"/>
          <w:szCs w:val="24"/>
        </w:rPr>
        <w:t>ta</w:t>
      </w:r>
      <w:r>
        <w:rPr>
          <w:sz w:val="24"/>
          <w:szCs w:val="24"/>
        </w:rPr>
        <w:t xml:space="preserve">hun </w:t>
      </w:r>
      <w:r w:rsidR="00EC0C45">
        <w:rPr>
          <w:sz w:val="24"/>
          <w:szCs w:val="24"/>
        </w:rPr>
        <w:t>2021</w:t>
      </w:r>
      <w:r>
        <w:rPr>
          <w:sz w:val="24"/>
          <w:szCs w:val="24"/>
        </w:rPr>
        <w:t xml:space="preserve"> 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m</w:t>
      </w:r>
      <w:r>
        <w:rPr>
          <w:spacing w:val="1"/>
          <w:sz w:val="24"/>
          <w:szCs w:val="24"/>
        </w:rPr>
        <w:t xml:space="preserve"> </w:t>
      </w:r>
      <w:r>
        <w:rPr>
          <w:sz w:val="24"/>
          <w:szCs w:val="24"/>
        </w:rPr>
        <w:t>p</w:t>
      </w:r>
      <w:r>
        <w:rPr>
          <w:spacing w:val="1"/>
          <w:sz w:val="24"/>
          <w:szCs w:val="24"/>
        </w:rPr>
        <w:t>em</w:t>
      </w:r>
      <w:r>
        <w:rPr>
          <w:sz w:val="24"/>
          <w:szCs w:val="24"/>
        </w:rPr>
        <w:t>b</w:t>
      </w:r>
      <w:r>
        <w:rPr>
          <w:spacing w:val="1"/>
          <w:sz w:val="24"/>
          <w:szCs w:val="24"/>
        </w:rPr>
        <w:t>e</w:t>
      </w:r>
      <w:r>
        <w:rPr>
          <w:sz w:val="24"/>
          <w:szCs w:val="24"/>
        </w:rPr>
        <w:t>r</w:t>
      </w:r>
      <w:r>
        <w:rPr>
          <w:spacing w:val="1"/>
          <w:sz w:val="24"/>
          <w:szCs w:val="24"/>
        </w:rPr>
        <w:t>ia</w:t>
      </w:r>
      <w:r>
        <w:rPr>
          <w:sz w:val="24"/>
          <w:szCs w:val="24"/>
        </w:rPr>
        <w:t>n 1 (</w:t>
      </w:r>
      <w:r>
        <w:rPr>
          <w:spacing w:val="-1"/>
          <w:sz w:val="24"/>
          <w:szCs w:val="24"/>
        </w:rPr>
        <w:t>s</w:t>
      </w:r>
      <w:r>
        <w:rPr>
          <w:spacing w:val="1"/>
          <w:sz w:val="24"/>
          <w:szCs w:val="24"/>
        </w:rPr>
        <w:t>at</w:t>
      </w:r>
      <w:r>
        <w:rPr>
          <w:sz w:val="24"/>
          <w:szCs w:val="24"/>
        </w:rPr>
        <w:t>u) k</w:t>
      </w:r>
      <w:r>
        <w:rPr>
          <w:spacing w:val="1"/>
          <w:sz w:val="24"/>
          <w:szCs w:val="24"/>
        </w:rPr>
        <w:t>al</w:t>
      </w:r>
      <w:r>
        <w:rPr>
          <w:sz w:val="24"/>
          <w:szCs w:val="24"/>
        </w:rPr>
        <w:t>i</w:t>
      </w:r>
      <w:r>
        <w:rPr>
          <w:spacing w:val="1"/>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w:t>
      </w:r>
      <w:r>
        <w:rPr>
          <w:spacing w:val="-1"/>
          <w:sz w:val="24"/>
          <w:szCs w:val="24"/>
        </w:rPr>
        <w:t>s</w:t>
      </w:r>
      <w:r>
        <w:rPr>
          <w:spacing w:val="1"/>
          <w:sz w:val="24"/>
          <w:szCs w:val="24"/>
        </w:rPr>
        <w:t>e</w:t>
      </w:r>
      <w:r>
        <w:rPr>
          <w:sz w:val="24"/>
          <w:szCs w:val="24"/>
        </w:rPr>
        <w:t>h</w:t>
      </w:r>
      <w:r>
        <w:rPr>
          <w:spacing w:val="1"/>
          <w:sz w:val="24"/>
          <w:szCs w:val="24"/>
        </w:rPr>
        <w:t>a</w:t>
      </w:r>
      <w:r>
        <w:rPr>
          <w:spacing w:val="-4"/>
          <w:sz w:val="24"/>
          <w:szCs w:val="24"/>
        </w:rPr>
        <w:t>r</w:t>
      </w:r>
      <w:r>
        <w:rPr>
          <w:sz w:val="24"/>
          <w:szCs w:val="24"/>
        </w:rPr>
        <w:t>i</w:t>
      </w:r>
      <w:r>
        <w:rPr>
          <w:spacing w:val="1"/>
          <w:sz w:val="24"/>
          <w:szCs w:val="24"/>
        </w:rPr>
        <w:t xml:space="preserve"> </w:t>
      </w:r>
      <w:r>
        <w:rPr>
          <w:spacing w:val="-1"/>
          <w:sz w:val="24"/>
          <w:szCs w:val="24"/>
        </w:rPr>
        <w:t>s</w:t>
      </w:r>
      <w:r>
        <w:rPr>
          <w:spacing w:val="1"/>
          <w:sz w:val="24"/>
          <w:szCs w:val="24"/>
        </w:rPr>
        <w:t>ela</w:t>
      </w:r>
      <w:r>
        <w:rPr>
          <w:spacing w:val="-3"/>
          <w:sz w:val="24"/>
          <w:szCs w:val="24"/>
        </w:rPr>
        <w:t>m</w:t>
      </w:r>
      <w:r>
        <w:rPr>
          <w:sz w:val="24"/>
          <w:szCs w:val="24"/>
        </w:rPr>
        <w:t>a</w:t>
      </w:r>
      <w:r>
        <w:rPr>
          <w:spacing w:val="13"/>
          <w:sz w:val="24"/>
          <w:szCs w:val="24"/>
        </w:rPr>
        <w:t xml:space="preserve"> </w:t>
      </w:r>
      <w:r>
        <w:rPr>
          <w:sz w:val="24"/>
          <w:szCs w:val="24"/>
        </w:rPr>
        <w:t>p</w:t>
      </w:r>
      <w:r>
        <w:rPr>
          <w:spacing w:val="1"/>
          <w:sz w:val="24"/>
          <w:szCs w:val="24"/>
        </w:rPr>
        <w:t>e</w:t>
      </w:r>
      <w:r>
        <w:rPr>
          <w:sz w:val="24"/>
          <w:szCs w:val="24"/>
        </w:rPr>
        <w:t>r</w:t>
      </w:r>
      <w:r>
        <w:rPr>
          <w:spacing w:val="1"/>
          <w:sz w:val="24"/>
          <w:szCs w:val="24"/>
        </w:rPr>
        <w:t>i</w:t>
      </w:r>
      <w:r>
        <w:rPr>
          <w:sz w:val="24"/>
          <w:szCs w:val="24"/>
        </w:rPr>
        <w:t>ode</w:t>
      </w:r>
      <w:r>
        <w:rPr>
          <w:spacing w:val="1"/>
          <w:sz w:val="24"/>
          <w:szCs w:val="24"/>
        </w:rPr>
        <w:t xml:space="preserve"> </w:t>
      </w:r>
      <w:r>
        <w:rPr>
          <w:sz w:val="24"/>
          <w:szCs w:val="24"/>
        </w:rPr>
        <w:t>d</w:t>
      </w:r>
      <w:r>
        <w:rPr>
          <w:spacing w:val="1"/>
          <w:sz w:val="24"/>
          <w:szCs w:val="24"/>
        </w:rPr>
        <w:t>i</w:t>
      </w:r>
      <w:r>
        <w:rPr>
          <w:spacing w:val="-4"/>
          <w:sz w:val="24"/>
          <w:szCs w:val="24"/>
        </w:rPr>
        <w:t>k</w:t>
      </w:r>
      <w:r>
        <w:rPr>
          <w:spacing w:val="-3"/>
          <w:sz w:val="24"/>
          <w:szCs w:val="24"/>
        </w:rPr>
        <w:t>l</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pacing w:val="-4"/>
          <w:sz w:val="24"/>
          <w:szCs w:val="24"/>
        </w:rPr>
        <w:t>p</w:t>
      </w:r>
      <w:r>
        <w:rPr>
          <w:spacing w:val="1"/>
          <w:sz w:val="24"/>
          <w:szCs w:val="24"/>
        </w:rPr>
        <w:t>a</w:t>
      </w:r>
      <w:r>
        <w:rPr>
          <w:sz w:val="24"/>
          <w:szCs w:val="24"/>
        </w:rPr>
        <w:t>da</w:t>
      </w:r>
      <w:r>
        <w:rPr>
          <w:spacing w:val="1"/>
          <w:sz w:val="24"/>
          <w:szCs w:val="24"/>
        </w:rPr>
        <w:t xml:space="preserve"> </w:t>
      </w:r>
      <w:r>
        <w:rPr>
          <w:spacing w:val="-3"/>
          <w:sz w:val="24"/>
          <w:szCs w:val="24"/>
        </w:rPr>
        <w:t>m</w:t>
      </w:r>
      <w:r>
        <w:rPr>
          <w:spacing w:val="1"/>
          <w:sz w:val="24"/>
          <w:szCs w:val="24"/>
        </w:rPr>
        <w:t>a</w:t>
      </w:r>
      <w:r>
        <w:rPr>
          <w:spacing w:val="-1"/>
          <w:sz w:val="24"/>
          <w:szCs w:val="24"/>
        </w:rPr>
        <w:t>s</w:t>
      </w:r>
      <w:r>
        <w:rPr>
          <w:spacing w:val="1"/>
          <w:sz w:val="24"/>
          <w:szCs w:val="24"/>
        </w:rPr>
        <w:t>i</w:t>
      </w:r>
      <w:r>
        <w:rPr>
          <w:sz w:val="24"/>
          <w:szCs w:val="24"/>
        </w:rPr>
        <w:t>ng</w:t>
      </w:r>
      <w:r>
        <w:rPr>
          <w:spacing w:val="-2"/>
          <w:sz w:val="24"/>
          <w:szCs w:val="24"/>
        </w:rPr>
        <w:t xml:space="preserve"> </w:t>
      </w:r>
      <w:r>
        <w:rPr>
          <w:sz w:val="24"/>
          <w:szCs w:val="24"/>
        </w:rPr>
        <w:t xml:space="preserve">– </w:t>
      </w:r>
      <w:r>
        <w:rPr>
          <w:spacing w:val="1"/>
          <w:sz w:val="24"/>
          <w:szCs w:val="24"/>
        </w:rPr>
        <w:t>ma</w:t>
      </w:r>
      <w:r>
        <w:rPr>
          <w:spacing w:val="-1"/>
          <w:sz w:val="24"/>
          <w:szCs w:val="24"/>
        </w:rPr>
        <w:t>s</w:t>
      </w:r>
      <w:r>
        <w:rPr>
          <w:spacing w:val="1"/>
          <w:sz w:val="24"/>
          <w:szCs w:val="24"/>
        </w:rPr>
        <w:t>i</w:t>
      </w:r>
      <w:r>
        <w:rPr>
          <w:sz w:val="24"/>
          <w:szCs w:val="24"/>
        </w:rPr>
        <w:t>ng</w:t>
      </w:r>
      <w:r>
        <w:rPr>
          <w:spacing w:val="-2"/>
          <w:sz w:val="24"/>
          <w:szCs w:val="24"/>
        </w:rPr>
        <w:t xml:space="preserve"> </w:t>
      </w:r>
      <w:r>
        <w:rPr>
          <w:sz w:val="24"/>
          <w:szCs w:val="24"/>
        </w:rPr>
        <w:t>p</w:t>
      </w:r>
      <w:r>
        <w:rPr>
          <w:spacing w:val="1"/>
          <w:sz w:val="24"/>
          <w:szCs w:val="24"/>
        </w:rPr>
        <w:t>e</w:t>
      </w:r>
      <w:r>
        <w:rPr>
          <w:spacing w:val="2"/>
          <w:sz w:val="24"/>
          <w:szCs w:val="24"/>
        </w:rPr>
        <w:t>s</w:t>
      </w:r>
      <w:r>
        <w:rPr>
          <w:spacing w:val="1"/>
          <w:sz w:val="24"/>
          <w:szCs w:val="24"/>
        </w:rPr>
        <w:t>e</w:t>
      </w:r>
      <w:r>
        <w:rPr>
          <w:sz w:val="24"/>
          <w:szCs w:val="24"/>
        </w:rPr>
        <w:t>r</w:t>
      </w:r>
      <w:r>
        <w:rPr>
          <w:spacing w:val="1"/>
          <w:sz w:val="24"/>
          <w:szCs w:val="24"/>
        </w:rPr>
        <w:t>t</w:t>
      </w:r>
      <w:r>
        <w:rPr>
          <w:sz w:val="24"/>
          <w:szCs w:val="24"/>
        </w:rPr>
        <w:t>a</w:t>
      </w:r>
      <w:r>
        <w:rPr>
          <w:spacing w:val="2"/>
          <w:sz w:val="24"/>
          <w:szCs w:val="24"/>
        </w:rPr>
        <w:t xml:space="preserve"> </w:t>
      </w:r>
      <w:r>
        <w:rPr>
          <w:spacing w:val="1"/>
          <w:sz w:val="24"/>
          <w:szCs w:val="24"/>
        </w:rPr>
        <w:t>a</w:t>
      </w:r>
      <w:r>
        <w:rPr>
          <w:spacing w:val="-4"/>
          <w:sz w:val="24"/>
          <w:szCs w:val="24"/>
        </w:rPr>
        <w:t>d</w:t>
      </w:r>
      <w:r>
        <w:rPr>
          <w:spacing w:val="1"/>
          <w:sz w:val="24"/>
          <w:szCs w:val="24"/>
        </w:rPr>
        <w:t>a</w:t>
      </w:r>
      <w:r>
        <w:rPr>
          <w:spacing w:val="-3"/>
          <w:sz w:val="24"/>
          <w:szCs w:val="24"/>
        </w:rPr>
        <w:t>l</w:t>
      </w:r>
      <w:r>
        <w:rPr>
          <w:spacing w:val="1"/>
          <w:sz w:val="24"/>
          <w:szCs w:val="24"/>
        </w:rPr>
        <w:t>a</w:t>
      </w:r>
      <w:r>
        <w:rPr>
          <w:sz w:val="24"/>
          <w:szCs w:val="24"/>
        </w:rPr>
        <w:t>h</w:t>
      </w:r>
    </w:p>
    <w:p w14:paraId="41781D52" w14:textId="77777777" w:rsidR="0003011E" w:rsidRDefault="0003011E">
      <w:pPr>
        <w:spacing w:before="4" w:line="120" w:lineRule="exact"/>
        <w:rPr>
          <w:sz w:val="12"/>
          <w:szCs w:val="12"/>
        </w:rPr>
      </w:pPr>
    </w:p>
    <w:p w14:paraId="38099DF1" w14:textId="77777777" w:rsidR="0003011E" w:rsidRDefault="003704B3">
      <w:pPr>
        <w:tabs>
          <w:tab w:val="left" w:pos="1360"/>
        </w:tabs>
        <w:spacing w:line="361" w:lineRule="auto"/>
        <w:ind w:left="1377" w:right="72" w:hanging="428"/>
        <w:rPr>
          <w:sz w:val="24"/>
          <w:szCs w:val="24"/>
        </w:rPr>
      </w:pPr>
      <w:r>
        <w:rPr>
          <w:spacing w:val="1"/>
          <w:sz w:val="24"/>
          <w:szCs w:val="24"/>
        </w:rPr>
        <w:t>a</w:t>
      </w:r>
      <w:r>
        <w:rPr>
          <w:sz w:val="24"/>
          <w:szCs w:val="24"/>
        </w:rPr>
        <w:t>)</w:t>
      </w:r>
      <w:r>
        <w:rPr>
          <w:sz w:val="24"/>
          <w:szCs w:val="24"/>
        </w:rPr>
        <w:tab/>
      </w:r>
      <w:r>
        <w:rPr>
          <w:spacing w:val="-1"/>
          <w:sz w:val="24"/>
          <w:szCs w:val="24"/>
        </w:rPr>
        <w:t>M</w:t>
      </w:r>
      <w:r>
        <w:rPr>
          <w:spacing w:val="1"/>
          <w:sz w:val="24"/>
          <w:szCs w:val="24"/>
        </w:rPr>
        <w:t>e</w:t>
      </w:r>
      <w:r>
        <w:rPr>
          <w:sz w:val="24"/>
          <w:szCs w:val="24"/>
        </w:rPr>
        <w:t>n</w:t>
      </w:r>
      <w:r>
        <w:rPr>
          <w:spacing w:val="1"/>
          <w:sz w:val="24"/>
          <w:szCs w:val="24"/>
        </w:rPr>
        <w:t>jami</w:t>
      </w:r>
      <w:r>
        <w:rPr>
          <w:sz w:val="24"/>
          <w:szCs w:val="24"/>
        </w:rPr>
        <w:t xml:space="preserve">n </w:t>
      </w:r>
      <w:r>
        <w:rPr>
          <w:spacing w:val="4"/>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z w:val="24"/>
          <w:szCs w:val="24"/>
        </w:rPr>
        <w:t>op</w:t>
      </w:r>
      <w:r>
        <w:rPr>
          <w:spacing w:val="1"/>
          <w:sz w:val="24"/>
          <w:szCs w:val="24"/>
        </w:rPr>
        <w:t>tima</w:t>
      </w:r>
      <w:r>
        <w:rPr>
          <w:spacing w:val="-3"/>
          <w:sz w:val="24"/>
          <w:szCs w:val="24"/>
        </w:rPr>
        <w:t>l</w:t>
      </w:r>
      <w:r>
        <w:rPr>
          <w:spacing w:val="1"/>
          <w:sz w:val="24"/>
          <w:szCs w:val="24"/>
        </w:rPr>
        <w:t>a</w:t>
      </w:r>
      <w:r>
        <w:rPr>
          <w:sz w:val="24"/>
          <w:szCs w:val="24"/>
        </w:rPr>
        <w:t xml:space="preserve">n </w:t>
      </w:r>
      <w:r>
        <w:rPr>
          <w:spacing w:val="4"/>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4"/>
          <w:sz w:val="24"/>
          <w:szCs w:val="24"/>
        </w:rPr>
        <w:t xml:space="preserve"> </w:t>
      </w:r>
      <w:r>
        <w:rPr>
          <w:spacing w:val="1"/>
          <w:sz w:val="24"/>
          <w:szCs w:val="24"/>
        </w:rPr>
        <w:t>la</w:t>
      </w:r>
      <w:r>
        <w:rPr>
          <w:spacing w:val="-4"/>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pacing w:val="-4"/>
          <w:sz w:val="24"/>
          <w:szCs w:val="24"/>
        </w:rPr>
        <w:t>d</w:t>
      </w:r>
      <w:r>
        <w:rPr>
          <w:spacing w:val="1"/>
          <w:sz w:val="24"/>
          <w:szCs w:val="24"/>
        </w:rPr>
        <w:t>i</w:t>
      </w:r>
      <w:r>
        <w:rPr>
          <w:spacing w:val="8"/>
          <w:sz w:val="24"/>
          <w:szCs w:val="24"/>
        </w:rPr>
        <w:t>k</w:t>
      </w:r>
      <w:r>
        <w:rPr>
          <w:spacing w:val="1"/>
          <w:sz w:val="24"/>
          <w:szCs w:val="24"/>
        </w:rPr>
        <w:t>a</w:t>
      </w:r>
      <w:r>
        <w:rPr>
          <w:sz w:val="24"/>
          <w:szCs w:val="24"/>
        </w:rPr>
        <w:t xml:space="preserve">n </w:t>
      </w:r>
      <w:r>
        <w:rPr>
          <w:spacing w:val="4"/>
          <w:sz w:val="24"/>
          <w:szCs w:val="24"/>
        </w:rPr>
        <w:t xml:space="preserve"> </w:t>
      </w:r>
      <w:r>
        <w:rPr>
          <w:spacing w:val="-4"/>
          <w:sz w:val="24"/>
          <w:szCs w:val="24"/>
        </w:rPr>
        <w:t>d</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 xml:space="preserve">n </w:t>
      </w:r>
      <w:r>
        <w:rPr>
          <w:spacing w:val="7"/>
          <w:sz w:val="24"/>
          <w:szCs w:val="24"/>
        </w:rPr>
        <w:t xml:space="preserve"> </w:t>
      </w:r>
      <w:r>
        <w:rPr>
          <w:sz w:val="24"/>
          <w:szCs w:val="24"/>
        </w:rPr>
        <w:t>un</w:t>
      </w:r>
      <w:r>
        <w:rPr>
          <w:spacing w:val="1"/>
          <w:sz w:val="24"/>
          <w:szCs w:val="24"/>
        </w:rPr>
        <w:t>t</w:t>
      </w:r>
      <w:r>
        <w:rPr>
          <w:sz w:val="24"/>
          <w:szCs w:val="24"/>
        </w:rPr>
        <w:t>uk p</w:t>
      </w:r>
      <w:r>
        <w:rPr>
          <w:spacing w:val="1"/>
          <w:sz w:val="24"/>
          <w:szCs w:val="24"/>
        </w:rPr>
        <w:t>a</w:t>
      </w:r>
      <w:r>
        <w:rPr>
          <w:sz w:val="24"/>
          <w:szCs w:val="24"/>
        </w:rPr>
        <w:t>ra</w:t>
      </w:r>
      <w:r>
        <w:rPr>
          <w:spacing w:val="1"/>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pacing w:val="4"/>
          <w:sz w:val="24"/>
          <w:szCs w:val="24"/>
        </w:rPr>
        <w:t>t</w:t>
      </w:r>
      <w:r>
        <w:rPr>
          <w:i/>
          <w:sz w:val="24"/>
          <w:szCs w:val="24"/>
        </w:rPr>
        <w:t>.</w:t>
      </w:r>
    </w:p>
    <w:p w14:paraId="63FD0782" w14:textId="77777777" w:rsidR="0003011E" w:rsidRDefault="0003011E">
      <w:pPr>
        <w:spacing w:before="1" w:line="120" w:lineRule="exact"/>
        <w:rPr>
          <w:sz w:val="12"/>
          <w:szCs w:val="12"/>
        </w:rPr>
      </w:pPr>
    </w:p>
    <w:p w14:paraId="7D15E1B6" w14:textId="77777777" w:rsidR="0003011E" w:rsidRDefault="003704B3">
      <w:pPr>
        <w:tabs>
          <w:tab w:val="left" w:pos="1360"/>
        </w:tabs>
        <w:spacing w:line="361" w:lineRule="auto"/>
        <w:ind w:left="1377" w:right="86" w:hanging="428"/>
        <w:rPr>
          <w:sz w:val="24"/>
          <w:szCs w:val="24"/>
        </w:rPr>
        <w:sectPr w:rsidR="0003011E">
          <w:pgSz w:w="11920" w:h="16840"/>
          <w:pgMar w:top="1580" w:right="1300" w:bottom="280" w:left="1300" w:header="0" w:footer="957" w:gutter="0"/>
          <w:cols w:space="720"/>
        </w:sectPr>
      </w:pPr>
      <w:r>
        <w:rPr>
          <w:sz w:val="24"/>
          <w:szCs w:val="24"/>
        </w:rPr>
        <w:t>b)</w:t>
      </w:r>
      <w:r>
        <w:rPr>
          <w:sz w:val="24"/>
          <w:szCs w:val="24"/>
        </w:rPr>
        <w:tab/>
      </w:r>
      <w:r>
        <w:rPr>
          <w:spacing w:val="-1"/>
          <w:sz w:val="24"/>
          <w:szCs w:val="24"/>
        </w:rPr>
        <w:t>O</w:t>
      </w:r>
      <w:r>
        <w:rPr>
          <w:sz w:val="24"/>
          <w:szCs w:val="24"/>
        </w:rPr>
        <w:t>p</w:t>
      </w:r>
      <w:r>
        <w:rPr>
          <w:spacing w:val="1"/>
          <w:sz w:val="24"/>
          <w:szCs w:val="24"/>
        </w:rPr>
        <w:t>tima</w:t>
      </w:r>
      <w:r>
        <w:rPr>
          <w:spacing w:val="-3"/>
          <w:sz w:val="24"/>
          <w:szCs w:val="24"/>
        </w:rPr>
        <w:t>l</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37"/>
          <w:sz w:val="24"/>
          <w:szCs w:val="24"/>
        </w:rPr>
        <w:t xml:space="preserve"> </w:t>
      </w:r>
      <w:r>
        <w:rPr>
          <w:sz w:val="24"/>
          <w:szCs w:val="24"/>
        </w:rPr>
        <w:t>d</w:t>
      </w:r>
      <w:r>
        <w:rPr>
          <w:spacing w:val="1"/>
          <w:sz w:val="24"/>
          <w:szCs w:val="24"/>
        </w:rPr>
        <w:t>a</w:t>
      </w:r>
      <w:r>
        <w:rPr>
          <w:spacing w:val="-8"/>
          <w:sz w:val="24"/>
          <w:szCs w:val="24"/>
        </w:rPr>
        <w:t>y</w:t>
      </w:r>
      <w:r>
        <w:rPr>
          <w:sz w:val="24"/>
          <w:szCs w:val="24"/>
        </w:rPr>
        <w:t>a</w:t>
      </w:r>
      <w:r>
        <w:rPr>
          <w:spacing w:val="37"/>
          <w:sz w:val="24"/>
          <w:szCs w:val="24"/>
        </w:rPr>
        <w:t xml:space="preserve"> </w:t>
      </w:r>
      <w:r>
        <w:rPr>
          <w:spacing w:val="-1"/>
          <w:sz w:val="24"/>
          <w:szCs w:val="24"/>
        </w:rPr>
        <w:t>s</w:t>
      </w:r>
      <w:r>
        <w:rPr>
          <w:spacing w:val="1"/>
          <w:sz w:val="24"/>
          <w:szCs w:val="24"/>
        </w:rPr>
        <w:t>ai</w:t>
      </w:r>
      <w:r>
        <w:rPr>
          <w:sz w:val="24"/>
          <w:szCs w:val="24"/>
        </w:rPr>
        <w:t>ng</w:t>
      </w:r>
      <w:r>
        <w:rPr>
          <w:spacing w:val="32"/>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36"/>
          <w:sz w:val="24"/>
          <w:szCs w:val="24"/>
        </w:rPr>
        <w:t xml:space="preserve"> </w:t>
      </w:r>
      <w:r>
        <w:rPr>
          <w:sz w:val="24"/>
          <w:szCs w:val="24"/>
        </w:rPr>
        <w:t>ku</w:t>
      </w:r>
      <w:r>
        <w:rPr>
          <w:spacing w:val="1"/>
          <w:sz w:val="24"/>
          <w:szCs w:val="24"/>
        </w:rPr>
        <w:t>alita</w:t>
      </w:r>
      <w:r>
        <w:rPr>
          <w:sz w:val="24"/>
          <w:szCs w:val="24"/>
        </w:rPr>
        <w:t>s</w:t>
      </w:r>
      <w:r>
        <w:rPr>
          <w:spacing w:val="34"/>
          <w:sz w:val="24"/>
          <w:szCs w:val="24"/>
        </w:rPr>
        <w:t xml:space="preserve"> </w:t>
      </w:r>
      <w:r>
        <w:rPr>
          <w:spacing w:val="1"/>
          <w:sz w:val="24"/>
          <w:szCs w:val="24"/>
        </w:rPr>
        <w:t>j</w:t>
      </w:r>
      <w:r>
        <w:rPr>
          <w:spacing w:val="-3"/>
          <w:sz w:val="24"/>
          <w:szCs w:val="24"/>
        </w:rPr>
        <w:t>a</w:t>
      </w:r>
      <w:r>
        <w:rPr>
          <w:spacing w:val="-1"/>
          <w:sz w:val="24"/>
          <w:szCs w:val="24"/>
        </w:rPr>
        <w:t>s</w:t>
      </w:r>
      <w:r>
        <w:rPr>
          <w:sz w:val="24"/>
          <w:szCs w:val="24"/>
        </w:rPr>
        <w:t>a</w:t>
      </w:r>
      <w:r>
        <w:rPr>
          <w:spacing w:val="37"/>
          <w:sz w:val="24"/>
          <w:szCs w:val="24"/>
        </w:rPr>
        <w:t xml:space="preserve">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36"/>
          <w:sz w:val="24"/>
          <w:szCs w:val="24"/>
        </w:rPr>
        <w:t xml:space="preserve"> </w:t>
      </w:r>
      <w:r>
        <w:rPr>
          <w:sz w:val="24"/>
          <w:szCs w:val="24"/>
        </w:rPr>
        <w:t>di</w:t>
      </w:r>
      <w:r>
        <w:rPr>
          <w:spacing w:val="37"/>
          <w:sz w:val="24"/>
          <w:szCs w:val="24"/>
        </w:rPr>
        <w:t xml:space="preserve"> </w:t>
      </w:r>
      <w:r>
        <w:rPr>
          <w:spacing w:val="2"/>
          <w:sz w:val="24"/>
          <w:szCs w:val="24"/>
        </w:rPr>
        <w:t>P</w:t>
      </w:r>
      <w:r>
        <w:rPr>
          <w:spacing w:val="-4"/>
          <w:sz w:val="24"/>
          <w:szCs w:val="24"/>
        </w:rPr>
        <w:t>I</w:t>
      </w:r>
      <w:r>
        <w:rPr>
          <w:sz w:val="24"/>
          <w:szCs w:val="24"/>
        </w:rPr>
        <w:t>P</w:t>
      </w:r>
      <w:r>
        <w:rPr>
          <w:spacing w:val="3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32"/>
          <w:sz w:val="24"/>
          <w:szCs w:val="24"/>
        </w:rPr>
        <w:t xml:space="preserve"> </w:t>
      </w:r>
      <w:r>
        <w:rPr>
          <w:spacing w:val="1"/>
          <w:sz w:val="24"/>
          <w:szCs w:val="24"/>
        </w:rPr>
        <w:t>te</w:t>
      </w:r>
      <w:r>
        <w:rPr>
          <w:sz w:val="24"/>
          <w:szCs w:val="24"/>
        </w:rPr>
        <w:t>rh</w:t>
      </w:r>
      <w:r>
        <w:rPr>
          <w:spacing w:val="1"/>
          <w:sz w:val="24"/>
          <w:szCs w:val="24"/>
        </w:rPr>
        <w:t>a</w:t>
      </w:r>
      <w:r>
        <w:rPr>
          <w:sz w:val="24"/>
          <w:szCs w:val="24"/>
        </w:rPr>
        <w:t>d</w:t>
      </w:r>
      <w:r>
        <w:rPr>
          <w:spacing w:val="1"/>
          <w:sz w:val="24"/>
          <w:szCs w:val="24"/>
        </w:rPr>
        <w:t>a</w:t>
      </w:r>
      <w:r>
        <w:rPr>
          <w:sz w:val="24"/>
          <w:szCs w:val="24"/>
        </w:rPr>
        <w:t xml:space="preserve">p </w:t>
      </w:r>
      <w:r>
        <w:rPr>
          <w:spacing w:val="1"/>
          <w:sz w:val="24"/>
          <w:szCs w:val="24"/>
        </w:rPr>
        <w:t>i</w:t>
      </w:r>
      <w:r>
        <w:rPr>
          <w:sz w:val="24"/>
          <w:szCs w:val="24"/>
        </w:rPr>
        <w:t>n</w:t>
      </w:r>
      <w:r>
        <w:rPr>
          <w:spacing w:val="-1"/>
          <w:sz w:val="24"/>
          <w:szCs w:val="24"/>
        </w:rPr>
        <w:t>s</w:t>
      </w:r>
      <w:r>
        <w:rPr>
          <w:spacing w:val="1"/>
          <w:sz w:val="24"/>
          <w:szCs w:val="24"/>
        </w:rPr>
        <w:t>ta</w:t>
      </w:r>
      <w:r>
        <w:rPr>
          <w:sz w:val="24"/>
          <w:szCs w:val="24"/>
        </w:rPr>
        <w:t>n</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3"/>
          <w:sz w:val="24"/>
          <w:szCs w:val="24"/>
        </w:rPr>
        <w:t xml:space="preserve"> </w:t>
      </w:r>
      <w:r>
        <w:rPr>
          <w:spacing w:val="1"/>
          <w:sz w:val="24"/>
          <w:szCs w:val="24"/>
        </w:rPr>
        <w:t>lai</w:t>
      </w:r>
      <w:r>
        <w:rPr>
          <w:sz w:val="24"/>
          <w:szCs w:val="24"/>
        </w:rPr>
        <w:t>nn</w:t>
      </w:r>
      <w:r>
        <w:rPr>
          <w:spacing w:val="-8"/>
          <w:sz w:val="24"/>
          <w:szCs w:val="24"/>
        </w:rPr>
        <w:t>y</w:t>
      </w:r>
      <w:r>
        <w:rPr>
          <w:spacing w:val="7"/>
          <w:sz w:val="24"/>
          <w:szCs w:val="24"/>
        </w:rPr>
        <w:t>a</w:t>
      </w:r>
      <w:r>
        <w:rPr>
          <w:sz w:val="24"/>
          <w:szCs w:val="24"/>
        </w:rPr>
        <w:t>;</w:t>
      </w:r>
    </w:p>
    <w:p w14:paraId="4B80FB01" w14:textId="77777777" w:rsidR="0003011E" w:rsidRDefault="0003011E">
      <w:pPr>
        <w:spacing w:line="200" w:lineRule="exact"/>
      </w:pPr>
    </w:p>
    <w:p w14:paraId="2E2A20D1" w14:textId="77777777" w:rsidR="0003011E" w:rsidRDefault="0003011E">
      <w:pPr>
        <w:spacing w:line="200" w:lineRule="exact"/>
      </w:pPr>
    </w:p>
    <w:p w14:paraId="2139C865" w14:textId="77777777" w:rsidR="0003011E" w:rsidRDefault="0003011E">
      <w:pPr>
        <w:spacing w:before="15" w:line="240" w:lineRule="exact"/>
        <w:rPr>
          <w:sz w:val="24"/>
          <w:szCs w:val="24"/>
        </w:rPr>
      </w:pPr>
    </w:p>
    <w:p w14:paraId="40C995B2" w14:textId="77777777" w:rsidR="0003011E" w:rsidRDefault="003704B3">
      <w:pPr>
        <w:tabs>
          <w:tab w:val="left" w:pos="1360"/>
        </w:tabs>
        <w:spacing w:before="29" w:line="360" w:lineRule="auto"/>
        <w:ind w:left="1377" w:right="79" w:hanging="428"/>
        <w:jc w:val="both"/>
        <w:rPr>
          <w:sz w:val="24"/>
          <w:szCs w:val="24"/>
        </w:rPr>
      </w:pPr>
      <w:r>
        <w:rPr>
          <w:spacing w:val="1"/>
          <w:sz w:val="24"/>
          <w:szCs w:val="24"/>
        </w:rPr>
        <w:t>c</w:t>
      </w:r>
      <w:r>
        <w:rPr>
          <w:sz w:val="24"/>
          <w:szCs w:val="24"/>
        </w:rPr>
        <w:t>)</w:t>
      </w:r>
      <w:r>
        <w:rPr>
          <w:sz w:val="24"/>
          <w:szCs w:val="24"/>
        </w:rPr>
        <w:tab/>
      </w:r>
      <w:r>
        <w:rPr>
          <w:spacing w:val="-1"/>
          <w:sz w:val="24"/>
          <w:szCs w:val="24"/>
        </w:rPr>
        <w:t>M</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 xml:space="preserve">k </w:t>
      </w:r>
      <w:r>
        <w:rPr>
          <w:spacing w:val="4"/>
          <w:sz w:val="24"/>
          <w:szCs w:val="24"/>
        </w:rPr>
        <w:t xml:space="preserve"> </w:t>
      </w:r>
      <w:r>
        <w:rPr>
          <w:sz w:val="24"/>
          <w:szCs w:val="24"/>
        </w:rPr>
        <w:t>p</w:t>
      </w:r>
      <w:r>
        <w:rPr>
          <w:spacing w:val="1"/>
          <w:sz w:val="24"/>
          <w:szCs w:val="24"/>
        </w:rPr>
        <w:t>a</w:t>
      </w:r>
      <w:r>
        <w:rPr>
          <w:spacing w:val="-4"/>
          <w:sz w:val="24"/>
          <w:szCs w:val="24"/>
        </w:rPr>
        <w:t>r</w:t>
      </w:r>
      <w:r>
        <w:rPr>
          <w:sz w:val="24"/>
          <w:szCs w:val="24"/>
        </w:rPr>
        <w:t xml:space="preserve">a </w:t>
      </w:r>
      <w:r>
        <w:rPr>
          <w:spacing w:val="5"/>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 xml:space="preserve">r </w:t>
      </w:r>
      <w:r>
        <w:rPr>
          <w:spacing w:val="4"/>
          <w:sz w:val="24"/>
          <w:szCs w:val="24"/>
        </w:rPr>
        <w:t xml:space="preserve"> </w:t>
      </w:r>
      <w:r>
        <w:rPr>
          <w:spacing w:val="-1"/>
          <w:sz w:val="24"/>
          <w:szCs w:val="24"/>
        </w:rPr>
        <w:t>D</w:t>
      </w:r>
      <w:r>
        <w:rPr>
          <w:spacing w:val="1"/>
          <w:sz w:val="24"/>
          <w:szCs w:val="24"/>
        </w:rPr>
        <w:t>a</w:t>
      </w:r>
      <w:r>
        <w:rPr>
          <w:spacing w:val="-8"/>
          <w:sz w:val="24"/>
          <w:szCs w:val="24"/>
        </w:rPr>
        <w:t>y</w:t>
      </w:r>
      <w:r>
        <w:rPr>
          <w:sz w:val="24"/>
          <w:szCs w:val="24"/>
        </w:rPr>
        <w:t xml:space="preserve">a </w:t>
      </w:r>
      <w:r>
        <w:rPr>
          <w:spacing w:val="5"/>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4"/>
          <w:sz w:val="24"/>
          <w:szCs w:val="24"/>
        </w:rPr>
        <w:t>y</w:t>
      </w:r>
      <w:r>
        <w:rPr>
          <w:spacing w:val="1"/>
          <w:sz w:val="24"/>
          <w:szCs w:val="24"/>
        </w:rPr>
        <w:t>a</w:t>
      </w:r>
      <w:r>
        <w:rPr>
          <w:spacing w:val="4"/>
          <w:sz w:val="24"/>
          <w:szCs w:val="24"/>
        </w:rPr>
        <w:t>n</w:t>
      </w:r>
      <w:r>
        <w:rPr>
          <w:sz w:val="24"/>
          <w:szCs w:val="24"/>
        </w:rPr>
        <w:t>g  pr</w:t>
      </w:r>
      <w:r>
        <w:rPr>
          <w:spacing w:val="1"/>
          <w:sz w:val="24"/>
          <w:szCs w:val="24"/>
        </w:rPr>
        <w:t>ima</w:t>
      </w:r>
      <w:r>
        <w:rPr>
          <w:sz w:val="24"/>
          <w:szCs w:val="24"/>
        </w:rPr>
        <w:t xml:space="preserve">, </w:t>
      </w:r>
      <w:r>
        <w:rPr>
          <w:spacing w:val="4"/>
          <w:sz w:val="24"/>
          <w:szCs w:val="24"/>
        </w:rPr>
        <w:t xml:space="preserve"> </w:t>
      </w:r>
      <w:r>
        <w:rPr>
          <w:sz w:val="24"/>
          <w:szCs w:val="24"/>
        </w:rPr>
        <w:t>pro</w:t>
      </w:r>
      <w:r>
        <w:rPr>
          <w:spacing w:val="-4"/>
          <w:sz w:val="24"/>
          <w:szCs w:val="24"/>
        </w:rPr>
        <w:t>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 xml:space="preserve"> </w:t>
      </w:r>
      <w:r>
        <w:rPr>
          <w:sz w:val="24"/>
          <w:szCs w:val="24"/>
        </w:rPr>
        <w:t>d</w:t>
      </w:r>
      <w:r>
        <w:rPr>
          <w:spacing w:val="1"/>
          <w:sz w:val="24"/>
          <w:szCs w:val="24"/>
        </w:rPr>
        <w:t>a</w:t>
      </w:r>
      <w:r>
        <w:rPr>
          <w:sz w:val="24"/>
          <w:szCs w:val="24"/>
        </w:rPr>
        <w:t>n  b</w:t>
      </w:r>
      <w:r>
        <w:rPr>
          <w:spacing w:val="1"/>
          <w:sz w:val="24"/>
          <w:szCs w:val="24"/>
        </w:rPr>
        <w:t>e</w:t>
      </w:r>
      <w:r>
        <w:rPr>
          <w:sz w:val="24"/>
          <w:szCs w:val="24"/>
        </w:rPr>
        <w:t>r</w:t>
      </w:r>
      <w:r>
        <w:rPr>
          <w:spacing w:val="-2"/>
          <w:sz w:val="24"/>
          <w:szCs w:val="24"/>
        </w:rPr>
        <w:t>e</w:t>
      </w:r>
      <w:r>
        <w:rPr>
          <w:spacing w:val="1"/>
          <w:sz w:val="24"/>
          <w:szCs w:val="24"/>
        </w:rPr>
        <w:t>ti</w:t>
      </w:r>
      <w:r>
        <w:rPr>
          <w:sz w:val="24"/>
          <w:szCs w:val="24"/>
        </w:rPr>
        <w:t xml:space="preserve">ka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w:t>
      </w:r>
      <w:r>
        <w:rPr>
          <w:sz w:val="24"/>
          <w:szCs w:val="24"/>
        </w:rPr>
        <w:t>k</w:t>
      </w:r>
      <w:r>
        <w:rPr>
          <w:spacing w:val="6"/>
          <w:sz w:val="24"/>
          <w:szCs w:val="24"/>
        </w:rPr>
        <w:t>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d</w:t>
      </w:r>
      <w:r>
        <w:rPr>
          <w:spacing w:val="1"/>
          <w:sz w:val="24"/>
          <w:szCs w:val="24"/>
        </w:rPr>
        <w:t>a</w:t>
      </w:r>
      <w:r>
        <w:rPr>
          <w:spacing w:val="-4"/>
          <w:sz w:val="24"/>
          <w:szCs w:val="24"/>
        </w:rPr>
        <w:t>y</w:t>
      </w:r>
      <w:r>
        <w:rPr>
          <w:sz w:val="24"/>
          <w:szCs w:val="24"/>
        </w:rPr>
        <w:t>a</w:t>
      </w:r>
      <w:r>
        <w:rPr>
          <w:spacing w:val="5"/>
          <w:sz w:val="24"/>
          <w:szCs w:val="24"/>
        </w:rPr>
        <w:t xml:space="preserve"> </w:t>
      </w:r>
      <w:r>
        <w:rPr>
          <w:spacing w:val="-3"/>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mam</w:t>
      </w:r>
      <w:r>
        <w:rPr>
          <w:sz w:val="24"/>
          <w:szCs w:val="24"/>
        </w:rPr>
        <w:t>pu</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3"/>
          <w:sz w:val="24"/>
          <w:szCs w:val="24"/>
        </w:rPr>
        <w:t>a</w:t>
      </w:r>
      <w:r>
        <w:rPr>
          <w:spacing w:val="1"/>
          <w:sz w:val="24"/>
          <w:szCs w:val="24"/>
        </w:rPr>
        <w:t>i</w:t>
      </w:r>
      <w:r>
        <w:rPr>
          <w:sz w:val="24"/>
          <w:szCs w:val="24"/>
        </w:rPr>
        <w:t>ng p</w:t>
      </w:r>
      <w:r>
        <w:rPr>
          <w:spacing w:val="1"/>
          <w:sz w:val="24"/>
          <w:szCs w:val="24"/>
        </w:rPr>
        <w:t>a</w:t>
      </w:r>
      <w:r>
        <w:rPr>
          <w:sz w:val="24"/>
          <w:szCs w:val="24"/>
        </w:rPr>
        <w:t>da p</w:t>
      </w:r>
      <w:r>
        <w:rPr>
          <w:spacing w:val="1"/>
          <w:sz w:val="24"/>
          <w:szCs w:val="24"/>
        </w:rPr>
        <w:t>a</w:t>
      </w:r>
      <w:r>
        <w:rPr>
          <w:spacing w:val="-1"/>
          <w:sz w:val="24"/>
          <w:szCs w:val="24"/>
        </w:rPr>
        <w:t>s</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1"/>
          <w:sz w:val="24"/>
          <w:szCs w:val="24"/>
        </w:rPr>
        <w:t>i</w:t>
      </w:r>
      <w:r>
        <w:rPr>
          <w:sz w:val="24"/>
          <w:szCs w:val="24"/>
        </w:rPr>
        <w:t>n</w:t>
      </w:r>
      <w:r>
        <w:rPr>
          <w:spacing w:val="-3"/>
          <w:sz w:val="24"/>
          <w:szCs w:val="24"/>
        </w:rPr>
        <w:t>t</w:t>
      </w:r>
      <w:r>
        <w:rPr>
          <w:spacing w:val="1"/>
          <w:sz w:val="24"/>
          <w:szCs w:val="24"/>
        </w:rPr>
        <w: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al</w:t>
      </w:r>
      <w:r>
        <w:rPr>
          <w:sz w:val="24"/>
          <w:szCs w:val="24"/>
        </w:rPr>
        <w:t>.</w:t>
      </w:r>
    </w:p>
    <w:p w14:paraId="1080A0B0" w14:textId="77777777" w:rsidR="0003011E" w:rsidRDefault="0003011E">
      <w:pPr>
        <w:spacing w:line="200" w:lineRule="exact"/>
      </w:pPr>
    </w:p>
    <w:p w14:paraId="31A13D4E" w14:textId="77777777" w:rsidR="0003011E" w:rsidRDefault="0003011E">
      <w:pPr>
        <w:spacing w:line="200" w:lineRule="exact"/>
      </w:pPr>
    </w:p>
    <w:p w14:paraId="11B9AA1D" w14:textId="77777777" w:rsidR="0003011E" w:rsidRDefault="0003011E">
      <w:pPr>
        <w:spacing w:before="4" w:line="260" w:lineRule="exact"/>
        <w:rPr>
          <w:sz w:val="26"/>
          <w:szCs w:val="26"/>
        </w:rPr>
      </w:pPr>
    </w:p>
    <w:p w14:paraId="1ABFC6AC" w14:textId="77777777" w:rsidR="0003011E" w:rsidRDefault="003704B3">
      <w:pPr>
        <w:ind w:left="117"/>
        <w:rPr>
          <w:sz w:val="24"/>
          <w:szCs w:val="24"/>
        </w:rPr>
      </w:pPr>
      <w:r>
        <w:rPr>
          <w:b/>
          <w:spacing w:val="-1"/>
          <w:sz w:val="24"/>
          <w:szCs w:val="24"/>
        </w:rPr>
        <w:t>III</w:t>
      </w:r>
      <w:r>
        <w:rPr>
          <w:b/>
          <w:sz w:val="24"/>
          <w:szCs w:val="24"/>
        </w:rPr>
        <w:t>.</w:t>
      </w:r>
      <w:r>
        <w:rPr>
          <w:b/>
          <w:spacing w:val="32"/>
          <w:sz w:val="24"/>
          <w:szCs w:val="24"/>
        </w:rPr>
        <w:t xml:space="preserve"> </w:t>
      </w:r>
      <w:r>
        <w:rPr>
          <w:b/>
          <w:sz w:val="24"/>
          <w:szCs w:val="24"/>
        </w:rPr>
        <w:t>T</w:t>
      </w:r>
      <w:r>
        <w:rPr>
          <w:b/>
          <w:spacing w:val="-1"/>
          <w:sz w:val="24"/>
          <w:szCs w:val="24"/>
        </w:rPr>
        <w:t>AR</w:t>
      </w:r>
      <w:r>
        <w:rPr>
          <w:b/>
          <w:spacing w:val="-3"/>
          <w:sz w:val="24"/>
          <w:szCs w:val="24"/>
        </w:rPr>
        <w:t>G</w:t>
      </w:r>
      <w:r>
        <w:rPr>
          <w:b/>
          <w:sz w:val="24"/>
          <w:szCs w:val="24"/>
        </w:rPr>
        <w:t>ET</w:t>
      </w:r>
      <w:r>
        <w:rPr>
          <w:b/>
          <w:spacing w:val="1"/>
          <w:sz w:val="24"/>
          <w:szCs w:val="24"/>
        </w:rPr>
        <w:t>/</w:t>
      </w:r>
      <w:r>
        <w:rPr>
          <w:b/>
          <w:spacing w:val="2"/>
          <w:sz w:val="24"/>
          <w:szCs w:val="24"/>
        </w:rPr>
        <w:t>S</w:t>
      </w:r>
      <w:r>
        <w:rPr>
          <w:b/>
          <w:spacing w:val="-1"/>
          <w:sz w:val="24"/>
          <w:szCs w:val="24"/>
        </w:rPr>
        <w:t>AS</w:t>
      </w:r>
      <w:r>
        <w:rPr>
          <w:b/>
          <w:spacing w:val="2"/>
          <w:sz w:val="24"/>
          <w:szCs w:val="24"/>
        </w:rPr>
        <w:t>A</w:t>
      </w:r>
      <w:r>
        <w:rPr>
          <w:b/>
          <w:spacing w:val="-1"/>
          <w:sz w:val="24"/>
          <w:szCs w:val="24"/>
        </w:rPr>
        <w:t>RA</w:t>
      </w:r>
      <w:r>
        <w:rPr>
          <w:b/>
          <w:sz w:val="24"/>
          <w:szCs w:val="24"/>
        </w:rPr>
        <w:t>N</w:t>
      </w:r>
    </w:p>
    <w:p w14:paraId="4A35676F" w14:textId="17D41933" w:rsidR="0003011E" w:rsidRDefault="003704B3">
      <w:pPr>
        <w:spacing w:before="36" w:line="360" w:lineRule="auto"/>
        <w:ind w:left="477" w:right="72"/>
        <w:jc w:val="both"/>
        <w:rPr>
          <w:sz w:val="24"/>
          <w:szCs w:val="24"/>
        </w:rPr>
      </w:pPr>
      <w:r>
        <w:rPr>
          <w:spacing w:val="1"/>
          <w:sz w:val="24"/>
          <w:szCs w:val="24"/>
        </w:rPr>
        <w:t>Ta</w:t>
      </w:r>
      <w:r>
        <w:rPr>
          <w:sz w:val="24"/>
          <w:szCs w:val="24"/>
        </w:rPr>
        <w:t>r</w:t>
      </w:r>
      <w:r>
        <w:rPr>
          <w:spacing w:val="-4"/>
          <w:sz w:val="24"/>
          <w:szCs w:val="24"/>
        </w:rPr>
        <w:t>g</w:t>
      </w:r>
      <w:r>
        <w:rPr>
          <w:spacing w:val="1"/>
          <w:sz w:val="24"/>
          <w:szCs w:val="24"/>
        </w:rPr>
        <w:t>e</w:t>
      </w:r>
      <w:r>
        <w:rPr>
          <w:sz w:val="24"/>
          <w:szCs w:val="24"/>
        </w:rPr>
        <w:t xml:space="preserve">t </w:t>
      </w:r>
      <w:r>
        <w:rPr>
          <w:spacing w:val="5"/>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pacing w:val="-1"/>
          <w:sz w:val="24"/>
          <w:szCs w:val="24"/>
        </w:rPr>
        <w:t>s</w:t>
      </w:r>
      <w:r>
        <w:rPr>
          <w:spacing w:val="1"/>
          <w:sz w:val="24"/>
          <w:szCs w:val="24"/>
        </w:rPr>
        <w:t>a</w:t>
      </w:r>
      <w:r>
        <w:rPr>
          <w:spacing w:val="-1"/>
          <w:sz w:val="24"/>
          <w:szCs w:val="24"/>
        </w:rPr>
        <w:t>s</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a</w:t>
      </w:r>
      <w:r>
        <w:rPr>
          <w:sz w:val="24"/>
          <w:szCs w:val="24"/>
        </w:rPr>
        <w:t>d</w:t>
      </w:r>
      <w:r>
        <w:rPr>
          <w:spacing w:val="-3"/>
          <w:sz w:val="24"/>
          <w:szCs w:val="24"/>
        </w:rPr>
        <w:t>a</w:t>
      </w:r>
      <w:r>
        <w:rPr>
          <w:spacing w:val="1"/>
          <w:sz w:val="24"/>
          <w:szCs w:val="24"/>
        </w:rPr>
        <w:t>la</w:t>
      </w:r>
      <w:r>
        <w:rPr>
          <w:sz w:val="24"/>
          <w:szCs w:val="24"/>
        </w:rPr>
        <w:t xml:space="preserve">h </w:t>
      </w:r>
      <w:r>
        <w:rPr>
          <w:spacing w:val="9"/>
          <w:sz w:val="24"/>
          <w:szCs w:val="24"/>
        </w:rPr>
        <w:t xml:space="preserve"> </w:t>
      </w:r>
      <w:r>
        <w:rPr>
          <w:sz w:val="24"/>
          <w:szCs w:val="24"/>
        </w:rPr>
        <w:t>k</w:t>
      </w:r>
      <w:r>
        <w:rPr>
          <w:spacing w:val="-3"/>
          <w:sz w:val="24"/>
          <w:szCs w:val="24"/>
        </w:rPr>
        <w:t>e</w:t>
      </w:r>
      <w:r>
        <w:rPr>
          <w:spacing w:val="1"/>
          <w:sz w:val="24"/>
          <w:szCs w:val="24"/>
        </w:rPr>
        <w:t>te</w:t>
      </w:r>
      <w:r>
        <w:rPr>
          <w:sz w:val="24"/>
          <w:szCs w:val="24"/>
        </w:rPr>
        <w:t>r</w:t>
      </w:r>
      <w:r>
        <w:rPr>
          <w:spacing w:val="-1"/>
          <w:sz w:val="24"/>
          <w:szCs w:val="24"/>
        </w:rPr>
        <w:t>s</w:t>
      </w:r>
      <w:r>
        <w:rPr>
          <w:spacing w:val="1"/>
          <w:sz w:val="24"/>
          <w:szCs w:val="24"/>
        </w:rPr>
        <w:t>e</w:t>
      </w:r>
      <w:r>
        <w:rPr>
          <w:sz w:val="24"/>
          <w:szCs w:val="24"/>
        </w:rPr>
        <w:t>d</w:t>
      </w:r>
      <w:r>
        <w:rPr>
          <w:spacing w:val="-3"/>
          <w:sz w:val="24"/>
          <w:szCs w:val="24"/>
        </w:rPr>
        <w:t>i</w:t>
      </w:r>
      <w:r>
        <w:rPr>
          <w:spacing w:val="1"/>
          <w:sz w:val="24"/>
          <w:szCs w:val="24"/>
        </w:rPr>
        <w:t>aa</w:t>
      </w:r>
      <w:r>
        <w:rPr>
          <w:sz w:val="24"/>
          <w:szCs w:val="24"/>
        </w:rPr>
        <w:t xml:space="preserve">n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z w:val="24"/>
          <w:szCs w:val="24"/>
        </w:rPr>
        <w:t>p</w:t>
      </w:r>
      <w:r>
        <w:rPr>
          <w:spacing w:val="-3"/>
          <w:sz w:val="24"/>
          <w:szCs w:val="24"/>
        </w:rPr>
        <w:t>el</w:t>
      </w:r>
      <w:r>
        <w:rPr>
          <w:spacing w:val="1"/>
          <w:sz w:val="24"/>
          <w:szCs w:val="24"/>
        </w:rPr>
        <w:t>ati</w:t>
      </w:r>
      <w:r>
        <w:rPr>
          <w:sz w:val="24"/>
          <w:szCs w:val="24"/>
        </w:rPr>
        <w:t>h</w:t>
      </w:r>
      <w:r>
        <w:rPr>
          <w:spacing w:val="1"/>
          <w:sz w:val="24"/>
          <w:szCs w:val="24"/>
        </w:rPr>
        <w:t>a</w:t>
      </w:r>
      <w:r>
        <w:rPr>
          <w:sz w:val="24"/>
          <w:szCs w:val="24"/>
        </w:rPr>
        <w:t>n b</w:t>
      </w:r>
      <w:r>
        <w:rPr>
          <w:spacing w:val="1"/>
          <w:sz w:val="24"/>
          <w:szCs w:val="24"/>
        </w:rPr>
        <w:t>e</w:t>
      </w:r>
      <w:r>
        <w:rPr>
          <w:sz w:val="24"/>
          <w:szCs w:val="24"/>
        </w:rPr>
        <w:t>rupa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it</w:t>
      </w:r>
      <w:r>
        <w:rPr>
          <w:sz w:val="24"/>
          <w:szCs w:val="24"/>
        </w:rPr>
        <w:t>u</w:t>
      </w:r>
      <w:r>
        <w:rPr>
          <w:spacing w:val="1"/>
          <w:sz w:val="24"/>
          <w:szCs w:val="24"/>
        </w:rPr>
        <w:t>j</w:t>
      </w:r>
      <w:r>
        <w:rPr>
          <w:sz w:val="24"/>
          <w:szCs w:val="24"/>
        </w:rPr>
        <w:t>uk</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uk p</w:t>
      </w:r>
      <w:r>
        <w:rPr>
          <w:spacing w:val="1"/>
          <w:sz w:val="24"/>
          <w:szCs w:val="24"/>
        </w:rPr>
        <w:t>a</w:t>
      </w:r>
      <w:r>
        <w:rPr>
          <w:sz w:val="24"/>
          <w:szCs w:val="24"/>
        </w:rPr>
        <w:t>ra</w:t>
      </w:r>
      <w:r>
        <w:rPr>
          <w:spacing w:val="1"/>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pacing w:val="-4"/>
          <w:sz w:val="24"/>
          <w:szCs w:val="24"/>
        </w:rPr>
        <w:t>r</w:t>
      </w:r>
      <w:r>
        <w:rPr>
          <w:spacing w:val="1"/>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pacing w:val="-4"/>
          <w:sz w:val="24"/>
          <w:szCs w:val="24"/>
        </w:rPr>
        <w:t>k</w:t>
      </w:r>
      <w:r>
        <w:rPr>
          <w:spacing w:val="1"/>
          <w:sz w:val="24"/>
          <w:szCs w:val="24"/>
        </w:rPr>
        <w:t>ete</w:t>
      </w:r>
      <w:r>
        <w:rPr>
          <w:spacing w:val="-4"/>
          <w:sz w:val="24"/>
          <w:szCs w:val="24"/>
        </w:rPr>
        <w:t>r</w:t>
      </w:r>
      <w:r>
        <w:rPr>
          <w:spacing w:val="1"/>
          <w:sz w:val="24"/>
          <w:szCs w:val="24"/>
        </w:rPr>
        <w:t>am</w:t>
      </w:r>
      <w:r>
        <w:rPr>
          <w:sz w:val="24"/>
          <w:szCs w:val="24"/>
        </w:rPr>
        <w:t>p</w:t>
      </w:r>
      <w:r>
        <w:rPr>
          <w:spacing w:val="-3"/>
          <w:sz w:val="24"/>
          <w:szCs w:val="24"/>
        </w:rPr>
        <w:t>i</w:t>
      </w:r>
      <w:r>
        <w:rPr>
          <w:spacing w:val="9"/>
          <w:sz w:val="24"/>
          <w:szCs w:val="24"/>
        </w:rPr>
        <w:t>l</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k</w:t>
      </w:r>
      <w:r>
        <w:rPr>
          <w:spacing w:val="1"/>
          <w:sz w:val="24"/>
          <w:szCs w:val="24"/>
        </w:rPr>
        <w:t>ea</w:t>
      </w:r>
      <w:r>
        <w:rPr>
          <w:sz w:val="24"/>
          <w:szCs w:val="24"/>
        </w:rPr>
        <w:t>h</w:t>
      </w:r>
      <w:r>
        <w:rPr>
          <w:spacing w:val="1"/>
          <w:sz w:val="24"/>
          <w:szCs w:val="24"/>
        </w:rPr>
        <w:t>l</w:t>
      </w:r>
      <w:r>
        <w:rPr>
          <w:spacing w:val="-3"/>
          <w:sz w:val="24"/>
          <w:szCs w:val="24"/>
        </w:rPr>
        <w:t>i</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w:t>
      </w:r>
      <w:r>
        <w:rPr>
          <w:sz w:val="24"/>
          <w:szCs w:val="24"/>
        </w:rPr>
        <w:t>ut</w:t>
      </w:r>
      <w:r>
        <w:rPr>
          <w:spacing w:val="1"/>
          <w:sz w:val="24"/>
          <w:szCs w:val="24"/>
        </w:rPr>
        <w:t xml:space="preserve"> </w:t>
      </w:r>
      <w:r>
        <w:rPr>
          <w:spacing w:val="-4"/>
          <w:sz w:val="24"/>
          <w:szCs w:val="24"/>
        </w:rPr>
        <w:t>p</w:t>
      </w:r>
      <w:r>
        <w:rPr>
          <w:spacing w:val="1"/>
          <w:sz w:val="24"/>
          <w:szCs w:val="24"/>
        </w:rPr>
        <w:t>e</w:t>
      </w:r>
      <w:r>
        <w:rPr>
          <w:sz w:val="24"/>
          <w:szCs w:val="24"/>
        </w:rPr>
        <w:t>r</w:t>
      </w:r>
      <w:r>
        <w:rPr>
          <w:spacing w:val="1"/>
          <w:sz w:val="24"/>
          <w:szCs w:val="24"/>
        </w:rPr>
        <w:t>i</w:t>
      </w:r>
      <w:r>
        <w:rPr>
          <w:sz w:val="24"/>
          <w:szCs w:val="24"/>
        </w:rPr>
        <w:t>ode</w:t>
      </w:r>
      <w:r>
        <w:rPr>
          <w:spacing w:val="-3"/>
          <w:sz w:val="24"/>
          <w:szCs w:val="24"/>
        </w:rPr>
        <w:t xml:space="preserve"> </w:t>
      </w:r>
      <w:r>
        <w:rPr>
          <w:spacing w:val="1"/>
          <w:sz w:val="24"/>
          <w:szCs w:val="24"/>
        </w:rPr>
        <w:t>ta</w:t>
      </w:r>
      <w:r>
        <w:rPr>
          <w:sz w:val="24"/>
          <w:szCs w:val="24"/>
        </w:rPr>
        <w:t xml:space="preserve">hun </w:t>
      </w:r>
      <w:r>
        <w:rPr>
          <w:spacing w:val="1"/>
          <w:sz w:val="24"/>
          <w:szCs w:val="24"/>
        </w:rPr>
        <w:t>a</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 xml:space="preserve">n </w:t>
      </w:r>
      <w:r w:rsidR="00EC0C45">
        <w:rPr>
          <w:sz w:val="24"/>
          <w:szCs w:val="24"/>
        </w:rPr>
        <w:t>202</w:t>
      </w:r>
      <w:r w:rsidR="00D12764">
        <w:rPr>
          <w:sz w:val="24"/>
          <w:szCs w:val="24"/>
          <w:lang w:val="id-ID"/>
        </w:rPr>
        <w:t>2</w:t>
      </w:r>
      <w:r>
        <w:rPr>
          <w:sz w:val="24"/>
          <w:szCs w:val="24"/>
        </w:rPr>
        <w:t>.</w:t>
      </w:r>
    </w:p>
    <w:p w14:paraId="7DCDFAF1" w14:textId="77777777" w:rsidR="0003011E" w:rsidRDefault="0003011E"/>
    <w:tbl>
      <w:tblPr>
        <w:tblW w:w="9109" w:type="dxa"/>
        <w:tblInd w:w="421" w:type="dxa"/>
        <w:tblLook w:val="04A0" w:firstRow="1" w:lastRow="0" w:firstColumn="1" w:lastColumn="0" w:noHBand="0" w:noVBand="1"/>
      </w:tblPr>
      <w:tblGrid>
        <w:gridCol w:w="1190"/>
        <w:gridCol w:w="296"/>
        <w:gridCol w:w="3333"/>
        <w:gridCol w:w="1190"/>
        <w:gridCol w:w="1190"/>
        <w:gridCol w:w="1910"/>
      </w:tblGrid>
      <w:tr w:rsidR="00EC0C45" w:rsidRPr="00EC0C45" w14:paraId="03576E99" w14:textId="77777777" w:rsidTr="00471D25">
        <w:trPr>
          <w:trHeight w:val="340"/>
        </w:trPr>
        <w:tc>
          <w:tcPr>
            <w:tcW w:w="4819"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6220E5C9" w14:textId="77777777" w:rsidR="00EC0C45" w:rsidRPr="00EC0C45" w:rsidRDefault="00EC0C45" w:rsidP="00EC0C45">
            <w:pPr>
              <w:jc w:val="center"/>
              <w:rPr>
                <w:sz w:val="24"/>
                <w:szCs w:val="24"/>
                <w:lang w:val="id-ID" w:eastAsia="id-ID"/>
              </w:rPr>
            </w:pPr>
            <w:bookmarkStart w:id="0" w:name="_Hlk87448372"/>
            <w:r w:rsidRPr="00EC0C45">
              <w:rPr>
                <w:sz w:val="24"/>
                <w:szCs w:val="24"/>
                <w:lang w:val="id-ID" w:eastAsia="id-ID"/>
              </w:rPr>
              <w:t>JENIS PENYAJIAN</w:t>
            </w:r>
          </w:p>
        </w:tc>
        <w:tc>
          <w:tcPr>
            <w:tcW w:w="1190" w:type="dxa"/>
            <w:tcBorders>
              <w:top w:val="single" w:sz="8" w:space="0" w:color="auto"/>
              <w:left w:val="nil"/>
              <w:bottom w:val="nil"/>
              <w:right w:val="single" w:sz="4" w:space="0" w:color="auto"/>
            </w:tcBorders>
            <w:shd w:val="clear" w:color="auto" w:fill="auto"/>
            <w:noWrap/>
            <w:vAlign w:val="center"/>
            <w:hideMark/>
          </w:tcPr>
          <w:p w14:paraId="231C4223" w14:textId="77777777" w:rsidR="00EC0C45" w:rsidRPr="00EC0C45" w:rsidRDefault="00EC0C45" w:rsidP="00EC0C45">
            <w:pPr>
              <w:jc w:val="center"/>
              <w:rPr>
                <w:sz w:val="24"/>
                <w:szCs w:val="24"/>
                <w:lang w:val="id-ID" w:eastAsia="id-ID"/>
              </w:rPr>
            </w:pPr>
            <w:r w:rsidRPr="00EC0C45">
              <w:rPr>
                <w:sz w:val="24"/>
                <w:szCs w:val="24"/>
                <w:lang w:val="id-ID" w:eastAsia="id-ID"/>
              </w:rPr>
              <w:t>JUMLAH</w:t>
            </w:r>
          </w:p>
        </w:tc>
        <w:tc>
          <w:tcPr>
            <w:tcW w:w="1190" w:type="dxa"/>
            <w:tcBorders>
              <w:top w:val="single" w:sz="8" w:space="0" w:color="auto"/>
              <w:left w:val="nil"/>
              <w:bottom w:val="nil"/>
              <w:right w:val="single" w:sz="4" w:space="0" w:color="auto"/>
            </w:tcBorders>
            <w:shd w:val="clear" w:color="auto" w:fill="auto"/>
            <w:noWrap/>
            <w:vAlign w:val="center"/>
            <w:hideMark/>
          </w:tcPr>
          <w:p w14:paraId="0E2204B2" w14:textId="77777777" w:rsidR="00EC0C45" w:rsidRPr="00EC0C45" w:rsidRDefault="00EC0C45" w:rsidP="00EC0C45">
            <w:pPr>
              <w:jc w:val="center"/>
              <w:rPr>
                <w:sz w:val="24"/>
                <w:szCs w:val="24"/>
                <w:lang w:val="id-ID" w:eastAsia="id-ID"/>
              </w:rPr>
            </w:pPr>
            <w:r w:rsidRPr="00EC0C45">
              <w:rPr>
                <w:sz w:val="24"/>
                <w:szCs w:val="24"/>
                <w:lang w:val="id-ID" w:eastAsia="id-ID"/>
              </w:rPr>
              <w:t>JUMLAH</w:t>
            </w:r>
          </w:p>
        </w:tc>
        <w:tc>
          <w:tcPr>
            <w:tcW w:w="1910" w:type="dxa"/>
            <w:tcBorders>
              <w:top w:val="single" w:sz="8" w:space="0" w:color="auto"/>
              <w:left w:val="nil"/>
              <w:bottom w:val="nil"/>
              <w:right w:val="single" w:sz="4" w:space="0" w:color="auto"/>
            </w:tcBorders>
            <w:shd w:val="clear" w:color="auto" w:fill="auto"/>
            <w:noWrap/>
            <w:vAlign w:val="center"/>
            <w:hideMark/>
          </w:tcPr>
          <w:p w14:paraId="4A1ADB2F" w14:textId="77777777" w:rsidR="00EC0C45" w:rsidRPr="00EC0C45" w:rsidRDefault="00EC0C45" w:rsidP="00EC0C45">
            <w:pPr>
              <w:jc w:val="center"/>
              <w:rPr>
                <w:sz w:val="24"/>
                <w:szCs w:val="24"/>
                <w:lang w:val="id-ID" w:eastAsia="id-ID"/>
              </w:rPr>
            </w:pPr>
            <w:r w:rsidRPr="00EC0C45">
              <w:rPr>
                <w:sz w:val="24"/>
                <w:szCs w:val="24"/>
                <w:lang w:val="id-ID" w:eastAsia="id-ID"/>
              </w:rPr>
              <w:t>VOLUME</w:t>
            </w:r>
          </w:p>
        </w:tc>
      </w:tr>
      <w:tr w:rsidR="00EC0C45" w:rsidRPr="00EC0C45" w14:paraId="4D246E26" w14:textId="77777777" w:rsidTr="00471D25">
        <w:trPr>
          <w:trHeight w:val="340"/>
        </w:trPr>
        <w:tc>
          <w:tcPr>
            <w:tcW w:w="4819" w:type="dxa"/>
            <w:gridSpan w:val="3"/>
            <w:vMerge/>
            <w:tcBorders>
              <w:top w:val="single" w:sz="8" w:space="0" w:color="auto"/>
              <w:left w:val="single" w:sz="4" w:space="0" w:color="auto"/>
              <w:bottom w:val="single" w:sz="4" w:space="0" w:color="000000"/>
              <w:right w:val="single" w:sz="4" w:space="0" w:color="000000"/>
            </w:tcBorders>
            <w:vAlign w:val="center"/>
            <w:hideMark/>
          </w:tcPr>
          <w:p w14:paraId="4C3A92DD" w14:textId="77777777" w:rsidR="00EC0C45" w:rsidRPr="00EC0C45" w:rsidRDefault="00EC0C45" w:rsidP="00EC0C45">
            <w:pPr>
              <w:rPr>
                <w:sz w:val="24"/>
                <w:szCs w:val="24"/>
                <w:lang w:val="id-ID" w:eastAsia="id-ID"/>
              </w:rPr>
            </w:pPr>
          </w:p>
        </w:tc>
        <w:tc>
          <w:tcPr>
            <w:tcW w:w="1190" w:type="dxa"/>
            <w:tcBorders>
              <w:top w:val="nil"/>
              <w:left w:val="nil"/>
              <w:bottom w:val="single" w:sz="4" w:space="0" w:color="auto"/>
              <w:right w:val="single" w:sz="4" w:space="0" w:color="auto"/>
            </w:tcBorders>
            <w:shd w:val="clear" w:color="auto" w:fill="auto"/>
            <w:noWrap/>
            <w:vAlign w:val="center"/>
            <w:hideMark/>
          </w:tcPr>
          <w:p w14:paraId="7E20F35C" w14:textId="77777777" w:rsidR="00EC0C45" w:rsidRPr="00EC0C45" w:rsidRDefault="00EC0C45" w:rsidP="00EC0C45">
            <w:pPr>
              <w:jc w:val="center"/>
              <w:rPr>
                <w:sz w:val="24"/>
                <w:szCs w:val="24"/>
                <w:lang w:val="id-ID" w:eastAsia="id-ID"/>
              </w:rPr>
            </w:pPr>
            <w:r w:rsidRPr="00EC0C45">
              <w:rPr>
                <w:sz w:val="24"/>
                <w:szCs w:val="24"/>
                <w:lang w:val="id-ID" w:eastAsia="id-ID"/>
              </w:rPr>
              <w:t>ORANG</w:t>
            </w:r>
          </w:p>
        </w:tc>
        <w:tc>
          <w:tcPr>
            <w:tcW w:w="1190" w:type="dxa"/>
            <w:tcBorders>
              <w:top w:val="nil"/>
              <w:left w:val="nil"/>
              <w:bottom w:val="single" w:sz="4" w:space="0" w:color="auto"/>
              <w:right w:val="single" w:sz="4" w:space="0" w:color="auto"/>
            </w:tcBorders>
            <w:shd w:val="clear" w:color="auto" w:fill="auto"/>
            <w:noWrap/>
            <w:vAlign w:val="center"/>
            <w:hideMark/>
          </w:tcPr>
          <w:p w14:paraId="512510C6" w14:textId="77777777" w:rsidR="00EC0C45" w:rsidRPr="00EC0C45" w:rsidRDefault="00EC0C45" w:rsidP="00EC0C45">
            <w:pPr>
              <w:jc w:val="center"/>
              <w:rPr>
                <w:sz w:val="24"/>
                <w:szCs w:val="24"/>
                <w:lang w:val="id-ID" w:eastAsia="id-ID"/>
              </w:rPr>
            </w:pPr>
            <w:r w:rsidRPr="00EC0C45">
              <w:rPr>
                <w:sz w:val="24"/>
                <w:szCs w:val="24"/>
                <w:lang w:val="id-ID" w:eastAsia="id-ID"/>
              </w:rPr>
              <w:t>HARI</w:t>
            </w:r>
          </w:p>
        </w:tc>
        <w:tc>
          <w:tcPr>
            <w:tcW w:w="1910" w:type="dxa"/>
            <w:tcBorders>
              <w:top w:val="nil"/>
              <w:left w:val="nil"/>
              <w:bottom w:val="single" w:sz="4" w:space="0" w:color="auto"/>
              <w:right w:val="single" w:sz="4" w:space="0" w:color="auto"/>
            </w:tcBorders>
            <w:shd w:val="clear" w:color="auto" w:fill="auto"/>
            <w:noWrap/>
            <w:vAlign w:val="center"/>
            <w:hideMark/>
          </w:tcPr>
          <w:p w14:paraId="16015B9E" w14:textId="77777777" w:rsidR="00EC0C45" w:rsidRPr="00EC0C45" w:rsidRDefault="00EC0C45" w:rsidP="00EC0C45">
            <w:pPr>
              <w:jc w:val="center"/>
              <w:rPr>
                <w:sz w:val="24"/>
                <w:szCs w:val="24"/>
                <w:lang w:val="id-ID" w:eastAsia="id-ID"/>
              </w:rPr>
            </w:pPr>
            <w:r w:rsidRPr="00EC0C45">
              <w:rPr>
                <w:sz w:val="24"/>
                <w:szCs w:val="24"/>
                <w:lang w:val="id-ID" w:eastAsia="id-ID"/>
              </w:rPr>
              <w:t>ORANG/PAKET</w:t>
            </w:r>
          </w:p>
        </w:tc>
      </w:tr>
      <w:tr w:rsidR="00D12764" w:rsidRPr="00EC0C45" w14:paraId="04E73AB2"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9A29906"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DD5404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90F3650" w14:textId="30EA351E" w:rsidR="00D12764" w:rsidRPr="002724F7" w:rsidRDefault="00D12764" w:rsidP="00D12764">
            <w:pPr>
              <w:rPr>
                <w:color w:val="000000"/>
                <w:sz w:val="24"/>
                <w:szCs w:val="24"/>
                <w:lang w:val="id-ID" w:eastAsia="id-ID"/>
              </w:rPr>
            </w:pPr>
            <w:r w:rsidRPr="002724F7">
              <w:rPr>
                <w:color w:val="000000"/>
                <w:sz w:val="24"/>
                <w:szCs w:val="24"/>
              </w:rPr>
              <w:t>BST</w:t>
            </w:r>
          </w:p>
        </w:tc>
        <w:tc>
          <w:tcPr>
            <w:tcW w:w="1190" w:type="dxa"/>
            <w:tcBorders>
              <w:top w:val="nil"/>
              <w:left w:val="nil"/>
              <w:bottom w:val="single" w:sz="4" w:space="0" w:color="auto"/>
              <w:right w:val="single" w:sz="4" w:space="0" w:color="auto"/>
            </w:tcBorders>
            <w:shd w:val="clear" w:color="auto" w:fill="auto"/>
            <w:noWrap/>
            <w:vAlign w:val="center"/>
            <w:hideMark/>
          </w:tcPr>
          <w:p w14:paraId="17A36B17" w14:textId="71513071" w:rsidR="00D12764" w:rsidRPr="00D12764" w:rsidRDefault="00D12764" w:rsidP="00D12764">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73500487" w14:textId="1F87287E" w:rsidR="00D12764" w:rsidRPr="00D12764" w:rsidRDefault="00D12764" w:rsidP="00D12764">
            <w:pPr>
              <w:jc w:val="center"/>
              <w:rPr>
                <w:color w:val="000000"/>
                <w:sz w:val="24"/>
                <w:szCs w:val="24"/>
                <w:lang w:val="id-ID" w:eastAsia="id-ID"/>
              </w:rPr>
            </w:pPr>
            <w:r w:rsidRPr="00D12764">
              <w:rPr>
                <w:color w:val="000000"/>
                <w:sz w:val="24"/>
                <w:szCs w:val="24"/>
              </w:rPr>
              <w:t>9</w:t>
            </w:r>
          </w:p>
        </w:tc>
        <w:tc>
          <w:tcPr>
            <w:tcW w:w="1910" w:type="dxa"/>
            <w:tcBorders>
              <w:top w:val="nil"/>
              <w:left w:val="nil"/>
              <w:bottom w:val="single" w:sz="4" w:space="0" w:color="auto"/>
              <w:right w:val="single" w:sz="4" w:space="0" w:color="auto"/>
            </w:tcBorders>
            <w:shd w:val="clear" w:color="auto" w:fill="auto"/>
            <w:noWrap/>
            <w:vAlign w:val="center"/>
            <w:hideMark/>
          </w:tcPr>
          <w:p w14:paraId="7E0AF1B2" w14:textId="34F41BB4" w:rsidR="00D12764" w:rsidRPr="00D12764" w:rsidRDefault="00D12764" w:rsidP="00D12764">
            <w:pPr>
              <w:jc w:val="center"/>
              <w:rPr>
                <w:sz w:val="24"/>
                <w:szCs w:val="24"/>
                <w:lang w:val="id-ID" w:eastAsia="id-ID"/>
              </w:rPr>
            </w:pPr>
            <w:r w:rsidRPr="00D12764">
              <w:rPr>
                <w:sz w:val="24"/>
                <w:szCs w:val="24"/>
              </w:rPr>
              <w:t xml:space="preserve">    12.600 </w:t>
            </w:r>
          </w:p>
        </w:tc>
      </w:tr>
      <w:tr w:rsidR="00D12764" w:rsidRPr="00EC0C45" w14:paraId="489C3CF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35C36A0C"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4C82EB8"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EB512F3" w14:textId="5CCD58E3" w:rsidR="00D12764" w:rsidRPr="002724F7" w:rsidRDefault="00D12764" w:rsidP="00D12764">
            <w:pPr>
              <w:rPr>
                <w:color w:val="000000"/>
                <w:sz w:val="24"/>
                <w:szCs w:val="24"/>
                <w:lang w:val="id-ID" w:eastAsia="id-ID"/>
              </w:rPr>
            </w:pPr>
            <w:r w:rsidRPr="002724F7">
              <w:rPr>
                <w:color w:val="000000"/>
                <w:sz w:val="24"/>
                <w:szCs w:val="24"/>
              </w:rPr>
              <w:t>BST KLM</w:t>
            </w:r>
          </w:p>
        </w:tc>
        <w:tc>
          <w:tcPr>
            <w:tcW w:w="1190" w:type="dxa"/>
            <w:tcBorders>
              <w:top w:val="nil"/>
              <w:left w:val="nil"/>
              <w:bottom w:val="single" w:sz="4" w:space="0" w:color="auto"/>
              <w:right w:val="single" w:sz="4" w:space="0" w:color="auto"/>
            </w:tcBorders>
            <w:shd w:val="clear" w:color="auto" w:fill="auto"/>
            <w:noWrap/>
            <w:vAlign w:val="center"/>
            <w:hideMark/>
          </w:tcPr>
          <w:p w14:paraId="73A4C067" w14:textId="20AA6643" w:rsidR="00D12764" w:rsidRPr="00D12764" w:rsidRDefault="00D12764" w:rsidP="00D12764">
            <w:pPr>
              <w:jc w:val="center"/>
              <w:rPr>
                <w:color w:val="000000"/>
                <w:sz w:val="24"/>
                <w:szCs w:val="24"/>
                <w:lang w:val="id-ID" w:eastAsia="id-ID"/>
              </w:rPr>
            </w:pPr>
            <w:r w:rsidRPr="00D12764">
              <w:rPr>
                <w:color w:val="000000"/>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14:paraId="12761E3D" w14:textId="0AEEA869" w:rsidR="00D12764" w:rsidRPr="00D12764" w:rsidRDefault="00D12764" w:rsidP="00D12764">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5872D683" w14:textId="532C9AF5" w:rsidR="00D12764" w:rsidRPr="00D12764" w:rsidRDefault="00D12764" w:rsidP="00D12764">
            <w:pPr>
              <w:jc w:val="center"/>
              <w:rPr>
                <w:sz w:val="24"/>
                <w:szCs w:val="24"/>
                <w:lang w:val="id-ID" w:eastAsia="id-ID"/>
              </w:rPr>
            </w:pPr>
            <w:r w:rsidRPr="00D12764">
              <w:rPr>
                <w:sz w:val="24"/>
                <w:szCs w:val="24"/>
              </w:rPr>
              <w:t xml:space="preserve">          900 </w:t>
            </w:r>
          </w:p>
        </w:tc>
      </w:tr>
      <w:tr w:rsidR="00D12764" w:rsidRPr="00EC0C45" w14:paraId="24A6E505"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CDB1C8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6CE34B1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6C50447" w14:textId="106A72D2" w:rsidR="00D12764" w:rsidRPr="002724F7" w:rsidRDefault="00D12764" w:rsidP="00D12764">
            <w:pPr>
              <w:rPr>
                <w:color w:val="000000"/>
                <w:sz w:val="24"/>
                <w:szCs w:val="24"/>
                <w:lang w:val="id-ID" w:eastAsia="id-ID"/>
              </w:rPr>
            </w:pPr>
            <w:r w:rsidRPr="002724F7">
              <w:rPr>
                <w:color w:val="000000"/>
                <w:sz w:val="24"/>
                <w:szCs w:val="24"/>
              </w:rPr>
              <w:t>BTLGTCO</w:t>
            </w:r>
          </w:p>
        </w:tc>
        <w:tc>
          <w:tcPr>
            <w:tcW w:w="1190" w:type="dxa"/>
            <w:tcBorders>
              <w:top w:val="nil"/>
              <w:left w:val="nil"/>
              <w:bottom w:val="single" w:sz="4" w:space="0" w:color="auto"/>
              <w:right w:val="single" w:sz="4" w:space="0" w:color="auto"/>
            </w:tcBorders>
            <w:shd w:val="clear" w:color="auto" w:fill="auto"/>
            <w:noWrap/>
            <w:vAlign w:val="center"/>
            <w:hideMark/>
          </w:tcPr>
          <w:p w14:paraId="2F41FDEC" w14:textId="5F9202BA" w:rsidR="00D12764" w:rsidRPr="00D12764" w:rsidRDefault="00D12764" w:rsidP="00D12764">
            <w:pPr>
              <w:jc w:val="center"/>
              <w:rPr>
                <w:color w:val="000000"/>
                <w:sz w:val="24"/>
                <w:szCs w:val="24"/>
                <w:lang w:val="id-ID" w:eastAsia="id-ID"/>
              </w:rPr>
            </w:pPr>
            <w:r w:rsidRPr="00D12764">
              <w:rPr>
                <w:color w:val="000000"/>
                <w:sz w:val="24"/>
                <w:szCs w:val="24"/>
              </w:rPr>
              <w:t>255</w:t>
            </w:r>
          </w:p>
        </w:tc>
        <w:tc>
          <w:tcPr>
            <w:tcW w:w="1190" w:type="dxa"/>
            <w:tcBorders>
              <w:top w:val="nil"/>
              <w:left w:val="nil"/>
              <w:bottom w:val="single" w:sz="4" w:space="0" w:color="auto"/>
              <w:right w:val="single" w:sz="4" w:space="0" w:color="auto"/>
            </w:tcBorders>
            <w:shd w:val="clear" w:color="auto" w:fill="auto"/>
            <w:noWrap/>
            <w:vAlign w:val="center"/>
            <w:hideMark/>
          </w:tcPr>
          <w:p w14:paraId="11B71051" w14:textId="4F455EF0"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36F9B524" w14:textId="7A8A3B86" w:rsidR="00D12764" w:rsidRPr="00D12764" w:rsidRDefault="00D12764" w:rsidP="00D12764">
            <w:pPr>
              <w:jc w:val="center"/>
              <w:rPr>
                <w:sz w:val="24"/>
                <w:szCs w:val="24"/>
                <w:lang w:val="id-ID" w:eastAsia="id-ID"/>
              </w:rPr>
            </w:pPr>
            <w:r w:rsidRPr="00D12764">
              <w:rPr>
                <w:sz w:val="24"/>
                <w:szCs w:val="24"/>
              </w:rPr>
              <w:t xml:space="preserve">       1.275 </w:t>
            </w:r>
          </w:p>
        </w:tc>
      </w:tr>
      <w:tr w:rsidR="00D12764" w:rsidRPr="00EC0C45" w14:paraId="3A241129"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31ACBA79"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A7A7CA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0C5A65" w14:textId="10834FCF" w:rsidR="00D12764" w:rsidRPr="002724F7" w:rsidRDefault="00D12764" w:rsidP="00D12764">
            <w:pPr>
              <w:rPr>
                <w:color w:val="000000"/>
                <w:sz w:val="24"/>
                <w:szCs w:val="24"/>
                <w:lang w:val="id-ID" w:eastAsia="id-ID"/>
              </w:rPr>
            </w:pPr>
            <w:r w:rsidRPr="002724F7">
              <w:rPr>
                <w:color w:val="000000"/>
                <w:sz w:val="24"/>
                <w:szCs w:val="24"/>
              </w:rPr>
              <w:t>BTOCTCO</w:t>
            </w:r>
          </w:p>
        </w:tc>
        <w:tc>
          <w:tcPr>
            <w:tcW w:w="1190" w:type="dxa"/>
            <w:tcBorders>
              <w:top w:val="nil"/>
              <w:left w:val="nil"/>
              <w:bottom w:val="single" w:sz="4" w:space="0" w:color="auto"/>
              <w:right w:val="single" w:sz="4" w:space="0" w:color="auto"/>
            </w:tcBorders>
            <w:shd w:val="clear" w:color="auto" w:fill="auto"/>
            <w:noWrap/>
            <w:vAlign w:val="center"/>
            <w:hideMark/>
          </w:tcPr>
          <w:p w14:paraId="6CF4C515" w14:textId="58082E7A" w:rsidR="00D12764" w:rsidRPr="00D12764" w:rsidRDefault="00D12764" w:rsidP="00D12764">
            <w:pPr>
              <w:jc w:val="center"/>
              <w:rPr>
                <w:color w:val="000000"/>
                <w:sz w:val="24"/>
                <w:szCs w:val="24"/>
                <w:lang w:val="id-ID" w:eastAsia="id-ID"/>
              </w:rPr>
            </w:pPr>
            <w:r w:rsidRPr="00D12764">
              <w:rPr>
                <w:color w:val="000000"/>
                <w:sz w:val="24"/>
                <w:szCs w:val="24"/>
              </w:rPr>
              <w:t>1200</w:t>
            </w:r>
          </w:p>
        </w:tc>
        <w:tc>
          <w:tcPr>
            <w:tcW w:w="1190" w:type="dxa"/>
            <w:tcBorders>
              <w:top w:val="nil"/>
              <w:left w:val="nil"/>
              <w:bottom w:val="single" w:sz="4" w:space="0" w:color="auto"/>
              <w:right w:val="single" w:sz="4" w:space="0" w:color="auto"/>
            </w:tcBorders>
            <w:shd w:val="clear" w:color="auto" w:fill="auto"/>
            <w:noWrap/>
            <w:vAlign w:val="center"/>
            <w:hideMark/>
          </w:tcPr>
          <w:p w14:paraId="0539A228" w14:textId="51A0F9AF" w:rsidR="00D12764" w:rsidRPr="00D12764" w:rsidRDefault="00D12764" w:rsidP="00D12764">
            <w:pPr>
              <w:jc w:val="center"/>
              <w:rPr>
                <w:color w:val="000000"/>
                <w:sz w:val="24"/>
                <w:szCs w:val="24"/>
                <w:lang w:val="id-ID" w:eastAsia="id-ID"/>
              </w:rPr>
            </w:pPr>
            <w:r w:rsidRPr="00D12764">
              <w:rPr>
                <w:color w:val="000000"/>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0F0E7ED3" w14:textId="2767D0AE" w:rsidR="00D12764" w:rsidRPr="00D12764" w:rsidRDefault="00D12764" w:rsidP="00D12764">
            <w:pPr>
              <w:jc w:val="center"/>
              <w:rPr>
                <w:sz w:val="24"/>
                <w:szCs w:val="24"/>
                <w:lang w:val="id-ID" w:eastAsia="id-ID"/>
              </w:rPr>
            </w:pPr>
            <w:r w:rsidRPr="00D12764">
              <w:rPr>
                <w:sz w:val="24"/>
                <w:szCs w:val="24"/>
              </w:rPr>
              <w:t xml:space="preserve">       7.200 </w:t>
            </w:r>
          </w:p>
        </w:tc>
      </w:tr>
      <w:tr w:rsidR="00D12764" w:rsidRPr="00EC0C45" w14:paraId="5726854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14B327B1"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80663F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8355963" w14:textId="52514BAC" w:rsidR="00D12764" w:rsidRPr="002724F7" w:rsidRDefault="00D12764" w:rsidP="00D12764">
            <w:pPr>
              <w:rPr>
                <w:color w:val="000000"/>
                <w:sz w:val="24"/>
                <w:szCs w:val="24"/>
                <w:lang w:val="id-ID" w:eastAsia="id-ID"/>
              </w:rPr>
            </w:pPr>
            <w:r w:rsidRPr="002724F7">
              <w:rPr>
                <w:color w:val="000000"/>
                <w:sz w:val="24"/>
                <w:szCs w:val="24"/>
              </w:rPr>
              <w:t>CMHBT</w:t>
            </w:r>
          </w:p>
        </w:tc>
        <w:tc>
          <w:tcPr>
            <w:tcW w:w="1190" w:type="dxa"/>
            <w:tcBorders>
              <w:top w:val="nil"/>
              <w:left w:val="nil"/>
              <w:bottom w:val="single" w:sz="4" w:space="0" w:color="auto"/>
              <w:right w:val="single" w:sz="4" w:space="0" w:color="auto"/>
            </w:tcBorders>
            <w:shd w:val="clear" w:color="auto" w:fill="auto"/>
            <w:noWrap/>
            <w:vAlign w:val="center"/>
            <w:hideMark/>
          </w:tcPr>
          <w:p w14:paraId="61B30B52" w14:textId="12FDBE76" w:rsidR="00D12764" w:rsidRPr="00D12764" w:rsidRDefault="00D12764" w:rsidP="00D12764">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2CC63942" w14:textId="7F13713D"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4B8F651A" w14:textId="009EF980" w:rsidR="00D12764" w:rsidRPr="00D12764" w:rsidRDefault="00D12764" w:rsidP="00D12764">
            <w:pPr>
              <w:jc w:val="center"/>
              <w:rPr>
                <w:sz w:val="24"/>
                <w:szCs w:val="24"/>
                <w:lang w:val="id-ID" w:eastAsia="id-ID"/>
              </w:rPr>
            </w:pPr>
            <w:r w:rsidRPr="00D12764">
              <w:rPr>
                <w:sz w:val="24"/>
                <w:szCs w:val="24"/>
              </w:rPr>
              <w:t xml:space="preserve">       1.700 </w:t>
            </w:r>
          </w:p>
        </w:tc>
      </w:tr>
      <w:tr w:rsidR="00D12764" w:rsidRPr="00EC0C45" w14:paraId="5550346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BD34DFA"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4636C9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5492DE1" w14:textId="5005B9F6" w:rsidR="00D12764" w:rsidRPr="002724F7" w:rsidRDefault="00D12764" w:rsidP="00D12764">
            <w:pPr>
              <w:rPr>
                <w:color w:val="000000"/>
                <w:sz w:val="24"/>
                <w:szCs w:val="24"/>
                <w:lang w:val="id-ID" w:eastAsia="id-ID"/>
              </w:rPr>
            </w:pPr>
            <w:r w:rsidRPr="002724F7">
              <w:rPr>
                <w:color w:val="000000"/>
                <w:sz w:val="24"/>
                <w:szCs w:val="24"/>
              </w:rPr>
              <w:t>CMT</w:t>
            </w:r>
          </w:p>
        </w:tc>
        <w:tc>
          <w:tcPr>
            <w:tcW w:w="1190" w:type="dxa"/>
            <w:tcBorders>
              <w:top w:val="nil"/>
              <w:left w:val="nil"/>
              <w:bottom w:val="single" w:sz="4" w:space="0" w:color="auto"/>
              <w:right w:val="single" w:sz="4" w:space="0" w:color="auto"/>
            </w:tcBorders>
            <w:shd w:val="clear" w:color="auto" w:fill="auto"/>
            <w:noWrap/>
            <w:vAlign w:val="center"/>
            <w:hideMark/>
          </w:tcPr>
          <w:p w14:paraId="0371C890" w14:textId="785807D4" w:rsidR="00D12764" w:rsidRPr="00D12764" w:rsidRDefault="00D12764" w:rsidP="00D12764">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3F27FC27" w14:textId="2D0BB911"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7C0134B6" w14:textId="50A2FFB6" w:rsidR="00D12764" w:rsidRPr="00D12764" w:rsidRDefault="00D12764" w:rsidP="00D12764">
            <w:pPr>
              <w:jc w:val="center"/>
              <w:rPr>
                <w:sz w:val="24"/>
                <w:szCs w:val="24"/>
                <w:lang w:val="id-ID" w:eastAsia="id-ID"/>
              </w:rPr>
            </w:pPr>
            <w:r w:rsidRPr="00D12764">
              <w:rPr>
                <w:sz w:val="24"/>
                <w:szCs w:val="24"/>
              </w:rPr>
              <w:t xml:space="preserve">       1.700 </w:t>
            </w:r>
          </w:p>
        </w:tc>
      </w:tr>
      <w:tr w:rsidR="00D12764" w:rsidRPr="00EC0C45" w14:paraId="53E2FDF9"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0F86C2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559E83D"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52F3E5B" w14:textId="722DC140" w:rsidR="00D12764" w:rsidRPr="002724F7" w:rsidRDefault="00D12764" w:rsidP="00D12764">
            <w:pPr>
              <w:rPr>
                <w:color w:val="000000"/>
                <w:sz w:val="24"/>
                <w:szCs w:val="24"/>
                <w:lang w:val="id-ID" w:eastAsia="id-ID"/>
              </w:rPr>
            </w:pPr>
            <w:r w:rsidRPr="002724F7">
              <w:rPr>
                <w:color w:val="000000"/>
                <w:sz w:val="24"/>
                <w:szCs w:val="24"/>
              </w:rPr>
              <w:t>AFF</w:t>
            </w:r>
          </w:p>
        </w:tc>
        <w:tc>
          <w:tcPr>
            <w:tcW w:w="1190" w:type="dxa"/>
            <w:tcBorders>
              <w:top w:val="nil"/>
              <w:left w:val="nil"/>
              <w:bottom w:val="single" w:sz="4" w:space="0" w:color="auto"/>
              <w:right w:val="single" w:sz="4" w:space="0" w:color="auto"/>
            </w:tcBorders>
            <w:shd w:val="clear" w:color="auto" w:fill="auto"/>
            <w:noWrap/>
            <w:vAlign w:val="center"/>
            <w:hideMark/>
          </w:tcPr>
          <w:p w14:paraId="30781854" w14:textId="4FE8683B" w:rsidR="00D12764" w:rsidRPr="00D12764" w:rsidRDefault="00D12764" w:rsidP="00D12764">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0A4A1E51" w14:textId="41C445F7" w:rsidR="00D12764" w:rsidRPr="00D12764" w:rsidRDefault="00D12764" w:rsidP="00D12764">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5879CE0F" w14:textId="55FAB2E6" w:rsidR="00D12764" w:rsidRPr="00D12764" w:rsidRDefault="00D12764" w:rsidP="00D12764">
            <w:pPr>
              <w:jc w:val="center"/>
              <w:rPr>
                <w:sz w:val="24"/>
                <w:szCs w:val="24"/>
                <w:lang w:val="id-ID" w:eastAsia="id-ID"/>
              </w:rPr>
            </w:pPr>
            <w:r w:rsidRPr="00D12764">
              <w:rPr>
                <w:sz w:val="24"/>
                <w:szCs w:val="24"/>
              </w:rPr>
              <w:t xml:space="preserve">       5.600 </w:t>
            </w:r>
          </w:p>
        </w:tc>
      </w:tr>
      <w:tr w:rsidR="00D12764" w:rsidRPr="00EC0C45" w14:paraId="28AF532B"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6362235"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5CB228C"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CF91FC9" w14:textId="38B39D10" w:rsidR="00D12764" w:rsidRPr="002724F7" w:rsidRDefault="00D12764" w:rsidP="00D12764">
            <w:pPr>
              <w:rPr>
                <w:color w:val="000000"/>
                <w:sz w:val="24"/>
                <w:szCs w:val="24"/>
                <w:lang w:val="id-ID" w:eastAsia="id-ID"/>
              </w:rPr>
            </w:pPr>
            <w:r w:rsidRPr="002724F7">
              <w:rPr>
                <w:sz w:val="24"/>
                <w:szCs w:val="24"/>
              </w:rPr>
              <w:t>ATLGTCO</w:t>
            </w:r>
          </w:p>
        </w:tc>
        <w:tc>
          <w:tcPr>
            <w:tcW w:w="1190" w:type="dxa"/>
            <w:tcBorders>
              <w:top w:val="nil"/>
              <w:left w:val="nil"/>
              <w:bottom w:val="single" w:sz="4" w:space="0" w:color="auto"/>
              <w:right w:val="single" w:sz="4" w:space="0" w:color="auto"/>
            </w:tcBorders>
            <w:shd w:val="clear" w:color="auto" w:fill="auto"/>
            <w:noWrap/>
            <w:vAlign w:val="center"/>
            <w:hideMark/>
          </w:tcPr>
          <w:p w14:paraId="7C45546F" w14:textId="178B410F" w:rsidR="00D12764" w:rsidRPr="00D12764" w:rsidRDefault="00D12764" w:rsidP="00D12764">
            <w:pPr>
              <w:jc w:val="center"/>
              <w:rPr>
                <w:color w:val="000000"/>
                <w:sz w:val="24"/>
                <w:szCs w:val="24"/>
                <w:lang w:val="id-ID" w:eastAsia="id-ID"/>
              </w:rPr>
            </w:pPr>
            <w:r w:rsidRPr="00D12764">
              <w:rPr>
                <w:sz w:val="24"/>
                <w:szCs w:val="24"/>
              </w:rPr>
              <w:t>170</w:t>
            </w:r>
          </w:p>
        </w:tc>
        <w:tc>
          <w:tcPr>
            <w:tcW w:w="1190" w:type="dxa"/>
            <w:tcBorders>
              <w:top w:val="nil"/>
              <w:left w:val="nil"/>
              <w:bottom w:val="single" w:sz="4" w:space="0" w:color="auto"/>
              <w:right w:val="single" w:sz="4" w:space="0" w:color="auto"/>
            </w:tcBorders>
            <w:shd w:val="clear" w:color="auto" w:fill="auto"/>
            <w:noWrap/>
            <w:vAlign w:val="center"/>
            <w:hideMark/>
          </w:tcPr>
          <w:p w14:paraId="0AC50E41" w14:textId="6A6C2DF0"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44C084B1" w14:textId="65E5AB1F" w:rsidR="00D12764" w:rsidRPr="00D12764" w:rsidRDefault="00D12764" w:rsidP="00D12764">
            <w:pPr>
              <w:jc w:val="center"/>
              <w:rPr>
                <w:sz w:val="24"/>
                <w:szCs w:val="24"/>
                <w:lang w:val="id-ID" w:eastAsia="id-ID"/>
              </w:rPr>
            </w:pPr>
            <w:r w:rsidRPr="00D12764">
              <w:rPr>
                <w:sz w:val="24"/>
                <w:szCs w:val="24"/>
              </w:rPr>
              <w:t xml:space="preserve">       1.360 </w:t>
            </w:r>
          </w:p>
        </w:tc>
      </w:tr>
      <w:tr w:rsidR="00D12764" w:rsidRPr="00EC0C45" w14:paraId="2E0A5338"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9165C6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19E4D090"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A21EDAA" w14:textId="72E843A5" w:rsidR="00D12764" w:rsidRPr="002724F7" w:rsidRDefault="00D12764" w:rsidP="00D12764">
            <w:pPr>
              <w:rPr>
                <w:color w:val="000000"/>
                <w:sz w:val="24"/>
                <w:szCs w:val="24"/>
                <w:lang w:val="id-ID" w:eastAsia="id-ID"/>
              </w:rPr>
            </w:pPr>
            <w:r w:rsidRPr="002724F7">
              <w:rPr>
                <w:sz w:val="24"/>
                <w:szCs w:val="24"/>
              </w:rPr>
              <w:t>ATCTCO</w:t>
            </w:r>
          </w:p>
        </w:tc>
        <w:tc>
          <w:tcPr>
            <w:tcW w:w="1190" w:type="dxa"/>
            <w:tcBorders>
              <w:top w:val="nil"/>
              <w:left w:val="nil"/>
              <w:bottom w:val="single" w:sz="4" w:space="0" w:color="auto"/>
              <w:right w:val="single" w:sz="4" w:space="0" w:color="auto"/>
            </w:tcBorders>
            <w:shd w:val="clear" w:color="auto" w:fill="auto"/>
            <w:noWrap/>
            <w:vAlign w:val="center"/>
            <w:hideMark/>
          </w:tcPr>
          <w:p w14:paraId="02A78C4C" w14:textId="712830EA" w:rsidR="00D12764" w:rsidRPr="00D12764" w:rsidRDefault="00D12764" w:rsidP="00D12764">
            <w:pPr>
              <w:jc w:val="center"/>
              <w:rPr>
                <w:color w:val="000000"/>
                <w:sz w:val="24"/>
                <w:szCs w:val="24"/>
                <w:lang w:val="id-ID" w:eastAsia="id-ID"/>
              </w:rPr>
            </w:pPr>
            <w:r w:rsidRPr="00D12764">
              <w:rPr>
                <w:sz w:val="24"/>
                <w:szCs w:val="24"/>
              </w:rPr>
              <w:t>210</w:t>
            </w:r>
          </w:p>
        </w:tc>
        <w:tc>
          <w:tcPr>
            <w:tcW w:w="1190" w:type="dxa"/>
            <w:tcBorders>
              <w:top w:val="nil"/>
              <w:left w:val="nil"/>
              <w:bottom w:val="single" w:sz="4" w:space="0" w:color="auto"/>
              <w:right w:val="single" w:sz="4" w:space="0" w:color="auto"/>
            </w:tcBorders>
            <w:shd w:val="clear" w:color="auto" w:fill="auto"/>
            <w:noWrap/>
            <w:vAlign w:val="center"/>
            <w:hideMark/>
          </w:tcPr>
          <w:p w14:paraId="70BDE4B2" w14:textId="3E4ACE6D"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3FFB7D7F" w14:textId="31564068" w:rsidR="00D12764" w:rsidRPr="00D12764" w:rsidRDefault="00D12764" w:rsidP="00D12764">
            <w:pPr>
              <w:jc w:val="center"/>
              <w:rPr>
                <w:sz w:val="24"/>
                <w:szCs w:val="24"/>
                <w:lang w:val="id-ID" w:eastAsia="id-ID"/>
              </w:rPr>
            </w:pPr>
            <w:r w:rsidRPr="00D12764">
              <w:rPr>
                <w:sz w:val="24"/>
                <w:szCs w:val="24"/>
              </w:rPr>
              <w:t xml:space="preserve">       1.680 </w:t>
            </w:r>
          </w:p>
        </w:tc>
      </w:tr>
      <w:tr w:rsidR="00D12764" w:rsidRPr="00EC0C45" w14:paraId="15A7D5D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D275C44"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A0B7D2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5CC78CA" w14:textId="3C459782" w:rsidR="00D12764" w:rsidRPr="002724F7" w:rsidRDefault="00D12764" w:rsidP="00D12764">
            <w:pPr>
              <w:rPr>
                <w:color w:val="000000"/>
                <w:sz w:val="24"/>
                <w:szCs w:val="24"/>
                <w:lang w:val="id-ID" w:eastAsia="id-ID"/>
              </w:rPr>
            </w:pPr>
            <w:r w:rsidRPr="002724F7">
              <w:rPr>
                <w:sz w:val="24"/>
                <w:szCs w:val="24"/>
              </w:rPr>
              <w:t>ATOTCO</w:t>
            </w:r>
          </w:p>
        </w:tc>
        <w:tc>
          <w:tcPr>
            <w:tcW w:w="1190" w:type="dxa"/>
            <w:tcBorders>
              <w:top w:val="nil"/>
              <w:left w:val="nil"/>
              <w:bottom w:val="single" w:sz="4" w:space="0" w:color="auto"/>
              <w:right w:val="single" w:sz="4" w:space="0" w:color="auto"/>
            </w:tcBorders>
            <w:shd w:val="clear" w:color="auto" w:fill="auto"/>
            <w:noWrap/>
            <w:vAlign w:val="center"/>
            <w:hideMark/>
          </w:tcPr>
          <w:p w14:paraId="0042A565" w14:textId="70A7769A" w:rsidR="00D12764" w:rsidRPr="00D12764" w:rsidRDefault="00D12764" w:rsidP="00D12764">
            <w:pPr>
              <w:jc w:val="center"/>
              <w:rPr>
                <w:color w:val="000000"/>
                <w:sz w:val="24"/>
                <w:szCs w:val="24"/>
                <w:lang w:val="id-ID" w:eastAsia="id-ID"/>
              </w:rPr>
            </w:pPr>
            <w:r w:rsidRPr="00D12764">
              <w:rPr>
                <w:sz w:val="24"/>
                <w:szCs w:val="24"/>
              </w:rPr>
              <w:t>475</w:t>
            </w:r>
          </w:p>
        </w:tc>
        <w:tc>
          <w:tcPr>
            <w:tcW w:w="1190" w:type="dxa"/>
            <w:tcBorders>
              <w:top w:val="nil"/>
              <w:left w:val="nil"/>
              <w:bottom w:val="single" w:sz="4" w:space="0" w:color="auto"/>
              <w:right w:val="single" w:sz="4" w:space="0" w:color="auto"/>
            </w:tcBorders>
            <w:shd w:val="clear" w:color="auto" w:fill="auto"/>
            <w:noWrap/>
            <w:vAlign w:val="center"/>
            <w:hideMark/>
          </w:tcPr>
          <w:p w14:paraId="17CFB629" w14:textId="1C6423CE"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168C0BA7" w14:textId="57BA2F1F" w:rsidR="00D12764" w:rsidRPr="00D12764" w:rsidRDefault="00D12764" w:rsidP="00D12764">
            <w:pPr>
              <w:jc w:val="center"/>
              <w:rPr>
                <w:sz w:val="24"/>
                <w:szCs w:val="24"/>
                <w:lang w:val="id-ID" w:eastAsia="id-ID"/>
              </w:rPr>
            </w:pPr>
            <w:r w:rsidRPr="00D12764">
              <w:rPr>
                <w:sz w:val="24"/>
                <w:szCs w:val="24"/>
              </w:rPr>
              <w:t xml:space="preserve">       3.800 </w:t>
            </w:r>
          </w:p>
        </w:tc>
      </w:tr>
      <w:tr w:rsidR="00D12764" w:rsidRPr="00EC0C45" w14:paraId="6BF3327D"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2C2C89D"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65970D9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EF0AAF3" w14:textId="1CC78227" w:rsidR="00D12764" w:rsidRPr="002724F7" w:rsidRDefault="00D12764" w:rsidP="00D12764">
            <w:pPr>
              <w:rPr>
                <w:color w:val="000000"/>
                <w:sz w:val="24"/>
                <w:szCs w:val="24"/>
                <w:lang w:val="id-ID" w:eastAsia="id-ID"/>
              </w:rPr>
            </w:pPr>
            <w:r w:rsidRPr="002724F7">
              <w:rPr>
                <w:color w:val="000000"/>
                <w:sz w:val="24"/>
                <w:szCs w:val="24"/>
              </w:rPr>
              <w:t>AS</w:t>
            </w:r>
          </w:p>
        </w:tc>
        <w:tc>
          <w:tcPr>
            <w:tcW w:w="1190" w:type="dxa"/>
            <w:tcBorders>
              <w:top w:val="nil"/>
              <w:left w:val="nil"/>
              <w:bottom w:val="single" w:sz="4" w:space="0" w:color="auto"/>
              <w:right w:val="single" w:sz="4" w:space="0" w:color="auto"/>
            </w:tcBorders>
            <w:shd w:val="clear" w:color="auto" w:fill="auto"/>
            <w:noWrap/>
            <w:vAlign w:val="center"/>
            <w:hideMark/>
          </w:tcPr>
          <w:p w14:paraId="21DB115C" w14:textId="707A9C3D" w:rsidR="00D12764" w:rsidRPr="00D12764" w:rsidRDefault="00D12764" w:rsidP="00D12764">
            <w:pPr>
              <w:jc w:val="center"/>
              <w:rPr>
                <w:color w:val="000000"/>
                <w:sz w:val="24"/>
                <w:szCs w:val="24"/>
                <w:lang w:val="id-ID" w:eastAsia="id-ID"/>
              </w:rPr>
            </w:pPr>
            <w:r w:rsidRPr="00D12764">
              <w:rPr>
                <w:color w:val="000000"/>
                <w:sz w:val="24"/>
                <w:szCs w:val="24"/>
              </w:rPr>
              <w:t>450</w:t>
            </w:r>
          </w:p>
        </w:tc>
        <w:tc>
          <w:tcPr>
            <w:tcW w:w="1190" w:type="dxa"/>
            <w:tcBorders>
              <w:top w:val="nil"/>
              <w:left w:val="nil"/>
              <w:bottom w:val="single" w:sz="4" w:space="0" w:color="auto"/>
              <w:right w:val="single" w:sz="4" w:space="0" w:color="auto"/>
            </w:tcBorders>
            <w:shd w:val="clear" w:color="auto" w:fill="auto"/>
            <w:noWrap/>
            <w:vAlign w:val="center"/>
            <w:hideMark/>
          </w:tcPr>
          <w:p w14:paraId="6C35AB3E" w14:textId="48BBA077" w:rsidR="00D12764" w:rsidRPr="00D12764" w:rsidRDefault="00D12764" w:rsidP="00D12764">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61F76BE6" w14:textId="719D704D" w:rsidR="00D12764" w:rsidRPr="00D12764" w:rsidRDefault="00D12764" w:rsidP="00D12764">
            <w:pPr>
              <w:jc w:val="center"/>
              <w:rPr>
                <w:sz w:val="24"/>
                <w:szCs w:val="24"/>
                <w:lang w:val="id-ID" w:eastAsia="id-ID"/>
              </w:rPr>
            </w:pPr>
            <w:r w:rsidRPr="00D12764">
              <w:rPr>
                <w:sz w:val="24"/>
                <w:szCs w:val="24"/>
              </w:rPr>
              <w:t xml:space="preserve">       1.800 </w:t>
            </w:r>
          </w:p>
        </w:tc>
      </w:tr>
      <w:tr w:rsidR="00D12764" w:rsidRPr="00EC0C45" w14:paraId="4A036B80"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BE4E0BD"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68EB24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B599B10" w14:textId="180B441A" w:rsidR="00D12764" w:rsidRPr="002724F7" w:rsidRDefault="00D12764" w:rsidP="00D12764">
            <w:pPr>
              <w:rPr>
                <w:color w:val="000000"/>
                <w:sz w:val="24"/>
                <w:szCs w:val="24"/>
                <w:lang w:val="id-ID" w:eastAsia="id-ID"/>
              </w:rPr>
            </w:pPr>
            <w:r w:rsidRPr="002724F7">
              <w:rPr>
                <w:color w:val="000000"/>
                <w:sz w:val="24"/>
                <w:szCs w:val="24"/>
              </w:rPr>
              <w:t>BRM</w:t>
            </w:r>
          </w:p>
        </w:tc>
        <w:tc>
          <w:tcPr>
            <w:tcW w:w="1190" w:type="dxa"/>
            <w:tcBorders>
              <w:top w:val="nil"/>
              <w:left w:val="nil"/>
              <w:bottom w:val="single" w:sz="4" w:space="0" w:color="auto"/>
              <w:right w:val="single" w:sz="4" w:space="0" w:color="auto"/>
            </w:tcBorders>
            <w:shd w:val="clear" w:color="auto" w:fill="auto"/>
            <w:noWrap/>
            <w:vAlign w:val="center"/>
            <w:hideMark/>
          </w:tcPr>
          <w:p w14:paraId="679EB623" w14:textId="7200135C" w:rsidR="00D12764" w:rsidRPr="00D12764" w:rsidRDefault="00D12764" w:rsidP="00D12764">
            <w:pPr>
              <w:jc w:val="center"/>
              <w:rPr>
                <w:color w:val="000000"/>
                <w:sz w:val="24"/>
                <w:szCs w:val="24"/>
                <w:lang w:val="id-ID" w:eastAsia="id-ID"/>
              </w:rPr>
            </w:pPr>
            <w:r w:rsidRPr="00D12764">
              <w:rPr>
                <w:color w:val="000000"/>
                <w:sz w:val="24"/>
                <w:szCs w:val="24"/>
              </w:rPr>
              <w:t>900</w:t>
            </w:r>
          </w:p>
        </w:tc>
        <w:tc>
          <w:tcPr>
            <w:tcW w:w="1190" w:type="dxa"/>
            <w:tcBorders>
              <w:top w:val="nil"/>
              <w:left w:val="nil"/>
              <w:bottom w:val="single" w:sz="4" w:space="0" w:color="auto"/>
              <w:right w:val="single" w:sz="4" w:space="0" w:color="auto"/>
            </w:tcBorders>
            <w:shd w:val="clear" w:color="auto" w:fill="auto"/>
            <w:noWrap/>
            <w:vAlign w:val="center"/>
            <w:hideMark/>
          </w:tcPr>
          <w:p w14:paraId="4EBE4A56" w14:textId="0385D861"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7536951D" w14:textId="17E9208C" w:rsidR="00D12764" w:rsidRPr="00D12764" w:rsidRDefault="00D12764" w:rsidP="00D12764">
            <w:pPr>
              <w:jc w:val="center"/>
              <w:rPr>
                <w:sz w:val="24"/>
                <w:szCs w:val="24"/>
                <w:lang w:val="id-ID" w:eastAsia="id-ID"/>
              </w:rPr>
            </w:pPr>
            <w:r w:rsidRPr="00D12764">
              <w:rPr>
                <w:sz w:val="24"/>
                <w:szCs w:val="24"/>
              </w:rPr>
              <w:t xml:space="preserve">       4.500 </w:t>
            </w:r>
          </w:p>
        </w:tc>
      </w:tr>
      <w:tr w:rsidR="00D12764" w:rsidRPr="00EC0C45" w14:paraId="60F90C9B"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03FF1FC"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032F3E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DC427A9" w14:textId="5515E86E" w:rsidR="00D12764" w:rsidRPr="002724F7" w:rsidRDefault="00D12764" w:rsidP="00D12764">
            <w:pPr>
              <w:rPr>
                <w:color w:val="000000"/>
                <w:sz w:val="24"/>
                <w:szCs w:val="24"/>
                <w:lang w:val="id-ID" w:eastAsia="id-ID"/>
              </w:rPr>
            </w:pPr>
            <w:r w:rsidRPr="002724F7">
              <w:rPr>
                <w:color w:val="000000"/>
                <w:sz w:val="24"/>
                <w:szCs w:val="24"/>
              </w:rPr>
              <w:t>ECDIS</w:t>
            </w:r>
          </w:p>
        </w:tc>
        <w:tc>
          <w:tcPr>
            <w:tcW w:w="1190" w:type="dxa"/>
            <w:tcBorders>
              <w:top w:val="nil"/>
              <w:left w:val="nil"/>
              <w:bottom w:val="single" w:sz="4" w:space="0" w:color="auto"/>
              <w:right w:val="single" w:sz="4" w:space="0" w:color="auto"/>
            </w:tcBorders>
            <w:shd w:val="clear" w:color="auto" w:fill="auto"/>
            <w:noWrap/>
            <w:vAlign w:val="center"/>
            <w:hideMark/>
          </w:tcPr>
          <w:p w14:paraId="5932437A" w14:textId="2748046D" w:rsidR="00D12764" w:rsidRPr="00D12764" w:rsidRDefault="00D12764" w:rsidP="00D12764">
            <w:pPr>
              <w:jc w:val="center"/>
              <w:rPr>
                <w:color w:val="000000"/>
                <w:sz w:val="24"/>
                <w:szCs w:val="24"/>
                <w:lang w:val="id-ID" w:eastAsia="id-ID"/>
              </w:rPr>
            </w:pPr>
            <w:r w:rsidRPr="00D12764">
              <w:rPr>
                <w:color w:val="000000"/>
                <w:sz w:val="24"/>
                <w:szCs w:val="24"/>
              </w:rPr>
              <w:t>530</w:t>
            </w:r>
          </w:p>
        </w:tc>
        <w:tc>
          <w:tcPr>
            <w:tcW w:w="1190" w:type="dxa"/>
            <w:tcBorders>
              <w:top w:val="nil"/>
              <w:left w:val="nil"/>
              <w:bottom w:val="single" w:sz="4" w:space="0" w:color="auto"/>
              <w:right w:val="single" w:sz="4" w:space="0" w:color="auto"/>
            </w:tcBorders>
            <w:shd w:val="clear" w:color="auto" w:fill="auto"/>
            <w:noWrap/>
            <w:vAlign w:val="center"/>
            <w:hideMark/>
          </w:tcPr>
          <w:p w14:paraId="78538B4A" w14:textId="3B418521"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38138C45" w14:textId="3824B2CE" w:rsidR="00D12764" w:rsidRPr="00D12764" w:rsidRDefault="00D12764" w:rsidP="00D12764">
            <w:pPr>
              <w:jc w:val="center"/>
              <w:rPr>
                <w:sz w:val="24"/>
                <w:szCs w:val="24"/>
                <w:lang w:val="id-ID" w:eastAsia="id-ID"/>
              </w:rPr>
            </w:pPr>
            <w:r w:rsidRPr="00D12764">
              <w:rPr>
                <w:sz w:val="24"/>
                <w:szCs w:val="24"/>
              </w:rPr>
              <w:t xml:space="preserve">       2.650 </w:t>
            </w:r>
          </w:p>
        </w:tc>
      </w:tr>
      <w:tr w:rsidR="00D12764" w:rsidRPr="00EC0C45" w14:paraId="191B20B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D65727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7E54F78"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43267B52" w14:textId="64E667E0" w:rsidR="00D12764" w:rsidRPr="002724F7" w:rsidRDefault="00D12764" w:rsidP="00D12764">
            <w:pPr>
              <w:rPr>
                <w:color w:val="000000"/>
                <w:sz w:val="24"/>
                <w:szCs w:val="24"/>
                <w:lang w:val="id-ID" w:eastAsia="id-ID"/>
              </w:rPr>
            </w:pPr>
            <w:r w:rsidRPr="002724F7">
              <w:rPr>
                <w:sz w:val="24"/>
                <w:szCs w:val="24"/>
              </w:rPr>
              <w:t>ERM</w:t>
            </w:r>
          </w:p>
        </w:tc>
        <w:tc>
          <w:tcPr>
            <w:tcW w:w="1190" w:type="dxa"/>
            <w:tcBorders>
              <w:top w:val="nil"/>
              <w:left w:val="nil"/>
              <w:bottom w:val="single" w:sz="4" w:space="0" w:color="auto"/>
              <w:right w:val="single" w:sz="4" w:space="0" w:color="auto"/>
            </w:tcBorders>
            <w:shd w:val="clear" w:color="auto" w:fill="auto"/>
            <w:noWrap/>
            <w:vAlign w:val="center"/>
            <w:hideMark/>
          </w:tcPr>
          <w:p w14:paraId="3655D2A1" w14:textId="480B730A" w:rsidR="00D12764" w:rsidRPr="00D12764" w:rsidRDefault="00D12764" w:rsidP="00D12764">
            <w:pPr>
              <w:jc w:val="center"/>
              <w:rPr>
                <w:color w:val="000000"/>
                <w:sz w:val="24"/>
                <w:szCs w:val="24"/>
                <w:lang w:val="id-ID" w:eastAsia="id-ID"/>
              </w:rPr>
            </w:pPr>
            <w:r w:rsidRPr="00D12764">
              <w:rPr>
                <w:sz w:val="24"/>
                <w:szCs w:val="24"/>
              </w:rPr>
              <w:t>1150</w:t>
            </w:r>
          </w:p>
        </w:tc>
        <w:tc>
          <w:tcPr>
            <w:tcW w:w="1190" w:type="dxa"/>
            <w:tcBorders>
              <w:top w:val="nil"/>
              <w:left w:val="nil"/>
              <w:bottom w:val="single" w:sz="4" w:space="0" w:color="auto"/>
              <w:right w:val="single" w:sz="4" w:space="0" w:color="auto"/>
            </w:tcBorders>
            <w:shd w:val="clear" w:color="auto" w:fill="auto"/>
            <w:noWrap/>
            <w:vAlign w:val="center"/>
            <w:hideMark/>
          </w:tcPr>
          <w:p w14:paraId="157E3C2A" w14:textId="324B8683" w:rsidR="00D12764" w:rsidRPr="00D12764" w:rsidRDefault="00D12764" w:rsidP="00D12764">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26D6CA49" w14:textId="6EEED6E9" w:rsidR="00D12764" w:rsidRPr="00D12764" w:rsidRDefault="00D12764" w:rsidP="00D12764">
            <w:pPr>
              <w:jc w:val="center"/>
              <w:rPr>
                <w:sz w:val="24"/>
                <w:szCs w:val="24"/>
                <w:lang w:val="id-ID" w:eastAsia="id-ID"/>
              </w:rPr>
            </w:pPr>
            <w:r w:rsidRPr="00D12764">
              <w:rPr>
                <w:sz w:val="24"/>
                <w:szCs w:val="24"/>
              </w:rPr>
              <w:t xml:space="preserve">       4.600 </w:t>
            </w:r>
          </w:p>
        </w:tc>
      </w:tr>
      <w:tr w:rsidR="00D12764" w:rsidRPr="00EC0C45" w14:paraId="435D81D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0C40B24"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BEC300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EFC69F7" w14:textId="0C697AC6" w:rsidR="00D12764" w:rsidRPr="002724F7" w:rsidRDefault="00D12764" w:rsidP="00D12764">
            <w:pPr>
              <w:rPr>
                <w:color w:val="000000"/>
                <w:sz w:val="24"/>
                <w:szCs w:val="24"/>
                <w:lang w:val="id-ID" w:eastAsia="id-ID"/>
              </w:rPr>
            </w:pPr>
            <w:r w:rsidRPr="002724F7">
              <w:rPr>
                <w:color w:val="000000"/>
                <w:sz w:val="24"/>
                <w:szCs w:val="24"/>
              </w:rPr>
              <w:t>GMDSS</w:t>
            </w:r>
          </w:p>
        </w:tc>
        <w:tc>
          <w:tcPr>
            <w:tcW w:w="1190" w:type="dxa"/>
            <w:tcBorders>
              <w:top w:val="nil"/>
              <w:left w:val="nil"/>
              <w:bottom w:val="single" w:sz="4" w:space="0" w:color="auto"/>
              <w:right w:val="single" w:sz="4" w:space="0" w:color="auto"/>
            </w:tcBorders>
            <w:shd w:val="clear" w:color="auto" w:fill="auto"/>
            <w:noWrap/>
            <w:vAlign w:val="center"/>
            <w:hideMark/>
          </w:tcPr>
          <w:p w14:paraId="647A239C" w14:textId="64A5DA26" w:rsidR="00D12764" w:rsidRPr="00D12764" w:rsidRDefault="00D12764" w:rsidP="00D12764">
            <w:pPr>
              <w:jc w:val="center"/>
              <w:rPr>
                <w:color w:val="000000"/>
                <w:sz w:val="24"/>
                <w:szCs w:val="24"/>
                <w:lang w:val="id-ID" w:eastAsia="id-ID"/>
              </w:rPr>
            </w:pPr>
            <w:r w:rsidRPr="00D12764">
              <w:rPr>
                <w:color w:val="000000"/>
                <w:sz w:val="24"/>
                <w:szCs w:val="24"/>
              </w:rPr>
              <w:t>150</w:t>
            </w:r>
          </w:p>
        </w:tc>
        <w:tc>
          <w:tcPr>
            <w:tcW w:w="1190" w:type="dxa"/>
            <w:tcBorders>
              <w:top w:val="nil"/>
              <w:left w:val="nil"/>
              <w:bottom w:val="single" w:sz="4" w:space="0" w:color="auto"/>
              <w:right w:val="single" w:sz="4" w:space="0" w:color="auto"/>
            </w:tcBorders>
            <w:shd w:val="clear" w:color="auto" w:fill="auto"/>
            <w:noWrap/>
            <w:vAlign w:val="center"/>
            <w:hideMark/>
          </w:tcPr>
          <w:p w14:paraId="3CB513AE" w14:textId="7FEDA392" w:rsidR="00D12764" w:rsidRPr="00D12764" w:rsidRDefault="00D12764" w:rsidP="00D12764">
            <w:pPr>
              <w:jc w:val="center"/>
              <w:rPr>
                <w:color w:val="000000"/>
                <w:sz w:val="24"/>
                <w:szCs w:val="24"/>
                <w:lang w:val="id-ID" w:eastAsia="id-ID"/>
              </w:rPr>
            </w:pPr>
            <w:r w:rsidRPr="00D12764">
              <w:rPr>
                <w:color w:val="000000"/>
                <w:sz w:val="24"/>
                <w:szCs w:val="24"/>
              </w:rPr>
              <w:t>14</w:t>
            </w:r>
          </w:p>
        </w:tc>
        <w:tc>
          <w:tcPr>
            <w:tcW w:w="1910" w:type="dxa"/>
            <w:tcBorders>
              <w:top w:val="nil"/>
              <w:left w:val="nil"/>
              <w:bottom w:val="single" w:sz="4" w:space="0" w:color="auto"/>
              <w:right w:val="single" w:sz="4" w:space="0" w:color="auto"/>
            </w:tcBorders>
            <w:shd w:val="clear" w:color="auto" w:fill="auto"/>
            <w:noWrap/>
            <w:vAlign w:val="center"/>
            <w:hideMark/>
          </w:tcPr>
          <w:p w14:paraId="09C0C54B" w14:textId="2B6E9147" w:rsidR="00D12764" w:rsidRPr="00D12764" w:rsidRDefault="00D12764" w:rsidP="00D12764">
            <w:pPr>
              <w:jc w:val="center"/>
              <w:rPr>
                <w:sz w:val="24"/>
                <w:szCs w:val="24"/>
                <w:lang w:val="id-ID" w:eastAsia="id-ID"/>
              </w:rPr>
            </w:pPr>
            <w:r w:rsidRPr="00D12764">
              <w:rPr>
                <w:sz w:val="24"/>
                <w:szCs w:val="24"/>
              </w:rPr>
              <w:t xml:space="preserve">       2.100 </w:t>
            </w:r>
          </w:p>
        </w:tc>
      </w:tr>
      <w:tr w:rsidR="00D12764" w:rsidRPr="00EC0C45" w14:paraId="55E419CC"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54C279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0598CFE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26CECB1" w14:textId="693E2047" w:rsidR="00D12764" w:rsidRPr="002724F7" w:rsidRDefault="00D12764" w:rsidP="00D12764">
            <w:pPr>
              <w:rPr>
                <w:color w:val="000000"/>
                <w:sz w:val="24"/>
                <w:szCs w:val="24"/>
                <w:lang w:val="id-ID" w:eastAsia="id-ID"/>
              </w:rPr>
            </w:pPr>
            <w:r w:rsidRPr="002724F7">
              <w:rPr>
                <w:sz w:val="24"/>
                <w:szCs w:val="24"/>
              </w:rPr>
              <w:t>IMDG</w:t>
            </w:r>
          </w:p>
        </w:tc>
        <w:tc>
          <w:tcPr>
            <w:tcW w:w="1190" w:type="dxa"/>
            <w:tcBorders>
              <w:top w:val="nil"/>
              <w:left w:val="nil"/>
              <w:bottom w:val="single" w:sz="4" w:space="0" w:color="auto"/>
              <w:right w:val="single" w:sz="4" w:space="0" w:color="auto"/>
            </w:tcBorders>
            <w:shd w:val="clear" w:color="auto" w:fill="auto"/>
            <w:noWrap/>
            <w:vAlign w:val="center"/>
            <w:hideMark/>
          </w:tcPr>
          <w:p w14:paraId="37C13458" w14:textId="5470FDC7" w:rsidR="00D12764" w:rsidRPr="00D12764" w:rsidRDefault="00D12764" w:rsidP="00D12764">
            <w:pPr>
              <w:jc w:val="center"/>
              <w:rPr>
                <w:color w:val="000000"/>
                <w:sz w:val="24"/>
                <w:szCs w:val="24"/>
                <w:lang w:val="id-ID" w:eastAsia="id-ID"/>
              </w:rPr>
            </w:pPr>
            <w:r w:rsidRPr="00D12764">
              <w:rPr>
                <w:sz w:val="24"/>
                <w:szCs w:val="24"/>
              </w:rPr>
              <w:t>650</w:t>
            </w:r>
          </w:p>
        </w:tc>
        <w:tc>
          <w:tcPr>
            <w:tcW w:w="1190" w:type="dxa"/>
            <w:tcBorders>
              <w:top w:val="nil"/>
              <w:left w:val="nil"/>
              <w:bottom w:val="single" w:sz="4" w:space="0" w:color="auto"/>
              <w:right w:val="single" w:sz="4" w:space="0" w:color="auto"/>
            </w:tcBorders>
            <w:shd w:val="clear" w:color="auto" w:fill="auto"/>
            <w:noWrap/>
            <w:vAlign w:val="center"/>
            <w:hideMark/>
          </w:tcPr>
          <w:p w14:paraId="0A01D8FB" w14:textId="246CF057" w:rsidR="00D12764" w:rsidRPr="00D12764" w:rsidRDefault="00D12764" w:rsidP="00D12764">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03EDD3D4" w14:textId="54F3AA3E" w:rsidR="00D12764" w:rsidRPr="00D12764" w:rsidRDefault="00D12764" w:rsidP="00D12764">
            <w:pPr>
              <w:jc w:val="center"/>
              <w:rPr>
                <w:sz w:val="24"/>
                <w:szCs w:val="24"/>
                <w:lang w:val="id-ID" w:eastAsia="id-ID"/>
              </w:rPr>
            </w:pPr>
            <w:r w:rsidRPr="00D12764">
              <w:rPr>
                <w:sz w:val="24"/>
                <w:szCs w:val="24"/>
              </w:rPr>
              <w:t xml:space="preserve">       3.250 </w:t>
            </w:r>
          </w:p>
        </w:tc>
      </w:tr>
      <w:tr w:rsidR="00D12764" w:rsidRPr="00EC0C45" w14:paraId="30BB9D3E"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64EAA0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2DDD12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42AD42EC" w14:textId="4FF5D243" w:rsidR="00D12764" w:rsidRPr="002724F7" w:rsidRDefault="00D12764" w:rsidP="00D12764">
            <w:pPr>
              <w:rPr>
                <w:color w:val="000000"/>
                <w:sz w:val="24"/>
                <w:szCs w:val="24"/>
                <w:lang w:val="id-ID" w:eastAsia="id-ID"/>
              </w:rPr>
            </w:pPr>
            <w:r w:rsidRPr="002724F7">
              <w:rPr>
                <w:sz w:val="24"/>
                <w:szCs w:val="24"/>
              </w:rPr>
              <w:t>MC</w:t>
            </w:r>
          </w:p>
        </w:tc>
        <w:tc>
          <w:tcPr>
            <w:tcW w:w="1190" w:type="dxa"/>
            <w:tcBorders>
              <w:top w:val="nil"/>
              <w:left w:val="nil"/>
              <w:bottom w:val="single" w:sz="4" w:space="0" w:color="auto"/>
              <w:right w:val="single" w:sz="4" w:space="0" w:color="auto"/>
            </w:tcBorders>
            <w:shd w:val="clear" w:color="auto" w:fill="auto"/>
            <w:noWrap/>
            <w:vAlign w:val="center"/>
            <w:hideMark/>
          </w:tcPr>
          <w:p w14:paraId="0BED207E" w14:textId="4C23ADCC" w:rsidR="00D12764" w:rsidRPr="00D12764" w:rsidRDefault="00D12764" w:rsidP="00D12764">
            <w:pPr>
              <w:jc w:val="center"/>
              <w:rPr>
                <w:color w:val="000000"/>
                <w:sz w:val="24"/>
                <w:szCs w:val="24"/>
                <w:lang w:val="id-ID" w:eastAsia="id-ID"/>
              </w:rPr>
            </w:pPr>
            <w:r w:rsidRPr="00D12764">
              <w:rPr>
                <w:sz w:val="24"/>
                <w:szCs w:val="24"/>
              </w:rPr>
              <w:t>1930</w:t>
            </w:r>
          </w:p>
        </w:tc>
        <w:tc>
          <w:tcPr>
            <w:tcW w:w="1190" w:type="dxa"/>
            <w:tcBorders>
              <w:top w:val="nil"/>
              <w:left w:val="nil"/>
              <w:bottom w:val="single" w:sz="4" w:space="0" w:color="auto"/>
              <w:right w:val="single" w:sz="4" w:space="0" w:color="auto"/>
            </w:tcBorders>
            <w:shd w:val="clear" w:color="auto" w:fill="auto"/>
            <w:noWrap/>
            <w:vAlign w:val="center"/>
            <w:hideMark/>
          </w:tcPr>
          <w:p w14:paraId="23044390" w14:textId="5C4FAEE0" w:rsidR="00D12764" w:rsidRPr="00D12764" w:rsidRDefault="00D12764" w:rsidP="00D12764">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75A0B138" w14:textId="2CEB05F2" w:rsidR="00D12764" w:rsidRPr="00D12764" w:rsidRDefault="00D12764" w:rsidP="00D12764">
            <w:pPr>
              <w:jc w:val="center"/>
              <w:rPr>
                <w:sz w:val="24"/>
                <w:szCs w:val="24"/>
                <w:lang w:val="id-ID" w:eastAsia="id-ID"/>
              </w:rPr>
            </w:pPr>
            <w:r w:rsidRPr="00D12764">
              <w:rPr>
                <w:sz w:val="24"/>
                <w:szCs w:val="24"/>
              </w:rPr>
              <w:t xml:space="preserve">       9.650 </w:t>
            </w:r>
          </w:p>
        </w:tc>
      </w:tr>
      <w:tr w:rsidR="00D12764" w:rsidRPr="00EC0C45" w14:paraId="0187EF3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88C1C95"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231376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5282C62" w14:textId="4C1457B1" w:rsidR="00D12764" w:rsidRPr="002724F7" w:rsidRDefault="00D12764" w:rsidP="00D12764">
            <w:pPr>
              <w:rPr>
                <w:color w:val="000000"/>
                <w:sz w:val="24"/>
                <w:szCs w:val="24"/>
                <w:lang w:val="id-ID" w:eastAsia="id-ID"/>
              </w:rPr>
            </w:pPr>
            <w:r w:rsidRPr="002724F7">
              <w:rPr>
                <w:color w:val="000000"/>
                <w:sz w:val="24"/>
                <w:szCs w:val="24"/>
              </w:rPr>
              <w:t>MEFA</w:t>
            </w:r>
          </w:p>
        </w:tc>
        <w:tc>
          <w:tcPr>
            <w:tcW w:w="1190" w:type="dxa"/>
            <w:tcBorders>
              <w:top w:val="nil"/>
              <w:left w:val="nil"/>
              <w:bottom w:val="single" w:sz="4" w:space="0" w:color="auto"/>
              <w:right w:val="single" w:sz="4" w:space="0" w:color="auto"/>
            </w:tcBorders>
            <w:shd w:val="clear" w:color="auto" w:fill="auto"/>
            <w:noWrap/>
            <w:vAlign w:val="center"/>
            <w:hideMark/>
          </w:tcPr>
          <w:p w14:paraId="013B9900" w14:textId="1BEB8318" w:rsidR="00D12764" w:rsidRPr="00D12764" w:rsidRDefault="00D12764" w:rsidP="00D12764">
            <w:pPr>
              <w:jc w:val="center"/>
              <w:rPr>
                <w:color w:val="000000"/>
                <w:sz w:val="24"/>
                <w:szCs w:val="24"/>
                <w:lang w:val="id-ID" w:eastAsia="id-ID"/>
              </w:rPr>
            </w:pPr>
            <w:r w:rsidRPr="00D12764">
              <w:rPr>
                <w:color w:val="000000"/>
                <w:sz w:val="24"/>
                <w:szCs w:val="24"/>
              </w:rPr>
              <w:t>2000</w:t>
            </w:r>
          </w:p>
        </w:tc>
        <w:tc>
          <w:tcPr>
            <w:tcW w:w="1190" w:type="dxa"/>
            <w:tcBorders>
              <w:top w:val="nil"/>
              <w:left w:val="nil"/>
              <w:bottom w:val="single" w:sz="4" w:space="0" w:color="auto"/>
              <w:right w:val="single" w:sz="4" w:space="0" w:color="auto"/>
            </w:tcBorders>
            <w:shd w:val="clear" w:color="auto" w:fill="auto"/>
            <w:noWrap/>
            <w:vAlign w:val="center"/>
            <w:hideMark/>
          </w:tcPr>
          <w:p w14:paraId="66694FF7" w14:textId="037CCE3F" w:rsidR="00D12764" w:rsidRPr="00D12764" w:rsidRDefault="00D12764" w:rsidP="00D12764">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712DB50F" w14:textId="45AFF481" w:rsidR="00D12764" w:rsidRPr="00D12764" w:rsidRDefault="00D12764" w:rsidP="00D12764">
            <w:pPr>
              <w:jc w:val="center"/>
              <w:rPr>
                <w:sz w:val="24"/>
                <w:szCs w:val="24"/>
                <w:lang w:val="id-ID" w:eastAsia="id-ID"/>
              </w:rPr>
            </w:pPr>
            <w:r w:rsidRPr="00D12764">
              <w:rPr>
                <w:sz w:val="24"/>
                <w:szCs w:val="24"/>
              </w:rPr>
              <w:t xml:space="preserve">       6.000 </w:t>
            </w:r>
          </w:p>
        </w:tc>
      </w:tr>
      <w:tr w:rsidR="00D12764" w:rsidRPr="00EC0C45" w14:paraId="1FD198CA"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6F0169F"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3A0BA36"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1496DD" w14:textId="78AE32F0" w:rsidR="00D12764" w:rsidRPr="002724F7" w:rsidRDefault="00D12764" w:rsidP="00D12764">
            <w:pPr>
              <w:rPr>
                <w:color w:val="000000"/>
                <w:sz w:val="24"/>
                <w:szCs w:val="24"/>
                <w:lang w:val="id-ID" w:eastAsia="id-ID"/>
              </w:rPr>
            </w:pPr>
            <w:r w:rsidRPr="002724F7">
              <w:rPr>
                <w:sz w:val="24"/>
                <w:szCs w:val="24"/>
              </w:rPr>
              <w:t>PSCRB</w:t>
            </w:r>
          </w:p>
        </w:tc>
        <w:tc>
          <w:tcPr>
            <w:tcW w:w="1190" w:type="dxa"/>
            <w:tcBorders>
              <w:top w:val="nil"/>
              <w:left w:val="nil"/>
              <w:bottom w:val="single" w:sz="4" w:space="0" w:color="auto"/>
              <w:right w:val="single" w:sz="4" w:space="0" w:color="auto"/>
            </w:tcBorders>
            <w:shd w:val="clear" w:color="auto" w:fill="auto"/>
            <w:noWrap/>
            <w:vAlign w:val="center"/>
            <w:hideMark/>
          </w:tcPr>
          <w:p w14:paraId="28EC6FAF" w14:textId="63420E56" w:rsidR="00D12764" w:rsidRPr="00D12764" w:rsidRDefault="00D12764" w:rsidP="00D12764">
            <w:pPr>
              <w:jc w:val="center"/>
              <w:rPr>
                <w:color w:val="000000"/>
                <w:sz w:val="24"/>
                <w:szCs w:val="24"/>
                <w:lang w:val="id-ID" w:eastAsia="id-ID"/>
              </w:rPr>
            </w:pPr>
            <w:r w:rsidRPr="00D12764">
              <w:rPr>
                <w:sz w:val="24"/>
                <w:szCs w:val="24"/>
              </w:rPr>
              <w:t>1800</w:t>
            </w:r>
          </w:p>
        </w:tc>
        <w:tc>
          <w:tcPr>
            <w:tcW w:w="1190" w:type="dxa"/>
            <w:tcBorders>
              <w:top w:val="nil"/>
              <w:left w:val="nil"/>
              <w:bottom w:val="single" w:sz="4" w:space="0" w:color="auto"/>
              <w:right w:val="single" w:sz="4" w:space="0" w:color="auto"/>
            </w:tcBorders>
            <w:shd w:val="clear" w:color="auto" w:fill="auto"/>
            <w:noWrap/>
            <w:vAlign w:val="center"/>
            <w:hideMark/>
          </w:tcPr>
          <w:p w14:paraId="1185466C" w14:textId="50D07997" w:rsidR="00D12764" w:rsidRPr="00D12764" w:rsidRDefault="00D12764" w:rsidP="00D12764">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40EB5967" w14:textId="67EB6A11" w:rsidR="00D12764" w:rsidRPr="00D12764" w:rsidRDefault="00D12764" w:rsidP="00D12764">
            <w:pPr>
              <w:jc w:val="center"/>
              <w:rPr>
                <w:sz w:val="24"/>
                <w:szCs w:val="24"/>
                <w:lang w:val="id-ID" w:eastAsia="id-ID"/>
              </w:rPr>
            </w:pPr>
            <w:r w:rsidRPr="00D12764">
              <w:rPr>
                <w:sz w:val="24"/>
                <w:szCs w:val="24"/>
              </w:rPr>
              <w:t xml:space="preserve">       7.200 </w:t>
            </w:r>
          </w:p>
        </w:tc>
      </w:tr>
      <w:tr w:rsidR="00D12764" w:rsidRPr="00EC0C45" w14:paraId="74CC87B5"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6DF4517"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E6A56AC"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08C0416" w14:textId="69EE4EB2" w:rsidR="00D12764" w:rsidRPr="002724F7" w:rsidRDefault="00D12764" w:rsidP="00D12764">
            <w:pPr>
              <w:rPr>
                <w:color w:val="000000"/>
                <w:sz w:val="24"/>
                <w:szCs w:val="24"/>
                <w:lang w:val="id-ID" w:eastAsia="id-ID"/>
              </w:rPr>
            </w:pPr>
            <w:r w:rsidRPr="002724F7">
              <w:rPr>
                <w:sz w:val="24"/>
                <w:szCs w:val="24"/>
              </w:rPr>
              <w:t>RS</w:t>
            </w:r>
          </w:p>
        </w:tc>
        <w:tc>
          <w:tcPr>
            <w:tcW w:w="1190" w:type="dxa"/>
            <w:tcBorders>
              <w:top w:val="nil"/>
              <w:left w:val="nil"/>
              <w:bottom w:val="single" w:sz="4" w:space="0" w:color="auto"/>
              <w:right w:val="single" w:sz="4" w:space="0" w:color="auto"/>
            </w:tcBorders>
            <w:shd w:val="clear" w:color="auto" w:fill="auto"/>
            <w:noWrap/>
            <w:vAlign w:val="center"/>
            <w:hideMark/>
          </w:tcPr>
          <w:p w14:paraId="2685A6B9" w14:textId="6BEC8FD0" w:rsidR="00D12764" w:rsidRPr="00D12764" w:rsidRDefault="00D12764" w:rsidP="00D12764">
            <w:pPr>
              <w:jc w:val="center"/>
              <w:rPr>
                <w:color w:val="000000"/>
                <w:sz w:val="24"/>
                <w:szCs w:val="24"/>
                <w:lang w:val="id-ID" w:eastAsia="id-ID"/>
              </w:rPr>
            </w:pPr>
            <w:r w:rsidRPr="00D12764">
              <w:rPr>
                <w:sz w:val="24"/>
                <w:szCs w:val="24"/>
              </w:rPr>
              <w:t>460</w:t>
            </w:r>
          </w:p>
        </w:tc>
        <w:tc>
          <w:tcPr>
            <w:tcW w:w="1190" w:type="dxa"/>
            <w:tcBorders>
              <w:top w:val="nil"/>
              <w:left w:val="nil"/>
              <w:bottom w:val="single" w:sz="4" w:space="0" w:color="auto"/>
              <w:right w:val="single" w:sz="4" w:space="0" w:color="auto"/>
            </w:tcBorders>
            <w:shd w:val="clear" w:color="auto" w:fill="auto"/>
            <w:noWrap/>
            <w:vAlign w:val="center"/>
            <w:hideMark/>
          </w:tcPr>
          <w:p w14:paraId="7059BBCE" w14:textId="62106FF8" w:rsidR="00D12764" w:rsidRPr="00D12764" w:rsidRDefault="00D12764" w:rsidP="00D12764">
            <w:pPr>
              <w:jc w:val="center"/>
              <w:rPr>
                <w:color w:val="000000"/>
                <w:sz w:val="24"/>
                <w:szCs w:val="24"/>
                <w:lang w:val="id-ID" w:eastAsia="id-ID"/>
              </w:rPr>
            </w:pPr>
            <w:r w:rsidRPr="00D12764">
              <w:rPr>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3D86BB4F" w14:textId="38CF9A5A" w:rsidR="00D12764" w:rsidRPr="00D12764" w:rsidRDefault="00D12764" w:rsidP="00D12764">
            <w:pPr>
              <w:jc w:val="center"/>
              <w:rPr>
                <w:sz w:val="24"/>
                <w:szCs w:val="24"/>
                <w:lang w:val="id-ID" w:eastAsia="id-ID"/>
              </w:rPr>
            </w:pPr>
            <w:r w:rsidRPr="00D12764">
              <w:rPr>
                <w:sz w:val="24"/>
                <w:szCs w:val="24"/>
              </w:rPr>
              <w:t xml:space="preserve">       2.760 </w:t>
            </w:r>
          </w:p>
        </w:tc>
      </w:tr>
      <w:tr w:rsidR="00D12764" w:rsidRPr="00EC0C45" w14:paraId="357C0C2E"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57F2BE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AC528F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C288D1" w14:textId="2516A6C5" w:rsidR="00D12764" w:rsidRPr="002724F7" w:rsidRDefault="00D12764" w:rsidP="00D12764">
            <w:pPr>
              <w:rPr>
                <w:color w:val="000000"/>
                <w:sz w:val="24"/>
                <w:szCs w:val="24"/>
                <w:lang w:val="id-ID" w:eastAsia="id-ID"/>
              </w:rPr>
            </w:pPr>
            <w:r w:rsidRPr="002724F7">
              <w:rPr>
                <w:color w:val="000000"/>
                <w:sz w:val="24"/>
                <w:szCs w:val="24"/>
              </w:rPr>
              <w:t>SAT-SDSD</w:t>
            </w:r>
          </w:p>
        </w:tc>
        <w:tc>
          <w:tcPr>
            <w:tcW w:w="1190" w:type="dxa"/>
            <w:tcBorders>
              <w:top w:val="nil"/>
              <w:left w:val="nil"/>
              <w:bottom w:val="single" w:sz="4" w:space="0" w:color="auto"/>
              <w:right w:val="single" w:sz="4" w:space="0" w:color="auto"/>
            </w:tcBorders>
            <w:shd w:val="clear" w:color="auto" w:fill="auto"/>
            <w:noWrap/>
            <w:vAlign w:val="center"/>
            <w:hideMark/>
          </w:tcPr>
          <w:p w14:paraId="3A078D06" w14:textId="1BAD998A" w:rsidR="00D12764" w:rsidRPr="00D12764" w:rsidRDefault="00D12764" w:rsidP="00D12764">
            <w:pPr>
              <w:jc w:val="center"/>
              <w:rPr>
                <w:color w:val="000000"/>
                <w:sz w:val="24"/>
                <w:szCs w:val="24"/>
                <w:lang w:val="id-ID" w:eastAsia="id-ID"/>
              </w:rPr>
            </w:pPr>
            <w:r w:rsidRPr="00D12764">
              <w:rPr>
                <w:color w:val="000000"/>
                <w:sz w:val="24"/>
                <w:szCs w:val="24"/>
              </w:rPr>
              <w:t>1000</w:t>
            </w:r>
          </w:p>
        </w:tc>
        <w:tc>
          <w:tcPr>
            <w:tcW w:w="1190" w:type="dxa"/>
            <w:tcBorders>
              <w:top w:val="nil"/>
              <w:left w:val="nil"/>
              <w:bottom w:val="single" w:sz="4" w:space="0" w:color="auto"/>
              <w:right w:val="single" w:sz="4" w:space="0" w:color="auto"/>
            </w:tcBorders>
            <w:shd w:val="clear" w:color="auto" w:fill="auto"/>
            <w:noWrap/>
            <w:vAlign w:val="center"/>
            <w:hideMark/>
          </w:tcPr>
          <w:p w14:paraId="4EB9E384" w14:textId="5C3A4E64"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4C5A0B9B" w14:textId="212E6CB2" w:rsidR="00D12764" w:rsidRPr="00D12764" w:rsidRDefault="00D12764" w:rsidP="00D12764">
            <w:pPr>
              <w:jc w:val="center"/>
              <w:rPr>
                <w:sz w:val="24"/>
                <w:szCs w:val="24"/>
                <w:lang w:val="id-ID" w:eastAsia="id-ID"/>
              </w:rPr>
            </w:pPr>
            <w:r w:rsidRPr="00D12764">
              <w:rPr>
                <w:sz w:val="24"/>
                <w:szCs w:val="24"/>
              </w:rPr>
              <w:t xml:space="preserve">       2.000 </w:t>
            </w:r>
          </w:p>
        </w:tc>
      </w:tr>
      <w:tr w:rsidR="00D12764" w:rsidRPr="00471D25" w14:paraId="6B54A7AC"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hideMark/>
          </w:tcPr>
          <w:p w14:paraId="72EC1680"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hideMark/>
          </w:tcPr>
          <w:p w14:paraId="66282BE0"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hideMark/>
          </w:tcPr>
          <w:p w14:paraId="2E28287D" w14:textId="706DB471" w:rsidR="00D12764" w:rsidRPr="002724F7" w:rsidRDefault="00D12764" w:rsidP="00D12764">
            <w:pPr>
              <w:rPr>
                <w:color w:val="000000"/>
                <w:sz w:val="24"/>
                <w:szCs w:val="24"/>
                <w:lang w:val="id-ID" w:eastAsia="id-ID"/>
              </w:rPr>
            </w:pPr>
            <w:r w:rsidRPr="002724F7">
              <w:rPr>
                <w:sz w:val="24"/>
                <w:szCs w:val="24"/>
              </w:rPr>
              <w:t>SSO</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5A5FD67" w14:textId="78C3FB22" w:rsidR="00D12764" w:rsidRPr="00D12764" w:rsidRDefault="00D12764" w:rsidP="00D12764">
            <w:pPr>
              <w:jc w:val="center"/>
              <w:rPr>
                <w:color w:val="000000"/>
                <w:sz w:val="24"/>
                <w:szCs w:val="24"/>
                <w:lang w:val="id-ID" w:eastAsia="id-ID"/>
              </w:rPr>
            </w:pPr>
            <w:r w:rsidRPr="00D12764">
              <w:rPr>
                <w:sz w:val="24"/>
                <w:szCs w:val="24"/>
              </w:rPr>
              <w:t>1210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BF748E2" w14:textId="3D0682A8" w:rsidR="00D12764" w:rsidRPr="00D12764" w:rsidRDefault="00D12764" w:rsidP="00D12764">
            <w:pPr>
              <w:jc w:val="center"/>
              <w:rPr>
                <w:color w:val="000000"/>
                <w:sz w:val="24"/>
                <w:szCs w:val="24"/>
                <w:lang w:val="id-ID" w:eastAsia="id-ID"/>
              </w:rPr>
            </w:pPr>
            <w:r w:rsidRPr="00D12764">
              <w:rPr>
                <w:sz w:val="24"/>
                <w:szCs w:val="24"/>
              </w:rPr>
              <w:t>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38B3F898" w14:textId="39BA6CA3" w:rsidR="00D12764" w:rsidRPr="00D12764" w:rsidRDefault="00D12764" w:rsidP="00D12764">
            <w:pPr>
              <w:jc w:val="center"/>
              <w:rPr>
                <w:sz w:val="24"/>
                <w:szCs w:val="24"/>
                <w:lang w:val="id-ID" w:eastAsia="id-ID"/>
              </w:rPr>
            </w:pPr>
            <w:r w:rsidRPr="00D12764">
              <w:rPr>
                <w:sz w:val="24"/>
                <w:szCs w:val="24"/>
              </w:rPr>
              <w:t xml:space="preserve">       2.420 </w:t>
            </w:r>
          </w:p>
        </w:tc>
      </w:tr>
      <w:tr w:rsidR="00D12764" w:rsidRPr="00471D25" w14:paraId="23B6D553"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1CE5F932" w14:textId="48B107B1"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tcPr>
          <w:p w14:paraId="3D95C716" w14:textId="4A80E18C"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tcPr>
          <w:p w14:paraId="36035B41" w14:textId="19368EB0" w:rsidR="00D12764" w:rsidRPr="002724F7" w:rsidRDefault="00D12764" w:rsidP="00D12764">
            <w:pPr>
              <w:rPr>
                <w:sz w:val="24"/>
                <w:szCs w:val="24"/>
              </w:rPr>
            </w:pPr>
            <w:r w:rsidRPr="002724F7">
              <w:rPr>
                <w:color w:val="000000"/>
                <w:sz w:val="24"/>
                <w:szCs w:val="24"/>
              </w:rPr>
              <w:t>SAT</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39D0924C" w14:textId="63DC0DB7" w:rsidR="00D12764" w:rsidRPr="00D12764" w:rsidRDefault="00D12764" w:rsidP="00D12764">
            <w:pPr>
              <w:jc w:val="center"/>
              <w:rPr>
                <w:sz w:val="24"/>
                <w:szCs w:val="24"/>
              </w:rPr>
            </w:pPr>
            <w:r w:rsidRPr="00D12764">
              <w:rPr>
                <w:sz w:val="24"/>
                <w:szCs w:val="24"/>
              </w:rPr>
              <w:t>1600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1189449B" w14:textId="51B68B2B" w:rsidR="00D12764" w:rsidRPr="00D12764" w:rsidRDefault="00D12764" w:rsidP="00D12764">
            <w:pPr>
              <w:jc w:val="center"/>
              <w:rPr>
                <w:color w:val="000000"/>
                <w:sz w:val="24"/>
                <w:szCs w:val="24"/>
                <w:lang w:val="id-ID" w:eastAsia="id-ID"/>
              </w:rPr>
            </w:pPr>
            <w:r w:rsidRPr="00D12764">
              <w:rPr>
                <w:sz w:val="24"/>
                <w:szCs w:val="24"/>
              </w:rPr>
              <w:t>1</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5A199D5D" w14:textId="070DFAFB" w:rsidR="00D12764" w:rsidRPr="00D12764" w:rsidRDefault="00D12764" w:rsidP="00D12764">
            <w:pPr>
              <w:jc w:val="center"/>
              <w:rPr>
                <w:sz w:val="24"/>
                <w:szCs w:val="24"/>
                <w:lang w:val="id-ID" w:eastAsia="id-ID"/>
              </w:rPr>
            </w:pPr>
            <w:r w:rsidRPr="00D12764">
              <w:rPr>
                <w:sz w:val="24"/>
                <w:szCs w:val="24"/>
              </w:rPr>
              <w:t xml:space="preserve">       1.600 </w:t>
            </w:r>
          </w:p>
        </w:tc>
      </w:tr>
      <w:tr w:rsidR="002F1CEB" w:rsidRPr="00471D25" w14:paraId="4616CC5D"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29B16420" w14:textId="77777777" w:rsidR="002F1CEB" w:rsidRPr="00471D25" w:rsidRDefault="002F1CEB" w:rsidP="002F1CEB">
            <w:pPr>
              <w:rPr>
                <w:sz w:val="24"/>
                <w:szCs w:val="24"/>
                <w:lang w:val="id-ID" w:eastAsia="id-ID"/>
              </w:rPr>
            </w:pPr>
          </w:p>
        </w:tc>
        <w:tc>
          <w:tcPr>
            <w:tcW w:w="296" w:type="dxa"/>
            <w:tcBorders>
              <w:top w:val="single" w:sz="4" w:space="0" w:color="auto"/>
              <w:left w:val="nil"/>
              <w:bottom w:val="single" w:sz="4" w:space="0" w:color="auto"/>
              <w:right w:val="nil"/>
            </w:tcBorders>
            <w:shd w:val="clear" w:color="auto" w:fill="auto"/>
            <w:noWrap/>
            <w:vAlign w:val="center"/>
          </w:tcPr>
          <w:p w14:paraId="155AF62C" w14:textId="77777777" w:rsidR="002F1CEB" w:rsidRPr="00471D25" w:rsidRDefault="002F1CEB" w:rsidP="002F1CEB">
            <w:pPr>
              <w:jc w:val="center"/>
              <w:rPr>
                <w:sz w:val="24"/>
                <w:szCs w:val="24"/>
                <w:lang w:val="id-ID" w:eastAsia="id-ID"/>
              </w:rPr>
            </w:pPr>
          </w:p>
        </w:tc>
        <w:tc>
          <w:tcPr>
            <w:tcW w:w="3333" w:type="dxa"/>
            <w:tcBorders>
              <w:top w:val="single" w:sz="4" w:space="0" w:color="auto"/>
              <w:left w:val="nil"/>
              <w:bottom w:val="single" w:sz="8" w:space="0" w:color="auto"/>
              <w:right w:val="single" w:sz="4" w:space="0" w:color="auto"/>
            </w:tcBorders>
            <w:shd w:val="clear" w:color="auto" w:fill="auto"/>
            <w:noWrap/>
            <w:vAlign w:val="center"/>
          </w:tcPr>
          <w:p w14:paraId="5DA2A197" w14:textId="77777777" w:rsidR="002F1CEB" w:rsidRPr="00471D25" w:rsidRDefault="002F1CEB" w:rsidP="002F1CEB">
            <w:pPr>
              <w:rPr>
                <w:color w:val="000000"/>
                <w:sz w:val="24"/>
                <w:szCs w:val="24"/>
                <w:lang w:val="id-ID" w:eastAsia="id-ID"/>
              </w:rPr>
            </w:pPr>
            <w:r w:rsidRPr="00471D25">
              <w:rPr>
                <w:color w:val="000000"/>
                <w:sz w:val="24"/>
                <w:szCs w:val="24"/>
                <w:lang w:val="id-ID" w:eastAsia="id-ID"/>
              </w:rPr>
              <w:t>TOTAL</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431E131E" w14:textId="668576D0" w:rsidR="002F1CEB" w:rsidRPr="002F1CEB" w:rsidRDefault="00D12764" w:rsidP="00D12764">
            <w:pPr>
              <w:jc w:val="center"/>
              <w:rPr>
                <w:b/>
                <w:bCs/>
                <w:sz w:val="24"/>
                <w:szCs w:val="24"/>
              </w:rPr>
            </w:pPr>
            <w:r>
              <w:rPr>
                <w:b/>
                <w:bCs/>
                <w:sz w:val="24"/>
                <w:szCs w:val="24"/>
                <w:lang w:val="id-ID"/>
              </w:rPr>
              <w:t>20</w:t>
            </w:r>
            <w:r w:rsidR="002F1CEB" w:rsidRPr="002F1CEB">
              <w:rPr>
                <w:b/>
                <w:bCs/>
                <w:sz w:val="24"/>
                <w:szCs w:val="24"/>
              </w:rPr>
              <w:t>.9</w:t>
            </w:r>
            <w:r>
              <w:rPr>
                <w:b/>
                <w:bCs/>
                <w:sz w:val="24"/>
                <w:szCs w:val="24"/>
                <w:lang w:val="id-ID"/>
              </w:rPr>
              <w:t>4</w:t>
            </w:r>
            <w:r w:rsidR="002F1CEB" w:rsidRPr="002F1CEB">
              <w:rPr>
                <w:b/>
                <w:bCs/>
                <w:sz w:val="24"/>
                <w:szCs w:val="24"/>
              </w:rPr>
              <w:t>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73D04A00" w14:textId="06A3C46F" w:rsidR="002F1CEB" w:rsidRPr="00A66DBE" w:rsidRDefault="002F1CEB" w:rsidP="00D12764">
            <w:pPr>
              <w:jc w:val="center"/>
              <w:rPr>
                <w:b/>
                <w:bCs/>
                <w:color w:val="000000"/>
                <w:sz w:val="24"/>
                <w:szCs w:val="24"/>
                <w:lang w:val="id-ID" w:eastAsia="id-ID"/>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18B3D59E" w14:textId="49A09A36" w:rsidR="002F1CEB" w:rsidRPr="00D12764" w:rsidRDefault="00D12764" w:rsidP="00D12764">
            <w:pPr>
              <w:jc w:val="center"/>
              <w:rPr>
                <w:color w:val="000000"/>
                <w:sz w:val="24"/>
                <w:szCs w:val="24"/>
                <w:lang w:val="id-ID" w:eastAsia="id-ID"/>
              </w:rPr>
            </w:pPr>
            <w:r>
              <w:rPr>
                <w:b/>
                <w:bCs/>
                <w:sz w:val="24"/>
                <w:szCs w:val="24"/>
                <w:lang w:val="id-ID"/>
              </w:rPr>
              <w:t>8</w:t>
            </w:r>
            <w:r w:rsidR="002F1CEB" w:rsidRPr="002F1CEB">
              <w:rPr>
                <w:b/>
                <w:bCs/>
                <w:sz w:val="24"/>
                <w:szCs w:val="24"/>
              </w:rPr>
              <w:t>8.34</w:t>
            </w:r>
            <w:r>
              <w:rPr>
                <w:b/>
                <w:bCs/>
                <w:sz w:val="24"/>
                <w:szCs w:val="24"/>
                <w:lang w:val="id-ID"/>
              </w:rPr>
              <w:t>5</w:t>
            </w:r>
          </w:p>
        </w:tc>
      </w:tr>
      <w:bookmarkEnd w:id="0"/>
    </w:tbl>
    <w:p w14:paraId="73AAEDF0" w14:textId="77777777" w:rsidR="00EC0C45" w:rsidRDefault="00EC0C45">
      <w:pPr>
        <w:sectPr w:rsidR="00EC0C45">
          <w:pgSz w:w="11920" w:h="16840"/>
          <w:pgMar w:top="1580" w:right="1300" w:bottom="280" w:left="1300" w:header="0" w:footer="957" w:gutter="0"/>
          <w:cols w:space="720"/>
        </w:sectPr>
      </w:pPr>
    </w:p>
    <w:p w14:paraId="7F770E70" w14:textId="77777777" w:rsidR="0003011E" w:rsidRDefault="003704B3">
      <w:pPr>
        <w:spacing w:before="29" w:line="260" w:lineRule="exact"/>
        <w:ind w:left="117"/>
        <w:rPr>
          <w:sz w:val="24"/>
          <w:szCs w:val="24"/>
        </w:rPr>
      </w:pPr>
      <w:r>
        <w:rPr>
          <w:b/>
          <w:spacing w:val="-1"/>
          <w:position w:val="-1"/>
          <w:sz w:val="24"/>
          <w:szCs w:val="24"/>
        </w:rPr>
        <w:lastRenderedPageBreak/>
        <w:t>IV</w:t>
      </w:r>
      <w:r>
        <w:rPr>
          <w:b/>
          <w:position w:val="-1"/>
          <w:sz w:val="24"/>
          <w:szCs w:val="24"/>
        </w:rPr>
        <w:t>.</w:t>
      </w:r>
      <w:r>
        <w:rPr>
          <w:b/>
          <w:spacing w:val="44"/>
          <w:position w:val="-1"/>
          <w:sz w:val="24"/>
          <w:szCs w:val="24"/>
        </w:rPr>
        <w:t xml:space="preserve"> </w:t>
      </w:r>
      <w:r>
        <w:rPr>
          <w:b/>
          <w:spacing w:val="1"/>
          <w:position w:val="-1"/>
          <w:sz w:val="24"/>
          <w:szCs w:val="24"/>
        </w:rPr>
        <w:t>O</w:t>
      </w:r>
      <w:r>
        <w:rPr>
          <w:b/>
          <w:spacing w:val="-1"/>
          <w:position w:val="-1"/>
          <w:sz w:val="24"/>
          <w:szCs w:val="24"/>
        </w:rPr>
        <w:t>R</w:t>
      </w:r>
      <w:r>
        <w:rPr>
          <w:b/>
          <w:spacing w:val="-3"/>
          <w:position w:val="-1"/>
          <w:sz w:val="24"/>
          <w:szCs w:val="24"/>
        </w:rPr>
        <w:t>G</w:t>
      </w:r>
      <w:r>
        <w:rPr>
          <w:b/>
          <w:spacing w:val="-1"/>
          <w:position w:val="-1"/>
          <w:sz w:val="24"/>
          <w:szCs w:val="24"/>
        </w:rPr>
        <w:t>A</w:t>
      </w:r>
      <w:r>
        <w:rPr>
          <w:b/>
          <w:spacing w:val="2"/>
          <w:position w:val="-1"/>
          <w:sz w:val="24"/>
          <w:szCs w:val="24"/>
        </w:rPr>
        <w:t>N</w:t>
      </w:r>
      <w:r>
        <w:rPr>
          <w:b/>
          <w:spacing w:val="-1"/>
          <w:position w:val="-1"/>
          <w:sz w:val="24"/>
          <w:szCs w:val="24"/>
        </w:rPr>
        <w:t>IS</w:t>
      </w:r>
      <w:r>
        <w:rPr>
          <w:b/>
          <w:spacing w:val="2"/>
          <w:position w:val="-1"/>
          <w:sz w:val="24"/>
          <w:szCs w:val="24"/>
        </w:rPr>
        <w:t>A</w:t>
      </w:r>
      <w:r>
        <w:rPr>
          <w:b/>
          <w:spacing w:val="-1"/>
          <w:position w:val="-1"/>
          <w:sz w:val="24"/>
          <w:szCs w:val="24"/>
        </w:rPr>
        <w:t>S</w:t>
      </w:r>
      <w:r>
        <w:rPr>
          <w:b/>
          <w:position w:val="-1"/>
          <w:sz w:val="24"/>
          <w:szCs w:val="24"/>
        </w:rPr>
        <w:t>I</w:t>
      </w:r>
      <w:r>
        <w:rPr>
          <w:b/>
          <w:spacing w:val="-1"/>
          <w:position w:val="-1"/>
          <w:sz w:val="24"/>
          <w:szCs w:val="24"/>
        </w:rPr>
        <w:t xml:space="preserve"> </w:t>
      </w:r>
      <w:r>
        <w:rPr>
          <w:b/>
          <w:spacing w:val="1"/>
          <w:position w:val="-1"/>
          <w:sz w:val="24"/>
          <w:szCs w:val="24"/>
        </w:rPr>
        <w:t>P</w:t>
      </w:r>
      <w:r>
        <w:rPr>
          <w:b/>
          <w:position w:val="-1"/>
          <w:sz w:val="24"/>
          <w:szCs w:val="24"/>
        </w:rPr>
        <w:t>E</w:t>
      </w:r>
      <w:r>
        <w:rPr>
          <w:b/>
          <w:spacing w:val="2"/>
          <w:position w:val="-1"/>
          <w:sz w:val="24"/>
          <w:szCs w:val="24"/>
        </w:rPr>
        <w:t>N</w:t>
      </w:r>
      <w:r>
        <w:rPr>
          <w:b/>
          <w:spacing w:val="-3"/>
          <w:position w:val="-1"/>
          <w:sz w:val="24"/>
          <w:szCs w:val="24"/>
        </w:rPr>
        <w:t>G</w:t>
      </w:r>
      <w:r>
        <w:rPr>
          <w:b/>
          <w:spacing w:val="-1"/>
          <w:position w:val="-1"/>
          <w:sz w:val="24"/>
          <w:szCs w:val="24"/>
        </w:rPr>
        <w:t>A</w:t>
      </w:r>
      <w:r>
        <w:rPr>
          <w:b/>
          <w:spacing w:val="2"/>
          <w:position w:val="-1"/>
          <w:sz w:val="24"/>
          <w:szCs w:val="24"/>
        </w:rPr>
        <w:t>D</w:t>
      </w:r>
      <w:r>
        <w:rPr>
          <w:b/>
          <w:spacing w:val="-1"/>
          <w:position w:val="-1"/>
          <w:sz w:val="24"/>
          <w:szCs w:val="24"/>
        </w:rPr>
        <w:t>AA</w:t>
      </w:r>
      <w:r>
        <w:rPr>
          <w:b/>
          <w:position w:val="-1"/>
          <w:sz w:val="24"/>
          <w:szCs w:val="24"/>
        </w:rPr>
        <w:t>N</w:t>
      </w:r>
    </w:p>
    <w:tbl>
      <w:tblPr>
        <w:tblW w:w="0" w:type="auto"/>
        <w:tblInd w:w="504" w:type="dxa"/>
        <w:tblLayout w:type="fixed"/>
        <w:tblCellMar>
          <w:left w:w="0" w:type="dxa"/>
          <w:right w:w="0" w:type="dxa"/>
        </w:tblCellMar>
        <w:tblLook w:val="01E0" w:firstRow="1" w:lastRow="1" w:firstColumn="1" w:lastColumn="1" w:noHBand="0" w:noVBand="0"/>
      </w:tblPr>
      <w:tblGrid>
        <w:gridCol w:w="270"/>
        <w:gridCol w:w="1758"/>
        <w:gridCol w:w="5647"/>
      </w:tblGrid>
      <w:tr w:rsidR="0003011E" w14:paraId="7BDDC6D6" w14:textId="77777777">
        <w:trPr>
          <w:trHeight w:hRule="exact" w:val="355"/>
        </w:trPr>
        <w:tc>
          <w:tcPr>
            <w:tcW w:w="270" w:type="dxa"/>
            <w:tcBorders>
              <w:top w:val="nil"/>
              <w:left w:val="nil"/>
              <w:bottom w:val="nil"/>
              <w:right w:val="nil"/>
            </w:tcBorders>
          </w:tcPr>
          <w:p w14:paraId="1571E171" w14:textId="77777777" w:rsidR="0003011E" w:rsidRDefault="003704B3">
            <w:pPr>
              <w:spacing w:before="45"/>
              <w:ind w:left="40"/>
              <w:rPr>
                <w:sz w:val="24"/>
                <w:szCs w:val="24"/>
              </w:rPr>
            </w:pPr>
            <w:r>
              <w:rPr>
                <w:spacing w:val="1"/>
                <w:sz w:val="24"/>
                <w:szCs w:val="24"/>
              </w:rPr>
              <w:t>a.</w:t>
            </w:r>
          </w:p>
        </w:tc>
        <w:tc>
          <w:tcPr>
            <w:tcW w:w="1758" w:type="dxa"/>
            <w:tcBorders>
              <w:top w:val="nil"/>
              <w:left w:val="nil"/>
              <w:bottom w:val="nil"/>
              <w:right w:val="nil"/>
            </w:tcBorders>
          </w:tcPr>
          <w:p w14:paraId="4CE25E2D" w14:textId="77777777" w:rsidR="0003011E" w:rsidRDefault="003704B3">
            <w:pPr>
              <w:spacing w:before="45"/>
              <w:ind w:left="50"/>
              <w:rPr>
                <w:sz w:val="24"/>
                <w:szCs w:val="24"/>
              </w:rPr>
            </w:pP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p>
        </w:tc>
        <w:tc>
          <w:tcPr>
            <w:tcW w:w="5647" w:type="dxa"/>
            <w:tcBorders>
              <w:top w:val="nil"/>
              <w:left w:val="nil"/>
              <w:bottom w:val="nil"/>
              <w:right w:val="nil"/>
            </w:tcBorders>
          </w:tcPr>
          <w:p w14:paraId="2343D20B" w14:textId="77777777" w:rsidR="0003011E" w:rsidRDefault="003704B3">
            <w:pPr>
              <w:spacing w:before="45"/>
              <w:ind w:left="465"/>
              <w:rPr>
                <w:sz w:val="24"/>
                <w:szCs w:val="24"/>
              </w:rPr>
            </w:pPr>
            <w:r>
              <w:rPr>
                <w:sz w:val="24"/>
                <w:szCs w:val="24"/>
              </w:rPr>
              <w:t>:</w:t>
            </w:r>
            <w:r>
              <w:rPr>
                <w:spacing w:val="1"/>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 xml:space="preserve">n </w:t>
            </w:r>
            <w:r>
              <w:rPr>
                <w:spacing w:val="-1"/>
                <w:sz w:val="24"/>
                <w:szCs w:val="24"/>
              </w:rPr>
              <w:t>P</w:t>
            </w:r>
            <w:r>
              <w:rPr>
                <w:spacing w:val="1"/>
                <w:sz w:val="24"/>
                <w:szCs w:val="24"/>
              </w:rPr>
              <w:t>e</w:t>
            </w:r>
            <w:r>
              <w:rPr>
                <w:sz w:val="24"/>
                <w:szCs w:val="24"/>
              </w:rPr>
              <w:t>hubun</w:t>
            </w:r>
            <w:r>
              <w:rPr>
                <w:spacing w:val="-4"/>
                <w:sz w:val="24"/>
                <w:szCs w:val="24"/>
              </w:rPr>
              <w:t>g</w:t>
            </w:r>
            <w:r>
              <w:rPr>
                <w:spacing w:val="1"/>
                <w:sz w:val="24"/>
                <w:szCs w:val="24"/>
              </w:rPr>
              <w:t>a</w:t>
            </w:r>
            <w:r>
              <w:rPr>
                <w:sz w:val="24"/>
                <w:szCs w:val="24"/>
              </w:rPr>
              <w:t>n</w:t>
            </w:r>
          </w:p>
        </w:tc>
      </w:tr>
      <w:tr w:rsidR="0003011E" w14:paraId="05C65D6F" w14:textId="77777777">
        <w:trPr>
          <w:trHeight w:hRule="exact" w:val="318"/>
        </w:trPr>
        <w:tc>
          <w:tcPr>
            <w:tcW w:w="270" w:type="dxa"/>
            <w:tcBorders>
              <w:top w:val="nil"/>
              <w:left w:val="nil"/>
              <w:bottom w:val="nil"/>
              <w:right w:val="nil"/>
            </w:tcBorders>
          </w:tcPr>
          <w:p w14:paraId="0621ED97" w14:textId="77777777" w:rsidR="0003011E" w:rsidRDefault="003704B3">
            <w:pPr>
              <w:spacing w:before="7"/>
              <w:ind w:left="40"/>
              <w:rPr>
                <w:sz w:val="24"/>
                <w:szCs w:val="24"/>
              </w:rPr>
            </w:pPr>
            <w:r>
              <w:rPr>
                <w:sz w:val="24"/>
                <w:szCs w:val="24"/>
              </w:rPr>
              <w:t>b.</w:t>
            </w:r>
          </w:p>
        </w:tc>
        <w:tc>
          <w:tcPr>
            <w:tcW w:w="1758" w:type="dxa"/>
            <w:tcBorders>
              <w:top w:val="nil"/>
              <w:left w:val="nil"/>
              <w:bottom w:val="nil"/>
              <w:right w:val="nil"/>
            </w:tcBorders>
          </w:tcPr>
          <w:p w14:paraId="5EA4786B" w14:textId="77777777" w:rsidR="0003011E" w:rsidRDefault="003704B3">
            <w:pPr>
              <w:spacing w:before="7"/>
              <w:ind w:left="50"/>
              <w:rPr>
                <w:sz w:val="24"/>
                <w:szCs w:val="24"/>
              </w:rPr>
            </w:pPr>
            <w:r>
              <w:rPr>
                <w:spacing w:val="-1"/>
                <w:sz w:val="24"/>
                <w:szCs w:val="24"/>
              </w:rPr>
              <w:t>S</w:t>
            </w:r>
            <w:r>
              <w:rPr>
                <w:spacing w:val="1"/>
                <w:sz w:val="24"/>
                <w:szCs w:val="24"/>
              </w:rPr>
              <w:t>at</w:t>
            </w:r>
            <w:r>
              <w:rPr>
                <w:sz w:val="24"/>
                <w:szCs w:val="24"/>
              </w:rPr>
              <w:t>k</w:t>
            </w:r>
            <w:r>
              <w:rPr>
                <w:spacing w:val="1"/>
                <w:sz w:val="24"/>
                <w:szCs w:val="24"/>
              </w:rPr>
              <w:t>e</w:t>
            </w:r>
            <w:r>
              <w:rPr>
                <w:sz w:val="24"/>
                <w:szCs w:val="24"/>
              </w:rPr>
              <w:t>r</w:t>
            </w:r>
          </w:p>
        </w:tc>
        <w:tc>
          <w:tcPr>
            <w:tcW w:w="5647" w:type="dxa"/>
            <w:tcBorders>
              <w:top w:val="nil"/>
              <w:left w:val="nil"/>
              <w:bottom w:val="nil"/>
              <w:right w:val="nil"/>
            </w:tcBorders>
          </w:tcPr>
          <w:p w14:paraId="66AC9469" w14:textId="77777777" w:rsidR="0003011E" w:rsidRDefault="003704B3">
            <w:pPr>
              <w:spacing w:before="7"/>
              <w:ind w:left="465"/>
              <w:rPr>
                <w:sz w:val="24"/>
                <w:szCs w:val="24"/>
              </w:rPr>
            </w:pPr>
            <w:r>
              <w:rPr>
                <w:sz w:val="24"/>
                <w:szCs w:val="24"/>
              </w:rPr>
              <w:t>:</w:t>
            </w:r>
            <w:r>
              <w:rPr>
                <w:spacing w:val="-3"/>
                <w:sz w:val="24"/>
                <w:szCs w:val="24"/>
              </w:rPr>
              <w:t xml:space="preserve"> </w:t>
            </w:r>
            <w:r>
              <w:rPr>
                <w:spacing w:val="-1"/>
                <w:sz w:val="24"/>
                <w:szCs w:val="24"/>
              </w:rPr>
              <w:t>P</w:t>
            </w:r>
            <w:r>
              <w:rPr>
                <w:spacing w:val="6"/>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1"/>
                <w:sz w:val="24"/>
                <w:szCs w:val="24"/>
              </w:rPr>
              <w:t xml:space="preserve"> </w:t>
            </w:r>
            <w:r>
              <w:rPr>
                <w:spacing w:val="4"/>
                <w:sz w:val="24"/>
                <w:szCs w:val="24"/>
              </w:rPr>
              <w:t>I</w:t>
            </w:r>
            <w:r>
              <w:rPr>
                <w:spacing w:val="-7"/>
                <w:sz w:val="24"/>
                <w:szCs w:val="24"/>
              </w:rPr>
              <w:t>L</w:t>
            </w:r>
            <w:r>
              <w:rPr>
                <w:spacing w:val="2"/>
                <w:sz w:val="24"/>
                <w:szCs w:val="24"/>
              </w:rPr>
              <w:t>M</w:t>
            </w:r>
            <w:r>
              <w:rPr>
                <w:sz w:val="24"/>
                <w:szCs w:val="24"/>
              </w:rPr>
              <w:t>U</w:t>
            </w:r>
            <w:r>
              <w:rPr>
                <w:spacing w:val="-1"/>
                <w:sz w:val="24"/>
                <w:szCs w:val="24"/>
              </w:rPr>
              <w:t xml:space="preserve"> P</w:t>
            </w:r>
            <w:r>
              <w:rPr>
                <w:spacing w:val="5"/>
                <w:sz w:val="24"/>
                <w:szCs w:val="24"/>
              </w:rPr>
              <w:t>E</w:t>
            </w:r>
            <w:r>
              <w:rPr>
                <w:spacing w:val="-3"/>
                <w:sz w:val="24"/>
                <w:szCs w:val="24"/>
              </w:rPr>
              <w:t>L</w:t>
            </w:r>
            <w:r>
              <w:rPr>
                <w:spacing w:val="-1"/>
                <w:sz w:val="24"/>
                <w:szCs w:val="24"/>
              </w:rPr>
              <w:t>A</w:t>
            </w:r>
            <w:r>
              <w:rPr>
                <w:spacing w:val="2"/>
                <w:sz w:val="24"/>
                <w:szCs w:val="24"/>
              </w:rPr>
              <w:t>Y</w:t>
            </w:r>
            <w:r>
              <w:rPr>
                <w:spacing w:val="-5"/>
                <w:sz w:val="24"/>
                <w:szCs w:val="24"/>
              </w:rPr>
              <w:t>A</w:t>
            </w:r>
            <w:r>
              <w:rPr>
                <w:spacing w:val="4"/>
                <w:sz w:val="24"/>
                <w:szCs w:val="24"/>
              </w:rPr>
              <w:t>R</w:t>
            </w:r>
            <w:r>
              <w:rPr>
                <w:spacing w:val="-1"/>
                <w:sz w:val="24"/>
                <w:szCs w:val="24"/>
              </w:rPr>
              <w:t>A</w:t>
            </w:r>
            <w:r>
              <w:rPr>
                <w:sz w:val="24"/>
                <w:szCs w:val="24"/>
              </w:rPr>
              <w:t>N</w:t>
            </w:r>
            <w:r>
              <w:rPr>
                <w:spacing w:val="-1"/>
                <w:sz w:val="24"/>
                <w:szCs w:val="24"/>
              </w:rPr>
              <w:t xml:space="preserve"> S</w:t>
            </w:r>
            <w:r>
              <w:rPr>
                <w:spacing w:val="5"/>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G</w:t>
            </w:r>
          </w:p>
        </w:tc>
      </w:tr>
      <w:tr w:rsidR="0003011E" w14:paraId="33DEDC68" w14:textId="77777777">
        <w:trPr>
          <w:trHeight w:hRule="exact" w:val="318"/>
        </w:trPr>
        <w:tc>
          <w:tcPr>
            <w:tcW w:w="270" w:type="dxa"/>
            <w:tcBorders>
              <w:top w:val="nil"/>
              <w:left w:val="nil"/>
              <w:bottom w:val="nil"/>
              <w:right w:val="nil"/>
            </w:tcBorders>
          </w:tcPr>
          <w:p w14:paraId="25FB2446" w14:textId="77777777" w:rsidR="0003011E" w:rsidRDefault="003704B3">
            <w:pPr>
              <w:spacing w:before="9"/>
              <w:ind w:left="40"/>
              <w:rPr>
                <w:sz w:val="24"/>
                <w:szCs w:val="24"/>
              </w:rPr>
            </w:pPr>
            <w:r>
              <w:rPr>
                <w:spacing w:val="1"/>
                <w:sz w:val="24"/>
                <w:szCs w:val="24"/>
              </w:rPr>
              <w:t>c.</w:t>
            </w:r>
          </w:p>
        </w:tc>
        <w:tc>
          <w:tcPr>
            <w:tcW w:w="1758" w:type="dxa"/>
            <w:tcBorders>
              <w:top w:val="nil"/>
              <w:left w:val="nil"/>
              <w:bottom w:val="nil"/>
              <w:right w:val="nil"/>
            </w:tcBorders>
          </w:tcPr>
          <w:p w14:paraId="2EAB46B5" w14:textId="77777777" w:rsidR="0003011E" w:rsidRDefault="003704B3">
            <w:pPr>
              <w:spacing w:before="9"/>
              <w:ind w:left="50"/>
              <w:rPr>
                <w:sz w:val="24"/>
                <w:szCs w:val="24"/>
              </w:rPr>
            </w:pPr>
            <w:r>
              <w:rPr>
                <w:spacing w:val="-1"/>
                <w:sz w:val="24"/>
                <w:szCs w:val="24"/>
              </w:rPr>
              <w:t>K</w:t>
            </w:r>
            <w:r>
              <w:rPr>
                <w:spacing w:val="2"/>
                <w:sz w:val="24"/>
                <w:szCs w:val="24"/>
              </w:rPr>
              <w:t>P</w:t>
            </w:r>
            <w:r>
              <w:rPr>
                <w:sz w:val="24"/>
                <w:szCs w:val="24"/>
              </w:rPr>
              <w:t>A</w:t>
            </w:r>
          </w:p>
        </w:tc>
        <w:tc>
          <w:tcPr>
            <w:tcW w:w="5647" w:type="dxa"/>
            <w:tcBorders>
              <w:top w:val="nil"/>
              <w:left w:val="nil"/>
              <w:bottom w:val="nil"/>
              <w:right w:val="nil"/>
            </w:tcBorders>
          </w:tcPr>
          <w:p w14:paraId="7BC446D9" w14:textId="643D363C" w:rsidR="0003011E" w:rsidRDefault="003704B3">
            <w:pPr>
              <w:spacing w:before="9"/>
              <w:ind w:left="465"/>
              <w:rPr>
                <w:sz w:val="24"/>
                <w:szCs w:val="24"/>
              </w:rPr>
            </w:pPr>
            <w:r>
              <w:rPr>
                <w:sz w:val="24"/>
                <w:szCs w:val="24"/>
              </w:rPr>
              <w:t>:</w:t>
            </w:r>
            <w:r>
              <w:rPr>
                <w:spacing w:val="-3"/>
                <w:sz w:val="24"/>
                <w:szCs w:val="24"/>
              </w:rPr>
              <w:t xml:space="preserve"> </w:t>
            </w:r>
            <w:r w:rsidR="00D12764">
              <w:rPr>
                <w:spacing w:val="-1"/>
                <w:sz w:val="24"/>
                <w:szCs w:val="24"/>
              </w:rPr>
              <w:t>Capt. DIAN WAHDIANA, M.M</w:t>
            </w:r>
          </w:p>
        </w:tc>
      </w:tr>
      <w:tr w:rsidR="0003011E" w14:paraId="1C4F96D0" w14:textId="77777777">
        <w:trPr>
          <w:trHeight w:hRule="exact" w:val="378"/>
        </w:trPr>
        <w:tc>
          <w:tcPr>
            <w:tcW w:w="270" w:type="dxa"/>
            <w:tcBorders>
              <w:top w:val="nil"/>
              <w:left w:val="nil"/>
              <w:bottom w:val="nil"/>
              <w:right w:val="nil"/>
            </w:tcBorders>
          </w:tcPr>
          <w:p w14:paraId="07BA5914" w14:textId="77777777" w:rsidR="0003011E" w:rsidRDefault="003704B3">
            <w:pPr>
              <w:spacing w:before="7"/>
              <w:ind w:left="40"/>
              <w:rPr>
                <w:sz w:val="24"/>
                <w:szCs w:val="24"/>
              </w:rPr>
            </w:pPr>
            <w:r>
              <w:rPr>
                <w:sz w:val="24"/>
                <w:szCs w:val="24"/>
              </w:rPr>
              <w:t>d.</w:t>
            </w:r>
          </w:p>
        </w:tc>
        <w:tc>
          <w:tcPr>
            <w:tcW w:w="1758" w:type="dxa"/>
            <w:tcBorders>
              <w:top w:val="nil"/>
              <w:left w:val="nil"/>
              <w:bottom w:val="nil"/>
              <w:right w:val="nil"/>
            </w:tcBorders>
          </w:tcPr>
          <w:p w14:paraId="12F7F8D5" w14:textId="77777777" w:rsidR="0003011E" w:rsidRDefault="003704B3">
            <w:pPr>
              <w:spacing w:before="7"/>
              <w:ind w:left="50"/>
              <w:rPr>
                <w:sz w:val="24"/>
                <w:szCs w:val="24"/>
              </w:rPr>
            </w:pPr>
            <w:r>
              <w:rPr>
                <w:spacing w:val="-1"/>
                <w:sz w:val="24"/>
                <w:szCs w:val="24"/>
              </w:rPr>
              <w:t>P</w:t>
            </w:r>
            <w:r>
              <w:rPr>
                <w:spacing w:val="2"/>
                <w:sz w:val="24"/>
                <w:szCs w:val="24"/>
              </w:rPr>
              <w:t>P</w:t>
            </w:r>
            <w:r>
              <w:rPr>
                <w:sz w:val="24"/>
                <w:szCs w:val="24"/>
              </w:rPr>
              <w:t>K</w:t>
            </w:r>
          </w:p>
        </w:tc>
        <w:tc>
          <w:tcPr>
            <w:tcW w:w="5647" w:type="dxa"/>
            <w:tcBorders>
              <w:top w:val="nil"/>
              <w:left w:val="nil"/>
              <w:bottom w:val="nil"/>
              <w:right w:val="nil"/>
            </w:tcBorders>
          </w:tcPr>
          <w:p w14:paraId="4E11CF6E" w14:textId="50BE841D" w:rsidR="0003011E" w:rsidRDefault="003704B3">
            <w:pPr>
              <w:spacing w:before="7"/>
              <w:ind w:left="465"/>
              <w:rPr>
                <w:sz w:val="24"/>
                <w:szCs w:val="24"/>
              </w:rPr>
            </w:pPr>
            <w:r>
              <w:rPr>
                <w:sz w:val="24"/>
                <w:szCs w:val="24"/>
              </w:rPr>
              <w:t>:</w:t>
            </w:r>
            <w:r>
              <w:rPr>
                <w:spacing w:val="-3"/>
                <w:sz w:val="24"/>
                <w:szCs w:val="24"/>
              </w:rPr>
              <w:t xml:space="preserve"> </w:t>
            </w:r>
            <w:r w:rsidR="00D12764">
              <w:rPr>
                <w:spacing w:val="-1"/>
                <w:sz w:val="24"/>
                <w:szCs w:val="24"/>
              </w:rPr>
              <w:t>IRFAN SANTOSO, S.T., M.T</w:t>
            </w:r>
          </w:p>
        </w:tc>
      </w:tr>
    </w:tbl>
    <w:p w14:paraId="345979F6" w14:textId="77777777" w:rsidR="0003011E" w:rsidRDefault="0003011E">
      <w:pPr>
        <w:spacing w:line="240" w:lineRule="exact"/>
        <w:rPr>
          <w:sz w:val="24"/>
          <w:szCs w:val="24"/>
        </w:rPr>
      </w:pPr>
    </w:p>
    <w:p w14:paraId="67A8A862" w14:textId="77777777" w:rsidR="0003011E" w:rsidRDefault="003704B3">
      <w:pPr>
        <w:spacing w:before="29"/>
        <w:ind w:left="117"/>
        <w:rPr>
          <w:sz w:val="24"/>
          <w:szCs w:val="24"/>
        </w:rPr>
      </w:pPr>
      <w:r>
        <w:rPr>
          <w:b/>
          <w:spacing w:val="-1"/>
          <w:sz w:val="24"/>
          <w:szCs w:val="24"/>
        </w:rPr>
        <w:t>V</w:t>
      </w:r>
      <w:r>
        <w:rPr>
          <w:b/>
          <w:sz w:val="24"/>
          <w:szCs w:val="24"/>
        </w:rPr>
        <w:t xml:space="preserve">.  </w:t>
      </w:r>
      <w:r>
        <w:rPr>
          <w:b/>
          <w:spacing w:val="16"/>
          <w:sz w:val="24"/>
          <w:szCs w:val="24"/>
        </w:rPr>
        <w:t xml:space="preserve"> </w:t>
      </w:r>
      <w:r>
        <w:rPr>
          <w:b/>
          <w:spacing w:val="-1"/>
          <w:sz w:val="24"/>
          <w:szCs w:val="24"/>
        </w:rPr>
        <w:t>SU</w:t>
      </w:r>
      <w:r>
        <w:rPr>
          <w:b/>
          <w:spacing w:val="1"/>
          <w:sz w:val="24"/>
          <w:szCs w:val="24"/>
        </w:rPr>
        <w:t>M</w:t>
      </w:r>
      <w:r>
        <w:rPr>
          <w:b/>
          <w:sz w:val="24"/>
          <w:szCs w:val="24"/>
        </w:rPr>
        <w:t>BER</w:t>
      </w:r>
      <w:r>
        <w:rPr>
          <w:b/>
          <w:spacing w:val="-1"/>
          <w:sz w:val="24"/>
          <w:szCs w:val="24"/>
        </w:rPr>
        <w:t xml:space="preserve"> D</w:t>
      </w:r>
      <w:r>
        <w:rPr>
          <w:b/>
          <w:spacing w:val="2"/>
          <w:sz w:val="24"/>
          <w:szCs w:val="24"/>
        </w:rPr>
        <w:t>A</w:t>
      </w:r>
      <w:r>
        <w:rPr>
          <w:b/>
          <w:spacing w:val="-1"/>
          <w:sz w:val="24"/>
          <w:szCs w:val="24"/>
        </w:rPr>
        <w:t>N</w:t>
      </w:r>
      <w:r>
        <w:rPr>
          <w:b/>
          <w:sz w:val="24"/>
          <w:szCs w:val="24"/>
        </w:rPr>
        <w:t>A</w:t>
      </w:r>
      <w:r>
        <w:rPr>
          <w:b/>
          <w:spacing w:val="-1"/>
          <w:sz w:val="24"/>
          <w:szCs w:val="24"/>
        </w:rPr>
        <w:t xml:space="preserve"> </w:t>
      </w:r>
      <w:r>
        <w:rPr>
          <w:b/>
          <w:spacing w:val="1"/>
          <w:sz w:val="24"/>
          <w:szCs w:val="24"/>
        </w:rPr>
        <w:t>P</w:t>
      </w:r>
      <w:r>
        <w:rPr>
          <w:b/>
          <w:sz w:val="24"/>
          <w:szCs w:val="24"/>
        </w:rPr>
        <w:t>E</w:t>
      </w:r>
      <w:r>
        <w:rPr>
          <w:b/>
          <w:spacing w:val="2"/>
          <w:sz w:val="24"/>
          <w:szCs w:val="24"/>
        </w:rPr>
        <w:t>R</w:t>
      </w:r>
      <w:r>
        <w:rPr>
          <w:b/>
          <w:spacing w:val="-3"/>
          <w:sz w:val="24"/>
          <w:szCs w:val="24"/>
        </w:rPr>
        <w:t>K</w:t>
      </w:r>
      <w:r>
        <w:rPr>
          <w:b/>
          <w:spacing w:val="-1"/>
          <w:sz w:val="24"/>
          <w:szCs w:val="24"/>
        </w:rPr>
        <w:t>I</w:t>
      </w:r>
      <w:r>
        <w:rPr>
          <w:b/>
          <w:spacing w:val="2"/>
          <w:sz w:val="24"/>
          <w:szCs w:val="24"/>
        </w:rPr>
        <w:t>R</w:t>
      </w:r>
      <w:r>
        <w:rPr>
          <w:b/>
          <w:spacing w:val="-1"/>
          <w:sz w:val="24"/>
          <w:szCs w:val="24"/>
        </w:rPr>
        <w:t>AA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pacing w:val="4"/>
          <w:sz w:val="24"/>
          <w:szCs w:val="24"/>
        </w:rPr>
        <w:t>B</w:t>
      </w:r>
      <w:r>
        <w:rPr>
          <w:b/>
          <w:spacing w:val="-1"/>
          <w:sz w:val="24"/>
          <w:szCs w:val="24"/>
        </w:rPr>
        <w:t>IAY</w:t>
      </w:r>
      <w:r>
        <w:rPr>
          <w:b/>
          <w:spacing w:val="2"/>
          <w:sz w:val="24"/>
          <w:szCs w:val="24"/>
        </w:rPr>
        <w:t>A</w:t>
      </w:r>
      <w:r>
        <w:rPr>
          <w:b/>
          <w:spacing w:val="-1"/>
          <w:sz w:val="24"/>
          <w:szCs w:val="24"/>
        </w:rPr>
        <w:t>A</w:t>
      </w:r>
      <w:r>
        <w:rPr>
          <w:b/>
          <w:sz w:val="24"/>
          <w:szCs w:val="24"/>
        </w:rPr>
        <w:t>N</w:t>
      </w:r>
    </w:p>
    <w:p w14:paraId="5936288C" w14:textId="2E761776" w:rsidR="002724F7" w:rsidRPr="002724F7" w:rsidRDefault="003704B3" w:rsidP="002724F7">
      <w:pPr>
        <w:ind w:left="567"/>
        <w:jc w:val="both"/>
        <w:rPr>
          <w:rFonts w:ascii="Cambria" w:hAnsi="Cambria" w:cs="Calibri"/>
          <w:b/>
          <w:bCs/>
          <w:sz w:val="18"/>
          <w:szCs w:val="18"/>
          <w:lang w:val="id-ID" w:eastAsia="id-ID"/>
        </w:rPr>
      </w:pPr>
      <w:r>
        <w:rPr>
          <w:spacing w:val="1"/>
          <w:sz w:val="24"/>
          <w:szCs w:val="24"/>
        </w:rPr>
        <w:t>a</w:t>
      </w:r>
      <w:r>
        <w:rPr>
          <w:sz w:val="24"/>
          <w:szCs w:val="24"/>
        </w:rPr>
        <w:t>.</w:t>
      </w:r>
      <w:r>
        <w:rPr>
          <w:spacing w:val="52"/>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d</w:t>
      </w:r>
      <w:r>
        <w:rPr>
          <w:spacing w:val="1"/>
          <w:sz w:val="24"/>
          <w:szCs w:val="24"/>
        </w:rPr>
        <w:t>a</w:t>
      </w:r>
      <w:r>
        <w:rPr>
          <w:sz w:val="24"/>
          <w:szCs w:val="24"/>
        </w:rPr>
        <w:t>na</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2"/>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w:t>
      </w:r>
      <w:r>
        <w:rPr>
          <w:spacing w:val="-1"/>
          <w:sz w:val="24"/>
          <w:szCs w:val="24"/>
        </w:rPr>
        <w:t>D</w:t>
      </w:r>
      <w:r>
        <w:rPr>
          <w:spacing w:val="-4"/>
          <w:sz w:val="24"/>
          <w:szCs w:val="24"/>
        </w:rPr>
        <w:t>I</w:t>
      </w:r>
      <w:r>
        <w:rPr>
          <w:spacing w:val="2"/>
          <w:sz w:val="24"/>
          <w:szCs w:val="24"/>
        </w:rPr>
        <w:t>P</w:t>
      </w:r>
      <w:r>
        <w:rPr>
          <w:sz w:val="24"/>
          <w:szCs w:val="24"/>
        </w:rPr>
        <w:t>A</w:t>
      </w:r>
      <w:r>
        <w:rPr>
          <w:spacing w:val="-2"/>
          <w:sz w:val="24"/>
          <w:szCs w:val="24"/>
        </w:rPr>
        <w:t xml:space="preserve"> </w:t>
      </w:r>
      <w:r>
        <w:rPr>
          <w:spacing w:val="2"/>
          <w:sz w:val="24"/>
          <w:szCs w:val="24"/>
        </w:rPr>
        <w:t>PO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1"/>
          <w:sz w:val="24"/>
          <w:szCs w:val="24"/>
        </w:rPr>
        <w:t xml:space="preserve"> </w:t>
      </w:r>
      <w:r>
        <w:rPr>
          <w:spacing w:val="4"/>
          <w:sz w:val="24"/>
          <w:szCs w:val="24"/>
        </w:rPr>
        <w:t>I</w:t>
      </w:r>
      <w:r>
        <w:rPr>
          <w:spacing w:val="-7"/>
          <w:sz w:val="24"/>
          <w:szCs w:val="24"/>
        </w:rPr>
        <w:t>L</w:t>
      </w:r>
      <w:r>
        <w:rPr>
          <w:spacing w:val="2"/>
          <w:sz w:val="24"/>
          <w:szCs w:val="24"/>
        </w:rPr>
        <w:t>M</w:t>
      </w:r>
      <w:r>
        <w:rPr>
          <w:sz w:val="24"/>
          <w:szCs w:val="24"/>
        </w:rPr>
        <w:t>U</w:t>
      </w:r>
      <w:r>
        <w:rPr>
          <w:spacing w:val="-1"/>
          <w:sz w:val="24"/>
          <w:szCs w:val="24"/>
        </w:rPr>
        <w:t xml:space="preserve"> P</w:t>
      </w:r>
      <w:r>
        <w:rPr>
          <w:spacing w:val="5"/>
          <w:sz w:val="24"/>
          <w:szCs w:val="24"/>
        </w:rPr>
        <w:t>E</w:t>
      </w:r>
      <w:r>
        <w:rPr>
          <w:spacing w:val="-3"/>
          <w:sz w:val="24"/>
          <w:szCs w:val="24"/>
        </w:rPr>
        <w:t>L</w:t>
      </w:r>
      <w:r>
        <w:rPr>
          <w:spacing w:val="-1"/>
          <w:sz w:val="24"/>
          <w:szCs w:val="24"/>
        </w:rPr>
        <w:t>A</w:t>
      </w:r>
      <w:r>
        <w:rPr>
          <w:spacing w:val="2"/>
          <w:sz w:val="24"/>
          <w:szCs w:val="24"/>
        </w:rPr>
        <w:t>Y</w:t>
      </w:r>
      <w:r>
        <w:rPr>
          <w:spacing w:val="-5"/>
          <w:sz w:val="24"/>
          <w:szCs w:val="24"/>
        </w:rPr>
        <w:t>A</w:t>
      </w:r>
      <w:r>
        <w:rPr>
          <w:spacing w:val="4"/>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4"/>
          <w:sz w:val="24"/>
          <w:szCs w:val="24"/>
        </w:rPr>
        <w:t>N</w:t>
      </w:r>
      <w:r>
        <w:rPr>
          <w:sz w:val="24"/>
          <w:szCs w:val="24"/>
        </w:rPr>
        <w:t>G</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mem</w:t>
      </w:r>
      <w:r>
        <w:rPr>
          <w:sz w:val="24"/>
          <w:szCs w:val="24"/>
        </w:rPr>
        <w:t>b</w:t>
      </w:r>
      <w:r>
        <w:rPr>
          <w:spacing w:val="1"/>
          <w:sz w:val="24"/>
          <w:szCs w:val="24"/>
        </w:rPr>
        <w:t>ia</w:t>
      </w:r>
      <w:r>
        <w:rPr>
          <w:spacing w:val="-8"/>
          <w:sz w:val="24"/>
          <w:szCs w:val="24"/>
        </w:rPr>
        <w:t>y</w:t>
      </w:r>
      <w:r>
        <w:rPr>
          <w:spacing w:val="1"/>
          <w:sz w:val="24"/>
          <w:szCs w:val="24"/>
        </w:rPr>
        <w:t>a</w:t>
      </w:r>
      <w:r>
        <w:rPr>
          <w:sz w:val="24"/>
          <w:szCs w:val="24"/>
        </w:rPr>
        <w:t>i</w:t>
      </w:r>
      <w:r>
        <w:rPr>
          <w:spacing w:val="4"/>
          <w:sz w:val="24"/>
          <w:szCs w:val="24"/>
        </w:rPr>
        <w:t xml:space="preserve"> </w:t>
      </w:r>
      <w:r w:rsidR="00EC0C45" w:rsidRPr="00EC0C45">
        <w:rPr>
          <w:spacing w:val="-1"/>
          <w:sz w:val="24"/>
          <w:szCs w:val="24"/>
        </w:rPr>
        <w:t xml:space="preserve">Pengadaan </w:t>
      </w:r>
      <w:r w:rsidR="00D12764">
        <w:rPr>
          <w:spacing w:val="-1"/>
          <w:sz w:val="24"/>
          <w:szCs w:val="24"/>
          <w:lang w:val="id-ID"/>
        </w:rPr>
        <w:t>Permakanan</w:t>
      </w:r>
      <w:r w:rsidR="00EC0C45" w:rsidRPr="00EC0C45">
        <w:rPr>
          <w:spacing w:val="-1"/>
          <w:sz w:val="24"/>
          <w:szCs w:val="24"/>
        </w:rPr>
        <w:t xml:space="preserve"> Peserta Diklat Free Entry</w:t>
      </w:r>
      <w:r w:rsidR="00D12764">
        <w:rPr>
          <w:spacing w:val="-1"/>
          <w:sz w:val="24"/>
          <w:szCs w:val="24"/>
          <w:lang w:val="id-ID"/>
        </w:rPr>
        <w:t xml:space="preserve"> Tahun 2022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 xml:space="preserve">r </w:t>
      </w:r>
      <w:r w:rsidR="00763CB4">
        <w:rPr>
          <w:sz w:val="24"/>
          <w:szCs w:val="24"/>
        </w:rPr>
        <w:t>Rp</w:t>
      </w:r>
      <w:r w:rsidR="00763CB4">
        <w:rPr>
          <w:sz w:val="24"/>
          <w:szCs w:val="24"/>
          <w:lang w:val="id-ID"/>
        </w:rPr>
        <w:t>.2.</w:t>
      </w:r>
      <w:r w:rsidR="00763CB4">
        <w:rPr>
          <w:color w:val="333333"/>
          <w:sz w:val="24"/>
          <w:szCs w:val="24"/>
          <w:shd w:val="clear" w:color="auto" w:fill="FFFFFF"/>
          <w:lang w:val="id-ID"/>
        </w:rPr>
        <w:t>190</w:t>
      </w:r>
      <w:r w:rsidR="00763CB4" w:rsidRPr="002F1CEB">
        <w:rPr>
          <w:color w:val="333333"/>
          <w:sz w:val="24"/>
          <w:szCs w:val="24"/>
          <w:shd w:val="clear" w:color="auto" w:fill="FFFFFF"/>
        </w:rPr>
        <w:t>.</w:t>
      </w:r>
      <w:r w:rsidR="00763CB4">
        <w:rPr>
          <w:color w:val="333333"/>
          <w:sz w:val="24"/>
          <w:szCs w:val="24"/>
          <w:shd w:val="clear" w:color="auto" w:fill="FFFFFF"/>
          <w:lang w:val="id-ID"/>
        </w:rPr>
        <w:t>9</w:t>
      </w:r>
      <w:r w:rsidR="00763CB4" w:rsidRPr="002F1CEB">
        <w:rPr>
          <w:color w:val="333333"/>
          <w:sz w:val="24"/>
          <w:szCs w:val="24"/>
          <w:shd w:val="clear" w:color="auto" w:fill="FFFFFF"/>
        </w:rPr>
        <w:t>5</w:t>
      </w:r>
      <w:r w:rsidR="00763CB4">
        <w:rPr>
          <w:color w:val="333333"/>
          <w:sz w:val="24"/>
          <w:szCs w:val="24"/>
          <w:shd w:val="clear" w:color="auto" w:fill="FFFFFF"/>
          <w:lang w:val="id-ID"/>
        </w:rPr>
        <w:t>6</w:t>
      </w:r>
      <w:r w:rsidR="00763CB4" w:rsidRPr="002F1CEB">
        <w:rPr>
          <w:color w:val="333333"/>
          <w:sz w:val="24"/>
          <w:szCs w:val="24"/>
          <w:shd w:val="clear" w:color="auto" w:fill="FFFFFF"/>
        </w:rPr>
        <w:t>.</w:t>
      </w:r>
      <w:r w:rsidR="00763CB4">
        <w:rPr>
          <w:color w:val="333333"/>
          <w:sz w:val="24"/>
          <w:szCs w:val="24"/>
          <w:shd w:val="clear" w:color="auto" w:fill="FFFFFF"/>
          <w:lang w:val="id-ID"/>
        </w:rPr>
        <w:t>0</w:t>
      </w:r>
      <w:r w:rsidR="00763CB4" w:rsidRPr="002F1CEB">
        <w:rPr>
          <w:color w:val="333333"/>
          <w:sz w:val="24"/>
          <w:szCs w:val="24"/>
          <w:shd w:val="clear" w:color="auto" w:fill="FFFFFF"/>
        </w:rPr>
        <w:t>00</w:t>
      </w:r>
      <w:r w:rsidR="00763CB4">
        <w:rPr>
          <w:sz w:val="24"/>
          <w:szCs w:val="24"/>
          <w:lang w:val="id-ID"/>
        </w:rPr>
        <w:t xml:space="preserve">,00  </w:t>
      </w:r>
      <w:r w:rsidR="00763CB4">
        <w:rPr>
          <w:sz w:val="24"/>
          <w:szCs w:val="24"/>
        </w:rPr>
        <w:t>(</w:t>
      </w:r>
      <w:r w:rsidR="00763CB4">
        <w:rPr>
          <w:sz w:val="24"/>
          <w:szCs w:val="24"/>
          <w:lang w:val="id-ID"/>
        </w:rPr>
        <w:t>Dua Milyar Seratus Sembilan P</w:t>
      </w:r>
      <w:r w:rsidR="00763CB4">
        <w:rPr>
          <w:sz w:val="24"/>
          <w:szCs w:val="24"/>
        </w:rPr>
        <w:t>u</w:t>
      </w:r>
      <w:r w:rsidR="00763CB4">
        <w:rPr>
          <w:spacing w:val="1"/>
          <w:sz w:val="24"/>
          <w:szCs w:val="24"/>
        </w:rPr>
        <w:t>l</w:t>
      </w:r>
      <w:r w:rsidR="00763CB4">
        <w:rPr>
          <w:sz w:val="24"/>
          <w:szCs w:val="24"/>
        </w:rPr>
        <w:t>uh</w:t>
      </w:r>
      <w:r w:rsidR="00763CB4">
        <w:rPr>
          <w:sz w:val="24"/>
          <w:szCs w:val="24"/>
          <w:lang w:val="id-ID"/>
        </w:rPr>
        <w:t xml:space="preserve"> </w:t>
      </w:r>
      <w:r w:rsidR="00763CB4">
        <w:rPr>
          <w:spacing w:val="1"/>
          <w:sz w:val="24"/>
          <w:szCs w:val="24"/>
          <w:lang w:val="id-ID"/>
        </w:rPr>
        <w:t>J</w:t>
      </w:r>
      <w:r w:rsidR="00763CB4">
        <w:rPr>
          <w:sz w:val="24"/>
          <w:szCs w:val="24"/>
        </w:rPr>
        <w:t>u</w:t>
      </w:r>
      <w:r w:rsidR="00763CB4">
        <w:rPr>
          <w:spacing w:val="1"/>
          <w:sz w:val="24"/>
          <w:szCs w:val="24"/>
        </w:rPr>
        <w:t>t</w:t>
      </w:r>
      <w:r w:rsidR="00763CB4">
        <w:rPr>
          <w:sz w:val="24"/>
          <w:szCs w:val="24"/>
        </w:rPr>
        <w:t>a</w:t>
      </w:r>
      <w:r w:rsidR="00763CB4">
        <w:rPr>
          <w:spacing w:val="8"/>
          <w:sz w:val="24"/>
          <w:szCs w:val="24"/>
        </w:rPr>
        <w:t xml:space="preserve"> </w:t>
      </w:r>
      <w:r w:rsidR="00763CB4">
        <w:rPr>
          <w:spacing w:val="8"/>
          <w:sz w:val="24"/>
          <w:szCs w:val="24"/>
          <w:lang w:val="id-ID"/>
        </w:rPr>
        <w:t>Sembilan</w:t>
      </w:r>
      <w:r w:rsidR="00763CB4">
        <w:rPr>
          <w:spacing w:val="-1"/>
          <w:sz w:val="24"/>
          <w:szCs w:val="24"/>
          <w:lang w:val="id-ID"/>
        </w:rPr>
        <w:t xml:space="preserve"> </w:t>
      </w:r>
      <w:r w:rsidR="00763CB4">
        <w:rPr>
          <w:spacing w:val="-4"/>
          <w:sz w:val="24"/>
          <w:szCs w:val="24"/>
          <w:lang w:val="id-ID"/>
        </w:rPr>
        <w:t>R</w:t>
      </w:r>
      <w:r w:rsidR="00763CB4">
        <w:rPr>
          <w:spacing w:val="1"/>
          <w:sz w:val="24"/>
          <w:szCs w:val="24"/>
        </w:rPr>
        <w:t>at</w:t>
      </w:r>
      <w:r w:rsidR="00763CB4">
        <w:rPr>
          <w:sz w:val="24"/>
          <w:szCs w:val="24"/>
        </w:rPr>
        <w:t>us</w:t>
      </w:r>
      <w:r w:rsidR="00763CB4">
        <w:rPr>
          <w:spacing w:val="-1"/>
          <w:sz w:val="24"/>
          <w:szCs w:val="24"/>
          <w:lang w:val="id-ID"/>
        </w:rPr>
        <w:t xml:space="preserve"> Lima Puluh Enam Ribu </w:t>
      </w:r>
      <w:r w:rsidR="00763CB4">
        <w:rPr>
          <w:sz w:val="24"/>
          <w:szCs w:val="24"/>
          <w:lang w:val="id-ID"/>
        </w:rPr>
        <w:t>R</w:t>
      </w:r>
      <w:r w:rsidR="00763CB4">
        <w:rPr>
          <w:sz w:val="24"/>
          <w:szCs w:val="24"/>
        </w:rPr>
        <w:t>up</w:t>
      </w:r>
      <w:r w:rsidR="00763CB4">
        <w:rPr>
          <w:spacing w:val="-3"/>
          <w:sz w:val="24"/>
          <w:szCs w:val="24"/>
        </w:rPr>
        <w:t>i</w:t>
      </w:r>
      <w:r w:rsidR="00763CB4">
        <w:rPr>
          <w:spacing w:val="1"/>
          <w:sz w:val="24"/>
          <w:szCs w:val="24"/>
        </w:rPr>
        <w:t>ah)</w:t>
      </w:r>
      <w:r>
        <w:rPr>
          <w:sz w:val="24"/>
          <w:szCs w:val="24"/>
        </w:rPr>
        <w:t>.</w:t>
      </w:r>
    </w:p>
    <w:p w14:paraId="4C50A585" w14:textId="1CE379A1" w:rsidR="0003011E" w:rsidRPr="002724F7" w:rsidRDefault="0003011E" w:rsidP="00EC0C45">
      <w:pPr>
        <w:spacing w:before="36" w:line="276" w:lineRule="auto"/>
        <w:ind w:left="825" w:right="104" w:hanging="280"/>
        <w:jc w:val="both"/>
        <w:rPr>
          <w:sz w:val="24"/>
          <w:szCs w:val="24"/>
          <w:lang w:val="id-ID"/>
        </w:rPr>
      </w:pPr>
    </w:p>
    <w:p w14:paraId="4714BACB" w14:textId="58201436" w:rsidR="00ED533B" w:rsidRPr="00ED533B" w:rsidRDefault="003704B3" w:rsidP="00ED533B">
      <w:pPr>
        <w:ind w:left="567"/>
        <w:jc w:val="both"/>
        <w:rPr>
          <w:rFonts w:ascii="Cambria" w:hAnsi="Cambria" w:cs="Calibri"/>
          <w:b/>
          <w:bCs/>
          <w:sz w:val="18"/>
          <w:szCs w:val="18"/>
          <w:lang w:val="id-ID" w:eastAsia="id-ID"/>
        </w:rPr>
      </w:pPr>
      <w:r>
        <w:rPr>
          <w:sz w:val="24"/>
          <w:szCs w:val="24"/>
        </w:rPr>
        <w:t>b.</w:t>
      </w:r>
      <w:r w:rsidR="00ED533B">
        <w:rPr>
          <w:sz w:val="24"/>
          <w:szCs w:val="24"/>
          <w:lang w:val="id-ID"/>
        </w:rPr>
        <w:t xml:space="preserve"> </w:t>
      </w:r>
      <w:r>
        <w:rPr>
          <w:spacing w:val="1"/>
          <w:sz w:val="24"/>
          <w:szCs w:val="24"/>
        </w:rPr>
        <w:t>T</w:t>
      </w:r>
      <w:r>
        <w:rPr>
          <w:sz w:val="24"/>
          <w:szCs w:val="24"/>
        </w:rPr>
        <w:t>o</w:t>
      </w:r>
      <w:r>
        <w:rPr>
          <w:spacing w:val="1"/>
          <w:sz w:val="24"/>
          <w:szCs w:val="24"/>
        </w:rPr>
        <w:t>ta</w:t>
      </w:r>
      <w:r>
        <w:rPr>
          <w:sz w:val="24"/>
          <w:szCs w:val="24"/>
        </w:rPr>
        <w:t>l</w:t>
      </w:r>
      <w:r>
        <w:rPr>
          <w:spacing w:val="1"/>
          <w:sz w:val="24"/>
          <w:szCs w:val="24"/>
        </w:rPr>
        <w:t xml:space="preserve"> </w:t>
      </w:r>
      <w:r w:rsidRPr="00471D25">
        <w:rPr>
          <w:sz w:val="24"/>
          <w:szCs w:val="24"/>
          <w:lang w:val="id-ID"/>
        </w:rPr>
        <w:t>perkiraan</w:t>
      </w:r>
      <w:r>
        <w:rPr>
          <w:sz w:val="24"/>
          <w:szCs w:val="24"/>
        </w:rPr>
        <w:t xml:space="preserve"> b</w:t>
      </w:r>
      <w:r>
        <w:rPr>
          <w:spacing w:val="-3"/>
          <w:sz w:val="24"/>
          <w:szCs w:val="24"/>
        </w:rPr>
        <w:t>i</w:t>
      </w:r>
      <w:r>
        <w:rPr>
          <w:spacing w:val="1"/>
          <w:sz w:val="24"/>
          <w:szCs w:val="24"/>
        </w:rPr>
        <w:t>a</w:t>
      </w:r>
      <w:r>
        <w:rPr>
          <w:spacing w:val="-8"/>
          <w:sz w:val="24"/>
          <w:szCs w:val="24"/>
        </w:rPr>
        <w:t>y</w:t>
      </w:r>
      <w:r>
        <w:rPr>
          <w:sz w:val="24"/>
          <w:szCs w:val="24"/>
        </w:rPr>
        <w:t>a</w:t>
      </w:r>
      <w:r>
        <w:rPr>
          <w:spacing w:val="4"/>
          <w:sz w:val="24"/>
          <w:szCs w:val="24"/>
        </w:rPr>
        <w:t xml:space="preserve"> (</w:t>
      </w:r>
      <w:r>
        <w:rPr>
          <w:spacing w:val="-1"/>
          <w:sz w:val="24"/>
          <w:szCs w:val="24"/>
        </w:rPr>
        <w:t>HPS</w:t>
      </w:r>
      <w:r>
        <w:rPr>
          <w:sz w:val="24"/>
          <w:szCs w:val="24"/>
        </w:rPr>
        <w:t>)</w:t>
      </w:r>
      <w:r w:rsidR="00D12764">
        <w:rPr>
          <w:spacing w:val="4"/>
          <w:sz w:val="24"/>
          <w:szCs w:val="24"/>
          <w:lang w:val="id-ID"/>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w:t>
      </w:r>
      <w:r>
        <w:rPr>
          <w:sz w:val="24"/>
          <w:szCs w:val="24"/>
        </w:rPr>
        <w:t>p</w:t>
      </w:r>
      <w:r>
        <w:rPr>
          <w:spacing w:val="1"/>
          <w:sz w:val="24"/>
          <w:szCs w:val="24"/>
        </w:rPr>
        <w:t>e</w:t>
      </w:r>
      <w:r>
        <w:rPr>
          <w:sz w:val="24"/>
          <w:szCs w:val="24"/>
        </w:rPr>
        <w:t>r</w:t>
      </w:r>
      <w:r>
        <w:rPr>
          <w:spacing w:val="1"/>
          <w:sz w:val="24"/>
          <w:szCs w:val="24"/>
        </w:rPr>
        <w:t>l</w:t>
      </w:r>
      <w:r>
        <w:rPr>
          <w:sz w:val="24"/>
          <w:szCs w:val="24"/>
        </w:rPr>
        <w:t>uk</w:t>
      </w:r>
      <w:r>
        <w:rPr>
          <w:spacing w:val="1"/>
          <w:sz w:val="24"/>
          <w:szCs w:val="24"/>
        </w:rPr>
        <w:t>a</w:t>
      </w:r>
      <w:r>
        <w:rPr>
          <w:sz w:val="24"/>
          <w:szCs w:val="24"/>
        </w:rPr>
        <w:t>n</w:t>
      </w:r>
      <w:r w:rsidR="00D12764">
        <w:rPr>
          <w:sz w:val="24"/>
          <w:szCs w:val="24"/>
          <w:lang w:val="id-ID"/>
        </w:rPr>
        <w:t xml:space="preserve"> </w:t>
      </w:r>
      <w:r>
        <w:rPr>
          <w:sz w:val="24"/>
          <w:szCs w:val="24"/>
        </w:rPr>
        <w:t>un</w:t>
      </w:r>
      <w:r>
        <w:rPr>
          <w:spacing w:val="1"/>
          <w:sz w:val="24"/>
          <w:szCs w:val="24"/>
        </w:rPr>
        <w:t>t</w:t>
      </w:r>
      <w:r>
        <w:rPr>
          <w:sz w:val="24"/>
          <w:szCs w:val="24"/>
        </w:rPr>
        <w:t>uk 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sidR="002F1CEB">
        <w:rPr>
          <w:sz w:val="24"/>
          <w:szCs w:val="24"/>
          <w:lang w:val="id-ID"/>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sidR="00D12764">
        <w:rPr>
          <w:spacing w:val="1"/>
          <w:sz w:val="24"/>
          <w:szCs w:val="24"/>
          <w:lang w:val="id-ID"/>
        </w:rPr>
        <w:t xml:space="preserve"> </w:t>
      </w:r>
      <w:r>
        <w:rPr>
          <w:sz w:val="24"/>
          <w:szCs w:val="24"/>
        </w:rPr>
        <w:t>Rp</w:t>
      </w:r>
      <w:r w:rsidR="00471D25">
        <w:rPr>
          <w:sz w:val="24"/>
          <w:szCs w:val="24"/>
          <w:lang w:val="id-ID"/>
        </w:rPr>
        <w:t>.</w:t>
      </w:r>
      <w:r w:rsidR="00D12764">
        <w:rPr>
          <w:sz w:val="24"/>
          <w:szCs w:val="24"/>
          <w:lang w:val="id-ID"/>
        </w:rPr>
        <w:t>2</w:t>
      </w:r>
      <w:r w:rsidR="007E4B05">
        <w:rPr>
          <w:sz w:val="24"/>
          <w:szCs w:val="24"/>
          <w:lang w:val="id-ID"/>
        </w:rPr>
        <w:t>.</w:t>
      </w:r>
      <w:r w:rsidR="00D12764">
        <w:rPr>
          <w:color w:val="333333"/>
          <w:sz w:val="24"/>
          <w:szCs w:val="24"/>
          <w:shd w:val="clear" w:color="auto" w:fill="FFFFFF"/>
          <w:lang w:val="id-ID"/>
        </w:rPr>
        <w:t>190</w:t>
      </w:r>
      <w:r w:rsidR="002F1CEB" w:rsidRPr="002F1CEB">
        <w:rPr>
          <w:color w:val="333333"/>
          <w:sz w:val="24"/>
          <w:szCs w:val="24"/>
          <w:shd w:val="clear" w:color="auto" w:fill="FFFFFF"/>
        </w:rPr>
        <w:t>.</w:t>
      </w:r>
      <w:r w:rsidR="00D12764">
        <w:rPr>
          <w:color w:val="333333"/>
          <w:sz w:val="24"/>
          <w:szCs w:val="24"/>
          <w:shd w:val="clear" w:color="auto" w:fill="FFFFFF"/>
          <w:lang w:val="id-ID"/>
        </w:rPr>
        <w:t>9</w:t>
      </w:r>
      <w:r w:rsidR="002F1CEB" w:rsidRPr="002F1CEB">
        <w:rPr>
          <w:color w:val="333333"/>
          <w:sz w:val="24"/>
          <w:szCs w:val="24"/>
          <w:shd w:val="clear" w:color="auto" w:fill="FFFFFF"/>
        </w:rPr>
        <w:t>5</w:t>
      </w:r>
      <w:r w:rsidR="00D12764">
        <w:rPr>
          <w:color w:val="333333"/>
          <w:sz w:val="24"/>
          <w:szCs w:val="24"/>
          <w:shd w:val="clear" w:color="auto" w:fill="FFFFFF"/>
          <w:lang w:val="id-ID"/>
        </w:rPr>
        <w:t>6</w:t>
      </w:r>
      <w:r w:rsidR="002F1CEB" w:rsidRPr="002F1CEB">
        <w:rPr>
          <w:color w:val="333333"/>
          <w:sz w:val="24"/>
          <w:szCs w:val="24"/>
          <w:shd w:val="clear" w:color="auto" w:fill="FFFFFF"/>
        </w:rPr>
        <w:t>.</w:t>
      </w:r>
      <w:r w:rsidR="00D12764">
        <w:rPr>
          <w:color w:val="333333"/>
          <w:sz w:val="24"/>
          <w:szCs w:val="24"/>
          <w:shd w:val="clear" w:color="auto" w:fill="FFFFFF"/>
          <w:lang w:val="id-ID"/>
        </w:rPr>
        <w:t>0</w:t>
      </w:r>
      <w:r w:rsidR="002F1CEB" w:rsidRPr="002F1CEB">
        <w:rPr>
          <w:color w:val="333333"/>
          <w:sz w:val="24"/>
          <w:szCs w:val="24"/>
          <w:shd w:val="clear" w:color="auto" w:fill="FFFFFF"/>
        </w:rPr>
        <w:t>00</w:t>
      </w:r>
      <w:r w:rsidR="00471D25">
        <w:rPr>
          <w:sz w:val="24"/>
          <w:szCs w:val="24"/>
          <w:lang w:val="id-ID"/>
        </w:rPr>
        <w:t xml:space="preserve">,00  </w:t>
      </w:r>
      <w:r>
        <w:rPr>
          <w:sz w:val="24"/>
          <w:szCs w:val="24"/>
        </w:rPr>
        <w:t>(</w:t>
      </w:r>
      <w:r w:rsidR="00D12764">
        <w:rPr>
          <w:sz w:val="24"/>
          <w:szCs w:val="24"/>
          <w:lang w:val="id-ID"/>
        </w:rPr>
        <w:t>Dua</w:t>
      </w:r>
      <w:r w:rsidR="007E4B05">
        <w:rPr>
          <w:sz w:val="24"/>
          <w:szCs w:val="24"/>
          <w:lang w:val="id-ID"/>
        </w:rPr>
        <w:t xml:space="preserve"> Milyar</w:t>
      </w:r>
      <w:r w:rsidR="00D12764">
        <w:rPr>
          <w:sz w:val="24"/>
          <w:szCs w:val="24"/>
          <w:lang w:val="id-ID"/>
        </w:rPr>
        <w:t xml:space="preserve"> Ser</w:t>
      </w:r>
      <w:r w:rsidR="00ED533B">
        <w:rPr>
          <w:sz w:val="24"/>
          <w:szCs w:val="24"/>
          <w:lang w:val="id-ID"/>
        </w:rPr>
        <w:t xml:space="preserve">atus </w:t>
      </w:r>
      <w:r w:rsidR="00D12764">
        <w:rPr>
          <w:sz w:val="24"/>
          <w:szCs w:val="24"/>
          <w:lang w:val="id-ID"/>
        </w:rPr>
        <w:t>Sembilan</w:t>
      </w:r>
      <w:r w:rsidR="00ED533B">
        <w:rPr>
          <w:sz w:val="24"/>
          <w:szCs w:val="24"/>
          <w:lang w:val="id-ID"/>
        </w:rPr>
        <w:t xml:space="preserve"> P</w:t>
      </w:r>
      <w:r>
        <w:rPr>
          <w:sz w:val="24"/>
          <w:szCs w:val="24"/>
        </w:rPr>
        <w:t>u</w:t>
      </w:r>
      <w:r>
        <w:rPr>
          <w:spacing w:val="1"/>
          <w:sz w:val="24"/>
          <w:szCs w:val="24"/>
        </w:rPr>
        <w:t>l</w:t>
      </w:r>
      <w:r>
        <w:rPr>
          <w:sz w:val="24"/>
          <w:szCs w:val="24"/>
        </w:rPr>
        <w:t>uh</w:t>
      </w:r>
      <w:r w:rsidR="00D12764">
        <w:rPr>
          <w:sz w:val="24"/>
          <w:szCs w:val="24"/>
          <w:lang w:val="id-ID"/>
        </w:rPr>
        <w:t xml:space="preserve"> </w:t>
      </w:r>
      <w:r w:rsidR="00ED533B">
        <w:rPr>
          <w:spacing w:val="1"/>
          <w:sz w:val="24"/>
          <w:szCs w:val="24"/>
          <w:lang w:val="id-ID"/>
        </w:rPr>
        <w:t>J</w:t>
      </w:r>
      <w:r>
        <w:rPr>
          <w:sz w:val="24"/>
          <w:szCs w:val="24"/>
        </w:rPr>
        <w:t>u</w:t>
      </w:r>
      <w:r>
        <w:rPr>
          <w:spacing w:val="1"/>
          <w:sz w:val="24"/>
          <w:szCs w:val="24"/>
        </w:rPr>
        <w:t>t</w:t>
      </w:r>
      <w:r>
        <w:rPr>
          <w:sz w:val="24"/>
          <w:szCs w:val="24"/>
        </w:rPr>
        <w:t>a</w:t>
      </w:r>
      <w:r>
        <w:rPr>
          <w:spacing w:val="8"/>
          <w:sz w:val="24"/>
          <w:szCs w:val="24"/>
        </w:rPr>
        <w:t xml:space="preserve"> </w:t>
      </w:r>
      <w:r w:rsidR="00D12764">
        <w:rPr>
          <w:spacing w:val="8"/>
          <w:sz w:val="24"/>
          <w:szCs w:val="24"/>
          <w:lang w:val="id-ID"/>
        </w:rPr>
        <w:t>Sembilan</w:t>
      </w:r>
      <w:r w:rsidR="007E4B05">
        <w:rPr>
          <w:spacing w:val="-1"/>
          <w:sz w:val="24"/>
          <w:szCs w:val="24"/>
          <w:lang w:val="id-ID"/>
        </w:rPr>
        <w:t xml:space="preserve"> </w:t>
      </w:r>
      <w:r w:rsidR="00ED533B">
        <w:rPr>
          <w:spacing w:val="-4"/>
          <w:sz w:val="24"/>
          <w:szCs w:val="24"/>
          <w:lang w:val="id-ID"/>
        </w:rPr>
        <w:t>R</w:t>
      </w:r>
      <w:r>
        <w:rPr>
          <w:spacing w:val="1"/>
          <w:sz w:val="24"/>
          <w:szCs w:val="24"/>
        </w:rPr>
        <w:t>at</w:t>
      </w:r>
      <w:r>
        <w:rPr>
          <w:sz w:val="24"/>
          <w:szCs w:val="24"/>
        </w:rPr>
        <w:t>us</w:t>
      </w:r>
      <w:r w:rsidR="00ED533B">
        <w:rPr>
          <w:spacing w:val="-1"/>
          <w:sz w:val="24"/>
          <w:szCs w:val="24"/>
          <w:lang w:val="id-ID"/>
        </w:rPr>
        <w:t xml:space="preserve"> </w:t>
      </w:r>
      <w:r w:rsidR="00D12764">
        <w:rPr>
          <w:spacing w:val="-1"/>
          <w:sz w:val="24"/>
          <w:szCs w:val="24"/>
          <w:lang w:val="id-ID"/>
        </w:rPr>
        <w:t>Lima</w:t>
      </w:r>
      <w:r w:rsidR="00ED533B">
        <w:rPr>
          <w:spacing w:val="-1"/>
          <w:sz w:val="24"/>
          <w:szCs w:val="24"/>
          <w:lang w:val="id-ID"/>
        </w:rPr>
        <w:t xml:space="preserve"> Puluh </w:t>
      </w:r>
      <w:r w:rsidR="00D12764">
        <w:rPr>
          <w:spacing w:val="-1"/>
          <w:sz w:val="24"/>
          <w:szCs w:val="24"/>
          <w:lang w:val="id-ID"/>
        </w:rPr>
        <w:t>Enam</w:t>
      </w:r>
      <w:r w:rsidR="00ED533B">
        <w:rPr>
          <w:spacing w:val="-1"/>
          <w:sz w:val="24"/>
          <w:szCs w:val="24"/>
          <w:lang w:val="id-ID"/>
        </w:rPr>
        <w:t xml:space="preserve"> Ribu </w:t>
      </w:r>
      <w:r w:rsidR="00ED533B">
        <w:rPr>
          <w:sz w:val="24"/>
          <w:szCs w:val="24"/>
          <w:lang w:val="id-ID"/>
        </w:rPr>
        <w:t>R</w:t>
      </w:r>
      <w:r>
        <w:rPr>
          <w:sz w:val="24"/>
          <w:szCs w:val="24"/>
        </w:rPr>
        <w:t>up</w:t>
      </w:r>
      <w:r>
        <w:rPr>
          <w:spacing w:val="-3"/>
          <w:sz w:val="24"/>
          <w:szCs w:val="24"/>
        </w:rPr>
        <w:t>i</w:t>
      </w:r>
      <w:r>
        <w:rPr>
          <w:spacing w:val="1"/>
          <w:sz w:val="24"/>
          <w:szCs w:val="24"/>
        </w:rPr>
        <w:t>ah)</w:t>
      </w:r>
      <w:r>
        <w:rPr>
          <w:sz w:val="24"/>
          <w:szCs w:val="24"/>
        </w:rPr>
        <w:t>.</w:t>
      </w:r>
    </w:p>
    <w:p w14:paraId="667D064B" w14:textId="77777777" w:rsidR="0003011E" w:rsidRPr="00471D25" w:rsidRDefault="0003011E">
      <w:pPr>
        <w:spacing w:before="4" w:line="160" w:lineRule="exact"/>
        <w:rPr>
          <w:sz w:val="16"/>
          <w:szCs w:val="16"/>
          <w:lang w:val="id-ID"/>
        </w:rPr>
      </w:pPr>
    </w:p>
    <w:p w14:paraId="65675126" w14:textId="77777777" w:rsidR="0003011E" w:rsidRDefault="0003011E">
      <w:pPr>
        <w:spacing w:line="200" w:lineRule="exact"/>
      </w:pPr>
    </w:p>
    <w:p w14:paraId="47A0F9D8" w14:textId="77777777" w:rsidR="0003011E" w:rsidRDefault="003704B3">
      <w:pPr>
        <w:ind w:left="117"/>
        <w:rPr>
          <w:sz w:val="24"/>
          <w:szCs w:val="24"/>
        </w:rPr>
      </w:pPr>
      <w:r>
        <w:rPr>
          <w:b/>
          <w:spacing w:val="-1"/>
          <w:sz w:val="24"/>
          <w:szCs w:val="24"/>
        </w:rPr>
        <w:t>VI</w:t>
      </w:r>
      <w:r>
        <w:rPr>
          <w:b/>
          <w:sz w:val="24"/>
          <w:szCs w:val="24"/>
        </w:rPr>
        <w:t>.</w:t>
      </w:r>
      <w:r>
        <w:rPr>
          <w:b/>
          <w:spacing w:val="44"/>
          <w:sz w:val="24"/>
          <w:szCs w:val="24"/>
        </w:rPr>
        <w:t xml:space="preserve"> </w:t>
      </w:r>
      <w:r>
        <w:rPr>
          <w:b/>
          <w:sz w:val="24"/>
          <w:szCs w:val="24"/>
        </w:rPr>
        <w:t>J</w:t>
      </w:r>
      <w:r>
        <w:rPr>
          <w:b/>
          <w:spacing w:val="-1"/>
          <w:sz w:val="24"/>
          <w:szCs w:val="24"/>
        </w:rPr>
        <w:t>AN</w:t>
      </w:r>
      <w:r>
        <w:rPr>
          <w:b/>
          <w:spacing w:val="1"/>
          <w:sz w:val="24"/>
          <w:szCs w:val="24"/>
        </w:rPr>
        <w:t>G</w:t>
      </w:r>
      <w:r>
        <w:rPr>
          <w:b/>
          <w:spacing w:val="-3"/>
          <w:sz w:val="24"/>
          <w:szCs w:val="24"/>
        </w:rPr>
        <w:t>K</w:t>
      </w:r>
      <w:r>
        <w:rPr>
          <w:b/>
          <w:sz w:val="24"/>
          <w:szCs w:val="24"/>
        </w:rPr>
        <w:t>A</w:t>
      </w:r>
      <w:r>
        <w:rPr>
          <w:b/>
          <w:spacing w:val="-1"/>
          <w:sz w:val="24"/>
          <w:szCs w:val="24"/>
        </w:rPr>
        <w:t xml:space="preserve"> </w:t>
      </w:r>
      <w:r>
        <w:rPr>
          <w:b/>
          <w:spacing w:val="4"/>
          <w:sz w:val="24"/>
          <w:szCs w:val="24"/>
        </w:rPr>
        <w:t>W</w:t>
      </w:r>
      <w:r>
        <w:rPr>
          <w:b/>
          <w:spacing w:val="-1"/>
          <w:sz w:val="24"/>
          <w:szCs w:val="24"/>
        </w:rPr>
        <w:t>A</w:t>
      </w:r>
      <w:r>
        <w:rPr>
          <w:b/>
          <w:spacing w:val="-3"/>
          <w:sz w:val="24"/>
          <w:szCs w:val="24"/>
        </w:rPr>
        <w:t>K</w:t>
      </w:r>
      <w:r>
        <w:rPr>
          <w:b/>
          <w:spacing w:val="4"/>
          <w:sz w:val="24"/>
          <w:szCs w:val="24"/>
        </w:rPr>
        <w:t>T</w:t>
      </w:r>
      <w:r>
        <w:rPr>
          <w:b/>
          <w:sz w:val="24"/>
          <w:szCs w:val="24"/>
        </w:rPr>
        <w:t>U</w:t>
      </w:r>
      <w:r>
        <w:rPr>
          <w:b/>
          <w:spacing w:val="-1"/>
          <w:sz w:val="24"/>
          <w:szCs w:val="24"/>
        </w:rPr>
        <w:t xml:space="preserve"> </w:t>
      </w:r>
      <w:r>
        <w:rPr>
          <w:b/>
          <w:spacing w:val="1"/>
          <w:sz w:val="24"/>
          <w:szCs w:val="24"/>
        </w:rPr>
        <w:t>P</w:t>
      </w:r>
      <w:r>
        <w:rPr>
          <w:b/>
          <w:sz w:val="24"/>
          <w:szCs w:val="24"/>
        </w:rPr>
        <w:t>EL</w:t>
      </w:r>
      <w:r>
        <w:rPr>
          <w:b/>
          <w:spacing w:val="-1"/>
          <w:sz w:val="24"/>
          <w:szCs w:val="24"/>
        </w:rPr>
        <w:t>A</w:t>
      </w:r>
      <w:r>
        <w:rPr>
          <w:b/>
          <w:spacing w:val="1"/>
          <w:sz w:val="24"/>
          <w:szCs w:val="24"/>
        </w:rPr>
        <w:t>K</w:t>
      </w:r>
      <w:r>
        <w:rPr>
          <w:b/>
          <w:spacing w:val="-1"/>
          <w:sz w:val="24"/>
          <w:szCs w:val="24"/>
        </w:rPr>
        <w:t>SA</w:t>
      </w:r>
      <w:r>
        <w:rPr>
          <w:b/>
          <w:spacing w:val="2"/>
          <w:sz w:val="24"/>
          <w:szCs w:val="24"/>
        </w:rPr>
        <w:t>N</w:t>
      </w:r>
      <w:r>
        <w:rPr>
          <w:b/>
          <w:spacing w:val="-1"/>
          <w:sz w:val="24"/>
          <w:szCs w:val="24"/>
        </w:rPr>
        <w:t>AA</w:t>
      </w:r>
      <w:r>
        <w:rPr>
          <w:b/>
          <w:sz w:val="24"/>
          <w:szCs w:val="24"/>
        </w:rPr>
        <w:t>N</w:t>
      </w:r>
      <w:r>
        <w:rPr>
          <w:b/>
          <w:spacing w:val="3"/>
          <w:sz w:val="24"/>
          <w:szCs w:val="24"/>
        </w:rPr>
        <w:t xml:space="preserve"> </w:t>
      </w: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p>
    <w:p w14:paraId="059DA18C" w14:textId="3754B8D4" w:rsidR="0003011E" w:rsidRPr="002F1CEB" w:rsidRDefault="003704B3">
      <w:pPr>
        <w:spacing w:before="36"/>
        <w:ind w:left="544"/>
        <w:rPr>
          <w:sz w:val="24"/>
          <w:szCs w:val="24"/>
          <w:lang w:val="id-ID"/>
        </w:rPr>
      </w:pPr>
      <w:r>
        <w:rPr>
          <w:spacing w:val="2"/>
          <w:sz w:val="24"/>
          <w:szCs w:val="24"/>
        </w:rPr>
        <w:t>J</w:t>
      </w:r>
      <w:r>
        <w:rPr>
          <w:spacing w:val="1"/>
          <w:sz w:val="24"/>
          <w:szCs w:val="24"/>
        </w:rPr>
        <w:t>a</w:t>
      </w:r>
      <w:r>
        <w:rPr>
          <w:sz w:val="24"/>
          <w:szCs w:val="24"/>
        </w:rPr>
        <w:t>n</w:t>
      </w:r>
      <w:r>
        <w:rPr>
          <w:spacing w:val="-4"/>
          <w:sz w:val="24"/>
          <w:szCs w:val="24"/>
        </w:rPr>
        <w:t>g</w:t>
      </w:r>
      <w:r>
        <w:rPr>
          <w:sz w:val="24"/>
          <w:szCs w:val="24"/>
        </w:rPr>
        <w:t>ka</w:t>
      </w:r>
      <w:r>
        <w:rPr>
          <w:spacing w:val="1"/>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 p</w:t>
      </w:r>
      <w:r>
        <w:rPr>
          <w:spacing w:val="1"/>
          <w:sz w:val="24"/>
          <w:szCs w:val="24"/>
        </w:rPr>
        <w:t>e</w:t>
      </w:r>
      <w:r>
        <w:rPr>
          <w:spacing w:val="-3"/>
          <w:sz w:val="24"/>
          <w:szCs w:val="24"/>
        </w:rPr>
        <w:t>l</w:t>
      </w:r>
      <w:r>
        <w:rPr>
          <w:spacing w:val="1"/>
          <w:sz w:val="24"/>
          <w:szCs w:val="24"/>
        </w:rPr>
        <w:t>a</w:t>
      </w:r>
      <w:r>
        <w:rPr>
          <w:sz w:val="24"/>
          <w:szCs w:val="24"/>
        </w:rPr>
        <w:t>k</w:t>
      </w:r>
      <w:r>
        <w:rPr>
          <w:spacing w:val="-1"/>
          <w:sz w:val="24"/>
          <w:szCs w:val="24"/>
        </w:rPr>
        <w:t>s</w:t>
      </w:r>
      <w:r>
        <w:rPr>
          <w:spacing w:val="1"/>
          <w:sz w:val="24"/>
          <w:szCs w:val="24"/>
        </w:rPr>
        <w:t>a</w:t>
      </w:r>
      <w:r>
        <w:rPr>
          <w:sz w:val="24"/>
          <w:szCs w:val="24"/>
        </w:rPr>
        <w:t>n</w:t>
      </w:r>
      <w:r>
        <w:rPr>
          <w:spacing w:val="-3"/>
          <w:sz w:val="24"/>
          <w:szCs w:val="24"/>
        </w:rPr>
        <w:t>a</w:t>
      </w:r>
      <w:r>
        <w:rPr>
          <w:spacing w:val="1"/>
          <w:sz w:val="24"/>
          <w:szCs w:val="24"/>
        </w:rPr>
        <w:t>a</w:t>
      </w:r>
      <w:r>
        <w:rPr>
          <w:sz w:val="24"/>
          <w:szCs w:val="24"/>
        </w:rPr>
        <w:t>n p</w:t>
      </w:r>
      <w:r>
        <w:rPr>
          <w:spacing w:val="1"/>
          <w:sz w:val="24"/>
          <w:szCs w:val="24"/>
        </w:rPr>
        <w:t>e</w:t>
      </w:r>
      <w:r>
        <w:rPr>
          <w:sz w:val="24"/>
          <w:szCs w:val="24"/>
        </w:rPr>
        <w:t>k</w:t>
      </w:r>
      <w:r>
        <w:rPr>
          <w:spacing w:val="1"/>
          <w:sz w:val="24"/>
          <w:szCs w:val="24"/>
        </w:rPr>
        <w:t>e</w:t>
      </w:r>
      <w:r>
        <w:rPr>
          <w:spacing w:val="-4"/>
          <w:sz w:val="24"/>
          <w:szCs w:val="24"/>
        </w:rPr>
        <w:t>r</w:t>
      </w:r>
      <w:r>
        <w:rPr>
          <w:spacing w:val="1"/>
          <w:sz w:val="24"/>
          <w:szCs w:val="24"/>
        </w:rPr>
        <w:t>jaa</w:t>
      </w:r>
      <w:r>
        <w:rPr>
          <w:sz w:val="24"/>
          <w:szCs w:val="24"/>
        </w:rPr>
        <w:t>n</w:t>
      </w:r>
      <w:r>
        <w:rPr>
          <w:spacing w:val="-4"/>
          <w:sz w:val="24"/>
          <w:szCs w:val="24"/>
        </w:rPr>
        <w:t xml:space="preserve"> </w:t>
      </w:r>
      <w:r>
        <w:rPr>
          <w:spacing w:val="1"/>
          <w:sz w:val="24"/>
          <w:szCs w:val="24"/>
        </w:rPr>
        <w:t>i</w:t>
      </w:r>
      <w:r>
        <w:rPr>
          <w:sz w:val="24"/>
          <w:szCs w:val="24"/>
        </w:rPr>
        <w:t>ni</w:t>
      </w:r>
      <w:r>
        <w:rPr>
          <w:spacing w:val="1"/>
          <w:sz w:val="24"/>
          <w:szCs w:val="24"/>
        </w:rPr>
        <w:t xml:space="preserve"> </w:t>
      </w:r>
      <w:r>
        <w:rPr>
          <w:spacing w:val="-3"/>
          <w:sz w:val="24"/>
          <w:szCs w:val="24"/>
        </w:rPr>
        <w:t>a</w:t>
      </w:r>
      <w:r>
        <w:rPr>
          <w:sz w:val="24"/>
          <w:szCs w:val="24"/>
        </w:rPr>
        <w:t>d</w:t>
      </w:r>
      <w:r>
        <w:rPr>
          <w:spacing w:val="1"/>
          <w:sz w:val="24"/>
          <w:szCs w:val="24"/>
        </w:rPr>
        <w:t>ala</w:t>
      </w:r>
      <w:r>
        <w:rPr>
          <w:sz w:val="24"/>
          <w:szCs w:val="24"/>
        </w:rPr>
        <w:t xml:space="preserve">h </w:t>
      </w:r>
      <w:r>
        <w:rPr>
          <w:spacing w:val="-1"/>
          <w:sz w:val="24"/>
          <w:szCs w:val="24"/>
        </w:rPr>
        <w:t>s</w:t>
      </w:r>
      <w:r>
        <w:rPr>
          <w:spacing w:val="1"/>
          <w:sz w:val="24"/>
          <w:szCs w:val="24"/>
        </w:rPr>
        <w:t>e</w:t>
      </w:r>
      <w:r>
        <w:rPr>
          <w:spacing w:val="-3"/>
          <w:sz w:val="24"/>
          <w:szCs w:val="24"/>
        </w:rPr>
        <w:t>l</w:t>
      </w:r>
      <w:r>
        <w:rPr>
          <w:spacing w:val="1"/>
          <w:sz w:val="24"/>
          <w:szCs w:val="24"/>
        </w:rPr>
        <w:t>am</w:t>
      </w:r>
      <w:r>
        <w:rPr>
          <w:sz w:val="24"/>
          <w:szCs w:val="24"/>
        </w:rPr>
        <w:t>a</w:t>
      </w:r>
      <w:r w:rsidR="0077387C">
        <w:rPr>
          <w:spacing w:val="9"/>
          <w:sz w:val="24"/>
          <w:szCs w:val="24"/>
          <w:lang w:val="id-ID"/>
        </w:rPr>
        <w:t xml:space="preserve"> </w:t>
      </w:r>
      <w:r w:rsidR="00202EE9">
        <w:rPr>
          <w:spacing w:val="9"/>
          <w:sz w:val="24"/>
          <w:szCs w:val="24"/>
          <w:lang w:val="id-ID"/>
        </w:rPr>
        <w:t>335</w:t>
      </w:r>
      <w:r w:rsidR="0077387C">
        <w:rPr>
          <w:sz w:val="24"/>
          <w:szCs w:val="24"/>
          <w:lang w:val="id-ID"/>
        </w:rPr>
        <w:t xml:space="preserve"> (</w:t>
      </w:r>
      <w:r w:rsidR="00202EE9">
        <w:rPr>
          <w:sz w:val="24"/>
          <w:szCs w:val="24"/>
          <w:lang w:val="id-ID"/>
        </w:rPr>
        <w:t xml:space="preserve">Tiga </w:t>
      </w:r>
      <w:r w:rsidR="0077387C">
        <w:rPr>
          <w:sz w:val="24"/>
          <w:szCs w:val="24"/>
          <w:lang w:val="id-ID"/>
        </w:rPr>
        <w:t>ratus</w:t>
      </w:r>
      <w:r w:rsidR="002F1CEB">
        <w:rPr>
          <w:sz w:val="24"/>
          <w:szCs w:val="24"/>
          <w:lang w:val="id-ID"/>
        </w:rPr>
        <w:t xml:space="preserve"> </w:t>
      </w:r>
      <w:r w:rsidR="00202EE9">
        <w:rPr>
          <w:sz w:val="24"/>
          <w:szCs w:val="24"/>
          <w:lang w:val="id-ID"/>
        </w:rPr>
        <w:t xml:space="preserve">tiga </w:t>
      </w:r>
      <w:r w:rsidR="002F1CEB">
        <w:rPr>
          <w:sz w:val="24"/>
          <w:szCs w:val="24"/>
          <w:lang w:val="id-ID"/>
        </w:rPr>
        <w:t>puluh</w:t>
      </w:r>
      <w:r w:rsidR="00202EE9">
        <w:rPr>
          <w:sz w:val="24"/>
          <w:szCs w:val="24"/>
          <w:lang w:val="id-ID"/>
        </w:rPr>
        <w:t xml:space="preserve"> lima</w:t>
      </w:r>
      <w:r w:rsidR="0077387C">
        <w:rPr>
          <w:sz w:val="24"/>
          <w:szCs w:val="24"/>
          <w:lang w:val="id-ID"/>
        </w:rPr>
        <w:t>) hari</w:t>
      </w:r>
      <w:r>
        <w:rPr>
          <w:spacing w:val="1"/>
          <w:sz w:val="24"/>
          <w:szCs w:val="24"/>
        </w:rPr>
        <w:t xml:space="preserve"> </w:t>
      </w:r>
      <w:r>
        <w:rPr>
          <w:sz w:val="24"/>
          <w:szCs w:val="24"/>
        </w:rPr>
        <w:t>k</w:t>
      </w:r>
      <w:r>
        <w:rPr>
          <w:spacing w:val="1"/>
          <w:sz w:val="24"/>
          <w:szCs w:val="24"/>
        </w:rPr>
        <w:t>ale</w:t>
      </w:r>
      <w:r>
        <w:rPr>
          <w:sz w:val="24"/>
          <w:szCs w:val="24"/>
        </w:rPr>
        <w:t>n</w:t>
      </w:r>
      <w:r>
        <w:rPr>
          <w:spacing w:val="-4"/>
          <w:sz w:val="24"/>
          <w:szCs w:val="24"/>
        </w:rPr>
        <w:t>d</w:t>
      </w:r>
      <w:r>
        <w:rPr>
          <w:spacing w:val="1"/>
          <w:sz w:val="24"/>
          <w:szCs w:val="24"/>
        </w:rPr>
        <w:t>e</w:t>
      </w:r>
      <w:r>
        <w:rPr>
          <w:sz w:val="24"/>
          <w:szCs w:val="24"/>
        </w:rPr>
        <w:t>r</w:t>
      </w:r>
      <w:r w:rsidR="002F1CEB">
        <w:rPr>
          <w:sz w:val="24"/>
          <w:szCs w:val="24"/>
          <w:lang w:val="id-ID"/>
        </w:rPr>
        <w:t>.</w:t>
      </w:r>
    </w:p>
    <w:p w14:paraId="0B4B35AE" w14:textId="77777777" w:rsidR="0003011E" w:rsidRDefault="0003011E">
      <w:pPr>
        <w:spacing w:before="4" w:line="160" w:lineRule="exact"/>
        <w:rPr>
          <w:sz w:val="16"/>
          <w:szCs w:val="16"/>
        </w:rPr>
      </w:pPr>
    </w:p>
    <w:p w14:paraId="5F570211" w14:textId="77777777" w:rsidR="0003011E" w:rsidRDefault="0003011E">
      <w:pPr>
        <w:spacing w:line="200" w:lineRule="exact"/>
      </w:pPr>
    </w:p>
    <w:p w14:paraId="27F72650" w14:textId="77777777" w:rsidR="0003011E" w:rsidRDefault="003704B3">
      <w:pPr>
        <w:ind w:left="117"/>
        <w:rPr>
          <w:sz w:val="24"/>
          <w:szCs w:val="24"/>
        </w:rPr>
      </w:pPr>
      <w:r>
        <w:rPr>
          <w:b/>
          <w:spacing w:val="-1"/>
          <w:sz w:val="24"/>
          <w:szCs w:val="24"/>
        </w:rPr>
        <w:t>VII</w:t>
      </w:r>
      <w:r>
        <w:rPr>
          <w:b/>
          <w:spacing w:val="12"/>
          <w:sz w:val="24"/>
          <w:szCs w:val="24"/>
        </w:rPr>
        <w:t>.</w:t>
      </w:r>
      <w:r>
        <w:rPr>
          <w:b/>
          <w:sz w:val="24"/>
          <w:szCs w:val="24"/>
        </w:rPr>
        <w:t>L</w:t>
      </w:r>
      <w:r>
        <w:rPr>
          <w:b/>
          <w:spacing w:val="-1"/>
          <w:sz w:val="24"/>
          <w:szCs w:val="24"/>
        </w:rPr>
        <w:t>IN</w:t>
      </w:r>
      <w:r>
        <w:rPr>
          <w:b/>
          <w:spacing w:val="1"/>
          <w:sz w:val="24"/>
          <w:szCs w:val="24"/>
        </w:rPr>
        <w:t>G</w:t>
      </w:r>
      <w:r>
        <w:rPr>
          <w:b/>
          <w:spacing w:val="-3"/>
          <w:sz w:val="24"/>
          <w:szCs w:val="24"/>
        </w:rPr>
        <w:t>K</w:t>
      </w:r>
      <w:r>
        <w:rPr>
          <w:b/>
          <w:spacing w:val="-1"/>
          <w:sz w:val="24"/>
          <w:szCs w:val="24"/>
        </w:rPr>
        <w:t>U</w:t>
      </w:r>
      <w:r>
        <w:rPr>
          <w:b/>
          <w:sz w:val="24"/>
          <w:szCs w:val="24"/>
        </w:rPr>
        <w:t>P</w:t>
      </w:r>
      <w:r>
        <w:rPr>
          <w:b/>
          <w:spacing w:val="1"/>
          <w:sz w:val="24"/>
          <w:szCs w:val="24"/>
        </w:rPr>
        <w:t xml:space="preserve"> P</w:t>
      </w:r>
      <w:r>
        <w:rPr>
          <w:b/>
          <w:sz w:val="24"/>
          <w:szCs w:val="24"/>
        </w:rPr>
        <w:t>E</w:t>
      </w:r>
      <w:r>
        <w:rPr>
          <w:b/>
          <w:spacing w:val="-3"/>
          <w:sz w:val="24"/>
          <w:szCs w:val="24"/>
        </w:rPr>
        <w:t>K</w:t>
      </w:r>
      <w:r>
        <w:rPr>
          <w:b/>
          <w:spacing w:val="4"/>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p>
    <w:p w14:paraId="4F858043" w14:textId="77777777" w:rsidR="0003011E" w:rsidRDefault="003704B3">
      <w:pPr>
        <w:spacing w:before="40"/>
        <w:ind w:left="544"/>
        <w:rPr>
          <w:sz w:val="24"/>
          <w:szCs w:val="24"/>
        </w:rPr>
      </w:pPr>
      <w:bookmarkStart w:id="1" w:name="_Hlk88637782"/>
      <w:r>
        <w:rPr>
          <w:b/>
          <w:sz w:val="24"/>
          <w:szCs w:val="24"/>
        </w:rPr>
        <w:t xml:space="preserve">a. </w:t>
      </w:r>
      <w:r>
        <w:rPr>
          <w:b/>
          <w:spacing w:val="-1"/>
          <w:sz w:val="24"/>
          <w:szCs w:val="24"/>
        </w:rPr>
        <w:t>U</w:t>
      </w:r>
      <w:r>
        <w:rPr>
          <w:b/>
          <w:spacing w:val="1"/>
          <w:sz w:val="24"/>
          <w:szCs w:val="24"/>
        </w:rPr>
        <w:t>r</w:t>
      </w:r>
      <w:r>
        <w:rPr>
          <w:b/>
          <w:sz w:val="24"/>
          <w:szCs w:val="24"/>
        </w:rPr>
        <w:t>a</w:t>
      </w:r>
      <w:r>
        <w:rPr>
          <w:b/>
          <w:spacing w:val="1"/>
          <w:sz w:val="24"/>
          <w:szCs w:val="24"/>
        </w:rPr>
        <w:t>i</w:t>
      </w:r>
      <w:r>
        <w:rPr>
          <w:b/>
          <w:sz w:val="24"/>
          <w:szCs w:val="24"/>
        </w:rPr>
        <w:t>an</w:t>
      </w:r>
      <w:r>
        <w:rPr>
          <w:b/>
          <w:spacing w:val="-1"/>
          <w:sz w:val="24"/>
          <w:szCs w:val="24"/>
        </w:rPr>
        <w:t xml:space="preserve"> </w:t>
      </w:r>
      <w:r>
        <w:rPr>
          <w:b/>
          <w:spacing w:val="1"/>
          <w:sz w:val="24"/>
          <w:szCs w:val="24"/>
        </w:rPr>
        <w:t>P</w:t>
      </w:r>
      <w:r>
        <w:rPr>
          <w:b/>
          <w:spacing w:val="5"/>
          <w:sz w:val="24"/>
          <w:szCs w:val="24"/>
        </w:rPr>
        <w:t>e</w:t>
      </w:r>
      <w:r>
        <w:rPr>
          <w:b/>
          <w:spacing w:val="-9"/>
          <w:sz w:val="24"/>
          <w:szCs w:val="24"/>
        </w:rPr>
        <w:t>k</w:t>
      </w:r>
      <w:r>
        <w:rPr>
          <w:b/>
          <w:spacing w:val="1"/>
          <w:sz w:val="24"/>
          <w:szCs w:val="24"/>
        </w:rPr>
        <w:t>er</w:t>
      </w:r>
      <w:r>
        <w:rPr>
          <w:b/>
          <w:sz w:val="24"/>
          <w:szCs w:val="24"/>
        </w:rPr>
        <w:t>jaan</w:t>
      </w:r>
    </w:p>
    <w:p w14:paraId="4F9662D4" w14:textId="77777777" w:rsidR="0003011E" w:rsidRDefault="0003011E">
      <w:pPr>
        <w:spacing w:before="6" w:line="140" w:lineRule="exact"/>
        <w:rPr>
          <w:sz w:val="15"/>
          <w:szCs w:val="15"/>
        </w:rPr>
      </w:pPr>
    </w:p>
    <w:p w14:paraId="575A4CB6" w14:textId="29ADADF4" w:rsidR="0003011E" w:rsidRDefault="003704B3" w:rsidP="00A92656">
      <w:pPr>
        <w:spacing w:line="359" w:lineRule="auto"/>
        <w:ind w:left="817" w:right="80" w:hanging="360"/>
        <w:jc w:val="both"/>
        <w:rPr>
          <w:sz w:val="24"/>
          <w:szCs w:val="24"/>
        </w:rPr>
      </w:pPr>
      <w:r>
        <w:rPr>
          <w:sz w:val="24"/>
          <w:szCs w:val="24"/>
        </w:rPr>
        <w:t xml:space="preserve">1.  </w:t>
      </w:r>
      <w:r>
        <w:rPr>
          <w:spacing w:val="-7"/>
          <w:sz w:val="24"/>
          <w:szCs w:val="24"/>
        </w:rPr>
        <w:t>L</w:t>
      </w:r>
      <w:r>
        <w:rPr>
          <w:spacing w:val="1"/>
          <w:sz w:val="24"/>
          <w:szCs w:val="24"/>
        </w:rPr>
        <w:t>i</w:t>
      </w:r>
      <w:r>
        <w:rPr>
          <w:spacing w:val="4"/>
          <w:sz w:val="24"/>
          <w:szCs w:val="24"/>
        </w:rPr>
        <w:t>n</w:t>
      </w:r>
      <w:r>
        <w:rPr>
          <w:spacing w:val="-4"/>
          <w:sz w:val="24"/>
          <w:szCs w:val="24"/>
        </w:rPr>
        <w:t>g</w:t>
      </w:r>
      <w:r>
        <w:rPr>
          <w:sz w:val="24"/>
          <w:szCs w:val="24"/>
        </w:rPr>
        <w:t xml:space="preserve">kup </w:t>
      </w:r>
      <w:r>
        <w:rPr>
          <w:spacing w:val="28"/>
          <w:sz w:val="24"/>
          <w:szCs w:val="24"/>
        </w:rPr>
        <w:t xml:space="preserve"> </w:t>
      </w:r>
      <w:r>
        <w:rPr>
          <w:spacing w:val="-1"/>
          <w:sz w:val="24"/>
          <w:szCs w:val="24"/>
        </w:rPr>
        <w:t>P</w:t>
      </w:r>
      <w:r>
        <w:rPr>
          <w:spacing w:val="1"/>
          <w:sz w:val="24"/>
          <w:szCs w:val="24"/>
        </w:rPr>
        <w:t>e</w:t>
      </w:r>
      <w:r>
        <w:rPr>
          <w:sz w:val="24"/>
          <w:szCs w:val="24"/>
        </w:rPr>
        <w:t>k</w:t>
      </w:r>
      <w:r>
        <w:rPr>
          <w:spacing w:val="1"/>
          <w:sz w:val="24"/>
          <w:szCs w:val="24"/>
        </w:rPr>
        <w:t>e</w:t>
      </w:r>
      <w:r>
        <w:rPr>
          <w:sz w:val="24"/>
          <w:szCs w:val="24"/>
        </w:rPr>
        <w:t>r</w:t>
      </w:r>
      <w:r>
        <w:rPr>
          <w:spacing w:val="1"/>
          <w:sz w:val="24"/>
          <w:szCs w:val="24"/>
        </w:rPr>
        <w:t>jaa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 xml:space="preserve">n </w:t>
      </w:r>
      <w:r>
        <w:rPr>
          <w:spacing w:val="24"/>
          <w:sz w:val="24"/>
          <w:szCs w:val="24"/>
        </w:rPr>
        <w:t xml:space="preserve"> </w:t>
      </w:r>
      <w:r w:rsidR="00202EE9">
        <w:rPr>
          <w:spacing w:val="-5"/>
          <w:sz w:val="24"/>
          <w:szCs w:val="24"/>
        </w:rPr>
        <w:t>Permakanan  Peserta  Diklat  Free Entry</w:t>
      </w:r>
      <w:r>
        <w:rPr>
          <w:spacing w:val="5"/>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1"/>
          <w:sz w:val="24"/>
          <w:szCs w:val="24"/>
        </w:rPr>
        <w:t>P</w:t>
      </w:r>
      <w:r>
        <w:rPr>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Ta</w:t>
      </w:r>
      <w:r>
        <w:rPr>
          <w:sz w:val="24"/>
          <w:szCs w:val="24"/>
        </w:rPr>
        <w:t>hun</w:t>
      </w:r>
      <w:r>
        <w:rPr>
          <w:spacing w:val="4"/>
          <w:sz w:val="24"/>
          <w:szCs w:val="24"/>
        </w:rPr>
        <w:t xml:space="preserve"> </w:t>
      </w:r>
      <w:r>
        <w:rPr>
          <w:spacing w:val="-5"/>
          <w:sz w:val="24"/>
          <w:szCs w:val="24"/>
        </w:rPr>
        <w:t>A</w:t>
      </w:r>
      <w:r>
        <w:rPr>
          <w:spacing w:val="4"/>
          <w:sz w:val="24"/>
          <w:szCs w:val="24"/>
        </w:rPr>
        <w:t>n</w:t>
      </w:r>
      <w:r>
        <w:rPr>
          <w:sz w:val="24"/>
          <w:szCs w:val="24"/>
        </w:rPr>
        <w:t>g</w:t>
      </w:r>
      <w:r>
        <w:rPr>
          <w:spacing w:val="-4"/>
          <w:sz w:val="24"/>
          <w:szCs w:val="24"/>
        </w:rPr>
        <w:t>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sidR="00EC0C45">
        <w:rPr>
          <w:sz w:val="24"/>
          <w:szCs w:val="24"/>
        </w:rPr>
        <w:t>202</w:t>
      </w:r>
      <w:r w:rsidR="00D12764">
        <w:rPr>
          <w:sz w:val="24"/>
          <w:szCs w:val="24"/>
          <w:lang w:val="id-ID"/>
        </w:rPr>
        <w:t>2</w:t>
      </w:r>
      <w:r>
        <w:rPr>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12"/>
          <w:sz w:val="24"/>
          <w:szCs w:val="24"/>
        </w:rPr>
        <w:t xml:space="preserve"> </w:t>
      </w:r>
      <w:r>
        <w:rPr>
          <w:spacing w:val="-3"/>
          <w:sz w:val="24"/>
          <w:szCs w:val="24"/>
        </w:rPr>
        <w:t>m</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n</w:t>
      </w:r>
      <w:r>
        <w:rPr>
          <w:spacing w:val="16"/>
          <w:sz w:val="24"/>
          <w:szCs w:val="24"/>
        </w:rPr>
        <w:t xml:space="preserve"> </w:t>
      </w:r>
      <w:r>
        <w:rPr>
          <w:spacing w:val="1"/>
          <w:sz w:val="24"/>
          <w:szCs w:val="24"/>
        </w:rPr>
        <w:t>ma</w:t>
      </w:r>
      <w:r>
        <w:rPr>
          <w:spacing w:val="-4"/>
          <w:sz w:val="24"/>
          <w:szCs w:val="24"/>
        </w:rPr>
        <w:t>k</w:t>
      </w:r>
      <w:r>
        <w:rPr>
          <w:spacing w:val="1"/>
          <w:sz w:val="24"/>
          <w:szCs w:val="24"/>
        </w:rPr>
        <w:t>a</w:t>
      </w:r>
      <w:r>
        <w:rPr>
          <w:sz w:val="24"/>
          <w:szCs w:val="24"/>
        </w:rPr>
        <w:t>n</w:t>
      </w:r>
      <w:r>
        <w:rPr>
          <w:spacing w:val="16"/>
          <w:sz w:val="24"/>
          <w:szCs w:val="24"/>
        </w:rPr>
        <w:t xml:space="preserve"> </w:t>
      </w:r>
      <w:r>
        <w:rPr>
          <w:spacing w:val="-1"/>
          <w:sz w:val="24"/>
          <w:szCs w:val="24"/>
        </w:rPr>
        <w:t>s</w:t>
      </w:r>
      <w:r>
        <w:rPr>
          <w:spacing w:val="1"/>
          <w:sz w:val="24"/>
          <w:szCs w:val="24"/>
        </w:rPr>
        <w:t>ia</w:t>
      </w:r>
      <w:r>
        <w:rPr>
          <w:sz w:val="24"/>
          <w:szCs w:val="24"/>
        </w:rPr>
        <w:t>ng</w:t>
      </w:r>
      <w:r>
        <w:rPr>
          <w:spacing w:val="12"/>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9"/>
          <w:sz w:val="24"/>
          <w:szCs w:val="24"/>
        </w:rPr>
        <w:t xml:space="preserve"> </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6"/>
          <w:sz w:val="24"/>
          <w:szCs w:val="24"/>
        </w:rPr>
        <w:t xml:space="preserve"> </w:t>
      </w:r>
      <w:r>
        <w:rPr>
          <w:spacing w:val="-4"/>
          <w:sz w:val="24"/>
          <w:szCs w:val="24"/>
        </w:rPr>
        <w:t>n</w:t>
      </w:r>
      <w:r>
        <w:rPr>
          <w:spacing w:val="1"/>
          <w:sz w:val="24"/>
          <w:szCs w:val="24"/>
        </w:rPr>
        <w:t>a</w:t>
      </w:r>
      <w:r>
        <w:rPr>
          <w:spacing w:val="-1"/>
          <w:sz w:val="24"/>
          <w:szCs w:val="24"/>
        </w:rPr>
        <w:t>s</w:t>
      </w:r>
      <w:r>
        <w:rPr>
          <w:sz w:val="24"/>
          <w:szCs w:val="24"/>
        </w:rPr>
        <w:t>i</w:t>
      </w:r>
      <w:r>
        <w:rPr>
          <w:spacing w:val="17"/>
          <w:sz w:val="24"/>
          <w:szCs w:val="24"/>
        </w:rPr>
        <w:t xml:space="preserve"> </w:t>
      </w:r>
      <w:r>
        <w:rPr>
          <w:sz w:val="24"/>
          <w:szCs w:val="24"/>
        </w:rPr>
        <w:t>ko</w:t>
      </w:r>
      <w:r>
        <w:rPr>
          <w:spacing w:val="-3"/>
          <w:sz w:val="24"/>
          <w:szCs w:val="24"/>
        </w:rPr>
        <w:t>t</w:t>
      </w:r>
      <w:r>
        <w:rPr>
          <w:spacing w:val="1"/>
          <w:sz w:val="24"/>
          <w:szCs w:val="24"/>
        </w:rPr>
        <w:t>a</w:t>
      </w:r>
      <w:r>
        <w:rPr>
          <w:sz w:val="24"/>
          <w:szCs w:val="24"/>
        </w:rPr>
        <w:t>k</w:t>
      </w:r>
      <w:r>
        <w:rPr>
          <w:spacing w:val="-3"/>
          <w:sz w:val="24"/>
          <w:szCs w:val="24"/>
        </w:rPr>
        <w:t>/</w:t>
      </w:r>
      <w:r>
        <w:rPr>
          <w:sz w:val="24"/>
          <w:szCs w:val="24"/>
        </w:rPr>
        <w:t>dos</w:t>
      </w:r>
      <w:r>
        <w:rPr>
          <w:spacing w:val="14"/>
          <w:sz w:val="24"/>
          <w:szCs w:val="24"/>
        </w:rPr>
        <w:t xml:space="preserve"> </w:t>
      </w:r>
      <w:r w:rsidR="00A92656" w:rsidRPr="00024CF2">
        <w:rPr>
          <w:color w:val="000000"/>
          <w:sz w:val="24"/>
          <w:szCs w:val="24"/>
        </w:rPr>
        <w:t>.</w:t>
      </w:r>
      <w:r w:rsidR="00A92656">
        <w:rPr>
          <w:sz w:val="24"/>
          <w:szCs w:val="24"/>
        </w:rPr>
        <w:t>b</w:t>
      </w:r>
      <w:r w:rsidR="00A92656">
        <w:rPr>
          <w:spacing w:val="1"/>
          <w:sz w:val="24"/>
          <w:szCs w:val="24"/>
        </w:rPr>
        <w:t>a</w:t>
      </w:r>
      <w:r w:rsidR="00A92656">
        <w:rPr>
          <w:spacing w:val="-4"/>
          <w:sz w:val="24"/>
          <w:szCs w:val="24"/>
        </w:rPr>
        <w:t>g</w:t>
      </w:r>
      <w:r w:rsidR="00A92656">
        <w:rPr>
          <w:sz w:val="24"/>
          <w:szCs w:val="24"/>
        </w:rPr>
        <w:t>i</w:t>
      </w:r>
      <w:r w:rsidR="00A92656">
        <w:rPr>
          <w:spacing w:val="17"/>
          <w:sz w:val="24"/>
          <w:szCs w:val="24"/>
        </w:rPr>
        <w:t xml:space="preserve"> </w:t>
      </w:r>
      <w:r w:rsidR="00A92656">
        <w:rPr>
          <w:sz w:val="24"/>
          <w:szCs w:val="24"/>
        </w:rPr>
        <w:t>p</w:t>
      </w:r>
      <w:r w:rsidR="00A92656">
        <w:rPr>
          <w:spacing w:val="1"/>
          <w:sz w:val="24"/>
          <w:szCs w:val="24"/>
        </w:rPr>
        <w:t>e</w:t>
      </w:r>
      <w:r w:rsidR="00A92656">
        <w:rPr>
          <w:spacing w:val="-1"/>
          <w:sz w:val="24"/>
          <w:szCs w:val="24"/>
        </w:rPr>
        <w:t>s</w:t>
      </w:r>
      <w:r w:rsidR="00A92656">
        <w:rPr>
          <w:spacing w:val="1"/>
          <w:sz w:val="24"/>
          <w:szCs w:val="24"/>
        </w:rPr>
        <w:t>e</w:t>
      </w:r>
      <w:r w:rsidR="00A92656">
        <w:rPr>
          <w:sz w:val="24"/>
          <w:szCs w:val="24"/>
        </w:rPr>
        <w:t>r</w:t>
      </w:r>
      <w:r w:rsidR="00A92656">
        <w:rPr>
          <w:spacing w:val="-3"/>
          <w:sz w:val="24"/>
          <w:szCs w:val="24"/>
        </w:rPr>
        <w:t>t</w:t>
      </w:r>
      <w:r w:rsidR="00A92656">
        <w:rPr>
          <w:sz w:val="24"/>
          <w:szCs w:val="24"/>
        </w:rPr>
        <w:t>a</w:t>
      </w:r>
      <w:r w:rsidR="00A92656">
        <w:rPr>
          <w:spacing w:val="17"/>
          <w:sz w:val="24"/>
          <w:szCs w:val="24"/>
        </w:rPr>
        <w:t xml:space="preserve"> </w:t>
      </w:r>
      <w:r w:rsidR="00A92656">
        <w:rPr>
          <w:sz w:val="24"/>
          <w:szCs w:val="24"/>
        </w:rPr>
        <w:t>d</w:t>
      </w:r>
      <w:r w:rsidR="00A92656">
        <w:rPr>
          <w:spacing w:val="1"/>
          <w:sz w:val="24"/>
          <w:szCs w:val="24"/>
        </w:rPr>
        <w:t>i</w:t>
      </w:r>
      <w:r w:rsidR="00A92656">
        <w:rPr>
          <w:spacing w:val="-4"/>
          <w:sz w:val="24"/>
          <w:szCs w:val="24"/>
        </w:rPr>
        <w:t>k</w:t>
      </w:r>
      <w:r w:rsidR="00A92656">
        <w:rPr>
          <w:spacing w:val="1"/>
          <w:sz w:val="24"/>
          <w:szCs w:val="24"/>
        </w:rPr>
        <w:t>la</w:t>
      </w:r>
      <w:r w:rsidR="00A92656">
        <w:rPr>
          <w:sz w:val="24"/>
          <w:szCs w:val="24"/>
        </w:rPr>
        <w:t>t</w:t>
      </w:r>
      <w:r w:rsidR="00A92656">
        <w:rPr>
          <w:sz w:val="24"/>
          <w:szCs w:val="24"/>
          <w:lang w:val="id-ID"/>
        </w:rPr>
        <w:t xml:space="preserve"> </w:t>
      </w:r>
      <w:r w:rsidR="00A92656">
        <w:rPr>
          <w:sz w:val="24"/>
          <w:szCs w:val="24"/>
        </w:rPr>
        <w:t>k</w:t>
      </w:r>
      <w:r w:rsidR="00A92656">
        <w:rPr>
          <w:spacing w:val="1"/>
          <w:sz w:val="24"/>
          <w:szCs w:val="24"/>
        </w:rPr>
        <w:t>et</w:t>
      </w:r>
      <w:r w:rsidR="00A92656">
        <w:rPr>
          <w:sz w:val="24"/>
          <w:szCs w:val="24"/>
        </w:rPr>
        <w:t>r</w:t>
      </w:r>
      <w:r w:rsidR="00A92656">
        <w:rPr>
          <w:spacing w:val="1"/>
          <w:sz w:val="24"/>
          <w:szCs w:val="24"/>
        </w:rPr>
        <w:t>am</w:t>
      </w:r>
      <w:r w:rsidR="00A92656">
        <w:rPr>
          <w:spacing w:val="-4"/>
          <w:sz w:val="24"/>
          <w:szCs w:val="24"/>
        </w:rPr>
        <w:t>p</w:t>
      </w:r>
      <w:r w:rsidR="00A92656">
        <w:rPr>
          <w:spacing w:val="1"/>
          <w:sz w:val="24"/>
          <w:szCs w:val="24"/>
        </w:rPr>
        <w:t>ila</w:t>
      </w:r>
      <w:r w:rsidR="00A92656">
        <w:rPr>
          <w:sz w:val="24"/>
          <w:szCs w:val="24"/>
        </w:rPr>
        <w:t>n</w:t>
      </w:r>
      <w:r w:rsidR="00A92656">
        <w:rPr>
          <w:spacing w:val="12"/>
          <w:sz w:val="24"/>
          <w:szCs w:val="24"/>
        </w:rPr>
        <w:t xml:space="preserve"> </w:t>
      </w:r>
      <w:r w:rsidR="00A92656">
        <w:rPr>
          <w:sz w:val="24"/>
          <w:szCs w:val="24"/>
        </w:rPr>
        <w:t>khu</w:t>
      </w:r>
      <w:r w:rsidR="00A92656">
        <w:rPr>
          <w:spacing w:val="-1"/>
          <w:sz w:val="24"/>
          <w:szCs w:val="24"/>
        </w:rPr>
        <w:t>s</w:t>
      </w:r>
      <w:r w:rsidR="00A92656">
        <w:rPr>
          <w:sz w:val="24"/>
          <w:szCs w:val="24"/>
        </w:rPr>
        <w:t>us</w:t>
      </w:r>
      <w:r w:rsidR="00A92656">
        <w:rPr>
          <w:spacing w:val="14"/>
          <w:sz w:val="24"/>
          <w:szCs w:val="24"/>
        </w:rPr>
        <w:t xml:space="preserve"> </w:t>
      </w:r>
      <w:r w:rsidR="00A92656">
        <w:rPr>
          <w:sz w:val="24"/>
          <w:szCs w:val="24"/>
        </w:rPr>
        <w:t>p</w:t>
      </w:r>
      <w:r w:rsidR="00A92656">
        <w:rPr>
          <w:spacing w:val="1"/>
          <w:sz w:val="24"/>
          <w:szCs w:val="24"/>
        </w:rPr>
        <w:t>ela</w:t>
      </w:r>
      <w:r w:rsidR="00A92656">
        <w:rPr>
          <w:spacing w:val="-4"/>
          <w:sz w:val="24"/>
          <w:szCs w:val="24"/>
        </w:rPr>
        <w:t>u</w:t>
      </w:r>
      <w:r w:rsidR="00A92656">
        <w:rPr>
          <w:sz w:val="24"/>
          <w:szCs w:val="24"/>
        </w:rPr>
        <w:t>t</w:t>
      </w:r>
      <w:r w:rsidR="00A92656">
        <w:rPr>
          <w:spacing w:val="17"/>
          <w:sz w:val="24"/>
          <w:szCs w:val="24"/>
        </w:rPr>
        <w:t xml:space="preserve"> </w:t>
      </w:r>
      <w:r w:rsidR="00A92656">
        <w:rPr>
          <w:spacing w:val="17"/>
          <w:sz w:val="24"/>
          <w:szCs w:val="24"/>
          <w:lang w:val="id-ID"/>
        </w:rPr>
        <w:t xml:space="preserve">(free entry) </w:t>
      </w:r>
      <w:r w:rsidR="00A92656" w:rsidRPr="00024CF2">
        <w:rPr>
          <w:bCs/>
          <w:iCs/>
          <w:color w:val="000000"/>
          <w:sz w:val="24"/>
          <w:szCs w:val="24"/>
        </w:rPr>
        <w:t xml:space="preserve">dengan </w:t>
      </w:r>
      <w:r w:rsidR="00A92656" w:rsidRPr="00A92656">
        <w:rPr>
          <w:sz w:val="24"/>
          <w:szCs w:val="24"/>
        </w:rPr>
        <w:t>menggunakan</w:t>
      </w:r>
      <w:r w:rsidR="00A92656" w:rsidRPr="00024CF2">
        <w:rPr>
          <w:bCs/>
          <w:iCs/>
          <w:color w:val="000000"/>
          <w:sz w:val="24"/>
          <w:szCs w:val="24"/>
        </w:rPr>
        <w:t xml:space="preserve"> kotak/dos bergambar dengan desain yang menarik ukuran 20 x 30 cm pada tempat yang </w:t>
      </w:r>
      <w:r w:rsidR="00A92656" w:rsidRPr="00024CF2">
        <w:rPr>
          <w:color w:val="000000"/>
          <w:sz w:val="24"/>
          <w:szCs w:val="24"/>
        </w:rPr>
        <w:t>telah ditentukan oleh Pejabat Pembuat Komitmen (PPK) PIP Semarang dan tidak boleh dipindah tempatkan oleh Penyedia Barang/Jasa tanpa permintaan/seizin dari Pejabat Pembuat Komitmen (PPK) PIP Semarang</w:t>
      </w:r>
      <w:r>
        <w:rPr>
          <w:spacing w:val="12"/>
          <w:sz w:val="24"/>
          <w:szCs w:val="24"/>
        </w:rPr>
        <w:t xml:space="preserve"> </w:t>
      </w:r>
      <w:r>
        <w:rPr>
          <w:spacing w:val="1"/>
          <w:sz w:val="24"/>
          <w:szCs w:val="24"/>
        </w:rPr>
        <w:t>Ta</w:t>
      </w:r>
      <w:r>
        <w:rPr>
          <w:sz w:val="24"/>
          <w:szCs w:val="24"/>
        </w:rPr>
        <w:t>hun</w:t>
      </w:r>
      <w:r w:rsidR="00471D25">
        <w:rPr>
          <w:sz w:val="24"/>
          <w:szCs w:val="24"/>
          <w:lang w:val="id-ID"/>
        </w:rPr>
        <w:t xml:space="preserve"> </w:t>
      </w:r>
      <w:r>
        <w:rPr>
          <w:spacing w:val="-5"/>
          <w:sz w:val="24"/>
          <w:szCs w:val="24"/>
        </w:rPr>
        <w:t>A</w:t>
      </w:r>
      <w:r>
        <w:rPr>
          <w:spacing w:val="4"/>
          <w:sz w:val="24"/>
          <w:szCs w:val="24"/>
        </w:rPr>
        <w:t>n</w:t>
      </w:r>
      <w:r>
        <w:rPr>
          <w:sz w:val="24"/>
          <w:szCs w:val="24"/>
        </w:rPr>
        <w:t>g</w:t>
      </w:r>
      <w:r>
        <w:rPr>
          <w:spacing w:val="-4"/>
          <w:sz w:val="24"/>
          <w:szCs w:val="24"/>
        </w:rPr>
        <w:t>g</w:t>
      </w:r>
      <w:r>
        <w:rPr>
          <w:spacing w:val="1"/>
          <w:sz w:val="24"/>
          <w:szCs w:val="24"/>
        </w:rPr>
        <w:t>a</w:t>
      </w:r>
      <w:r>
        <w:rPr>
          <w:sz w:val="24"/>
          <w:szCs w:val="24"/>
        </w:rPr>
        <w:t>r</w:t>
      </w:r>
      <w:r>
        <w:rPr>
          <w:spacing w:val="1"/>
          <w:sz w:val="24"/>
          <w:szCs w:val="24"/>
        </w:rPr>
        <w:t>a</w:t>
      </w:r>
      <w:r>
        <w:rPr>
          <w:sz w:val="24"/>
          <w:szCs w:val="24"/>
        </w:rPr>
        <w:t>n</w:t>
      </w:r>
      <w:r>
        <w:rPr>
          <w:spacing w:val="1"/>
          <w:sz w:val="24"/>
          <w:szCs w:val="24"/>
        </w:rPr>
        <w:t xml:space="preserve"> </w:t>
      </w:r>
      <w:r w:rsidR="00EC0C45">
        <w:rPr>
          <w:sz w:val="24"/>
          <w:szCs w:val="24"/>
        </w:rPr>
        <w:t>202</w:t>
      </w:r>
      <w:r w:rsidR="00D12764">
        <w:rPr>
          <w:sz w:val="24"/>
          <w:szCs w:val="24"/>
          <w:lang w:val="id-ID"/>
        </w:rPr>
        <w:t>2</w:t>
      </w:r>
      <w:r>
        <w:rPr>
          <w:sz w:val="24"/>
          <w:szCs w:val="24"/>
        </w:rPr>
        <w:t>.</w:t>
      </w:r>
    </w:p>
    <w:p w14:paraId="3E3DB8F6" w14:textId="77777777" w:rsidR="0003011E" w:rsidRDefault="0003011E">
      <w:pPr>
        <w:spacing w:line="140" w:lineRule="exact"/>
        <w:rPr>
          <w:sz w:val="14"/>
          <w:szCs w:val="14"/>
        </w:rPr>
      </w:pPr>
    </w:p>
    <w:p w14:paraId="60ED7CD9" w14:textId="7CDACD89" w:rsidR="0003011E" w:rsidRPr="00471D25" w:rsidRDefault="003704B3" w:rsidP="00471D25">
      <w:pPr>
        <w:spacing w:line="359" w:lineRule="auto"/>
        <w:ind w:left="817" w:right="80" w:hanging="360"/>
        <w:jc w:val="both"/>
        <w:rPr>
          <w:sz w:val="24"/>
          <w:szCs w:val="24"/>
          <w:lang w:val="id-ID"/>
        </w:rPr>
      </w:pPr>
      <w:r>
        <w:rPr>
          <w:sz w:val="24"/>
          <w:szCs w:val="24"/>
        </w:rPr>
        <w:t xml:space="preserve">2.   </w:t>
      </w: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7"/>
          <w:sz w:val="24"/>
          <w:szCs w:val="24"/>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Pr>
          <w:spacing w:val="-3"/>
          <w:sz w:val="24"/>
          <w:szCs w:val="24"/>
        </w:rPr>
        <w:t>/</w:t>
      </w:r>
      <w:r>
        <w:rPr>
          <w:spacing w:val="2"/>
          <w:sz w:val="24"/>
          <w:szCs w:val="24"/>
        </w:rPr>
        <w:t>J</w:t>
      </w:r>
      <w:r>
        <w:rPr>
          <w:spacing w:val="1"/>
          <w:sz w:val="24"/>
          <w:szCs w:val="24"/>
        </w:rPr>
        <w:t>a</w:t>
      </w:r>
      <w:r>
        <w:rPr>
          <w:spacing w:val="-1"/>
          <w:sz w:val="24"/>
          <w:szCs w:val="24"/>
        </w:rPr>
        <w:t>s</w:t>
      </w:r>
      <w:r>
        <w:rPr>
          <w:sz w:val="24"/>
          <w:szCs w:val="24"/>
        </w:rPr>
        <w:t xml:space="preserve">a </w:t>
      </w:r>
      <w:r>
        <w:rPr>
          <w:spacing w:val="37"/>
          <w:sz w:val="24"/>
          <w:szCs w:val="24"/>
        </w:rPr>
        <w:t xml:space="preserve"> </w:t>
      </w:r>
      <w:r>
        <w:rPr>
          <w:sz w:val="24"/>
          <w:szCs w:val="24"/>
        </w:rPr>
        <w:t>h</w:t>
      </w:r>
      <w:r>
        <w:rPr>
          <w:spacing w:val="1"/>
          <w:sz w:val="24"/>
          <w:szCs w:val="24"/>
        </w:rPr>
        <w:t>a</w:t>
      </w:r>
      <w:r>
        <w:rPr>
          <w:sz w:val="24"/>
          <w:szCs w:val="24"/>
        </w:rPr>
        <w:t xml:space="preserve">rus </w:t>
      </w:r>
      <w:r>
        <w:rPr>
          <w:spacing w:val="35"/>
          <w:sz w:val="24"/>
          <w:szCs w:val="24"/>
        </w:rPr>
        <w:t xml:space="preserve"> </w:t>
      </w:r>
      <w:r>
        <w:rPr>
          <w:spacing w:val="-1"/>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tia</w:t>
      </w:r>
      <w:r>
        <w:rPr>
          <w:spacing w:val="-1"/>
          <w:sz w:val="24"/>
          <w:szCs w:val="24"/>
        </w:rPr>
        <w:t>s</w:t>
      </w:r>
      <w:r>
        <w:rPr>
          <w:sz w:val="24"/>
          <w:szCs w:val="24"/>
        </w:rPr>
        <w:t xml:space="preserve">a </w:t>
      </w:r>
      <w:r>
        <w:rPr>
          <w:spacing w:val="33"/>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 xml:space="preserve">n </w:t>
      </w:r>
      <w:r>
        <w:rPr>
          <w:spacing w:val="36"/>
          <w:sz w:val="24"/>
          <w:szCs w:val="24"/>
        </w:rPr>
        <w:t xml:space="preserve"> </w:t>
      </w:r>
      <w:r w:rsidR="00202EE9">
        <w:rPr>
          <w:spacing w:val="-5"/>
          <w:sz w:val="24"/>
          <w:szCs w:val="24"/>
        </w:rPr>
        <w:t>Permakanan  Peserta  Diklat  Free Entry</w:t>
      </w:r>
      <w:r>
        <w:rPr>
          <w:sz w:val="24"/>
          <w:szCs w:val="24"/>
        </w:rPr>
        <w:t xml:space="preserve">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rk</w:t>
      </w:r>
      <w:r>
        <w:rPr>
          <w:spacing w:val="1"/>
          <w:sz w:val="24"/>
          <w:szCs w:val="24"/>
        </w:rPr>
        <w:t>i</w:t>
      </w:r>
      <w:r>
        <w:rPr>
          <w:sz w:val="24"/>
          <w:szCs w:val="24"/>
        </w:rPr>
        <w:t>r</w:t>
      </w:r>
      <w:r>
        <w:rPr>
          <w:spacing w:val="1"/>
          <w:sz w:val="24"/>
          <w:szCs w:val="24"/>
        </w:rPr>
        <w:t>aa</w:t>
      </w:r>
      <w:r>
        <w:rPr>
          <w:sz w:val="24"/>
          <w:szCs w:val="24"/>
        </w:rPr>
        <w:t>n</w:t>
      </w:r>
      <w:r>
        <w:rPr>
          <w:spacing w:val="3"/>
          <w:sz w:val="24"/>
          <w:szCs w:val="24"/>
        </w:rPr>
        <w:t xml:space="preserve"> </w:t>
      </w:r>
      <w:r>
        <w:rPr>
          <w:spacing w:val="1"/>
          <w:sz w:val="24"/>
          <w:szCs w:val="24"/>
        </w:rPr>
        <w:t>j</w:t>
      </w:r>
      <w:r>
        <w:rPr>
          <w:sz w:val="24"/>
          <w:szCs w:val="24"/>
        </w:rPr>
        <w:t>u</w:t>
      </w:r>
      <w:r>
        <w:rPr>
          <w:spacing w:val="1"/>
          <w:sz w:val="24"/>
          <w:szCs w:val="24"/>
        </w:rPr>
        <w:t>m</w:t>
      </w:r>
      <w:r>
        <w:rPr>
          <w:spacing w:val="-3"/>
          <w:sz w:val="24"/>
          <w:szCs w:val="24"/>
        </w:rPr>
        <w:t>l</w:t>
      </w:r>
      <w:r>
        <w:rPr>
          <w:spacing w:val="1"/>
          <w:sz w:val="24"/>
          <w:szCs w:val="24"/>
        </w:rPr>
        <w:t>a</w:t>
      </w:r>
      <w:r>
        <w:rPr>
          <w:sz w:val="24"/>
          <w:szCs w:val="24"/>
        </w:rPr>
        <w:t>h</w:t>
      </w:r>
      <w:r>
        <w:rPr>
          <w:spacing w:val="3"/>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 k</w:t>
      </w:r>
      <w:r>
        <w:rPr>
          <w:spacing w:val="1"/>
          <w:sz w:val="24"/>
          <w:szCs w:val="24"/>
        </w:rPr>
        <w:t>et</w:t>
      </w:r>
      <w:r>
        <w:rPr>
          <w:sz w:val="24"/>
          <w:szCs w:val="24"/>
        </w:rPr>
        <w:t>r</w:t>
      </w:r>
      <w:r>
        <w:rPr>
          <w:spacing w:val="1"/>
          <w:sz w:val="24"/>
          <w:szCs w:val="24"/>
        </w:rPr>
        <w:t>am</w:t>
      </w:r>
      <w:r>
        <w:rPr>
          <w:spacing w:val="-4"/>
          <w:sz w:val="24"/>
          <w:szCs w:val="24"/>
        </w:rPr>
        <w:t>p</w:t>
      </w:r>
      <w:r>
        <w:rPr>
          <w:spacing w:val="1"/>
          <w:sz w:val="24"/>
          <w:szCs w:val="24"/>
        </w:rPr>
        <w:t>ila</w:t>
      </w:r>
      <w:r>
        <w:rPr>
          <w:sz w:val="24"/>
          <w:szCs w:val="24"/>
        </w:rPr>
        <w:t>n khu</w:t>
      </w:r>
      <w:r>
        <w:rPr>
          <w:spacing w:val="-1"/>
          <w:sz w:val="24"/>
          <w:szCs w:val="24"/>
        </w:rPr>
        <w:t>s</w:t>
      </w:r>
      <w:r>
        <w:rPr>
          <w:sz w:val="24"/>
          <w:szCs w:val="24"/>
        </w:rPr>
        <w:t>us</w:t>
      </w:r>
      <w:r>
        <w:rPr>
          <w:spacing w:val="2"/>
          <w:sz w:val="24"/>
          <w:szCs w:val="24"/>
        </w:rPr>
        <w:t xml:space="preserve"> </w:t>
      </w:r>
      <w:r>
        <w:rPr>
          <w:sz w:val="24"/>
          <w:szCs w:val="24"/>
        </w:rPr>
        <w:t>p</w:t>
      </w:r>
      <w:r>
        <w:rPr>
          <w:spacing w:val="1"/>
          <w:sz w:val="24"/>
          <w:szCs w:val="24"/>
        </w:rPr>
        <w:t>ela</w:t>
      </w:r>
      <w:r>
        <w:rPr>
          <w:spacing w:val="-4"/>
          <w:sz w:val="24"/>
          <w:szCs w:val="24"/>
        </w:rPr>
        <w:t>u</w:t>
      </w:r>
      <w:r>
        <w:rPr>
          <w:sz w:val="24"/>
          <w:szCs w:val="24"/>
        </w:rPr>
        <w:t>t</w:t>
      </w:r>
      <w:r>
        <w:rPr>
          <w:spacing w:val="5"/>
          <w:sz w:val="24"/>
          <w:szCs w:val="24"/>
        </w:rPr>
        <w:t xml:space="preserve"> </w:t>
      </w:r>
      <w:r>
        <w:rPr>
          <w:spacing w:val="-1"/>
          <w:sz w:val="24"/>
          <w:szCs w:val="24"/>
        </w:rPr>
        <w:t>s</w:t>
      </w:r>
      <w:r>
        <w:rPr>
          <w:spacing w:val="1"/>
          <w:sz w:val="24"/>
          <w:szCs w:val="24"/>
        </w:rPr>
        <w:t>e</w:t>
      </w:r>
      <w:r>
        <w:rPr>
          <w:sz w:val="24"/>
          <w:szCs w:val="24"/>
        </w:rPr>
        <w:t>k</w:t>
      </w:r>
      <w:r>
        <w:rPr>
          <w:spacing w:val="-3"/>
          <w:sz w:val="24"/>
          <w:szCs w:val="24"/>
        </w:rPr>
        <w:t>i</w:t>
      </w:r>
      <w:r>
        <w:rPr>
          <w:spacing w:val="1"/>
          <w:sz w:val="24"/>
          <w:szCs w:val="24"/>
        </w:rPr>
        <w:t>ta</w:t>
      </w:r>
      <w:r>
        <w:rPr>
          <w:sz w:val="24"/>
          <w:szCs w:val="24"/>
        </w:rPr>
        <w:t>r</w:t>
      </w:r>
      <w:r>
        <w:rPr>
          <w:spacing w:val="10"/>
          <w:sz w:val="24"/>
          <w:szCs w:val="24"/>
        </w:rPr>
        <w:t xml:space="preserve"> </w:t>
      </w:r>
      <w:r>
        <w:rPr>
          <w:sz w:val="24"/>
          <w:szCs w:val="24"/>
          <w:u w:val="single" w:color="000000"/>
        </w:rPr>
        <w:t>+</w:t>
      </w:r>
      <w:r>
        <w:rPr>
          <w:spacing w:val="1"/>
          <w:sz w:val="24"/>
          <w:szCs w:val="24"/>
        </w:rPr>
        <w:t xml:space="preserve"> </w:t>
      </w:r>
      <w:r w:rsidR="00202EE9">
        <w:rPr>
          <w:color w:val="000000"/>
          <w:sz w:val="24"/>
          <w:szCs w:val="24"/>
          <w:lang w:val="id-ID" w:eastAsia="id-ID"/>
        </w:rPr>
        <w:t>20</w:t>
      </w:r>
      <w:r w:rsidR="00471D25" w:rsidRPr="00471D25">
        <w:rPr>
          <w:color w:val="000000"/>
          <w:sz w:val="24"/>
          <w:szCs w:val="24"/>
          <w:lang w:val="id-ID" w:eastAsia="id-ID"/>
        </w:rPr>
        <w:t>.</w:t>
      </w:r>
      <w:r w:rsidR="002F1CEB">
        <w:rPr>
          <w:color w:val="000000"/>
          <w:sz w:val="24"/>
          <w:szCs w:val="24"/>
          <w:lang w:val="id-ID" w:eastAsia="id-ID"/>
        </w:rPr>
        <w:t>9</w:t>
      </w:r>
      <w:r w:rsidR="00202EE9">
        <w:rPr>
          <w:color w:val="000000"/>
          <w:sz w:val="24"/>
          <w:szCs w:val="24"/>
          <w:lang w:val="id-ID" w:eastAsia="id-ID"/>
        </w:rPr>
        <w:t>4</w:t>
      </w:r>
      <w:r w:rsidR="00992718">
        <w:rPr>
          <w:color w:val="000000"/>
          <w:sz w:val="24"/>
          <w:szCs w:val="24"/>
          <w:lang w:val="id-ID" w:eastAsia="id-ID"/>
        </w:rPr>
        <w:t>0</w:t>
      </w:r>
      <w:r w:rsidR="00471D25" w:rsidRPr="00471D25">
        <w:rPr>
          <w:color w:val="000000"/>
          <w:sz w:val="24"/>
          <w:szCs w:val="24"/>
          <w:lang w:val="id-ID" w:eastAsia="id-ID"/>
        </w:rPr>
        <w:t xml:space="preserve"> </w:t>
      </w:r>
      <w:r>
        <w:rPr>
          <w:sz w:val="24"/>
          <w:szCs w:val="24"/>
        </w:rPr>
        <w:t>or</w:t>
      </w:r>
      <w:r>
        <w:rPr>
          <w:spacing w:val="1"/>
          <w:sz w:val="24"/>
          <w:szCs w:val="24"/>
        </w:rPr>
        <w:t>a</w:t>
      </w:r>
      <w:r>
        <w:rPr>
          <w:sz w:val="24"/>
          <w:szCs w:val="24"/>
        </w:rPr>
        <w:t>ng p</w:t>
      </w:r>
      <w:r>
        <w:rPr>
          <w:spacing w:val="1"/>
          <w:sz w:val="24"/>
          <w:szCs w:val="24"/>
        </w:rPr>
        <w:t>a</w:t>
      </w:r>
      <w:r>
        <w:rPr>
          <w:sz w:val="24"/>
          <w:szCs w:val="24"/>
        </w:rPr>
        <w:t>da</w:t>
      </w:r>
      <w:r>
        <w:rPr>
          <w:spacing w:val="5"/>
          <w:sz w:val="24"/>
          <w:szCs w:val="24"/>
        </w:rPr>
        <w:t xml:space="preserve"> </w:t>
      </w:r>
      <w:r>
        <w:rPr>
          <w:spacing w:val="-3"/>
          <w:sz w:val="24"/>
          <w:szCs w:val="24"/>
        </w:rPr>
        <w:t>t</w:t>
      </w:r>
      <w:r>
        <w:rPr>
          <w:spacing w:val="1"/>
          <w:sz w:val="24"/>
          <w:szCs w:val="24"/>
        </w:rPr>
        <w:t>a</w:t>
      </w:r>
      <w:r>
        <w:rPr>
          <w:sz w:val="24"/>
          <w:szCs w:val="24"/>
        </w:rPr>
        <w:t>hun</w:t>
      </w:r>
      <w:r>
        <w:rPr>
          <w:spacing w:val="4"/>
          <w:sz w:val="24"/>
          <w:szCs w:val="24"/>
        </w:rPr>
        <w:t xml:space="preserve"> </w:t>
      </w:r>
      <w:r>
        <w:rPr>
          <w:spacing w:val="1"/>
          <w:sz w:val="24"/>
          <w:szCs w:val="24"/>
        </w:rPr>
        <w:t>a</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sidR="00EC0C45">
        <w:rPr>
          <w:sz w:val="24"/>
          <w:szCs w:val="24"/>
        </w:rPr>
        <w:t>202</w:t>
      </w:r>
      <w:r w:rsidR="00202EE9">
        <w:rPr>
          <w:sz w:val="24"/>
          <w:szCs w:val="24"/>
          <w:lang w:val="id-ID"/>
        </w:rPr>
        <w:t>2</w:t>
      </w:r>
      <w:r w:rsidR="00471D25">
        <w:rPr>
          <w:sz w:val="24"/>
          <w:szCs w:val="24"/>
          <w:lang w:val="id-ID"/>
        </w:rPr>
        <w:t>.</w:t>
      </w:r>
    </w:p>
    <w:p w14:paraId="11DB759D" w14:textId="744B5FD3" w:rsidR="0003011E" w:rsidRDefault="003704B3" w:rsidP="00471D25">
      <w:pPr>
        <w:spacing w:before="1" w:line="360" w:lineRule="auto"/>
        <w:ind w:left="817" w:right="73" w:hanging="360"/>
        <w:jc w:val="both"/>
        <w:rPr>
          <w:spacing w:val="1"/>
          <w:sz w:val="24"/>
          <w:szCs w:val="24"/>
          <w:lang w:val="id-ID"/>
        </w:rPr>
      </w:pPr>
      <w:r>
        <w:rPr>
          <w:sz w:val="24"/>
          <w:szCs w:val="24"/>
        </w:rPr>
        <w:t xml:space="preserve">3.   </w:t>
      </w: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7"/>
          <w:sz w:val="24"/>
          <w:szCs w:val="24"/>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Pr>
          <w:spacing w:val="-3"/>
          <w:sz w:val="24"/>
          <w:szCs w:val="24"/>
        </w:rPr>
        <w:t>/</w:t>
      </w:r>
      <w:r>
        <w:rPr>
          <w:spacing w:val="2"/>
          <w:sz w:val="24"/>
          <w:szCs w:val="24"/>
        </w:rPr>
        <w:t>J</w:t>
      </w:r>
      <w:r>
        <w:rPr>
          <w:spacing w:val="1"/>
          <w:sz w:val="24"/>
          <w:szCs w:val="24"/>
        </w:rPr>
        <w:t>a</w:t>
      </w:r>
      <w:r>
        <w:rPr>
          <w:spacing w:val="-1"/>
          <w:sz w:val="24"/>
          <w:szCs w:val="24"/>
        </w:rPr>
        <w:t>s</w:t>
      </w:r>
      <w:r>
        <w:rPr>
          <w:sz w:val="24"/>
          <w:szCs w:val="24"/>
        </w:rPr>
        <w:t xml:space="preserve">a </w:t>
      </w:r>
      <w:r>
        <w:rPr>
          <w:spacing w:val="37"/>
          <w:sz w:val="24"/>
          <w:szCs w:val="24"/>
        </w:rPr>
        <w:t xml:space="preserve"> </w:t>
      </w:r>
      <w:r>
        <w:rPr>
          <w:sz w:val="24"/>
          <w:szCs w:val="24"/>
        </w:rPr>
        <w:t>h</w:t>
      </w:r>
      <w:r>
        <w:rPr>
          <w:spacing w:val="1"/>
          <w:sz w:val="24"/>
          <w:szCs w:val="24"/>
        </w:rPr>
        <w:t>a</w:t>
      </w:r>
      <w:r>
        <w:rPr>
          <w:sz w:val="24"/>
          <w:szCs w:val="24"/>
        </w:rPr>
        <w:t xml:space="preserve">rus </w:t>
      </w:r>
      <w:r>
        <w:rPr>
          <w:spacing w:val="35"/>
          <w:sz w:val="24"/>
          <w:szCs w:val="24"/>
        </w:rPr>
        <w:t xml:space="preserve"> </w:t>
      </w:r>
      <w:r>
        <w:rPr>
          <w:spacing w:val="-1"/>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tia</w:t>
      </w:r>
      <w:r>
        <w:rPr>
          <w:spacing w:val="-1"/>
          <w:sz w:val="24"/>
          <w:szCs w:val="24"/>
        </w:rPr>
        <w:t>s</w:t>
      </w:r>
      <w:r>
        <w:rPr>
          <w:sz w:val="24"/>
          <w:szCs w:val="24"/>
        </w:rPr>
        <w:t xml:space="preserve">a </w:t>
      </w:r>
      <w:r>
        <w:rPr>
          <w:spacing w:val="33"/>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 xml:space="preserve">n </w:t>
      </w:r>
      <w:r>
        <w:rPr>
          <w:spacing w:val="36"/>
          <w:sz w:val="24"/>
          <w:szCs w:val="24"/>
        </w:rPr>
        <w:t xml:space="preserve"> </w:t>
      </w:r>
      <w:r>
        <w:rPr>
          <w:sz w:val="24"/>
          <w:szCs w:val="24"/>
        </w:rPr>
        <w:t>kon</w:t>
      </w:r>
      <w:r>
        <w:rPr>
          <w:spacing w:val="-1"/>
          <w:sz w:val="24"/>
          <w:szCs w:val="24"/>
        </w:rPr>
        <w:t>s</w:t>
      </w:r>
      <w:r>
        <w:rPr>
          <w:sz w:val="24"/>
          <w:szCs w:val="24"/>
        </w:rPr>
        <w:t>u</w:t>
      </w:r>
      <w:r>
        <w:rPr>
          <w:spacing w:val="1"/>
          <w:sz w:val="24"/>
          <w:szCs w:val="24"/>
        </w:rPr>
        <w:t>m</w:t>
      </w:r>
      <w:r>
        <w:rPr>
          <w:spacing w:val="-1"/>
          <w:sz w:val="24"/>
          <w:szCs w:val="24"/>
        </w:rPr>
        <w:t>s</w:t>
      </w:r>
      <w:r>
        <w:rPr>
          <w:sz w:val="24"/>
          <w:szCs w:val="24"/>
        </w:rPr>
        <w:t xml:space="preserve">i </w:t>
      </w:r>
      <w:r>
        <w:rPr>
          <w:spacing w:val="37"/>
          <w:sz w:val="24"/>
          <w:szCs w:val="24"/>
        </w:rPr>
        <w:t xml:space="preserve"> </w:t>
      </w:r>
      <w:r>
        <w:rPr>
          <w:spacing w:val="1"/>
          <w:sz w:val="24"/>
          <w:szCs w:val="24"/>
        </w:rPr>
        <w:t>ma</w:t>
      </w:r>
      <w:r>
        <w:rPr>
          <w:sz w:val="24"/>
          <w:szCs w:val="24"/>
        </w:rPr>
        <w:t>k</w:t>
      </w:r>
      <w:r>
        <w:rPr>
          <w:spacing w:val="1"/>
          <w:sz w:val="24"/>
          <w:szCs w:val="24"/>
        </w:rPr>
        <w:t>a</w:t>
      </w:r>
      <w:r>
        <w:rPr>
          <w:sz w:val="24"/>
          <w:szCs w:val="24"/>
        </w:rPr>
        <w:t xml:space="preserve">n </w:t>
      </w:r>
      <w:r>
        <w:rPr>
          <w:spacing w:val="36"/>
          <w:sz w:val="24"/>
          <w:szCs w:val="24"/>
        </w:rPr>
        <w:t xml:space="preserve"> </w:t>
      </w:r>
      <w:r>
        <w:rPr>
          <w:spacing w:val="-1"/>
          <w:sz w:val="24"/>
          <w:szCs w:val="24"/>
        </w:rPr>
        <w:t>s</w:t>
      </w:r>
      <w:r>
        <w:rPr>
          <w:spacing w:val="1"/>
          <w:sz w:val="24"/>
          <w:szCs w:val="24"/>
        </w:rPr>
        <w:t>ia</w:t>
      </w:r>
      <w:r>
        <w:rPr>
          <w:sz w:val="24"/>
          <w:szCs w:val="24"/>
        </w:rPr>
        <w:t>ng 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z w:val="24"/>
          <w:szCs w:val="24"/>
        </w:rPr>
        <w:t>k</w:t>
      </w:r>
      <w:r>
        <w:rPr>
          <w:spacing w:val="1"/>
          <w:sz w:val="24"/>
          <w:szCs w:val="24"/>
        </w:rPr>
        <w:t>e</w:t>
      </w:r>
      <w:r>
        <w:rPr>
          <w:spacing w:val="-3"/>
          <w:sz w:val="24"/>
          <w:szCs w:val="24"/>
        </w:rPr>
        <w:t>t</w:t>
      </w:r>
      <w:r>
        <w:rPr>
          <w:sz w:val="24"/>
          <w:szCs w:val="24"/>
        </w:rPr>
        <w:t>r</w:t>
      </w:r>
      <w:r>
        <w:rPr>
          <w:spacing w:val="1"/>
          <w:sz w:val="24"/>
          <w:szCs w:val="24"/>
        </w:rPr>
        <w:t>am</w:t>
      </w:r>
      <w:r>
        <w:rPr>
          <w:spacing w:val="-4"/>
          <w:sz w:val="24"/>
          <w:szCs w:val="24"/>
        </w:rPr>
        <w:t>p</w:t>
      </w:r>
      <w:r>
        <w:rPr>
          <w:spacing w:val="1"/>
          <w:sz w:val="24"/>
          <w:szCs w:val="24"/>
        </w:rPr>
        <w:t>ila</w:t>
      </w:r>
      <w:r>
        <w:rPr>
          <w:sz w:val="24"/>
          <w:szCs w:val="24"/>
        </w:rPr>
        <w:t>n</w:t>
      </w:r>
      <w:r>
        <w:rPr>
          <w:spacing w:val="4"/>
          <w:sz w:val="24"/>
          <w:szCs w:val="24"/>
        </w:rPr>
        <w:t xml:space="preserve"> </w:t>
      </w:r>
      <w:r>
        <w:rPr>
          <w:sz w:val="24"/>
          <w:szCs w:val="24"/>
        </w:rPr>
        <w:t>khu</w:t>
      </w:r>
      <w:r>
        <w:rPr>
          <w:spacing w:val="-1"/>
          <w:sz w:val="24"/>
          <w:szCs w:val="24"/>
        </w:rPr>
        <w:t>s</w:t>
      </w:r>
      <w:r>
        <w:rPr>
          <w:sz w:val="24"/>
          <w:szCs w:val="24"/>
        </w:rPr>
        <w:t>us</w:t>
      </w:r>
      <w:r>
        <w:rPr>
          <w:spacing w:val="2"/>
          <w:sz w:val="24"/>
          <w:szCs w:val="24"/>
        </w:rPr>
        <w:t xml:space="preserve"> </w:t>
      </w:r>
      <w:r>
        <w:rPr>
          <w:sz w:val="24"/>
          <w:szCs w:val="24"/>
        </w:rPr>
        <w:t>p</w:t>
      </w:r>
      <w:r>
        <w:rPr>
          <w:spacing w:val="-3"/>
          <w:sz w:val="24"/>
          <w:szCs w:val="24"/>
        </w:rPr>
        <w:t>e</w:t>
      </w:r>
      <w:r>
        <w:rPr>
          <w:spacing w:val="1"/>
          <w:sz w:val="24"/>
          <w:szCs w:val="24"/>
        </w:rPr>
        <w:t>la</w:t>
      </w:r>
      <w:r>
        <w:rPr>
          <w:sz w:val="24"/>
          <w:szCs w:val="24"/>
        </w:rPr>
        <w:t>ut</w:t>
      </w:r>
      <w:r>
        <w:rPr>
          <w:spacing w:val="1"/>
          <w:sz w:val="24"/>
          <w:szCs w:val="24"/>
        </w:rPr>
        <w:t xml:space="preserve"> </w:t>
      </w:r>
      <w:r>
        <w:rPr>
          <w:sz w:val="24"/>
          <w:szCs w:val="24"/>
        </w:rPr>
        <w:t>d</w:t>
      </w:r>
      <w:r>
        <w:rPr>
          <w:spacing w:val="1"/>
          <w:sz w:val="24"/>
          <w:szCs w:val="24"/>
        </w:rPr>
        <w:t>al</w:t>
      </w:r>
      <w:r>
        <w:rPr>
          <w:spacing w:val="5"/>
          <w:sz w:val="24"/>
          <w:szCs w:val="24"/>
        </w:rPr>
        <w:t>a</w:t>
      </w:r>
      <w:r>
        <w:rPr>
          <w:sz w:val="24"/>
          <w:szCs w:val="24"/>
        </w:rPr>
        <w:t>m</w:t>
      </w:r>
      <w:r>
        <w:rPr>
          <w:spacing w:val="5"/>
          <w:sz w:val="24"/>
          <w:szCs w:val="24"/>
        </w:rPr>
        <w:t xml:space="preserve"> </w:t>
      </w:r>
      <w:r>
        <w:rPr>
          <w:sz w:val="24"/>
          <w:szCs w:val="24"/>
        </w:rPr>
        <w:t>kurun</w:t>
      </w:r>
      <w:r>
        <w:rPr>
          <w:spacing w:val="4"/>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w:t>
      </w:r>
      <w:r>
        <w:rPr>
          <w:spacing w:val="6"/>
          <w:sz w:val="24"/>
          <w:szCs w:val="24"/>
        </w:rPr>
        <w:t xml:space="preserve"> </w:t>
      </w:r>
      <w:r w:rsidR="00992718">
        <w:rPr>
          <w:sz w:val="24"/>
          <w:szCs w:val="24"/>
          <w:u w:val="single" w:color="000000"/>
        </w:rPr>
        <w:t>+</w:t>
      </w:r>
      <w:r w:rsidR="00992718">
        <w:rPr>
          <w:spacing w:val="1"/>
          <w:sz w:val="24"/>
          <w:szCs w:val="24"/>
        </w:rPr>
        <w:t xml:space="preserve"> </w:t>
      </w:r>
      <w:r w:rsidR="00202EE9">
        <w:rPr>
          <w:spacing w:val="9"/>
          <w:sz w:val="24"/>
          <w:szCs w:val="24"/>
          <w:lang w:val="id-ID"/>
        </w:rPr>
        <w:t>335</w:t>
      </w:r>
      <w:r w:rsidR="00202EE9">
        <w:rPr>
          <w:sz w:val="24"/>
          <w:szCs w:val="24"/>
          <w:lang w:val="id-ID"/>
        </w:rPr>
        <w:t xml:space="preserve"> (Tiga ratus tiga puluh lima) hari</w:t>
      </w:r>
      <w:r w:rsidR="00202EE9">
        <w:rPr>
          <w:spacing w:val="1"/>
          <w:sz w:val="24"/>
          <w:szCs w:val="24"/>
        </w:rPr>
        <w:t xml:space="preserve"> </w:t>
      </w:r>
      <w:r w:rsidR="00202EE9">
        <w:rPr>
          <w:sz w:val="24"/>
          <w:szCs w:val="24"/>
        </w:rPr>
        <w:t>k</w:t>
      </w:r>
      <w:r w:rsidR="00202EE9">
        <w:rPr>
          <w:spacing w:val="1"/>
          <w:sz w:val="24"/>
          <w:szCs w:val="24"/>
        </w:rPr>
        <w:t>ale</w:t>
      </w:r>
      <w:r w:rsidR="00202EE9">
        <w:rPr>
          <w:sz w:val="24"/>
          <w:szCs w:val="24"/>
        </w:rPr>
        <w:t>n</w:t>
      </w:r>
      <w:r w:rsidR="00202EE9">
        <w:rPr>
          <w:spacing w:val="-4"/>
          <w:sz w:val="24"/>
          <w:szCs w:val="24"/>
        </w:rPr>
        <w:t>d</w:t>
      </w:r>
      <w:r w:rsidR="00202EE9">
        <w:rPr>
          <w:spacing w:val="1"/>
          <w:sz w:val="24"/>
          <w:szCs w:val="24"/>
        </w:rPr>
        <w:t>e</w:t>
      </w:r>
      <w:r w:rsidR="00202EE9">
        <w:rPr>
          <w:sz w:val="24"/>
          <w:szCs w:val="24"/>
        </w:rPr>
        <w:t>r</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j</w:t>
      </w:r>
      <w:r>
        <w:rPr>
          <w:spacing w:val="-4"/>
          <w:sz w:val="24"/>
          <w:szCs w:val="24"/>
        </w:rPr>
        <w:t>u</w:t>
      </w:r>
      <w:r>
        <w:rPr>
          <w:spacing w:val="1"/>
          <w:sz w:val="24"/>
          <w:szCs w:val="24"/>
        </w:rPr>
        <w:t>mla</w:t>
      </w:r>
      <w:r>
        <w:rPr>
          <w:sz w:val="24"/>
          <w:szCs w:val="24"/>
        </w:rPr>
        <w:t>h</w:t>
      </w:r>
      <w:r>
        <w:rPr>
          <w:spacing w:val="4"/>
          <w:sz w:val="24"/>
          <w:szCs w:val="24"/>
        </w:rPr>
        <w:t xml:space="preserve"> </w:t>
      </w:r>
      <w:r>
        <w:rPr>
          <w:spacing w:val="-1"/>
          <w:sz w:val="24"/>
          <w:szCs w:val="24"/>
        </w:rPr>
        <w:t>w</w:t>
      </w:r>
      <w:r>
        <w:rPr>
          <w:spacing w:val="1"/>
          <w:sz w:val="24"/>
          <w:szCs w:val="24"/>
        </w:rPr>
        <w:t>a</w:t>
      </w:r>
      <w:r>
        <w:rPr>
          <w:spacing w:val="-4"/>
          <w:sz w:val="24"/>
          <w:szCs w:val="24"/>
        </w:rPr>
        <w:t>k</w:t>
      </w:r>
      <w:r>
        <w:rPr>
          <w:spacing w:val="-3"/>
          <w:sz w:val="24"/>
          <w:szCs w:val="24"/>
        </w:rPr>
        <w:t>t</w:t>
      </w:r>
      <w:r>
        <w:rPr>
          <w:sz w:val="24"/>
          <w:szCs w:val="24"/>
        </w:rPr>
        <w:t>u</w:t>
      </w:r>
      <w:r>
        <w:rPr>
          <w:spacing w:val="4"/>
          <w:sz w:val="24"/>
          <w:szCs w:val="24"/>
        </w:rPr>
        <w:t xml:space="preserve"> </w:t>
      </w:r>
      <w:r>
        <w:rPr>
          <w:sz w:val="24"/>
          <w:szCs w:val="24"/>
        </w:rPr>
        <w:t>p</w:t>
      </w:r>
      <w:r>
        <w:rPr>
          <w:spacing w:val="1"/>
          <w:sz w:val="24"/>
          <w:szCs w:val="24"/>
        </w:rPr>
        <w:t>ela</w:t>
      </w:r>
      <w:r>
        <w:rPr>
          <w:sz w:val="24"/>
          <w:szCs w:val="24"/>
        </w:rPr>
        <w:t>k</w:t>
      </w:r>
      <w:r>
        <w:rPr>
          <w:spacing w:val="-1"/>
          <w:sz w:val="24"/>
          <w:szCs w:val="24"/>
        </w:rPr>
        <w:t>s</w:t>
      </w:r>
      <w:r>
        <w:rPr>
          <w:spacing w:val="1"/>
          <w:sz w:val="24"/>
          <w:szCs w:val="24"/>
        </w:rPr>
        <w:t>a</w:t>
      </w:r>
      <w:r>
        <w:rPr>
          <w:spacing w:val="-4"/>
          <w:sz w:val="24"/>
          <w:szCs w:val="24"/>
        </w:rPr>
        <w:t>n</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w:t>
      </w:r>
      <w:r>
        <w:rPr>
          <w:sz w:val="24"/>
          <w:szCs w:val="24"/>
        </w:rPr>
        <w:t>k</w:t>
      </w:r>
      <w:r>
        <w:rPr>
          <w:spacing w:val="1"/>
          <w:sz w:val="24"/>
          <w:szCs w:val="24"/>
        </w:rPr>
        <w:t>et</w:t>
      </w:r>
      <w:r>
        <w:rPr>
          <w:spacing w:val="-4"/>
          <w:sz w:val="24"/>
          <w:szCs w:val="24"/>
        </w:rPr>
        <w:t>r</w:t>
      </w:r>
      <w:r>
        <w:rPr>
          <w:spacing w:val="1"/>
          <w:sz w:val="24"/>
          <w:szCs w:val="24"/>
        </w:rPr>
        <w:t>am</w:t>
      </w:r>
      <w:r>
        <w:rPr>
          <w:sz w:val="24"/>
          <w:szCs w:val="24"/>
        </w:rPr>
        <w:t>p</w:t>
      </w:r>
      <w:r>
        <w:rPr>
          <w:spacing w:val="-3"/>
          <w:sz w:val="24"/>
          <w:szCs w:val="24"/>
        </w:rPr>
        <w:t>i</w:t>
      </w:r>
      <w:r>
        <w:rPr>
          <w:spacing w:val="1"/>
          <w:sz w:val="24"/>
          <w:szCs w:val="24"/>
        </w:rPr>
        <w:t>la</w:t>
      </w:r>
      <w:r>
        <w:rPr>
          <w:sz w:val="24"/>
          <w:szCs w:val="24"/>
        </w:rPr>
        <w:t>n</w:t>
      </w:r>
      <w:r>
        <w:rPr>
          <w:spacing w:val="4"/>
          <w:sz w:val="24"/>
          <w:szCs w:val="24"/>
        </w:rPr>
        <w:t xml:space="preserve"> </w:t>
      </w:r>
      <w:r>
        <w:rPr>
          <w:sz w:val="24"/>
          <w:szCs w:val="24"/>
        </w:rPr>
        <w:t>khu</w:t>
      </w:r>
      <w:r>
        <w:rPr>
          <w:spacing w:val="-1"/>
          <w:sz w:val="24"/>
          <w:szCs w:val="24"/>
        </w:rPr>
        <w:t>s</w:t>
      </w:r>
      <w:r>
        <w:rPr>
          <w:sz w:val="24"/>
          <w:szCs w:val="24"/>
        </w:rPr>
        <w:t>us p</w:t>
      </w:r>
      <w:r>
        <w:rPr>
          <w:spacing w:val="1"/>
          <w:sz w:val="24"/>
          <w:szCs w:val="24"/>
        </w:rPr>
        <w:t>ela</w:t>
      </w:r>
      <w:r>
        <w:rPr>
          <w:sz w:val="24"/>
          <w:szCs w:val="24"/>
        </w:rPr>
        <w:t>u</w:t>
      </w:r>
      <w:r>
        <w:rPr>
          <w:spacing w:val="1"/>
          <w:sz w:val="24"/>
          <w:szCs w:val="24"/>
        </w:rPr>
        <w:t>t</w:t>
      </w:r>
      <w:r w:rsidR="00471D25">
        <w:rPr>
          <w:spacing w:val="1"/>
          <w:sz w:val="24"/>
          <w:szCs w:val="24"/>
          <w:lang w:val="id-ID"/>
        </w:rPr>
        <w:t xml:space="preserve"> sesuai </w:t>
      </w:r>
      <w:r w:rsidR="00202EE9">
        <w:rPr>
          <w:spacing w:val="1"/>
          <w:sz w:val="24"/>
          <w:szCs w:val="24"/>
          <w:lang w:val="id-ID"/>
        </w:rPr>
        <w:t>jadwal.</w:t>
      </w:r>
    </w:p>
    <w:p w14:paraId="4DB55C44" w14:textId="183F29CF" w:rsidR="00A92656" w:rsidRDefault="00A92656" w:rsidP="00471D25">
      <w:pPr>
        <w:spacing w:before="1" w:line="360" w:lineRule="auto"/>
        <w:ind w:left="817" w:right="73" w:hanging="360"/>
        <w:jc w:val="both"/>
        <w:rPr>
          <w:spacing w:val="1"/>
          <w:sz w:val="24"/>
          <w:szCs w:val="24"/>
          <w:lang w:val="id-ID"/>
        </w:rPr>
      </w:pPr>
      <w:r>
        <w:rPr>
          <w:spacing w:val="4"/>
          <w:sz w:val="24"/>
          <w:szCs w:val="24"/>
          <w:lang w:val="id-ID"/>
        </w:rPr>
        <w:t>4.</w:t>
      </w:r>
      <w:r>
        <w:rPr>
          <w:spacing w:val="4"/>
          <w:sz w:val="24"/>
          <w:szCs w:val="24"/>
          <w:lang w:val="id-ID"/>
        </w:rPr>
        <w:tab/>
      </w:r>
      <w:r w:rsidRPr="00A92656">
        <w:rPr>
          <w:spacing w:val="4"/>
          <w:sz w:val="24"/>
          <w:szCs w:val="24"/>
        </w:rPr>
        <w:t>Penyedia</w:t>
      </w:r>
      <w:r w:rsidRPr="00024CF2">
        <w:rPr>
          <w:color w:val="000000"/>
          <w:sz w:val="24"/>
          <w:szCs w:val="24"/>
        </w:rPr>
        <w:t xml:space="preserve"> Barang/Jasa harus melaksanakan pekerjaan tersebut dengan teliti, menyajikan konsumsi </w:t>
      </w:r>
      <w:r w:rsidRPr="00A92656">
        <w:rPr>
          <w:spacing w:val="1"/>
          <w:sz w:val="24"/>
          <w:szCs w:val="24"/>
        </w:rPr>
        <w:t>makan</w:t>
      </w:r>
      <w:r w:rsidRPr="00024CF2">
        <w:rPr>
          <w:color w:val="000000"/>
          <w:sz w:val="24"/>
          <w:szCs w:val="24"/>
        </w:rPr>
        <w:t xml:space="preserve"> siang yang memenuhi syarat kesehatan dan bergizi serta halal sesuai dengan menu dan spesifikasi teknis yang telah ditentukan dalam dokumen pengadaan, selalu menjaga kebersihan dan kerapian, termasuk kebersihan ruang dapur dan peralatannya serta kebersihan lingkungan di lokasi pekerjaan.</w:t>
      </w:r>
    </w:p>
    <w:p w14:paraId="23514576" w14:textId="77777777" w:rsidR="00726D18" w:rsidRDefault="00A92656" w:rsidP="00726D18">
      <w:pPr>
        <w:spacing w:before="1" w:line="360" w:lineRule="auto"/>
        <w:ind w:left="817" w:right="73" w:hanging="360"/>
        <w:jc w:val="both"/>
        <w:rPr>
          <w:rFonts w:eastAsia="Calibri"/>
          <w:color w:val="000000"/>
          <w:sz w:val="24"/>
          <w:szCs w:val="24"/>
          <w:lang w:val="id-ID"/>
        </w:rPr>
      </w:pPr>
      <w:r>
        <w:rPr>
          <w:sz w:val="24"/>
          <w:szCs w:val="24"/>
          <w:lang w:val="id-ID"/>
        </w:rPr>
        <w:lastRenderedPageBreak/>
        <w:t>5.</w:t>
      </w:r>
      <w:r>
        <w:rPr>
          <w:sz w:val="24"/>
          <w:szCs w:val="24"/>
          <w:lang w:val="id-ID"/>
        </w:rPr>
        <w:tab/>
      </w:r>
      <w:r w:rsidRPr="00024CF2">
        <w:rPr>
          <w:color w:val="000000"/>
          <w:sz w:val="24"/>
          <w:szCs w:val="24"/>
        </w:rPr>
        <w:t xml:space="preserve">Konsumsi </w:t>
      </w:r>
      <w:r w:rsidRPr="00024CF2">
        <w:rPr>
          <w:rFonts w:eastAsia="Calibri"/>
          <w:color w:val="000000"/>
          <w:sz w:val="24"/>
          <w:szCs w:val="24"/>
        </w:rPr>
        <w:t>Makan Siang yang disajikan harus memenuhi standar gizi yang</w:t>
      </w:r>
      <w:r w:rsidRPr="00024CF2">
        <w:rPr>
          <w:color w:val="000000"/>
          <w:sz w:val="24"/>
          <w:szCs w:val="24"/>
        </w:rPr>
        <w:t xml:space="preserve"> </w:t>
      </w:r>
      <w:r w:rsidRPr="00024CF2">
        <w:rPr>
          <w:rFonts w:eastAsia="Calibri"/>
          <w:color w:val="000000"/>
          <w:sz w:val="24"/>
          <w:szCs w:val="24"/>
        </w:rPr>
        <w:t>telah ditetapkan dan dengan menu yang bervariasi</w:t>
      </w:r>
      <w:r>
        <w:rPr>
          <w:rFonts w:eastAsia="Calibri"/>
          <w:color w:val="000000"/>
          <w:sz w:val="24"/>
          <w:szCs w:val="24"/>
          <w:lang w:val="id-ID"/>
        </w:rPr>
        <w:t xml:space="preserve"> sesuai dengan urutan daftar menu yang telah ditentukan</w:t>
      </w:r>
      <w:r w:rsidR="00202EE9">
        <w:rPr>
          <w:rFonts w:eastAsia="Calibri"/>
          <w:color w:val="000000"/>
          <w:sz w:val="24"/>
          <w:szCs w:val="24"/>
          <w:lang w:val="id-ID"/>
        </w:rPr>
        <w:t>.</w:t>
      </w:r>
      <w:bookmarkEnd w:id="1"/>
    </w:p>
    <w:p w14:paraId="31D975D1" w14:textId="77777777" w:rsidR="00726D18" w:rsidRDefault="00726D18" w:rsidP="00726D18">
      <w:pPr>
        <w:spacing w:before="1" w:line="360" w:lineRule="auto"/>
        <w:ind w:left="817" w:right="73" w:hanging="360"/>
        <w:jc w:val="both"/>
        <w:rPr>
          <w:rFonts w:eastAsia="Calibri"/>
          <w:color w:val="000000"/>
          <w:sz w:val="24"/>
          <w:szCs w:val="24"/>
          <w:lang w:val="id-ID"/>
        </w:rPr>
      </w:pPr>
    </w:p>
    <w:p w14:paraId="55795884" w14:textId="7FE290C9" w:rsidR="0003011E" w:rsidRDefault="003704B3" w:rsidP="00726D18">
      <w:pPr>
        <w:spacing w:before="1" w:line="360" w:lineRule="auto"/>
        <w:ind w:left="567" w:right="73" w:hanging="360"/>
        <w:jc w:val="both"/>
        <w:rPr>
          <w:sz w:val="24"/>
          <w:szCs w:val="24"/>
        </w:rPr>
      </w:pPr>
      <w:r>
        <w:rPr>
          <w:b/>
          <w:spacing w:val="-1"/>
          <w:sz w:val="24"/>
          <w:szCs w:val="24"/>
        </w:rPr>
        <w:t>VIII</w:t>
      </w:r>
      <w:r>
        <w:rPr>
          <w:b/>
          <w:sz w:val="24"/>
          <w:szCs w:val="24"/>
        </w:rPr>
        <w:t xml:space="preserve">.  </w:t>
      </w:r>
      <w:r>
        <w:rPr>
          <w:b/>
          <w:spacing w:val="32"/>
          <w:sz w:val="24"/>
          <w:szCs w:val="24"/>
        </w:rPr>
        <w:t xml:space="preserve"> </w:t>
      </w:r>
      <w:r>
        <w:rPr>
          <w:b/>
          <w:spacing w:val="-3"/>
          <w:sz w:val="24"/>
          <w:szCs w:val="24"/>
        </w:rPr>
        <w:t>K</w:t>
      </w:r>
      <w:r>
        <w:rPr>
          <w:b/>
          <w:spacing w:val="-1"/>
          <w:sz w:val="24"/>
          <w:szCs w:val="24"/>
        </w:rPr>
        <w:t>UA</w:t>
      </w:r>
      <w:r>
        <w:rPr>
          <w:b/>
          <w:spacing w:val="4"/>
          <w:sz w:val="24"/>
          <w:szCs w:val="24"/>
        </w:rPr>
        <w:t>L</w:t>
      </w:r>
      <w:r>
        <w:rPr>
          <w:b/>
          <w:spacing w:val="-1"/>
          <w:sz w:val="24"/>
          <w:szCs w:val="24"/>
        </w:rPr>
        <w:t>I</w:t>
      </w:r>
      <w:r>
        <w:rPr>
          <w:b/>
          <w:spacing w:val="1"/>
          <w:sz w:val="24"/>
          <w:szCs w:val="24"/>
        </w:rPr>
        <w:t>F</w:t>
      </w:r>
      <w:r>
        <w:rPr>
          <w:b/>
          <w:spacing w:val="-1"/>
          <w:sz w:val="24"/>
          <w:szCs w:val="24"/>
        </w:rPr>
        <w:t>I</w:t>
      </w:r>
      <w:r>
        <w:rPr>
          <w:b/>
          <w:spacing w:val="1"/>
          <w:sz w:val="24"/>
          <w:szCs w:val="24"/>
        </w:rPr>
        <w:t>K</w:t>
      </w:r>
      <w:r>
        <w:rPr>
          <w:b/>
          <w:spacing w:val="-1"/>
          <w:sz w:val="24"/>
          <w:szCs w:val="24"/>
        </w:rPr>
        <w:t>AS</w:t>
      </w:r>
      <w:r>
        <w:rPr>
          <w:b/>
          <w:sz w:val="24"/>
          <w:szCs w:val="24"/>
        </w:rPr>
        <w:t>I</w:t>
      </w:r>
      <w:r>
        <w:rPr>
          <w:b/>
          <w:spacing w:val="-1"/>
          <w:sz w:val="24"/>
          <w:szCs w:val="24"/>
        </w:rPr>
        <w:t xml:space="preserve"> </w:t>
      </w:r>
      <w:r>
        <w:rPr>
          <w:b/>
          <w:spacing w:val="1"/>
          <w:sz w:val="24"/>
          <w:szCs w:val="24"/>
        </w:rPr>
        <w:t>P</w:t>
      </w:r>
      <w:r>
        <w:rPr>
          <w:b/>
          <w:sz w:val="24"/>
          <w:szCs w:val="24"/>
        </w:rPr>
        <w:t>E</w:t>
      </w:r>
      <w:r>
        <w:rPr>
          <w:b/>
          <w:spacing w:val="2"/>
          <w:sz w:val="24"/>
          <w:szCs w:val="24"/>
        </w:rPr>
        <w:t>R</w:t>
      </w:r>
      <w:r>
        <w:rPr>
          <w:b/>
          <w:spacing w:val="-1"/>
          <w:sz w:val="24"/>
          <w:szCs w:val="24"/>
        </w:rPr>
        <w:t>USA</w:t>
      </w:r>
      <w:r>
        <w:rPr>
          <w:b/>
          <w:spacing w:val="1"/>
          <w:sz w:val="24"/>
          <w:szCs w:val="24"/>
        </w:rPr>
        <w:t>H</w:t>
      </w:r>
      <w:r>
        <w:rPr>
          <w:b/>
          <w:spacing w:val="2"/>
          <w:sz w:val="24"/>
          <w:szCs w:val="24"/>
        </w:rPr>
        <w:t>A</w:t>
      </w:r>
      <w:r>
        <w:rPr>
          <w:b/>
          <w:spacing w:val="-1"/>
          <w:sz w:val="24"/>
          <w:szCs w:val="24"/>
        </w:rPr>
        <w:t>A</w:t>
      </w:r>
      <w:r>
        <w:rPr>
          <w:b/>
          <w:sz w:val="24"/>
          <w:szCs w:val="24"/>
        </w:rPr>
        <w:t>N</w:t>
      </w:r>
    </w:p>
    <w:p w14:paraId="2B45B67E" w14:textId="77777777" w:rsidR="0003011E" w:rsidRPr="00405721" w:rsidRDefault="0003011E">
      <w:pPr>
        <w:spacing w:before="6" w:line="140" w:lineRule="exact"/>
        <w:rPr>
          <w:sz w:val="24"/>
          <w:szCs w:val="24"/>
        </w:rPr>
      </w:pPr>
    </w:p>
    <w:p w14:paraId="2C76C0E3" w14:textId="77777777" w:rsidR="0003011E" w:rsidRPr="00405721" w:rsidRDefault="0003011E">
      <w:pPr>
        <w:spacing w:line="200" w:lineRule="exact"/>
        <w:rPr>
          <w:sz w:val="24"/>
          <w:szCs w:val="24"/>
        </w:rPr>
      </w:pPr>
    </w:p>
    <w:p w14:paraId="442CD239" w14:textId="7E1753D4" w:rsidR="0003011E" w:rsidRPr="009C5E28" w:rsidRDefault="003704B3" w:rsidP="009C5E28">
      <w:pPr>
        <w:pStyle w:val="ListParagraph"/>
        <w:numPr>
          <w:ilvl w:val="0"/>
          <w:numId w:val="7"/>
        </w:numPr>
        <w:spacing w:line="360" w:lineRule="auto"/>
        <w:ind w:right="72"/>
        <w:jc w:val="both"/>
        <w:rPr>
          <w:sz w:val="24"/>
          <w:szCs w:val="24"/>
        </w:rPr>
      </w:pPr>
      <w:r w:rsidRPr="00405721">
        <w:rPr>
          <w:spacing w:val="-1"/>
          <w:sz w:val="24"/>
          <w:szCs w:val="24"/>
        </w:rPr>
        <w:t>M</w:t>
      </w:r>
      <w:r w:rsidRPr="00405721">
        <w:rPr>
          <w:spacing w:val="1"/>
          <w:sz w:val="24"/>
          <w:szCs w:val="24"/>
        </w:rPr>
        <w:t>emili</w:t>
      </w:r>
      <w:r w:rsidRPr="00405721">
        <w:rPr>
          <w:spacing w:val="-4"/>
          <w:sz w:val="24"/>
          <w:szCs w:val="24"/>
        </w:rPr>
        <w:t>k</w:t>
      </w:r>
      <w:r w:rsidRPr="00405721">
        <w:rPr>
          <w:sz w:val="24"/>
          <w:szCs w:val="24"/>
        </w:rPr>
        <w:t xml:space="preserve">i </w:t>
      </w:r>
      <w:r w:rsidRPr="00405721">
        <w:rPr>
          <w:spacing w:val="-1"/>
          <w:sz w:val="24"/>
          <w:szCs w:val="24"/>
        </w:rPr>
        <w:t>S</w:t>
      </w:r>
      <w:r w:rsidRPr="00405721">
        <w:rPr>
          <w:sz w:val="24"/>
          <w:szCs w:val="24"/>
        </w:rPr>
        <w:t>ur</w:t>
      </w:r>
      <w:r w:rsidRPr="00405721">
        <w:rPr>
          <w:spacing w:val="-2"/>
          <w:sz w:val="24"/>
          <w:szCs w:val="24"/>
        </w:rPr>
        <w:t>a</w:t>
      </w:r>
      <w:r w:rsidRPr="00405721">
        <w:rPr>
          <w:sz w:val="24"/>
          <w:szCs w:val="24"/>
        </w:rPr>
        <w:t xml:space="preserve">t </w:t>
      </w:r>
      <w:r w:rsidRPr="00405721">
        <w:rPr>
          <w:spacing w:val="-4"/>
          <w:sz w:val="24"/>
          <w:szCs w:val="24"/>
        </w:rPr>
        <w:t>I</w:t>
      </w:r>
      <w:r w:rsidRPr="00405721">
        <w:rPr>
          <w:spacing w:val="1"/>
          <w:sz w:val="24"/>
          <w:szCs w:val="24"/>
        </w:rPr>
        <w:t>ji</w:t>
      </w:r>
      <w:r w:rsidRPr="00405721">
        <w:rPr>
          <w:sz w:val="24"/>
          <w:szCs w:val="24"/>
        </w:rPr>
        <w:t xml:space="preserve">n </w:t>
      </w:r>
      <w:r w:rsidRPr="00405721">
        <w:rPr>
          <w:spacing w:val="-1"/>
          <w:sz w:val="24"/>
          <w:szCs w:val="24"/>
        </w:rPr>
        <w:t>Us</w:t>
      </w:r>
      <w:r w:rsidRPr="00405721">
        <w:rPr>
          <w:spacing w:val="1"/>
          <w:sz w:val="24"/>
          <w:szCs w:val="24"/>
        </w:rPr>
        <w:t>a</w:t>
      </w:r>
      <w:r w:rsidRPr="00405721">
        <w:rPr>
          <w:sz w:val="24"/>
          <w:szCs w:val="24"/>
        </w:rPr>
        <w:t>ha</w:t>
      </w:r>
      <w:r w:rsidR="00361080" w:rsidRPr="00405721">
        <w:rPr>
          <w:sz w:val="24"/>
          <w:szCs w:val="24"/>
          <w:lang w:val="id-ID"/>
        </w:rPr>
        <w:t xml:space="preserve"> </w:t>
      </w:r>
      <w:r w:rsidRPr="00405721">
        <w:rPr>
          <w:spacing w:val="-1"/>
          <w:sz w:val="24"/>
          <w:szCs w:val="24"/>
        </w:rPr>
        <w:t>P</w:t>
      </w:r>
      <w:r w:rsidRPr="00405721">
        <w:rPr>
          <w:spacing w:val="1"/>
          <w:sz w:val="24"/>
          <w:szCs w:val="24"/>
        </w:rPr>
        <w:t>e</w:t>
      </w:r>
      <w:r w:rsidRPr="00405721">
        <w:rPr>
          <w:sz w:val="24"/>
          <w:szCs w:val="24"/>
        </w:rPr>
        <w:t>rd</w:t>
      </w:r>
      <w:r w:rsidRPr="00405721">
        <w:rPr>
          <w:spacing w:val="1"/>
          <w:sz w:val="24"/>
          <w:szCs w:val="24"/>
        </w:rPr>
        <w:t>a</w:t>
      </w:r>
      <w:r w:rsidRPr="00405721">
        <w:rPr>
          <w:spacing w:val="-4"/>
          <w:sz w:val="24"/>
          <w:szCs w:val="24"/>
        </w:rPr>
        <w:t>g</w:t>
      </w:r>
      <w:r w:rsidRPr="00405721">
        <w:rPr>
          <w:spacing w:val="1"/>
          <w:sz w:val="24"/>
          <w:szCs w:val="24"/>
        </w:rPr>
        <w:t>a</w:t>
      </w:r>
      <w:r w:rsidRPr="00405721">
        <w:rPr>
          <w:sz w:val="24"/>
          <w:szCs w:val="24"/>
        </w:rPr>
        <w:t>ng</w:t>
      </w:r>
      <w:r w:rsidRPr="00405721">
        <w:rPr>
          <w:spacing w:val="1"/>
          <w:sz w:val="24"/>
          <w:szCs w:val="24"/>
        </w:rPr>
        <w:t>a</w:t>
      </w:r>
      <w:r w:rsidRPr="00405721">
        <w:rPr>
          <w:sz w:val="24"/>
          <w:szCs w:val="24"/>
        </w:rPr>
        <w:t>n</w:t>
      </w:r>
      <w:r w:rsidR="00361080" w:rsidRPr="00405721">
        <w:rPr>
          <w:sz w:val="24"/>
          <w:szCs w:val="24"/>
          <w:lang w:val="id-ID"/>
        </w:rPr>
        <w:t xml:space="preserve"> </w:t>
      </w:r>
      <w:r w:rsidRPr="00405721">
        <w:rPr>
          <w:sz w:val="24"/>
          <w:szCs w:val="24"/>
        </w:rPr>
        <w:t>(</w:t>
      </w:r>
      <w:r w:rsidRPr="00405721">
        <w:rPr>
          <w:spacing w:val="-1"/>
          <w:sz w:val="24"/>
          <w:szCs w:val="24"/>
        </w:rPr>
        <w:t>SIU</w:t>
      </w:r>
      <w:r w:rsidRPr="00405721">
        <w:rPr>
          <w:spacing w:val="1"/>
          <w:sz w:val="24"/>
          <w:szCs w:val="24"/>
        </w:rPr>
        <w:t>P</w:t>
      </w:r>
      <w:r w:rsidRPr="00405721">
        <w:rPr>
          <w:sz w:val="24"/>
          <w:szCs w:val="24"/>
        </w:rPr>
        <w:t>)</w:t>
      </w:r>
      <w:r w:rsidR="00361080" w:rsidRPr="00405721">
        <w:rPr>
          <w:sz w:val="24"/>
          <w:szCs w:val="24"/>
          <w:lang w:val="id-ID"/>
        </w:rPr>
        <w:t xml:space="preserve"> </w:t>
      </w:r>
      <w:r w:rsidRPr="00405721">
        <w:rPr>
          <w:sz w:val="24"/>
          <w:szCs w:val="24"/>
        </w:rPr>
        <w:t>u</w:t>
      </w:r>
      <w:r w:rsidRPr="00405721">
        <w:rPr>
          <w:spacing w:val="-1"/>
          <w:sz w:val="24"/>
          <w:szCs w:val="24"/>
        </w:rPr>
        <w:t>s</w:t>
      </w:r>
      <w:r w:rsidRPr="00405721">
        <w:rPr>
          <w:spacing w:val="1"/>
          <w:sz w:val="24"/>
          <w:szCs w:val="24"/>
        </w:rPr>
        <w:t>a</w:t>
      </w:r>
      <w:r w:rsidRPr="00405721">
        <w:rPr>
          <w:sz w:val="24"/>
          <w:szCs w:val="24"/>
        </w:rPr>
        <w:t>ha</w:t>
      </w:r>
      <w:r w:rsidR="00361080" w:rsidRPr="00405721">
        <w:rPr>
          <w:sz w:val="24"/>
          <w:szCs w:val="24"/>
          <w:lang w:val="id-ID"/>
        </w:rPr>
        <w:t xml:space="preserve"> </w:t>
      </w:r>
      <w:r w:rsidRPr="00405721">
        <w:rPr>
          <w:spacing w:val="-3"/>
          <w:sz w:val="24"/>
          <w:szCs w:val="24"/>
        </w:rPr>
        <w:t>K</w:t>
      </w:r>
      <w:r w:rsidRPr="00405721">
        <w:rPr>
          <w:spacing w:val="1"/>
          <w:sz w:val="24"/>
          <w:szCs w:val="24"/>
        </w:rPr>
        <w:t>eci</w:t>
      </w:r>
      <w:r w:rsidRPr="00405721">
        <w:rPr>
          <w:sz w:val="24"/>
          <w:szCs w:val="24"/>
        </w:rPr>
        <w:t>l</w:t>
      </w:r>
      <w:r w:rsidR="00361080" w:rsidRPr="00405721">
        <w:rPr>
          <w:sz w:val="24"/>
          <w:szCs w:val="24"/>
          <w:lang w:val="id-ID"/>
        </w:rPr>
        <w:t xml:space="preserve"> </w:t>
      </w:r>
      <w:r w:rsidRPr="00405721">
        <w:rPr>
          <w:sz w:val="24"/>
          <w:szCs w:val="24"/>
        </w:rPr>
        <w:t>un</w:t>
      </w:r>
      <w:r w:rsidRPr="00405721">
        <w:rPr>
          <w:spacing w:val="1"/>
          <w:sz w:val="24"/>
          <w:szCs w:val="24"/>
        </w:rPr>
        <w:t>t</w:t>
      </w:r>
      <w:r w:rsidRPr="00405721">
        <w:rPr>
          <w:sz w:val="24"/>
          <w:szCs w:val="24"/>
        </w:rPr>
        <w:t xml:space="preserve">uk </w:t>
      </w:r>
      <w:r w:rsidR="009C5E28">
        <w:rPr>
          <w:spacing w:val="-4"/>
          <w:sz w:val="24"/>
          <w:szCs w:val="24"/>
          <w:lang w:val="id-ID"/>
        </w:rPr>
        <w:t>b</w:t>
      </w:r>
      <w:r w:rsidRPr="00405721">
        <w:rPr>
          <w:spacing w:val="1"/>
          <w:sz w:val="24"/>
          <w:szCs w:val="24"/>
        </w:rPr>
        <w:t>i</w:t>
      </w:r>
      <w:r w:rsidRPr="00405721">
        <w:rPr>
          <w:sz w:val="24"/>
          <w:szCs w:val="24"/>
        </w:rPr>
        <w:t>d</w:t>
      </w:r>
      <w:r w:rsidRPr="00405721">
        <w:rPr>
          <w:spacing w:val="1"/>
          <w:sz w:val="24"/>
          <w:szCs w:val="24"/>
        </w:rPr>
        <w:t>a</w:t>
      </w:r>
      <w:r w:rsidRPr="00405721">
        <w:rPr>
          <w:sz w:val="24"/>
          <w:szCs w:val="24"/>
        </w:rPr>
        <w:t xml:space="preserve">ng </w:t>
      </w:r>
      <w:r w:rsidR="00F31B3A" w:rsidRPr="009C5E28">
        <w:rPr>
          <w:kern w:val="32"/>
          <w:sz w:val="24"/>
          <w:szCs w:val="24"/>
          <w:lang w:val="id-ID"/>
        </w:rPr>
        <w:t xml:space="preserve">Penyediaan </w:t>
      </w:r>
      <w:r w:rsidRPr="009C5E28">
        <w:rPr>
          <w:kern w:val="32"/>
          <w:sz w:val="24"/>
          <w:szCs w:val="24"/>
          <w:lang w:val="id-ID"/>
        </w:rPr>
        <w:t>Jasa Boga KBLI 5629</w:t>
      </w:r>
      <w:r w:rsidR="009C5E28" w:rsidRPr="009C5E28">
        <w:rPr>
          <w:kern w:val="32"/>
          <w:sz w:val="24"/>
          <w:szCs w:val="24"/>
          <w:lang w:val="id-ID"/>
        </w:rPr>
        <w:t>0</w:t>
      </w:r>
      <w:r w:rsidRPr="009C5E28">
        <w:rPr>
          <w:sz w:val="24"/>
          <w:szCs w:val="24"/>
        </w:rPr>
        <w:t>;</w:t>
      </w:r>
    </w:p>
    <w:p w14:paraId="39784D02" w14:textId="3BD03BF6" w:rsidR="004547FF" w:rsidRPr="00405721" w:rsidRDefault="004547FF" w:rsidP="00267BF9">
      <w:pPr>
        <w:pStyle w:val="ListParagraph"/>
        <w:numPr>
          <w:ilvl w:val="0"/>
          <w:numId w:val="7"/>
        </w:numPr>
        <w:spacing w:line="432" w:lineRule="auto"/>
        <w:ind w:right="74"/>
        <w:jc w:val="both"/>
        <w:rPr>
          <w:sz w:val="24"/>
          <w:szCs w:val="24"/>
        </w:rPr>
      </w:pPr>
      <w:r w:rsidRPr="00570E54">
        <w:rPr>
          <w:spacing w:val="1"/>
          <w:sz w:val="24"/>
          <w:szCs w:val="24"/>
        </w:rPr>
        <w:t>Memiliki</w:t>
      </w:r>
      <w:r w:rsidRPr="00405721">
        <w:rPr>
          <w:spacing w:val="16"/>
          <w:sz w:val="24"/>
          <w:szCs w:val="24"/>
        </w:rPr>
        <w:t xml:space="preserve"> </w:t>
      </w:r>
      <w:r w:rsidRPr="00405721">
        <w:rPr>
          <w:sz w:val="24"/>
          <w:szCs w:val="24"/>
        </w:rPr>
        <w:t>Sertifikat</w:t>
      </w:r>
      <w:r w:rsidRPr="00405721">
        <w:rPr>
          <w:spacing w:val="17"/>
          <w:sz w:val="24"/>
          <w:szCs w:val="24"/>
        </w:rPr>
        <w:t xml:space="preserve"> </w:t>
      </w:r>
      <w:r w:rsidRPr="00405721">
        <w:rPr>
          <w:spacing w:val="-11"/>
          <w:sz w:val="24"/>
          <w:szCs w:val="24"/>
        </w:rPr>
        <w:t>L</w:t>
      </w:r>
      <w:r w:rsidRPr="00405721">
        <w:rPr>
          <w:sz w:val="24"/>
          <w:szCs w:val="24"/>
        </w:rPr>
        <w:t>aik</w:t>
      </w:r>
      <w:r w:rsidRPr="00405721">
        <w:rPr>
          <w:spacing w:val="16"/>
          <w:sz w:val="24"/>
          <w:szCs w:val="24"/>
        </w:rPr>
        <w:t xml:space="preserve"> </w:t>
      </w:r>
      <w:r w:rsidRPr="00405721">
        <w:rPr>
          <w:spacing w:val="-1"/>
          <w:sz w:val="24"/>
          <w:szCs w:val="24"/>
        </w:rPr>
        <w:t>H</w:t>
      </w:r>
      <w:r w:rsidRPr="00405721">
        <w:rPr>
          <w:spacing w:val="-4"/>
          <w:sz w:val="24"/>
          <w:szCs w:val="24"/>
        </w:rPr>
        <w:t>y</w:t>
      </w:r>
      <w:r w:rsidRPr="00405721">
        <w:rPr>
          <w:sz w:val="24"/>
          <w:szCs w:val="24"/>
        </w:rPr>
        <w:t>giene</w:t>
      </w:r>
      <w:r w:rsidRPr="00405721">
        <w:rPr>
          <w:spacing w:val="13"/>
          <w:sz w:val="24"/>
          <w:szCs w:val="24"/>
        </w:rPr>
        <w:t xml:space="preserve"> </w:t>
      </w:r>
      <w:r w:rsidRPr="00405721">
        <w:rPr>
          <w:spacing w:val="-1"/>
          <w:sz w:val="24"/>
          <w:szCs w:val="24"/>
        </w:rPr>
        <w:t>S</w:t>
      </w:r>
      <w:r w:rsidRPr="00405721">
        <w:rPr>
          <w:sz w:val="24"/>
          <w:szCs w:val="24"/>
        </w:rPr>
        <w:t>anita</w:t>
      </w:r>
      <w:r w:rsidRPr="00405721">
        <w:rPr>
          <w:spacing w:val="-1"/>
          <w:sz w:val="24"/>
          <w:szCs w:val="24"/>
        </w:rPr>
        <w:t>s</w:t>
      </w:r>
      <w:r w:rsidRPr="00405721">
        <w:rPr>
          <w:sz w:val="24"/>
          <w:szCs w:val="24"/>
        </w:rPr>
        <w:t>i</w:t>
      </w:r>
      <w:r w:rsidRPr="00405721">
        <w:rPr>
          <w:spacing w:val="9"/>
          <w:sz w:val="24"/>
          <w:szCs w:val="24"/>
        </w:rPr>
        <w:t xml:space="preserve"> </w:t>
      </w:r>
      <w:r w:rsidRPr="00405721">
        <w:rPr>
          <w:spacing w:val="8"/>
          <w:sz w:val="24"/>
          <w:szCs w:val="24"/>
        </w:rPr>
        <w:t>J</w:t>
      </w:r>
      <w:r w:rsidRPr="00405721">
        <w:rPr>
          <w:sz w:val="24"/>
          <w:szCs w:val="24"/>
        </w:rPr>
        <w:t>a</w:t>
      </w:r>
      <w:r w:rsidRPr="00405721">
        <w:rPr>
          <w:spacing w:val="-1"/>
          <w:sz w:val="24"/>
          <w:szCs w:val="24"/>
        </w:rPr>
        <w:t>s</w:t>
      </w:r>
      <w:r w:rsidRPr="00405721">
        <w:rPr>
          <w:sz w:val="24"/>
          <w:szCs w:val="24"/>
        </w:rPr>
        <w:t>a</w:t>
      </w:r>
      <w:r w:rsidRPr="00405721">
        <w:rPr>
          <w:spacing w:val="13"/>
          <w:sz w:val="24"/>
          <w:szCs w:val="24"/>
        </w:rPr>
        <w:t xml:space="preserve"> </w:t>
      </w:r>
      <w:r w:rsidRPr="00405721">
        <w:rPr>
          <w:spacing w:val="-4"/>
          <w:sz w:val="24"/>
          <w:szCs w:val="24"/>
        </w:rPr>
        <w:t>B</w:t>
      </w:r>
      <w:r w:rsidRPr="00405721">
        <w:rPr>
          <w:spacing w:val="4"/>
          <w:sz w:val="24"/>
          <w:szCs w:val="24"/>
        </w:rPr>
        <w:t>o</w:t>
      </w:r>
      <w:r w:rsidRPr="00405721">
        <w:rPr>
          <w:spacing w:val="-4"/>
          <w:sz w:val="24"/>
          <w:szCs w:val="24"/>
        </w:rPr>
        <w:t>g</w:t>
      </w:r>
      <w:r w:rsidRPr="00405721">
        <w:rPr>
          <w:sz w:val="24"/>
          <w:szCs w:val="24"/>
        </w:rPr>
        <w:t>a</w:t>
      </w:r>
      <w:r w:rsidRPr="00405721">
        <w:rPr>
          <w:spacing w:val="13"/>
          <w:sz w:val="24"/>
          <w:szCs w:val="24"/>
        </w:rPr>
        <w:t xml:space="preserve"> </w:t>
      </w:r>
      <w:r w:rsidRPr="00405721">
        <w:rPr>
          <w:sz w:val="24"/>
          <w:szCs w:val="24"/>
        </w:rPr>
        <w:t>(Caterin</w:t>
      </w:r>
      <w:r w:rsidRPr="00405721">
        <w:rPr>
          <w:spacing w:val="-4"/>
          <w:sz w:val="24"/>
          <w:szCs w:val="24"/>
        </w:rPr>
        <w:t>g</w:t>
      </w:r>
      <w:r w:rsidRPr="00405721">
        <w:rPr>
          <w:sz w:val="24"/>
          <w:szCs w:val="24"/>
        </w:rPr>
        <w:t>)</w:t>
      </w:r>
      <w:r w:rsidRPr="00405721">
        <w:rPr>
          <w:spacing w:val="12"/>
          <w:sz w:val="24"/>
          <w:szCs w:val="24"/>
        </w:rPr>
        <w:t xml:space="preserve"> </w:t>
      </w:r>
      <w:r w:rsidRPr="00405721">
        <w:rPr>
          <w:sz w:val="24"/>
          <w:szCs w:val="24"/>
        </w:rPr>
        <w:t>minimal</w:t>
      </w:r>
      <w:r w:rsidRPr="00405721">
        <w:rPr>
          <w:spacing w:val="13"/>
          <w:sz w:val="24"/>
          <w:szCs w:val="24"/>
        </w:rPr>
        <w:t xml:space="preserve"> </w:t>
      </w:r>
      <w:r w:rsidRPr="00405721">
        <w:rPr>
          <w:spacing w:val="-5"/>
          <w:sz w:val="24"/>
          <w:szCs w:val="24"/>
        </w:rPr>
        <w:t>G</w:t>
      </w:r>
      <w:r w:rsidRPr="00405721">
        <w:rPr>
          <w:sz w:val="24"/>
          <w:szCs w:val="24"/>
        </w:rPr>
        <w:t>olon</w:t>
      </w:r>
      <w:r w:rsidRPr="00405721">
        <w:rPr>
          <w:spacing w:val="-4"/>
          <w:sz w:val="24"/>
          <w:szCs w:val="24"/>
        </w:rPr>
        <w:t>g</w:t>
      </w:r>
      <w:r w:rsidRPr="00405721">
        <w:rPr>
          <w:sz w:val="24"/>
          <w:szCs w:val="24"/>
        </w:rPr>
        <w:t>an</w:t>
      </w:r>
      <w:r w:rsidRPr="00405721">
        <w:rPr>
          <w:spacing w:val="16"/>
          <w:sz w:val="24"/>
          <w:szCs w:val="24"/>
        </w:rPr>
        <w:t xml:space="preserve"> </w:t>
      </w:r>
      <w:r w:rsidRPr="00405721">
        <w:rPr>
          <w:sz w:val="24"/>
          <w:szCs w:val="24"/>
        </w:rPr>
        <w:t>B</w:t>
      </w:r>
      <w:r w:rsidRPr="00405721">
        <w:rPr>
          <w:spacing w:val="8"/>
          <w:sz w:val="24"/>
          <w:szCs w:val="24"/>
        </w:rPr>
        <w:t xml:space="preserve"> </w:t>
      </w:r>
      <w:r w:rsidRPr="00405721">
        <w:rPr>
          <w:sz w:val="24"/>
          <w:szCs w:val="24"/>
        </w:rPr>
        <w:t>atau</w:t>
      </w:r>
      <w:r w:rsidRPr="00405721">
        <w:rPr>
          <w:sz w:val="24"/>
          <w:szCs w:val="24"/>
          <w:lang w:val="id-ID"/>
        </w:rPr>
        <w:t xml:space="preserve"> </w:t>
      </w:r>
      <w:r w:rsidRPr="00405721">
        <w:rPr>
          <w:spacing w:val="-1"/>
          <w:sz w:val="24"/>
          <w:szCs w:val="24"/>
        </w:rPr>
        <w:t>S</w:t>
      </w:r>
      <w:r w:rsidRPr="00405721">
        <w:rPr>
          <w:sz w:val="24"/>
          <w:szCs w:val="24"/>
        </w:rPr>
        <w:t>urat</w:t>
      </w:r>
      <w:r w:rsidRPr="00405721">
        <w:rPr>
          <w:spacing w:val="9"/>
          <w:sz w:val="24"/>
          <w:szCs w:val="24"/>
        </w:rPr>
        <w:t xml:space="preserve"> </w:t>
      </w:r>
      <w:r w:rsidRPr="00405721">
        <w:rPr>
          <w:spacing w:val="-5"/>
          <w:sz w:val="24"/>
          <w:szCs w:val="24"/>
        </w:rPr>
        <w:t>K</w:t>
      </w:r>
      <w:r w:rsidRPr="00405721">
        <w:rPr>
          <w:sz w:val="24"/>
          <w:szCs w:val="24"/>
        </w:rPr>
        <w:t>eteran</w:t>
      </w:r>
      <w:r w:rsidRPr="00405721">
        <w:rPr>
          <w:spacing w:val="-4"/>
          <w:sz w:val="24"/>
          <w:szCs w:val="24"/>
        </w:rPr>
        <w:t>g</w:t>
      </w:r>
      <w:r w:rsidRPr="00405721">
        <w:rPr>
          <w:sz w:val="24"/>
          <w:szCs w:val="24"/>
        </w:rPr>
        <w:t>an</w:t>
      </w:r>
      <w:r w:rsidRPr="00405721">
        <w:rPr>
          <w:spacing w:val="8"/>
          <w:sz w:val="24"/>
          <w:szCs w:val="24"/>
        </w:rPr>
        <w:t xml:space="preserve"> </w:t>
      </w:r>
      <w:r w:rsidRPr="00405721">
        <w:rPr>
          <w:spacing w:val="-1"/>
          <w:sz w:val="24"/>
          <w:szCs w:val="24"/>
        </w:rPr>
        <w:t>U</w:t>
      </w:r>
      <w:r w:rsidRPr="00405721">
        <w:rPr>
          <w:sz w:val="24"/>
          <w:szCs w:val="24"/>
        </w:rPr>
        <w:t>ji</w:t>
      </w:r>
      <w:r w:rsidRPr="00405721">
        <w:rPr>
          <w:spacing w:val="17"/>
          <w:sz w:val="24"/>
          <w:szCs w:val="24"/>
        </w:rPr>
        <w:t xml:space="preserve"> </w:t>
      </w:r>
      <w:r w:rsidRPr="00405721">
        <w:rPr>
          <w:spacing w:val="-11"/>
          <w:sz w:val="24"/>
          <w:szCs w:val="24"/>
        </w:rPr>
        <w:t>L</w:t>
      </w:r>
      <w:r w:rsidRPr="00405721">
        <w:rPr>
          <w:sz w:val="24"/>
          <w:szCs w:val="24"/>
        </w:rPr>
        <w:t>aik</w:t>
      </w:r>
      <w:r w:rsidRPr="00405721">
        <w:rPr>
          <w:spacing w:val="12"/>
          <w:sz w:val="24"/>
          <w:szCs w:val="24"/>
        </w:rPr>
        <w:t xml:space="preserve"> </w:t>
      </w:r>
      <w:r w:rsidRPr="00405721">
        <w:rPr>
          <w:spacing w:val="-1"/>
          <w:sz w:val="24"/>
          <w:szCs w:val="24"/>
        </w:rPr>
        <w:t>S</w:t>
      </w:r>
      <w:r w:rsidRPr="00405721">
        <w:rPr>
          <w:sz w:val="24"/>
          <w:szCs w:val="24"/>
        </w:rPr>
        <w:t>ehat</w:t>
      </w:r>
      <w:r w:rsidRPr="00405721">
        <w:rPr>
          <w:spacing w:val="9"/>
          <w:sz w:val="24"/>
          <w:szCs w:val="24"/>
        </w:rPr>
        <w:t xml:space="preserve"> </w:t>
      </w:r>
      <w:r w:rsidRPr="00405721">
        <w:rPr>
          <w:spacing w:val="-1"/>
          <w:sz w:val="24"/>
          <w:szCs w:val="24"/>
        </w:rPr>
        <w:t>H</w:t>
      </w:r>
      <w:r w:rsidRPr="00405721">
        <w:rPr>
          <w:spacing w:val="-4"/>
          <w:sz w:val="24"/>
          <w:szCs w:val="24"/>
        </w:rPr>
        <w:t>y</w:t>
      </w:r>
      <w:r w:rsidRPr="00405721">
        <w:rPr>
          <w:sz w:val="24"/>
          <w:szCs w:val="24"/>
        </w:rPr>
        <w:t>giene</w:t>
      </w:r>
      <w:r w:rsidRPr="00405721">
        <w:rPr>
          <w:spacing w:val="9"/>
          <w:sz w:val="24"/>
          <w:szCs w:val="24"/>
        </w:rPr>
        <w:t xml:space="preserve"> </w:t>
      </w:r>
      <w:r w:rsidRPr="00405721">
        <w:rPr>
          <w:spacing w:val="2"/>
          <w:sz w:val="24"/>
          <w:szCs w:val="24"/>
        </w:rPr>
        <w:t>J</w:t>
      </w:r>
      <w:r w:rsidRPr="00405721">
        <w:rPr>
          <w:sz w:val="24"/>
          <w:szCs w:val="24"/>
        </w:rPr>
        <w:t>a</w:t>
      </w:r>
      <w:r w:rsidRPr="00405721">
        <w:rPr>
          <w:spacing w:val="-1"/>
          <w:sz w:val="24"/>
          <w:szCs w:val="24"/>
        </w:rPr>
        <w:t>s</w:t>
      </w:r>
      <w:r w:rsidRPr="00405721">
        <w:rPr>
          <w:sz w:val="24"/>
          <w:szCs w:val="24"/>
        </w:rPr>
        <w:t>a</w:t>
      </w:r>
      <w:r w:rsidRPr="00405721">
        <w:rPr>
          <w:spacing w:val="9"/>
          <w:sz w:val="24"/>
          <w:szCs w:val="24"/>
        </w:rPr>
        <w:t xml:space="preserve"> </w:t>
      </w:r>
      <w:r w:rsidRPr="00405721">
        <w:rPr>
          <w:spacing w:val="-4"/>
          <w:sz w:val="24"/>
          <w:szCs w:val="24"/>
        </w:rPr>
        <w:t>B</w:t>
      </w:r>
      <w:r w:rsidRPr="00405721">
        <w:rPr>
          <w:spacing w:val="4"/>
          <w:sz w:val="24"/>
          <w:szCs w:val="24"/>
        </w:rPr>
        <w:t>o</w:t>
      </w:r>
      <w:r w:rsidRPr="00405721">
        <w:rPr>
          <w:spacing w:val="-4"/>
          <w:sz w:val="24"/>
          <w:szCs w:val="24"/>
        </w:rPr>
        <w:t>g</w:t>
      </w:r>
      <w:r w:rsidRPr="00405721">
        <w:rPr>
          <w:sz w:val="24"/>
          <w:szCs w:val="24"/>
        </w:rPr>
        <w:t>a</w:t>
      </w:r>
      <w:r w:rsidRPr="00405721">
        <w:rPr>
          <w:spacing w:val="9"/>
          <w:sz w:val="24"/>
          <w:szCs w:val="24"/>
        </w:rPr>
        <w:t xml:space="preserve"> </w:t>
      </w:r>
      <w:r w:rsidRPr="00405721">
        <w:rPr>
          <w:sz w:val="24"/>
          <w:szCs w:val="24"/>
        </w:rPr>
        <w:t>(Caterin</w:t>
      </w:r>
      <w:r w:rsidRPr="00405721">
        <w:rPr>
          <w:spacing w:val="-4"/>
          <w:sz w:val="24"/>
          <w:szCs w:val="24"/>
        </w:rPr>
        <w:t>g</w:t>
      </w:r>
      <w:r w:rsidRPr="00405721">
        <w:rPr>
          <w:sz w:val="24"/>
          <w:szCs w:val="24"/>
        </w:rPr>
        <w:t>)</w:t>
      </w:r>
      <w:r w:rsidRPr="00405721">
        <w:rPr>
          <w:spacing w:val="8"/>
          <w:sz w:val="24"/>
          <w:szCs w:val="24"/>
        </w:rPr>
        <w:t xml:space="preserve"> </w:t>
      </w:r>
      <w:r w:rsidRPr="00405721">
        <w:rPr>
          <w:sz w:val="24"/>
          <w:szCs w:val="24"/>
        </w:rPr>
        <w:t>minimal</w:t>
      </w:r>
      <w:r w:rsidRPr="00405721">
        <w:rPr>
          <w:spacing w:val="9"/>
          <w:sz w:val="24"/>
          <w:szCs w:val="24"/>
        </w:rPr>
        <w:t xml:space="preserve"> </w:t>
      </w:r>
      <w:r w:rsidRPr="00405721">
        <w:rPr>
          <w:spacing w:val="-5"/>
          <w:sz w:val="24"/>
          <w:szCs w:val="24"/>
        </w:rPr>
        <w:t>G</w:t>
      </w:r>
      <w:r w:rsidRPr="00405721">
        <w:rPr>
          <w:sz w:val="24"/>
          <w:szCs w:val="24"/>
        </w:rPr>
        <w:t>olon</w:t>
      </w:r>
      <w:r w:rsidRPr="00405721">
        <w:rPr>
          <w:spacing w:val="-4"/>
          <w:sz w:val="24"/>
          <w:szCs w:val="24"/>
        </w:rPr>
        <w:t>g</w:t>
      </w:r>
      <w:r w:rsidRPr="00405721">
        <w:rPr>
          <w:sz w:val="24"/>
          <w:szCs w:val="24"/>
        </w:rPr>
        <w:t>an</w:t>
      </w:r>
      <w:r w:rsidRPr="00405721">
        <w:rPr>
          <w:spacing w:val="12"/>
          <w:sz w:val="24"/>
          <w:szCs w:val="24"/>
        </w:rPr>
        <w:t xml:space="preserve"> </w:t>
      </w:r>
      <w:r w:rsidRPr="00405721">
        <w:rPr>
          <w:sz w:val="24"/>
          <w:szCs w:val="24"/>
        </w:rPr>
        <w:t>B</w:t>
      </w:r>
      <w:r w:rsidRPr="00405721">
        <w:rPr>
          <w:spacing w:val="23"/>
          <w:sz w:val="24"/>
          <w:szCs w:val="24"/>
        </w:rPr>
        <w:t xml:space="preserve"> </w:t>
      </w:r>
      <w:r w:rsidRPr="00405721">
        <w:rPr>
          <w:spacing w:val="-4"/>
          <w:sz w:val="24"/>
          <w:szCs w:val="24"/>
        </w:rPr>
        <w:t>y</w:t>
      </w:r>
      <w:r w:rsidRPr="00405721">
        <w:rPr>
          <w:sz w:val="24"/>
          <w:szCs w:val="24"/>
        </w:rPr>
        <w:t>a</w:t>
      </w:r>
      <w:r w:rsidRPr="00405721">
        <w:rPr>
          <w:spacing w:val="8"/>
          <w:sz w:val="24"/>
          <w:szCs w:val="24"/>
        </w:rPr>
        <w:t>n</w:t>
      </w:r>
      <w:r w:rsidRPr="00405721">
        <w:rPr>
          <w:sz w:val="24"/>
          <w:szCs w:val="24"/>
        </w:rPr>
        <w:t>g diterb</w:t>
      </w:r>
      <w:r w:rsidRPr="00405721">
        <w:rPr>
          <w:spacing w:val="-3"/>
          <w:sz w:val="24"/>
          <w:szCs w:val="24"/>
        </w:rPr>
        <w:t>i</w:t>
      </w:r>
      <w:r w:rsidRPr="00405721">
        <w:rPr>
          <w:sz w:val="24"/>
          <w:szCs w:val="24"/>
        </w:rPr>
        <w:t>tkan o</w:t>
      </w:r>
      <w:r w:rsidRPr="00405721">
        <w:rPr>
          <w:spacing w:val="-3"/>
          <w:sz w:val="24"/>
          <w:szCs w:val="24"/>
        </w:rPr>
        <w:t>l</w:t>
      </w:r>
      <w:r w:rsidRPr="00405721">
        <w:rPr>
          <w:sz w:val="24"/>
          <w:szCs w:val="24"/>
        </w:rPr>
        <w:t>eh in</w:t>
      </w:r>
      <w:r w:rsidRPr="00405721">
        <w:rPr>
          <w:spacing w:val="-1"/>
          <w:sz w:val="24"/>
          <w:szCs w:val="24"/>
        </w:rPr>
        <w:t>s</w:t>
      </w:r>
      <w:r w:rsidRPr="00405721">
        <w:rPr>
          <w:sz w:val="24"/>
          <w:szCs w:val="24"/>
        </w:rPr>
        <w:t>tan</w:t>
      </w:r>
      <w:r w:rsidRPr="00405721">
        <w:rPr>
          <w:spacing w:val="-1"/>
          <w:sz w:val="24"/>
          <w:szCs w:val="24"/>
        </w:rPr>
        <w:t>s</w:t>
      </w:r>
      <w:r w:rsidRPr="00405721">
        <w:rPr>
          <w:sz w:val="24"/>
          <w:szCs w:val="24"/>
        </w:rPr>
        <w:t xml:space="preserve">i </w:t>
      </w:r>
      <w:r w:rsidRPr="00405721">
        <w:rPr>
          <w:spacing w:val="-4"/>
          <w:sz w:val="24"/>
          <w:szCs w:val="24"/>
        </w:rPr>
        <w:t>p</w:t>
      </w:r>
      <w:r w:rsidRPr="00405721">
        <w:rPr>
          <w:sz w:val="24"/>
          <w:szCs w:val="24"/>
        </w:rPr>
        <w:t>e</w:t>
      </w:r>
      <w:r w:rsidRPr="00405721">
        <w:rPr>
          <w:spacing w:val="-3"/>
          <w:sz w:val="24"/>
          <w:szCs w:val="24"/>
        </w:rPr>
        <w:t>m</w:t>
      </w:r>
      <w:r w:rsidRPr="00405721">
        <w:rPr>
          <w:sz w:val="24"/>
          <w:szCs w:val="24"/>
        </w:rPr>
        <w:t>erin</w:t>
      </w:r>
      <w:r w:rsidRPr="00405721">
        <w:rPr>
          <w:spacing w:val="-3"/>
          <w:sz w:val="24"/>
          <w:szCs w:val="24"/>
        </w:rPr>
        <w:t>t</w:t>
      </w:r>
      <w:r w:rsidRPr="00405721">
        <w:rPr>
          <w:sz w:val="24"/>
          <w:szCs w:val="24"/>
        </w:rPr>
        <w:t xml:space="preserve">ah </w:t>
      </w:r>
      <w:r w:rsidRPr="00405721">
        <w:rPr>
          <w:spacing w:val="-8"/>
          <w:sz w:val="24"/>
          <w:szCs w:val="24"/>
        </w:rPr>
        <w:t>y</w:t>
      </w:r>
      <w:r w:rsidRPr="00405721">
        <w:rPr>
          <w:sz w:val="24"/>
          <w:szCs w:val="24"/>
        </w:rPr>
        <w:t>a</w:t>
      </w:r>
      <w:r w:rsidRPr="00405721">
        <w:rPr>
          <w:spacing w:val="4"/>
          <w:sz w:val="24"/>
          <w:szCs w:val="24"/>
        </w:rPr>
        <w:t>n</w:t>
      </w:r>
      <w:r w:rsidRPr="00405721">
        <w:rPr>
          <w:sz w:val="24"/>
          <w:szCs w:val="24"/>
        </w:rPr>
        <w:t>g ber</w:t>
      </w:r>
      <w:r w:rsidRPr="00405721">
        <w:rPr>
          <w:spacing w:val="-1"/>
          <w:sz w:val="24"/>
          <w:szCs w:val="24"/>
        </w:rPr>
        <w:t>w</w:t>
      </w:r>
      <w:r w:rsidRPr="00405721">
        <w:rPr>
          <w:sz w:val="24"/>
          <w:szCs w:val="24"/>
        </w:rPr>
        <w:t>enang</w:t>
      </w:r>
      <w:r w:rsidRPr="00405721">
        <w:rPr>
          <w:spacing w:val="-4"/>
          <w:sz w:val="24"/>
          <w:szCs w:val="24"/>
        </w:rPr>
        <w:t xml:space="preserve"> </w:t>
      </w:r>
      <w:r w:rsidRPr="00405721">
        <w:rPr>
          <w:sz w:val="24"/>
          <w:szCs w:val="24"/>
        </w:rPr>
        <w:t>dan ma</w:t>
      </w:r>
      <w:r w:rsidRPr="00405721">
        <w:rPr>
          <w:spacing w:val="-1"/>
          <w:sz w:val="24"/>
          <w:szCs w:val="24"/>
        </w:rPr>
        <w:t>s</w:t>
      </w:r>
      <w:r w:rsidRPr="00405721">
        <w:rPr>
          <w:sz w:val="24"/>
          <w:szCs w:val="24"/>
        </w:rPr>
        <w:t>ih be</w:t>
      </w:r>
      <w:r w:rsidRPr="00405721">
        <w:rPr>
          <w:spacing w:val="-4"/>
          <w:sz w:val="24"/>
          <w:szCs w:val="24"/>
        </w:rPr>
        <w:t>r</w:t>
      </w:r>
      <w:r w:rsidRPr="00405721">
        <w:rPr>
          <w:sz w:val="24"/>
          <w:szCs w:val="24"/>
        </w:rPr>
        <w:t>lak</w:t>
      </w:r>
      <w:r w:rsidRPr="00405721">
        <w:rPr>
          <w:spacing w:val="10"/>
          <w:sz w:val="24"/>
          <w:szCs w:val="24"/>
        </w:rPr>
        <w:t>u</w:t>
      </w:r>
    </w:p>
    <w:p w14:paraId="40853973" w14:textId="29A6B9DF" w:rsidR="0003011E" w:rsidRDefault="003704B3" w:rsidP="00267BF9">
      <w:pPr>
        <w:pStyle w:val="ListParagraph"/>
        <w:numPr>
          <w:ilvl w:val="0"/>
          <w:numId w:val="7"/>
        </w:numPr>
        <w:spacing w:line="432" w:lineRule="auto"/>
        <w:ind w:right="74"/>
        <w:jc w:val="both"/>
        <w:rPr>
          <w:sz w:val="24"/>
          <w:szCs w:val="24"/>
        </w:rPr>
      </w:pPr>
      <w:r w:rsidRPr="00570E54">
        <w:rPr>
          <w:spacing w:val="1"/>
          <w:sz w:val="24"/>
          <w:szCs w:val="24"/>
        </w:rPr>
        <w:t>Memiliki</w:t>
      </w:r>
      <w:r w:rsidRPr="00405721">
        <w:rPr>
          <w:spacing w:val="12"/>
          <w:sz w:val="24"/>
          <w:szCs w:val="24"/>
        </w:rPr>
        <w:t xml:space="preserve"> </w:t>
      </w:r>
      <w:r w:rsidRPr="00405721">
        <w:rPr>
          <w:sz w:val="24"/>
          <w:szCs w:val="24"/>
        </w:rPr>
        <w:t>Sertifikat Halal yang diterbitkan oleh Majelis Ulama Indonesia (MUI) dan masih berlaku;</w:t>
      </w:r>
    </w:p>
    <w:p w14:paraId="7C356A56" w14:textId="6BEA9E8B" w:rsidR="00BF09D6" w:rsidRPr="00405721" w:rsidRDefault="00BF09D6" w:rsidP="00267BF9">
      <w:pPr>
        <w:pStyle w:val="ListParagraph"/>
        <w:numPr>
          <w:ilvl w:val="0"/>
          <w:numId w:val="7"/>
        </w:numPr>
        <w:spacing w:line="432" w:lineRule="auto"/>
        <w:ind w:right="74"/>
        <w:jc w:val="both"/>
        <w:rPr>
          <w:sz w:val="24"/>
          <w:szCs w:val="24"/>
        </w:rPr>
      </w:pPr>
      <w:r>
        <w:rPr>
          <w:spacing w:val="1"/>
          <w:sz w:val="24"/>
          <w:szCs w:val="24"/>
          <w:lang w:val="id-ID"/>
        </w:rPr>
        <w:t xml:space="preserve">Memiliki </w:t>
      </w:r>
      <w:r w:rsidRPr="00242D04">
        <w:rPr>
          <w:spacing w:val="1"/>
          <w:sz w:val="24"/>
          <w:szCs w:val="24"/>
        </w:rPr>
        <w:t xml:space="preserve">Sertifikat </w:t>
      </w:r>
      <w:r>
        <w:rPr>
          <w:spacing w:val="1"/>
          <w:sz w:val="24"/>
          <w:szCs w:val="24"/>
          <w:lang w:val="id-ID"/>
        </w:rPr>
        <w:t>H</w:t>
      </w:r>
      <w:r w:rsidRPr="00242D04">
        <w:rPr>
          <w:spacing w:val="1"/>
          <w:sz w:val="24"/>
          <w:szCs w:val="24"/>
        </w:rPr>
        <w:t>alal</w:t>
      </w:r>
      <w:r w:rsidRPr="00242D04">
        <w:rPr>
          <w:spacing w:val="1"/>
          <w:sz w:val="24"/>
          <w:szCs w:val="24"/>
          <w:lang w:val="id-ID"/>
        </w:rPr>
        <w:t xml:space="preserve"> dari MUI untuk distributor</w:t>
      </w:r>
      <w:r w:rsidRPr="00242D04">
        <w:rPr>
          <w:spacing w:val="1"/>
          <w:sz w:val="24"/>
          <w:szCs w:val="24"/>
        </w:rPr>
        <w:t xml:space="preserve"> bahan baku khusus komoditi daging sapi dan ayam</w:t>
      </w:r>
      <w:r>
        <w:rPr>
          <w:spacing w:val="1"/>
          <w:sz w:val="24"/>
          <w:szCs w:val="24"/>
          <w:lang w:val="id-ID"/>
        </w:rPr>
        <w:t>;</w:t>
      </w:r>
    </w:p>
    <w:p w14:paraId="5A18818D" w14:textId="6F42D09E" w:rsidR="0003011E" w:rsidRPr="00242D04" w:rsidRDefault="003704B3" w:rsidP="00267BF9">
      <w:pPr>
        <w:pStyle w:val="ListParagraph"/>
        <w:numPr>
          <w:ilvl w:val="0"/>
          <w:numId w:val="7"/>
        </w:numPr>
        <w:spacing w:line="432" w:lineRule="auto"/>
        <w:ind w:right="74"/>
        <w:jc w:val="both"/>
        <w:rPr>
          <w:spacing w:val="1"/>
          <w:sz w:val="24"/>
          <w:szCs w:val="24"/>
        </w:rPr>
      </w:pPr>
      <w:r w:rsidRPr="00242D04">
        <w:rPr>
          <w:spacing w:val="1"/>
          <w:sz w:val="24"/>
          <w:szCs w:val="24"/>
        </w:rPr>
        <w:t>Memiliki Sertifikat kepesertaan BPJS ketenagakerjaan;</w:t>
      </w:r>
    </w:p>
    <w:p w14:paraId="1029FEC1" w14:textId="77777777" w:rsidR="00BF09D6" w:rsidRPr="00BF09D6" w:rsidRDefault="00BF09D6" w:rsidP="00267BF9">
      <w:pPr>
        <w:pStyle w:val="Default"/>
        <w:numPr>
          <w:ilvl w:val="0"/>
          <w:numId w:val="7"/>
        </w:numPr>
        <w:tabs>
          <w:tab w:val="left" w:pos="709"/>
          <w:tab w:val="left" w:pos="1134"/>
        </w:tabs>
        <w:spacing w:line="432" w:lineRule="auto"/>
        <w:ind w:left="1134" w:right="74" w:hanging="774"/>
        <w:jc w:val="both"/>
        <w:rPr>
          <w:rFonts w:ascii="Times New Roman" w:hAnsi="Times New Roman" w:cs="Times New Roman"/>
          <w:iCs/>
          <w:spacing w:val="1"/>
          <w:lang w:val="id-ID"/>
        </w:rPr>
      </w:pPr>
      <w:r w:rsidRPr="00BF09D6">
        <w:rPr>
          <w:rFonts w:ascii="Times New Roman" w:hAnsi="Times New Roman" w:cs="Times New Roman"/>
          <w:lang w:val="id-ID"/>
        </w:rPr>
        <w:t>Memiliki Kualifikasi Teknis Penyedia dalam KBKI antara lain:</w:t>
      </w:r>
    </w:p>
    <w:p w14:paraId="0CEAC44C" w14:textId="4501406B" w:rsidR="00537627" w:rsidRPr="004547FF" w:rsidRDefault="00BF09D6" w:rsidP="00BF09D6">
      <w:pPr>
        <w:pStyle w:val="Default"/>
        <w:numPr>
          <w:ilvl w:val="0"/>
          <w:numId w:val="14"/>
        </w:numPr>
        <w:spacing w:line="432" w:lineRule="auto"/>
        <w:ind w:right="74"/>
        <w:jc w:val="both"/>
        <w:rPr>
          <w:rFonts w:ascii="Times New Roman" w:hAnsi="Times New Roman" w:cs="Times New Roman"/>
          <w:iCs/>
          <w:spacing w:val="1"/>
          <w:lang w:val="id-ID"/>
        </w:rPr>
      </w:pPr>
      <w:r>
        <w:rPr>
          <w:rFonts w:ascii="Times New Roman" w:hAnsi="Times New Roman" w:cs="Times New Roman"/>
          <w:lang w:val="id-ID"/>
        </w:rPr>
        <w:t xml:space="preserve">Memiliki pengalaman melaksanakan pekerjaan pada divisi </w:t>
      </w:r>
      <w:r w:rsidR="00537627" w:rsidRPr="004547FF">
        <w:rPr>
          <w:rFonts w:ascii="Times New Roman" w:hAnsi="Times New Roman" w:cs="Times New Roman"/>
          <w:lang w:val="id-ID"/>
        </w:rPr>
        <w:t>yang sama paling kurang 1 (satu) pekerjaan dalam kurun waktu 1 (satu) tahun terakhir baik di lingkungan pemerintah maupun swasta, termasuk pengalaman subkontrak</w:t>
      </w:r>
      <w:r>
        <w:rPr>
          <w:rFonts w:ascii="Times New Roman" w:hAnsi="Times New Roman" w:cs="Times New Roman"/>
          <w:lang w:val="id-ID"/>
        </w:rPr>
        <w:t xml:space="preserve"> </w:t>
      </w:r>
      <w:r w:rsidR="00537627" w:rsidRPr="004547FF">
        <w:rPr>
          <w:rFonts w:ascii="Times New Roman" w:hAnsi="Times New Roman" w:cs="Times New Roman"/>
        </w:rPr>
        <w:t>dengan ketentuan</w:t>
      </w:r>
      <w:r>
        <w:rPr>
          <w:rFonts w:ascii="Times New Roman" w:hAnsi="Times New Roman" w:cs="Times New Roman"/>
          <w:lang w:val="id-ID"/>
        </w:rPr>
        <w:t xml:space="preserve"> sebagai </w:t>
      </w:r>
      <w:r w:rsidR="00537627" w:rsidRPr="004547FF">
        <w:rPr>
          <w:rFonts w:ascii="Times New Roman" w:eastAsia="Calibri" w:hAnsi="Times New Roman" w:cs="Times New Roman"/>
          <w:color w:val="000000" w:themeColor="text1"/>
          <w:lang w:eastAsia="en-ID"/>
        </w:rPr>
        <w:t xml:space="preserve">Penyedia jasa pada divisi </w:t>
      </w:r>
      <w:r w:rsidR="00537627" w:rsidRPr="004547FF">
        <w:rPr>
          <w:rFonts w:ascii="Times New Roman" w:eastAsia="Calibri" w:hAnsi="Times New Roman" w:cs="Times New Roman"/>
          <w:iCs/>
          <w:color w:val="000000" w:themeColor="text1"/>
          <w:lang w:eastAsia="en-ID"/>
        </w:rPr>
        <w:t>63</w:t>
      </w:r>
      <w:r>
        <w:rPr>
          <w:rFonts w:ascii="Times New Roman" w:eastAsia="Calibri" w:hAnsi="Times New Roman" w:cs="Times New Roman"/>
          <w:iCs/>
          <w:color w:val="000000" w:themeColor="text1"/>
          <w:lang w:val="id-ID" w:eastAsia="en-ID"/>
        </w:rPr>
        <w:t xml:space="preserve"> (J</w:t>
      </w:r>
      <w:r w:rsidR="00537627" w:rsidRPr="004547FF">
        <w:rPr>
          <w:rFonts w:ascii="Times New Roman" w:eastAsia="Calibri" w:hAnsi="Times New Roman" w:cs="Times New Roman"/>
          <w:iCs/>
          <w:color w:val="000000" w:themeColor="text1"/>
          <w:lang w:eastAsia="en-ID"/>
        </w:rPr>
        <w:t>asa penyediaan akomodasi, makanan dan minuman</w:t>
      </w:r>
      <w:r>
        <w:rPr>
          <w:rFonts w:ascii="Times New Roman" w:hAnsi="Times New Roman" w:cs="Times New Roman"/>
          <w:iCs/>
          <w:spacing w:val="1"/>
          <w:lang w:val="id-ID"/>
        </w:rPr>
        <w:t>);</w:t>
      </w:r>
    </w:p>
    <w:p w14:paraId="3C475E36" w14:textId="654578AC" w:rsidR="00537627" w:rsidRPr="004547FF" w:rsidRDefault="00BF09D6" w:rsidP="00267BF9">
      <w:pPr>
        <w:pStyle w:val="Default"/>
        <w:numPr>
          <w:ilvl w:val="0"/>
          <w:numId w:val="14"/>
        </w:numPr>
        <w:tabs>
          <w:tab w:val="left" w:pos="2127"/>
        </w:tabs>
        <w:spacing w:line="432" w:lineRule="auto"/>
        <w:ind w:right="74"/>
        <w:jc w:val="both"/>
        <w:rPr>
          <w:rFonts w:ascii="Times New Roman" w:hAnsi="Times New Roman" w:cs="Times New Roman"/>
          <w:iCs/>
          <w:spacing w:val="1"/>
          <w:lang w:val="id-ID"/>
        </w:rPr>
      </w:pPr>
      <w:r>
        <w:rPr>
          <w:rFonts w:ascii="Times New Roman" w:hAnsi="Times New Roman" w:cs="Times New Roman"/>
          <w:lang w:val="id-ID"/>
        </w:rPr>
        <w:t>Memiliki pengalaman melaksanakan pekerjaan</w:t>
      </w:r>
      <w:r w:rsidRPr="004547FF">
        <w:rPr>
          <w:rFonts w:ascii="Times New Roman" w:hAnsi="Times New Roman" w:cs="Times New Roman"/>
          <w:iCs/>
          <w:spacing w:val="1"/>
          <w:lang w:val="id-ID"/>
        </w:rPr>
        <w:t xml:space="preserve"> </w:t>
      </w:r>
      <w:r w:rsidR="00537627" w:rsidRPr="004547FF">
        <w:rPr>
          <w:rFonts w:ascii="Times New Roman" w:hAnsi="Times New Roman" w:cs="Times New Roman"/>
          <w:iCs/>
          <w:spacing w:val="1"/>
          <w:lang w:val="id-ID"/>
        </w:rPr>
        <w:t>sekurang-kurangnya dalam kelompok/grup yang sama paling kurang 1 (satu) pekerjaan dalam kurun waktu 3 (tiga) tahun terakhir baik di lingkungan pemerintah maupun swasta, termasuk pengalaman subkontrak dengan ketentuan</w:t>
      </w:r>
      <w:r>
        <w:rPr>
          <w:rFonts w:ascii="Times New Roman" w:hAnsi="Times New Roman" w:cs="Times New Roman"/>
          <w:iCs/>
          <w:spacing w:val="1"/>
          <w:lang w:val="id-ID"/>
        </w:rPr>
        <w:t xml:space="preserve"> sebagai </w:t>
      </w:r>
      <w:r w:rsidR="00537627" w:rsidRPr="004547FF">
        <w:rPr>
          <w:rFonts w:ascii="Times New Roman" w:hAnsi="Times New Roman" w:cs="Times New Roman"/>
          <w:iCs/>
          <w:spacing w:val="1"/>
          <w:lang w:val="id-ID"/>
        </w:rPr>
        <w:t xml:space="preserve">Penyedia jasa pada </w:t>
      </w:r>
      <w:r w:rsidR="004547FF" w:rsidRPr="004547FF">
        <w:rPr>
          <w:rFonts w:ascii="Times New Roman" w:eastAsia="Calibri" w:hAnsi="Times New Roman" w:cs="Times New Roman"/>
          <w:iCs/>
          <w:color w:val="000000" w:themeColor="text1"/>
          <w:lang w:eastAsia="en-ID"/>
        </w:rPr>
        <w:t>grup 633</w:t>
      </w:r>
      <w:r>
        <w:rPr>
          <w:rFonts w:ascii="Times New Roman" w:eastAsia="Calibri" w:hAnsi="Times New Roman" w:cs="Times New Roman"/>
          <w:iCs/>
          <w:color w:val="000000" w:themeColor="text1"/>
          <w:lang w:val="id-ID" w:eastAsia="en-ID"/>
        </w:rPr>
        <w:t xml:space="preserve"> (J</w:t>
      </w:r>
      <w:r w:rsidR="004547FF" w:rsidRPr="004547FF">
        <w:rPr>
          <w:rFonts w:ascii="Times New Roman" w:eastAsia="Calibri" w:hAnsi="Times New Roman" w:cs="Times New Roman"/>
          <w:iCs/>
          <w:color w:val="000000" w:themeColor="text1"/>
          <w:lang w:eastAsia="en-ID"/>
        </w:rPr>
        <w:t>asa penyediaan/pelayanan makanan</w:t>
      </w:r>
      <w:r>
        <w:rPr>
          <w:rFonts w:ascii="Times New Roman" w:eastAsia="Calibri" w:hAnsi="Times New Roman" w:cs="Times New Roman"/>
          <w:iCs/>
          <w:color w:val="000000" w:themeColor="text1"/>
          <w:lang w:val="id-ID" w:eastAsia="en-ID"/>
        </w:rPr>
        <w:t>)</w:t>
      </w:r>
      <w:r w:rsidR="004547FF" w:rsidRPr="004547FF">
        <w:rPr>
          <w:rFonts w:ascii="Times New Roman" w:eastAsia="Calibri" w:hAnsi="Times New Roman" w:cs="Times New Roman"/>
          <w:iCs/>
          <w:color w:val="000000" w:themeColor="text1"/>
          <w:lang w:val="id-ID" w:eastAsia="en-ID"/>
        </w:rPr>
        <w:t>.</w:t>
      </w:r>
    </w:p>
    <w:p w14:paraId="3C9C465C" w14:textId="77777777" w:rsidR="00BF09D6" w:rsidRDefault="00BF09D6" w:rsidP="00BF09D6">
      <w:pPr>
        <w:pStyle w:val="ListParagraph"/>
        <w:numPr>
          <w:ilvl w:val="0"/>
          <w:numId w:val="7"/>
        </w:numPr>
        <w:spacing w:line="360" w:lineRule="auto"/>
        <w:ind w:right="72"/>
        <w:jc w:val="both"/>
        <w:rPr>
          <w:sz w:val="24"/>
          <w:szCs w:val="24"/>
          <w:lang w:val="id-ID"/>
        </w:rPr>
      </w:pPr>
      <w:r w:rsidRPr="00405721">
        <w:rPr>
          <w:spacing w:val="-1"/>
          <w:sz w:val="24"/>
          <w:szCs w:val="24"/>
        </w:rPr>
        <w:t>M</w:t>
      </w:r>
      <w:r w:rsidRPr="00405721">
        <w:rPr>
          <w:spacing w:val="1"/>
          <w:sz w:val="24"/>
          <w:szCs w:val="24"/>
        </w:rPr>
        <w:t>emili</w:t>
      </w:r>
      <w:r w:rsidRPr="00405721">
        <w:rPr>
          <w:spacing w:val="-4"/>
          <w:sz w:val="24"/>
          <w:szCs w:val="24"/>
        </w:rPr>
        <w:t>k</w:t>
      </w:r>
      <w:r w:rsidRPr="00405721">
        <w:rPr>
          <w:sz w:val="24"/>
          <w:szCs w:val="24"/>
        </w:rPr>
        <w:t>i</w:t>
      </w:r>
      <w:r w:rsidRPr="00405721">
        <w:rPr>
          <w:sz w:val="24"/>
          <w:szCs w:val="24"/>
          <w:lang w:val="id-ID"/>
        </w:rPr>
        <w:t xml:space="preserve"> tempat usaha/kantor dengan alamat yang jelas dibuktikan dengan </w:t>
      </w:r>
      <w:r w:rsidRPr="00405721">
        <w:rPr>
          <w:spacing w:val="-1"/>
          <w:sz w:val="24"/>
          <w:szCs w:val="24"/>
        </w:rPr>
        <w:t>S</w:t>
      </w:r>
      <w:r w:rsidRPr="00405721">
        <w:rPr>
          <w:sz w:val="24"/>
          <w:szCs w:val="24"/>
        </w:rPr>
        <w:t>ur</w:t>
      </w:r>
      <w:r w:rsidRPr="00405721">
        <w:rPr>
          <w:spacing w:val="1"/>
          <w:sz w:val="24"/>
          <w:szCs w:val="24"/>
        </w:rPr>
        <w:t>a</w:t>
      </w:r>
      <w:r w:rsidRPr="00405721">
        <w:rPr>
          <w:sz w:val="24"/>
          <w:szCs w:val="24"/>
        </w:rPr>
        <w:t>t</w:t>
      </w:r>
      <w:r w:rsidRPr="00405721">
        <w:rPr>
          <w:spacing w:val="1"/>
          <w:sz w:val="24"/>
          <w:szCs w:val="24"/>
        </w:rPr>
        <w:t xml:space="preserve"> </w:t>
      </w:r>
      <w:r w:rsidRPr="00405721">
        <w:rPr>
          <w:sz w:val="24"/>
          <w:szCs w:val="24"/>
          <w:lang w:val="id-ID"/>
        </w:rPr>
        <w:t>kepemilikan</w:t>
      </w:r>
      <w:r w:rsidRPr="00405721">
        <w:rPr>
          <w:spacing w:val="4"/>
          <w:sz w:val="24"/>
          <w:szCs w:val="24"/>
        </w:rPr>
        <w:t xml:space="preserve"> </w:t>
      </w:r>
      <w:r w:rsidRPr="00405721">
        <w:rPr>
          <w:spacing w:val="-5"/>
          <w:sz w:val="24"/>
          <w:szCs w:val="24"/>
          <w:lang w:val="id-ID"/>
        </w:rPr>
        <w:t xml:space="preserve">Hak </w:t>
      </w:r>
      <w:r w:rsidRPr="00570E54">
        <w:rPr>
          <w:spacing w:val="1"/>
          <w:sz w:val="24"/>
          <w:szCs w:val="24"/>
        </w:rPr>
        <w:t>yang</w:t>
      </w:r>
      <w:r w:rsidRPr="00405721">
        <w:rPr>
          <w:spacing w:val="-4"/>
          <w:sz w:val="24"/>
          <w:szCs w:val="24"/>
        </w:rPr>
        <w:t xml:space="preserve"> </w:t>
      </w:r>
      <w:r w:rsidRPr="00405721">
        <w:rPr>
          <w:spacing w:val="1"/>
          <w:sz w:val="24"/>
          <w:szCs w:val="24"/>
        </w:rPr>
        <w:t>ma</w:t>
      </w:r>
      <w:r w:rsidRPr="00405721">
        <w:rPr>
          <w:spacing w:val="-1"/>
          <w:sz w:val="24"/>
          <w:szCs w:val="24"/>
        </w:rPr>
        <w:t>s</w:t>
      </w:r>
      <w:r w:rsidRPr="00405721">
        <w:rPr>
          <w:spacing w:val="1"/>
          <w:sz w:val="24"/>
          <w:szCs w:val="24"/>
        </w:rPr>
        <w:t>i</w:t>
      </w:r>
      <w:r w:rsidRPr="00405721">
        <w:rPr>
          <w:sz w:val="24"/>
          <w:szCs w:val="24"/>
        </w:rPr>
        <w:t>h b</w:t>
      </w:r>
      <w:r w:rsidRPr="00405721">
        <w:rPr>
          <w:spacing w:val="1"/>
          <w:sz w:val="24"/>
          <w:szCs w:val="24"/>
        </w:rPr>
        <w:t>e</w:t>
      </w:r>
      <w:r w:rsidRPr="00405721">
        <w:rPr>
          <w:sz w:val="24"/>
          <w:szCs w:val="24"/>
        </w:rPr>
        <w:t>r</w:t>
      </w:r>
      <w:r w:rsidRPr="00405721">
        <w:rPr>
          <w:spacing w:val="1"/>
          <w:sz w:val="24"/>
          <w:szCs w:val="24"/>
        </w:rPr>
        <w:t>la</w:t>
      </w:r>
      <w:r w:rsidRPr="00405721">
        <w:rPr>
          <w:sz w:val="24"/>
          <w:szCs w:val="24"/>
        </w:rPr>
        <w:t>k</w:t>
      </w:r>
      <w:r w:rsidRPr="00405721">
        <w:rPr>
          <w:spacing w:val="3"/>
          <w:sz w:val="24"/>
          <w:szCs w:val="24"/>
        </w:rPr>
        <w:t>u</w:t>
      </w:r>
      <w:r w:rsidRPr="00405721">
        <w:rPr>
          <w:sz w:val="24"/>
          <w:szCs w:val="24"/>
          <w:lang w:val="id-ID"/>
        </w:rPr>
        <w:t xml:space="preserve"> atau tempat sewa yang dibuktikan dengan surat bukti sewa dan bukti surat kepemilikan hak dari pemberi sewa</w:t>
      </w:r>
      <w:r>
        <w:rPr>
          <w:sz w:val="24"/>
          <w:szCs w:val="24"/>
          <w:lang w:val="id-ID"/>
        </w:rPr>
        <w:t>;</w:t>
      </w:r>
    </w:p>
    <w:p w14:paraId="6C5E55F9" w14:textId="1AE83A08" w:rsidR="0003011E" w:rsidRPr="00BF09D6" w:rsidRDefault="00BF09D6" w:rsidP="00BF09D6">
      <w:pPr>
        <w:pStyle w:val="ListParagraph"/>
        <w:numPr>
          <w:ilvl w:val="0"/>
          <w:numId w:val="7"/>
        </w:numPr>
        <w:spacing w:line="360" w:lineRule="auto"/>
        <w:ind w:right="72"/>
        <w:jc w:val="both"/>
        <w:rPr>
          <w:sz w:val="24"/>
          <w:szCs w:val="24"/>
          <w:lang w:val="id-ID"/>
        </w:rPr>
        <w:sectPr w:rsidR="0003011E" w:rsidRPr="00BF09D6">
          <w:footerReference w:type="default" r:id="rId8"/>
          <w:pgSz w:w="11920" w:h="16840"/>
          <w:pgMar w:top="1580" w:right="840" w:bottom="280" w:left="1180" w:header="0" w:footer="957" w:gutter="0"/>
          <w:cols w:space="720"/>
        </w:sectPr>
      </w:pPr>
      <w:r>
        <w:rPr>
          <w:sz w:val="24"/>
          <w:szCs w:val="24"/>
          <w:lang w:val="id-ID"/>
        </w:rPr>
        <w:t>Memenuhi ketentuan kualifikasi perundang-undangan sesuai dengan peraturan pengadaan barang dan jas</w:t>
      </w:r>
      <w:r w:rsidR="00AD70C9">
        <w:rPr>
          <w:sz w:val="24"/>
          <w:szCs w:val="24"/>
          <w:lang w:val="id-ID"/>
        </w:rPr>
        <w:t>a</w:t>
      </w:r>
      <w:r>
        <w:rPr>
          <w:sz w:val="24"/>
          <w:szCs w:val="24"/>
          <w:lang w:val="id-ID"/>
        </w:rPr>
        <w:t xml:space="preserve"> Pemerintah</w:t>
      </w:r>
      <w:r w:rsidR="003704B3" w:rsidRPr="00BF09D6">
        <w:rPr>
          <w:position w:val="-1"/>
          <w:sz w:val="24"/>
          <w:szCs w:val="24"/>
        </w:rPr>
        <w:t>.</w:t>
      </w:r>
    </w:p>
    <w:p w14:paraId="7A1517E1" w14:textId="5153BA6E" w:rsidR="0003011E" w:rsidRDefault="0003011E">
      <w:pPr>
        <w:spacing w:before="5" w:line="140" w:lineRule="exact"/>
        <w:rPr>
          <w:sz w:val="14"/>
          <w:szCs w:val="14"/>
        </w:rPr>
      </w:pPr>
    </w:p>
    <w:p w14:paraId="1423EA20" w14:textId="40D99123" w:rsidR="00A72B3A" w:rsidRDefault="00A72B3A">
      <w:pPr>
        <w:spacing w:before="5" w:line="140" w:lineRule="exact"/>
        <w:rPr>
          <w:sz w:val="14"/>
          <w:szCs w:val="14"/>
        </w:rPr>
      </w:pPr>
    </w:p>
    <w:p w14:paraId="75A1B870" w14:textId="582DA0E3" w:rsidR="00A72B3A" w:rsidRDefault="00A72B3A">
      <w:pPr>
        <w:spacing w:before="5" w:line="140" w:lineRule="exact"/>
        <w:rPr>
          <w:sz w:val="14"/>
          <w:szCs w:val="14"/>
        </w:rPr>
      </w:pPr>
    </w:p>
    <w:p w14:paraId="69821C93" w14:textId="77777777" w:rsidR="00A72B3A" w:rsidRDefault="00A72B3A">
      <w:pPr>
        <w:spacing w:before="5" w:line="140" w:lineRule="exact"/>
        <w:rPr>
          <w:sz w:val="14"/>
          <w:szCs w:val="14"/>
        </w:rPr>
      </w:pPr>
    </w:p>
    <w:p w14:paraId="35780172" w14:textId="77777777" w:rsidR="00A72B3A" w:rsidRDefault="00A72B3A">
      <w:pPr>
        <w:spacing w:before="5" w:line="140" w:lineRule="exact"/>
        <w:rPr>
          <w:sz w:val="14"/>
          <w:szCs w:val="14"/>
        </w:rPr>
      </w:pPr>
    </w:p>
    <w:tbl>
      <w:tblPr>
        <w:tblpPr w:leftFromText="180" w:rightFromText="180" w:vertAnchor="text" w:horzAnchor="margin" w:tblpXSpec="center" w:tblpY="101"/>
        <w:tblW w:w="10462" w:type="dxa"/>
        <w:tblLook w:val="04A0" w:firstRow="1" w:lastRow="0" w:firstColumn="1" w:lastColumn="0" w:noHBand="0" w:noVBand="1"/>
      </w:tblPr>
      <w:tblGrid>
        <w:gridCol w:w="6028"/>
        <w:gridCol w:w="4434"/>
      </w:tblGrid>
      <w:tr w:rsidR="00A72B3A" w:rsidRPr="000D08CB" w14:paraId="413875FA" w14:textId="77777777" w:rsidTr="00A72B3A">
        <w:trPr>
          <w:trHeight w:val="3628"/>
        </w:trPr>
        <w:tc>
          <w:tcPr>
            <w:tcW w:w="6028" w:type="dxa"/>
            <w:shd w:val="clear" w:color="auto" w:fill="auto"/>
          </w:tcPr>
          <w:p w14:paraId="475A2F74" w14:textId="77777777" w:rsidR="00A72B3A" w:rsidRPr="00726D18" w:rsidRDefault="00A72B3A" w:rsidP="00A72B3A">
            <w:pPr>
              <w:pStyle w:val="ListParagraph"/>
              <w:spacing w:line="276" w:lineRule="auto"/>
              <w:ind w:left="0"/>
              <w:jc w:val="center"/>
              <w:rPr>
                <w:color w:val="FFFFFF" w:themeColor="background1"/>
                <w:sz w:val="24"/>
                <w:szCs w:val="24"/>
              </w:rPr>
            </w:pPr>
          </w:p>
          <w:p w14:paraId="10174B98" w14:textId="6B1CB50A"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Mengetahui</w:t>
            </w:r>
          </w:p>
          <w:p w14:paraId="68BBC6BB" w14:textId="77777777"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DIREKTUR POLITEKNIK ILMU PELAYARAN SEMARANG</w:t>
            </w:r>
          </w:p>
          <w:p w14:paraId="06C3DCD6" w14:textId="57DC3805"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Selaku KUASA PENGGUNA ANGGARAN</w:t>
            </w:r>
          </w:p>
          <w:p w14:paraId="365E0E34" w14:textId="77777777" w:rsidR="00A72B3A" w:rsidRPr="00726D18" w:rsidRDefault="00A72B3A" w:rsidP="00A72B3A">
            <w:pPr>
              <w:pStyle w:val="ListParagraph"/>
              <w:spacing w:line="276" w:lineRule="auto"/>
              <w:ind w:left="0"/>
              <w:jc w:val="center"/>
              <w:rPr>
                <w:color w:val="FFFFFF" w:themeColor="background1"/>
                <w:sz w:val="24"/>
                <w:szCs w:val="24"/>
              </w:rPr>
            </w:pPr>
          </w:p>
          <w:p w14:paraId="22FBBC9C" w14:textId="77777777" w:rsidR="00A72B3A" w:rsidRPr="00726D18" w:rsidRDefault="00A72B3A" w:rsidP="00A72B3A">
            <w:pPr>
              <w:pStyle w:val="ListParagraph"/>
              <w:spacing w:line="276" w:lineRule="auto"/>
              <w:ind w:left="0"/>
              <w:jc w:val="center"/>
              <w:rPr>
                <w:color w:val="FFFFFF" w:themeColor="background1"/>
                <w:sz w:val="24"/>
                <w:szCs w:val="24"/>
              </w:rPr>
            </w:pPr>
          </w:p>
          <w:p w14:paraId="2E7F6F5C" w14:textId="77777777" w:rsidR="00A72B3A" w:rsidRPr="00726D18" w:rsidRDefault="00A72B3A" w:rsidP="00A72B3A">
            <w:pPr>
              <w:pStyle w:val="ListParagraph"/>
              <w:spacing w:line="276" w:lineRule="auto"/>
              <w:ind w:left="0"/>
              <w:jc w:val="center"/>
              <w:rPr>
                <w:color w:val="FFFFFF" w:themeColor="background1"/>
                <w:sz w:val="24"/>
                <w:szCs w:val="24"/>
              </w:rPr>
            </w:pPr>
          </w:p>
          <w:p w14:paraId="69DFE939" w14:textId="77777777" w:rsidR="00A72B3A" w:rsidRPr="00726D18" w:rsidRDefault="00A72B3A" w:rsidP="00A72B3A">
            <w:pPr>
              <w:pStyle w:val="ListParagraph"/>
              <w:spacing w:line="276" w:lineRule="auto"/>
              <w:ind w:left="0"/>
              <w:jc w:val="center"/>
              <w:rPr>
                <w:color w:val="FFFFFF" w:themeColor="background1"/>
                <w:sz w:val="24"/>
                <w:szCs w:val="24"/>
              </w:rPr>
            </w:pPr>
          </w:p>
          <w:p w14:paraId="4E031084" w14:textId="38C8ABE2" w:rsidR="00A72B3A" w:rsidRPr="00726D18" w:rsidRDefault="00A72B3A" w:rsidP="00A72B3A">
            <w:pPr>
              <w:pStyle w:val="ListParagraph"/>
              <w:spacing w:line="276" w:lineRule="auto"/>
              <w:ind w:left="0"/>
              <w:jc w:val="center"/>
              <w:rPr>
                <w:color w:val="FFFFFF" w:themeColor="background1"/>
                <w:sz w:val="24"/>
                <w:szCs w:val="24"/>
              </w:rPr>
            </w:pPr>
          </w:p>
          <w:p w14:paraId="0576D8E5" w14:textId="3B6B69DC" w:rsidR="00A72B3A" w:rsidRPr="00726D18" w:rsidRDefault="00A72B3A" w:rsidP="00A72B3A">
            <w:pPr>
              <w:pStyle w:val="ListParagraph"/>
              <w:spacing w:line="276" w:lineRule="auto"/>
              <w:ind w:left="0"/>
              <w:jc w:val="center"/>
              <w:rPr>
                <w:color w:val="FFFFFF" w:themeColor="background1"/>
                <w:sz w:val="24"/>
                <w:szCs w:val="24"/>
              </w:rPr>
            </w:pPr>
          </w:p>
          <w:p w14:paraId="669D6580" w14:textId="77777777" w:rsidR="00A72B3A" w:rsidRPr="00726D18" w:rsidRDefault="00A72B3A" w:rsidP="00A72B3A">
            <w:pPr>
              <w:pStyle w:val="ListParagraph"/>
              <w:ind w:left="0"/>
              <w:jc w:val="center"/>
              <w:rPr>
                <w:b/>
                <w:color w:val="FFFFFF" w:themeColor="background1"/>
                <w:sz w:val="24"/>
                <w:szCs w:val="24"/>
                <w:u w:val="single"/>
              </w:rPr>
            </w:pPr>
            <w:r w:rsidRPr="00726D18">
              <w:rPr>
                <w:b/>
                <w:color w:val="FFFFFF" w:themeColor="background1"/>
                <w:sz w:val="24"/>
                <w:szCs w:val="24"/>
                <w:u w:val="single"/>
              </w:rPr>
              <w:t>Capt. DIAN WAHDIANA, M.M</w:t>
            </w:r>
          </w:p>
          <w:p w14:paraId="3F4BDFA1" w14:textId="77777777" w:rsidR="00A72B3A" w:rsidRPr="00726D18" w:rsidRDefault="00A72B3A" w:rsidP="00A72B3A">
            <w:pPr>
              <w:pStyle w:val="ListParagraph"/>
              <w:ind w:left="0"/>
              <w:jc w:val="center"/>
              <w:rPr>
                <w:color w:val="FFFFFF" w:themeColor="background1"/>
                <w:sz w:val="24"/>
                <w:szCs w:val="24"/>
              </w:rPr>
            </w:pPr>
            <w:r w:rsidRPr="00726D18">
              <w:rPr>
                <w:color w:val="FFFFFF" w:themeColor="background1"/>
                <w:sz w:val="24"/>
                <w:szCs w:val="24"/>
              </w:rPr>
              <w:t>Pembina Tk. I (IV/b)</w:t>
            </w:r>
          </w:p>
          <w:p w14:paraId="5CCEEE31" w14:textId="77777777" w:rsidR="00A72B3A" w:rsidRPr="00726D18" w:rsidRDefault="00A72B3A" w:rsidP="00A72B3A">
            <w:pPr>
              <w:pStyle w:val="ListParagraph"/>
              <w:spacing w:line="360" w:lineRule="auto"/>
              <w:ind w:left="0"/>
              <w:jc w:val="both"/>
              <w:rPr>
                <w:color w:val="FFFFFF" w:themeColor="background1"/>
                <w:sz w:val="24"/>
                <w:szCs w:val="24"/>
                <w:lang w:val="id-ID"/>
              </w:rPr>
            </w:pPr>
            <w:r w:rsidRPr="00726D18">
              <w:rPr>
                <w:color w:val="FFFFFF" w:themeColor="background1"/>
                <w:sz w:val="24"/>
                <w:szCs w:val="24"/>
                <w:lang w:val="id-ID"/>
              </w:rPr>
              <w:t xml:space="preserve">                       </w:t>
            </w:r>
            <w:r w:rsidRPr="00726D18">
              <w:rPr>
                <w:color w:val="FFFFFF" w:themeColor="background1"/>
                <w:sz w:val="24"/>
                <w:szCs w:val="24"/>
              </w:rPr>
              <w:t xml:space="preserve">NIP. </w:t>
            </w:r>
            <w:r w:rsidRPr="00726D18">
              <w:rPr>
                <w:color w:val="FFFFFF" w:themeColor="background1"/>
                <w:sz w:val="24"/>
                <w:szCs w:val="24"/>
                <w:lang w:val="id-ID"/>
              </w:rPr>
              <w:t>19700711 199803 1 003</w:t>
            </w:r>
          </w:p>
          <w:p w14:paraId="0994AB51" w14:textId="77777777" w:rsidR="00A72B3A" w:rsidRPr="000D08CB" w:rsidRDefault="00A72B3A" w:rsidP="00A72B3A">
            <w:pPr>
              <w:pStyle w:val="ListParagraph"/>
              <w:spacing w:line="360" w:lineRule="auto"/>
              <w:ind w:left="0"/>
              <w:jc w:val="both"/>
              <w:rPr>
                <w:sz w:val="24"/>
                <w:szCs w:val="24"/>
              </w:rPr>
            </w:pPr>
          </w:p>
        </w:tc>
        <w:tc>
          <w:tcPr>
            <w:tcW w:w="4434" w:type="dxa"/>
            <w:shd w:val="clear" w:color="auto" w:fill="auto"/>
          </w:tcPr>
          <w:p w14:paraId="277CE9EA" w14:textId="38ED658D" w:rsidR="00A72B3A" w:rsidRPr="000D08CB" w:rsidRDefault="00A72B3A" w:rsidP="00A72B3A">
            <w:pPr>
              <w:pStyle w:val="ListParagraph"/>
              <w:ind w:left="0"/>
              <w:jc w:val="center"/>
              <w:rPr>
                <w:sz w:val="24"/>
                <w:szCs w:val="24"/>
              </w:rPr>
            </w:pPr>
            <w:r w:rsidRPr="000D08CB">
              <w:rPr>
                <w:sz w:val="24"/>
                <w:szCs w:val="24"/>
                <w:lang w:val="id-ID"/>
              </w:rPr>
              <w:t>Semarang</w:t>
            </w:r>
            <w:r>
              <w:rPr>
                <w:sz w:val="24"/>
                <w:szCs w:val="24"/>
              </w:rPr>
              <w:t xml:space="preserve">,  </w:t>
            </w:r>
            <w:r w:rsidR="006C1C7D">
              <w:rPr>
                <w:sz w:val="24"/>
                <w:szCs w:val="24"/>
                <w:lang w:val="id-ID"/>
              </w:rPr>
              <w:t>1 Desember</w:t>
            </w:r>
            <w:r>
              <w:rPr>
                <w:sz w:val="24"/>
                <w:szCs w:val="24"/>
                <w:lang w:val="id-ID"/>
              </w:rPr>
              <w:t xml:space="preserve"> 2021</w:t>
            </w:r>
          </w:p>
          <w:p w14:paraId="1B6C5C23" w14:textId="77777777" w:rsidR="00A72B3A" w:rsidRDefault="00A72B3A" w:rsidP="00A72B3A">
            <w:pPr>
              <w:pStyle w:val="ListParagraph"/>
              <w:ind w:left="0"/>
              <w:jc w:val="center"/>
              <w:rPr>
                <w:sz w:val="24"/>
                <w:szCs w:val="24"/>
              </w:rPr>
            </w:pPr>
          </w:p>
          <w:p w14:paraId="7E268547" w14:textId="69DB417E" w:rsidR="00A72B3A" w:rsidRPr="000D08CB" w:rsidRDefault="00A72B3A" w:rsidP="00A72B3A">
            <w:pPr>
              <w:pStyle w:val="ListParagraph"/>
              <w:ind w:left="0"/>
              <w:jc w:val="center"/>
              <w:rPr>
                <w:sz w:val="24"/>
                <w:szCs w:val="24"/>
              </w:rPr>
            </w:pPr>
            <w:r w:rsidRPr="000D08CB">
              <w:rPr>
                <w:sz w:val="24"/>
                <w:szCs w:val="24"/>
              </w:rPr>
              <w:t>PEJABAT PEMBUAT KOMITMEN</w:t>
            </w:r>
          </w:p>
          <w:p w14:paraId="50DC918D" w14:textId="01BCA49B" w:rsidR="00A72B3A" w:rsidRPr="00726D18" w:rsidRDefault="00A72B3A" w:rsidP="00A72B3A">
            <w:pPr>
              <w:pStyle w:val="ListParagraph"/>
              <w:spacing w:line="276" w:lineRule="auto"/>
              <w:ind w:left="0"/>
              <w:jc w:val="center"/>
              <w:rPr>
                <w:sz w:val="24"/>
                <w:szCs w:val="24"/>
                <w:lang w:val="id-ID"/>
              </w:rPr>
            </w:pPr>
            <w:r w:rsidRPr="00726D18">
              <w:rPr>
                <w:sz w:val="24"/>
                <w:szCs w:val="24"/>
                <w:lang w:val="id-ID"/>
              </w:rPr>
              <w:t xml:space="preserve">BLU </w:t>
            </w:r>
          </w:p>
          <w:p w14:paraId="04EF5833" w14:textId="448F848B"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POLITEKNIK ILMU PELAYARAN SEMARANG</w:t>
            </w:r>
          </w:p>
          <w:p w14:paraId="26D3FBBE" w14:textId="6D175C37" w:rsidR="00A72B3A" w:rsidRPr="00726D18" w:rsidRDefault="00A72B3A" w:rsidP="00A72B3A">
            <w:pPr>
              <w:pStyle w:val="ListParagraph"/>
              <w:ind w:left="0"/>
              <w:jc w:val="center"/>
              <w:rPr>
                <w:color w:val="FFFFFF" w:themeColor="background1"/>
                <w:sz w:val="24"/>
                <w:szCs w:val="24"/>
                <w:lang w:val="id-ID"/>
              </w:rPr>
            </w:pPr>
          </w:p>
          <w:p w14:paraId="2D6D60BF" w14:textId="77777777" w:rsidR="00A72B3A" w:rsidRPr="00726D18" w:rsidRDefault="00A72B3A" w:rsidP="00A72B3A">
            <w:pPr>
              <w:pStyle w:val="ListParagraph"/>
              <w:spacing w:line="360" w:lineRule="auto"/>
              <w:ind w:left="0"/>
              <w:jc w:val="center"/>
              <w:rPr>
                <w:color w:val="FFFFFF" w:themeColor="background1"/>
                <w:sz w:val="24"/>
                <w:szCs w:val="24"/>
              </w:rPr>
            </w:pPr>
          </w:p>
          <w:p w14:paraId="5825461E" w14:textId="77777777" w:rsidR="00A72B3A" w:rsidRPr="00726D18" w:rsidRDefault="00A72B3A" w:rsidP="00A72B3A">
            <w:pPr>
              <w:pStyle w:val="ListParagraph"/>
              <w:spacing w:line="360" w:lineRule="auto"/>
              <w:ind w:left="0"/>
              <w:jc w:val="center"/>
              <w:rPr>
                <w:color w:val="FFFFFF" w:themeColor="background1"/>
                <w:sz w:val="24"/>
                <w:szCs w:val="24"/>
              </w:rPr>
            </w:pPr>
          </w:p>
          <w:p w14:paraId="7A29F34A" w14:textId="77777777" w:rsidR="00A72B3A" w:rsidRPr="00726D18" w:rsidRDefault="00A72B3A" w:rsidP="00A72B3A">
            <w:pPr>
              <w:pStyle w:val="ListParagraph"/>
              <w:spacing w:line="360" w:lineRule="auto"/>
              <w:ind w:left="0"/>
              <w:jc w:val="center"/>
              <w:rPr>
                <w:color w:val="FFFFFF" w:themeColor="background1"/>
                <w:sz w:val="24"/>
                <w:szCs w:val="24"/>
                <w:lang w:val="id-ID"/>
              </w:rPr>
            </w:pPr>
          </w:p>
          <w:p w14:paraId="01CAA00D" w14:textId="77777777" w:rsidR="00A72B3A" w:rsidRPr="00726D18" w:rsidRDefault="00A72B3A" w:rsidP="00A72B3A">
            <w:pPr>
              <w:pStyle w:val="ListParagraph"/>
              <w:ind w:left="12"/>
              <w:jc w:val="center"/>
              <w:rPr>
                <w:b/>
                <w:color w:val="FFFFFF" w:themeColor="background1"/>
                <w:sz w:val="24"/>
                <w:szCs w:val="24"/>
                <w:u w:val="single"/>
              </w:rPr>
            </w:pPr>
          </w:p>
          <w:p w14:paraId="36676607" w14:textId="13CEDB95" w:rsidR="00A72B3A" w:rsidRPr="00726D18" w:rsidRDefault="00A72B3A" w:rsidP="00A72B3A">
            <w:pPr>
              <w:pStyle w:val="ListParagraph"/>
              <w:ind w:left="12"/>
              <w:jc w:val="center"/>
              <w:rPr>
                <w:b/>
                <w:color w:val="FFFFFF" w:themeColor="background1"/>
                <w:sz w:val="24"/>
                <w:szCs w:val="24"/>
                <w:u w:val="single"/>
                <w:lang w:val="id-ID"/>
              </w:rPr>
            </w:pPr>
            <w:r w:rsidRPr="00726D18">
              <w:rPr>
                <w:b/>
                <w:color w:val="FFFFFF" w:themeColor="background1"/>
                <w:sz w:val="24"/>
                <w:szCs w:val="24"/>
                <w:u w:val="single"/>
              </w:rPr>
              <w:t>IRFAN SANTOSO, S.T., M.T</w:t>
            </w:r>
          </w:p>
          <w:p w14:paraId="37C1F608" w14:textId="77777777" w:rsidR="00A72B3A" w:rsidRPr="00726D18" w:rsidRDefault="00A72B3A" w:rsidP="00A72B3A">
            <w:pPr>
              <w:pStyle w:val="ListParagraph"/>
              <w:ind w:left="12"/>
              <w:jc w:val="center"/>
              <w:rPr>
                <w:color w:val="FFFFFF" w:themeColor="background1"/>
                <w:sz w:val="24"/>
                <w:szCs w:val="24"/>
              </w:rPr>
            </w:pPr>
            <w:r w:rsidRPr="00726D18">
              <w:rPr>
                <w:color w:val="FFFFFF" w:themeColor="background1"/>
                <w:sz w:val="24"/>
                <w:szCs w:val="24"/>
              </w:rPr>
              <w:t>Penata</w:t>
            </w:r>
            <w:r w:rsidRPr="00726D18">
              <w:rPr>
                <w:color w:val="FFFFFF" w:themeColor="background1"/>
                <w:sz w:val="24"/>
                <w:szCs w:val="24"/>
                <w:lang w:val="id-ID"/>
              </w:rPr>
              <w:t>,</w:t>
            </w:r>
            <w:r w:rsidRPr="00726D18">
              <w:rPr>
                <w:color w:val="FFFFFF" w:themeColor="background1"/>
                <w:sz w:val="24"/>
                <w:szCs w:val="24"/>
              </w:rPr>
              <w:t xml:space="preserve"> (III/</w:t>
            </w:r>
            <w:r w:rsidRPr="00726D18">
              <w:rPr>
                <w:color w:val="FFFFFF" w:themeColor="background1"/>
                <w:sz w:val="24"/>
                <w:szCs w:val="24"/>
                <w:lang w:val="id-ID"/>
              </w:rPr>
              <w:t>c</w:t>
            </w:r>
            <w:r w:rsidRPr="00726D18">
              <w:rPr>
                <w:color w:val="FFFFFF" w:themeColor="background1"/>
                <w:sz w:val="24"/>
                <w:szCs w:val="24"/>
              </w:rPr>
              <w:t>)</w:t>
            </w:r>
          </w:p>
          <w:p w14:paraId="2708626E" w14:textId="77777777" w:rsidR="00A72B3A" w:rsidRPr="00726D18" w:rsidRDefault="00A72B3A" w:rsidP="00A72B3A">
            <w:pPr>
              <w:pStyle w:val="ListParagraph"/>
              <w:ind w:left="12"/>
              <w:jc w:val="center"/>
              <w:rPr>
                <w:color w:val="FFFFFF" w:themeColor="background1"/>
                <w:sz w:val="24"/>
                <w:szCs w:val="24"/>
                <w:lang w:val="id-ID"/>
              </w:rPr>
            </w:pPr>
            <w:r w:rsidRPr="00726D18">
              <w:rPr>
                <w:color w:val="FFFFFF" w:themeColor="background1"/>
                <w:sz w:val="24"/>
                <w:szCs w:val="24"/>
              </w:rPr>
              <w:t>NIP. 19780721 200912 1 002</w:t>
            </w:r>
          </w:p>
          <w:p w14:paraId="07B4E16B" w14:textId="77777777" w:rsidR="00A72B3A" w:rsidRPr="000D08CB" w:rsidRDefault="00A72B3A" w:rsidP="00A72B3A">
            <w:pPr>
              <w:pStyle w:val="ListParagraph"/>
              <w:spacing w:line="360" w:lineRule="auto"/>
              <w:ind w:left="0"/>
              <w:jc w:val="both"/>
              <w:rPr>
                <w:sz w:val="24"/>
                <w:szCs w:val="24"/>
              </w:rPr>
            </w:pPr>
          </w:p>
        </w:tc>
      </w:tr>
    </w:tbl>
    <w:p w14:paraId="16421EA2" w14:textId="77777777" w:rsidR="0003011E" w:rsidRDefault="0003011E">
      <w:pPr>
        <w:spacing w:line="200" w:lineRule="exact"/>
      </w:pPr>
    </w:p>
    <w:p w14:paraId="34EBED67" w14:textId="68DB8218" w:rsidR="00BD466C" w:rsidRDefault="003704B3">
      <w:pPr>
        <w:spacing w:before="29"/>
        <w:ind w:left="363" w:right="656"/>
        <w:jc w:val="center"/>
      </w:pPr>
      <w:r>
        <w:br w:type="column"/>
      </w:r>
    </w:p>
    <w:p w14:paraId="481AD0D3" w14:textId="47C9FD07" w:rsidR="00267BF9" w:rsidRDefault="00267BF9">
      <w:pPr>
        <w:spacing w:before="29"/>
        <w:ind w:left="363" w:right="656"/>
        <w:jc w:val="center"/>
      </w:pPr>
    </w:p>
    <w:p w14:paraId="2AFCCF3C" w14:textId="77777777" w:rsidR="00267BF9" w:rsidRDefault="00267BF9">
      <w:pPr>
        <w:spacing w:before="29"/>
        <w:ind w:left="363" w:right="656"/>
        <w:jc w:val="center"/>
      </w:pPr>
    </w:p>
    <w:sectPr w:rsidR="00267BF9">
      <w:type w:val="continuous"/>
      <w:pgSz w:w="11920" w:h="16840"/>
      <w:pgMar w:top="1580" w:right="840" w:bottom="280" w:left="1180" w:header="720" w:footer="720" w:gutter="0"/>
      <w:cols w:num="2" w:space="720" w:equalWidth="0">
        <w:col w:w="4995" w:space="987"/>
        <w:col w:w="39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E10FB" w14:textId="77777777" w:rsidR="003A0A8F" w:rsidRDefault="003A0A8F">
      <w:r>
        <w:separator/>
      </w:r>
    </w:p>
  </w:endnote>
  <w:endnote w:type="continuationSeparator" w:id="0">
    <w:p w14:paraId="1D40E990" w14:textId="77777777" w:rsidR="003A0A8F" w:rsidRDefault="003A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ED52" w14:textId="77777777" w:rsidR="00EA7F96" w:rsidRDefault="003A0A8F">
    <w:pPr>
      <w:spacing w:line="200" w:lineRule="exact"/>
    </w:pPr>
    <w:r>
      <w:pict w14:anchorId="2F0AC981">
        <v:shapetype id="_x0000_t202" coordsize="21600,21600" o:spt="202" path="m,l,21600r21600,l21600,xe">
          <v:stroke joinstyle="miter"/>
          <v:path gradientshapeok="t" o:connecttype="rect"/>
        </v:shapetype>
        <v:shape id="_x0000_s2051" type="#_x0000_t202" style="position:absolute;margin-left:517.6pt;margin-top:783.15pt;width:9pt;height:12pt;z-index:-3468;mso-position-horizontal-relative:page;mso-position-vertical-relative:page" filled="f" stroked="f">
          <v:textbox inset="0,0,0,0">
            <w:txbxContent>
              <w:p w14:paraId="17644AC4" w14:textId="77777777" w:rsidR="00EA7F96" w:rsidRDefault="00EA7F96">
                <w:pPr>
                  <w:spacing w:line="220" w:lineRule="exact"/>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1B53" w14:textId="77777777" w:rsidR="00EA7F96" w:rsidRDefault="003A0A8F">
    <w:pPr>
      <w:spacing w:line="200" w:lineRule="exact"/>
    </w:pPr>
    <w:r>
      <w:pict w14:anchorId="4BE12564">
        <v:shapetype id="_x0000_t202" coordsize="21600,21600" o:spt="202" path="m,l,21600r21600,l21600,xe">
          <v:stroke joinstyle="miter"/>
          <v:path gradientshapeok="t" o:connecttype="rect"/>
        </v:shapetype>
        <v:shape id="_x0000_s2049" type="#_x0000_t202" style="position:absolute;margin-left:512.55pt;margin-top:783.15pt;width:14pt;height:12pt;z-index:-3466;mso-position-horizontal-relative:page;mso-position-vertical-relative:page" filled="f" stroked="f">
          <v:textbox style="mso-next-textbox:#_x0000_s2049" inset="0,0,0,0">
            <w:txbxContent>
              <w:p w14:paraId="59640763" w14:textId="77777777" w:rsidR="00EA7F96" w:rsidRDefault="00EA7F96">
                <w:pPr>
                  <w:spacing w:line="220" w:lineRule="exact"/>
                  <w:ind w:left="40"/>
                </w:pPr>
                <w:r>
                  <w:fldChar w:fldCharType="begin"/>
                </w:r>
                <w: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0C799" w14:textId="77777777" w:rsidR="003A0A8F" w:rsidRDefault="003A0A8F">
      <w:r>
        <w:separator/>
      </w:r>
    </w:p>
  </w:footnote>
  <w:footnote w:type="continuationSeparator" w:id="0">
    <w:p w14:paraId="784EE515" w14:textId="77777777" w:rsidR="003A0A8F" w:rsidRDefault="003A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84B16"/>
    <w:multiLevelType w:val="hybridMultilevel"/>
    <w:tmpl w:val="BE4043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DD41DB"/>
    <w:multiLevelType w:val="hybridMultilevel"/>
    <w:tmpl w:val="33ACD230"/>
    <w:lvl w:ilvl="0" w:tplc="FF26DD10">
      <w:start w:val="9"/>
      <w:numFmt w:val="bullet"/>
      <w:lvlText w:val=""/>
      <w:lvlJc w:val="left"/>
      <w:pPr>
        <w:ind w:left="720" w:hanging="360"/>
      </w:pPr>
      <w:rPr>
        <w:rFonts w:ascii="Symbol" w:eastAsia="Times New Roman" w:hAnsi="Symbol" w:cs="Arial"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25E76ED"/>
    <w:multiLevelType w:val="multilevel"/>
    <w:tmpl w:val="6434B4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3B61299"/>
    <w:multiLevelType w:val="hybridMultilevel"/>
    <w:tmpl w:val="5D888D76"/>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 w15:restartNumberingAfterBreak="0">
    <w:nsid w:val="35703C7D"/>
    <w:multiLevelType w:val="hybridMultilevel"/>
    <w:tmpl w:val="B9185F52"/>
    <w:lvl w:ilvl="0" w:tplc="0E2066DE">
      <w:start w:val="20"/>
      <w:numFmt w:val="bullet"/>
      <w:lvlText w:val="-"/>
      <w:lvlJc w:val="left"/>
      <w:pPr>
        <w:ind w:left="1080" w:hanging="360"/>
      </w:pPr>
      <w:rPr>
        <w:rFonts w:ascii="Times" w:eastAsia="Times New Roman" w:hAnsi="Times" w:cs="Time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39A2428B"/>
    <w:multiLevelType w:val="hybridMultilevel"/>
    <w:tmpl w:val="26FAC06E"/>
    <w:lvl w:ilvl="0" w:tplc="0421000F">
      <w:start w:val="1"/>
      <w:numFmt w:val="decimal"/>
      <w:lvlText w:val="%1."/>
      <w:lvlJc w:val="left"/>
      <w:pPr>
        <w:ind w:left="821" w:hanging="360"/>
      </w:pPr>
    </w:lvl>
    <w:lvl w:ilvl="1" w:tplc="04210019" w:tentative="1">
      <w:start w:val="1"/>
      <w:numFmt w:val="lowerLetter"/>
      <w:lvlText w:val="%2."/>
      <w:lvlJc w:val="left"/>
      <w:pPr>
        <w:ind w:left="1541" w:hanging="360"/>
      </w:pPr>
    </w:lvl>
    <w:lvl w:ilvl="2" w:tplc="0421001B" w:tentative="1">
      <w:start w:val="1"/>
      <w:numFmt w:val="lowerRoman"/>
      <w:lvlText w:val="%3."/>
      <w:lvlJc w:val="right"/>
      <w:pPr>
        <w:ind w:left="2261" w:hanging="180"/>
      </w:pPr>
    </w:lvl>
    <w:lvl w:ilvl="3" w:tplc="0421000F" w:tentative="1">
      <w:start w:val="1"/>
      <w:numFmt w:val="decimal"/>
      <w:lvlText w:val="%4."/>
      <w:lvlJc w:val="left"/>
      <w:pPr>
        <w:ind w:left="2981" w:hanging="360"/>
      </w:pPr>
    </w:lvl>
    <w:lvl w:ilvl="4" w:tplc="04210019" w:tentative="1">
      <w:start w:val="1"/>
      <w:numFmt w:val="lowerLetter"/>
      <w:lvlText w:val="%5."/>
      <w:lvlJc w:val="left"/>
      <w:pPr>
        <w:ind w:left="3701" w:hanging="360"/>
      </w:pPr>
    </w:lvl>
    <w:lvl w:ilvl="5" w:tplc="0421001B" w:tentative="1">
      <w:start w:val="1"/>
      <w:numFmt w:val="lowerRoman"/>
      <w:lvlText w:val="%6."/>
      <w:lvlJc w:val="right"/>
      <w:pPr>
        <w:ind w:left="4421" w:hanging="180"/>
      </w:pPr>
    </w:lvl>
    <w:lvl w:ilvl="6" w:tplc="0421000F" w:tentative="1">
      <w:start w:val="1"/>
      <w:numFmt w:val="decimal"/>
      <w:lvlText w:val="%7."/>
      <w:lvlJc w:val="left"/>
      <w:pPr>
        <w:ind w:left="5141" w:hanging="360"/>
      </w:pPr>
    </w:lvl>
    <w:lvl w:ilvl="7" w:tplc="04210019" w:tentative="1">
      <w:start w:val="1"/>
      <w:numFmt w:val="lowerLetter"/>
      <w:lvlText w:val="%8."/>
      <w:lvlJc w:val="left"/>
      <w:pPr>
        <w:ind w:left="5861" w:hanging="360"/>
      </w:pPr>
    </w:lvl>
    <w:lvl w:ilvl="8" w:tplc="0421001B" w:tentative="1">
      <w:start w:val="1"/>
      <w:numFmt w:val="lowerRoman"/>
      <w:lvlText w:val="%9."/>
      <w:lvlJc w:val="right"/>
      <w:pPr>
        <w:ind w:left="6581" w:hanging="180"/>
      </w:pPr>
    </w:lvl>
  </w:abstractNum>
  <w:abstractNum w:abstractNumId="6" w15:restartNumberingAfterBreak="0">
    <w:nsid w:val="4B5D78C0"/>
    <w:multiLevelType w:val="hybridMultilevel"/>
    <w:tmpl w:val="448402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ED049FE"/>
    <w:multiLevelType w:val="hybridMultilevel"/>
    <w:tmpl w:val="6A3E45B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5BA46037"/>
    <w:multiLevelType w:val="hybridMultilevel"/>
    <w:tmpl w:val="48F2F8DA"/>
    <w:lvl w:ilvl="0" w:tplc="8876A0CC">
      <w:start w:val="9"/>
      <w:numFmt w:val="bullet"/>
      <w:lvlText w:val=""/>
      <w:lvlJc w:val="left"/>
      <w:pPr>
        <w:ind w:left="786" w:hanging="360"/>
      </w:pPr>
      <w:rPr>
        <w:rFonts w:ascii="Symbol" w:eastAsia="Times New Roman" w:hAnsi="Symbol" w:cs="Arial" w:hint="default"/>
        <w:sz w:val="22"/>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9" w15:restartNumberingAfterBreak="0">
    <w:nsid w:val="6191389C"/>
    <w:multiLevelType w:val="hybridMultilevel"/>
    <w:tmpl w:val="FFE211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2F50F23"/>
    <w:multiLevelType w:val="hybridMultilevel"/>
    <w:tmpl w:val="4BA68DD8"/>
    <w:lvl w:ilvl="0" w:tplc="6AEEC5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ADC5733"/>
    <w:multiLevelType w:val="hybridMultilevel"/>
    <w:tmpl w:val="0668476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973759D"/>
    <w:multiLevelType w:val="hybridMultilevel"/>
    <w:tmpl w:val="2390976C"/>
    <w:lvl w:ilvl="0" w:tplc="8556AE3E">
      <w:start w:val="20"/>
      <w:numFmt w:val="bullet"/>
      <w:lvlText w:val="-"/>
      <w:lvlJc w:val="left"/>
      <w:pPr>
        <w:ind w:left="1080" w:hanging="360"/>
      </w:pPr>
      <w:rPr>
        <w:rFonts w:ascii="Times" w:eastAsia="Times New Roman" w:hAnsi="Times" w:cs="Time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0"/>
  </w:num>
  <w:num w:numId="4">
    <w:abstractNumId w:val="9"/>
  </w:num>
  <w:num w:numId="5">
    <w:abstractNumId w:val="6"/>
  </w:num>
  <w:num w:numId="6">
    <w:abstractNumId w:val="5"/>
  </w:num>
  <w:num w:numId="7">
    <w:abstractNumId w:val="0"/>
  </w:num>
  <w:num w:numId="8">
    <w:abstractNumId w:val="2"/>
  </w:num>
  <w:num w:numId="9">
    <w:abstractNumId w:val="8"/>
  </w:num>
  <w:num w:numId="10">
    <w:abstractNumId w:val="1"/>
  </w:num>
  <w:num w:numId="11">
    <w:abstractNumId w:val="7"/>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1E"/>
    <w:rsid w:val="0003011E"/>
    <w:rsid w:val="000706F7"/>
    <w:rsid w:val="00087885"/>
    <w:rsid w:val="00097BC7"/>
    <w:rsid w:val="001062E8"/>
    <w:rsid w:val="00184EE4"/>
    <w:rsid w:val="00185A07"/>
    <w:rsid w:val="001E2984"/>
    <w:rsid w:val="001E48EE"/>
    <w:rsid w:val="001E5B57"/>
    <w:rsid w:val="001F3AA0"/>
    <w:rsid w:val="00202EE9"/>
    <w:rsid w:val="0021546A"/>
    <w:rsid w:val="0021667D"/>
    <w:rsid w:val="00242D04"/>
    <w:rsid w:val="00267BF9"/>
    <w:rsid w:val="002724F7"/>
    <w:rsid w:val="0027599B"/>
    <w:rsid w:val="002B1055"/>
    <w:rsid w:val="002F1CEB"/>
    <w:rsid w:val="002F2FD3"/>
    <w:rsid w:val="002F6B81"/>
    <w:rsid w:val="00355218"/>
    <w:rsid w:val="00361080"/>
    <w:rsid w:val="003704B3"/>
    <w:rsid w:val="003A0A8F"/>
    <w:rsid w:val="003F6364"/>
    <w:rsid w:val="00405721"/>
    <w:rsid w:val="004357D1"/>
    <w:rsid w:val="004547FF"/>
    <w:rsid w:val="00471D25"/>
    <w:rsid w:val="0049734B"/>
    <w:rsid w:val="004A5A21"/>
    <w:rsid w:val="004B35DC"/>
    <w:rsid w:val="004C2772"/>
    <w:rsid w:val="004E386E"/>
    <w:rsid w:val="005060F2"/>
    <w:rsid w:val="00512500"/>
    <w:rsid w:val="00537627"/>
    <w:rsid w:val="00570E54"/>
    <w:rsid w:val="005D23A2"/>
    <w:rsid w:val="005D7062"/>
    <w:rsid w:val="006723AC"/>
    <w:rsid w:val="006A420D"/>
    <w:rsid w:val="006C1C7D"/>
    <w:rsid w:val="006D7564"/>
    <w:rsid w:val="00726D18"/>
    <w:rsid w:val="00742DD7"/>
    <w:rsid w:val="00763CB4"/>
    <w:rsid w:val="0077387C"/>
    <w:rsid w:val="007A51B5"/>
    <w:rsid w:val="007E4B05"/>
    <w:rsid w:val="008311EA"/>
    <w:rsid w:val="008A2119"/>
    <w:rsid w:val="008E2FC8"/>
    <w:rsid w:val="009059EF"/>
    <w:rsid w:val="00945B8B"/>
    <w:rsid w:val="0095755C"/>
    <w:rsid w:val="009620D1"/>
    <w:rsid w:val="00992718"/>
    <w:rsid w:val="009C2653"/>
    <w:rsid w:val="009C5E28"/>
    <w:rsid w:val="009E778A"/>
    <w:rsid w:val="00A509B9"/>
    <w:rsid w:val="00A66DBE"/>
    <w:rsid w:val="00A72B3A"/>
    <w:rsid w:val="00A86BA2"/>
    <w:rsid w:val="00A92656"/>
    <w:rsid w:val="00AB1281"/>
    <w:rsid w:val="00AD70C9"/>
    <w:rsid w:val="00B31EDE"/>
    <w:rsid w:val="00B33D61"/>
    <w:rsid w:val="00B94712"/>
    <w:rsid w:val="00BD466C"/>
    <w:rsid w:val="00BE5158"/>
    <w:rsid w:val="00BF09D6"/>
    <w:rsid w:val="00C0532E"/>
    <w:rsid w:val="00C134E3"/>
    <w:rsid w:val="00C43D02"/>
    <w:rsid w:val="00C45ADF"/>
    <w:rsid w:val="00CB6CE2"/>
    <w:rsid w:val="00D12764"/>
    <w:rsid w:val="00D403BF"/>
    <w:rsid w:val="00D57CB2"/>
    <w:rsid w:val="00D75EF5"/>
    <w:rsid w:val="00D92EED"/>
    <w:rsid w:val="00D93FE5"/>
    <w:rsid w:val="00DD5811"/>
    <w:rsid w:val="00DF7783"/>
    <w:rsid w:val="00E17841"/>
    <w:rsid w:val="00E3481D"/>
    <w:rsid w:val="00E46E1B"/>
    <w:rsid w:val="00EA7B09"/>
    <w:rsid w:val="00EA7F96"/>
    <w:rsid w:val="00EC0C45"/>
    <w:rsid w:val="00ED533B"/>
    <w:rsid w:val="00F31B3A"/>
    <w:rsid w:val="00F32401"/>
    <w:rsid w:val="00FB7F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F84310"/>
  <w15:docId w15:val="{B671A1E3-1C2E-4754-8A0F-B1CF0152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4E386E"/>
    <w:pPr>
      <w:tabs>
        <w:tab w:val="right" w:pos="6623"/>
      </w:tabs>
      <w:overflowPunct w:val="0"/>
      <w:autoSpaceDE w:val="0"/>
      <w:autoSpaceDN w:val="0"/>
      <w:adjustRightInd w:val="0"/>
      <w:jc w:val="center"/>
    </w:pPr>
    <w:rPr>
      <w:rFonts w:ascii="Arial" w:hAnsi="Arial" w:cs="Arial"/>
      <w:b/>
      <w:iCs/>
      <w:lang w:val="en-GB" w:eastAsia="id-ID"/>
    </w:rPr>
  </w:style>
  <w:style w:type="character" w:styleId="CommentReference">
    <w:name w:val="annotation reference"/>
    <w:basedOn w:val="DefaultParagraphFont"/>
    <w:uiPriority w:val="99"/>
    <w:semiHidden/>
    <w:unhideWhenUsed/>
    <w:rsid w:val="0095755C"/>
    <w:rPr>
      <w:sz w:val="16"/>
      <w:szCs w:val="16"/>
    </w:rPr>
  </w:style>
  <w:style w:type="paragraph" w:styleId="CommentText">
    <w:name w:val="annotation text"/>
    <w:basedOn w:val="Normal"/>
    <w:link w:val="CommentTextChar"/>
    <w:uiPriority w:val="99"/>
    <w:semiHidden/>
    <w:unhideWhenUsed/>
    <w:rsid w:val="0095755C"/>
  </w:style>
  <w:style w:type="character" w:customStyle="1" w:styleId="CommentTextChar">
    <w:name w:val="Comment Text Char"/>
    <w:basedOn w:val="DefaultParagraphFont"/>
    <w:link w:val="CommentText"/>
    <w:uiPriority w:val="99"/>
    <w:semiHidden/>
    <w:rsid w:val="0095755C"/>
  </w:style>
  <w:style w:type="paragraph" w:styleId="CommentSubject">
    <w:name w:val="annotation subject"/>
    <w:basedOn w:val="CommentText"/>
    <w:next w:val="CommentText"/>
    <w:link w:val="CommentSubjectChar"/>
    <w:uiPriority w:val="99"/>
    <w:semiHidden/>
    <w:unhideWhenUsed/>
    <w:rsid w:val="0095755C"/>
    <w:rPr>
      <w:b/>
      <w:bCs/>
    </w:rPr>
  </w:style>
  <w:style w:type="character" w:customStyle="1" w:styleId="CommentSubjectChar">
    <w:name w:val="Comment Subject Char"/>
    <w:basedOn w:val="CommentTextChar"/>
    <w:link w:val="CommentSubject"/>
    <w:uiPriority w:val="99"/>
    <w:semiHidden/>
    <w:rsid w:val="0095755C"/>
    <w:rPr>
      <w:b/>
      <w:bCs/>
    </w:rPr>
  </w:style>
  <w:style w:type="paragraph" w:styleId="BalloonText">
    <w:name w:val="Balloon Text"/>
    <w:basedOn w:val="Normal"/>
    <w:link w:val="BalloonTextChar"/>
    <w:uiPriority w:val="99"/>
    <w:semiHidden/>
    <w:unhideWhenUsed/>
    <w:rsid w:val="00957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55C"/>
    <w:rPr>
      <w:rFonts w:ascii="Segoe UI" w:hAnsi="Segoe UI" w:cs="Segoe UI"/>
      <w:sz w:val="18"/>
      <w:szCs w:val="18"/>
    </w:rPr>
  </w:style>
  <w:style w:type="paragraph" w:styleId="ListParagraph">
    <w:name w:val="List Paragraph"/>
    <w:aliases w:val="Butir,kepala,coba1,point-point,List Paragraph1,Recommendation,List Paragraph11,Body Text Char1,Char Char2,Colorful List - Accent 11,En tête 1,NAST Quote,DWA List 1,no subbab"/>
    <w:basedOn w:val="Normal"/>
    <w:link w:val="ListParagraphChar"/>
    <w:uiPriority w:val="34"/>
    <w:qFormat/>
    <w:rsid w:val="00D57CB2"/>
    <w:pPr>
      <w:ind w:left="720"/>
      <w:contextualSpacing/>
    </w:pPr>
  </w:style>
  <w:style w:type="paragraph" w:customStyle="1" w:styleId="Default">
    <w:name w:val="Default"/>
    <w:rsid w:val="00537627"/>
    <w:pPr>
      <w:widowControl w:val="0"/>
      <w:autoSpaceDE w:val="0"/>
      <w:autoSpaceDN w:val="0"/>
      <w:adjustRightInd w:val="0"/>
    </w:pPr>
    <w:rPr>
      <w:rFonts w:ascii="Times" w:hAnsi="Times" w:cs="Times"/>
      <w:color w:val="000000"/>
      <w:sz w:val="24"/>
      <w:szCs w:val="24"/>
    </w:rPr>
  </w:style>
  <w:style w:type="character" w:customStyle="1" w:styleId="ListParagraphChar">
    <w:name w:val="List Paragraph Char"/>
    <w:aliases w:val="Butir Char,kepala Char,coba1 Char,point-point Char,List Paragraph1 Char,Recommendation Char,List Paragraph11 Char,Body Text Char1 Char,Char Char2 Char,Colorful List - Accent 11 Char,En tête 1 Char,NAST Quote Char,DWA List 1 Char"/>
    <w:link w:val="ListParagraph"/>
    <w:uiPriority w:val="34"/>
    <w:rsid w:val="00A7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5136">
      <w:bodyDiv w:val="1"/>
      <w:marLeft w:val="0"/>
      <w:marRight w:val="0"/>
      <w:marTop w:val="0"/>
      <w:marBottom w:val="0"/>
      <w:divBdr>
        <w:top w:val="none" w:sz="0" w:space="0" w:color="auto"/>
        <w:left w:val="none" w:sz="0" w:space="0" w:color="auto"/>
        <w:bottom w:val="none" w:sz="0" w:space="0" w:color="auto"/>
        <w:right w:val="none" w:sz="0" w:space="0" w:color="auto"/>
      </w:divBdr>
    </w:div>
    <w:div w:id="290945734">
      <w:bodyDiv w:val="1"/>
      <w:marLeft w:val="0"/>
      <w:marRight w:val="0"/>
      <w:marTop w:val="0"/>
      <w:marBottom w:val="0"/>
      <w:divBdr>
        <w:top w:val="none" w:sz="0" w:space="0" w:color="auto"/>
        <w:left w:val="none" w:sz="0" w:space="0" w:color="auto"/>
        <w:bottom w:val="none" w:sz="0" w:space="0" w:color="auto"/>
        <w:right w:val="none" w:sz="0" w:space="0" w:color="auto"/>
      </w:divBdr>
    </w:div>
    <w:div w:id="348259224">
      <w:bodyDiv w:val="1"/>
      <w:marLeft w:val="0"/>
      <w:marRight w:val="0"/>
      <w:marTop w:val="0"/>
      <w:marBottom w:val="0"/>
      <w:divBdr>
        <w:top w:val="none" w:sz="0" w:space="0" w:color="auto"/>
        <w:left w:val="none" w:sz="0" w:space="0" w:color="auto"/>
        <w:bottom w:val="none" w:sz="0" w:space="0" w:color="auto"/>
        <w:right w:val="none" w:sz="0" w:space="0" w:color="auto"/>
      </w:divBdr>
    </w:div>
    <w:div w:id="511070753">
      <w:bodyDiv w:val="1"/>
      <w:marLeft w:val="0"/>
      <w:marRight w:val="0"/>
      <w:marTop w:val="0"/>
      <w:marBottom w:val="0"/>
      <w:divBdr>
        <w:top w:val="none" w:sz="0" w:space="0" w:color="auto"/>
        <w:left w:val="none" w:sz="0" w:space="0" w:color="auto"/>
        <w:bottom w:val="none" w:sz="0" w:space="0" w:color="auto"/>
        <w:right w:val="none" w:sz="0" w:space="0" w:color="auto"/>
      </w:divBdr>
    </w:div>
    <w:div w:id="662202590">
      <w:bodyDiv w:val="1"/>
      <w:marLeft w:val="0"/>
      <w:marRight w:val="0"/>
      <w:marTop w:val="0"/>
      <w:marBottom w:val="0"/>
      <w:divBdr>
        <w:top w:val="none" w:sz="0" w:space="0" w:color="auto"/>
        <w:left w:val="none" w:sz="0" w:space="0" w:color="auto"/>
        <w:bottom w:val="none" w:sz="0" w:space="0" w:color="auto"/>
        <w:right w:val="none" w:sz="0" w:space="0" w:color="auto"/>
      </w:divBdr>
    </w:div>
    <w:div w:id="1244144299">
      <w:bodyDiv w:val="1"/>
      <w:marLeft w:val="0"/>
      <w:marRight w:val="0"/>
      <w:marTop w:val="0"/>
      <w:marBottom w:val="0"/>
      <w:divBdr>
        <w:top w:val="none" w:sz="0" w:space="0" w:color="auto"/>
        <w:left w:val="none" w:sz="0" w:space="0" w:color="auto"/>
        <w:bottom w:val="none" w:sz="0" w:space="0" w:color="auto"/>
        <w:right w:val="none" w:sz="0" w:space="0" w:color="auto"/>
      </w:divBdr>
    </w:div>
    <w:div w:id="1261568555">
      <w:bodyDiv w:val="1"/>
      <w:marLeft w:val="0"/>
      <w:marRight w:val="0"/>
      <w:marTop w:val="0"/>
      <w:marBottom w:val="0"/>
      <w:divBdr>
        <w:top w:val="none" w:sz="0" w:space="0" w:color="auto"/>
        <w:left w:val="none" w:sz="0" w:space="0" w:color="auto"/>
        <w:bottom w:val="none" w:sz="0" w:space="0" w:color="auto"/>
        <w:right w:val="none" w:sz="0" w:space="0" w:color="auto"/>
      </w:divBdr>
    </w:div>
    <w:div w:id="1279604779">
      <w:bodyDiv w:val="1"/>
      <w:marLeft w:val="0"/>
      <w:marRight w:val="0"/>
      <w:marTop w:val="0"/>
      <w:marBottom w:val="0"/>
      <w:divBdr>
        <w:top w:val="none" w:sz="0" w:space="0" w:color="auto"/>
        <w:left w:val="none" w:sz="0" w:space="0" w:color="auto"/>
        <w:bottom w:val="none" w:sz="0" w:space="0" w:color="auto"/>
        <w:right w:val="none" w:sz="0" w:space="0" w:color="auto"/>
      </w:divBdr>
    </w:div>
    <w:div w:id="1374770060">
      <w:bodyDiv w:val="1"/>
      <w:marLeft w:val="0"/>
      <w:marRight w:val="0"/>
      <w:marTop w:val="0"/>
      <w:marBottom w:val="0"/>
      <w:divBdr>
        <w:top w:val="none" w:sz="0" w:space="0" w:color="auto"/>
        <w:left w:val="none" w:sz="0" w:space="0" w:color="auto"/>
        <w:bottom w:val="none" w:sz="0" w:space="0" w:color="auto"/>
        <w:right w:val="none" w:sz="0" w:space="0" w:color="auto"/>
      </w:divBdr>
    </w:div>
    <w:div w:id="1484465600">
      <w:bodyDiv w:val="1"/>
      <w:marLeft w:val="0"/>
      <w:marRight w:val="0"/>
      <w:marTop w:val="0"/>
      <w:marBottom w:val="0"/>
      <w:divBdr>
        <w:top w:val="none" w:sz="0" w:space="0" w:color="auto"/>
        <w:left w:val="none" w:sz="0" w:space="0" w:color="auto"/>
        <w:bottom w:val="none" w:sz="0" w:space="0" w:color="auto"/>
        <w:right w:val="none" w:sz="0" w:space="0" w:color="auto"/>
      </w:divBdr>
    </w:div>
    <w:div w:id="1504012285">
      <w:bodyDiv w:val="1"/>
      <w:marLeft w:val="0"/>
      <w:marRight w:val="0"/>
      <w:marTop w:val="0"/>
      <w:marBottom w:val="0"/>
      <w:divBdr>
        <w:top w:val="none" w:sz="0" w:space="0" w:color="auto"/>
        <w:left w:val="none" w:sz="0" w:space="0" w:color="auto"/>
        <w:bottom w:val="none" w:sz="0" w:space="0" w:color="auto"/>
        <w:right w:val="none" w:sz="0" w:space="0" w:color="auto"/>
      </w:divBdr>
    </w:div>
    <w:div w:id="1642617784">
      <w:bodyDiv w:val="1"/>
      <w:marLeft w:val="0"/>
      <w:marRight w:val="0"/>
      <w:marTop w:val="0"/>
      <w:marBottom w:val="0"/>
      <w:divBdr>
        <w:top w:val="none" w:sz="0" w:space="0" w:color="auto"/>
        <w:left w:val="none" w:sz="0" w:space="0" w:color="auto"/>
        <w:bottom w:val="none" w:sz="0" w:space="0" w:color="auto"/>
        <w:right w:val="none" w:sz="0" w:space="0" w:color="auto"/>
      </w:divBdr>
    </w:div>
    <w:div w:id="1698316559">
      <w:bodyDiv w:val="1"/>
      <w:marLeft w:val="0"/>
      <w:marRight w:val="0"/>
      <w:marTop w:val="0"/>
      <w:marBottom w:val="0"/>
      <w:divBdr>
        <w:top w:val="none" w:sz="0" w:space="0" w:color="auto"/>
        <w:left w:val="none" w:sz="0" w:space="0" w:color="auto"/>
        <w:bottom w:val="none" w:sz="0" w:space="0" w:color="auto"/>
        <w:right w:val="none" w:sz="0" w:space="0" w:color="auto"/>
      </w:divBdr>
    </w:div>
    <w:div w:id="1734740348">
      <w:bodyDiv w:val="1"/>
      <w:marLeft w:val="0"/>
      <w:marRight w:val="0"/>
      <w:marTop w:val="0"/>
      <w:marBottom w:val="0"/>
      <w:divBdr>
        <w:top w:val="none" w:sz="0" w:space="0" w:color="auto"/>
        <w:left w:val="none" w:sz="0" w:space="0" w:color="auto"/>
        <w:bottom w:val="none" w:sz="0" w:space="0" w:color="auto"/>
        <w:right w:val="none" w:sz="0" w:space="0" w:color="auto"/>
      </w:divBdr>
    </w:div>
    <w:div w:id="1827892815">
      <w:bodyDiv w:val="1"/>
      <w:marLeft w:val="0"/>
      <w:marRight w:val="0"/>
      <w:marTop w:val="0"/>
      <w:marBottom w:val="0"/>
      <w:divBdr>
        <w:top w:val="none" w:sz="0" w:space="0" w:color="auto"/>
        <w:left w:val="none" w:sz="0" w:space="0" w:color="auto"/>
        <w:bottom w:val="none" w:sz="0" w:space="0" w:color="auto"/>
        <w:right w:val="none" w:sz="0" w:space="0" w:color="auto"/>
      </w:divBdr>
    </w:div>
    <w:div w:id="1930387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11</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cp:revision>
  <cp:lastPrinted>2021-11-11T03:47:00Z</cp:lastPrinted>
  <dcterms:created xsi:type="dcterms:W3CDTF">2020-11-25T04:17:00Z</dcterms:created>
  <dcterms:modified xsi:type="dcterms:W3CDTF">2021-12-01T06:51:00Z</dcterms:modified>
</cp:coreProperties>
</file>