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1A01F" w14:textId="77777777" w:rsidR="0003011E" w:rsidRDefault="0003011E">
      <w:pPr>
        <w:spacing w:line="200" w:lineRule="exact"/>
      </w:pPr>
    </w:p>
    <w:p w14:paraId="07E88554" w14:textId="77777777" w:rsidR="0003011E" w:rsidRDefault="0003011E">
      <w:pPr>
        <w:spacing w:line="200" w:lineRule="exact"/>
      </w:pPr>
    </w:p>
    <w:p w14:paraId="7E4FA69A" w14:textId="77777777" w:rsidR="0003011E" w:rsidRDefault="0003011E">
      <w:pPr>
        <w:spacing w:line="200" w:lineRule="exact"/>
      </w:pPr>
    </w:p>
    <w:p w14:paraId="50B76B67" w14:textId="77777777" w:rsidR="0003011E" w:rsidRDefault="0003011E">
      <w:pPr>
        <w:spacing w:line="200" w:lineRule="exact"/>
      </w:pPr>
    </w:p>
    <w:p w14:paraId="27A01D9E" w14:textId="77777777" w:rsidR="0003011E" w:rsidRDefault="0003011E">
      <w:pPr>
        <w:spacing w:line="200" w:lineRule="exact"/>
      </w:pPr>
    </w:p>
    <w:p w14:paraId="449D1003" w14:textId="77777777" w:rsidR="0003011E" w:rsidRDefault="0003011E">
      <w:pPr>
        <w:spacing w:line="200" w:lineRule="exact"/>
      </w:pPr>
    </w:p>
    <w:p w14:paraId="587C2638" w14:textId="77777777" w:rsidR="0003011E" w:rsidRDefault="0003011E">
      <w:pPr>
        <w:spacing w:line="200" w:lineRule="exact"/>
      </w:pPr>
    </w:p>
    <w:p w14:paraId="2DD31819" w14:textId="77777777" w:rsidR="0003011E" w:rsidRDefault="0003011E">
      <w:pPr>
        <w:spacing w:line="200" w:lineRule="exact"/>
      </w:pPr>
    </w:p>
    <w:p w14:paraId="16504430" w14:textId="77777777" w:rsidR="0003011E" w:rsidRDefault="0003011E">
      <w:pPr>
        <w:spacing w:line="200" w:lineRule="exact"/>
      </w:pPr>
    </w:p>
    <w:p w14:paraId="20549565" w14:textId="77777777" w:rsidR="0003011E" w:rsidRDefault="0003011E">
      <w:pPr>
        <w:spacing w:line="200" w:lineRule="exact"/>
      </w:pPr>
    </w:p>
    <w:p w14:paraId="67F400C1" w14:textId="77777777" w:rsidR="0003011E" w:rsidRDefault="0003011E">
      <w:pPr>
        <w:spacing w:line="200" w:lineRule="exact"/>
      </w:pPr>
    </w:p>
    <w:p w14:paraId="16CDEDBE" w14:textId="77777777" w:rsidR="0003011E" w:rsidRDefault="0003011E">
      <w:pPr>
        <w:spacing w:line="200" w:lineRule="exact"/>
      </w:pPr>
    </w:p>
    <w:p w14:paraId="75264EA3" w14:textId="77777777" w:rsidR="0003011E" w:rsidRDefault="0003011E">
      <w:pPr>
        <w:spacing w:line="200" w:lineRule="exact"/>
      </w:pPr>
    </w:p>
    <w:p w14:paraId="59A3C165" w14:textId="77777777" w:rsidR="0003011E" w:rsidRDefault="0003011E">
      <w:pPr>
        <w:spacing w:before="4" w:line="260" w:lineRule="exact"/>
        <w:rPr>
          <w:sz w:val="26"/>
          <w:szCs w:val="26"/>
        </w:rPr>
      </w:pPr>
    </w:p>
    <w:p w14:paraId="7A3F1508" w14:textId="77777777" w:rsidR="0003011E" w:rsidRDefault="003704B3">
      <w:pPr>
        <w:spacing w:before="29"/>
        <w:ind w:left="2978" w:right="2965" w:firstLine="4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AC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JA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NN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A</w:t>
      </w:r>
    </w:p>
    <w:p w14:paraId="6116CFD6" w14:textId="77777777" w:rsidR="0003011E" w:rsidRDefault="0003011E">
      <w:pPr>
        <w:spacing w:line="200" w:lineRule="exact"/>
      </w:pPr>
    </w:p>
    <w:p w14:paraId="43302F5E" w14:textId="77777777" w:rsidR="0003011E" w:rsidRDefault="0003011E">
      <w:pPr>
        <w:spacing w:line="200" w:lineRule="exact"/>
      </w:pPr>
    </w:p>
    <w:p w14:paraId="2A95EED5" w14:textId="77777777" w:rsidR="0003011E" w:rsidRDefault="0003011E">
      <w:pPr>
        <w:spacing w:line="200" w:lineRule="exact"/>
      </w:pPr>
    </w:p>
    <w:p w14:paraId="54F8385F" w14:textId="77777777" w:rsidR="0003011E" w:rsidRDefault="0003011E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482"/>
        <w:gridCol w:w="5315"/>
      </w:tblGrid>
      <w:tr w:rsidR="0003011E" w14:paraId="25F03766" w14:textId="77777777">
        <w:trPr>
          <w:trHeight w:hRule="exact" w:val="278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19769EE" w14:textId="77777777" w:rsidR="0003011E" w:rsidRDefault="003704B3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8C7AC00" w14:textId="77777777" w:rsidR="0003011E" w:rsidRDefault="003704B3">
            <w:pPr>
              <w:spacing w:line="240" w:lineRule="exact"/>
              <w:ind w:left="196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5F1E3BFD" w14:textId="757B8AE7" w:rsidR="0003011E" w:rsidRDefault="00D12764">
            <w:pPr>
              <w:spacing w:line="240" w:lineRule="exact"/>
              <w:ind w:left="1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Capt. DIAN WAHDIANA, M.M</w:t>
            </w:r>
          </w:p>
        </w:tc>
      </w:tr>
      <w:tr w:rsidR="0003011E" w14:paraId="10CD2654" w14:textId="77777777">
        <w:trPr>
          <w:trHeight w:hRule="exact" w:val="318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B89F968" w14:textId="77777777" w:rsidR="0003011E" w:rsidRDefault="003704B3">
            <w:pPr>
              <w:spacing w:before="7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731CAD8" w14:textId="77777777" w:rsidR="0003011E" w:rsidRDefault="003704B3">
            <w:pPr>
              <w:spacing w:before="7"/>
              <w:ind w:left="196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5C3FA5EC" w14:textId="77777777" w:rsidR="0003011E" w:rsidRDefault="003704B3">
            <w:pPr>
              <w:spacing w:before="7"/>
              <w:ind w:left="1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 xml:space="preserve"> P</w:t>
            </w:r>
            <w:r>
              <w:rPr>
                <w:spacing w:val="9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  <w:tr w:rsidR="0003011E" w14:paraId="402C56A4" w14:textId="77777777">
        <w:trPr>
          <w:trHeight w:hRule="exact" w:val="28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94424F5" w14:textId="77777777" w:rsidR="0003011E" w:rsidRDefault="003704B3">
            <w:pPr>
              <w:spacing w:before="9" w:line="260" w:lineRule="exact"/>
              <w:ind w:left="120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spacing w:val="2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K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64A8693" w14:textId="77777777" w:rsidR="0003011E" w:rsidRDefault="003704B3">
            <w:pPr>
              <w:spacing w:before="9" w:line="260" w:lineRule="exact"/>
              <w:ind w:left="196" w:right="143"/>
              <w:jc w:val="center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: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64197863" w14:textId="22167831" w:rsidR="0003011E" w:rsidRDefault="00D12764">
            <w:pPr>
              <w:spacing w:before="9" w:line="260" w:lineRule="exact"/>
              <w:ind w:left="181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IRFAN SANTOSO, S.T., M.T</w:t>
            </w:r>
          </w:p>
        </w:tc>
      </w:tr>
    </w:tbl>
    <w:p w14:paraId="0004A1E8" w14:textId="77777777" w:rsidR="0003011E" w:rsidRDefault="0003011E">
      <w:pPr>
        <w:spacing w:before="1" w:line="100" w:lineRule="exact"/>
        <w:rPr>
          <w:sz w:val="10"/>
          <w:szCs w:val="10"/>
        </w:rPr>
      </w:pPr>
    </w:p>
    <w:p w14:paraId="4CC3E9F8" w14:textId="77777777" w:rsidR="0003011E" w:rsidRDefault="0003011E">
      <w:pPr>
        <w:spacing w:line="200" w:lineRule="exact"/>
      </w:pPr>
    </w:p>
    <w:p w14:paraId="12F39AC7" w14:textId="77777777" w:rsidR="0003011E" w:rsidRDefault="0003011E">
      <w:pPr>
        <w:spacing w:line="200" w:lineRule="exact"/>
      </w:pPr>
    </w:p>
    <w:p w14:paraId="268570CD" w14:textId="77777777" w:rsidR="0003011E" w:rsidRDefault="0003011E">
      <w:pPr>
        <w:spacing w:line="200" w:lineRule="exact"/>
      </w:pPr>
    </w:p>
    <w:p w14:paraId="68453E43" w14:textId="77777777" w:rsidR="0003011E" w:rsidRDefault="0003011E">
      <w:pPr>
        <w:spacing w:line="200" w:lineRule="exact"/>
      </w:pPr>
    </w:p>
    <w:p w14:paraId="43728FB8" w14:textId="77777777" w:rsidR="0003011E" w:rsidRDefault="0003011E">
      <w:pPr>
        <w:spacing w:line="200" w:lineRule="exact"/>
      </w:pPr>
    </w:p>
    <w:p w14:paraId="1D005798" w14:textId="77777777" w:rsidR="0003011E" w:rsidRDefault="0003011E">
      <w:pPr>
        <w:spacing w:line="200" w:lineRule="exact"/>
      </w:pPr>
    </w:p>
    <w:p w14:paraId="312D1C37" w14:textId="77777777" w:rsidR="0003011E" w:rsidRDefault="0003011E">
      <w:pPr>
        <w:spacing w:line="200" w:lineRule="exact"/>
      </w:pPr>
    </w:p>
    <w:p w14:paraId="2AA03416" w14:textId="77777777" w:rsidR="0003011E" w:rsidRDefault="0003011E">
      <w:pPr>
        <w:spacing w:line="200" w:lineRule="exact"/>
      </w:pPr>
    </w:p>
    <w:p w14:paraId="5EFAFC1E" w14:textId="77777777" w:rsidR="0003011E" w:rsidRDefault="0003011E">
      <w:pPr>
        <w:spacing w:line="200" w:lineRule="exact"/>
      </w:pPr>
    </w:p>
    <w:p w14:paraId="5DA6F9B7" w14:textId="77777777" w:rsidR="0003011E" w:rsidRDefault="0003011E">
      <w:pPr>
        <w:spacing w:line="200" w:lineRule="exact"/>
      </w:pPr>
    </w:p>
    <w:p w14:paraId="69C6D41E" w14:textId="77777777" w:rsidR="0003011E" w:rsidRDefault="0003011E">
      <w:pPr>
        <w:spacing w:line="200" w:lineRule="exact"/>
      </w:pPr>
    </w:p>
    <w:p w14:paraId="0BC47FA8" w14:textId="77777777" w:rsidR="0003011E" w:rsidRDefault="0003011E">
      <w:pPr>
        <w:spacing w:line="200" w:lineRule="exact"/>
      </w:pPr>
    </w:p>
    <w:p w14:paraId="0C621412" w14:textId="1E06782E" w:rsidR="0003011E" w:rsidRPr="00D12764" w:rsidRDefault="003704B3">
      <w:pPr>
        <w:spacing w:before="29"/>
        <w:ind w:left="74" w:right="101"/>
        <w:jc w:val="center"/>
        <w:rPr>
          <w:sz w:val="24"/>
          <w:szCs w:val="24"/>
          <w:lang w:val="id-ID"/>
        </w:rPr>
      </w:pPr>
      <w:r>
        <w:rPr>
          <w:b/>
          <w:spacing w:val="1"/>
          <w:sz w:val="24"/>
          <w:szCs w:val="24"/>
        </w:rPr>
        <w:t xml:space="preserve">PENGADAAN </w:t>
      </w:r>
      <w:r w:rsidR="00D12764">
        <w:rPr>
          <w:b/>
          <w:spacing w:val="1"/>
          <w:sz w:val="24"/>
          <w:szCs w:val="24"/>
          <w:lang w:val="id-ID"/>
        </w:rPr>
        <w:t xml:space="preserve">PERMAKANAN </w:t>
      </w:r>
      <w:r>
        <w:rPr>
          <w:b/>
          <w:spacing w:val="1"/>
          <w:sz w:val="24"/>
          <w:szCs w:val="24"/>
        </w:rPr>
        <w:t>PESERTA DIKLAT FREE ENTRY</w:t>
      </w:r>
      <w:r w:rsidR="00D12764">
        <w:rPr>
          <w:b/>
          <w:spacing w:val="1"/>
          <w:sz w:val="24"/>
          <w:szCs w:val="24"/>
          <w:lang w:val="id-ID"/>
        </w:rPr>
        <w:t xml:space="preserve"> TAHUN 2022</w:t>
      </w:r>
    </w:p>
    <w:p w14:paraId="29A8A752" w14:textId="77777777" w:rsidR="0003011E" w:rsidRDefault="0003011E">
      <w:pPr>
        <w:spacing w:before="7" w:line="160" w:lineRule="exact"/>
        <w:rPr>
          <w:sz w:val="17"/>
          <w:szCs w:val="17"/>
        </w:rPr>
      </w:pPr>
    </w:p>
    <w:p w14:paraId="4627B1C8" w14:textId="77777777" w:rsidR="0003011E" w:rsidRDefault="0003011E">
      <w:pPr>
        <w:spacing w:line="200" w:lineRule="exact"/>
      </w:pPr>
    </w:p>
    <w:p w14:paraId="7BDC19F2" w14:textId="77777777" w:rsidR="0003011E" w:rsidRDefault="0003011E">
      <w:pPr>
        <w:spacing w:line="200" w:lineRule="exact"/>
      </w:pPr>
    </w:p>
    <w:p w14:paraId="45DC6661" w14:textId="77777777" w:rsidR="0003011E" w:rsidRDefault="0003011E">
      <w:pPr>
        <w:spacing w:line="200" w:lineRule="exact"/>
      </w:pPr>
    </w:p>
    <w:p w14:paraId="33506EAE" w14:textId="77777777" w:rsidR="0003011E" w:rsidRDefault="0003011E">
      <w:pPr>
        <w:spacing w:line="200" w:lineRule="exact"/>
      </w:pPr>
    </w:p>
    <w:p w14:paraId="2FB2E214" w14:textId="77777777" w:rsidR="0003011E" w:rsidRDefault="0003011E">
      <w:pPr>
        <w:spacing w:line="200" w:lineRule="exact"/>
      </w:pPr>
    </w:p>
    <w:p w14:paraId="7C97DD13" w14:textId="77777777" w:rsidR="0003011E" w:rsidRDefault="0003011E">
      <w:pPr>
        <w:spacing w:line="200" w:lineRule="exact"/>
      </w:pPr>
    </w:p>
    <w:p w14:paraId="69090A80" w14:textId="05FD5CA7" w:rsidR="0003011E" w:rsidRPr="00D12764" w:rsidRDefault="003704B3">
      <w:pPr>
        <w:ind w:left="1920" w:right="1952" w:firstLine="5"/>
        <w:jc w:val="center"/>
        <w:rPr>
          <w:sz w:val="24"/>
          <w:szCs w:val="24"/>
          <w:lang w:val="id-ID"/>
        </w:rPr>
        <w:sectPr w:rsidR="0003011E" w:rsidRPr="00D12764" w:rsidSect="007A51B5">
          <w:footerReference w:type="default" r:id="rId7"/>
          <w:pgSz w:w="11920" w:h="16840"/>
          <w:pgMar w:top="1580" w:right="1300" w:bottom="280" w:left="1320" w:header="0" w:footer="957" w:gutter="0"/>
          <w:pgNumType w:start="0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UN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>L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P</w:t>
      </w:r>
      <w:r>
        <w:rPr>
          <w:spacing w:val="9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pacing w:val="2"/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AHU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GGA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 w:rsidR="00EC0C45">
        <w:rPr>
          <w:sz w:val="24"/>
          <w:szCs w:val="24"/>
        </w:rPr>
        <w:t>202</w:t>
      </w:r>
      <w:r w:rsidR="00D12764">
        <w:rPr>
          <w:sz w:val="24"/>
          <w:szCs w:val="24"/>
          <w:lang w:val="id-ID"/>
        </w:rPr>
        <w:t>2</w:t>
      </w:r>
    </w:p>
    <w:p w14:paraId="1AE4C038" w14:textId="77777777" w:rsidR="0003011E" w:rsidRDefault="0003011E">
      <w:pPr>
        <w:spacing w:line="200" w:lineRule="exact"/>
      </w:pPr>
    </w:p>
    <w:p w14:paraId="54AEF783" w14:textId="77777777" w:rsidR="0003011E" w:rsidRDefault="0003011E">
      <w:pPr>
        <w:spacing w:line="200" w:lineRule="exact"/>
      </w:pPr>
    </w:p>
    <w:p w14:paraId="575A4E41" w14:textId="77777777" w:rsidR="0003011E" w:rsidRDefault="0003011E">
      <w:pPr>
        <w:spacing w:before="15" w:line="240" w:lineRule="exact"/>
        <w:rPr>
          <w:sz w:val="24"/>
          <w:szCs w:val="24"/>
        </w:rPr>
      </w:pPr>
    </w:p>
    <w:p w14:paraId="3E790282" w14:textId="77777777" w:rsidR="0003011E" w:rsidRDefault="003704B3">
      <w:pPr>
        <w:spacing w:before="29"/>
        <w:ind w:left="2623" w:right="263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AC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(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)</w:t>
      </w:r>
    </w:p>
    <w:p w14:paraId="5CF69B19" w14:textId="77777777" w:rsidR="00D12764" w:rsidRPr="00D12764" w:rsidRDefault="003704B3" w:rsidP="00D12764">
      <w:pPr>
        <w:spacing w:before="29"/>
        <w:ind w:left="74" w:right="101"/>
        <w:jc w:val="center"/>
        <w:rPr>
          <w:sz w:val="24"/>
          <w:szCs w:val="24"/>
          <w:lang w:val="id-ID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1"/>
          <w:sz w:val="24"/>
          <w:szCs w:val="24"/>
        </w:rPr>
        <w:t xml:space="preserve"> </w:t>
      </w:r>
      <w:r w:rsidR="00D12764">
        <w:rPr>
          <w:b/>
          <w:spacing w:val="1"/>
          <w:sz w:val="24"/>
          <w:szCs w:val="24"/>
        </w:rPr>
        <w:t xml:space="preserve">PENGADAAN </w:t>
      </w:r>
      <w:r w:rsidR="00D12764">
        <w:rPr>
          <w:b/>
          <w:spacing w:val="1"/>
          <w:sz w:val="24"/>
          <w:szCs w:val="24"/>
          <w:lang w:val="id-ID"/>
        </w:rPr>
        <w:t xml:space="preserve">PERMAKANAN </w:t>
      </w:r>
      <w:r w:rsidR="00D12764">
        <w:rPr>
          <w:b/>
          <w:spacing w:val="1"/>
          <w:sz w:val="24"/>
          <w:szCs w:val="24"/>
        </w:rPr>
        <w:t>PESERTA DIKLAT FREE ENTRY</w:t>
      </w:r>
      <w:r w:rsidR="00D12764">
        <w:rPr>
          <w:b/>
          <w:spacing w:val="1"/>
          <w:sz w:val="24"/>
          <w:szCs w:val="24"/>
          <w:lang w:val="id-ID"/>
        </w:rPr>
        <w:t xml:space="preserve"> TAHUN 2022</w:t>
      </w:r>
    </w:p>
    <w:p w14:paraId="43620879" w14:textId="7BA8EC90" w:rsidR="0003011E" w:rsidRDefault="0003011E">
      <w:pPr>
        <w:ind w:left="320" w:right="324"/>
        <w:jc w:val="center"/>
        <w:rPr>
          <w:sz w:val="24"/>
          <w:szCs w:val="24"/>
        </w:rPr>
      </w:pPr>
    </w:p>
    <w:p w14:paraId="22EBDC3B" w14:textId="77777777" w:rsidR="0003011E" w:rsidRDefault="0003011E">
      <w:pPr>
        <w:spacing w:before="6" w:line="180" w:lineRule="exact"/>
        <w:rPr>
          <w:sz w:val="19"/>
          <w:szCs w:val="19"/>
        </w:rPr>
      </w:pPr>
    </w:p>
    <w:p w14:paraId="4D6C87D8" w14:textId="77777777" w:rsidR="0003011E" w:rsidRDefault="0003011E">
      <w:pPr>
        <w:spacing w:line="200" w:lineRule="exact"/>
      </w:pPr>
    </w:p>
    <w:p w14:paraId="57A43D16" w14:textId="77777777" w:rsidR="0003011E" w:rsidRDefault="009620D1">
      <w:pPr>
        <w:spacing w:line="200" w:lineRule="exact"/>
      </w:pPr>
      <w:r>
        <w:pict w14:anchorId="2AD7E468">
          <v:group id="_x0000_s1026" style="position:absolute;margin-left:72.5pt;margin-top:161.25pt;width:470.5pt;height:0;z-index:-251658240;mso-position-horizontal-relative:page;mso-position-vertical-relative:page" coordorigin="1435,3483" coordsize="9410,0">
            <v:shape id="_x0000_s1027" style="position:absolute;left:1435;top:3483;width:9410;height:0" coordorigin="1435,3483" coordsize="9410,0" path="m1435,3483r9410,e" filled="f" strokeweight="2.25pt">
              <v:path arrowok="t"/>
            </v:shape>
            <w10:wrap anchorx="page" anchory="page"/>
          </v:group>
        </w:pict>
      </w:r>
    </w:p>
    <w:p w14:paraId="52C86A1B" w14:textId="77777777" w:rsidR="0003011E" w:rsidRDefault="003704B3">
      <w:pPr>
        <w:ind w:left="11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.  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BEL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14:paraId="6D9B63F9" w14:textId="7D47718F" w:rsidR="0003011E" w:rsidRDefault="003704B3">
      <w:pPr>
        <w:spacing w:before="40"/>
        <w:ind w:left="54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 w:rsidR="00D92EED">
        <w:rPr>
          <w:sz w:val="24"/>
          <w:szCs w:val="24"/>
          <w:lang w:val="id-ID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ukum</w:t>
      </w:r>
    </w:p>
    <w:p w14:paraId="7D57434F" w14:textId="77777777" w:rsidR="0003011E" w:rsidRDefault="0003011E">
      <w:pPr>
        <w:spacing w:before="6" w:line="120" w:lineRule="exact"/>
        <w:rPr>
          <w:sz w:val="13"/>
          <w:szCs w:val="13"/>
        </w:rPr>
      </w:pPr>
    </w:p>
    <w:p w14:paraId="17BE37A5" w14:textId="77777777" w:rsidR="0003011E" w:rsidRDefault="003704B3">
      <w:pPr>
        <w:spacing w:line="360" w:lineRule="auto"/>
        <w:ind w:left="1269" w:right="84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2003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47, </w:t>
      </w:r>
      <w:proofErr w:type="spellStart"/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4286);</w:t>
      </w:r>
    </w:p>
    <w:p w14:paraId="776977D9" w14:textId="77777777" w:rsidR="0003011E" w:rsidRDefault="0003011E">
      <w:pPr>
        <w:spacing w:before="8" w:line="120" w:lineRule="exact"/>
        <w:rPr>
          <w:sz w:val="12"/>
          <w:szCs w:val="12"/>
        </w:rPr>
      </w:pPr>
    </w:p>
    <w:p w14:paraId="2427C7E7" w14:textId="21135242" w:rsidR="0003011E" w:rsidRDefault="003704B3">
      <w:pPr>
        <w:spacing w:line="360" w:lineRule="auto"/>
        <w:ind w:left="126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 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2003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78,</w:t>
      </w:r>
      <w:r w:rsidR="00D92EED">
        <w:rPr>
          <w:sz w:val="24"/>
          <w:szCs w:val="24"/>
          <w:lang w:val="id-ID"/>
        </w:rPr>
        <w:t xml:space="preserve"> </w:t>
      </w:r>
      <w:proofErr w:type="spellStart"/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4301);</w:t>
      </w:r>
    </w:p>
    <w:p w14:paraId="252CBD5D" w14:textId="77777777" w:rsidR="0003011E" w:rsidRDefault="0003011E">
      <w:pPr>
        <w:spacing w:before="3" w:line="120" w:lineRule="exact"/>
        <w:rPr>
          <w:sz w:val="12"/>
          <w:szCs w:val="12"/>
        </w:rPr>
      </w:pPr>
    </w:p>
    <w:p w14:paraId="40696776" w14:textId="215D2BBD" w:rsidR="0003011E" w:rsidRDefault="003704B3">
      <w:pPr>
        <w:spacing w:line="360" w:lineRule="auto"/>
        <w:ind w:left="1269" w:right="84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2008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64,</w:t>
      </w:r>
      <w:r w:rsidR="00D92EED">
        <w:rPr>
          <w:sz w:val="24"/>
          <w:szCs w:val="24"/>
          <w:lang w:val="id-ID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4849);</w:t>
      </w:r>
    </w:p>
    <w:p w14:paraId="26B2E911" w14:textId="77777777" w:rsidR="0003011E" w:rsidRDefault="0003011E">
      <w:pPr>
        <w:spacing w:before="7" w:line="120" w:lineRule="exact"/>
        <w:rPr>
          <w:sz w:val="12"/>
          <w:szCs w:val="12"/>
        </w:rPr>
      </w:pPr>
    </w:p>
    <w:p w14:paraId="7C81A384" w14:textId="146AFE56" w:rsidR="00D92EED" w:rsidRDefault="003704B3" w:rsidP="00D92EED">
      <w:pPr>
        <w:spacing w:line="360" w:lineRule="auto"/>
        <w:ind w:left="1269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2012 </w:t>
      </w:r>
      <w:proofErr w:type="spellStart"/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158, </w:t>
      </w:r>
      <w:proofErr w:type="spellStart"/>
      <w:r>
        <w:rPr>
          <w:spacing w:val="1"/>
          <w:sz w:val="24"/>
          <w:szCs w:val="24"/>
        </w:rPr>
        <w:t>Tam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5336);</w:t>
      </w:r>
    </w:p>
    <w:p w14:paraId="083ECA84" w14:textId="77777777" w:rsidR="0003011E" w:rsidRDefault="0003011E">
      <w:pPr>
        <w:spacing w:before="4" w:line="120" w:lineRule="exact"/>
        <w:rPr>
          <w:sz w:val="12"/>
          <w:szCs w:val="12"/>
        </w:rPr>
      </w:pPr>
    </w:p>
    <w:p w14:paraId="6BEBE957" w14:textId="77777777" w:rsidR="0003011E" w:rsidRDefault="003704B3">
      <w:pPr>
        <w:ind w:left="909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2000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5463A212" w14:textId="77777777" w:rsidR="0003011E" w:rsidRDefault="0003011E">
      <w:pPr>
        <w:spacing w:line="140" w:lineRule="exact"/>
        <w:rPr>
          <w:sz w:val="14"/>
          <w:szCs w:val="14"/>
        </w:rPr>
      </w:pPr>
    </w:p>
    <w:p w14:paraId="0D4D62EF" w14:textId="77777777" w:rsidR="0003011E" w:rsidRDefault="003704B3">
      <w:pPr>
        <w:ind w:left="1269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2000 </w:t>
      </w:r>
      <w:proofErr w:type="spellStart"/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13);</w:t>
      </w:r>
    </w:p>
    <w:p w14:paraId="6CD92EDB" w14:textId="77777777" w:rsidR="0003011E" w:rsidRDefault="0003011E">
      <w:pPr>
        <w:spacing w:before="16" w:line="240" w:lineRule="exact"/>
        <w:rPr>
          <w:sz w:val="24"/>
          <w:szCs w:val="24"/>
        </w:rPr>
      </w:pPr>
    </w:p>
    <w:p w14:paraId="62E78510" w14:textId="77777777" w:rsidR="0003011E" w:rsidRDefault="003704B3">
      <w:pPr>
        <w:ind w:left="909"/>
        <w:rPr>
          <w:sz w:val="24"/>
          <w:szCs w:val="24"/>
        </w:rPr>
      </w:pPr>
      <w:r>
        <w:rPr>
          <w:sz w:val="24"/>
          <w:szCs w:val="24"/>
        </w:rPr>
        <w:t xml:space="preserve">f.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</w:p>
    <w:p w14:paraId="66E89A3E" w14:textId="77777777" w:rsidR="0003011E" w:rsidRDefault="0003011E">
      <w:pPr>
        <w:spacing w:line="140" w:lineRule="exact"/>
        <w:rPr>
          <w:sz w:val="14"/>
          <w:szCs w:val="14"/>
        </w:rPr>
      </w:pPr>
    </w:p>
    <w:p w14:paraId="047217CA" w14:textId="77777777" w:rsidR="0003011E" w:rsidRDefault="003704B3">
      <w:pPr>
        <w:ind w:left="1269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</w:p>
    <w:p w14:paraId="28075D00" w14:textId="77777777" w:rsidR="0003011E" w:rsidRDefault="0003011E">
      <w:pPr>
        <w:spacing w:before="6" w:line="120" w:lineRule="exact"/>
        <w:rPr>
          <w:sz w:val="13"/>
          <w:szCs w:val="13"/>
        </w:rPr>
      </w:pPr>
    </w:p>
    <w:p w14:paraId="3D87A0D1" w14:textId="77777777" w:rsidR="0003011E" w:rsidRDefault="003704B3">
      <w:pPr>
        <w:ind w:left="1269"/>
        <w:rPr>
          <w:sz w:val="24"/>
          <w:szCs w:val="24"/>
        </w:rPr>
      </w:pPr>
      <w:r>
        <w:rPr>
          <w:sz w:val="24"/>
          <w:szCs w:val="24"/>
        </w:rPr>
        <w:t xml:space="preserve">104, </w:t>
      </w:r>
      <w:proofErr w:type="spellStart"/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5310);</w:t>
      </w:r>
    </w:p>
    <w:p w14:paraId="17314746" w14:textId="77777777" w:rsidR="0003011E" w:rsidRDefault="0003011E">
      <w:pPr>
        <w:spacing w:line="260" w:lineRule="exact"/>
        <w:rPr>
          <w:sz w:val="26"/>
          <w:szCs w:val="26"/>
        </w:rPr>
      </w:pPr>
    </w:p>
    <w:p w14:paraId="5887F7A2" w14:textId="77777777" w:rsidR="0003011E" w:rsidRDefault="003704B3">
      <w:pPr>
        <w:ind w:left="909"/>
        <w:rPr>
          <w:sz w:val="24"/>
          <w:szCs w:val="24"/>
        </w:rPr>
      </w:pP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4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2014 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</w:p>
    <w:p w14:paraId="7333EC52" w14:textId="77777777" w:rsidR="0003011E" w:rsidRDefault="0003011E">
      <w:pPr>
        <w:spacing w:before="6" w:line="120" w:lineRule="exact"/>
        <w:rPr>
          <w:sz w:val="13"/>
          <w:szCs w:val="13"/>
        </w:rPr>
      </w:pPr>
    </w:p>
    <w:p w14:paraId="29FE0A44" w14:textId="77777777" w:rsidR="0003011E" w:rsidRDefault="003704B3">
      <w:pPr>
        <w:ind w:left="126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11DC8B94" w14:textId="77777777" w:rsidR="0003011E" w:rsidRDefault="0003011E">
      <w:pPr>
        <w:spacing w:before="16" w:line="240" w:lineRule="exact"/>
        <w:rPr>
          <w:sz w:val="24"/>
          <w:szCs w:val="24"/>
        </w:rPr>
      </w:pPr>
    </w:p>
    <w:p w14:paraId="54E35B12" w14:textId="77777777" w:rsidR="0003011E" w:rsidRDefault="003704B3">
      <w:pPr>
        <w:spacing w:line="360" w:lineRule="auto"/>
        <w:ind w:left="1269" w:right="78" w:hanging="360"/>
        <w:jc w:val="both"/>
        <w:rPr>
          <w:sz w:val="24"/>
          <w:szCs w:val="24"/>
        </w:rPr>
        <w:sectPr w:rsidR="0003011E">
          <w:pgSz w:w="11920" w:h="16840"/>
          <w:pgMar w:top="1580" w:right="1300" w:bottom="280" w:left="1300" w:header="0" w:footer="957" w:gutter="0"/>
          <w:cols w:space="720"/>
        </w:sectPr>
      </w:pPr>
      <w:r>
        <w:rPr>
          <w:sz w:val="24"/>
          <w:szCs w:val="24"/>
        </w:rPr>
        <w:t>h.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510</w:t>
      </w:r>
      <w:r>
        <w:rPr>
          <w:spacing w:val="1"/>
          <w:sz w:val="24"/>
          <w:szCs w:val="24"/>
        </w:rPr>
        <w:t>/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.05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2009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9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;</w:t>
      </w:r>
    </w:p>
    <w:p w14:paraId="3129A51F" w14:textId="77777777" w:rsidR="0003011E" w:rsidRDefault="0003011E">
      <w:pPr>
        <w:spacing w:line="200" w:lineRule="exact"/>
      </w:pPr>
    </w:p>
    <w:p w14:paraId="25B0591A" w14:textId="77777777" w:rsidR="0003011E" w:rsidRDefault="0003011E">
      <w:pPr>
        <w:spacing w:line="200" w:lineRule="exact"/>
      </w:pPr>
    </w:p>
    <w:p w14:paraId="7956EED1" w14:textId="77777777" w:rsidR="0003011E" w:rsidRDefault="0003011E">
      <w:pPr>
        <w:spacing w:before="15" w:line="240" w:lineRule="exact"/>
        <w:rPr>
          <w:sz w:val="24"/>
          <w:szCs w:val="24"/>
        </w:rPr>
      </w:pPr>
    </w:p>
    <w:p w14:paraId="1714C6DB" w14:textId="77777777" w:rsidR="0003011E" w:rsidRDefault="003704B3">
      <w:pPr>
        <w:tabs>
          <w:tab w:val="left" w:pos="880"/>
        </w:tabs>
        <w:spacing w:before="29" w:line="358" w:lineRule="auto"/>
        <w:ind w:left="889" w:right="87" w:hanging="36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PM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</w:t>
      </w:r>
    </w:p>
    <w:p w14:paraId="131D8E03" w14:textId="77777777" w:rsidR="0003011E" w:rsidRDefault="0003011E">
      <w:pPr>
        <w:spacing w:before="9" w:line="120" w:lineRule="exact"/>
        <w:rPr>
          <w:sz w:val="12"/>
          <w:szCs w:val="12"/>
        </w:rPr>
      </w:pPr>
    </w:p>
    <w:p w14:paraId="6FDDC362" w14:textId="77777777" w:rsidR="0003011E" w:rsidRDefault="003704B3">
      <w:pPr>
        <w:ind w:left="529"/>
        <w:rPr>
          <w:sz w:val="24"/>
          <w:szCs w:val="24"/>
        </w:rPr>
      </w:pP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. 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ri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PM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86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2015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</w:p>
    <w:p w14:paraId="299D6C95" w14:textId="77777777" w:rsidR="0003011E" w:rsidRDefault="0003011E">
      <w:pPr>
        <w:spacing w:before="6" w:line="120" w:lineRule="exact"/>
        <w:rPr>
          <w:sz w:val="13"/>
          <w:szCs w:val="13"/>
        </w:rPr>
      </w:pPr>
    </w:p>
    <w:p w14:paraId="175B4BD9" w14:textId="77777777" w:rsidR="0003011E" w:rsidRDefault="003704B3">
      <w:pPr>
        <w:ind w:left="889" w:right="4416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</w:t>
      </w:r>
    </w:p>
    <w:p w14:paraId="247994C2" w14:textId="77777777" w:rsidR="0003011E" w:rsidRDefault="0003011E">
      <w:pPr>
        <w:spacing w:line="260" w:lineRule="exact"/>
        <w:rPr>
          <w:sz w:val="26"/>
          <w:szCs w:val="26"/>
        </w:rPr>
      </w:pPr>
    </w:p>
    <w:p w14:paraId="674C908B" w14:textId="77777777" w:rsidR="0003011E" w:rsidRDefault="003704B3">
      <w:pPr>
        <w:spacing w:line="358" w:lineRule="auto"/>
        <w:ind w:left="889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k.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proofErr w:type="spellEnd"/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2015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7F521BEE" w14:textId="77777777" w:rsidR="0003011E" w:rsidRDefault="0003011E">
      <w:pPr>
        <w:spacing w:before="9" w:line="120" w:lineRule="exact"/>
        <w:rPr>
          <w:sz w:val="12"/>
          <w:szCs w:val="12"/>
        </w:rPr>
      </w:pPr>
    </w:p>
    <w:p w14:paraId="0C0667D5" w14:textId="77777777" w:rsidR="0003011E" w:rsidRDefault="003704B3">
      <w:pPr>
        <w:tabs>
          <w:tab w:val="left" w:pos="880"/>
        </w:tabs>
        <w:spacing w:line="360" w:lineRule="auto"/>
        <w:ind w:left="889" w:right="81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PM</w:t>
      </w:r>
      <w:r>
        <w:rPr>
          <w:sz w:val="24"/>
          <w:szCs w:val="24"/>
        </w:rPr>
        <w:t>.140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PM</w:t>
      </w:r>
      <w:r>
        <w:rPr>
          <w:sz w:val="24"/>
          <w:szCs w:val="24"/>
        </w:rPr>
        <w:t>.70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proofErr w:type="spellEnd"/>
      <w:r>
        <w:rPr>
          <w:sz w:val="24"/>
          <w:szCs w:val="24"/>
        </w:rPr>
        <w:t>;</w:t>
      </w:r>
    </w:p>
    <w:p w14:paraId="6CCA1F48" w14:textId="77777777" w:rsidR="0003011E" w:rsidRDefault="0003011E">
      <w:pPr>
        <w:spacing w:before="3" w:line="120" w:lineRule="exact"/>
        <w:rPr>
          <w:sz w:val="12"/>
          <w:szCs w:val="12"/>
        </w:rPr>
      </w:pPr>
    </w:p>
    <w:p w14:paraId="211F033F" w14:textId="77777777" w:rsidR="0003011E" w:rsidRDefault="003704B3">
      <w:pPr>
        <w:spacing w:line="361" w:lineRule="auto"/>
        <w:ind w:left="889" w:right="8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122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3DCC458E" w14:textId="77777777" w:rsidR="0003011E" w:rsidRDefault="0003011E">
      <w:pPr>
        <w:spacing w:before="1" w:line="120" w:lineRule="exact"/>
        <w:rPr>
          <w:sz w:val="12"/>
          <w:szCs w:val="12"/>
        </w:rPr>
      </w:pPr>
    </w:p>
    <w:p w14:paraId="60951EDE" w14:textId="77777777" w:rsidR="0003011E" w:rsidRDefault="003704B3">
      <w:pPr>
        <w:ind w:left="529"/>
        <w:rPr>
          <w:sz w:val="24"/>
          <w:szCs w:val="24"/>
        </w:rPr>
      </w:pPr>
      <w:r>
        <w:rPr>
          <w:sz w:val="24"/>
          <w:szCs w:val="24"/>
        </w:rPr>
        <w:t xml:space="preserve">n.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</w:p>
    <w:p w14:paraId="53CE1306" w14:textId="77777777" w:rsidR="0003011E" w:rsidRDefault="0003011E">
      <w:pPr>
        <w:spacing w:line="140" w:lineRule="exact"/>
        <w:rPr>
          <w:sz w:val="14"/>
          <w:szCs w:val="14"/>
        </w:rPr>
      </w:pPr>
    </w:p>
    <w:p w14:paraId="23BCA7FF" w14:textId="77777777" w:rsidR="0003011E" w:rsidRDefault="003704B3">
      <w:pPr>
        <w:spacing w:line="360" w:lineRule="auto"/>
        <w:ind w:left="889" w:right="80"/>
        <w:jc w:val="both"/>
        <w:rPr>
          <w:sz w:val="24"/>
          <w:szCs w:val="24"/>
        </w:rPr>
      </w:pPr>
      <w:r>
        <w:rPr>
          <w:sz w:val="24"/>
          <w:szCs w:val="24"/>
        </w:rPr>
        <w:t>656</w:t>
      </w:r>
      <w:r>
        <w:rPr>
          <w:spacing w:val="-3"/>
          <w:sz w:val="24"/>
          <w:szCs w:val="24"/>
        </w:rPr>
        <w:t>/</w:t>
      </w:r>
      <w:r>
        <w:rPr>
          <w:spacing w:val="6"/>
          <w:sz w:val="24"/>
          <w:szCs w:val="24"/>
        </w:rPr>
        <w:t>D</w:t>
      </w:r>
      <w:r>
        <w:rPr>
          <w:spacing w:val="-6"/>
          <w:sz w:val="24"/>
          <w:szCs w:val="24"/>
        </w:rPr>
        <w:t>L</w:t>
      </w:r>
      <w:r>
        <w:rPr>
          <w:sz w:val="24"/>
          <w:szCs w:val="24"/>
        </w:rPr>
        <w:t>-002</w:t>
      </w:r>
      <w:r>
        <w:rPr>
          <w:spacing w:val="1"/>
          <w:sz w:val="24"/>
          <w:szCs w:val="24"/>
        </w:rPr>
        <w:t>/</w:t>
      </w:r>
      <w:r>
        <w:rPr>
          <w:spacing w:val="2"/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/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7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4"/>
          <w:sz w:val="24"/>
          <w:szCs w:val="24"/>
        </w:rPr>
        <w:t>1</w:t>
      </w:r>
      <w:r>
        <w:rPr>
          <w:spacing w:val="-3"/>
          <w:sz w:val="24"/>
          <w:szCs w:val="24"/>
        </w:rPr>
        <w:t>/</w:t>
      </w:r>
      <w:r>
        <w:rPr>
          <w:spacing w:val="6"/>
          <w:sz w:val="24"/>
          <w:szCs w:val="24"/>
        </w:rPr>
        <w:t>D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.002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/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7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3"/>
          <w:sz w:val="24"/>
          <w:szCs w:val="24"/>
        </w:rPr>
        <w:t>T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 xml:space="preserve">09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17859ACF" w14:textId="77777777" w:rsidR="0003011E" w:rsidRDefault="0003011E">
      <w:pPr>
        <w:spacing w:before="3" w:line="120" w:lineRule="exact"/>
        <w:rPr>
          <w:sz w:val="12"/>
          <w:szCs w:val="12"/>
        </w:rPr>
      </w:pPr>
    </w:p>
    <w:p w14:paraId="7B90C160" w14:textId="77777777" w:rsidR="0003011E" w:rsidRDefault="003704B3">
      <w:pPr>
        <w:spacing w:line="360" w:lineRule="auto"/>
        <w:ind w:left="889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 216</w:t>
      </w:r>
      <w:r>
        <w:rPr>
          <w:spacing w:val="4"/>
          <w:sz w:val="24"/>
          <w:szCs w:val="24"/>
        </w:rPr>
        <w:t>2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20</w:t>
      </w:r>
      <w:r>
        <w:rPr>
          <w:spacing w:val="4"/>
          <w:sz w:val="24"/>
          <w:szCs w:val="24"/>
        </w:rPr>
        <w:t>8</w:t>
      </w:r>
      <w:r>
        <w:rPr>
          <w:spacing w:val="-3"/>
          <w:sz w:val="24"/>
          <w:szCs w:val="24"/>
        </w:rPr>
        <w:t>/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/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7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z w:val="24"/>
          <w:szCs w:val="24"/>
        </w:rPr>
        <w:t>-10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7B577955" w14:textId="77777777" w:rsidR="0003011E" w:rsidRDefault="0003011E">
      <w:pPr>
        <w:spacing w:before="7" w:line="120" w:lineRule="exact"/>
        <w:rPr>
          <w:sz w:val="12"/>
          <w:szCs w:val="12"/>
        </w:rPr>
      </w:pPr>
    </w:p>
    <w:p w14:paraId="65D69CA6" w14:textId="77777777" w:rsidR="0003011E" w:rsidRDefault="003704B3">
      <w:pPr>
        <w:spacing w:line="360" w:lineRule="auto"/>
        <w:ind w:left="88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.01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PS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2013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CW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1978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2010;</w:t>
      </w:r>
    </w:p>
    <w:p w14:paraId="7544865C" w14:textId="77777777" w:rsidR="0003011E" w:rsidRDefault="0003011E">
      <w:pPr>
        <w:spacing w:before="3" w:line="120" w:lineRule="exact"/>
        <w:rPr>
          <w:sz w:val="12"/>
          <w:szCs w:val="12"/>
        </w:rPr>
      </w:pPr>
    </w:p>
    <w:p w14:paraId="60E37380" w14:textId="77777777" w:rsidR="0003011E" w:rsidRDefault="003704B3">
      <w:pPr>
        <w:spacing w:line="360" w:lineRule="auto"/>
        <w:ind w:left="889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.02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PS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2013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CW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1978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2010;</w:t>
      </w:r>
    </w:p>
    <w:p w14:paraId="10D2EDEA" w14:textId="77777777" w:rsidR="0003011E" w:rsidRDefault="0003011E">
      <w:pPr>
        <w:spacing w:before="7" w:line="120" w:lineRule="exact"/>
        <w:rPr>
          <w:sz w:val="12"/>
          <w:szCs w:val="12"/>
        </w:rPr>
      </w:pPr>
    </w:p>
    <w:p w14:paraId="06FDD984" w14:textId="77777777" w:rsidR="0003011E" w:rsidRDefault="003704B3">
      <w:pPr>
        <w:tabs>
          <w:tab w:val="left" w:pos="880"/>
        </w:tabs>
        <w:spacing w:line="360" w:lineRule="auto"/>
        <w:ind w:left="889" w:right="80" w:hanging="360"/>
        <w:jc w:val="both"/>
        <w:rPr>
          <w:sz w:val="24"/>
          <w:szCs w:val="24"/>
        </w:rPr>
        <w:sectPr w:rsidR="0003011E">
          <w:pgSz w:w="11920" w:h="16840"/>
          <w:pgMar w:top="1580" w:right="1300" w:bottom="280" w:left="1680" w:header="0" w:footer="957" w:gutter="0"/>
          <w:cols w:space="720"/>
        </w:sect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.03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PS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2013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CW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1978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201</w:t>
      </w:r>
      <w:r>
        <w:rPr>
          <w:spacing w:val="9"/>
          <w:sz w:val="24"/>
          <w:szCs w:val="24"/>
        </w:rPr>
        <w:t>0</w:t>
      </w:r>
      <w:r>
        <w:rPr>
          <w:sz w:val="24"/>
          <w:szCs w:val="24"/>
        </w:rPr>
        <w:t>;</w:t>
      </w:r>
    </w:p>
    <w:p w14:paraId="538E5692" w14:textId="77777777" w:rsidR="0003011E" w:rsidRDefault="0003011E">
      <w:pPr>
        <w:spacing w:line="200" w:lineRule="exact"/>
      </w:pPr>
    </w:p>
    <w:p w14:paraId="169C1308" w14:textId="77777777" w:rsidR="0003011E" w:rsidRDefault="0003011E">
      <w:pPr>
        <w:spacing w:line="200" w:lineRule="exact"/>
      </w:pPr>
    </w:p>
    <w:p w14:paraId="7C92D446" w14:textId="77777777" w:rsidR="0003011E" w:rsidRDefault="0003011E">
      <w:pPr>
        <w:spacing w:before="15" w:line="240" w:lineRule="exact"/>
        <w:rPr>
          <w:sz w:val="24"/>
          <w:szCs w:val="24"/>
        </w:rPr>
      </w:pPr>
    </w:p>
    <w:p w14:paraId="27E66E61" w14:textId="77777777" w:rsidR="0003011E" w:rsidRDefault="003704B3">
      <w:pPr>
        <w:tabs>
          <w:tab w:val="left" w:pos="880"/>
        </w:tabs>
        <w:spacing w:before="29" w:line="360" w:lineRule="auto"/>
        <w:ind w:left="889" w:right="80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.07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PS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2016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4E2536E9" w14:textId="77777777" w:rsidR="0003011E" w:rsidRDefault="0003011E">
      <w:pPr>
        <w:spacing w:before="4" w:line="120" w:lineRule="exact"/>
        <w:rPr>
          <w:sz w:val="12"/>
          <w:szCs w:val="12"/>
        </w:rPr>
      </w:pPr>
    </w:p>
    <w:p w14:paraId="04B860EA" w14:textId="77777777" w:rsidR="0003011E" w:rsidRDefault="003704B3">
      <w:pPr>
        <w:ind w:left="529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 </w:t>
      </w:r>
      <w:r>
        <w:rPr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tific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kee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1978</w:t>
      </w:r>
    </w:p>
    <w:p w14:paraId="306AA370" w14:textId="77777777" w:rsidR="0003011E" w:rsidRDefault="0003011E">
      <w:pPr>
        <w:spacing w:line="140" w:lineRule="exact"/>
        <w:rPr>
          <w:sz w:val="14"/>
          <w:szCs w:val="14"/>
        </w:rPr>
      </w:pPr>
    </w:p>
    <w:p w14:paraId="060CBC88" w14:textId="67ABD4A0" w:rsidR="0003011E" w:rsidRDefault="003704B3">
      <w:pPr>
        <w:ind w:left="889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2010)</w:t>
      </w:r>
    </w:p>
    <w:p w14:paraId="4608DE7C" w14:textId="77777777" w:rsidR="00D92EED" w:rsidRDefault="00D92EED">
      <w:pPr>
        <w:ind w:left="889"/>
        <w:rPr>
          <w:sz w:val="24"/>
          <w:szCs w:val="24"/>
        </w:rPr>
      </w:pPr>
    </w:p>
    <w:p w14:paraId="31A973C4" w14:textId="77777777" w:rsidR="0003011E" w:rsidRDefault="0003011E">
      <w:pPr>
        <w:spacing w:before="6" w:line="120" w:lineRule="exact"/>
        <w:rPr>
          <w:sz w:val="13"/>
          <w:szCs w:val="13"/>
        </w:rPr>
      </w:pPr>
    </w:p>
    <w:p w14:paraId="4CCAEF2F" w14:textId="77777777" w:rsidR="0003011E" w:rsidRDefault="003704B3">
      <w:pPr>
        <w:ind w:left="16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</w:p>
    <w:p w14:paraId="2046B4C5" w14:textId="77777777" w:rsidR="0003011E" w:rsidRDefault="0003011E">
      <w:pPr>
        <w:spacing w:line="140" w:lineRule="exact"/>
        <w:rPr>
          <w:sz w:val="14"/>
          <w:szCs w:val="14"/>
        </w:rPr>
      </w:pPr>
    </w:p>
    <w:p w14:paraId="5391A31C" w14:textId="77777777" w:rsidR="0003011E" w:rsidRDefault="003704B3">
      <w:pPr>
        <w:spacing w:line="360" w:lineRule="auto"/>
        <w:ind w:left="457" w:right="91" w:firstLine="720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:</w:t>
      </w:r>
    </w:p>
    <w:p w14:paraId="152B5632" w14:textId="77777777" w:rsidR="0003011E" w:rsidRDefault="003704B3">
      <w:pPr>
        <w:spacing w:before="3" w:line="361" w:lineRule="auto"/>
        <w:ind w:left="729" w:right="85" w:hanging="2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h;</w:t>
      </w:r>
    </w:p>
    <w:p w14:paraId="3A967AA8" w14:textId="77777777" w:rsidR="0003011E" w:rsidRDefault="003704B3">
      <w:pPr>
        <w:spacing w:before="1" w:line="361" w:lineRule="auto"/>
        <w:ind w:left="729" w:right="8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14:paraId="39EC453D" w14:textId="77777777" w:rsidR="0003011E" w:rsidRDefault="003704B3">
      <w:pPr>
        <w:spacing w:before="2"/>
        <w:ind w:left="445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14:paraId="38291691" w14:textId="77777777" w:rsidR="0003011E" w:rsidRDefault="0003011E">
      <w:pPr>
        <w:spacing w:line="140" w:lineRule="exact"/>
        <w:rPr>
          <w:sz w:val="14"/>
          <w:szCs w:val="14"/>
        </w:rPr>
      </w:pPr>
    </w:p>
    <w:p w14:paraId="1B53979D" w14:textId="77777777" w:rsidR="0003011E" w:rsidRDefault="003704B3">
      <w:pPr>
        <w:ind w:left="445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14:paraId="70EC1AD4" w14:textId="77777777" w:rsidR="0003011E" w:rsidRDefault="0003011E">
      <w:pPr>
        <w:spacing w:before="6" w:line="120" w:lineRule="exact"/>
        <w:rPr>
          <w:sz w:val="13"/>
          <w:szCs w:val="13"/>
        </w:rPr>
      </w:pPr>
    </w:p>
    <w:p w14:paraId="2CCE2B15" w14:textId="77777777" w:rsidR="0003011E" w:rsidRDefault="003704B3">
      <w:pPr>
        <w:spacing w:line="360" w:lineRule="auto"/>
        <w:ind w:left="729" w:right="84" w:hanging="2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ten</w:t>
      </w:r>
      <w:proofErr w:type="spellEnd"/>
      <w:r>
        <w:rPr>
          <w:sz w:val="24"/>
          <w:szCs w:val="24"/>
        </w:rPr>
        <w:t>;</w:t>
      </w:r>
    </w:p>
    <w:p w14:paraId="7C57860A" w14:textId="77777777" w:rsidR="0003011E" w:rsidRDefault="003704B3">
      <w:pPr>
        <w:spacing w:before="7" w:line="358" w:lineRule="auto"/>
        <w:ind w:left="729" w:right="8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;</w:t>
      </w:r>
    </w:p>
    <w:p w14:paraId="44BE1D6D" w14:textId="77777777" w:rsidR="0003011E" w:rsidRDefault="003704B3">
      <w:pPr>
        <w:spacing w:before="9" w:line="358" w:lineRule="auto"/>
        <w:ind w:left="729" w:right="87" w:hanging="28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UM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 xml:space="preserve">or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4C7BB8BC" w14:textId="77777777" w:rsidR="0003011E" w:rsidRDefault="003704B3">
      <w:pPr>
        <w:spacing w:before="9" w:line="360" w:lineRule="auto"/>
        <w:ind w:left="457" w:right="78" w:firstLine="272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SDM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:</w:t>
      </w:r>
    </w:p>
    <w:p w14:paraId="416AF1D8" w14:textId="77777777" w:rsidR="0003011E" w:rsidRDefault="003704B3">
      <w:pPr>
        <w:spacing w:before="3"/>
        <w:ind w:left="445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23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2007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3ECCB460" w14:textId="77777777" w:rsidR="0003011E" w:rsidRDefault="0003011E">
      <w:pPr>
        <w:spacing w:line="140" w:lineRule="exact"/>
        <w:rPr>
          <w:sz w:val="14"/>
          <w:szCs w:val="14"/>
        </w:rPr>
      </w:pPr>
    </w:p>
    <w:p w14:paraId="4E309699" w14:textId="77777777" w:rsidR="0003011E" w:rsidRDefault="003704B3">
      <w:pPr>
        <w:ind w:left="445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17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2008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390E4F9D" w14:textId="77777777" w:rsidR="0003011E" w:rsidRDefault="0003011E">
      <w:pPr>
        <w:spacing w:before="6" w:line="120" w:lineRule="exact"/>
        <w:rPr>
          <w:sz w:val="13"/>
          <w:szCs w:val="13"/>
        </w:rPr>
      </w:pPr>
    </w:p>
    <w:p w14:paraId="75110051" w14:textId="77777777" w:rsidR="0003011E" w:rsidRDefault="003704B3">
      <w:pPr>
        <w:ind w:left="445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2009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28460BCD" w14:textId="77777777" w:rsidR="0003011E" w:rsidRDefault="0003011E">
      <w:pPr>
        <w:spacing w:line="140" w:lineRule="exact"/>
        <w:rPr>
          <w:sz w:val="14"/>
          <w:szCs w:val="14"/>
        </w:rPr>
      </w:pPr>
    </w:p>
    <w:p w14:paraId="223F925D" w14:textId="77777777" w:rsidR="0003011E" w:rsidRDefault="003704B3">
      <w:pPr>
        <w:ind w:left="445"/>
        <w:rPr>
          <w:sz w:val="24"/>
          <w:szCs w:val="24"/>
        </w:rPr>
        <w:sectPr w:rsidR="0003011E">
          <w:pgSz w:w="11920" w:h="16840"/>
          <w:pgMar w:top="1580" w:right="1300" w:bottom="280" w:left="1680" w:header="0" w:footer="957" w:gutter="0"/>
          <w:cols w:space="720"/>
        </w:sect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22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2009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BDEB9EC" w14:textId="77777777" w:rsidR="0003011E" w:rsidRDefault="0003011E">
      <w:pPr>
        <w:spacing w:line="200" w:lineRule="exact"/>
      </w:pPr>
    </w:p>
    <w:p w14:paraId="2A8F7F28" w14:textId="77777777" w:rsidR="0003011E" w:rsidRDefault="0003011E">
      <w:pPr>
        <w:spacing w:line="200" w:lineRule="exact"/>
      </w:pPr>
    </w:p>
    <w:p w14:paraId="5E0DF513" w14:textId="77777777" w:rsidR="0003011E" w:rsidRDefault="0003011E">
      <w:pPr>
        <w:spacing w:before="15" w:line="240" w:lineRule="exact"/>
        <w:rPr>
          <w:sz w:val="24"/>
          <w:szCs w:val="24"/>
        </w:rPr>
      </w:pPr>
    </w:p>
    <w:p w14:paraId="587FC80C" w14:textId="77777777" w:rsidR="0003011E" w:rsidRDefault="003704B3">
      <w:pPr>
        <w:spacing w:before="29" w:line="360" w:lineRule="auto"/>
        <w:ind w:left="457" w:right="84" w:firstLine="272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proofErr w:type="spellStart"/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proofErr w:type="spell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SDM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.</w:t>
      </w:r>
    </w:p>
    <w:p w14:paraId="392A4EA6" w14:textId="77777777" w:rsidR="0003011E" w:rsidRDefault="003704B3">
      <w:pPr>
        <w:spacing w:before="3" w:line="360" w:lineRule="auto"/>
        <w:ind w:left="457" w:right="76" w:firstLine="272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SDM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 pr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Ac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.</w:t>
      </w:r>
    </w:p>
    <w:p w14:paraId="27180B6D" w14:textId="77777777" w:rsidR="0003011E" w:rsidRDefault="003704B3">
      <w:pPr>
        <w:spacing w:before="2"/>
        <w:ind w:left="72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</w:p>
    <w:p w14:paraId="607B1542" w14:textId="77777777" w:rsidR="0003011E" w:rsidRDefault="0003011E">
      <w:pPr>
        <w:spacing w:line="140" w:lineRule="exact"/>
        <w:rPr>
          <w:sz w:val="14"/>
          <w:szCs w:val="14"/>
        </w:rPr>
      </w:pPr>
    </w:p>
    <w:p w14:paraId="6CEB7BCF" w14:textId="77777777" w:rsidR="0003011E" w:rsidRDefault="003704B3">
      <w:pPr>
        <w:ind w:left="457" w:right="42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14:paraId="20F9B78D" w14:textId="77777777" w:rsidR="0003011E" w:rsidRDefault="0003011E">
      <w:pPr>
        <w:spacing w:before="6" w:line="120" w:lineRule="exact"/>
        <w:rPr>
          <w:sz w:val="13"/>
          <w:szCs w:val="13"/>
        </w:rPr>
      </w:pPr>
    </w:p>
    <w:p w14:paraId="27035FBC" w14:textId="77777777" w:rsidR="0003011E" w:rsidRDefault="003704B3">
      <w:pPr>
        <w:spacing w:line="361" w:lineRule="auto"/>
        <w:ind w:left="729" w:right="77" w:hanging="284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;</w:t>
      </w:r>
    </w:p>
    <w:p w14:paraId="477C7C06" w14:textId="77777777" w:rsidR="0003011E" w:rsidRDefault="003704B3">
      <w:pPr>
        <w:spacing w:before="2" w:line="361" w:lineRule="auto"/>
        <w:ind w:left="729" w:right="85" w:hanging="284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proofErr w:type="spellEnd"/>
      <w:r>
        <w:rPr>
          <w:sz w:val="24"/>
          <w:szCs w:val="24"/>
        </w:rPr>
        <w:t>;</w:t>
      </w:r>
    </w:p>
    <w:p w14:paraId="0DAECC06" w14:textId="77777777" w:rsidR="0003011E" w:rsidRDefault="003704B3">
      <w:pPr>
        <w:spacing w:before="1" w:line="361" w:lineRule="auto"/>
        <w:ind w:left="729" w:right="77" w:hanging="284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05D5AD7E" w14:textId="77777777" w:rsidR="0003011E" w:rsidRDefault="003704B3">
      <w:pPr>
        <w:spacing w:before="1" w:line="360" w:lineRule="auto"/>
        <w:ind w:left="445" w:right="77" w:firstLine="2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SD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1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716D6DCC" w14:textId="77777777" w:rsidR="0003011E" w:rsidRDefault="003704B3">
      <w:pPr>
        <w:spacing w:before="7" w:line="360" w:lineRule="auto"/>
        <w:ind w:left="457" w:right="11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B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1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0E1A1FB3" w14:textId="77777777" w:rsidR="0003011E" w:rsidRDefault="003704B3">
      <w:pPr>
        <w:spacing w:before="7" w:line="359" w:lineRule="auto"/>
        <w:ind w:left="457" w:right="119"/>
        <w:jc w:val="both"/>
        <w:rPr>
          <w:sz w:val="24"/>
          <w:szCs w:val="24"/>
        </w:rPr>
        <w:sectPr w:rsidR="0003011E">
          <w:pgSz w:w="11920" w:h="16840"/>
          <w:pgMar w:top="1580" w:right="1300" w:bottom="280" w:left="1680" w:header="0" w:footer="957" w:gutter="0"/>
          <w:cols w:space="720"/>
        </w:sectPr>
      </w:pPr>
      <w:r>
        <w:rPr>
          <w:b/>
          <w:sz w:val="24"/>
          <w:szCs w:val="24"/>
        </w:rPr>
        <w:t>”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ja</w:t>
      </w:r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Per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ggi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Pel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aga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Pr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proofErr w:type="spellStart"/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6"/>
          <w:sz w:val="24"/>
          <w:szCs w:val="24"/>
        </w:rPr>
        <w:t>w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”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ici</w:t>
      </w:r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cita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proofErr w:type="spellEnd"/>
      <w:r>
        <w:rPr>
          <w:sz w:val="24"/>
          <w:szCs w:val="24"/>
        </w:rPr>
        <w:t>:</w:t>
      </w:r>
    </w:p>
    <w:p w14:paraId="1B3EE1C8" w14:textId="77777777" w:rsidR="0003011E" w:rsidRDefault="0003011E">
      <w:pPr>
        <w:spacing w:line="200" w:lineRule="exact"/>
      </w:pPr>
    </w:p>
    <w:p w14:paraId="566881A2" w14:textId="77777777" w:rsidR="0003011E" w:rsidRDefault="0003011E">
      <w:pPr>
        <w:spacing w:line="200" w:lineRule="exact"/>
      </w:pPr>
    </w:p>
    <w:p w14:paraId="024204BD" w14:textId="77777777" w:rsidR="0003011E" w:rsidRDefault="0003011E">
      <w:pPr>
        <w:spacing w:before="15" w:line="240" w:lineRule="exact"/>
        <w:rPr>
          <w:sz w:val="24"/>
          <w:szCs w:val="24"/>
        </w:rPr>
      </w:pPr>
    </w:p>
    <w:p w14:paraId="39BC74D1" w14:textId="77777777" w:rsidR="0003011E" w:rsidRDefault="003704B3">
      <w:pPr>
        <w:spacing w:before="29" w:line="360" w:lineRule="auto"/>
        <w:ind w:left="889" w:right="73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14:paraId="0DDA4B93" w14:textId="77777777" w:rsidR="0003011E" w:rsidRDefault="003704B3">
      <w:pPr>
        <w:spacing w:before="3" w:line="361" w:lineRule="auto"/>
        <w:ind w:left="889" w:right="9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ilm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.</w:t>
      </w:r>
    </w:p>
    <w:p w14:paraId="0A920220" w14:textId="77777777" w:rsidR="0003011E" w:rsidRDefault="003704B3">
      <w:pPr>
        <w:spacing w:before="1" w:line="361" w:lineRule="auto"/>
        <w:ind w:left="889" w:right="83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</w:p>
    <w:p w14:paraId="1E683030" w14:textId="77777777" w:rsidR="0003011E" w:rsidRDefault="003704B3">
      <w:pPr>
        <w:spacing w:before="1" w:line="362" w:lineRule="auto"/>
        <w:ind w:left="889" w:right="8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jali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 dun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</w:p>
    <w:p w14:paraId="1E0D5B82" w14:textId="77777777" w:rsidR="0003011E" w:rsidRDefault="0003011E">
      <w:pPr>
        <w:spacing w:line="120" w:lineRule="exact"/>
        <w:rPr>
          <w:sz w:val="12"/>
          <w:szCs w:val="12"/>
        </w:rPr>
      </w:pPr>
    </w:p>
    <w:p w14:paraId="017C5B4E" w14:textId="77777777" w:rsidR="0003011E" w:rsidRDefault="003704B3">
      <w:pPr>
        <w:spacing w:line="360" w:lineRule="auto"/>
        <w:ind w:left="445" w:right="78" w:firstLine="284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1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v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mit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14:paraId="1AC760FB" w14:textId="77777777" w:rsidR="0003011E" w:rsidRDefault="003704B3">
      <w:pPr>
        <w:spacing w:before="3" w:line="360" w:lineRule="auto"/>
        <w:ind w:left="445" w:right="81" w:firstLine="284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ut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6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SDSD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ll</w:t>
      </w:r>
      <w:proofErr w:type="spellEnd"/>
      <w:r>
        <w:rPr>
          <w:sz w:val="24"/>
          <w:szCs w:val="24"/>
        </w:rPr>
        <w:t>.</w:t>
      </w:r>
    </w:p>
    <w:p w14:paraId="6DE04603" w14:textId="5D4C0526" w:rsidR="0003011E" w:rsidRDefault="003704B3">
      <w:pPr>
        <w:spacing w:before="7" w:line="358" w:lineRule="auto"/>
        <w:ind w:left="445" w:right="82" w:firstLine="284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 w:rsidR="002724F7">
        <w:rPr>
          <w:sz w:val="24"/>
          <w:szCs w:val="24"/>
          <w:lang w:val="id-ID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(</w:t>
      </w:r>
      <w:r>
        <w:rPr>
          <w:spacing w:val="2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 w:rsidR="002724F7">
        <w:rPr>
          <w:spacing w:val="-3"/>
          <w:sz w:val="24"/>
          <w:szCs w:val="24"/>
          <w:lang w:val="id-ID"/>
        </w:rPr>
        <w:t>i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na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</w:p>
    <w:p w14:paraId="4FEADBB6" w14:textId="6CF3AD3C" w:rsidR="0003011E" w:rsidRDefault="003704B3">
      <w:pPr>
        <w:spacing w:before="9" w:line="360" w:lineRule="auto"/>
        <w:ind w:left="445" w:right="82"/>
        <w:jc w:val="both"/>
        <w:rPr>
          <w:sz w:val="24"/>
          <w:szCs w:val="24"/>
        </w:rPr>
        <w:sectPr w:rsidR="0003011E">
          <w:pgSz w:w="11920" w:h="16840"/>
          <w:pgMar w:top="1580" w:right="1300" w:bottom="280" w:left="1680" w:header="0" w:footer="957" w:gutter="0"/>
          <w:cols w:space="720"/>
        </w:sectPr>
      </w:pP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atu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proofErr w:type="spellEnd"/>
      <w:r w:rsidR="002724F7">
        <w:rPr>
          <w:spacing w:val="1"/>
          <w:sz w:val="24"/>
          <w:szCs w:val="24"/>
          <w:lang w:val="id-ID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lat</w:t>
      </w:r>
      <w:proofErr w:type="spellEnd"/>
      <w:r w:rsidR="002724F7">
        <w:rPr>
          <w:spacing w:val="1"/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14:paraId="7FFBA5A9" w14:textId="77777777" w:rsidR="0003011E" w:rsidRDefault="0003011E">
      <w:pPr>
        <w:spacing w:line="200" w:lineRule="exact"/>
      </w:pPr>
    </w:p>
    <w:p w14:paraId="740F4EB6" w14:textId="77777777" w:rsidR="0003011E" w:rsidRDefault="0003011E">
      <w:pPr>
        <w:spacing w:line="200" w:lineRule="exact"/>
      </w:pPr>
    </w:p>
    <w:p w14:paraId="0A4B81F3" w14:textId="77777777" w:rsidR="0003011E" w:rsidRDefault="0003011E">
      <w:pPr>
        <w:spacing w:before="15" w:line="240" w:lineRule="exact"/>
        <w:rPr>
          <w:sz w:val="24"/>
          <w:szCs w:val="24"/>
        </w:rPr>
      </w:pPr>
    </w:p>
    <w:p w14:paraId="0DC4F510" w14:textId="77777777" w:rsidR="0003011E" w:rsidRDefault="003704B3">
      <w:pPr>
        <w:spacing w:before="29"/>
        <w:ind w:left="511" w:right="6651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</w:p>
    <w:p w14:paraId="57FA199D" w14:textId="77777777" w:rsidR="0003011E" w:rsidRDefault="0003011E">
      <w:pPr>
        <w:spacing w:before="6" w:line="120" w:lineRule="exact"/>
        <w:rPr>
          <w:sz w:val="13"/>
          <w:szCs w:val="13"/>
        </w:rPr>
      </w:pPr>
    </w:p>
    <w:p w14:paraId="30B57BB8" w14:textId="77777777" w:rsidR="0003011E" w:rsidRDefault="003704B3">
      <w:pPr>
        <w:spacing w:line="360" w:lineRule="auto"/>
        <w:ind w:left="825" w:right="78" w:firstLine="284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rhubu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nuhi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ut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6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</w:t>
      </w:r>
      <w:proofErr w:type="spellEnd"/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timal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14:paraId="3D5819F6" w14:textId="77777777" w:rsidR="0003011E" w:rsidRDefault="003704B3">
      <w:pPr>
        <w:spacing w:before="7" w:line="359" w:lineRule="auto"/>
        <w:ind w:left="837" w:right="86" w:firstLine="272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.</w:t>
      </w:r>
    </w:p>
    <w:p w14:paraId="77E8BD38" w14:textId="77777777" w:rsidR="0003011E" w:rsidRDefault="0003011E">
      <w:pPr>
        <w:spacing w:before="8" w:line="120" w:lineRule="exact"/>
        <w:rPr>
          <w:sz w:val="12"/>
          <w:szCs w:val="12"/>
        </w:rPr>
      </w:pPr>
    </w:p>
    <w:p w14:paraId="36AFF8CB" w14:textId="77777777" w:rsidR="0003011E" w:rsidRDefault="0003011E">
      <w:pPr>
        <w:spacing w:line="200" w:lineRule="exact"/>
      </w:pPr>
    </w:p>
    <w:p w14:paraId="17E84982" w14:textId="77777777" w:rsidR="0003011E" w:rsidRDefault="003704B3">
      <w:pPr>
        <w:ind w:left="78" w:right="6048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II</w:t>
      </w:r>
      <w:r>
        <w:rPr>
          <w:b/>
          <w:sz w:val="24"/>
          <w:szCs w:val="24"/>
        </w:rPr>
        <w:t xml:space="preserve">. 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 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4558B7D3" w14:textId="77777777" w:rsidR="0003011E" w:rsidRDefault="003704B3">
      <w:pPr>
        <w:spacing w:before="40"/>
        <w:ind w:left="506" w:right="6668"/>
        <w:jc w:val="center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1) </w:t>
      </w:r>
      <w:r>
        <w:rPr>
          <w:color w:val="212121"/>
          <w:spacing w:val="40"/>
          <w:sz w:val="24"/>
          <w:szCs w:val="24"/>
        </w:rPr>
        <w:t xml:space="preserve"> </w:t>
      </w:r>
      <w:proofErr w:type="spellStart"/>
      <w:r>
        <w:rPr>
          <w:color w:val="212121"/>
          <w:spacing w:val="-1"/>
          <w:sz w:val="24"/>
          <w:szCs w:val="24"/>
        </w:rPr>
        <w:t>M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k</w:t>
      </w:r>
      <w:r>
        <w:rPr>
          <w:color w:val="212121"/>
          <w:spacing w:val="-1"/>
          <w:sz w:val="24"/>
          <w:szCs w:val="24"/>
        </w:rPr>
        <w:t>s</w:t>
      </w:r>
      <w:r>
        <w:rPr>
          <w:color w:val="212121"/>
          <w:sz w:val="24"/>
          <w:szCs w:val="24"/>
        </w:rPr>
        <w:t>ud</w:t>
      </w:r>
      <w:proofErr w:type="spellEnd"/>
      <w:r>
        <w:rPr>
          <w:color w:val="212121"/>
          <w:spacing w:val="4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g</w:t>
      </w:r>
      <w:r>
        <w:rPr>
          <w:color w:val="212121"/>
          <w:spacing w:val="1"/>
          <w:sz w:val="24"/>
          <w:szCs w:val="24"/>
        </w:rPr>
        <w:t>iata</w:t>
      </w:r>
      <w:r>
        <w:rPr>
          <w:color w:val="212121"/>
          <w:sz w:val="24"/>
          <w:szCs w:val="24"/>
        </w:rPr>
        <w:t>n</w:t>
      </w:r>
      <w:proofErr w:type="spellEnd"/>
    </w:p>
    <w:p w14:paraId="7790EAF2" w14:textId="77777777" w:rsidR="0003011E" w:rsidRDefault="0003011E">
      <w:pPr>
        <w:spacing w:before="6" w:line="120" w:lineRule="exact"/>
        <w:rPr>
          <w:sz w:val="13"/>
          <w:szCs w:val="13"/>
        </w:rPr>
      </w:pPr>
    </w:p>
    <w:p w14:paraId="0D924931" w14:textId="77777777" w:rsidR="0003011E" w:rsidRDefault="003704B3">
      <w:pPr>
        <w:spacing w:line="360" w:lineRule="auto"/>
        <w:ind w:left="949" w:right="7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udk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alita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ndoro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400E9945" w14:textId="77777777" w:rsidR="0003011E" w:rsidRDefault="003704B3">
      <w:pPr>
        <w:spacing w:before="7"/>
        <w:ind w:left="544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2) </w:t>
      </w:r>
      <w:r>
        <w:rPr>
          <w:color w:val="212121"/>
          <w:spacing w:val="40"/>
          <w:sz w:val="24"/>
          <w:szCs w:val="24"/>
        </w:rPr>
        <w:t xml:space="preserve"> </w:t>
      </w:r>
      <w:proofErr w:type="spellStart"/>
      <w:r>
        <w:rPr>
          <w:color w:val="212121"/>
          <w:spacing w:val="1"/>
          <w:sz w:val="24"/>
          <w:szCs w:val="24"/>
        </w:rPr>
        <w:t>T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"/>
          <w:sz w:val="24"/>
          <w:szCs w:val="24"/>
        </w:rPr>
        <w:t>j</w:t>
      </w:r>
      <w:r>
        <w:rPr>
          <w:color w:val="212121"/>
          <w:sz w:val="24"/>
          <w:szCs w:val="24"/>
        </w:rPr>
        <w:t>u</w:t>
      </w:r>
      <w:r>
        <w:rPr>
          <w:color w:val="212121"/>
          <w:spacing w:val="1"/>
          <w:sz w:val="24"/>
          <w:szCs w:val="24"/>
        </w:rPr>
        <w:t>a</w:t>
      </w:r>
      <w:r>
        <w:rPr>
          <w:color w:val="212121"/>
          <w:sz w:val="24"/>
          <w:szCs w:val="24"/>
        </w:rPr>
        <w:t>n</w:t>
      </w:r>
      <w:proofErr w:type="spellEnd"/>
      <w:r>
        <w:rPr>
          <w:color w:val="212121"/>
          <w:sz w:val="24"/>
          <w:szCs w:val="24"/>
        </w:rPr>
        <w:t xml:space="preserve"> </w:t>
      </w:r>
      <w:proofErr w:type="spellStart"/>
      <w:r>
        <w:rPr>
          <w:color w:val="212121"/>
          <w:spacing w:val="-5"/>
          <w:sz w:val="24"/>
          <w:szCs w:val="24"/>
        </w:rPr>
        <w:t>K</w:t>
      </w:r>
      <w:r>
        <w:rPr>
          <w:color w:val="212121"/>
          <w:spacing w:val="1"/>
          <w:sz w:val="24"/>
          <w:szCs w:val="24"/>
        </w:rPr>
        <w:t>e</w:t>
      </w:r>
      <w:r>
        <w:rPr>
          <w:color w:val="212121"/>
          <w:spacing w:val="-4"/>
          <w:sz w:val="24"/>
          <w:szCs w:val="24"/>
        </w:rPr>
        <w:t>g</w:t>
      </w:r>
      <w:r>
        <w:rPr>
          <w:color w:val="212121"/>
          <w:spacing w:val="1"/>
          <w:sz w:val="24"/>
          <w:szCs w:val="24"/>
        </w:rPr>
        <w:t>iata</w:t>
      </w:r>
      <w:r>
        <w:rPr>
          <w:color w:val="212121"/>
          <w:sz w:val="24"/>
          <w:szCs w:val="24"/>
        </w:rPr>
        <w:t>n</w:t>
      </w:r>
      <w:proofErr w:type="spellEnd"/>
    </w:p>
    <w:p w14:paraId="0B1AB5F3" w14:textId="77777777" w:rsidR="0003011E" w:rsidRDefault="0003011E">
      <w:pPr>
        <w:spacing w:before="16" w:line="240" w:lineRule="exact"/>
        <w:rPr>
          <w:sz w:val="24"/>
          <w:szCs w:val="24"/>
        </w:rPr>
      </w:pPr>
    </w:p>
    <w:p w14:paraId="1AC2E281" w14:textId="33A36A16" w:rsidR="0003011E" w:rsidRDefault="003704B3">
      <w:pPr>
        <w:spacing w:line="360" w:lineRule="auto"/>
        <w:ind w:left="949" w:right="7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r w:rsidR="00EC0C45"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1 (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) 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</w:p>
    <w:p w14:paraId="41781D52" w14:textId="77777777" w:rsidR="0003011E" w:rsidRDefault="0003011E">
      <w:pPr>
        <w:spacing w:before="4" w:line="120" w:lineRule="exact"/>
        <w:rPr>
          <w:sz w:val="12"/>
          <w:szCs w:val="12"/>
        </w:rPr>
      </w:pPr>
    </w:p>
    <w:p w14:paraId="38099DF1" w14:textId="77777777" w:rsidR="0003011E" w:rsidRDefault="003704B3">
      <w:pPr>
        <w:tabs>
          <w:tab w:val="left" w:pos="1360"/>
        </w:tabs>
        <w:spacing w:line="361" w:lineRule="auto"/>
        <w:ind w:left="1377" w:right="72" w:hanging="428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jami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tima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8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ati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pacing w:val="4"/>
          <w:sz w:val="24"/>
          <w:szCs w:val="24"/>
        </w:rPr>
        <w:t>t</w:t>
      </w:r>
      <w:proofErr w:type="spellEnd"/>
      <w:r>
        <w:rPr>
          <w:i/>
          <w:sz w:val="24"/>
          <w:szCs w:val="24"/>
        </w:rPr>
        <w:t>.</w:t>
      </w:r>
    </w:p>
    <w:p w14:paraId="63FD0782" w14:textId="77777777" w:rsidR="0003011E" w:rsidRDefault="0003011E">
      <w:pPr>
        <w:spacing w:before="1" w:line="120" w:lineRule="exact"/>
        <w:rPr>
          <w:sz w:val="12"/>
          <w:szCs w:val="12"/>
        </w:rPr>
      </w:pPr>
    </w:p>
    <w:p w14:paraId="7D15E1B6" w14:textId="77777777" w:rsidR="0003011E" w:rsidRDefault="003704B3">
      <w:pPr>
        <w:tabs>
          <w:tab w:val="left" w:pos="1360"/>
        </w:tabs>
        <w:spacing w:line="361" w:lineRule="auto"/>
        <w:ind w:left="1377" w:right="86" w:hanging="428"/>
        <w:rPr>
          <w:sz w:val="24"/>
          <w:szCs w:val="24"/>
        </w:rPr>
        <w:sectPr w:rsidR="0003011E">
          <w:pgSz w:w="11920" w:h="16840"/>
          <w:pgMar w:top="1580" w:right="1300" w:bottom="280" w:left="1300" w:header="0" w:footer="957" w:gutter="0"/>
          <w:cols w:space="720"/>
        </w:sect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tima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ng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alita</w:t>
      </w:r>
      <w:r>
        <w:rPr>
          <w:sz w:val="24"/>
          <w:szCs w:val="24"/>
        </w:rPr>
        <w:t>s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7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4B80FB01" w14:textId="77777777" w:rsidR="0003011E" w:rsidRDefault="0003011E">
      <w:pPr>
        <w:spacing w:line="200" w:lineRule="exact"/>
      </w:pPr>
    </w:p>
    <w:p w14:paraId="2E2A20D1" w14:textId="77777777" w:rsidR="0003011E" w:rsidRDefault="0003011E">
      <w:pPr>
        <w:spacing w:line="200" w:lineRule="exact"/>
      </w:pPr>
    </w:p>
    <w:p w14:paraId="2139C865" w14:textId="77777777" w:rsidR="0003011E" w:rsidRDefault="0003011E">
      <w:pPr>
        <w:spacing w:before="15" w:line="240" w:lineRule="exact"/>
        <w:rPr>
          <w:sz w:val="24"/>
          <w:szCs w:val="24"/>
        </w:rPr>
      </w:pPr>
    </w:p>
    <w:p w14:paraId="40C995B2" w14:textId="77777777" w:rsidR="0003011E" w:rsidRDefault="003704B3">
      <w:pPr>
        <w:tabs>
          <w:tab w:val="left" w:pos="1360"/>
        </w:tabs>
        <w:spacing w:before="29" w:line="360" w:lineRule="auto"/>
        <w:ind w:left="1377" w:right="79" w:hanging="42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pr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proofErr w:type="spellEnd"/>
      <w:r>
        <w:rPr>
          <w:sz w:val="24"/>
          <w:szCs w:val="24"/>
        </w:rPr>
        <w:t>.</w:t>
      </w:r>
    </w:p>
    <w:p w14:paraId="1080A0B0" w14:textId="77777777" w:rsidR="0003011E" w:rsidRDefault="0003011E">
      <w:pPr>
        <w:spacing w:line="200" w:lineRule="exact"/>
      </w:pPr>
    </w:p>
    <w:p w14:paraId="31A13D4E" w14:textId="77777777" w:rsidR="0003011E" w:rsidRDefault="0003011E">
      <w:pPr>
        <w:spacing w:line="200" w:lineRule="exact"/>
      </w:pPr>
    </w:p>
    <w:p w14:paraId="11B9AA1D" w14:textId="77777777" w:rsidR="0003011E" w:rsidRDefault="0003011E">
      <w:pPr>
        <w:spacing w:before="4" w:line="260" w:lineRule="exact"/>
        <w:rPr>
          <w:sz w:val="26"/>
          <w:szCs w:val="26"/>
        </w:rPr>
      </w:pPr>
    </w:p>
    <w:p w14:paraId="1ABFC6AC" w14:textId="77777777" w:rsidR="0003011E" w:rsidRDefault="003704B3">
      <w:pPr>
        <w:ind w:left="11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III</w:t>
      </w:r>
      <w:r>
        <w:rPr>
          <w:b/>
          <w:sz w:val="24"/>
          <w:szCs w:val="24"/>
        </w:rPr>
        <w:t>.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AR</w:t>
      </w:r>
      <w:r>
        <w:rPr>
          <w:b/>
          <w:spacing w:val="-3"/>
          <w:sz w:val="24"/>
          <w:szCs w:val="24"/>
        </w:rPr>
        <w:t>G</w:t>
      </w:r>
      <w:r>
        <w:rPr>
          <w:b/>
          <w:sz w:val="24"/>
          <w:szCs w:val="24"/>
        </w:rPr>
        <w:t>ET</w:t>
      </w:r>
      <w:r>
        <w:rPr>
          <w:b/>
          <w:spacing w:val="1"/>
          <w:sz w:val="24"/>
          <w:szCs w:val="24"/>
        </w:rPr>
        <w:t>/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N</w:t>
      </w:r>
    </w:p>
    <w:p w14:paraId="4A35676F" w14:textId="17D41933" w:rsidR="0003011E" w:rsidRDefault="003704B3">
      <w:pPr>
        <w:spacing w:before="36" w:line="360" w:lineRule="auto"/>
        <w:ind w:left="477" w:right="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9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ode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 w:rsidR="00EC0C45">
        <w:rPr>
          <w:sz w:val="24"/>
          <w:szCs w:val="24"/>
        </w:rPr>
        <w:t>202</w:t>
      </w:r>
      <w:r w:rsidR="00D12764">
        <w:rPr>
          <w:sz w:val="24"/>
          <w:szCs w:val="24"/>
          <w:lang w:val="id-ID"/>
        </w:rPr>
        <w:t>2</w:t>
      </w:r>
      <w:r>
        <w:rPr>
          <w:sz w:val="24"/>
          <w:szCs w:val="24"/>
        </w:rPr>
        <w:t>.</w:t>
      </w:r>
    </w:p>
    <w:p w14:paraId="7DCDFAF1" w14:textId="77777777" w:rsidR="0003011E" w:rsidRDefault="0003011E"/>
    <w:tbl>
      <w:tblPr>
        <w:tblW w:w="9109" w:type="dxa"/>
        <w:tblInd w:w="421" w:type="dxa"/>
        <w:tblLook w:val="04A0" w:firstRow="1" w:lastRow="0" w:firstColumn="1" w:lastColumn="0" w:noHBand="0" w:noVBand="1"/>
      </w:tblPr>
      <w:tblGrid>
        <w:gridCol w:w="1190"/>
        <w:gridCol w:w="296"/>
        <w:gridCol w:w="3333"/>
        <w:gridCol w:w="1190"/>
        <w:gridCol w:w="1190"/>
        <w:gridCol w:w="1910"/>
      </w:tblGrid>
      <w:tr w:rsidR="00EC0C45" w:rsidRPr="00EC0C45" w14:paraId="03576E99" w14:textId="77777777" w:rsidTr="00471D25">
        <w:trPr>
          <w:trHeight w:val="340"/>
        </w:trPr>
        <w:tc>
          <w:tcPr>
            <w:tcW w:w="48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E5C9" w14:textId="77777777" w:rsidR="00EC0C45" w:rsidRPr="00EC0C45" w:rsidRDefault="00EC0C45" w:rsidP="00EC0C45">
            <w:pPr>
              <w:jc w:val="center"/>
              <w:rPr>
                <w:sz w:val="24"/>
                <w:szCs w:val="24"/>
                <w:lang w:val="id-ID" w:eastAsia="id-ID"/>
              </w:rPr>
            </w:pPr>
            <w:bookmarkStart w:id="0" w:name="_Hlk87448372"/>
            <w:r w:rsidRPr="00EC0C45">
              <w:rPr>
                <w:sz w:val="24"/>
                <w:szCs w:val="24"/>
                <w:lang w:val="id-ID" w:eastAsia="id-ID"/>
              </w:rPr>
              <w:t>JENIS PENYAJIAN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4223" w14:textId="77777777" w:rsidR="00EC0C45" w:rsidRPr="00EC0C45" w:rsidRDefault="00EC0C45" w:rsidP="00EC0C4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04B2" w14:textId="77777777" w:rsidR="00EC0C45" w:rsidRPr="00EC0C45" w:rsidRDefault="00EC0C45" w:rsidP="00EC0C4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JUMLAH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DB2F" w14:textId="77777777" w:rsidR="00EC0C45" w:rsidRPr="00EC0C45" w:rsidRDefault="00EC0C45" w:rsidP="00EC0C4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VOLUME</w:t>
            </w:r>
          </w:p>
        </w:tc>
      </w:tr>
      <w:tr w:rsidR="00EC0C45" w:rsidRPr="00EC0C45" w14:paraId="4D246E26" w14:textId="77777777" w:rsidTr="00471D25">
        <w:trPr>
          <w:trHeight w:val="340"/>
        </w:trPr>
        <w:tc>
          <w:tcPr>
            <w:tcW w:w="481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92DD" w14:textId="77777777" w:rsidR="00EC0C45" w:rsidRPr="00EC0C45" w:rsidRDefault="00EC0C45" w:rsidP="00EC0C4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F35C" w14:textId="77777777" w:rsidR="00EC0C45" w:rsidRPr="00EC0C45" w:rsidRDefault="00EC0C45" w:rsidP="00EC0C4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ORANG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10C6" w14:textId="77777777" w:rsidR="00EC0C45" w:rsidRPr="00EC0C45" w:rsidRDefault="00EC0C45" w:rsidP="00EC0C4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HARI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5B9E" w14:textId="77777777" w:rsidR="00EC0C45" w:rsidRPr="00EC0C45" w:rsidRDefault="00EC0C45" w:rsidP="00EC0C4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ORANG/PAKET</w:t>
            </w:r>
          </w:p>
        </w:tc>
      </w:tr>
      <w:tr w:rsidR="00D12764" w:rsidRPr="00EC0C45" w14:paraId="04E73AB2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29906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4044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3650" w14:textId="30EA351E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BST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B17" w14:textId="71513071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0487" w14:textId="1F87287E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F1B2" w14:textId="34F41BB4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12.600 </w:t>
            </w:r>
          </w:p>
        </w:tc>
      </w:tr>
      <w:tr w:rsidR="00D12764" w:rsidRPr="00EC0C45" w14:paraId="489C3CF3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6A0C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2EB8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12F3" w14:textId="5CCD58E3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BST KLM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C067" w14:textId="20AA6643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1E3D" w14:textId="0AEEA869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D683" w14:textId="532C9AF5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   900 </w:t>
            </w:r>
          </w:p>
        </w:tc>
      </w:tr>
      <w:tr w:rsidR="00D12764" w:rsidRPr="00EC0C45" w14:paraId="24A6E505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B1C8E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34B1A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0447" w14:textId="106A72D2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BTLGTCO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FDEC" w14:textId="5F9202BA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1051" w14:textId="4F455EF0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B524" w14:textId="7A8A3B86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1.275 </w:t>
            </w:r>
          </w:p>
        </w:tc>
      </w:tr>
      <w:tr w:rsidR="00D12764" w:rsidRPr="00EC0C45" w14:paraId="3A241129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CBA79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7CA3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5A65" w14:textId="10834FCF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BTOCTCO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515" w14:textId="58082E7A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A228" w14:textId="51A0F9AF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7ED3" w14:textId="2767D0AE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7.200 </w:t>
            </w:r>
          </w:p>
        </w:tc>
      </w:tr>
      <w:tr w:rsidR="00D12764" w:rsidRPr="00EC0C45" w14:paraId="57268543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327B1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63F4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5963" w14:textId="52514BAC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CMHBT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0B52" w14:textId="12FDBE76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3942" w14:textId="7F13713D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651A" w14:textId="009EF980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1.700 </w:t>
            </w:r>
          </w:p>
        </w:tc>
      </w:tr>
      <w:tr w:rsidR="00D12764" w:rsidRPr="00EC0C45" w14:paraId="5550346F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34DFA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36C93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2DE1" w14:textId="5005B9F6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CMT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C890" w14:textId="785807D4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FC27" w14:textId="2D0BB911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34B6" w14:textId="50A2FFB6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1.700 </w:t>
            </w:r>
          </w:p>
        </w:tc>
      </w:tr>
      <w:tr w:rsidR="00D12764" w:rsidRPr="00EC0C45" w14:paraId="53E2FDF9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6C28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9E83D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3E5B" w14:textId="722DC140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AFF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1854" w14:textId="4FE8683B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1E51" w14:textId="41C445F7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CE0F" w14:textId="55FAB2E6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5.600 </w:t>
            </w:r>
          </w:p>
        </w:tc>
      </w:tr>
      <w:tr w:rsidR="00D12764" w:rsidRPr="00EC0C45" w14:paraId="28AF532B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62235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B228C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1FC9" w14:textId="38B39D10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sz w:val="24"/>
                <w:szCs w:val="24"/>
              </w:rPr>
              <w:t>ATLGTCO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546F" w14:textId="178B410F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0E41" w14:textId="6A6C2DF0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84B1" w14:textId="65E5AB1F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1.360 </w:t>
            </w:r>
          </w:p>
        </w:tc>
      </w:tr>
      <w:tr w:rsidR="00D12764" w:rsidRPr="00EC0C45" w14:paraId="2E0A5338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5C6E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4D090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EDAA" w14:textId="72E843A5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sz w:val="24"/>
                <w:szCs w:val="24"/>
              </w:rPr>
              <w:t>ATCTCO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8C4C" w14:textId="712830EA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E4B2" w14:textId="3E4ACE6D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7D7F" w14:textId="31564068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1.680 </w:t>
            </w:r>
          </w:p>
        </w:tc>
      </w:tr>
      <w:tr w:rsidR="00D12764" w:rsidRPr="00EC0C45" w14:paraId="15A7D5D3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75C44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7D23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78CA" w14:textId="3C459782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sz w:val="24"/>
                <w:szCs w:val="24"/>
              </w:rPr>
              <w:t>ATOTCO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A565" w14:textId="70A7769A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475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B629" w14:textId="1C6423CE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0BA7" w14:textId="57BA2F1F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3.800 </w:t>
            </w:r>
          </w:p>
        </w:tc>
      </w:tr>
      <w:tr w:rsidR="00D12764" w:rsidRPr="00EC0C45" w14:paraId="6BF3327D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C89D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0D93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AAF3" w14:textId="1CC78227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AS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115C" w14:textId="707A9C3D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AB3E" w14:textId="48BBA077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6BE6" w14:textId="719D704D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1.800 </w:t>
            </w:r>
          </w:p>
        </w:tc>
      </w:tr>
      <w:tr w:rsidR="00D12764" w:rsidRPr="00EC0C45" w14:paraId="4A036B80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4E0BD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B243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9B10" w14:textId="180B441A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BRM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B623" w14:textId="7200135C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4A56" w14:textId="0385D861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951D" w14:textId="17E9208C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4.500 </w:t>
            </w:r>
          </w:p>
        </w:tc>
      </w:tr>
      <w:tr w:rsidR="00D12764" w:rsidRPr="00EC0C45" w14:paraId="60F90C9B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FF1FC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F3EA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27A9" w14:textId="5515E86E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ECDIS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437A" w14:textId="2748046D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8B4A" w14:textId="3B418521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8C45" w14:textId="3824B2CE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2.650 </w:t>
            </w:r>
          </w:p>
        </w:tc>
      </w:tr>
      <w:tr w:rsidR="00D12764" w:rsidRPr="00EC0C45" w14:paraId="191B20BF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7278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4F78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7B52" w14:textId="64E667E0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sz w:val="24"/>
                <w:szCs w:val="24"/>
              </w:rPr>
              <w:t>ERM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D2A1" w14:textId="480B730A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1150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3C2A" w14:textId="324B8683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CA49" w14:textId="6EEED6E9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4.600 </w:t>
            </w:r>
          </w:p>
        </w:tc>
      </w:tr>
      <w:tr w:rsidR="00D12764" w:rsidRPr="00EC0C45" w14:paraId="435D81DF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40B24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300E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69F7" w14:textId="0C697AC6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GMDSS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239C" w14:textId="64A5DA26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13AE" w14:textId="7FEDA392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C54B" w14:textId="2B6E9147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2.100 </w:t>
            </w:r>
          </w:p>
        </w:tc>
      </w:tr>
      <w:tr w:rsidR="00D12764" w:rsidRPr="00EC0C45" w14:paraId="55E419CC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C279E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CFEA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ECB1" w14:textId="693E2047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sz w:val="24"/>
                <w:szCs w:val="24"/>
              </w:rPr>
              <w:t>IMDG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3458" w14:textId="5470FDC7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650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D8FB" w14:textId="246CF057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D3D4" w14:textId="54F3AA3E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3.250 </w:t>
            </w:r>
          </w:p>
        </w:tc>
      </w:tr>
      <w:tr w:rsidR="00D12764" w:rsidRPr="00EC0C45" w14:paraId="30BB9D3E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AA08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D124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42EC" w14:textId="4FF5D243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sz w:val="24"/>
                <w:szCs w:val="24"/>
              </w:rPr>
              <w:t>MC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207E" w14:textId="4C23ADCC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1930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390" w14:textId="5C4FAEE0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B138" w14:textId="2CEB05F2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9.650 </w:t>
            </w:r>
          </w:p>
        </w:tc>
      </w:tr>
      <w:tr w:rsidR="00D12764" w:rsidRPr="00EC0C45" w14:paraId="0187EF33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C1C95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1376E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2C62" w14:textId="4C1457B1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MEFA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9900" w14:textId="1BEB8318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FF7" w14:textId="037CCE3F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B50F" w14:textId="45AFF481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6.000 </w:t>
            </w:r>
          </w:p>
        </w:tc>
      </w:tr>
      <w:tr w:rsidR="00D12764" w:rsidRPr="00EC0C45" w14:paraId="1FD198CA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169F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0BA36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96DD" w14:textId="78AE32F0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sz w:val="24"/>
                <w:szCs w:val="24"/>
              </w:rPr>
              <w:t>PSCRB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6FAF" w14:textId="63420E56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1800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466C" w14:textId="50D07997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967" w14:textId="67EB6A11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7.200 </w:t>
            </w:r>
          </w:p>
        </w:tc>
      </w:tr>
      <w:tr w:rsidR="00D12764" w:rsidRPr="00EC0C45" w14:paraId="74CC87B5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F4517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A56AC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0416" w14:textId="69EE4EB2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sz w:val="24"/>
                <w:szCs w:val="24"/>
              </w:rPr>
              <w:t>RS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A6B9" w14:textId="6BEC8FD0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460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BBCE" w14:textId="62106FF8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BB4F" w14:textId="38CF9A5A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2.760 </w:t>
            </w:r>
          </w:p>
        </w:tc>
      </w:tr>
      <w:tr w:rsidR="00D12764" w:rsidRPr="00EC0C45" w14:paraId="357C0C2E" w14:textId="77777777" w:rsidTr="002F1CEB">
        <w:trPr>
          <w:trHeight w:val="34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2BEE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28FE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88D1" w14:textId="2516A6C5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color w:val="000000"/>
                <w:sz w:val="24"/>
                <w:szCs w:val="24"/>
              </w:rPr>
              <w:t>SAT-SDSD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8D06" w14:textId="1BAD998A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E384" w14:textId="5C3A4E64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0B9B" w14:textId="212E6CB2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2.000 </w:t>
            </w:r>
          </w:p>
        </w:tc>
      </w:tr>
      <w:tr w:rsidR="00D12764" w:rsidRPr="00471D25" w14:paraId="6B54A7AC" w14:textId="77777777" w:rsidTr="002F1CEB">
        <w:trPr>
          <w:trHeight w:val="34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C1680" w14:textId="77777777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82BE0" w14:textId="77777777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287D" w14:textId="706DB471" w:rsidR="00D12764" w:rsidRPr="002724F7" w:rsidRDefault="00D12764" w:rsidP="00D12764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2724F7">
              <w:rPr>
                <w:sz w:val="24"/>
                <w:szCs w:val="24"/>
              </w:rPr>
              <w:t>SSO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FD67" w14:textId="78C3FB22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1210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8E2" w14:textId="3D0682A8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F898" w14:textId="39BA6CA3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2.420 </w:t>
            </w:r>
          </w:p>
        </w:tc>
      </w:tr>
      <w:tr w:rsidR="00D12764" w:rsidRPr="00471D25" w14:paraId="23B6D553" w14:textId="77777777" w:rsidTr="002F1CEB">
        <w:trPr>
          <w:trHeight w:val="34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5F932" w14:textId="48B107B1" w:rsidR="00D12764" w:rsidRPr="00EC0C45" w:rsidRDefault="00D12764" w:rsidP="00D12764">
            <w:pPr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 xml:space="preserve">Konsumsi 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5C716" w14:textId="4A80E18C" w:rsidR="00D12764" w:rsidRPr="00EC0C45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EC0C45">
              <w:rPr>
                <w:sz w:val="24"/>
                <w:szCs w:val="24"/>
                <w:lang w:val="id-ID" w:eastAsia="id-ID"/>
              </w:rPr>
              <w:t>-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5B41" w14:textId="19368EB0" w:rsidR="00D12764" w:rsidRPr="002724F7" w:rsidRDefault="00D12764" w:rsidP="00D12764">
            <w:pPr>
              <w:rPr>
                <w:sz w:val="24"/>
                <w:szCs w:val="24"/>
              </w:rPr>
            </w:pPr>
            <w:r w:rsidRPr="002724F7">
              <w:rPr>
                <w:color w:val="000000"/>
                <w:sz w:val="24"/>
                <w:szCs w:val="24"/>
              </w:rPr>
              <w:t>SAT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924C" w14:textId="63DC0DB7" w:rsidR="00D12764" w:rsidRPr="00D12764" w:rsidRDefault="00D12764" w:rsidP="00D12764">
            <w:pPr>
              <w:jc w:val="center"/>
              <w:rPr>
                <w:sz w:val="24"/>
                <w:szCs w:val="24"/>
              </w:rPr>
            </w:pPr>
            <w:r w:rsidRPr="00D12764">
              <w:rPr>
                <w:sz w:val="24"/>
                <w:szCs w:val="24"/>
              </w:rPr>
              <w:t>1600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9449B" w14:textId="51B68B2B" w:rsidR="00D12764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9D5D" w14:textId="070DFAFB" w:rsidR="00D12764" w:rsidRPr="00D12764" w:rsidRDefault="00D12764" w:rsidP="00D12764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D12764">
              <w:rPr>
                <w:sz w:val="24"/>
                <w:szCs w:val="24"/>
              </w:rPr>
              <w:t xml:space="preserve">       1.600 </w:t>
            </w:r>
          </w:p>
        </w:tc>
      </w:tr>
      <w:tr w:rsidR="002F1CEB" w:rsidRPr="00471D25" w14:paraId="4616CC5D" w14:textId="77777777" w:rsidTr="002F1CEB">
        <w:trPr>
          <w:trHeight w:val="34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16420" w14:textId="77777777" w:rsidR="002F1CEB" w:rsidRPr="00471D25" w:rsidRDefault="002F1CEB" w:rsidP="002F1CEB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AF62C" w14:textId="77777777" w:rsidR="002F1CEB" w:rsidRPr="00471D25" w:rsidRDefault="002F1CEB" w:rsidP="002F1CEB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A197" w14:textId="77777777" w:rsidR="002F1CEB" w:rsidRPr="00471D25" w:rsidRDefault="002F1CEB" w:rsidP="002F1CEB">
            <w:pPr>
              <w:rPr>
                <w:color w:val="000000"/>
                <w:sz w:val="24"/>
                <w:szCs w:val="24"/>
                <w:lang w:val="id-ID" w:eastAsia="id-ID"/>
              </w:rPr>
            </w:pPr>
            <w:r w:rsidRPr="00471D25">
              <w:rPr>
                <w:color w:val="000000"/>
                <w:sz w:val="24"/>
                <w:szCs w:val="24"/>
                <w:lang w:val="id-ID" w:eastAsia="id-ID"/>
              </w:rPr>
              <w:t>TOTAL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131E" w14:textId="668576D0" w:rsidR="002F1CEB" w:rsidRPr="002F1CEB" w:rsidRDefault="00D12764" w:rsidP="00D127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id-ID"/>
              </w:rPr>
              <w:t>20</w:t>
            </w:r>
            <w:r w:rsidR="002F1CEB" w:rsidRPr="002F1CEB">
              <w:rPr>
                <w:b/>
                <w:bCs/>
                <w:sz w:val="24"/>
                <w:szCs w:val="24"/>
              </w:rPr>
              <w:t>.9</w:t>
            </w:r>
            <w:r>
              <w:rPr>
                <w:b/>
                <w:bCs/>
                <w:sz w:val="24"/>
                <w:szCs w:val="24"/>
                <w:lang w:val="id-ID"/>
              </w:rPr>
              <w:t>4</w:t>
            </w:r>
            <w:r w:rsidR="002F1CEB" w:rsidRPr="002F1CE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4A00" w14:textId="06A3C46F" w:rsidR="002F1CEB" w:rsidRPr="00A66DBE" w:rsidRDefault="002F1CEB" w:rsidP="00D12764">
            <w:pPr>
              <w:jc w:val="center"/>
              <w:rPr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D59E" w14:textId="49A09A36" w:rsidR="002F1CEB" w:rsidRPr="00D12764" w:rsidRDefault="00D12764" w:rsidP="00D12764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b/>
                <w:bCs/>
                <w:sz w:val="24"/>
                <w:szCs w:val="24"/>
                <w:lang w:val="id-ID"/>
              </w:rPr>
              <w:t>8</w:t>
            </w:r>
            <w:r w:rsidR="002F1CEB" w:rsidRPr="002F1CEB">
              <w:rPr>
                <w:b/>
                <w:bCs/>
                <w:sz w:val="24"/>
                <w:szCs w:val="24"/>
              </w:rPr>
              <w:t>8.34</w:t>
            </w:r>
            <w:r>
              <w:rPr>
                <w:b/>
                <w:bCs/>
                <w:sz w:val="24"/>
                <w:szCs w:val="24"/>
                <w:lang w:val="id-ID"/>
              </w:rPr>
              <w:t>5</w:t>
            </w:r>
          </w:p>
        </w:tc>
      </w:tr>
      <w:bookmarkEnd w:id="0"/>
    </w:tbl>
    <w:p w14:paraId="73AAEDF0" w14:textId="77777777" w:rsidR="00EC0C45" w:rsidRDefault="00EC0C45">
      <w:pPr>
        <w:sectPr w:rsidR="00EC0C45">
          <w:pgSz w:w="11920" w:h="16840"/>
          <w:pgMar w:top="1580" w:right="1300" w:bottom="280" w:left="1300" w:header="0" w:footer="957" w:gutter="0"/>
          <w:cols w:space="720"/>
        </w:sectPr>
      </w:pPr>
    </w:p>
    <w:p w14:paraId="7F770E70" w14:textId="77777777" w:rsidR="0003011E" w:rsidRDefault="003704B3">
      <w:pPr>
        <w:spacing w:before="29" w:line="260" w:lineRule="exact"/>
        <w:ind w:left="117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lastRenderedPageBreak/>
        <w:t>IV</w:t>
      </w:r>
      <w:r>
        <w:rPr>
          <w:b/>
          <w:position w:val="-1"/>
          <w:sz w:val="24"/>
          <w:szCs w:val="24"/>
        </w:rPr>
        <w:t>.</w:t>
      </w:r>
      <w:r>
        <w:rPr>
          <w:b/>
          <w:spacing w:val="44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IS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spacing w:val="-3"/>
          <w:position w:val="-1"/>
          <w:sz w:val="24"/>
          <w:szCs w:val="24"/>
        </w:rPr>
        <w:t>G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AA</w:t>
      </w:r>
      <w:r>
        <w:rPr>
          <w:b/>
          <w:position w:val="-1"/>
          <w:sz w:val="24"/>
          <w:szCs w:val="24"/>
        </w:rPr>
        <w:t>N</w:t>
      </w: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1758"/>
        <w:gridCol w:w="5647"/>
      </w:tblGrid>
      <w:tr w:rsidR="0003011E" w14:paraId="7BDDC6D6" w14:textId="77777777">
        <w:trPr>
          <w:trHeight w:hRule="exact" w:val="35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571E171" w14:textId="77777777" w:rsidR="0003011E" w:rsidRDefault="003704B3">
            <w:pPr>
              <w:spacing w:before="45"/>
              <w:ind w:left="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CE25E2D" w14:textId="77777777" w:rsidR="0003011E" w:rsidRDefault="003704B3">
            <w:pPr>
              <w:spacing w:before="45"/>
              <w:ind w:left="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14:paraId="2343D20B" w14:textId="77777777" w:rsidR="0003011E" w:rsidRDefault="003704B3">
            <w:pPr>
              <w:spacing w:before="45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hubun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</w:tr>
      <w:tr w:rsidR="0003011E" w14:paraId="05C65D6F" w14:textId="77777777">
        <w:trPr>
          <w:trHeight w:hRule="exact" w:val="31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21ED97" w14:textId="77777777" w:rsidR="0003011E" w:rsidRDefault="003704B3">
            <w:pPr>
              <w:spacing w:before="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5EA4786B" w14:textId="77777777" w:rsidR="0003011E" w:rsidRDefault="003704B3">
            <w:pPr>
              <w:spacing w:before="7"/>
              <w:ind w:left="50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14:paraId="66AC9469" w14:textId="77777777" w:rsidR="0003011E" w:rsidRDefault="003704B3">
            <w:pPr>
              <w:spacing w:before="7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 xml:space="preserve"> 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S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  <w:tr w:rsidR="0003011E" w14:paraId="33DEDC68" w14:textId="77777777">
        <w:trPr>
          <w:trHeight w:hRule="exact" w:val="31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FB2446" w14:textId="77777777" w:rsidR="0003011E" w:rsidRDefault="003704B3">
            <w:pPr>
              <w:spacing w:before="9"/>
              <w:ind w:left="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2EAB46B5" w14:textId="77777777" w:rsidR="0003011E" w:rsidRDefault="003704B3">
            <w:pPr>
              <w:spacing w:before="9"/>
              <w:ind w:left="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14:paraId="7BC446D9" w14:textId="643D363C" w:rsidR="0003011E" w:rsidRDefault="003704B3">
            <w:pPr>
              <w:spacing w:before="9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D12764">
              <w:rPr>
                <w:spacing w:val="-1"/>
                <w:sz w:val="24"/>
                <w:szCs w:val="24"/>
              </w:rPr>
              <w:t>Capt. DIAN WAHDIANA, M.M</w:t>
            </w:r>
          </w:p>
        </w:tc>
      </w:tr>
      <w:tr w:rsidR="0003011E" w14:paraId="1C4F96D0" w14:textId="77777777">
        <w:trPr>
          <w:trHeight w:hRule="exact" w:val="37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BA5914" w14:textId="77777777" w:rsidR="0003011E" w:rsidRDefault="003704B3">
            <w:pPr>
              <w:spacing w:before="7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12F7F8D5" w14:textId="77777777" w:rsidR="0003011E" w:rsidRDefault="003704B3">
            <w:pPr>
              <w:spacing w:before="7"/>
              <w:ind w:left="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14:paraId="4E11CF6E" w14:textId="50BE841D" w:rsidR="0003011E" w:rsidRDefault="003704B3">
            <w:pPr>
              <w:spacing w:before="7"/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D12764">
              <w:rPr>
                <w:spacing w:val="-1"/>
                <w:sz w:val="24"/>
                <w:szCs w:val="24"/>
              </w:rPr>
              <w:t>IRFAN SANTOSO, S.T., M.T</w:t>
            </w:r>
          </w:p>
        </w:tc>
      </w:tr>
    </w:tbl>
    <w:p w14:paraId="345979F6" w14:textId="77777777" w:rsidR="0003011E" w:rsidRDefault="0003011E">
      <w:pPr>
        <w:spacing w:line="240" w:lineRule="exact"/>
        <w:rPr>
          <w:sz w:val="24"/>
          <w:szCs w:val="24"/>
        </w:rPr>
      </w:pPr>
    </w:p>
    <w:p w14:paraId="67A8A862" w14:textId="77777777" w:rsidR="0003011E" w:rsidRDefault="003704B3">
      <w:pPr>
        <w:spacing w:before="29"/>
        <w:ind w:left="11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 xml:space="preserve">.  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BER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IAY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5936288C" w14:textId="2E761776" w:rsidR="002724F7" w:rsidRPr="002724F7" w:rsidRDefault="003704B3" w:rsidP="002724F7">
      <w:pPr>
        <w:ind w:left="567"/>
        <w:jc w:val="both"/>
        <w:rPr>
          <w:rFonts w:ascii="Cambria" w:hAnsi="Cambria" w:cs="Calibri"/>
          <w:b/>
          <w:bCs/>
          <w:sz w:val="18"/>
          <w:szCs w:val="18"/>
          <w:lang w:val="id-ID" w:eastAsia="id-ID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PO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I</w:t>
      </w:r>
      <w:r>
        <w:rPr>
          <w:spacing w:val="-7"/>
          <w:sz w:val="24"/>
          <w:szCs w:val="24"/>
        </w:rPr>
        <w:t>L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P</w:t>
      </w:r>
      <w:r>
        <w:rPr>
          <w:spacing w:val="5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Y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 w:rsidR="00EC0C45" w:rsidRPr="00EC0C45">
        <w:rPr>
          <w:spacing w:val="-1"/>
          <w:sz w:val="24"/>
          <w:szCs w:val="24"/>
        </w:rPr>
        <w:t>Pengadaan</w:t>
      </w:r>
      <w:proofErr w:type="spellEnd"/>
      <w:r w:rsidR="00EC0C45" w:rsidRPr="00EC0C45">
        <w:rPr>
          <w:spacing w:val="-1"/>
          <w:sz w:val="24"/>
          <w:szCs w:val="24"/>
        </w:rPr>
        <w:t xml:space="preserve"> </w:t>
      </w:r>
      <w:r w:rsidR="00D12764">
        <w:rPr>
          <w:spacing w:val="-1"/>
          <w:sz w:val="24"/>
          <w:szCs w:val="24"/>
          <w:lang w:val="id-ID"/>
        </w:rPr>
        <w:t>Permakanan</w:t>
      </w:r>
      <w:r w:rsidR="00EC0C45" w:rsidRPr="00EC0C45">
        <w:rPr>
          <w:spacing w:val="-1"/>
          <w:sz w:val="24"/>
          <w:szCs w:val="24"/>
        </w:rPr>
        <w:t xml:space="preserve"> </w:t>
      </w:r>
      <w:proofErr w:type="spellStart"/>
      <w:r w:rsidR="00EC0C45" w:rsidRPr="00EC0C45">
        <w:rPr>
          <w:spacing w:val="-1"/>
          <w:sz w:val="24"/>
          <w:szCs w:val="24"/>
        </w:rPr>
        <w:t>Peserta</w:t>
      </w:r>
      <w:proofErr w:type="spellEnd"/>
      <w:r w:rsidR="00EC0C45" w:rsidRPr="00EC0C45">
        <w:rPr>
          <w:spacing w:val="-1"/>
          <w:sz w:val="24"/>
          <w:szCs w:val="24"/>
        </w:rPr>
        <w:t xml:space="preserve"> </w:t>
      </w:r>
      <w:proofErr w:type="spellStart"/>
      <w:r w:rsidR="00EC0C45" w:rsidRPr="00EC0C45">
        <w:rPr>
          <w:spacing w:val="-1"/>
          <w:sz w:val="24"/>
          <w:szCs w:val="24"/>
        </w:rPr>
        <w:t>Diklat</w:t>
      </w:r>
      <w:proofErr w:type="spellEnd"/>
      <w:r w:rsidR="00EC0C45" w:rsidRPr="00EC0C45">
        <w:rPr>
          <w:spacing w:val="-1"/>
          <w:sz w:val="24"/>
          <w:szCs w:val="24"/>
        </w:rPr>
        <w:t xml:space="preserve"> Free Entry</w:t>
      </w:r>
      <w:r w:rsidR="00D12764">
        <w:rPr>
          <w:spacing w:val="-1"/>
          <w:sz w:val="24"/>
          <w:szCs w:val="24"/>
          <w:lang w:val="id-ID"/>
        </w:rPr>
        <w:t xml:space="preserve"> Tahun 2022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 w:rsidR="00763CB4">
        <w:rPr>
          <w:sz w:val="24"/>
          <w:szCs w:val="24"/>
        </w:rPr>
        <w:t>Rp</w:t>
      </w:r>
      <w:r w:rsidR="00763CB4">
        <w:rPr>
          <w:sz w:val="24"/>
          <w:szCs w:val="24"/>
          <w:lang w:val="id-ID"/>
        </w:rPr>
        <w:t>.2.</w:t>
      </w:r>
      <w:r w:rsidR="00763CB4">
        <w:rPr>
          <w:color w:val="333333"/>
          <w:sz w:val="24"/>
          <w:szCs w:val="24"/>
          <w:shd w:val="clear" w:color="auto" w:fill="FFFFFF"/>
          <w:lang w:val="id-ID"/>
        </w:rPr>
        <w:t>190</w:t>
      </w:r>
      <w:r w:rsidR="00763CB4" w:rsidRPr="002F1CEB">
        <w:rPr>
          <w:color w:val="333333"/>
          <w:sz w:val="24"/>
          <w:szCs w:val="24"/>
          <w:shd w:val="clear" w:color="auto" w:fill="FFFFFF"/>
        </w:rPr>
        <w:t>.</w:t>
      </w:r>
      <w:r w:rsidR="00763CB4">
        <w:rPr>
          <w:color w:val="333333"/>
          <w:sz w:val="24"/>
          <w:szCs w:val="24"/>
          <w:shd w:val="clear" w:color="auto" w:fill="FFFFFF"/>
          <w:lang w:val="id-ID"/>
        </w:rPr>
        <w:t>9</w:t>
      </w:r>
      <w:r w:rsidR="00763CB4" w:rsidRPr="002F1CEB">
        <w:rPr>
          <w:color w:val="333333"/>
          <w:sz w:val="24"/>
          <w:szCs w:val="24"/>
          <w:shd w:val="clear" w:color="auto" w:fill="FFFFFF"/>
        </w:rPr>
        <w:t>5</w:t>
      </w:r>
      <w:r w:rsidR="00763CB4">
        <w:rPr>
          <w:color w:val="333333"/>
          <w:sz w:val="24"/>
          <w:szCs w:val="24"/>
          <w:shd w:val="clear" w:color="auto" w:fill="FFFFFF"/>
          <w:lang w:val="id-ID"/>
        </w:rPr>
        <w:t>6</w:t>
      </w:r>
      <w:r w:rsidR="00763CB4" w:rsidRPr="002F1CEB">
        <w:rPr>
          <w:color w:val="333333"/>
          <w:sz w:val="24"/>
          <w:szCs w:val="24"/>
          <w:shd w:val="clear" w:color="auto" w:fill="FFFFFF"/>
        </w:rPr>
        <w:t>.</w:t>
      </w:r>
      <w:r w:rsidR="00763CB4">
        <w:rPr>
          <w:color w:val="333333"/>
          <w:sz w:val="24"/>
          <w:szCs w:val="24"/>
          <w:shd w:val="clear" w:color="auto" w:fill="FFFFFF"/>
          <w:lang w:val="id-ID"/>
        </w:rPr>
        <w:t>0</w:t>
      </w:r>
      <w:r w:rsidR="00763CB4" w:rsidRPr="002F1CEB">
        <w:rPr>
          <w:color w:val="333333"/>
          <w:sz w:val="24"/>
          <w:szCs w:val="24"/>
          <w:shd w:val="clear" w:color="auto" w:fill="FFFFFF"/>
        </w:rPr>
        <w:t>00</w:t>
      </w:r>
      <w:r w:rsidR="00763CB4">
        <w:rPr>
          <w:sz w:val="24"/>
          <w:szCs w:val="24"/>
          <w:lang w:val="id-ID"/>
        </w:rPr>
        <w:t xml:space="preserve">,00  </w:t>
      </w:r>
      <w:r w:rsidR="00763CB4">
        <w:rPr>
          <w:sz w:val="24"/>
          <w:szCs w:val="24"/>
        </w:rPr>
        <w:t>(</w:t>
      </w:r>
      <w:r w:rsidR="00763CB4">
        <w:rPr>
          <w:sz w:val="24"/>
          <w:szCs w:val="24"/>
          <w:lang w:val="id-ID"/>
        </w:rPr>
        <w:t>Dua Milyar Seratus Sembilan P</w:t>
      </w:r>
      <w:proofErr w:type="spellStart"/>
      <w:r w:rsidR="00763CB4">
        <w:rPr>
          <w:sz w:val="24"/>
          <w:szCs w:val="24"/>
        </w:rPr>
        <w:t>u</w:t>
      </w:r>
      <w:r w:rsidR="00763CB4">
        <w:rPr>
          <w:spacing w:val="1"/>
          <w:sz w:val="24"/>
          <w:szCs w:val="24"/>
        </w:rPr>
        <w:t>l</w:t>
      </w:r>
      <w:r w:rsidR="00763CB4">
        <w:rPr>
          <w:sz w:val="24"/>
          <w:szCs w:val="24"/>
        </w:rPr>
        <w:t>uh</w:t>
      </w:r>
      <w:proofErr w:type="spellEnd"/>
      <w:r w:rsidR="00763CB4">
        <w:rPr>
          <w:sz w:val="24"/>
          <w:szCs w:val="24"/>
          <w:lang w:val="id-ID"/>
        </w:rPr>
        <w:t xml:space="preserve"> </w:t>
      </w:r>
      <w:r w:rsidR="00763CB4">
        <w:rPr>
          <w:spacing w:val="1"/>
          <w:sz w:val="24"/>
          <w:szCs w:val="24"/>
          <w:lang w:val="id-ID"/>
        </w:rPr>
        <w:t>J</w:t>
      </w:r>
      <w:r w:rsidR="00763CB4">
        <w:rPr>
          <w:sz w:val="24"/>
          <w:szCs w:val="24"/>
        </w:rPr>
        <w:t>u</w:t>
      </w:r>
      <w:r w:rsidR="00763CB4">
        <w:rPr>
          <w:spacing w:val="1"/>
          <w:sz w:val="24"/>
          <w:szCs w:val="24"/>
        </w:rPr>
        <w:t>t</w:t>
      </w:r>
      <w:r w:rsidR="00763CB4">
        <w:rPr>
          <w:sz w:val="24"/>
          <w:szCs w:val="24"/>
        </w:rPr>
        <w:t>a</w:t>
      </w:r>
      <w:r w:rsidR="00763CB4">
        <w:rPr>
          <w:spacing w:val="8"/>
          <w:sz w:val="24"/>
          <w:szCs w:val="24"/>
        </w:rPr>
        <w:t xml:space="preserve"> </w:t>
      </w:r>
      <w:r w:rsidR="00763CB4">
        <w:rPr>
          <w:spacing w:val="8"/>
          <w:sz w:val="24"/>
          <w:szCs w:val="24"/>
          <w:lang w:val="id-ID"/>
        </w:rPr>
        <w:t>Sembilan</w:t>
      </w:r>
      <w:r w:rsidR="00763CB4">
        <w:rPr>
          <w:spacing w:val="-1"/>
          <w:sz w:val="24"/>
          <w:szCs w:val="24"/>
          <w:lang w:val="id-ID"/>
        </w:rPr>
        <w:t xml:space="preserve"> </w:t>
      </w:r>
      <w:r w:rsidR="00763CB4">
        <w:rPr>
          <w:spacing w:val="-4"/>
          <w:sz w:val="24"/>
          <w:szCs w:val="24"/>
          <w:lang w:val="id-ID"/>
        </w:rPr>
        <w:t>R</w:t>
      </w:r>
      <w:proofErr w:type="spellStart"/>
      <w:r w:rsidR="00763CB4">
        <w:rPr>
          <w:spacing w:val="1"/>
          <w:sz w:val="24"/>
          <w:szCs w:val="24"/>
        </w:rPr>
        <w:t>at</w:t>
      </w:r>
      <w:r w:rsidR="00763CB4">
        <w:rPr>
          <w:sz w:val="24"/>
          <w:szCs w:val="24"/>
        </w:rPr>
        <w:t>us</w:t>
      </w:r>
      <w:proofErr w:type="spellEnd"/>
      <w:r w:rsidR="00763CB4">
        <w:rPr>
          <w:spacing w:val="-1"/>
          <w:sz w:val="24"/>
          <w:szCs w:val="24"/>
          <w:lang w:val="id-ID"/>
        </w:rPr>
        <w:t xml:space="preserve"> Lima Puluh Enam Ribu </w:t>
      </w:r>
      <w:r w:rsidR="00763CB4">
        <w:rPr>
          <w:sz w:val="24"/>
          <w:szCs w:val="24"/>
          <w:lang w:val="id-ID"/>
        </w:rPr>
        <w:t>R</w:t>
      </w:r>
      <w:proofErr w:type="spellStart"/>
      <w:r w:rsidR="00763CB4">
        <w:rPr>
          <w:sz w:val="24"/>
          <w:szCs w:val="24"/>
        </w:rPr>
        <w:t>up</w:t>
      </w:r>
      <w:r w:rsidR="00763CB4">
        <w:rPr>
          <w:spacing w:val="-3"/>
          <w:sz w:val="24"/>
          <w:szCs w:val="24"/>
        </w:rPr>
        <w:t>i</w:t>
      </w:r>
      <w:r w:rsidR="00763CB4">
        <w:rPr>
          <w:spacing w:val="1"/>
          <w:sz w:val="24"/>
          <w:szCs w:val="24"/>
        </w:rPr>
        <w:t>ah</w:t>
      </w:r>
      <w:proofErr w:type="spellEnd"/>
      <w:r w:rsidR="00763CB4"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C50A585" w14:textId="1CE379A1" w:rsidR="0003011E" w:rsidRPr="002724F7" w:rsidRDefault="0003011E" w:rsidP="00EC0C45">
      <w:pPr>
        <w:spacing w:before="36" w:line="276" w:lineRule="auto"/>
        <w:ind w:left="825" w:right="104" w:hanging="280"/>
        <w:jc w:val="both"/>
        <w:rPr>
          <w:sz w:val="24"/>
          <w:szCs w:val="24"/>
          <w:lang w:val="id-ID"/>
        </w:rPr>
      </w:pPr>
    </w:p>
    <w:p w14:paraId="4714BACB" w14:textId="58201436" w:rsidR="00ED533B" w:rsidRPr="00ED533B" w:rsidRDefault="003704B3" w:rsidP="00ED533B">
      <w:pPr>
        <w:ind w:left="567"/>
        <w:jc w:val="both"/>
        <w:rPr>
          <w:rFonts w:ascii="Cambria" w:hAnsi="Cambria" w:cs="Calibri"/>
          <w:b/>
          <w:bCs/>
          <w:sz w:val="18"/>
          <w:szCs w:val="18"/>
          <w:lang w:val="id-ID" w:eastAsia="id-ID"/>
        </w:rPr>
      </w:pPr>
      <w:r>
        <w:rPr>
          <w:sz w:val="24"/>
          <w:szCs w:val="24"/>
        </w:rPr>
        <w:t>b.</w:t>
      </w:r>
      <w:r w:rsidR="00ED533B">
        <w:rPr>
          <w:sz w:val="24"/>
          <w:szCs w:val="24"/>
          <w:lang w:val="id-ID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 w:rsidRPr="00471D25">
        <w:rPr>
          <w:sz w:val="24"/>
          <w:szCs w:val="24"/>
          <w:lang w:val="id-ID"/>
        </w:rPr>
        <w:t>perkiraan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HPS</w:t>
      </w:r>
      <w:r>
        <w:rPr>
          <w:sz w:val="24"/>
          <w:szCs w:val="24"/>
        </w:rPr>
        <w:t>)</w:t>
      </w:r>
      <w:r w:rsidR="00D12764">
        <w:rPr>
          <w:spacing w:val="4"/>
          <w:sz w:val="24"/>
          <w:szCs w:val="24"/>
          <w:lang w:val="id-ID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 w:rsidR="00D12764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 w:rsidR="002F1CEB">
        <w:rPr>
          <w:sz w:val="24"/>
          <w:szCs w:val="24"/>
          <w:lang w:val="id-ID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 w:rsidR="00D12764">
        <w:rPr>
          <w:spacing w:val="1"/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Rp</w:t>
      </w:r>
      <w:r w:rsidR="00471D25">
        <w:rPr>
          <w:sz w:val="24"/>
          <w:szCs w:val="24"/>
          <w:lang w:val="id-ID"/>
        </w:rPr>
        <w:t>.</w:t>
      </w:r>
      <w:r w:rsidR="00D12764">
        <w:rPr>
          <w:sz w:val="24"/>
          <w:szCs w:val="24"/>
          <w:lang w:val="id-ID"/>
        </w:rPr>
        <w:t>2</w:t>
      </w:r>
      <w:r w:rsidR="007E4B05">
        <w:rPr>
          <w:sz w:val="24"/>
          <w:szCs w:val="24"/>
          <w:lang w:val="id-ID"/>
        </w:rPr>
        <w:t>.</w:t>
      </w:r>
      <w:r w:rsidR="00D12764">
        <w:rPr>
          <w:color w:val="333333"/>
          <w:sz w:val="24"/>
          <w:szCs w:val="24"/>
          <w:shd w:val="clear" w:color="auto" w:fill="FFFFFF"/>
          <w:lang w:val="id-ID"/>
        </w:rPr>
        <w:t>190</w:t>
      </w:r>
      <w:r w:rsidR="002F1CEB" w:rsidRPr="002F1CEB">
        <w:rPr>
          <w:color w:val="333333"/>
          <w:sz w:val="24"/>
          <w:szCs w:val="24"/>
          <w:shd w:val="clear" w:color="auto" w:fill="FFFFFF"/>
        </w:rPr>
        <w:t>.</w:t>
      </w:r>
      <w:r w:rsidR="00D12764">
        <w:rPr>
          <w:color w:val="333333"/>
          <w:sz w:val="24"/>
          <w:szCs w:val="24"/>
          <w:shd w:val="clear" w:color="auto" w:fill="FFFFFF"/>
          <w:lang w:val="id-ID"/>
        </w:rPr>
        <w:t>9</w:t>
      </w:r>
      <w:r w:rsidR="002F1CEB" w:rsidRPr="002F1CEB">
        <w:rPr>
          <w:color w:val="333333"/>
          <w:sz w:val="24"/>
          <w:szCs w:val="24"/>
          <w:shd w:val="clear" w:color="auto" w:fill="FFFFFF"/>
        </w:rPr>
        <w:t>5</w:t>
      </w:r>
      <w:r w:rsidR="00D12764">
        <w:rPr>
          <w:color w:val="333333"/>
          <w:sz w:val="24"/>
          <w:szCs w:val="24"/>
          <w:shd w:val="clear" w:color="auto" w:fill="FFFFFF"/>
          <w:lang w:val="id-ID"/>
        </w:rPr>
        <w:t>6</w:t>
      </w:r>
      <w:r w:rsidR="002F1CEB" w:rsidRPr="002F1CEB">
        <w:rPr>
          <w:color w:val="333333"/>
          <w:sz w:val="24"/>
          <w:szCs w:val="24"/>
          <w:shd w:val="clear" w:color="auto" w:fill="FFFFFF"/>
        </w:rPr>
        <w:t>.</w:t>
      </w:r>
      <w:r w:rsidR="00D12764">
        <w:rPr>
          <w:color w:val="333333"/>
          <w:sz w:val="24"/>
          <w:szCs w:val="24"/>
          <w:shd w:val="clear" w:color="auto" w:fill="FFFFFF"/>
          <w:lang w:val="id-ID"/>
        </w:rPr>
        <w:t>0</w:t>
      </w:r>
      <w:r w:rsidR="002F1CEB" w:rsidRPr="002F1CEB">
        <w:rPr>
          <w:color w:val="333333"/>
          <w:sz w:val="24"/>
          <w:szCs w:val="24"/>
          <w:shd w:val="clear" w:color="auto" w:fill="FFFFFF"/>
        </w:rPr>
        <w:t>00</w:t>
      </w:r>
      <w:r w:rsidR="00471D25">
        <w:rPr>
          <w:sz w:val="24"/>
          <w:szCs w:val="24"/>
          <w:lang w:val="id-ID"/>
        </w:rPr>
        <w:t xml:space="preserve">,00  </w:t>
      </w:r>
      <w:r>
        <w:rPr>
          <w:sz w:val="24"/>
          <w:szCs w:val="24"/>
        </w:rPr>
        <w:t>(</w:t>
      </w:r>
      <w:r w:rsidR="00D12764">
        <w:rPr>
          <w:sz w:val="24"/>
          <w:szCs w:val="24"/>
          <w:lang w:val="id-ID"/>
        </w:rPr>
        <w:t>Dua</w:t>
      </w:r>
      <w:r w:rsidR="007E4B05">
        <w:rPr>
          <w:sz w:val="24"/>
          <w:szCs w:val="24"/>
          <w:lang w:val="id-ID"/>
        </w:rPr>
        <w:t xml:space="preserve"> Milyar</w:t>
      </w:r>
      <w:r w:rsidR="00D12764">
        <w:rPr>
          <w:sz w:val="24"/>
          <w:szCs w:val="24"/>
          <w:lang w:val="id-ID"/>
        </w:rPr>
        <w:t xml:space="preserve"> Ser</w:t>
      </w:r>
      <w:r w:rsidR="00ED533B">
        <w:rPr>
          <w:sz w:val="24"/>
          <w:szCs w:val="24"/>
          <w:lang w:val="id-ID"/>
        </w:rPr>
        <w:t xml:space="preserve">atus </w:t>
      </w:r>
      <w:r w:rsidR="00D12764">
        <w:rPr>
          <w:sz w:val="24"/>
          <w:szCs w:val="24"/>
          <w:lang w:val="id-ID"/>
        </w:rPr>
        <w:t>Sembilan</w:t>
      </w:r>
      <w:r w:rsidR="00ED533B">
        <w:rPr>
          <w:sz w:val="24"/>
          <w:szCs w:val="24"/>
          <w:lang w:val="id-ID"/>
        </w:rPr>
        <w:t xml:space="preserve"> P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uh</w:t>
      </w:r>
      <w:proofErr w:type="spellEnd"/>
      <w:r w:rsidR="00D12764">
        <w:rPr>
          <w:sz w:val="24"/>
          <w:szCs w:val="24"/>
          <w:lang w:val="id-ID"/>
        </w:rPr>
        <w:t xml:space="preserve"> </w:t>
      </w:r>
      <w:r w:rsidR="00ED533B">
        <w:rPr>
          <w:spacing w:val="1"/>
          <w:sz w:val="24"/>
          <w:szCs w:val="24"/>
          <w:lang w:val="id-ID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 w:rsidR="00D12764">
        <w:rPr>
          <w:spacing w:val="8"/>
          <w:sz w:val="24"/>
          <w:szCs w:val="24"/>
          <w:lang w:val="id-ID"/>
        </w:rPr>
        <w:t>Sembilan</w:t>
      </w:r>
      <w:r w:rsidR="007E4B05">
        <w:rPr>
          <w:spacing w:val="-1"/>
          <w:sz w:val="24"/>
          <w:szCs w:val="24"/>
          <w:lang w:val="id-ID"/>
        </w:rPr>
        <w:t xml:space="preserve"> </w:t>
      </w:r>
      <w:r w:rsidR="00ED533B">
        <w:rPr>
          <w:spacing w:val="-4"/>
          <w:sz w:val="24"/>
          <w:szCs w:val="24"/>
          <w:lang w:val="id-ID"/>
        </w:rPr>
        <w:t>R</w:t>
      </w:r>
      <w:proofErr w:type="spellStart"/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us</w:t>
      </w:r>
      <w:proofErr w:type="spellEnd"/>
      <w:r w:rsidR="00ED533B">
        <w:rPr>
          <w:spacing w:val="-1"/>
          <w:sz w:val="24"/>
          <w:szCs w:val="24"/>
          <w:lang w:val="id-ID"/>
        </w:rPr>
        <w:t xml:space="preserve"> </w:t>
      </w:r>
      <w:r w:rsidR="00D12764">
        <w:rPr>
          <w:spacing w:val="-1"/>
          <w:sz w:val="24"/>
          <w:szCs w:val="24"/>
          <w:lang w:val="id-ID"/>
        </w:rPr>
        <w:t>Lima</w:t>
      </w:r>
      <w:r w:rsidR="00ED533B">
        <w:rPr>
          <w:spacing w:val="-1"/>
          <w:sz w:val="24"/>
          <w:szCs w:val="24"/>
          <w:lang w:val="id-ID"/>
        </w:rPr>
        <w:t xml:space="preserve"> Puluh </w:t>
      </w:r>
      <w:r w:rsidR="00D12764">
        <w:rPr>
          <w:spacing w:val="-1"/>
          <w:sz w:val="24"/>
          <w:szCs w:val="24"/>
          <w:lang w:val="id-ID"/>
        </w:rPr>
        <w:t>Enam</w:t>
      </w:r>
      <w:r w:rsidR="00ED533B">
        <w:rPr>
          <w:spacing w:val="-1"/>
          <w:sz w:val="24"/>
          <w:szCs w:val="24"/>
          <w:lang w:val="id-ID"/>
        </w:rPr>
        <w:t xml:space="preserve"> Ribu </w:t>
      </w:r>
      <w:r w:rsidR="00ED533B">
        <w:rPr>
          <w:sz w:val="24"/>
          <w:szCs w:val="24"/>
          <w:lang w:val="id-ID"/>
        </w:rPr>
        <w:t>R</w:t>
      </w:r>
      <w:proofErr w:type="spellStart"/>
      <w:r>
        <w:rPr>
          <w:sz w:val="24"/>
          <w:szCs w:val="24"/>
        </w:rPr>
        <w:t>up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ah</w:t>
      </w:r>
      <w:proofErr w:type="spellEnd"/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67D064B" w14:textId="77777777" w:rsidR="0003011E" w:rsidRPr="00471D25" w:rsidRDefault="0003011E">
      <w:pPr>
        <w:spacing w:before="4" w:line="160" w:lineRule="exact"/>
        <w:rPr>
          <w:sz w:val="16"/>
          <w:szCs w:val="16"/>
          <w:lang w:val="id-ID"/>
        </w:rPr>
      </w:pPr>
    </w:p>
    <w:p w14:paraId="65675126" w14:textId="77777777" w:rsidR="0003011E" w:rsidRDefault="0003011E">
      <w:pPr>
        <w:spacing w:line="200" w:lineRule="exact"/>
      </w:pPr>
    </w:p>
    <w:p w14:paraId="47A0F9D8" w14:textId="77777777" w:rsidR="0003011E" w:rsidRDefault="003704B3">
      <w:pPr>
        <w:ind w:left="11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VI</w:t>
      </w:r>
      <w:r>
        <w:rPr>
          <w:b/>
          <w:sz w:val="24"/>
          <w:szCs w:val="24"/>
        </w:rPr>
        <w:t>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EL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SA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059DA18C" w14:textId="3754B8D4" w:rsidR="0003011E" w:rsidRPr="002F1CEB" w:rsidRDefault="003704B3">
      <w:pPr>
        <w:spacing w:before="36"/>
        <w:ind w:left="544"/>
        <w:rPr>
          <w:sz w:val="24"/>
          <w:szCs w:val="24"/>
          <w:lang w:val="id-ID"/>
        </w:rPr>
      </w:pP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 w:rsidR="0077387C">
        <w:rPr>
          <w:spacing w:val="9"/>
          <w:sz w:val="24"/>
          <w:szCs w:val="24"/>
          <w:lang w:val="id-ID"/>
        </w:rPr>
        <w:t xml:space="preserve"> </w:t>
      </w:r>
      <w:r w:rsidR="00202EE9">
        <w:rPr>
          <w:spacing w:val="9"/>
          <w:sz w:val="24"/>
          <w:szCs w:val="24"/>
          <w:lang w:val="id-ID"/>
        </w:rPr>
        <w:t>335</w:t>
      </w:r>
      <w:r w:rsidR="0077387C">
        <w:rPr>
          <w:sz w:val="24"/>
          <w:szCs w:val="24"/>
          <w:lang w:val="id-ID"/>
        </w:rPr>
        <w:t xml:space="preserve"> (</w:t>
      </w:r>
      <w:r w:rsidR="00202EE9">
        <w:rPr>
          <w:sz w:val="24"/>
          <w:szCs w:val="24"/>
          <w:lang w:val="id-ID"/>
        </w:rPr>
        <w:t xml:space="preserve">Tiga </w:t>
      </w:r>
      <w:r w:rsidR="0077387C">
        <w:rPr>
          <w:sz w:val="24"/>
          <w:szCs w:val="24"/>
          <w:lang w:val="id-ID"/>
        </w:rPr>
        <w:t>ratus</w:t>
      </w:r>
      <w:r w:rsidR="002F1CEB">
        <w:rPr>
          <w:sz w:val="24"/>
          <w:szCs w:val="24"/>
          <w:lang w:val="id-ID"/>
        </w:rPr>
        <w:t xml:space="preserve"> </w:t>
      </w:r>
      <w:r w:rsidR="00202EE9">
        <w:rPr>
          <w:sz w:val="24"/>
          <w:szCs w:val="24"/>
          <w:lang w:val="id-ID"/>
        </w:rPr>
        <w:t xml:space="preserve">tiga </w:t>
      </w:r>
      <w:r w:rsidR="002F1CEB">
        <w:rPr>
          <w:sz w:val="24"/>
          <w:szCs w:val="24"/>
          <w:lang w:val="id-ID"/>
        </w:rPr>
        <w:t>puluh</w:t>
      </w:r>
      <w:r w:rsidR="00202EE9">
        <w:rPr>
          <w:sz w:val="24"/>
          <w:szCs w:val="24"/>
          <w:lang w:val="id-ID"/>
        </w:rPr>
        <w:t xml:space="preserve"> lima</w:t>
      </w:r>
      <w:r w:rsidR="0077387C">
        <w:rPr>
          <w:sz w:val="24"/>
          <w:szCs w:val="24"/>
          <w:lang w:val="id-ID"/>
        </w:rPr>
        <w:t>) hari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 w:rsidR="002F1CEB">
        <w:rPr>
          <w:sz w:val="24"/>
          <w:szCs w:val="24"/>
          <w:lang w:val="id-ID"/>
        </w:rPr>
        <w:t>.</w:t>
      </w:r>
    </w:p>
    <w:p w14:paraId="0B4B35AE" w14:textId="77777777" w:rsidR="0003011E" w:rsidRDefault="0003011E">
      <w:pPr>
        <w:spacing w:before="4" w:line="160" w:lineRule="exact"/>
        <w:rPr>
          <w:sz w:val="16"/>
          <w:szCs w:val="16"/>
        </w:rPr>
      </w:pPr>
    </w:p>
    <w:p w14:paraId="5F570211" w14:textId="77777777" w:rsidR="0003011E" w:rsidRDefault="0003011E">
      <w:pPr>
        <w:spacing w:line="200" w:lineRule="exact"/>
      </w:pPr>
    </w:p>
    <w:p w14:paraId="27F72650" w14:textId="77777777" w:rsidR="0003011E" w:rsidRDefault="003704B3">
      <w:pPr>
        <w:ind w:left="11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VII</w:t>
      </w:r>
      <w:r>
        <w:rPr>
          <w:b/>
          <w:spacing w:val="12"/>
          <w:sz w:val="24"/>
          <w:szCs w:val="24"/>
        </w:rPr>
        <w:t>.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4F858043" w14:textId="77777777" w:rsidR="0003011E" w:rsidRDefault="003704B3">
      <w:pPr>
        <w:spacing w:before="40"/>
        <w:ind w:left="544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proofErr w:type="spellStart"/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jaan</w:t>
      </w:r>
      <w:proofErr w:type="spellEnd"/>
    </w:p>
    <w:p w14:paraId="4F9662D4" w14:textId="77777777" w:rsidR="0003011E" w:rsidRDefault="0003011E">
      <w:pPr>
        <w:spacing w:before="6" w:line="140" w:lineRule="exact"/>
        <w:rPr>
          <w:sz w:val="15"/>
          <w:szCs w:val="15"/>
        </w:rPr>
      </w:pPr>
    </w:p>
    <w:p w14:paraId="575A4CB6" w14:textId="29ADADF4" w:rsidR="0003011E" w:rsidRDefault="003704B3" w:rsidP="00A92656">
      <w:pPr>
        <w:spacing w:line="359" w:lineRule="auto"/>
        <w:ind w:left="817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kup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proofErr w:type="spellStart"/>
      <w:r w:rsidR="00202EE9">
        <w:rPr>
          <w:spacing w:val="-5"/>
          <w:sz w:val="24"/>
          <w:szCs w:val="24"/>
        </w:rPr>
        <w:t>Permakanan</w:t>
      </w:r>
      <w:proofErr w:type="spellEnd"/>
      <w:r w:rsidR="00202EE9">
        <w:rPr>
          <w:spacing w:val="-5"/>
          <w:sz w:val="24"/>
          <w:szCs w:val="24"/>
        </w:rPr>
        <w:t xml:space="preserve">  </w:t>
      </w:r>
      <w:proofErr w:type="spellStart"/>
      <w:r w:rsidR="00202EE9">
        <w:rPr>
          <w:spacing w:val="-5"/>
          <w:sz w:val="24"/>
          <w:szCs w:val="24"/>
        </w:rPr>
        <w:t>Peserta</w:t>
      </w:r>
      <w:proofErr w:type="spellEnd"/>
      <w:r w:rsidR="00202EE9">
        <w:rPr>
          <w:spacing w:val="-5"/>
          <w:sz w:val="24"/>
          <w:szCs w:val="24"/>
        </w:rPr>
        <w:t xml:space="preserve">  </w:t>
      </w:r>
      <w:proofErr w:type="spellStart"/>
      <w:r w:rsidR="00202EE9">
        <w:rPr>
          <w:spacing w:val="-5"/>
          <w:sz w:val="24"/>
          <w:szCs w:val="24"/>
        </w:rPr>
        <w:t>Diklat</w:t>
      </w:r>
      <w:proofErr w:type="spellEnd"/>
      <w:r w:rsidR="00202EE9">
        <w:rPr>
          <w:spacing w:val="-5"/>
          <w:sz w:val="24"/>
          <w:szCs w:val="24"/>
        </w:rPr>
        <w:t xml:space="preserve">  Free Entry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 w:rsidR="00EC0C45">
        <w:rPr>
          <w:sz w:val="24"/>
          <w:szCs w:val="24"/>
        </w:rPr>
        <w:t>202</w:t>
      </w:r>
      <w:r w:rsidR="00D12764">
        <w:rPr>
          <w:sz w:val="24"/>
          <w:szCs w:val="24"/>
          <w:lang w:val="id-ID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dos</w:t>
      </w:r>
      <w:r>
        <w:rPr>
          <w:spacing w:val="14"/>
          <w:sz w:val="24"/>
          <w:szCs w:val="24"/>
        </w:rPr>
        <w:t xml:space="preserve"> </w:t>
      </w:r>
      <w:r w:rsidR="00A92656" w:rsidRPr="00024CF2">
        <w:rPr>
          <w:color w:val="000000"/>
          <w:sz w:val="24"/>
          <w:szCs w:val="24"/>
        </w:rPr>
        <w:t>.</w:t>
      </w:r>
      <w:proofErr w:type="spellStart"/>
      <w:r w:rsidR="00A92656">
        <w:rPr>
          <w:sz w:val="24"/>
          <w:szCs w:val="24"/>
        </w:rPr>
        <w:t>b</w:t>
      </w:r>
      <w:r w:rsidR="00A92656">
        <w:rPr>
          <w:spacing w:val="1"/>
          <w:sz w:val="24"/>
          <w:szCs w:val="24"/>
        </w:rPr>
        <w:t>a</w:t>
      </w:r>
      <w:r w:rsidR="00A92656">
        <w:rPr>
          <w:spacing w:val="-4"/>
          <w:sz w:val="24"/>
          <w:szCs w:val="24"/>
        </w:rPr>
        <w:t>g</w:t>
      </w:r>
      <w:r w:rsidR="00A92656">
        <w:rPr>
          <w:sz w:val="24"/>
          <w:szCs w:val="24"/>
        </w:rPr>
        <w:t>i</w:t>
      </w:r>
      <w:proofErr w:type="spellEnd"/>
      <w:r w:rsidR="00A92656">
        <w:rPr>
          <w:spacing w:val="17"/>
          <w:sz w:val="24"/>
          <w:szCs w:val="24"/>
        </w:rPr>
        <w:t xml:space="preserve"> </w:t>
      </w:r>
      <w:proofErr w:type="spellStart"/>
      <w:r w:rsidR="00A92656">
        <w:rPr>
          <w:sz w:val="24"/>
          <w:szCs w:val="24"/>
        </w:rPr>
        <w:t>p</w:t>
      </w:r>
      <w:r w:rsidR="00A92656">
        <w:rPr>
          <w:spacing w:val="1"/>
          <w:sz w:val="24"/>
          <w:szCs w:val="24"/>
        </w:rPr>
        <w:t>e</w:t>
      </w:r>
      <w:r w:rsidR="00A92656">
        <w:rPr>
          <w:spacing w:val="-1"/>
          <w:sz w:val="24"/>
          <w:szCs w:val="24"/>
        </w:rPr>
        <w:t>s</w:t>
      </w:r>
      <w:r w:rsidR="00A92656">
        <w:rPr>
          <w:spacing w:val="1"/>
          <w:sz w:val="24"/>
          <w:szCs w:val="24"/>
        </w:rPr>
        <w:t>e</w:t>
      </w:r>
      <w:r w:rsidR="00A92656">
        <w:rPr>
          <w:sz w:val="24"/>
          <w:szCs w:val="24"/>
        </w:rPr>
        <w:t>r</w:t>
      </w:r>
      <w:r w:rsidR="00A92656">
        <w:rPr>
          <w:spacing w:val="-3"/>
          <w:sz w:val="24"/>
          <w:szCs w:val="24"/>
        </w:rPr>
        <w:t>t</w:t>
      </w:r>
      <w:r w:rsidR="00A92656">
        <w:rPr>
          <w:sz w:val="24"/>
          <w:szCs w:val="24"/>
        </w:rPr>
        <w:t>a</w:t>
      </w:r>
      <w:proofErr w:type="spellEnd"/>
      <w:r w:rsidR="00A92656">
        <w:rPr>
          <w:spacing w:val="17"/>
          <w:sz w:val="24"/>
          <w:szCs w:val="24"/>
        </w:rPr>
        <w:t xml:space="preserve"> </w:t>
      </w:r>
      <w:proofErr w:type="spellStart"/>
      <w:r w:rsidR="00A92656">
        <w:rPr>
          <w:sz w:val="24"/>
          <w:szCs w:val="24"/>
        </w:rPr>
        <w:t>d</w:t>
      </w:r>
      <w:r w:rsidR="00A92656">
        <w:rPr>
          <w:spacing w:val="1"/>
          <w:sz w:val="24"/>
          <w:szCs w:val="24"/>
        </w:rPr>
        <w:t>i</w:t>
      </w:r>
      <w:r w:rsidR="00A92656">
        <w:rPr>
          <w:spacing w:val="-4"/>
          <w:sz w:val="24"/>
          <w:szCs w:val="24"/>
        </w:rPr>
        <w:t>k</w:t>
      </w:r>
      <w:r w:rsidR="00A92656">
        <w:rPr>
          <w:spacing w:val="1"/>
          <w:sz w:val="24"/>
          <w:szCs w:val="24"/>
        </w:rPr>
        <w:t>la</w:t>
      </w:r>
      <w:r w:rsidR="00A92656">
        <w:rPr>
          <w:sz w:val="24"/>
          <w:szCs w:val="24"/>
        </w:rPr>
        <w:t>t</w:t>
      </w:r>
      <w:proofErr w:type="spellEnd"/>
      <w:r w:rsidR="00A92656">
        <w:rPr>
          <w:sz w:val="24"/>
          <w:szCs w:val="24"/>
          <w:lang w:val="id-ID"/>
        </w:rPr>
        <w:t xml:space="preserve"> </w:t>
      </w:r>
      <w:proofErr w:type="spellStart"/>
      <w:r w:rsidR="00A92656">
        <w:rPr>
          <w:sz w:val="24"/>
          <w:szCs w:val="24"/>
        </w:rPr>
        <w:t>k</w:t>
      </w:r>
      <w:r w:rsidR="00A92656">
        <w:rPr>
          <w:spacing w:val="1"/>
          <w:sz w:val="24"/>
          <w:szCs w:val="24"/>
        </w:rPr>
        <w:t>et</w:t>
      </w:r>
      <w:r w:rsidR="00A92656">
        <w:rPr>
          <w:sz w:val="24"/>
          <w:szCs w:val="24"/>
        </w:rPr>
        <w:t>r</w:t>
      </w:r>
      <w:r w:rsidR="00A92656">
        <w:rPr>
          <w:spacing w:val="1"/>
          <w:sz w:val="24"/>
          <w:szCs w:val="24"/>
        </w:rPr>
        <w:t>am</w:t>
      </w:r>
      <w:r w:rsidR="00A92656">
        <w:rPr>
          <w:spacing w:val="-4"/>
          <w:sz w:val="24"/>
          <w:szCs w:val="24"/>
        </w:rPr>
        <w:t>p</w:t>
      </w:r>
      <w:r w:rsidR="00A92656">
        <w:rPr>
          <w:spacing w:val="1"/>
          <w:sz w:val="24"/>
          <w:szCs w:val="24"/>
        </w:rPr>
        <w:t>ila</w:t>
      </w:r>
      <w:r w:rsidR="00A92656">
        <w:rPr>
          <w:sz w:val="24"/>
          <w:szCs w:val="24"/>
        </w:rPr>
        <w:t>n</w:t>
      </w:r>
      <w:proofErr w:type="spellEnd"/>
      <w:r w:rsidR="00A92656">
        <w:rPr>
          <w:spacing w:val="12"/>
          <w:sz w:val="24"/>
          <w:szCs w:val="24"/>
        </w:rPr>
        <w:t xml:space="preserve"> </w:t>
      </w:r>
      <w:proofErr w:type="spellStart"/>
      <w:r w:rsidR="00A92656">
        <w:rPr>
          <w:sz w:val="24"/>
          <w:szCs w:val="24"/>
        </w:rPr>
        <w:t>khu</w:t>
      </w:r>
      <w:r w:rsidR="00A92656">
        <w:rPr>
          <w:spacing w:val="-1"/>
          <w:sz w:val="24"/>
          <w:szCs w:val="24"/>
        </w:rPr>
        <w:t>s</w:t>
      </w:r>
      <w:r w:rsidR="00A92656">
        <w:rPr>
          <w:sz w:val="24"/>
          <w:szCs w:val="24"/>
        </w:rPr>
        <w:t>us</w:t>
      </w:r>
      <w:proofErr w:type="spellEnd"/>
      <w:r w:rsidR="00A92656">
        <w:rPr>
          <w:spacing w:val="14"/>
          <w:sz w:val="24"/>
          <w:szCs w:val="24"/>
        </w:rPr>
        <w:t xml:space="preserve"> </w:t>
      </w:r>
      <w:proofErr w:type="spellStart"/>
      <w:r w:rsidR="00A92656">
        <w:rPr>
          <w:sz w:val="24"/>
          <w:szCs w:val="24"/>
        </w:rPr>
        <w:t>p</w:t>
      </w:r>
      <w:r w:rsidR="00A92656">
        <w:rPr>
          <w:spacing w:val="1"/>
          <w:sz w:val="24"/>
          <w:szCs w:val="24"/>
        </w:rPr>
        <w:t>ela</w:t>
      </w:r>
      <w:r w:rsidR="00A92656">
        <w:rPr>
          <w:spacing w:val="-4"/>
          <w:sz w:val="24"/>
          <w:szCs w:val="24"/>
        </w:rPr>
        <w:t>u</w:t>
      </w:r>
      <w:r w:rsidR="00A92656">
        <w:rPr>
          <w:sz w:val="24"/>
          <w:szCs w:val="24"/>
        </w:rPr>
        <w:t>t</w:t>
      </w:r>
      <w:proofErr w:type="spellEnd"/>
      <w:r w:rsidR="00A92656">
        <w:rPr>
          <w:spacing w:val="17"/>
          <w:sz w:val="24"/>
          <w:szCs w:val="24"/>
        </w:rPr>
        <w:t xml:space="preserve"> </w:t>
      </w:r>
      <w:r w:rsidR="00A92656">
        <w:rPr>
          <w:spacing w:val="17"/>
          <w:sz w:val="24"/>
          <w:szCs w:val="24"/>
          <w:lang w:val="id-ID"/>
        </w:rPr>
        <w:t xml:space="preserve">(free entry) </w:t>
      </w:r>
      <w:proofErr w:type="spellStart"/>
      <w:r w:rsidR="00A92656" w:rsidRPr="00024CF2">
        <w:rPr>
          <w:bCs/>
          <w:iCs/>
          <w:color w:val="000000"/>
          <w:sz w:val="24"/>
          <w:szCs w:val="24"/>
        </w:rPr>
        <w:t>dengan</w:t>
      </w:r>
      <w:proofErr w:type="spellEnd"/>
      <w:r w:rsidR="00A92656"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="00A92656" w:rsidRPr="00A92656">
        <w:rPr>
          <w:sz w:val="24"/>
          <w:szCs w:val="24"/>
        </w:rPr>
        <w:t>menggunakan</w:t>
      </w:r>
      <w:proofErr w:type="spellEnd"/>
      <w:r w:rsidR="00A92656"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bCs/>
          <w:iCs/>
          <w:color w:val="000000"/>
          <w:sz w:val="24"/>
          <w:szCs w:val="24"/>
        </w:rPr>
        <w:t>kotak</w:t>
      </w:r>
      <w:proofErr w:type="spellEnd"/>
      <w:r w:rsidR="00A92656" w:rsidRPr="00024CF2">
        <w:rPr>
          <w:bCs/>
          <w:iCs/>
          <w:color w:val="000000"/>
          <w:sz w:val="24"/>
          <w:szCs w:val="24"/>
        </w:rPr>
        <w:t xml:space="preserve">/dos </w:t>
      </w:r>
      <w:proofErr w:type="spellStart"/>
      <w:r w:rsidR="00A92656" w:rsidRPr="00024CF2">
        <w:rPr>
          <w:bCs/>
          <w:iCs/>
          <w:color w:val="000000"/>
          <w:sz w:val="24"/>
          <w:szCs w:val="24"/>
        </w:rPr>
        <w:t>bergambar</w:t>
      </w:r>
      <w:proofErr w:type="spellEnd"/>
      <w:r w:rsidR="00A92656"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bCs/>
          <w:iCs/>
          <w:color w:val="000000"/>
          <w:sz w:val="24"/>
          <w:szCs w:val="24"/>
        </w:rPr>
        <w:t>dengan</w:t>
      </w:r>
      <w:proofErr w:type="spellEnd"/>
      <w:r w:rsidR="00A92656"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bCs/>
          <w:iCs/>
          <w:color w:val="000000"/>
          <w:sz w:val="24"/>
          <w:szCs w:val="24"/>
        </w:rPr>
        <w:t>desain</w:t>
      </w:r>
      <w:proofErr w:type="spellEnd"/>
      <w:r w:rsidR="00A92656" w:rsidRPr="00024CF2">
        <w:rPr>
          <w:bCs/>
          <w:iCs/>
          <w:color w:val="000000"/>
          <w:sz w:val="24"/>
          <w:szCs w:val="24"/>
        </w:rPr>
        <w:t xml:space="preserve"> yang </w:t>
      </w:r>
      <w:proofErr w:type="spellStart"/>
      <w:r w:rsidR="00A92656" w:rsidRPr="00024CF2">
        <w:rPr>
          <w:bCs/>
          <w:iCs/>
          <w:color w:val="000000"/>
          <w:sz w:val="24"/>
          <w:szCs w:val="24"/>
        </w:rPr>
        <w:t>menarik</w:t>
      </w:r>
      <w:proofErr w:type="spellEnd"/>
      <w:r w:rsidR="00A92656"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bCs/>
          <w:iCs/>
          <w:color w:val="000000"/>
          <w:sz w:val="24"/>
          <w:szCs w:val="24"/>
        </w:rPr>
        <w:t>ukuran</w:t>
      </w:r>
      <w:proofErr w:type="spellEnd"/>
      <w:r w:rsidR="00A92656" w:rsidRPr="00024CF2">
        <w:rPr>
          <w:bCs/>
          <w:iCs/>
          <w:color w:val="000000"/>
          <w:sz w:val="24"/>
          <w:szCs w:val="24"/>
        </w:rPr>
        <w:t xml:space="preserve"> 20 x 30 cm pada </w:t>
      </w:r>
      <w:proofErr w:type="spellStart"/>
      <w:r w:rsidR="00A92656" w:rsidRPr="00024CF2">
        <w:rPr>
          <w:bCs/>
          <w:iCs/>
          <w:color w:val="000000"/>
          <w:sz w:val="24"/>
          <w:szCs w:val="24"/>
        </w:rPr>
        <w:t>tempat</w:t>
      </w:r>
      <w:proofErr w:type="spellEnd"/>
      <w:r w:rsidR="00A92656" w:rsidRPr="00024CF2">
        <w:rPr>
          <w:bCs/>
          <w:iCs/>
          <w:color w:val="000000"/>
          <w:sz w:val="24"/>
          <w:szCs w:val="24"/>
        </w:rPr>
        <w:t xml:space="preserve"> yang </w:t>
      </w:r>
      <w:proofErr w:type="spellStart"/>
      <w:r w:rsidR="00A92656" w:rsidRPr="00024CF2">
        <w:rPr>
          <w:color w:val="000000"/>
          <w:sz w:val="24"/>
          <w:szCs w:val="24"/>
        </w:rPr>
        <w:t>telah</w:t>
      </w:r>
      <w:proofErr w:type="spellEnd"/>
      <w:r w:rsidR="00A92656" w:rsidRPr="00024CF2">
        <w:rPr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color w:val="000000"/>
          <w:sz w:val="24"/>
          <w:szCs w:val="24"/>
        </w:rPr>
        <w:t>ditentukan</w:t>
      </w:r>
      <w:proofErr w:type="spellEnd"/>
      <w:r w:rsidR="00A92656" w:rsidRPr="00024CF2">
        <w:rPr>
          <w:color w:val="000000"/>
          <w:sz w:val="24"/>
          <w:szCs w:val="24"/>
        </w:rPr>
        <w:t xml:space="preserve"> oleh </w:t>
      </w:r>
      <w:proofErr w:type="spellStart"/>
      <w:r w:rsidR="00A92656" w:rsidRPr="00024CF2">
        <w:rPr>
          <w:color w:val="000000"/>
          <w:sz w:val="24"/>
          <w:szCs w:val="24"/>
        </w:rPr>
        <w:t>Pejabat</w:t>
      </w:r>
      <w:proofErr w:type="spellEnd"/>
      <w:r w:rsidR="00A92656" w:rsidRPr="00024CF2">
        <w:rPr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color w:val="000000"/>
          <w:sz w:val="24"/>
          <w:szCs w:val="24"/>
        </w:rPr>
        <w:t>Pembuat</w:t>
      </w:r>
      <w:proofErr w:type="spellEnd"/>
      <w:r w:rsidR="00A92656" w:rsidRPr="00024CF2">
        <w:rPr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color w:val="000000"/>
          <w:sz w:val="24"/>
          <w:szCs w:val="24"/>
        </w:rPr>
        <w:t>Komitmen</w:t>
      </w:r>
      <w:proofErr w:type="spellEnd"/>
      <w:r w:rsidR="00A92656" w:rsidRPr="00024CF2">
        <w:rPr>
          <w:color w:val="000000"/>
          <w:sz w:val="24"/>
          <w:szCs w:val="24"/>
        </w:rPr>
        <w:t xml:space="preserve"> (PPK) PIP Semarang dan </w:t>
      </w:r>
      <w:proofErr w:type="spellStart"/>
      <w:r w:rsidR="00A92656" w:rsidRPr="00024CF2">
        <w:rPr>
          <w:color w:val="000000"/>
          <w:sz w:val="24"/>
          <w:szCs w:val="24"/>
        </w:rPr>
        <w:t>tidak</w:t>
      </w:r>
      <w:proofErr w:type="spellEnd"/>
      <w:r w:rsidR="00A92656" w:rsidRPr="00024CF2">
        <w:rPr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color w:val="000000"/>
          <w:sz w:val="24"/>
          <w:szCs w:val="24"/>
        </w:rPr>
        <w:t>boleh</w:t>
      </w:r>
      <w:proofErr w:type="spellEnd"/>
      <w:r w:rsidR="00A92656" w:rsidRPr="00024CF2">
        <w:rPr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color w:val="000000"/>
          <w:sz w:val="24"/>
          <w:szCs w:val="24"/>
        </w:rPr>
        <w:t>dipindah</w:t>
      </w:r>
      <w:proofErr w:type="spellEnd"/>
      <w:r w:rsidR="00A92656" w:rsidRPr="00024CF2">
        <w:rPr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color w:val="000000"/>
          <w:sz w:val="24"/>
          <w:szCs w:val="24"/>
        </w:rPr>
        <w:t>tempatkan</w:t>
      </w:r>
      <w:proofErr w:type="spellEnd"/>
      <w:r w:rsidR="00A92656" w:rsidRPr="00024CF2">
        <w:rPr>
          <w:color w:val="000000"/>
          <w:sz w:val="24"/>
          <w:szCs w:val="24"/>
        </w:rPr>
        <w:t xml:space="preserve"> oleh </w:t>
      </w:r>
      <w:proofErr w:type="spellStart"/>
      <w:r w:rsidR="00A92656" w:rsidRPr="00024CF2">
        <w:rPr>
          <w:color w:val="000000"/>
          <w:sz w:val="24"/>
          <w:szCs w:val="24"/>
        </w:rPr>
        <w:t>Penyedia</w:t>
      </w:r>
      <w:proofErr w:type="spellEnd"/>
      <w:r w:rsidR="00A92656" w:rsidRPr="00024CF2">
        <w:rPr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color w:val="000000"/>
          <w:sz w:val="24"/>
          <w:szCs w:val="24"/>
        </w:rPr>
        <w:t>Barang</w:t>
      </w:r>
      <w:proofErr w:type="spellEnd"/>
      <w:r w:rsidR="00A92656" w:rsidRPr="00024CF2">
        <w:rPr>
          <w:color w:val="000000"/>
          <w:sz w:val="24"/>
          <w:szCs w:val="24"/>
        </w:rPr>
        <w:t xml:space="preserve">/Jasa </w:t>
      </w:r>
      <w:proofErr w:type="spellStart"/>
      <w:r w:rsidR="00A92656" w:rsidRPr="00024CF2">
        <w:rPr>
          <w:color w:val="000000"/>
          <w:sz w:val="24"/>
          <w:szCs w:val="24"/>
        </w:rPr>
        <w:t>tanpa</w:t>
      </w:r>
      <w:proofErr w:type="spellEnd"/>
      <w:r w:rsidR="00A92656" w:rsidRPr="00024CF2">
        <w:rPr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color w:val="000000"/>
          <w:sz w:val="24"/>
          <w:szCs w:val="24"/>
        </w:rPr>
        <w:t>permintaan</w:t>
      </w:r>
      <w:proofErr w:type="spellEnd"/>
      <w:r w:rsidR="00A92656" w:rsidRPr="00024CF2">
        <w:rPr>
          <w:color w:val="000000"/>
          <w:sz w:val="24"/>
          <w:szCs w:val="24"/>
        </w:rPr>
        <w:t xml:space="preserve">/seizin </w:t>
      </w:r>
      <w:proofErr w:type="spellStart"/>
      <w:r w:rsidR="00A92656" w:rsidRPr="00024CF2">
        <w:rPr>
          <w:color w:val="000000"/>
          <w:sz w:val="24"/>
          <w:szCs w:val="24"/>
        </w:rPr>
        <w:t>dari</w:t>
      </w:r>
      <w:proofErr w:type="spellEnd"/>
      <w:r w:rsidR="00A92656" w:rsidRPr="00024CF2">
        <w:rPr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color w:val="000000"/>
          <w:sz w:val="24"/>
          <w:szCs w:val="24"/>
        </w:rPr>
        <w:t>Pejabat</w:t>
      </w:r>
      <w:proofErr w:type="spellEnd"/>
      <w:r w:rsidR="00A92656" w:rsidRPr="00024CF2">
        <w:rPr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color w:val="000000"/>
          <w:sz w:val="24"/>
          <w:szCs w:val="24"/>
        </w:rPr>
        <w:t>Pembuat</w:t>
      </w:r>
      <w:proofErr w:type="spellEnd"/>
      <w:r w:rsidR="00A92656" w:rsidRPr="00024CF2">
        <w:rPr>
          <w:color w:val="000000"/>
          <w:sz w:val="24"/>
          <w:szCs w:val="24"/>
        </w:rPr>
        <w:t xml:space="preserve"> </w:t>
      </w:r>
      <w:proofErr w:type="spellStart"/>
      <w:r w:rsidR="00A92656" w:rsidRPr="00024CF2">
        <w:rPr>
          <w:color w:val="000000"/>
          <w:sz w:val="24"/>
          <w:szCs w:val="24"/>
        </w:rPr>
        <w:t>Komitmen</w:t>
      </w:r>
      <w:proofErr w:type="spellEnd"/>
      <w:r w:rsidR="00A92656" w:rsidRPr="00024CF2">
        <w:rPr>
          <w:color w:val="000000"/>
          <w:sz w:val="24"/>
          <w:szCs w:val="24"/>
        </w:rPr>
        <w:t xml:space="preserve"> (PPK) PIP Semarang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 w:rsidR="00471D25">
        <w:rPr>
          <w:sz w:val="24"/>
          <w:szCs w:val="24"/>
          <w:lang w:val="id-ID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 w:rsidR="00EC0C45">
        <w:rPr>
          <w:sz w:val="24"/>
          <w:szCs w:val="24"/>
        </w:rPr>
        <w:t>202</w:t>
      </w:r>
      <w:r w:rsidR="00D12764">
        <w:rPr>
          <w:sz w:val="24"/>
          <w:szCs w:val="24"/>
          <w:lang w:val="id-ID"/>
        </w:rPr>
        <w:t>2</w:t>
      </w:r>
      <w:r>
        <w:rPr>
          <w:sz w:val="24"/>
          <w:szCs w:val="24"/>
        </w:rPr>
        <w:t>.</w:t>
      </w:r>
    </w:p>
    <w:p w14:paraId="3E3DB8F6" w14:textId="77777777" w:rsidR="0003011E" w:rsidRDefault="0003011E">
      <w:pPr>
        <w:spacing w:line="140" w:lineRule="exact"/>
        <w:rPr>
          <w:sz w:val="14"/>
          <w:szCs w:val="14"/>
        </w:rPr>
      </w:pPr>
    </w:p>
    <w:p w14:paraId="60ED7CD9" w14:textId="7CDACD89" w:rsidR="0003011E" w:rsidRPr="00471D25" w:rsidRDefault="003704B3" w:rsidP="00471D25">
      <w:pPr>
        <w:spacing w:line="359" w:lineRule="auto"/>
        <w:ind w:left="817" w:right="8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3"/>
          <w:sz w:val="24"/>
          <w:szCs w:val="24"/>
        </w:rPr>
        <w:t>/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 w:rsidR="00202EE9">
        <w:rPr>
          <w:spacing w:val="-5"/>
          <w:sz w:val="24"/>
          <w:szCs w:val="24"/>
        </w:rPr>
        <w:t>Permakanan</w:t>
      </w:r>
      <w:proofErr w:type="spellEnd"/>
      <w:r w:rsidR="00202EE9">
        <w:rPr>
          <w:spacing w:val="-5"/>
          <w:sz w:val="24"/>
          <w:szCs w:val="24"/>
        </w:rPr>
        <w:t xml:space="preserve">  </w:t>
      </w:r>
      <w:proofErr w:type="spellStart"/>
      <w:r w:rsidR="00202EE9">
        <w:rPr>
          <w:spacing w:val="-5"/>
          <w:sz w:val="24"/>
          <w:szCs w:val="24"/>
        </w:rPr>
        <w:t>Peserta</w:t>
      </w:r>
      <w:proofErr w:type="spellEnd"/>
      <w:r w:rsidR="00202EE9">
        <w:rPr>
          <w:spacing w:val="-5"/>
          <w:sz w:val="24"/>
          <w:szCs w:val="24"/>
        </w:rPr>
        <w:t xml:space="preserve">  </w:t>
      </w:r>
      <w:proofErr w:type="spellStart"/>
      <w:r w:rsidR="00202EE9">
        <w:rPr>
          <w:spacing w:val="-5"/>
          <w:sz w:val="24"/>
          <w:szCs w:val="24"/>
        </w:rPr>
        <w:t>Diklat</w:t>
      </w:r>
      <w:proofErr w:type="spellEnd"/>
      <w:r w:rsidR="00202EE9">
        <w:rPr>
          <w:spacing w:val="-5"/>
          <w:sz w:val="24"/>
          <w:szCs w:val="24"/>
        </w:rPr>
        <w:t xml:space="preserve">  Free Entry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+</w:t>
      </w:r>
      <w:r>
        <w:rPr>
          <w:spacing w:val="1"/>
          <w:sz w:val="24"/>
          <w:szCs w:val="24"/>
        </w:rPr>
        <w:t xml:space="preserve"> </w:t>
      </w:r>
      <w:r w:rsidR="00202EE9">
        <w:rPr>
          <w:color w:val="000000"/>
          <w:sz w:val="24"/>
          <w:szCs w:val="24"/>
          <w:lang w:val="id-ID" w:eastAsia="id-ID"/>
        </w:rPr>
        <w:t>20</w:t>
      </w:r>
      <w:r w:rsidR="00471D25" w:rsidRPr="00471D25">
        <w:rPr>
          <w:color w:val="000000"/>
          <w:sz w:val="24"/>
          <w:szCs w:val="24"/>
          <w:lang w:val="id-ID" w:eastAsia="id-ID"/>
        </w:rPr>
        <w:t>.</w:t>
      </w:r>
      <w:r w:rsidR="002F1CEB">
        <w:rPr>
          <w:color w:val="000000"/>
          <w:sz w:val="24"/>
          <w:szCs w:val="24"/>
          <w:lang w:val="id-ID" w:eastAsia="id-ID"/>
        </w:rPr>
        <w:t>9</w:t>
      </w:r>
      <w:r w:rsidR="00202EE9">
        <w:rPr>
          <w:color w:val="000000"/>
          <w:sz w:val="24"/>
          <w:szCs w:val="24"/>
          <w:lang w:val="id-ID" w:eastAsia="id-ID"/>
        </w:rPr>
        <w:t>4</w:t>
      </w:r>
      <w:r w:rsidR="00992718">
        <w:rPr>
          <w:color w:val="000000"/>
          <w:sz w:val="24"/>
          <w:szCs w:val="24"/>
          <w:lang w:val="id-ID" w:eastAsia="id-ID"/>
        </w:rPr>
        <w:t>0</w:t>
      </w:r>
      <w:r w:rsidR="00471D25" w:rsidRPr="00471D25">
        <w:rPr>
          <w:color w:val="000000"/>
          <w:sz w:val="24"/>
          <w:szCs w:val="24"/>
          <w:lang w:val="id-ID" w:eastAsia="id-ID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 w:rsidR="00EC0C45">
        <w:rPr>
          <w:sz w:val="24"/>
          <w:szCs w:val="24"/>
        </w:rPr>
        <w:t>202</w:t>
      </w:r>
      <w:r w:rsidR="00202EE9">
        <w:rPr>
          <w:sz w:val="24"/>
          <w:szCs w:val="24"/>
          <w:lang w:val="id-ID"/>
        </w:rPr>
        <w:t>2</w:t>
      </w:r>
      <w:r w:rsidR="00471D25">
        <w:rPr>
          <w:sz w:val="24"/>
          <w:szCs w:val="24"/>
          <w:lang w:val="id-ID"/>
        </w:rPr>
        <w:t>.</w:t>
      </w:r>
    </w:p>
    <w:p w14:paraId="11DB759D" w14:textId="744B5FD3" w:rsidR="0003011E" w:rsidRDefault="003704B3" w:rsidP="00471D25">
      <w:pPr>
        <w:spacing w:before="1" w:line="360" w:lineRule="auto"/>
        <w:ind w:left="817" w:right="73" w:hanging="360"/>
        <w:jc w:val="both"/>
        <w:rPr>
          <w:spacing w:val="1"/>
          <w:sz w:val="24"/>
          <w:szCs w:val="24"/>
          <w:lang w:val="id-ID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3"/>
          <w:sz w:val="24"/>
          <w:szCs w:val="24"/>
        </w:rPr>
        <w:t>/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6"/>
          <w:sz w:val="24"/>
          <w:szCs w:val="24"/>
        </w:rPr>
        <w:t xml:space="preserve"> </w:t>
      </w:r>
      <w:r w:rsidR="00992718">
        <w:rPr>
          <w:sz w:val="24"/>
          <w:szCs w:val="24"/>
          <w:u w:val="single" w:color="000000"/>
        </w:rPr>
        <w:t>+</w:t>
      </w:r>
      <w:r w:rsidR="00992718">
        <w:rPr>
          <w:spacing w:val="1"/>
          <w:sz w:val="24"/>
          <w:szCs w:val="24"/>
        </w:rPr>
        <w:t xml:space="preserve"> </w:t>
      </w:r>
      <w:r w:rsidR="00202EE9">
        <w:rPr>
          <w:spacing w:val="9"/>
          <w:sz w:val="24"/>
          <w:szCs w:val="24"/>
          <w:lang w:val="id-ID"/>
        </w:rPr>
        <w:t>335</w:t>
      </w:r>
      <w:r w:rsidR="00202EE9">
        <w:rPr>
          <w:sz w:val="24"/>
          <w:szCs w:val="24"/>
          <w:lang w:val="id-ID"/>
        </w:rPr>
        <w:t xml:space="preserve"> (Tiga ratus tiga puluh lima) hari</w:t>
      </w:r>
      <w:r w:rsidR="00202EE9">
        <w:rPr>
          <w:spacing w:val="1"/>
          <w:sz w:val="24"/>
          <w:szCs w:val="24"/>
        </w:rPr>
        <w:t xml:space="preserve"> </w:t>
      </w:r>
      <w:proofErr w:type="spellStart"/>
      <w:r w:rsidR="00202EE9">
        <w:rPr>
          <w:sz w:val="24"/>
          <w:szCs w:val="24"/>
        </w:rPr>
        <w:t>k</w:t>
      </w:r>
      <w:r w:rsidR="00202EE9">
        <w:rPr>
          <w:spacing w:val="1"/>
          <w:sz w:val="24"/>
          <w:szCs w:val="24"/>
        </w:rPr>
        <w:t>ale</w:t>
      </w:r>
      <w:r w:rsidR="00202EE9">
        <w:rPr>
          <w:sz w:val="24"/>
          <w:szCs w:val="24"/>
        </w:rPr>
        <w:t>n</w:t>
      </w:r>
      <w:r w:rsidR="00202EE9">
        <w:rPr>
          <w:spacing w:val="-4"/>
          <w:sz w:val="24"/>
          <w:szCs w:val="24"/>
        </w:rPr>
        <w:t>d</w:t>
      </w:r>
      <w:r w:rsidR="00202EE9">
        <w:rPr>
          <w:spacing w:val="1"/>
          <w:sz w:val="24"/>
          <w:szCs w:val="24"/>
        </w:rPr>
        <w:t>e</w:t>
      </w:r>
      <w:r w:rsidR="00202EE9"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 w:rsidR="00471D25">
        <w:rPr>
          <w:spacing w:val="1"/>
          <w:sz w:val="24"/>
          <w:szCs w:val="24"/>
          <w:lang w:val="id-ID"/>
        </w:rPr>
        <w:t xml:space="preserve"> sesuai </w:t>
      </w:r>
      <w:r w:rsidR="00202EE9">
        <w:rPr>
          <w:spacing w:val="1"/>
          <w:sz w:val="24"/>
          <w:szCs w:val="24"/>
          <w:lang w:val="id-ID"/>
        </w:rPr>
        <w:t>jadwal.</w:t>
      </w:r>
    </w:p>
    <w:p w14:paraId="4DB55C44" w14:textId="183F29CF" w:rsidR="00A92656" w:rsidRDefault="00A92656" w:rsidP="00471D25">
      <w:pPr>
        <w:spacing w:before="1" w:line="360" w:lineRule="auto"/>
        <w:ind w:left="817" w:right="73" w:hanging="360"/>
        <w:jc w:val="both"/>
        <w:rPr>
          <w:spacing w:val="1"/>
          <w:sz w:val="24"/>
          <w:szCs w:val="24"/>
          <w:lang w:val="id-ID"/>
        </w:rPr>
      </w:pPr>
      <w:r>
        <w:rPr>
          <w:spacing w:val="4"/>
          <w:sz w:val="24"/>
          <w:szCs w:val="24"/>
          <w:lang w:val="id-ID"/>
        </w:rPr>
        <w:lastRenderedPageBreak/>
        <w:t>4.</w:t>
      </w:r>
      <w:r>
        <w:rPr>
          <w:spacing w:val="4"/>
          <w:sz w:val="24"/>
          <w:szCs w:val="24"/>
          <w:lang w:val="id-ID"/>
        </w:rPr>
        <w:tab/>
      </w:r>
      <w:proofErr w:type="spellStart"/>
      <w:r w:rsidRPr="00A92656">
        <w:rPr>
          <w:spacing w:val="4"/>
          <w:sz w:val="24"/>
          <w:szCs w:val="24"/>
        </w:rPr>
        <w:t>Penyedia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Barang</w:t>
      </w:r>
      <w:proofErr w:type="spellEnd"/>
      <w:r w:rsidRPr="00024CF2">
        <w:rPr>
          <w:color w:val="000000"/>
          <w:sz w:val="24"/>
          <w:szCs w:val="24"/>
        </w:rPr>
        <w:t xml:space="preserve">/Jasa </w:t>
      </w:r>
      <w:proofErr w:type="spellStart"/>
      <w:r w:rsidRPr="00024CF2">
        <w:rPr>
          <w:color w:val="000000"/>
          <w:sz w:val="24"/>
          <w:szCs w:val="24"/>
        </w:rPr>
        <w:t>harus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melaksanakan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pekerjaan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tersebut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dengan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teliti</w:t>
      </w:r>
      <w:proofErr w:type="spellEnd"/>
      <w:r w:rsidRPr="00024CF2">
        <w:rPr>
          <w:color w:val="000000"/>
          <w:sz w:val="24"/>
          <w:szCs w:val="24"/>
        </w:rPr>
        <w:t xml:space="preserve">, </w:t>
      </w:r>
      <w:proofErr w:type="spellStart"/>
      <w:r w:rsidRPr="00024CF2">
        <w:rPr>
          <w:color w:val="000000"/>
          <w:sz w:val="24"/>
          <w:szCs w:val="24"/>
        </w:rPr>
        <w:t>menyajikan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konsumsi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A92656">
        <w:rPr>
          <w:spacing w:val="1"/>
          <w:sz w:val="24"/>
          <w:szCs w:val="24"/>
        </w:rPr>
        <w:t>makan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siang</w:t>
      </w:r>
      <w:proofErr w:type="spellEnd"/>
      <w:r w:rsidRPr="00024CF2">
        <w:rPr>
          <w:color w:val="000000"/>
          <w:sz w:val="24"/>
          <w:szCs w:val="24"/>
        </w:rPr>
        <w:t xml:space="preserve"> yang </w:t>
      </w:r>
      <w:proofErr w:type="spellStart"/>
      <w:r w:rsidRPr="00024CF2">
        <w:rPr>
          <w:color w:val="000000"/>
          <w:sz w:val="24"/>
          <w:szCs w:val="24"/>
        </w:rPr>
        <w:t>memenuhi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syarat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kesehatan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bergizi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serta</w:t>
      </w:r>
      <w:proofErr w:type="spellEnd"/>
      <w:r w:rsidRPr="00024CF2">
        <w:rPr>
          <w:color w:val="000000"/>
          <w:sz w:val="24"/>
          <w:szCs w:val="24"/>
        </w:rPr>
        <w:t xml:space="preserve"> halal </w:t>
      </w:r>
      <w:proofErr w:type="spellStart"/>
      <w:r w:rsidRPr="00024CF2">
        <w:rPr>
          <w:color w:val="000000"/>
          <w:sz w:val="24"/>
          <w:szCs w:val="24"/>
        </w:rPr>
        <w:t>sesuai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dengan</w:t>
      </w:r>
      <w:proofErr w:type="spellEnd"/>
      <w:r w:rsidRPr="00024CF2">
        <w:rPr>
          <w:color w:val="000000"/>
          <w:sz w:val="24"/>
          <w:szCs w:val="24"/>
        </w:rPr>
        <w:t xml:space="preserve"> menu dan </w:t>
      </w:r>
      <w:proofErr w:type="spellStart"/>
      <w:r w:rsidRPr="00024CF2">
        <w:rPr>
          <w:color w:val="000000"/>
          <w:sz w:val="24"/>
          <w:szCs w:val="24"/>
        </w:rPr>
        <w:t>spesifikasi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teknis</w:t>
      </w:r>
      <w:proofErr w:type="spellEnd"/>
      <w:r w:rsidRPr="00024CF2">
        <w:rPr>
          <w:color w:val="000000"/>
          <w:sz w:val="24"/>
          <w:szCs w:val="24"/>
        </w:rPr>
        <w:t xml:space="preserve"> yang </w:t>
      </w:r>
      <w:proofErr w:type="spellStart"/>
      <w:r w:rsidRPr="00024CF2">
        <w:rPr>
          <w:color w:val="000000"/>
          <w:sz w:val="24"/>
          <w:szCs w:val="24"/>
        </w:rPr>
        <w:t>telah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ditentukan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dalam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dokumen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pengadaan</w:t>
      </w:r>
      <w:proofErr w:type="spellEnd"/>
      <w:r w:rsidRPr="00024CF2">
        <w:rPr>
          <w:color w:val="000000"/>
          <w:sz w:val="24"/>
          <w:szCs w:val="24"/>
        </w:rPr>
        <w:t xml:space="preserve">, </w:t>
      </w:r>
      <w:proofErr w:type="spellStart"/>
      <w:r w:rsidRPr="00024CF2">
        <w:rPr>
          <w:color w:val="000000"/>
          <w:sz w:val="24"/>
          <w:szCs w:val="24"/>
        </w:rPr>
        <w:t>selalu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menjaga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kebersihan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kerapian</w:t>
      </w:r>
      <w:proofErr w:type="spellEnd"/>
      <w:r w:rsidRPr="00024CF2">
        <w:rPr>
          <w:color w:val="000000"/>
          <w:sz w:val="24"/>
          <w:szCs w:val="24"/>
        </w:rPr>
        <w:t xml:space="preserve">, </w:t>
      </w:r>
      <w:proofErr w:type="spellStart"/>
      <w:r w:rsidRPr="00024CF2">
        <w:rPr>
          <w:color w:val="000000"/>
          <w:sz w:val="24"/>
          <w:szCs w:val="24"/>
        </w:rPr>
        <w:t>termasuk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kebersihan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ruang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dapur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peralatannya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serta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kebersihan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lingkungan</w:t>
      </w:r>
      <w:proofErr w:type="spellEnd"/>
      <w:r w:rsidRPr="00024CF2">
        <w:rPr>
          <w:color w:val="000000"/>
          <w:sz w:val="24"/>
          <w:szCs w:val="24"/>
        </w:rPr>
        <w:t xml:space="preserve"> di </w:t>
      </w:r>
      <w:proofErr w:type="spellStart"/>
      <w:r w:rsidRPr="00024CF2">
        <w:rPr>
          <w:color w:val="000000"/>
          <w:sz w:val="24"/>
          <w:szCs w:val="24"/>
        </w:rPr>
        <w:t>lokasi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pekerjaan</w:t>
      </w:r>
      <w:proofErr w:type="spellEnd"/>
      <w:r w:rsidRPr="00024CF2">
        <w:rPr>
          <w:color w:val="000000"/>
          <w:sz w:val="24"/>
          <w:szCs w:val="24"/>
        </w:rPr>
        <w:t>.</w:t>
      </w:r>
    </w:p>
    <w:p w14:paraId="2598FB7A" w14:textId="0AA82752" w:rsidR="00A92656" w:rsidRPr="00A92656" w:rsidRDefault="00A92656" w:rsidP="00471D25">
      <w:pPr>
        <w:spacing w:before="1" w:line="360" w:lineRule="auto"/>
        <w:ind w:left="817" w:right="73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5.</w:t>
      </w:r>
      <w:r>
        <w:rPr>
          <w:sz w:val="24"/>
          <w:szCs w:val="24"/>
          <w:lang w:val="id-ID"/>
        </w:rPr>
        <w:tab/>
      </w:r>
      <w:proofErr w:type="spellStart"/>
      <w:r w:rsidRPr="00024CF2">
        <w:rPr>
          <w:color w:val="000000"/>
          <w:sz w:val="24"/>
          <w:szCs w:val="24"/>
        </w:rPr>
        <w:t>Konsumsi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Makan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Siang yang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disajikan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harus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memenuhi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standar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gizi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yang</w:t>
      </w:r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telah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ditetapkan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dengan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menu yang </w:t>
      </w:r>
      <w:proofErr w:type="spellStart"/>
      <w:r w:rsidRPr="00024CF2">
        <w:rPr>
          <w:rFonts w:eastAsia="Calibri"/>
          <w:color w:val="000000"/>
          <w:sz w:val="24"/>
          <w:szCs w:val="24"/>
        </w:rPr>
        <w:t>bervariasi</w:t>
      </w:r>
      <w:proofErr w:type="spellEnd"/>
      <w:r>
        <w:rPr>
          <w:rFonts w:eastAsia="Calibri"/>
          <w:color w:val="000000"/>
          <w:sz w:val="24"/>
          <w:szCs w:val="24"/>
          <w:lang w:val="id-ID"/>
        </w:rPr>
        <w:t xml:space="preserve"> sesuai dengan urutan daftar menu yang telah ditentukan</w:t>
      </w:r>
      <w:r w:rsidR="00202EE9">
        <w:rPr>
          <w:rFonts w:eastAsia="Calibri"/>
          <w:color w:val="000000"/>
          <w:sz w:val="24"/>
          <w:szCs w:val="24"/>
          <w:lang w:val="id-ID"/>
        </w:rPr>
        <w:t>.</w:t>
      </w:r>
    </w:p>
    <w:p w14:paraId="2B3BC747" w14:textId="77777777" w:rsidR="0003011E" w:rsidRDefault="0003011E">
      <w:pPr>
        <w:spacing w:before="6" w:line="140" w:lineRule="exact"/>
        <w:rPr>
          <w:sz w:val="15"/>
          <w:szCs w:val="15"/>
        </w:rPr>
      </w:pPr>
    </w:p>
    <w:p w14:paraId="0F9C6CFF" w14:textId="77777777" w:rsidR="0003011E" w:rsidRDefault="003704B3">
      <w:pPr>
        <w:ind w:left="101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3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8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proofErr w:type="spellEnd"/>
    </w:p>
    <w:p w14:paraId="7F0E2EA7" w14:textId="77777777" w:rsidR="0003011E" w:rsidRDefault="003704B3">
      <w:pPr>
        <w:spacing w:before="40"/>
        <w:ind w:left="346" w:right="8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;</w:t>
      </w:r>
    </w:p>
    <w:p w14:paraId="5E20A976" w14:textId="77777777" w:rsidR="0003011E" w:rsidRDefault="0003011E">
      <w:pPr>
        <w:spacing w:before="6" w:line="120" w:lineRule="exact"/>
        <w:rPr>
          <w:sz w:val="13"/>
          <w:szCs w:val="13"/>
        </w:rPr>
      </w:pPr>
    </w:p>
    <w:p w14:paraId="26120A2E" w14:textId="77777777" w:rsidR="0003011E" w:rsidRDefault="003704B3">
      <w:pPr>
        <w:spacing w:line="361" w:lineRule="auto"/>
        <w:ind w:left="668" w:right="88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;</w:t>
      </w:r>
    </w:p>
    <w:p w14:paraId="1D1D5949" w14:textId="77777777" w:rsidR="0003011E" w:rsidRDefault="003704B3">
      <w:pPr>
        <w:spacing w:before="1" w:line="360" w:lineRule="auto"/>
        <w:ind w:left="668" w:right="8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ori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r;</w:t>
      </w:r>
    </w:p>
    <w:p w14:paraId="09F6FF71" w14:textId="77777777" w:rsidR="0003011E" w:rsidRDefault="0003011E">
      <w:pPr>
        <w:spacing w:before="7" w:line="120" w:lineRule="exact"/>
        <w:rPr>
          <w:sz w:val="12"/>
          <w:szCs w:val="12"/>
        </w:rPr>
      </w:pPr>
    </w:p>
    <w:p w14:paraId="63B2552F" w14:textId="77777777" w:rsidR="0003011E" w:rsidRDefault="0003011E">
      <w:pPr>
        <w:spacing w:line="200" w:lineRule="exact"/>
      </w:pPr>
    </w:p>
    <w:p w14:paraId="4B7AE2AF" w14:textId="77777777" w:rsidR="0003011E" w:rsidRDefault="003704B3">
      <w:pPr>
        <w:ind w:left="101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.</w:t>
      </w:r>
      <w:r>
        <w:rPr>
          <w:b/>
          <w:spacing w:val="5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z w:val="24"/>
          <w:szCs w:val="24"/>
        </w:rPr>
        <w:t>at</w:t>
      </w:r>
      <w:proofErr w:type="spell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6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</w:p>
    <w:p w14:paraId="44574205" w14:textId="30CA35CC" w:rsidR="0003011E" w:rsidRDefault="003704B3">
      <w:pPr>
        <w:spacing w:before="36" w:line="361" w:lineRule="auto"/>
        <w:ind w:left="668" w:right="80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pur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aa</w:t>
      </w:r>
      <w:r>
        <w:rPr>
          <w:spacing w:val="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 w:rsidR="00A92656">
        <w:rPr>
          <w:sz w:val="24"/>
          <w:szCs w:val="24"/>
          <w:lang w:val="id-ID"/>
        </w:rPr>
        <w:t>10</w:t>
      </w:r>
      <w:r>
        <w:rPr>
          <w:sz w:val="24"/>
          <w:szCs w:val="24"/>
        </w:rPr>
        <w:t xml:space="preserve"> km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pus</w:t>
      </w:r>
      <w:proofErr w:type="spellEnd"/>
      <w:r>
        <w:rPr>
          <w:spacing w:val="-1"/>
          <w:sz w:val="24"/>
          <w:szCs w:val="24"/>
        </w:rPr>
        <w:t xml:space="preserve"> 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;</w:t>
      </w:r>
    </w:p>
    <w:p w14:paraId="628C899D" w14:textId="77777777" w:rsidR="0003011E" w:rsidRDefault="003704B3">
      <w:pPr>
        <w:spacing w:before="1" w:line="360" w:lineRule="auto"/>
        <w:ind w:left="668" w:right="8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pur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lala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it</w:t>
      </w:r>
      <w:proofErr w:type="spellEnd"/>
      <w:r>
        <w:rPr>
          <w:sz w:val="24"/>
          <w:szCs w:val="24"/>
        </w:rPr>
        <w:t>;</w:t>
      </w:r>
    </w:p>
    <w:p w14:paraId="44883708" w14:textId="77777777" w:rsidR="0003011E" w:rsidRDefault="003704B3">
      <w:pPr>
        <w:spacing w:before="7" w:line="358" w:lineRule="auto"/>
        <w:ind w:left="668" w:right="89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yg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;</w:t>
      </w:r>
    </w:p>
    <w:p w14:paraId="38B4166F" w14:textId="77777777" w:rsidR="0003011E" w:rsidRDefault="0003011E">
      <w:pPr>
        <w:spacing w:before="10" w:line="280" w:lineRule="exact"/>
        <w:rPr>
          <w:sz w:val="28"/>
          <w:szCs w:val="28"/>
        </w:rPr>
      </w:pPr>
    </w:p>
    <w:p w14:paraId="6FCD62B5" w14:textId="77777777" w:rsidR="0003011E" w:rsidRDefault="003704B3">
      <w:pPr>
        <w:ind w:left="101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36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gas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y</w:t>
      </w:r>
      <w:r>
        <w:rPr>
          <w:b/>
          <w:sz w:val="24"/>
          <w:szCs w:val="24"/>
        </w:rPr>
        <w:t>aj</w:t>
      </w:r>
      <w:r>
        <w:rPr>
          <w:b/>
          <w:spacing w:val="4"/>
          <w:sz w:val="24"/>
          <w:szCs w:val="24"/>
        </w:rPr>
        <w:t>i</w:t>
      </w:r>
      <w:proofErr w:type="spellEnd"/>
      <w:r>
        <w:rPr>
          <w:b/>
          <w:spacing w:val="-3"/>
          <w:sz w:val="24"/>
          <w:szCs w:val="24"/>
        </w:rPr>
        <w:t>/</w:t>
      </w:r>
      <w:proofErr w:type="spellStart"/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tar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an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proofErr w:type="spellEnd"/>
    </w:p>
    <w:p w14:paraId="3550B769" w14:textId="77777777" w:rsidR="0003011E" w:rsidRDefault="003704B3">
      <w:pPr>
        <w:spacing w:before="36"/>
        <w:ind w:left="384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74990225" w14:textId="77777777" w:rsidR="0003011E" w:rsidRDefault="0003011E">
      <w:pPr>
        <w:spacing w:line="140" w:lineRule="exact"/>
        <w:rPr>
          <w:sz w:val="14"/>
          <w:szCs w:val="14"/>
        </w:rPr>
      </w:pPr>
    </w:p>
    <w:p w14:paraId="2CF43ED4" w14:textId="77777777" w:rsidR="0003011E" w:rsidRDefault="003704B3">
      <w:pPr>
        <w:spacing w:line="358" w:lineRule="auto"/>
        <w:ind w:left="668" w:right="8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</w:t>
      </w:r>
      <w:r>
        <w:rPr>
          <w:spacing w:val="3"/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;</w:t>
      </w:r>
    </w:p>
    <w:p w14:paraId="311B0862" w14:textId="77777777" w:rsidR="0003011E" w:rsidRDefault="003704B3" w:rsidP="00471D25">
      <w:pPr>
        <w:spacing w:before="9" w:line="358" w:lineRule="auto"/>
        <w:ind w:left="668" w:right="82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</w:t>
      </w:r>
      <w:r>
        <w:rPr>
          <w:spacing w:val="2"/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;</w:t>
      </w:r>
    </w:p>
    <w:p w14:paraId="751D685F" w14:textId="77777777" w:rsidR="0003011E" w:rsidRDefault="003704B3">
      <w:pPr>
        <w:spacing w:before="29" w:line="358" w:lineRule="auto"/>
        <w:ind w:left="668" w:right="75" w:hanging="284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aj</w:t>
      </w:r>
      <w:r>
        <w:rPr>
          <w:spacing w:val="4"/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>/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aat</w:t>
      </w:r>
      <w:proofErr w:type="spellEnd"/>
      <w:r>
        <w:rPr>
          <w:sz w:val="24"/>
          <w:szCs w:val="24"/>
        </w:rPr>
        <w:t>.</w:t>
      </w:r>
    </w:p>
    <w:p w14:paraId="0439FD60" w14:textId="77777777" w:rsidR="0003011E" w:rsidRDefault="0003011E">
      <w:pPr>
        <w:spacing w:line="200" w:lineRule="exact"/>
      </w:pPr>
    </w:p>
    <w:p w14:paraId="3FB9FEE7" w14:textId="77777777" w:rsidR="0003011E" w:rsidRDefault="0003011E">
      <w:pPr>
        <w:spacing w:before="5" w:line="220" w:lineRule="exact"/>
        <w:rPr>
          <w:sz w:val="22"/>
          <w:szCs w:val="22"/>
        </w:rPr>
      </w:pPr>
    </w:p>
    <w:p w14:paraId="5D74B224" w14:textId="77777777" w:rsidR="0003011E" w:rsidRDefault="003704B3">
      <w:pPr>
        <w:ind w:left="101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e</w:t>
      </w:r>
      <w:r>
        <w:rPr>
          <w:b/>
          <w:sz w:val="24"/>
          <w:szCs w:val="24"/>
        </w:rPr>
        <w:t>.</w:t>
      </w:r>
      <w:r>
        <w:rPr>
          <w:b/>
          <w:spacing w:val="5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Pel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jaan</w:t>
      </w:r>
      <w:proofErr w:type="spellEnd"/>
    </w:p>
    <w:p w14:paraId="60E30131" w14:textId="30E1DE8F" w:rsidR="0003011E" w:rsidRDefault="003704B3">
      <w:pPr>
        <w:spacing w:before="40" w:line="359" w:lineRule="auto"/>
        <w:ind w:left="384" w:right="85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Pengadaan</w:t>
      </w:r>
      <w:proofErr w:type="spellEnd"/>
      <w:r>
        <w:rPr>
          <w:spacing w:val="-1"/>
          <w:sz w:val="24"/>
          <w:szCs w:val="24"/>
        </w:rPr>
        <w:t xml:space="preserve"> </w:t>
      </w:r>
      <w:r w:rsidR="00202EE9">
        <w:rPr>
          <w:spacing w:val="-1"/>
          <w:sz w:val="24"/>
          <w:szCs w:val="24"/>
          <w:lang w:val="id-ID"/>
        </w:rPr>
        <w:t>Permakanan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Peserta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Diklat</w:t>
      </w:r>
      <w:proofErr w:type="spellEnd"/>
      <w:r>
        <w:rPr>
          <w:spacing w:val="-1"/>
          <w:sz w:val="24"/>
          <w:szCs w:val="24"/>
        </w:rPr>
        <w:t xml:space="preserve"> Free Entry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IP</w:t>
      </w:r>
      <w:r w:rsidR="000706F7">
        <w:rPr>
          <w:sz w:val="24"/>
          <w:szCs w:val="24"/>
          <w:lang w:val="id-ID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 w:rsidR="00EC0C45">
        <w:rPr>
          <w:sz w:val="24"/>
          <w:szCs w:val="24"/>
        </w:rPr>
        <w:t>202</w:t>
      </w:r>
      <w:r w:rsidR="00202EE9">
        <w:rPr>
          <w:sz w:val="24"/>
          <w:szCs w:val="24"/>
          <w:lang w:val="id-ID"/>
        </w:rPr>
        <w:t>2</w:t>
      </w:r>
      <w:r>
        <w:rPr>
          <w:sz w:val="24"/>
          <w:szCs w:val="24"/>
        </w:rPr>
        <w:t xml:space="preserve"> 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 w:rsidR="00EC0C45">
        <w:rPr>
          <w:sz w:val="24"/>
          <w:szCs w:val="24"/>
        </w:rPr>
        <w:t>202</w:t>
      </w:r>
      <w:r w:rsidR="00202EE9">
        <w:rPr>
          <w:sz w:val="24"/>
          <w:szCs w:val="24"/>
          <w:lang w:val="id-ID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kurun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± </w:t>
      </w:r>
      <w:r w:rsidR="00202EE9">
        <w:rPr>
          <w:spacing w:val="9"/>
          <w:sz w:val="24"/>
          <w:szCs w:val="24"/>
          <w:lang w:val="id-ID"/>
        </w:rPr>
        <w:t>335</w:t>
      </w:r>
      <w:r w:rsidR="00202EE9">
        <w:rPr>
          <w:sz w:val="24"/>
          <w:szCs w:val="24"/>
          <w:lang w:val="id-ID"/>
        </w:rPr>
        <w:t xml:space="preserve"> (Tiga ratus tiga puluh lima)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3862C88E" w14:textId="40B4B079" w:rsidR="00A92656" w:rsidRDefault="00A92656">
      <w:pPr>
        <w:spacing w:before="40" w:line="359" w:lineRule="auto"/>
        <w:ind w:left="384" w:right="85"/>
        <w:jc w:val="both"/>
        <w:rPr>
          <w:sz w:val="24"/>
          <w:szCs w:val="24"/>
        </w:rPr>
      </w:pPr>
    </w:p>
    <w:p w14:paraId="7FB1A723" w14:textId="1A8C818B" w:rsidR="0003011E" w:rsidRDefault="00A92656" w:rsidP="00A92656">
      <w:pPr>
        <w:spacing w:line="200" w:lineRule="exact"/>
        <w:ind w:firstLine="142"/>
        <w:rPr>
          <w:b/>
          <w:bCs/>
          <w:sz w:val="24"/>
          <w:szCs w:val="24"/>
          <w:lang w:val="id-ID"/>
        </w:rPr>
      </w:pPr>
      <w:r w:rsidRPr="00A92656">
        <w:rPr>
          <w:b/>
          <w:bCs/>
          <w:sz w:val="24"/>
          <w:szCs w:val="24"/>
          <w:lang w:val="id-ID"/>
        </w:rPr>
        <w:t>f. Teknis Pelaksanaan Pekerjaan</w:t>
      </w:r>
    </w:p>
    <w:p w14:paraId="1B527A1B" w14:textId="77777777" w:rsidR="00A92656" w:rsidRPr="00A92656" w:rsidRDefault="00A92656" w:rsidP="00A92656">
      <w:pPr>
        <w:spacing w:line="200" w:lineRule="exact"/>
        <w:ind w:firstLine="142"/>
        <w:rPr>
          <w:b/>
          <w:bCs/>
          <w:sz w:val="24"/>
          <w:szCs w:val="24"/>
          <w:lang w:val="id-ID"/>
        </w:rPr>
      </w:pPr>
    </w:p>
    <w:p w14:paraId="55453D5B" w14:textId="663C56AC" w:rsidR="00A92656" w:rsidRPr="00024CF2" w:rsidRDefault="00A92656" w:rsidP="00A92656">
      <w:pPr>
        <w:autoSpaceDE w:val="0"/>
        <w:autoSpaceDN w:val="0"/>
        <w:adjustRightInd w:val="0"/>
        <w:spacing w:before="120" w:line="360" w:lineRule="auto"/>
        <w:ind w:left="720" w:hanging="360"/>
        <w:jc w:val="both"/>
        <w:rPr>
          <w:color w:val="000000"/>
          <w:sz w:val="24"/>
          <w:szCs w:val="24"/>
        </w:rPr>
      </w:pPr>
      <w:r w:rsidRPr="00024CF2">
        <w:rPr>
          <w:color w:val="000000"/>
          <w:sz w:val="24"/>
          <w:szCs w:val="24"/>
        </w:rPr>
        <w:t xml:space="preserve">1. </w:t>
      </w:r>
      <w:r w:rsidRPr="00024CF2">
        <w:rPr>
          <w:color w:val="000000"/>
          <w:sz w:val="24"/>
          <w:szCs w:val="24"/>
        </w:rPr>
        <w:tab/>
      </w:r>
      <w:proofErr w:type="spellStart"/>
      <w:r w:rsidRPr="00024CF2">
        <w:rPr>
          <w:color w:val="000000"/>
          <w:sz w:val="24"/>
          <w:szCs w:val="24"/>
        </w:rPr>
        <w:t>Penyedia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Barang</w:t>
      </w:r>
      <w:proofErr w:type="spellEnd"/>
      <w:r w:rsidRPr="00024CF2">
        <w:rPr>
          <w:color w:val="000000"/>
          <w:sz w:val="24"/>
          <w:szCs w:val="24"/>
        </w:rPr>
        <w:t xml:space="preserve">/Jasa </w:t>
      </w:r>
      <w:proofErr w:type="spellStart"/>
      <w:r w:rsidRPr="00024CF2">
        <w:rPr>
          <w:color w:val="000000"/>
          <w:sz w:val="24"/>
          <w:szCs w:val="24"/>
        </w:rPr>
        <w:t>harus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melaksanakan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pekerjaan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Pengadaan</w:t>
      </w:r>
      <w:proofErr w:type="spellEnd"/>
      <w:r w:rsidR="00202EE9" w:rsidRPr="00202EE9">
        <w:rPr>
          <w:spacing w:val="-1"/>
          <w:sz w:val="24"/>
          <w:szCs w:val="24"/>
          <w:lang w:val="id-ID"/>
        </w:rPr>
        <w:t xml:space="preserve"> </w:t>
      </w:r>
      <w:r w:rsidR="00202EE9">
        <w:rPr>
          <w:spacing w:val="-1"/>
          <w:sz w:val="24"/>
          <w:szCs w:val="24"/>
          <w:lang w:val="id-ID"/>
        </w:rPr>
        <w:t>Permakanan</w:t>
      </w:r>
      <w:r w:rsidR="00202EE9">
        <w:rPr>
          <w:spacing w:val="-1"/>
          <w:sz w:val="24"/>
          <w:szCs w:val="24"/>
        </w:rPr>
        <w:t xml:space="preserve"> </w:t>
      </w:r>
      <w:proofErr w:type="spellStart"/>
      <w:r w:rsidR="00202EE9">
        <w:rPr>
          <w:spacing w:val="-1"/>
          <w:sz w:val="24"/>
          <w:szCs w:val="24"/>
        </w:rPr>
        <w:t>Peserta</w:t>
      </w:r>
      <w:proofErr w:type="spellEnd"/>
      <w:r w:rsidR="00202EE9">
        <w:rPr>
          <w:spacing w:val="-1"/>
          <w:sz w:val="24"/>
          <w:szCs w:val="24"/>
        </w:rPr>
        <w:t xml:space="preserve"> </w:t>
      </w:r>
      <w:proofErr w:type="spellStart"/>
      <w:r w:rsidR="00202EE9">
        <w:rPr>
          <w:spacing w:val="-1"/>
          <w:sz w:val="24"/>
          <w:szCs w:val="24"/>
        </w:rPr>
        <w:t>Diklat</w:t>
      </w:r>
      <w:proofErr w:type="spellEnd"/>
      <w:r w:rsidR="00202EE9">
        <w:rPr>
          <w:spacing w:val="-1"/>
          <w:sz w:val="24"/>
          <w:szCs w:val="24"/>
        </w:rPr>
        <w:t xml:space="preserve"> Free Entry</w:t>
      </w:r>
      <w:r w:rsidRPr="00024CF2">
        <w:rPr>
          <w:color w:val="000000"/>
          <w:sz w:val="24"/>
          <w:szCs w:val="24"/>
        </w:rPr>
        <w:t xml:space="preserve"> pada </w:t>
      </w:r>
      <w:proofErr w:type="spellStart"/>
      <w:r w:rsidRPr="00024CF2">
        <w:rPr>
          <w:color w:val="000000"/>
          <w:sz w:val="24"/>
          <w:szCs w:val="24"/>
        </w:rPr>
        <w:t>Politeknik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Ilmu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Pelayaran</w:t>
      </w:r>
      <w:proofErr w:type="spellEnd"/>
      <w:r w:rsidRPr="00024CF2">
        <w:rPr>
          <w:color w:val="000000"/>
          <w:sz w:val="24"/>
          <w:szCs w:val="24"/>
        </w:rPr>
        <w:t xml:space="preserve"> (PIP) Semarang </w:t>
      </w:r>
      <w:proofErr w:type="spellStart"/>
      <w:r w:rsidRPr="00024CF2">
        <w:rPr>
          <w:color w:val="000000"/>
          <w:sz w:val="24"/>
          <w:szCs w:val="24"/>
        </w:rPr>
        <w:t>Tahun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Anggaran</w:t>
      </w:r>
      <w:proofErr w:type="spellEnd"/>
      <w:r w:rsidRPr="00024CF2">
        <w:rPr>
          <w:color w:val="000000"/>
          <w:sz w:val="24"/>
          <w:szCs w:val="24"/>
        </w:rPr>
        <w:t xml:space="preserve"> 202</w:t>
      </w:r>
      <w:r w:rsidR="00202EE9">
        <w:rPr>
          <w:color w:val="000000"/>
          <w:sz w:val="24"/>
          <w:szCs w:val="24"/>
          <w:lang w:val="id-ID"/>
        </w:rPr>
        <w:t>2</w:t>
      </w:r>
      <w:r w:rsidRPr="00024CF2">
        <w:rPr>
          <w:color w:val="000000"/>
          <w:sz w:val="24"/>
          <w:szCs w:val="24"/>
        </w:rPr>
        <w:t xml:space="preserve">, </w:t>
      </w:r>
      <w:proofErr w:type="spellStart"/>
      <w:r w:rsidRPr="00024CF2">
        <w:rPr>
          <w:color w:val="000000"/>
          <w:sz w:val="24"/>
          <w:szCs w:val="24"/>
        </w:rPr>
        <w:t>sebagaimana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tersebut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diatas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bCs/>
          <w:iCs/>
          <w:color w:val="000000"/>
          <w:sz w:val="24"/>
          <w:szCs w:val="24"/>
        </w:rPr>
        <w:t>disajikan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024CF2">
        <w:rPr>
          <w:bCs/>
          <w:iCs/>
          <w:color w:val="000000"/>
          <w:sz w:val="24"/>
          <w:szCs w:val="24"/>
        </w:rPr>
        <w:t>dalam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024CF2">
        <w:rPr>
          <w:bCs/>
          <w:iCs/>
          <w:color w:val="000000"/>
          <w:sz w:val="24"/>
          <w:szCs w:val="24"/>
        </w:rPr>
        <w:t>bentuk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 nasi </w:t>
      </w:r>
      <w:proofErr w:type="spellStart"/>
      <w:r w:rsidRPr="00024CF2">
        <w:rPr>
          <w:bCs/>
          <w:iCs/>
          <w:color w:val="000000"/>
          <w:sz w:val="24"/>
          <w:szCs w:val="24"/>
        </w:rPr>
        <w:t>kotak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/dos </w:t>
      </w:r>
      <w:proofErr w:type="spellStart"/>
      <w:r w:rsidRPr="00024CF2">
        <w:rPr>
          <w:bCs/>
          <w:iCs/>
          <w:color w:val="000000"/>
          <w:sz w:val="24"/>
          <w:szCs w:val="24"/>
        </w:rPr>
        <w:t>dengan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024CF2">
        <w:rPr>
          <w:bCs/>
          <w:iCs/>
          <w:color w:val="000000"/>
          <w:sz w:val="24"/>
          <w:szCs w:val="24"/>
        </w:rPr>
        <w:t>menggunakan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024CF2">
        <w:rPr>
          <w:bCs/>
          <w:iCs/>
          <w:color w:val="000000"/>
          <w:sz w:val="24"/>
          <w:szCs w:val="24"/>
        </w:rPr>
        <w:t>kotak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/dos </w:t>
      </w:r>
      <w:proofErr w:type="spellStart"/>
      <w:r w:rsidRPr="00024CF2">
        <w:rPr>
          <w:bCs/>
          <w:iCs/>
          <w:color w:val="000000"/>
          <w:sz w:val="24"/>
          <w:szCs w:val="24"/>
        </w:rPr>
        <w:t>bergambar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024CF2">
        <w:rPr>
          <w:bCs/>
          <w:iCs/>
          <w:color w:val="000000"/>
          <w:sz w:val="24"/>
          <w:szCs w:val="24"/>
        </w:rPr>
        <w:t>dengan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024CF2">
        <w:rPr>
          <w:bCs/>
          <w:iCs/>
          <w:color w:val="000000"/>
          <w:sz w:val="24"/>
          <w:szCs w:val="24"/>
        </w:rPr>
        <w:t>desain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 yang </w:t>
      </w:r>
      <w:proofErr w:type="spellStart"/>
      <w:r w:rsidRPr="00024CF2">
        <w:rPr>
          <w:bCs/>
          <w:iCs/>
          <w:color w:val="000000"/>
          <w:sz w:val="24"/>
          <w:szCs w:val="24"/>
        </w:rPr>
        <w:t>menarik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024CF2">
        <w:rPr>
          <w:bCs/>
          <w:iCs/>
          <w:color w:val="000000"/>
          <w:sz w:val="24"/>
          <w:szCs w:val="24"/>
        </w:rPr>
        <w:t>ukuran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 20 x 30 cm pada </w:t>
      </w:r>
      <w:proofErr w:type="spellStart"/>
      <w:r w:rsidRPr="00024CF2">
        <w:rPr>
          <w:bCs/>
          <w:iCs/>
          <w:color w:val="000000"/>
          <w:sz w:val="24"/>
          <w:szCs w:val="24"/>
        </w:rPr>
        <w:t>tempat</w:t>
      </w:r>
      <w:proofErr w:type="spellEnd"/>
      <w:r w:rsidRPr="00024CF2">
        <w:rPr>
          <w:bCs/>
          <w:iCs/>
          <w:color w:val="000000"/>
          <w:sz w:val="24"/>
          <w:szCs w:val="24"/>
        </w:rPr>
        <w:t xml:space="preserve"> yang </w:t>
      </w:r>
      <w:proofErr w:type="spellStart"/>
      <w:r w:rsidRPr="00024CF2">
        <w:rPr>
          <w:color w:val="000000"/>
          <w:sz w:val="24"/>
          <w:szCs w:val="24"/>
        </w:rPr>
        <w:t>telah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ditentukan</w:t>
      </w:r>
      <w:proofErr w:type="spellEnd"/>
      <w:r w:rsidRPr="00024CF2">
        <w:rPr>
          <w:color w:val="000000"/>
          <w:sz w:val="24"/>
          <w:szCs w:val="24"/>
        </w:rPr>
        <w:t xml:space="preserve"> oleh </w:t>
      </w:r>
      <w:proofErr w:type="spellStart"/>
      <w:r w:rsidRPr="00024CF2">
        <w:rPr>
          <w:color w:val="000000"/>
          <w:sz w:val="24"/>
          <w:szCs w:val="24"/>
        </w:rPr>
        <w:t>Pejabat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Pembuat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Komitmen</w:t>
      </w:r>
      <w:proofErr w:type="spellEnd"/>
      <w:r w:rsidRPr="00024CF2">
        <w:rPr>
          <w:color w:val="000000"/>
          <w:sz w:val="24"/>
          <w:szCs w:val="24"/>
        </w:rPr>
        <w:t xml:space="preserve"> (PPK) PIP Semarang dan </w:t>
      </w:r>
      <w:proofErr w:type="spellStart"/>
      <w:r w:rsidRPr="00024CF2">
        <w:rPr>
          <w:color w:val="000000"/>
          <w:sz w:val="24"/>
          <w:szCs w:val="24"/>
        </w:rPr>
        <w:t>tidak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boleh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dipindah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tempatkan</w:t>
      </w:r>
      <w:proofErr w:type="spellEnd"/>
      <w:r w:rsidRPr="00024CF2">
        <w:rPr>
          <w:color w:val="000000"/>
          <w:sz w:val="24"/>
          <w:szCs w:val="24"/>
        </w:rPr>
        <w:t xml:space="preserve"> oleh </w:t>
      </w:r>
      <w:proofErr w:type="spellStart"/>
      <w:r w:rsidRPr="00024CF2">
        <w:rPr>
          <w:color w:val="000000"/>
          <w:sz w:val="24"/>
          <w:szCs w:val="24"/>
        </w:rPr>
        <w:t>Penyedia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Barang</w:t>
      </w:r>
      <w:proofErr w:type="spellEnd"/>
      <w:r w:rsidRPr="00024CF2">
        <w:rPr>
          <w:color w:val="000000"/>
          <w:sz w:val="24"/>
          <w:szCs w:val="24"/>
        </w:rPr>
        <w:t xml:space="preserve">/Jasa </w:t>
      </w:r>
      <w:proofErr w:type="spellStart"/>
      <w:r w:rsidRPr="00024CF2">
        <w:rPr>
          <w:color w:val="000000"/>
          <w:sz w:val="24"/>
          <w:szCs w:val="24"/>
        </w:rPr>
        <w:t>tanpa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permintaan</w:t>
      </w:r>
      <w:proofErr w:type="spellEnd"/>
      <w:r w:rsidRPr="00024CF2">
        <w:rPr>
          <w:color w:val="000000"/>
          <w:sz w:val="24"/>
          <w:szCs w:val="24"/>
        </w:rPr>
        <w:t xml:space="preserve">/seizin </w:t>
      </w:r>
      <w:proofErr w:type="spellStart"/>
      <w:r w:rsidRPr="00024CF2">
        <w:rPr>
          <w:color w:val="000000"/>
          <w:sz w:val="24"/>
          <w:szCs w:val="24"/>
        </w:rPr>
        <w:t>dari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Pejabat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Pembuat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Komitmen</w:t>
      </w:r>
      <w:proofErr w:type="spellEnd"/>
      <w:r w:rsidRPr="00024CF2">
        <w:rPr>
          <w:color w:val="000000"/>
          <w:sz w:val="24"/>
          <w:szCs w:val="24"/>
        </w:rPr>
        <w:t xml:space="preserve"> (PPK) PIP Semarang. </w:t>
      </w:r>
    </w:p>
    <w:p w14:paraId="5C4FBE79" w14:textId="77777777" w:rsidR="00A92656" w:rsidRPr="00024CF2" w:rsidRDefault="00A92656" w:rsidP="00A92656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RPr="00024CF2">
        <w:rPr>
          <w:color w:val="000000"/>
          <w:sz w:val="24"/>
          <w:szCs w:val="24"/>
        </w:rPr>
        <w:t xml:space="preserve">2. </w:t>
      </w:r>
      <w:r w:rsidRPr="00024CF2">
        <w:rPr>
          <w:color w:val="000000"/>
          <w:sz w:val="24"/>
          <w:szCs w:val="24"/>
        </w:rPr>
        <w:tab/>
      </w:r>
      <w:proofErr w:type="spellStart"/>
      <w:r w:rsidRPr="00024CF2">
        <w:rPr>
          <w:color w:val="000000"/>
          <w:sz w:val="24"/>
          <w:szCs w:val="24"/>
        </w:rPr>
        <w:t>Penyedia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Barang</w:t>
      </w:r>
      <w:proofErr w:type="spellEnd"/>
      <w:r w:rsidRPr="00024CF2">
        <w:rPr>
          <w:color w:val="000000"/>
          <w:sz w:val="24"/>
          <w:szCs w:val="24"/>
        </w:rPr>
        <w:t xml:space="preserve">/Jasa </w:t>
      </w:r>
      <w:proofErr w:type="spellStart"/>
      <w:r w:rsidRPr="00024CF2">
        <w:rPr>
          <w:color w:val="000000"/>
          <w:sz w:val="24"/>
          <w:szCs w:val="24"/>
        </w:rPr>
        <w:t>harus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melaksanakan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pekerjaan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tersebut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dengan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teliti</w:t>
      </w:r>
      <w:proofErr w:type="spellEnd"/>
      <w:r w:rsidRPr="00024CF2">
        <w:rPr>
          <w:color w:val="000000"/>
          <w:sz w:val="24"/>
          <w:szCs w:val="24"/>
        </w:rPr>
        <w:t xml:space="preserve">, </w:t>
      </w:r>
      <w:proofErr w:type="spellStart"/>
      <w:r w:rsidRPr="00024CF2">
        <w:rPr>
          <w:color w:val="000000"/>
          <w:sz w:val="24"/>
          <w:szCs w:val="24"/>
        </w:rPr>
        <w:t>menyajikan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konsumsi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siang</w:t>
      </w:r>
      <w:proofErr w:type="spellEnd"/>
      <w:r w:rsidRPr="00024CF2">
        <w:rPr>
          <w:color w:val="000000"/>
          <w:sz w:val="24"/>
          <w:szCs w:val="24"/>
        </w:rPr>
        <w:t xml:space="preserve"> yang </w:t>
      </w:r>
      <w:proofErr w:type="spellStart"/>
      <w:r w:rsidRPr="00024CF2">
        <w:rPr>
          <w:color w:val="000000"/>
          <w:sz w:val="24"/>
          <w:szCs w:val="24"/>
        </w:rPr>
        <w:t>memenuhi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syarat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kesehatan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bergizi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serta</w:t>
      </w:r>
      <w:proofErr w:type="spellEnd"/>
      <w:r w:rsidRPr="00024CF2">
        <w:rPr>
          <w:color w:val="000000"/>
          <w:sz w:val="24"/>
          <w:szCs w:val="24"/>
        </w:rPr>
        <w:t xml:space="preserve"> halal </w:t>
      </w:r>
      <w:proofErr w:type="spellStart"/>
      <w:r w:rsidRPr="00024CF2">
        <w:rPr>
          <w:color w:val="000000"/>
          <w:sz w:val="24"/>
          <w:szCs w:val="24"/>
        </w:rPr>
        <w:t>sesuai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dengan</w:t>
      </w:r>
      <w:proofErr w:type="spellEnd"/>
      <w:r w:rsidRPr="00024CF2">
        <w:rPr>
          <w:color w:val="000000"/>
          <w:sz w:val="24"/>
          <w:szCs w:val="24"/>
        </w:rPr>
        <w:t xml:space="preserve"> menu dan </w:t>
      </w:r>
      <w:proofErr w:type="spellStart"/>
      <w:r w:rsidRPr="00024CF2">
        <w:rPr>
          <w:color w:val="000000"/>
          <w:sz w:val="24"/>
          <w:szCs w:val="24"/>
        </w:rPr>
        <w:t>spesifikasi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teknis</w:t>
      </w:r>
      <w:proofErr w:type="spellEnd"/>
      <w:r w:rsidRPr="00024CF2">
        <w:rPr>
          <w:color w:val="000000"/>
          <w:sz w:val="24"/>
          <w:szCs w:val="24"/>
        </w:rPr>
        <w:t xml:space="preserve"> yang </w:t>
      </w:r>
      <w:proofErr w:type="spellStart"/>
      <w:r w:rsidRPr="00024CF2">
        <w:rPr>
          <w:color w:val="000000"/>
          <w:sz w:val="24"/>
          <w:szCs w:val="24"/>
        </w:rPr>
        <w:t>telah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ditentukan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dalam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dokumen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pengadaan</w:t>
      </w:r>
      <w:proofErr w:type="spellEnd"/>
      <w:r w:rsidRPr="00024CF2">
        <w:rPr>
          <w:color w:val="000000"/>
          <w:sz w:val="24"/>
          <w:szCs w:val="24"/>
        </w:rPr>
        <w:t xml:space="preserve">, </w:t>
      </w:r>
      <w:proofErr w:type="spellStart"/>
      <w:r w:rsidRPr="00024CF2">
        <w:rPr>
          <w:color w:val="000000"/>
          <w:sz w:val="24"/>
          <w:szCs w:val="24"/>
        </w:rPr>
        <w:t>selalu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menjaga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kebersihan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kerapian</w:t>
      </w:r>
      <w:proofErr w:type="spellEnd"/>
      <w:r w:rsidRPr="00024CF2">
        <w:rPr>
          <w:color w:val="000000"/>
          <w:sz w:val="24"/>
          <w:szCs w:val="24"/>
        </w:rPr>
        <w:t xml:space="preserve">, </w:t>
      </w:r>
      <w:proofErr w:type="spellStart"/>
      <w:r w:rsidRPr="00024CF2">
        <w:rPr>
          <w:color w:val="000000"/>
          <w:sz w:val="24"/>
          <w:szCs w:val="24"/>
        </w:rPr>
        <w:t>termasuk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kebersihan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ruang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dapur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peralatannya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serta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kebersihan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lingkungan</w:t>
      </w:r>
      <w:proofErr w:type="spellEnd"/>
      <w:r w:rsidRPr="00024CF2">
        <w:rPr>
          <w:color w:val="000000"/>
          <w:sz w:val="24"/>
          <w:szCs w:val="24"/>
        </w:rPr>
        <w:t xml:space="preserve"> di </w:t>
      </w:r>
      <w:proofErr w:type="spellStart"/>
      <w:r w:rsidRPr="00024CF2">
        <w:rPr>
          <w:color w:val="000000"/>
          <w:sz w:val="24"/>
          <w:szCs w:val="24"/>
        </w:rPr>
        <w:t>lokasi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pekerjaan</w:t>
      </w:r>
      <w:proofErr w:type="spellEnd"/>
      <w:r w:rsidRPr="00024CF2">
        <w:rPr>
          <w:color w:val="000000"/>
          <w:sz w:val="24"/>
          <w:szCs w:val="24"/>
        </w:rPr>
        <w:t xml:space="preserve">. </w:t>
      </w:r>
    </w:p>
    <w:p w14:paraId="7A4B0FCE" w14:textId="77777777" w:rsidR="00A92656" w:rsidRPr="00024CF2" w:rsidRDefault="00A92656" w:rsidP="00A92656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rFonts w:eastAsia="Calibri"/>
          <w:color w:val="000000"/>
          <w:sz w:val="24"/>
          <w:szCs w:val="24"/>
        </w:rPr>
      </w:pPr>
      <w:r w:rsidRPr="00024CF2">
        <w:rPr>
          <w:color w:val="000000"/>
          <w:sz w:val="24"/>
          <w:szCs w:val="24"/>
        </w:rPr>
        <w:t>3.</w:t>
      </w:r>
      <w:r w:rsidRPr="00024CF2">
        <w:rPr>
          <w:color w:val="000000"/>
          <w:sz w:val="24"/>
          <w:szCs w:val="24"/>
        </w:rPr>
        <w:tab/>
      </w:r>
      <w:proofErr w:type="spellStart"/>
      <w:r w:rsidRPr="00024CF2">
        <w:rPr>
          <w:color w:val="000000"/>
          <w:sz w:val="24"/>
          <w:szCs w:val="24"/>
        </w:rPr>
        <w:t>Konsumsi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Makan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Siang yang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disajikan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harus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memenuhi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standar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gizi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yang</w:t>
      </w:r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telah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ditetapkan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dengan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menu yang </w:t>
      </w:r>
      <w:proofErr w:type="spellStart"/>
      <w:r w:rsidRPr="00024CF2">
        <w:rPr>
          <w:rFonts w:eastAsia="Calibri"/>
          <w:color w:val="000000"/>
          <w:sz w:val="24"/>
          <w:szCs w:val="24"/>
        </w:rPr>
        <w:t>bervariasi</w:t>
      </w:r>
      <w:proofErr w:type="spellEnd"/>
      <w:r w:rsidRPr="00024CF2">
        <w:rPr>
          <w:rFonts w:eastAsia="Calibri"/>
          <w:color w:val="000000"/>
          <w:sz w:val="24"/>
          <w:szCs w:val="24"/>
        </w:rPr>
        <w:t>;</w:t>
      </w:r>
    </w:p>
    <w:p w14:paraId="2CAA4899" w14:textId="77777777" w:rsidR="00A92656" w:rsidRPr="00024CF2" w:rsidRDefault="00A92656" w:rsidP="00A92656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rFonts w:eastAsia="Calibri"/>
          <w:color w:val="000000"/>
          <w:sz w:val="24"/>
          <w:szCs w:val="24"/>
        </w:rPr>
      </w:pPr>
      <w:r w:rsidRPr="00024CF2">
        <w:rPr>
          <w:rFonts w:eastAsia="Calibri"/>
          <w:color w:val="000000"/>
          <w:sz w:val="24"/>
          <w:szCs w:val="24"/>
        </w:rPr>
        <w:t>4.</w:t>
      </w:r>
      <w:r w:rsidRPr="00024CF2">
        <w:rPr>
          <w:rFonts w:eastAsia="Calibri"/>
          <w:color w:val="000000"/>
          <w:sz w:val="24"/>
          <w:szCs w:val="24"/>
        </w:rPr>
        <w:tab/>
      </w:r>
      <w:proofErr w:type="spellStart"/>
      <w:r w:rsidRPr="00024CF2">
        <w:rPr>
          <w:rFonts w:eastAsia="Calibri"/>
          <w:color w:val="000000"/>
          <w:sz w:val="24"/>
          <w:szCs w:val="24"/>
        </w:rPr>
        <w:t>Konsumsi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Makan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Siang yang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disediakan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harus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mencukupi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untuk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dimakan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024CF2">
        <w:rPr>
          <w:rFonts w:eastAsia="Calibri"/>
          <w:color w:val="000000"/>
          <w:sz w:val="24"/>
          <w:szCs w:val="24"/>
        </w:rPr>
        <w:t>jumlahnya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sesuai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dengan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jumlah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peserta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diklat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dilayani</w:t>
      </w:r>
      <w:proofErr w:type="spellEnd"/>
      <w:r w:rsidRPr="00024CF2">
        <w:rPr>
          <w:rFonts w:eastAsia="Calibri"/>
          <w:color w:val="000000"/>
          <w:sz w:val="24"/>
          <w:szCs w:val="24"/>
        </w:rPr>
        <w:t>;</w:t>
      </w:r>
    </w:p>
    <w:p w14:paraId="1BAFEBAD" w14:textId="77777777" w:rsidR="00A92656" w:rsidRPr="00024CF2" w:rsidRDefault="00A92656" w:rsidP="00A92656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RPr="00024CF2">
        <w:rPr>
          <w:color w:val="000000"/>
          <w:sz w:val="24"/>
          <w:szCs w:val="24"/>
        </w:rPr>
        <w:t xml:space="preserve">5. </w:t>
      </w:r>
      <w:r w:rsidRPr="00024CF2">
        <w:rPr>
          <w:color w:val="000000"/>
          <w:sz w:val="24"/>
          <w:szCs w:val="24"/>
        </w:rPr>
        <w:tab/>
      </w:r>
      <w:proofErr w:type="spellStart"/>
      <w:r w:rsidRPr="00024CF2">
        <w:rPr>
          <w:color w:val="000000"/>
          <w:sz w:val="24"/>
          <w:szCs w:val="24"/>
        </w:rPr>
        <w:t>Bahan-bahan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sisa</w:t>
      </w:r>
      <w:proofErr w:type="spellEnd"/>
      <w:r w:rsidRPr="00024CF2">
        <w:rPr>
          <w:color w:val="000000"/>
          <w:sz w:val="24"/>
          <w:szCs w:val="24"/>
        </w:rPr>
        <w:t xml:space="preserve"> (</w:t>
      </w:r>
      <w:proofErr w:type="spellStart"/>
      <w:r w:rsidRPr="00024CF2">
        <w:rPr>
          <w:color w:val="000000"/>
          <w:sz w:val="24"/>
          <w:szCs w:val="24"/>
        </w:rPr>
        <w:t>sampah</w:t>
      </w:r>
      <w:proofErr w:type="spellEnd"/>
      <w:r w:rsidRPr="00024CF2">
        <w:rPr>
          <w:color w:val="000000"/>
          <w:sz w:val="24"/>
          <w:szCs w:val="24"/>
        </w:rPr>
        <w:t xml:space="preserve">) </w:t>
      </w:r>
      <w:proofErr w:type="spellStart"/>
      <w:r w:rsidRPr="00024CF2">
        <w:rPr>
          <w:color w:val="000000"/>
          <w:sz w:val="24"/>
          <w:szCs w:val="24"/>
        </w:rPr>
        <w:t>menjadi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kewajiban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Penyedia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Barang</w:t>
      </w:r>
      <w:proofErr w:type="spellEnd"/>
      <w:r w:rsidRPr="00024CF2">
        <w:rPr>
          <w:color w:val="000000"/>
          <w:sz w:val="24"/>
          <w:szCs w:val="24"/>
        </w:rPr>
        <w:t xml:space="preserve">/Jasa </w:t>
      </w:r>
      <w:proofErr w:type="spellStart"/>
      <w:r w:rsidRPr="00024CF2">
        <w:rPr>
          <w:color w:val="000000"/>
          <w:sz w:val="24"/>
          <w:szCs w:val="24"/>
        </w:rPr>
        <w:t>untuk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membersihkannya</w:t>
      </w:r>
      <w:proofErr w:type="spellEnd"/>
      <w:r w:rsidRPr="00024CF2">
        <w:rPr>
          <w:color w:val="000000"/>
          <w:sz w:val="24"/>
          <w:szCs w:val="24"/>
        </w:rPr>
        <w:t xml:space="preserve"> di </w:t>
      </w:r>
      <w:proofErr w:type="spellStart"/>
      <w:r w:rsidRPr="00024CF2">
        <w:rPr>
          <w:color w:val="000000"/>
          <w:sz w:val="24"/>
          <w:szCs w:val="24"/>
        </w:rPr>
        <w:t>lokasi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pekerjaan</w:t>
      </w:r>
      <w:proofErr w:type="spellEnd"/>
      <w:r w:rsidRPr="00024CF2">
        <w:rPr>
          <w:color w:val="000000"/>
          <w:sz w:val="24"/>
          <w:szCs w:val="24"/>
        </w:rPr>
        <w:t xml:space="preserve">, </w:t>
      </w:r>
      <w:proofErr w:type="spellStart"/>
      <w:r w:rsidRPr="00024CF2">
        <w:rPr>
          <w:color w:val="000000"/>
          <w:sz w:val="24"/>
          <w:szCs w:val="24"/>
        </w:rPr>
        <w:t>dengan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menyediakan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kantong</w:t>
      </w:r>
      <w:proofErr w:type="spellEnd"/>
      <w:r w:rsidRPr="00024CF2">
        <w:rPr>
          <w:color w:val="000000"/>
          <w:sz w:val="24"/>
          <w:szCs w:val="24"/>
        </w:rPr>
        <w:t>/</w:t>
      </w:r>
      <w:proofErr w:type="spellStart"/>
      <w:r w:rsidRPr="00024CF2">
        <w:rPr>
          <w:color w:val="000000"/>
          <w:sz w:val="24"/>
          <w:szCs w:val="24"/>
        </w:rPr>
        <w:t>tas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plastik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sampah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besar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membuangnya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sampai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ke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tempat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pembuangan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akhir</w:t>
      </w:r>
      <w:proofErr w:type="spellEnd"/>
      <w:r w:rsidRPr="00024CF2">
        <w:rPr>
          <w:color w:val="000000"/>
          <w:sz w:val="24"/>
          <w:szCs w:val="24"/>
        </w:rPr>
        <w:t xml:space="preserve">. </w:t>
      </w:r>
    </w:p>
    <w:p w14:paraId="46F11A5F" w14:textId="77777777" w:rsidR="00A92656" w:rsidRPr="00024CF2" w:rsidRDefault="00A92656" w:rsidP="00A92656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RPr="00024CF2">
        <w:rPr>
          <w:color w:val="000000"/>
          <w:sz w:val="24"/>
          <w:szCs w:val="24"/>
        </w:rPr>
        <w:t xml:space="preserve">6. </w:t>
      </w:r>
      <w:r w:rsidRPr="00024CF2">
        <w:rPr>
          <w:color w:val="000000"/>
          <w:sz w:val="24"/>
          <w:szCs w:val="24"/>
        </w:rPr>
        <w:tab/>
      </w:r>
      <w:proofErr w:type="spellStart"/>
      <w:r w:rsidRPr="00024CF2">
        <w:rPr>
          <w:color w:val="000000"/>
          <w:sz w:val="24"/>
          <w:szCs w:val="24"/>
        </w:rPr>
        <w:t>Penyedia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Barang</w:t>
      </w:r>
      <w:proofErr w:type="spellEnd"/>
      <w:r w:rsidRPr="00024CF2">
        <w:rPr>
          <w:color w:val="000000"/>
          <w:sz w:val="24"/>
          <w:szCs w:val="24"/>
        </w:rPr>
        <w:t xml:space="preserve">/Jasa </w:t>
      </w:r>
      <w:proofErr w:type="spellStart"/>
      <w:r w:rsidRPr="00024CF2">
        <w:rPr>
          <w:color w:val="000000"/>
          <w:sz w:val="24"/>
          <w:szCs w:val="24"/>
        </w:rPr>
        <w:t>harus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menempatkan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tenaga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untuk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masak-memasak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tenaga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pelayanan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dengan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jumlah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personil</w:t>
      </w:r>
      <w:proofErr w:type="spellEnd"/>
      <w:r w:rsidRPr="00024CF2">
        <w:rPr>
          <w:color w:val="000000"/>
          <w:sz w:val="24"/>
          <w:szCs w:val="24"/>
        </w:rPr>
        <w:t xml:space="preserve"> yang </w:t>
      </w:r>
      <w:proofErr w:type="spellStart"/>
      <w:r w:rsidRPr="00024CF2">
        <w:rPr>
          <w:color w:val="000000"/>
          <w:sz w:val="24"/>
          <w:szCs w:val="24"/>
        </w:rPr>
        <w:t>cukup</w:t>
      </w:r>
      <w:proofErr w:type="spellEnd"/>
      <w:r w:rsidRPr="00024CF2">
        <w:rPr>
          <w:color w:val="000000"/>
          <w:sz w:val="24"/>
          <w:szCs w:val="24"/>
        </w:rPr>
        <w:t>/</w:t>
      </w:r>
      <w:proofErr w:type="spellStart"/>
      <w:r w:rsidRPr="00024CF2">
        <w:rPr>
          <w:color w:val="000000"/>
          <w:sz w:val="24"/>
          <w:szCs w:val="24"/>
        </w:rPr>
        <w:t>memadai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dalam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setiap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harinya</w:t>
      </w:r>
      <w:proofErr w:type="spellEnd"/>
      <w:r w:rsidRPr="00024CF2">
        <w:rPr>
          <w:color w:val="000000"/>
          <w:sz w:val="24"/>
          <w:szCs w:val="24"/>
        </w:rPr>
        <w:t xml:space="preserve">, dan </w:t>
      </w:r>
      <w:proofErr w:type="spellStart"/>
      <w:r w:rsidRPr="00024CF2">
        <w:rPr>
          <w:color w:val="000000"/>
          <w:sz w:val="24"/>
          <w:szCs w:val="24"/>
        </w:rPr>
        <w:t>tenaga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tersebut</w:t>
      </w:r>
      <w:proofErr w:type="spellEnd"/>
      <w:r w:rsidRPr="00024CF2">
        <w:rPr>
          <w:color w:val="000000"/>
          <w:sz w:val="24"/>
          <w:szCs w:val="24"/>
        </w:rPr>
        <w:t xml:space="preserve"> yang </w:t>
      </w:r>
      <w:proofErr w:type="spellStart"/>
      <w:r w:rsidRPr="00024CF2">
        <w:rPr>
          <w:color w:val="000000"/>
          <w:sz w:val="24"/>
          <w:szCs w:val="24"/>
        </w:rPr>
        <w:t>berpengalaman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dibidangnya</w:t>
      </w:r>
      <w:proofErr w:type="spellEnd"/>
      <w:r w:rsidRPr="00024CF2">
        <w:rPr>
          <w:color w:val="000000"/>
          <w:sz w:val="24"/>
          <w:szCs w:val="24"/>
        </w:rPr>
        <w:t xml:space="preserve">, </w:t>
      </w:r>
      <w:proofErr w:type="spellStart"/>
      <w:r w:rsidRPr="00024CF2">
        <w:rPr>
          <w:color w:val="000000"/>
          <w:sz w:val="24"/>
          <w:szCs w:val="24"/>
        </w:rPr>
        <w:t>dengan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berpakaian</w:t>
      </w:r>
      <w:proofErr w:type="spellEnd"/>
      <w:r w:rsidRPr="00024CF2">
        <w:rPr>
          <w:color w:val="000000"/>
          <w:sz w:val="24"/>
          <w:szCs w:val="24"/>
        </w:rPr>
        <w:t xml:space="preserve"> yang </w:t>
      </w:r>
      <w:proofErr w:type="spellStart"/>
      <w:r w:rsidRPr="00024CF2">
        <w:rPr>
          <w:color w:val="000000"/>
          <w:sz w:val="24"/>
          <w:szCs w:val="24"/>
        </w:rPr>
        <w:t>sopan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rapi</w:t>
      </w:r>
      <w:proofErr w:type="spellEnd"/>
      <w:r w:rsidRPr="00024CF2">
        <w:rPr>
          <w:color w:val="000000"/>
          <w:sz w:val="24"/>
          <w:szCs w:val="24"/>
        </w:rPr>
        <w:t xml:space="preserve"> (</w:t>
      </w:r>
      <w:proofErr w:type="spellStart"/>
      <w:r w:rsidRPr="00024CF2">
        <w:rPr>
          <w:color w:val="000000"/>
          <w:sz w:val="24"/>
          <w:szCs w:val="24"/>
        </w:rPr>
        <w:t>memakai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pakaian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seragam</w:t>
      </w:r>
      <w:proofErr w:type="spellEnd"/>
      <w:r w:rsidRPr="00024CF2">
        <w:rPr>
          <w:color w:val="000000"/>
          <w:sz w:val="24"/>
          <w:szCs w:val="24"/>
        </w:rPr>
        <w:t xml:space="preserve">) dan </w:t>
      </w:r>
      <w:proofErr w:type="spellStart"/>
      <w:r w:rsidRPr="00024CF2">
        <w:rPr>
          <w:color w:val="000000"/>
          <w:sz w:val="24"/>
          <w:szCs w:val="24"/>
        </w:rPr>
        <w:t>beridentitas</w:t>
      </w:r>
      <w:proofErr w:type="spellEnd"/>
      <w:r w:rsidRPr="00024CF2">
        <w:rPr>
          <w:color w:val="000000"/>
          <w:sz w:val="24"/>
          <w:szCs w:val="24"/>
        </w:rPr>
        <w:t xml:space="preserve"> di </w:t>
      </w:r>
      <w:proofErr w:type="spellStart"/>
      <w:r w:rsidRPr="00024CF2">
        <w:rPr>
          <w:color w:val="000000"/>
          <w:sz w:val="24"/>
          <w:szCs w:val="24"/>
        </w:rPr>
        <w:t>lingkungan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lokasi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pekerjaan</w:t>
      </w:r>
      <w:proofErr w:type="spellEnd"/>
      <w:r w:rsidRPr="00024CF2">
        <w:rPr>
          <w:color w:val="000000"/>
          <w:sz w:val="24"/>
          <w:szCs w:val="24"/>
        </w:rPr>
        <w:t xml:space="preserve">. </w:t>
      </w:r>
    </w:p>
    <w:p w14:paraId="2A8D9624" w14:textId="77777777" w:rsidR="00A92656" w:rsidRPr="00024CF2" w:rsidRDefault="00A92656" w:rsidP="00A92656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RPr="00024CF2">
        <w:rPr>
          <w:color w:val="000000"/>
          <w:sz w:val="24"/>
          <w:szCs w:val="24"/>
        </w:rPr>
        <w:t xml:space="preserve">7. </w:t>
      </w:r>
      <w:r w:rsidRPr="00024CF2">
        <w:rPr>
          <w:color w:val="000000"/>
          <w:sz w:val="24"/>
          <w:szCs w:val="24"/>
        </w:rPr>
        <w:tab/>
      </w:r>
      <w:proofErr w:type="spellStart"/>
      <w:r w:rsidRPr="00024CF2">
        <w:rPr>
          <w:color w:val="000000"/>
          <w:sz w:val="24"/>
          <w:szCs w:val="24"/>
        </w:rPr>
        <w:t>Penyedia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Barang</w:t>
      </w:r>
      <w:proofErr w:type="spellEnd"/>
      <w:r w:rsidRPr="00024CF2">
        <w:rPr>
          <w:color w:val="000000"/>
          <w:sz w:val="24"/>
          <w:szCs w:val="24"/>
        </w:rPr>
        <w:t xml:space="preserve">/Jasa </w:t>
      </w:r>
      <w:proofErr w:type="spellStart"/>
      <w:r w:rsidRPr="00024CF2">
        <w:rPr>
          <w:color w:val="000000"/>
          <w:sz w:val="24"/>
          <w:szCs w:val="24"/>
        </w:rPr>
        <w:t>harus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mempersiapkan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segala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peralatan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memasak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sarana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prasarana</w:t>
      </w:r>
      <w:proofErr w:type="spellEnd"/>
      <w:r w:rsidRPr="00024CF2">
        <w:rPr>
          <w:color w:val="000000"/>
          <w:sz w:val="24"/>
          <w:szCs w:val="24"/>
        </w:rPr>
        <w:t xml:space="preserve"> yang </w:t>
      </w:r>
      <w:proofErr w:type="spellStart"/>
      <w:r w:rsidRPr="00024CF2">
        <w:rPr>
          <w:color w:val="000000"/>
          <w:sz w:val="24"/>
          <w:szCs w:val="24"/>
        </w:rPr>
        <w:t>umum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dipergunakan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dengan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jumlah</w:t>
      </w:r>
      <w:proofErr w:type="spellEnd"/>
      <w:r w:rsidRPr="00024CF2">
        <w:rPr>
          <w:color w:val="000000"/>
          <w:sz w:val="24"/>
          <w:szCs w:val="24"/>
        </w:rPr>
        <w:t xml:space="preserve"> yang </w:t>
      </w:r>
      <w:proofErr w:type="spellStart"/>
      <w:r w:rsidRPr="00024CF2">
        <w:rPr>
          <w:color w:val="000000"/>
          <w:sz w:val="24"/>
          <w:szCs w:val="24"/>
        </w:rPr>
        <w:t>cukup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memadai</w:t>
      </w:r>
      <w:proofErr w:type="spellEnd"/>
      <w:r w:rsidRPr="00024CF2">
        <w:rPr>
          <w:color w:val="000000"/>
          <w:sz w:val="24"/>
          <w:szCs w:val="24"/>
        </w:rPr>
        <w:t>.</w:t>
      </w:r>
    </w:p>
    <w:p w14:paraId="14C59E93" w14:textId="77777777" w:rsidR="00A92656" w:rsidRPr="00024CF2" w:rsidRDefault="00A92656" w:rsidP="00A92656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RPr="00024CF2">
        <w:rPr>
          <w:color w:val="000000"/>
          <w:sz w:val="24"/>
          <w:szCs w:val="24"/>
        </w:rPr>
        <w:lastRenderedPageBreak/>
        <w:t xml:space="preserve">8. </w:t>
      </w:r>
      <w:r w:rsidRPr="00024CF2">
        <w:rPr>
          <w:color w:val="000000"/>
          <w:sz w:val="24"/>
          <w:szCs w:val="24"/>
        </w:rPr>
        <w:tab/>
        <w:t xml:space="preserve">Di </w:t>
      </w:r>
      <w:proofErr w:type="spellStart"/>
      <w:r w:rsidRPr="00024CF2">
        <w:rPr>
          <w:color w:val="000000"/>
          <w:sz w:val="24"/>
          <w:szCs w:val="24"/>
        </w:rPr>
        <w:t>dalam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melaksanakan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pekerjaan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Penyedia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Barang</w:t>
      </w:r>
      <w:proofErr w:type="spellEnd"/>
      <w:r w:rsidRPr="00024CF2">
        <w:rPr>
          <w:color w:val="000000"/>
          <w:sz w:val="24"/>
          <w:szCs w:val="24"/>
        </w:rPr>
        <w:t xml:space="preserve">/Jasa </w:t>
      </w:r>
      <w:proofErr w:type="spellStart"/>
      <w:r w:rsidRPr="00024CF2">
        <w:rPr>
          <w:color w:val="000000"/>
          <w:sz w:val="24"/>
          <w:szCs w:val="24"/>
        </w:rPr>
        <w:t>tidak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diperkenankan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meninggalkan</w:t>
      </w:r>
      <w:proofErr w:type="spellEnd"/>
      <w:r w:rsidRPr="00024CF2">
        <w:rPr>
          <w:color w:val="000000"/>
          <w:sz w:val="24"/>
          <w:szCs w:val="24"/>
        </w:rPr>
        <w:t xml:space="preserve"> dan </w:t>
      </w:r>
      <w:proofErr w:type="spellStart"/>
      <w:r w:rsidRPr="00024CF2">
        <w:rPr>
          <w:color w:val="000000"/>
          <w:sz w:val="24"/>
          <w:szCs w:val="24"/>
        </w:rPr>
        <w:t>menghentikan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pelayanan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pekerjaan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sebelum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semua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peserta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diklat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ketrampilan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selesai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siang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sesuai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dengan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jadual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waktu</w:t>
      </w:r>
      <w:proofErr w:type="spellEnd"/>
      <w:r w:rsidRPr="00024CF2">
        <w:rPr>
          <w:color w:val="000000"/>
          <w:sz w:val="24"/>
          <w:szCs w:val="24"/>
        </w:rPr>
        <w:t xml:space="preserve">/jam </w:t>
      </w:r>
      <w:proofErr w:type="spellStart"/>
      <w:r w:rsidRPr="00024CF2">
        <w:rPr>
          <w:color w:val="000000"/>
          <w:sz w:val="24"/>
          <w:szCs w:val="24"/>
        </w:rPr>
        <w:t>makan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siang</w:t>
      </w:r>
      <w:proofErr w:type="spellEnd"/>
      <w:r w:rsidRPr="00024CF2">
        <w:rPr>
          <w:color w:val="000000"/>
          <w:sz w:val="24"/>
          <w:szCs w:val="24"/>
        </w:rPr>
        <w:t xml:space="preserve"> yang </w:t>
      </w:r>
      <w:proofErr w:type="spellStart"/>
      <w:r w:rsidRPr="00024CF2">
        <w:rPr>
          <w:color w:val="000000"/>
          <w:sz w:val="24"/>
          <w:szCs w:val="24"/>
        </w:rPr>
        <w:t>sudah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ditetapkan</w:t>
      </w:r>
      <w:proofErr w:type="spellEnd"/>
      <w:r w:rsidRPr="00024CF2">
        <w:rPr>
          <w:color w:val="000000"/>
          <w:sz w:val="24"/>
          <w:szCs w:val="24"/>
        </w:rPr>
        <w:t xml:space="preserve">. </w:t>
      </w:r>
    </w:p>
    <w:p w14:paraId="7C61296B" w14:textId="478D7BCF" w:rsidR="00A92656" w:rsidRPr="004357D1" w:rsidRDefault="00A92656" w:rsidP="00A92656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rFonts w:eastAsia="Calibri"/>
          <w:color w:val="000000"/>
          <w:sz w:val="24"/>
          <w:szCs w:val="24"/>
          <w:lang w:val="id-ID"/>
        </w:rPr>
      </w:pPr>
      <w:r w:rsidRPr="00024CF2">
        <w:rPr>
          <w:color w:val="000000"/>
          <w:sz w:val="24"/>
          <w:szCs w:val="24"/>
        </w:rPr>
        <w:t>9.</w:t>
      </w:r>
      <w:r w:rsidRPr="00024CF2">
        <w:rPr>
          <w:color w:val="000000"/>
          <w:sz w:val="24"/>
          <w:szCs w:val="24"/>
        </w:rPr>
        <w:tab/>
      </w:r>
      <w:proofErr w:type="spellStart"/>
      <w:r w:rsidRPr="00024CF2">
        <w:rPr>
          <w:rFonts w:eastAsia="Calibri"/>
          <w:color w:val="000000"/>
          <w:sz w:val="24"/>
          <w:szCs w:val="24"/>
        </w:rPr>
        <w:t>Penyedia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barang</w:t>
      </w:r>
      <w:proofErr w:type="spellEnd"/>
      <w:r w:rsidRPr="00024CF2">
        <w:rPr>
          <w:rFonts w:eastAsia="Calibri"/>
          <w:color w:val="000000"/>
          <w:sz w:val="24"/>
          <w:szCs w:val="24"/>
        </w:rPr>
        <w:t>/</w:t>
      </w:r>
      <w:proofErr w:type="spellStart"/>
      <w:r w:rsidRPr="00024CF2">
        <w:rPr>
          <w:rFonts w:eastAsia="Calibri"/>
          <w:color w:val="000000"/>
          <w:sz w:val="24"/>
          <w:szCs w:val="24"/>
        </w:rPr>
        <w:t>jasa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setiap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hari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harus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menyerahkan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contoh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menu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makan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siang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disajikan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kepada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pegawai</w:t>
      </w:r>
      <w:proofErr w:type="spellEnd"/>
      <w:r w:rsidRPr="00024CF2">
        <w:rPr>
          <w:rFonts w:eastAsia="Calibri"/>
          <w:color w:val="000000"/>
          <w:sz w:val="24"/>
          <w:szCs w:val="24"/>
        </w:rPr>
        <w:t>/</w:t>
      </w:r>
      <w:proofErr w:type="spellStart"/>
      <w:r w:rsidRPr="00024CF2">
        <w:rPr>
          <w:rFonts w:eastAsia="Calibri"/>
          <w:color w:val="000000"/>
          <w:sz w:val="24"/>
          <w:szCs w:val="24"/>
        </w:rPr>
        <w:t>pejabat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ditunjuk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oleh PPK BLU,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sejumlah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7 dos </w:t>
      </w:r>
      <w:proofErr w:type="spellStart"/>
      <w:r w:rsidRPr="00024CF2">
        <w:rPr>
          <w:rFonts w:eastAsia="Calibri"/>
          <w:color w:val="000000"/>
          <w:sz w:val="24"/>
          <w:szCs w:val="24"/>
        </w:rPr>
        <w:t>untuk</w:t>
      </w:r>
      <w:proofErr w:type="spellEnd"/>
      <w:r w:rsidR="004357D1">
        <w:rPr>
          <w:rFonts w:eastAsia="Calibri"/>
          <w:color w:val="000000"/>
          <w:sz w:val="24"/>
          <w:szCs w:val="24"/>
          <w:lang w:val="id-ID"/>
        </w:rPr>
        <w:t>:</w:t>
      </w:r>
    </w:p>
    <w:p w14:paraId="367EDAAB" w14:textId="77777777" w:rsidR="00A92656" w:rsidRPr="00024CF2" w:rsidRDefault="00A92656" w:rsidP="00A92656">
      <w:pPr>
        <w:autoSpaceDE w:val="0"/>
        <w:autoSpaceDN w:val="0"/>
        <w:adjustRightInd w:val="0"/>
        <w:spacing w:line="360" w:lineRule="auto"/>
        <w:ind w:left="1134" w:hanging="360"/>
        <w:jc w:val="both"/>
        <w:rPr>
          <w:rFonts w:eastAsia="Calibri"/>
          <w:color w:val="000000"/>
          <w:sz w:val="24"/>
          <w:szCs w:val="24"/>
        </w:rPr>
      </w:pPr>
      <w:r w:rsidRPr="00024CF2">
        <w:rPr>
          <w:rFonts w:eastAsia="Calibri"/>
          <w:color w:val="000000"/>
          <w:sz w:val="24"/>
          <w:szCs w:val="24"/>
        </w:rPr>
        <w:t>a.</w:t>
      </w:r>
      <w:r w:rsidRPr="00024CF2">
        <w:rPr>
          <w:rFonts w:eastAsia="Calibri"/>
          <w:color w:val="000000"/>
          <w:sz w:val="24"/>
          <w:szCs w:val="24"/>
        </w:rPr>
        <w:tab/>
        <w:t xml:space="preserve">DKKP,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sebanyak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2 dos</w:t>
      </w:r>
    </w:p>
    <w:p w14:paraId="3B97A212" w14:textId="77777777" w:rsidR="00A92656" w:rsidRPr="00024CF2" w:rsidRDefault="00A92656" w:rsidP="00A92656">
      <w:pPr>
        <w:autoSpaceDE w:val="0"/>
        <w:autoSpaceDN w:val="0"/>
        <w:adjustRightInd w:val="0"/>
        <w:spacing w:line="360" w:lineRule="auto"/>
        <w:ind w:left="1134" w:hanging="360"/>
        <w:jc w:val="both"/>
        <w:rPr>
          <w:rFonts w:eastAsia="Calibri"/>
          <w:color w:val="000000"/>
          <w:sz w:val="24"/>
          <w:szCs w:val="24"/>
        </w:rPr>
      </w:pPr>
      <w:r w:rsidRPr="00024CF2">
        <w:rPr>
          <w:rFonts w:eastAsia="Calibri"/>
          <w:color w:val="000000"/>
          <w:sz w:val="24"/>
          <w:szCs w:val="24"/>
        </w:rPr>
        <w:t>b.</w:t>
      </w:r>
      <w:r w:rsidRPr="00024CF2">
        <w:rPr>
          <w:rFonts w:eastAsia="Calibri"/>
          <w:color w:val="000000"/>
          <w:sz w:val="24"/>
          <w:szCs w:val="24"/>
        </w:rPr>
        <w:tab/>
      </w:r>
      <w:proofErr w:type="spellStart"/>
      <w:r w:rsidRPr="00024CF2">
        <w:rPr>
          <w:rFonts w:eastAsia="Calibri"/>
          <w:color w:val="000000"/>
          <w:sz w:val="24"/>
          <w:szCs w:val="24"/>
        </w:rPr>
        <w:t>Administrasi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Akademik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sebanyak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2 dos</w:t>
      </w:r>
    </w:p>
    <w:p w14:paraId="43315F1C" w14:textId="77777777" w:rsidR="00A92656" w:rsidRPr="00024CF2" w:rsidRDefault="00A92656" w:rsidP="00A92656">
      <w:pPr>
        <w:autoSpaceDE w:val="0"/>
        <w:autoSpaceDN w:val="0"/>
        <w:adjustRightInd w:val="0"/>
        <w:spacing w:line="360" w:lineRule="auto"/>
        <w:ind w:left="1134" w:hanging="360"/>
        <w:jc w:val="both"/>
        <w:rPr>
          <w:rFonts w:eastAsia="Calibri"/>
          <w:color w:val="000000"/>
          <w:sz w:val="24"/>
          <w:szCs w:val="24"/>
        </w:rPr>
      </w:pPr>
      <w:r w:rsidRPr="00024CF2">
        <w:rPr>
          <w:rFonts w:eastAsia="Calibri"/>
          <w:color w:val="000000"/>
          <w:sz w:val="24"/>
          <w:szCs w:val="24"/>
        </w:rPr>
        <w:t>c.</w:t>
      </w:r>
      <w:r w:rsidRPr="00024CF2">
        <w:rPr>
          <w:rFonts w:eastAsia="Calibri"/>
          <w:color w:val="000000"/>
          <w:sz w:val="24"/>
          <w:szCs w:val="24"/>
        </w:rPr>
        <w:tab/>
      </w:r>
      <w:proofErr w:type="spellStart"/>
      <w:r w:rsidRPr="00024CF2">
        <w:rPr>
          <w:rFonts w:eastAsia="Calibri"/>
          <w:color w:val="000000"/>
          <w:sz w:val="24"/>
          <w:szCs w:val="24"/>
        </w:rPr>
        <w:t>Panitia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Penerima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Hasil </w:t>
      </w:r>
      <w:proofErr w:type="spellStart"/>
      <w:r w:rsidRPr="00024CF2">
        <w:rPr>
          <w:rFonts w:eastAsia="Calibri"/>
          <w:color w:val="000000"/>
          <w:sz w:val="24"/>
          <w:szCs w:val="24"/>
        </w:rPr>
        <w:t>Pekerjaan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(PPHP),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sebanyak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1 dos</w:t>
      </w:r>
    </w:p>
    <w:p w14:paraId="3187C7C1" w14:textId="4106F7ED" w:rsidR="00202EE9" w:rsidRPr="00024CF2" w:rsidRDefault="00A92656" w:rsidP="00202EE9">
      <w:pPr>
        <w:autoSpaceDE w:val="0"/>
        <w:autoSpaceDN w:val="0"/>
        <w:adjustRightInd w:val="0"/>
        <w:spacing w:line="360" w:lineRule="auto"/>
        <w:ind w:left="1134" w:hanging="360"/>
        <w:jc w:val="both"/>
        <w:rPr>
          <w:rFonts w:eastAsia="Calibri"/>
          <w:color w:val="000000"/>
          <w:sz w:val="24"/>
          <w:szCs w:val="24"/>
        </w:rPr>
      </w:pPr>
      <w:r w:rsidRPr="00024CF2">
        <w:rPr>
          <w:rFonts w:eastAsia="Calibri"/>
          <w:color w:val="000000"/>
          <w:sz w:val="24"/>
          <w:szCs w:val="24"/>
        </w:rPr>
        <w:t>d.</w:t>
      </w:r>
      <w:r w:rsidRPr="00024CF2">
        <w:rPr>
          <w:rFonts w:eastAsia="Calibri"/>
          <w:color w:val="000000"/>
          <w:sz w:val="24"/>
          <w:szCs w:val="24"/>
        </w:rPr>
        <w:tab/>
        <w:t xml:space="preserve">PPK BLU,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sebanyak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1 dos</w:t>
      </w:r>
    </w:p>
    <w:p w14:paraId="248F217E" w14:textId="6BE345FC" w:rsidR="005060F2" w:rsidRPr="004357D1" w:rsidRDefault="00A92656" w:rsidP="004357D1">
      <w:pPr>
        <w:autoSpaceDE w:val="0"/>
        <w:autoSpaceDN w:val="0"/>
        <w:adjustRightInd w:val="0"/>
        <w:spacing w:line="360" w:lineRule="auto"/>
        <w:ind w:left="1134" w:hanging="360"/>
        <w:jc w:val="both"/>
        <w:rPr>
          <w:rFonts w:eastAsia="Calibri"/>
          <w:color w:val="000000"/>
          <w:sz w:val="24"/>
          <w:szCs w:val="24"/>
        </w:rPr>
      </w:pPr>
      <w:r w:rsidRPr="00024CF2">
        <w:rPr>
          <w:rFonts w:eastAsia="Calibri"/>
          <w:color w:val="000000"/>
          <w:sz w:val="24"/>
          <w:szCs w:val="24"/>
        </w:rPr>
        <w:t>e.</w:t>
      </w:r>
      <w:r w:rsidRPr="00024CF2">
        <w:rPr>
          <w:rFonts w:eastAsia="Calibri"/>
          <w:color w:val="000000"/>
          <w:sz w:val="24"/>
          <w:szCs w:val="24"/>
        </w:rPr>
        <w:tab/>
        <w:t xml:space="preserve">Unit </w:t>
      </w:r>
      <w:proofErr w:type="spellStart"/>
      <w:r w:rsidRPr="00024CF2">
        <w:rPr>
          <w:rFonts w:eastAsia="Calibri"/>
          <w:color w:val="000000"/>
          <w:sz w:val="24"/>
          <w:szCs w:val="24"/>
        </w:rPr>
        <w:t>Poliklinik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sebanyak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1 dos.</w:t>
      </w:r>
    </w:p>
    <w:p w14:paraId="00B8F057" w14:textId="2612D8F9" w:rsidR="005060F2" w:rsidRPr="00024CF2" w:rsidRDefault="005060F2" w:rsidP="005060F2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RPr="00024CF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id-ID"/>
        </w:rPr>
        <w:t>0</w:t>
      </w:r>
      <w:r w:rsidRPr="00024CF2">
        <w:rPr>
          <w:color w:val="000000"/>
          <w:sz w:val="24"/>
          <w:szCs w:val="24"/>
        </w:rPr>
        <w:t>.</w:t>
      </w:r>
      <w:r w:rsidRPr="00024CF2">
        <w:rPr>
          <w:color w:val="000000"/>
          <w:sz w:val="24"/>
          <w:szCs w:val="24"/>
        </w:rPr>
        <w:tab/>
      </w:r>
      <w:proofErr w:type="spellStart"/>
      <w:r w:rsidRPr="00024CF2">
        <w:rPr>
          <w:color w:val="000000"/>
          <w:sz w:val="24"/>
          <w:szCs w:val="24"/>
        </w:rPr>
        <w:t>Penyedia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Barang</w:t>
      </w:r>
      <w:proofErr w:type="spellEnd"/>
      <w:r w:rsidRPr="00024CF2">
        <w:rPr>
          <w:color w:val="000000"/>
          <w:sz w:val="24"/>
          <w:szCs w:val="24"/>
        </w:rPr>
        <w:t xml:space="preserve">/Jasa </w:t>
      </w:r>
      <w:proofErr w:type="spellStart"/>
      <w:r w:rsidRPr="00024CF2">
        <w:rPr>
          <w:color w:val="000000"/>
          <w:sz w:val="24"/>
          <w:szCs w:val="24"/>
        </w:rPr>
        <w:t>harus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sudah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menyediakan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konsumsi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makan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siang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untuk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disajikan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setiap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harinya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dengan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jad</w:t>
      </w:r>
      <w:proofErr w:type="spellEnd"/>
      <w:r w:rsidR="00202EE9">
        <w:rPr>
          <w:color w:val="000000"/>
          <w:sz w:val="24"/>
          <w:szCs w:val="24"/>
          <w:lang w:val="id-ID"/>
        </w:rPr>
        <w:t>w</w:t>
      </w:r>
      <w:r w:rsidRPr="00024CF2">
        <w:rPr>
          <w:color w:val="000000"/>
          <w:sz w:val="24"/>
          <w:szCs w:val="24"/>
        </w:rPr>
        <w:t xml:space="preserve">al </w:t>
      </w:r>
      <w:proofErr w:type="spellStart"/>
      <w:r w:rsidRPr="00024CF2">
        <w:rPr>
          <w:color w:val="000000"/>
          <w:sz w:val="24"/>
          <w:szCs w:val="24"/>
        </w:rPr>
        <w:t>waktu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color w:val="000000"/>
          <w:sz w:val="24"/>
          <w:szCs w:val="24"/>
        </w:rPr>
        <w:t>Makan</w:t>
      </w:r>
      <w:proofErr w:type="spellEnd"/>
      <w:r w:rsidRPr="00024CF2">
        <w:rPr>
          <w:color w:val="000000"/>
          <w:sz w:val="24"/>
          <w:szCs w:val="24"/>
        </w:rPr>
        <w:t xml:space="preserve"> Siang </w:t>
      </w:r>
      <w:proofErr w:type="spellStart"/>
      <w:r w:rsidRPr="00024CF2">
        <w:rPr>
          <w:color w:val="000000"/>
          <w:sz w:val="24"/>
          <w:szCs w:val="24"/>
        </w:rPr>
        <w:t>Pukul</w:t>
      </w:r>
      <w:proofErr w:type="spellEnd"/>
      <w:r w:rsidRPr="00024CF2">
        <w:rPr>
          <w:color w:val="000000"/>
          <w:sz w:val="24"/>
          <w:szCs w:val="24"/>
        </w:rPr>
        <w:t xml:space="preserve"> 11.00 WIB.</w:t>
      </w:r>
    </w:p>
    <w:p w14:paraId="51E8FB64" w14:textId="0BD0EFEE" w:rsidR="005060F2" w:rsidRPr="00024CF2" w:rsidRDefault="005060F2" w:rsidP="005060F2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id-ID"/>
        </w:rPr>
        <w:t>11</w:t>
      </w:r>
      <w:r w:rsidRPr="00024CF2">
        <w:rPr>
          <w:color w:val="000000"/>
          <w:sz w:val="24"/>
          <w:szCs w:val="24"/>
        </w:rPr>
        <w:t>.</w:t>
      </w:r>
      <w:r w:rsidRPr="00024CF2">
        <w:rPr>
          <w:color w:val="000000"/>
          <w:sz w:val="24"/>
          <w:szCs w:val="24"/>
        </w:rPr>
        <w:tab/>
      </w:r>
      <w:proofErr w:type="spellStart"/>
      <w:r w:rsidRPr="00024CF2">
        <w:rPr>
          <w:color w:val="000000"/>
          <w:sz w:val="24"/>
          <w:szCs w:val="24"/>
        </w:rPr>
        <w:t>Konsumsi</w:t>
      </w:r>
      <w:proofErr w:type="spellEnd"/>
      <w:r w:rsidRPr="00024CF2">
        <w:rPr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Makan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Siang </w:t>
      </w:r>
      <w:proofErr w:type="spellStart"/>
      <w:r w:rsidRPr="00024CF2">
        <w:rPr>
          <w:rFonts w:eastAsia="Calibri"/>
          <w:color w:val="000000"/>
          <w:sz w:val="24"/>
          <w:szCs w:val="24"/>
        </w:rPr>
        <w:t>harus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sudah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tersedia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di </w:t>
      </w:r>
      <w:proofErr w:type="spellStart"/>
      <w:r w:rsidRPr="00024CF2">
        <w:rPr>
          <w:rFonts w:eastAsia="Calibri"/>
          <w:color w:val="000000"/>
          <w:sz w:val="24"/>
          <w:szCs w:val="24"/>
        </w:rPr>
        <w:t>ruangan-ruangan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diklat</w:t>
      </w:r>
      <w:proofErr w:type="spellEnd"/>
      <w:r>
        <w:rPr>
          <w:rFonts w:eastAsia="Calibri"/>
          <w:color w:val="000000"/>
          <w:sz w:val="24"/>
          <w:szCs w:val="24"/>
          <w:lang w:val="id-ID"/>
        </w:rPr>
        <w:t xml:space="preserve"> seperti di Lab. Bahari, Lab, METI, Lab. AFF, dll</w:t>
      </w:r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selambat-lambatnya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30 (</w:t>
      </w:r>
      <w:proofErr w:type="spellStart"/>
      <w:r w:rsidRPr="00024CF2">
        <w:rPr>
          <w:rFonts w:eastAsia="Calibri"/>
          <w:color w:val="000000"/>
          <w:sz w:val="24"/>
          <w:szCs w:val="24"/>
        </w:rPr>
        <w:t>tiga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puluh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)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menit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sebelum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jam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makan</w:t>
      </w:r>
      <w:proofErr w:type="spellEnd"/>
      <w:r w:rsidRPr="00024CF2">
        <w:rPr>
          <w:rFonts w:eastAsia="Calibri"/>
          <w:color w:val="000000"/>
          <w:sz w:val="24"/>
          <w:szCs w:val="24"/>
        </w:rPr>
        <w:t>.</w:t>
      </w:r>
    </w:p>
    <w:p w14:paraId="72011799" w14:textId="12977882" w:rsidR="005060F2" w:rsidRPr="00024CF2" w:rsidRDefault="005060F2" w:rsidP="005060F2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val="id-ID"/>
        </w:rPr>
        <w:t>12</w:t>
      </w:r>
      <w:r w:rsidRPr="00024CF2">
        <w:rPr>
          <w:rFonts w:eastAsia="Calibri"/>
          <w:color w:val="000000"/>
          <w:sz w:val="24"/>
          <w:szCs w:val="24"/>
        </w:rPr>
        <w:t>.</w:t>
      </w:r>
      <w:r w:rsidRPr="00024CF2">
        <w:rPr>
          <w:rFonts w:eastAsia="Calibri"/>
          <w:color w:val="000000"/>
          <w:sz w:val="24"/>
          <w:szCs w:val="24"/>
        </w:rPr>
        <w:tab/>
      </w:r>
      <w:proofErr w:type="spellStart"/>
      <w:r w:rsidRPr="00024CF2">
        <w:rPr>
          <w:rFonts w:eastAsia="Calibri"/>
          <w:color w:val="000000"/>
          <w:sz w:val="24"/>
          <w:szCs w:val="24"/>
        </w:rPr>
        <w:t>Tempat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untuk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penyediaan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konsumsi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makan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siang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untuk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peserta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diklat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di </w:t>
      </w:r>
      <w:proofErr w:type="spellStart"/>
      <w:r w:rsidRPr="00024CF2">
        <w:rPr>
          <w:rFonts w:eastAsia="Calibri"/>
          <w:color w:val="000000"/>
          <w:sz w:val="24"/>
          <w:szCs w:val="24"/>
        </w:rPr>
        <w:t>lokasi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24CF2">
        <w:rPr>
          <w:rFonts w:eastAsia="Calibri"/>
          <w:color w:val="000000"/>
          <w:sz w:val="24"/>
          <w:szCs w:val="24"/>
        </w:rPr>
        <w:t>diklat</w:t>
      </w:r>
      <w:proofErr w:type="spellEnd"/>
      <w:r w:rsidRPr="00024CF2">
        <w:rPr>
          <w:rFonts w:eastAsia="Calibri"/>
          <w:color w:val="000000"/>
          <w:sz w:val="24"/>
          <w:szCs w:val="24"/>
        </w:rPr>
        <w:t xml:space="preserve"> masing-masing.</w:t>
      </w:r>
    </w:p>
    <w:p w14:paraId="7B15C86C" w14:textId="49C3FE6D" w:rsidR="00D57CB2" w:rsidRPr="00D57CB2" w:rsidRDefault="00D57CB2" w:rsidP="00D57CB2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D57CB2">
        <w:rPr>
          <w:sz w:val="24"/>
          <w:szCs w:val="24"/>
          <w:lang w:val="id-ID"/>
        </w:rPr>
        <w:t>13.</w:t>
      </w:r>
      <w:r w:rsidRPr="00D57CB2">
        <w:rPr>
          <w:sz w:val="24"/>
          <w:szCs w:val="24"/>
          <w:lang w:val="id-ID"/>
        </w:rPr>
        <w:tab/>
      </w:r>
      <w:proofErr w:type="spellStart"/>
      <w:r w:rsidRPr="00D57CB2">
        <w:rPr>
          <w:color w:val="000000"/>
          <w:sz w:val="24"/>
          <w:szCs w:val="24"/>
        </w:rPr>
        <w:t>Penyedia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Barang</w:t>
      </w:r>
      <w:proofErr w:type="spellEnd"/>
      <w:r w:rsidRPr="00D57CB2">
        <w:rPr>
          <w:color w:val="000000"/>
          <w:sz w:val="24"/>
          <w:szCs w:val="24"/>
        </w:rPr>
        <w:t xml:space="preserve">/Jasa </w:t>
      </w:r>
      <w:proofErr w:type="spellStart"/>
      <w:r w:rsidRPr="00D57CB2">
        <w:rPr>
          <w:color w:val="000000"/>
          <w:sz w:val="24"/>
          <w:szCs w:val="24"/>
        </w:rPr>
        <w:t>harus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membuat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catatan</w:t>
      </w:r>
      <w:proofErr w:type="spellEnd"/>
      <w:r w:rsidRPr="00D57CB2">
        <w:rPr>
          <w:color w:val="000000"/>
          <w:sz w:val="24"/>
          <w:szCs w:val="24"/>
        </w:rPr>
        <w:t xml:space="preserve"> yang </w:t>
      </w:r>
      <w:proofErr w:type="spellStart"/>
      <w:r w:rsidRPr="00D57CB2">
        <w:rPr>
          <w:color w:val="000000"/>
          <w:sz w:val="24"/>
          <w:szCs w:val="24"/>
        </w:rPr>
        <w:t>dapat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memberikan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gambaran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singkat</w:t>
      </w:r>
      <w:proofErr w:type="spellEnd"/>
      <w:r w:rsidRPr="00D57CB2">
        <w:rPr>
          <w:color w:val="000000"/>
          <w:sz w:val="24"/>
          <w:szCs w:val="24"/>
        </w:rPr>
        <w:t xml:space="preserve"> dan </w:t>
      </w:r>
      <w:proofErr w:type="spellStart"/>
      <w:r w:rsidRPr="00D57CB2">
        <w:rPr>
          <w:color w:val="000000"/>
          <w:sz w:val="24"/>
          <w:szCs w:val="24"/>
        </w:rPr>
        <w:t>jelas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mengenai</w:t>
      </w:r>
      <w:proofErr w:type="spellEnd"/>
      <w:r w:rsidRPr="00D57CB2">
        <w:rPr>
          <w:color w:val="000000"/>
          <w:sz w:val="24"/>
          <w:szCs w:val="24"/>
        </w:rPr>
        <w:t xml:space="preserve"> : </w:t>
      </w:r>
    </w:p>
    <w:p w14:paraId="0DB6E35B" w14:textId="3599A905" w:rsidR="00D57CB2" w:rsidRPr="00D57CB2" w:rsidRDefault="00D57CB2" w:rsidP="00D57C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D57CB2">
        <w:rPr>
          <w:color w:val="000000"/>
          <w:sz w:val="24"/>
          <w:szCs w:val="24"/>
        </w:rPr>
        <w:t>Berlangsungnya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pelaksanaan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pekerjaan</w:t>
      </w:r>
      <w:proofErr w:type="spellEnd"/>
      <w:r w:rsidRPr="00D57CB2">
        <w:rPr>
          <w:color w:val="000000"/>
          <w:sz w:val="24"/>
          <w:szCs w:val="24"/>
        </w:rPr>
        <w:t xml:space="preserve"> yang </w:t>
      </w:r>
      <w:proofErr w:type="spellStart"/>
      <w:r w:rsidRPr="00D57CB2">
        <w:rPr>
          <w:color w:val="000000"/>
          <w:sz w:val="24"/>
          <w:szCs w:val="24"/>
        </w:rPr>
        <w:t>meliputi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jumlah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peserta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diklat</w:t>
      </w:r>
      <w:proofErr w:type="spellEnd"/>
      <w:r w:rsidRPr="00D57CB2">
        <w:rPr>
          <w:color w:val="000000"/>
          <w:sz w:val="24"/>
          <w:szCs w:val="24"/>
        </w:rPr>
        <w:t xml:space="preserve"> dan </w:t>
      </w:r>
      <w:proofErr w:type="spellStart"/>
      <w:r w:rsidRPr="00D57CB2">
        <w:rPr>
          <w:color w:val="000000"/>
          <w:sz w:val="24"/>
          <w:szCs w:val="24"/>
        </w:rPr>
        <w:t>jenis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diklat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ketrampilan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serta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lokasi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diklat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ketrampilan</w:t>
      </w:r>
      <w:proofErr w:type="spellEnd"/>
      <w:r w:rsidRPr="00D57CB2">
        <w:rPr>
          <w:color w:val="000000"/>
          <w:sz w:val="24"/>
          <w:szCs w:val="24"/>
        </w:rPr>
        <w:t xml:space="preserve">. </w:t>
      </w:r>
    </w:p>
    <w:p w14:paraId="3C3CC0F2" w14:textId="301DCE68" w:rsidR="00D57CB2" w:rsidRPr="00D57CB2" w:rsidRDefault="00D57CB2" w:rsidP="00D57C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D57CB2">
        <w:rPr>
          <w:color w:val="000000"/>
          <w:sz w:val="24"/>
          <w:szCs w:val="24"/>
        </w:rPr>
        <w:t>Catatan</w:t>
      </w:r>
      <w:proofErr w:type="spellEnd"/>
      <w:r w:rsidRPr="00D57CB2">
        <w:rPr>
          <w:color w:val="000000"/>
          <w:sz w:val="24"/>
          <w:szCs w:val="24"/>
        </w:rPr>
        <w:t xml:space="preserve"> dan </w:t>
      </w:r>
      <w:proofErr w:type="spellStart"/>
      <w:r w:rsidRPr="00D57CB2">
        <w:rPr>
          <w:color w:val="000000"/>
          <w:sz w:val="24"/>
          <w:szCs w:val="24"/>
        </w:rPr>
        <w:t>perintah</w:t>
      </w:r>
      <w:proofErr w:type="spellEnd"/>
      <w:r w:rsidRPr="00D57CB2">
        <w:rPr>
          <w:color w:val="000000"/>
          <w:sz w:val="24"/>
          <w:szCs w:val="24"/>
        </w:rPr>
        <w:t xml:space="preserve"> Tim Teknis yang </w:t>
      </w:r>
      <w:proofErr w:type="spellStart"/>
      <w:r w:rsidRPr="00D57CB2">
        <w:rPr>
          <w:color w:val="000000"/>
          <w:sz w:val="24"/>
          <w:szCs w:val="24"/>
        </w:rPr>
        <w:t>telah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disampaikan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secara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tertulis</w:t>
      </w:r>
      <w:proofErr w:type="spellEnd"/>
      <w:r w:rsidRPr="00D57CB2">
        <w:rPr>
          <w:color w:val="000000"/>
          <w:sz w:val="24"/>
          <w:szCs w:val="24"/>
        </w:rPr>
        <w:t>.</w:t>
      </w:r>
    </w:p>
    <w:p w14:paraId="01C2E82C" w14:textId="7301F035" w:rsidR="00D57CB2" w:rsidRPr="00D57CB2" w:rsidRDefault="00D57CB2" w:rsidP="00D57C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D57CB2">
        <w:rPr>
          <w:color w:val="000000"/>
          <w:sz w:val="24"/>
          <w:szCs w:val="24"/>
        </w:rPr>
        <w:t xml:space="preserve">Hal </w:t>
      </w:r>
      <w:proofErr w:type="spellStart"/>
      <w:r w:rsidRPr="00D57CB2">
        <w:rPr>
          <w:color w:val="000000"/>
          <w:sz w:val="24"/>
          <w:szCs w:val="24"/>
        </w:rPr>
        <w:t>ikhwal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mengenai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bahan-bahan</w:t>
      </w:r>
      <w:proofErr w:type="spellEnd"/>
      <w:r w:rsidRPr="00D57CB2">
        <w:rPr>
          <w:color w:val="000000"/>
          <w:sz w:val="24"/>
          <w:szCs w:val="24"/>
        </w:rPr>
        <w:t xml:space="preserve"> dan </w:t>
      </w:r>
      <w:proofErr w:type="spellStart"/>
      <w:r w:rsidRPr="00D57CB2">
        <w:rPr>
          <w:color w:val="000000"/>
          <w:sz w:val="24"/>
          <w:szCs w:val="24"/>
        </w:rPr>
        <w:t>peralatan-peralatan</w:t>
      </w:r>
      <w:proofErr w:type="spellEnd"/>
      <w:r w:rsidRPr="00D57CB2">
        <w:rPr>
          <w:color w:val="000000"/>
          <w:sz w:val="24"/>
          <w:szCs w:val="24"/>
        </w:rPr>
        <w:t xml:space="preserve"> yang </w:t>
      </w:r>
      <w:proofErr w:type="spellStart"/>
      <w:r w:rsidRPr="00D57CB2">
        <w:rPr>
          <w:color w:val="000000"/>
          <w:sz w:val="24"/>
          <w:szCs w:val="24"/>
        </w:rPr>
        <w:t>dipergunakan</w:t>
      </w:r>
      <w:proofErr w:type="spellEnd"/>
      <w:r w:rsidRPr="00D57CB2">
        <w:rPr>
          <w:color w:val="000000"/>
          <w:sz w:val="24"/>
          <w:szCs w:val="24"/>
        </w:rPr>
        <w:t xml:space="preserve">. </w:t>
      </w:r>
    </w:p>
    <w:p w14:paraId="2D5194CF" w14:textId="2C993870" w:rsidR="00D57CB2" w:rsidRPr="00D57CB2" w:rsidRDefault="00D57CB2" w:rsidP="00D57C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r w:rsidRPr="00D57CB2">
        <w:rPr>
          <w:color w:val="000000"/>
          <w:sz w:val="24"/>
          <w:szCs w:val="24"/>
        </w:rPr>
        <w:t xml:space="preserve">Lain-lain </w:t>
      </w:r>
      <w:proofErr w:type="spellStart"/>
      <w:r w:rsidRPr="00D57CB2">
        <w:rPr>
          <w:color w:val="000000"/>
          <w:sz w:val="24"/>
          <w:szCs w:val="24"/>
        </w:rPr>
        <w:t>termasuk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pekerjaan</w:t>
      </w:r>
      <w:proofErr w:type="spellEnd"/>
      <w:r w:rsidRPr="00D57CB2">
        <w:rPr>
          <w:color w:val="000000"/>
          <w:sz w:val="24"/>
          <w:szCs w:val="24"/>
        </w:rPr>
        <w:t xml:space="preserve"> </w:t>
      </w:r>
      <w:proofErr w:type="spellStart"/>
      <w:r w:rsidRPr="00D57CB2">
        <w:rPr>
          <w:color w:val="000000"/>
          <w:sz w:val="24"/>
          <w:szCs w:val="24"/>
        </w:rPr>
        <w:t>tambah</w:t>
      </w:r>
      <w:proofErr w:type="spellEnd"/>
      <w:r w:rsidRPr="00D57CB2">
        <w:rPr>
          <w:color w:val="000000"/>
          <w:sz w:val="24"/>
          <w:szCs w:val="24"/>
        </w:rPr>
        <w:t>/</w:t>
      </w:r>
      <w:proofErr w:type="spellStart"/>
      <w:r w:rsidRPr="00D57CB2">
        <w:rPr>
          <w:color w:val="000000"/>
          <w:sz w:val="24"/>
          <w:szCs w:val="24"/>
        </w:rPr>
        <w:t>kurang</w:t>
      </w:r>
      <w:proofErr w:type="spellEnd"/>
      <w:r w:rsidRPr="00D57CB2">
        <w:rPr>
          <w:color w:val="000000"/>
          <w:sz w:val="24"/>
          <w:szCs w:val="24"/>
        </w:rPr>
        <w:t xml:space="preserve">. </w:t>
      </w:r>
    </w:p>
    <w:p w14:paraId="2AD9E1F6" w14:textId="2DC6A537" w:rsidR="00F32401" w:rsidRPr="00D57CB2" w:rsidRDefault="00F32401">
      <w:pPr>
        <w:spacing w:line="200" w:lineRule="exact"/>
        <w:rPr>
          <w:sz w:val="24"/>
          <w:szCs w:val="24"/>
          <w:lang w:val="id-ID"/>
        </w:rPr>
      </w:pPr>
    </w:p>
    <w:p w14:paraId="03BE76FC" w14:textId="77777777" w:rsidR="00F32401" w:rsidRDefault="00F32401">
      <w:pPr>
        <w:spacing w:line="200" w:lineRule="exact"/>
      </w:pPr>
    </w:p>
    <w:p w14:paraId="3CE74224" w14:textId="77777777" w:rsidR="00F32401" w:rsidRDefault="00F32401">
      <w:pPr>
        <w:spacing w:line="200" w:lineRule="exact"/>
      </w:pPr>
    </w:p>
    <w:p w14:paraId="0EE13972" w14:textId="77777777" w:rsidR="00F32401" w:rsidRDefault="00F32401">
      <w:pPr>
        <w:spacing w:line="200" w:lineRule="exact"/>
      </w:pPr>
    </w:p>
    <w:p w14:paraId="71658023" w14:textId="77777777" w:rsidR="00F32401" w:rsidRDefault="00F32401">
      <w:pPr>
        <w:spacing w:line="200" w:lineRule="exact"/>
      </w:pPr>
    </w:p>
    <w:p w14:paraId="5DF1A19E" w14:textId="77777777" w:rsidR="00F32401" w:rsidRDefault="00F32401">
      <w:pPr>
        <w:spacing w:line="200" w:lineRule="exact"/>
      </w:pPr>
    </w:p>
    <w:p w14:paraId="38E81825" w14:textId="77777777" w:rsidR="00F32401" w:rsidRDefault="00F32401">
      <w:pPr>
        <w:spacing w:line="200" w:lineRule="exact"/>
      </w:pPr>
    </w:p>
    <w:p w14:paraId="3AF320CD" w14:textId="40012343" w:rsidR="00F32401" w:rsidRDefault="00F32401">
      <w:pPr>
        <w:spacing w:line="200" w:lineRule="exact"/>
      </w:pPr>
    </w:p>
    <w:p w14:paraId="06B291E4" w14:textId="0B93956C" w:rsidR="00D92EED" w:rsidRDefault="00D92EED">
      <w:pPr>
        <w:spacing w:line="200" w:lineRule="exact"/>
      </w:pPr>
    </w:p>
    <w:p w14:paraId="37D80F8D" w14:textId="76D95A5A" w:rsidR="00D92EED" w:rsidRDefault="00D92EED">
      <w:pPr>
        <w:spacing w:line="200" w:lineRule="exact"/>
      </w:pPr>
    </w:p>
    <w:p w14:paraId="0B6C2F80" w14:textId="5066FE44" w:rsidR="00D92EED" w:rsidRDefault="00D92EED">
      <w:pPr>
        <w:spacing w:line="200" w:lineRule="exact"/>
      </w:pPr>
    </w:p>
    <w:p w14:paraId="1A355C75" w14:textId="0C28C19C" w:rsidR="00D92EED" w:rsidRDefault="00D92EED">
      <w:pPr>
        <w:spacing w:line="200" w:lineRule="exact"/>
      </w:pPr>
    </w:p>
    <w:p w14:paraId="12982DA1" w14:textId="731B368D" w:rsidR="00D92EED" w:rsidRDefault="00D92EED">
      <w:pPr>
        <w:spacing w:line="200" w:lineRule="exact"/>
      </w:pPr>
    </w:p>
    <w:p w14:paraId="7608C0D8" w14:textId="300A3F20" w:rsidR="00D92EED" w:rsidRDefault="00D92EED">
      <w:pPr>
        <w:spacing w:line="200" w:lineRule="exact"/>
      </w:pPr>
    </w:p>
    <w:p w14:paraId="142486F8" w14:textId="585A917D" w:rsidR="00BD466C" w:rsidRDefault="00BD466C">
      <w:pPr>
        <w:spacing w:line="200" w:lineRule="exact"/>
      </w:pPr>
    </w:p>
    <w:p w14:paraId="258C477F" w14:textId="119F99DF" w:rsidR="00BD466C" w:rsidRDefault="00BD466C">
      <w:pPr>
        <w:spacing w:line="200" w:lineRule="exact"/>
      </w:pPr>
    </w:p>
    <w:p w14:paraId="32DEC579" w14:textId="274A750C" w:rsidR="00BD466C" w:rsidRDefault="00BD466C">
      <w:pPr>
        <w:spacing w:line="200" w:lineRule="exact"/>
      </w:pPr>
    </w:p>
    <w:p w14:paraId="6E7908C6" w14:textId="345295B5" w:rsidR="00BD466C" w:rsidRDefault="00BD466C">
      <w:pPr>
        <w:spacing w:line="200" w:lineRule="exact"/>
      </w:pPr>
    </w:p>
    <w:p w14:paraId="5F460B4E" w14:textId="77777777" w:rsidR="00BD466C" w:rsidRDefault="00BD466C">
      <w:pPr>
        <w:spacing w:line="200" w:lineRule="exact"/>
      </w:pPr>
    </w:p>
    <w:p w14:paraId="1A98EE33" w14:textId="77777777" w:rsidR="00D92EED" w:rsidRDefault="00D92EED">
      <w:pPr>
        <w:spacing w:line="200" w:lineRule="exact"/>
      </w:pPr>
    </w:p>
    <w:p w14:paraId="1C3E3EC1" w14:textId="77777777" w:rsidR="00F32401" w:rsidRDefault="00F32401">
      <w:pPr>
        <w:spacing w:line="200" w:lineRule="exact"/>
      </w:pPr>
    </w:p>
    <w:p w14:paraId="1AFA2345" w14:textId="77777777" w:rsidR="0003011E" w:rsidRDefault="003704B3">
      <w:pPr>
        <w:ind w:left="101"/>
        <w:rPr>
          <w:sz w:val="24"/>
          <w:szCs w:val="24"/>
        </w:rPr>
      </w:pPr>
      <w:r>
        <w:rPr>
          <w:b/>
          <w:sz w:val="24"/>
          <w:szCs w:val="24"/>
        </w:rPr>
        <w:t xml:space="preserve">f.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aftar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Per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5"/>
          <w:sz w:val="24"/>
          <w:szCs w:val="24"/>
        </w:rPr>
        <w:t xml:space="preserve"> </w:t>
      </w:r>
    </w:p>
    <w:p w14:paraId="0927C78A" w14:textId="77777777" w:rsidR="0003011E" w:rsidRDefault="0003011E">
      <w:pPr>
        <w:spacing w:before="10" w:line="140" w:lineRule="exact"/>
        <w:rPr>
          <w:sz w:val="15"/>
          <w:szCs w:val="15"/>
        </w:rPr>
      </w:pPr>
    </w:p>
    <w:p w14:paraId="561EB8D2" w14:textId="77777777" w:rsidR="0003011E" w:rsidRDefault="0003011E">
      <w:pPr>
        <w:spacing w:line="200" w:lineRule="exact"/>
      </w:pPr>
    </w:p>
    <w:p w14:paraId="73A53943" w14:textId="77777777" w:rsidR="0003011E" w:rsidRDefault="003704B3">
      <w:pPr>
        <w:ind w:left="3142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NA</w:t>
      </w:r>
      <w:r>
        <w:rPr>
          <w:b/>
          <w:sz w:val="24"/>
          <w:szCs w:val="24"/>
        </w:rPr>
        <w:t>N</w:t>
      </w:r>
    </w:p>
    <w:p w14:paraId="2492AB8A" w14:textId="77777777" w:rsidR="0003011E" w:rsidRDefault="0003011E">
      <w:pPr>
        <w:spacing w:before="5" w:line="140" w:lineRule="exact"/>
        <w:rPr>
          <w:sz w:val="15"/>
          <w:szCs w:val="15"/>
        </w:rPr>
      </w:pPr>
    </w:p>
    <w:tbl>
      <w:tblPr>
        <w:tblW w:w="8713" w:type="dxa"/>
        <w:tblInd w:w="421" w:type="dxa"/>
        <w:tblLook w:val="04A0" w:firstRow="1" w:lastRow="0" w:firstColumn="1" w:lastColumn="0" w:noHBand="0" w:noVBand="1"/>
      </w:tblPr>
      <w:tblGrid>
        <w:gridCol w:w="1129"/>
        <w:gridCol w:w="3267"/>
        <w:gridCol w:w="6"/>
        <w:gridCol w:w="2969"/>
        <w:gridCol w:w="1328"/>
        <w:gridCol w:w="6"/>
        <w:gridCol w:w="8"/>
      </w:tblGrid>
      <w:tr w:rsidR="00471D25" w:rsidRPr="00471D25" w14:paraId="5C52FCA8" w14:textId="77777777" w:rsidTr="00F32401">
        <w:trPr>
          <w:gridAfter w:val="2"/>
          <w:wAfter w:w="14" w:type="dxa"/>
          <w:trHeight w:val="340"/>
        </w:trPr>
        <w:tc>
          <w:tcPr>
            <w:tcW w:w="4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8BB3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 HARI 1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1F3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EB2E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331F3FA3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A02B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7FC4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5CA5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Bahan Makanan/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2A2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Porsi</w:t>
            </w:r>
          </w:p>
        </w:tc>
      </w:tr>
      <w:tr w:rsidR="00471D25" w:rsidRPr="00471D25" w14:paraId="509EDEC7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2CF0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D7C8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D4B1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Makanan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7D9E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gram</w:t>
            </w:r>
          </w:p>
        </w:tc>
      </w:tr>
      <w:tr w:rsidR="00471D25" w:rsidRPr="00471D25" w14:paraId="1A50446E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3F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Siang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D53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58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68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471D25" w:rsidRPr="00471D25" w14:paraId="6E263E4F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E9F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261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Cap jay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CC4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wortel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E6D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2782430A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606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F5A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39D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sosis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116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11A32F69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923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97E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550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bunga kol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A40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585AA7B1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9AD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55A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semur daging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96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daging sapi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323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60</w:t>
            </w:r>
          </w:p>
        </w:tc>
      </w:tr>
      <w:tr w:rsidR="00471D25" w:rsidRPr="00471D25" w14:paraId="7F3A8204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10F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6BA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239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 kelapa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031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471D25" w:rsidRPr="00471D25" w14:paraId="0B7CB4E1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D7C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BEB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tahu cabe hijau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438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tahu putih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C3C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80</w:t>
            </w:r>
          </w:p>
        </w:tc>
      </w:tr>
      <w:tr w:rsidR="00471D25" w:rsidRPr="00471D25" w14:paraId="74CA5B86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E14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037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89B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 kelapa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C08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471D25" w:rsidRPr="00471D25" w14:paraId="0147F950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2B6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D9E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D04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3D2E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6EB0D03E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2AB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47E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7E2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pisang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318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174E3551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C51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28C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D04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roti isi Keju Coklat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1A6A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416A87B3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31F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D9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teh kotak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CE31" w14:textId="18F30EF2" w:rsidR="00471D25" w:rsidRPr="00471D25" w:rsidRDefault="00C43D02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teh kotak</w:t>
            </w:r>
            <w:r>
              <w:rPr>
                <w:sz w:val="24"/>
                <w:szCs w:val="24"/>
                <w:lang w:val="id-ID" w:eastAsia="id-ID"/>
              </w:rPr>
              <w:t xml:space="preserve"> 300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31A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03321DEA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AD4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438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Air Mineral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D9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1659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39758726" w14:textId="77777777" w:rsidTr="00471D25">
        <w:trPr>
          <w:trHeight w:val="340"/>
        </w:trPr>
        <w:tc>
          <w:tcPr>
            <w:tcW w:w="8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5BB9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6E097725" w14:textId="77777777" w:rsidTr="00471D25">
        <w:trPr>
          <w:gridAfter w:val="2"/>
          <w:wAfter w:w="14" w:type="dxa"/>
          <w:trHeight w:val="340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9D76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 HARI 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DD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498D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1B1CE40C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A6DF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B085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D3BB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Bahan Makanan/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789D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Porsi</w:t>
            </w:r>
          </w:p>
        </w:tc>
      </w:tr>
      <w:tr w:rsidR="00471D25" w:rsidRPr="00471D25" w14:paraId="27263464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5F00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5725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FF9C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Makanan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BCFE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Gram</w:t>
            </w:r>
          </w:p>
        </w:tc>
      </w:tr>
      <w:tr w:rsidR="00471D25" w:rsidRPr="00471D25" w14:paraId="2B8C2AC9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AB2E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Siang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EF2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DA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DA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471D25" w:rsidRPr="00471D25" w14:paraId="1D675E83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3DE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B64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Sawi saus tiram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51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sawi putih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1A37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2745B47F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99B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B7F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E78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saus tiram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0DDE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</w:t>
            </w:r>
          </w:p>
        </w:tc>
      </w:tr>
      <w:tr w:rsidR="00471D25" w:rsidRPr="00471D25" w14:paraId="24AE326C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447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DC1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CA5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A56E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471D25" w:rsidRPr="00471D25" w14:paraId="0E60F63E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1B5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FA9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E7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tahu putih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C2B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437C5A40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584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842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Ayam Paprika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1A5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daging ayam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5D7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5F0450E7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0FB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7C8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F34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paprika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BE89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471D25" w:rsidRPr="00471D25" w14:paraId="67853FC6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A48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BD7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Martabak telur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343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tepung terigu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C04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1B2B9328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77A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3C8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091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telur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844E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</w:t>
            </w:r>
          </w:p>
        </w:tc>
      </w:tr>
      <w:tr w:rsidR="00471D25" w:rsidRPr="00471D25" w14:paraId="42FE685C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31C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A89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935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daun bawang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DBA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0B2FC904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661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63EF" w14:textId="66EF4201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B10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0DE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7169A27E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4D5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105" w14:textId="1964A5A6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</w:t>
            </w:r>
            <w:r w:rsidR="00471D25" w:rsidRPr="00471D25">
              <w:rPr>
                <w:sz w:val="24"/>
                <w:szCs w:val="24"/>
                <w:lang w:val="id-ID" w:eastAsia="id-ID"/>
              </w:rPr>
              <w:t>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5B6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semangka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A8E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789BA6FA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A50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9F25" w14:textId="0E63FBDA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039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roti isi Coklat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A33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3C841724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C1A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EED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jus buah kemasan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CF3F" w14:textId="1645AB4F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jus buah kemasan </w:t>
            </w:r>
            <w:r w:rsidR="00C43D02">
              <w:rPr>
                <w:sz w:val="24"/>
                <w:szCs w:val="24"/>
                <w:lang w:val="id-ID" w:eastAsia="id-ID"/>
              </w:rPr>
              <w:t>25</w:t>
            </w:r>
            <w:r w:rsidRPr="00471D25">
              <w:rPr>
                <w:sz w:val="24"/>
                <w:szCs w:val="24"/>
                <w:lang w:val="id-ID" w:eastAsia="id-ID"/>
              </w:rPr>
              <w:t>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7F8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43D9731E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834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851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FA6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37F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F32401" w:rsidRPr="00471D25" w14:paraId="0172CCDA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19D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518D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53E8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C246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</w:tr>
      <w:tr w:rsidR="00471D25" w:rsidRPr="00471D25" w14:paraId="4EBB6580" w14:textId="77777777" w:rsidTr="00471D25">
        <w:trPr>
          <w:gridAfter w:val="2"/>
          <w:wAfter w:w="14" w:type="dxa"/>
          <w:trHeight w:val="340"/>
        </w:trPr>
        <w:tc>
          <w:tcPr>
            <w:tcW w:w="8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D5F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 xml:space="preserve"> MENU HARI 3 </w:t>
            </w:r>
          </w:p>
        </w:tc>
      </w:tr>
      <w:tr w:rsidR="00471D25" w:rsidRPr="00471D25" w14:paraId="04EA13D9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C97D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8472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E08E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Bahan Makanan/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8AF0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Porsi</w:t>
            </w:r>
          </w:p>
        </w:tc>
      </w:tr>
      <w:tr w:rsidR="00471D25" w:rsidRPr="00471D25" w14:paraId="0D238F96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2C92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B47C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AB8C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Makanan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0409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Gram</w:t>
            </w:r>
          </w:p>
        </w:tc>
      </w:tr>
      <w:tr w:rsidR="00471D25" w:rsidRPr="00471D25" w14:paraId="19B5E920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77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 Siang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8C3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FF7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D6D8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471D25" w:rsidRPr="00471D25" w14:paraId="6C5D6A7F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1D2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772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sayur asem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9F8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kacang panjang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FD2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37556A7D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7AF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B7F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5A5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terong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818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7558974A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067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E0E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669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kol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826D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471D25" w:rsidRPr="00471D25" w14:paraId="2628EC02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F04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0AD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D0A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labu siam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0B0E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077553CF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CCF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CB9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Pepes bandeng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5D3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bandeng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B60A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57F2048F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EC3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CBE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F87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cabai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13D8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471D25" w:rsidRPr="00471D25" w14:paraId="7797A78A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B98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C9E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B7C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5077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27F7000D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4FD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FA5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lalapan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A74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ketimun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6087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26144AC0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ABF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1A3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8B7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kol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723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3B5D181E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660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7F1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8FD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melon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0A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2DBC9E02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045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9A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FA6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bolu kukus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65B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4A819B71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709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389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teh kotak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AE81" w14:textId="6074971C" w:rsidR="00471D25" w:rsidRPr="00471D25" w:rsidRDefault="00C43D02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teh kotak</w:t>
            </w:r>
            <w:r>
              <w:rPr>
                <w:sz w:val="24"/>
                <w:szCs w:val="24"/>
                <w:lang w:val="id-ID" w:eastAsia="id-ID"/>
              </w:rPr>
              <w:t xml:space="preserve"> 300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6C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6D812225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172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98C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7FF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B107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60101BF7" w14:textId="77777777" w:rsidTr="00471D25">
        <w:trPr>
          <w:trHeight w:val="397"/>
        </w:trPr>
        <w:tc>
          <w:tcPr>
            <w:tcW w:w="8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E60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0C76094B" w14:textId="77777777" w:rsidTr="00471D25">
        <w:trPr>
          <w:gridAfter w:val="2"/>
          <w:wAfter w:w="14" w:type="dxa"/>
          <w:trHeight w:val="397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BDE0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 xml:space="preserve"> MENU HARI 4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30D6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6240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2DD4D78B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4622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4F8F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62F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Bahan Makanan/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6C9F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Porsi</w:t>
            </w:r>
          </w:p>
        </w:tc>
      </w:tr>
      <w:tr w:rsidR="00471D25" w:rsidRPr="00471D25" w14:paraId="5F6F33FE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C9C9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F922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9ABE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Makanan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3B92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Gram</w:t>
            </w:r>
          </w:p>
        </w:tc>
      </w:tr>
      <w:tr w:rsidR="00471D25" w:rsidRPr="00471D25" w14:paraId="1FE23EAD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7CF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 Siang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62C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205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93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471D25" w:rsidRPr="00471D25" w14:paraId="66A7FAF3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441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3C7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Oseng kacang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21A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kacang panjang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33B7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3C814BD0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25B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33A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Pindang Lombok Ijo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19A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pindang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447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0249B43D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3D3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18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973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cabai  ijo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F639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471D25" w:rsidRPr="00471D25" w14:paraId="27D0F1FF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3F3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A7A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Pia udang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89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udang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3FD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75</w:t>
            </w:r>
          </w:p>
        </w:tc>
      </w:tr>
      <w:tr w:rsidR="00471D25" w:rsidRPr="00471D25" w14:paraId="7B330BC0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789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E29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C17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tepung terigu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7B38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</w:t>
            </w:r>
          </w:p>
        </w:tc>
      </w:tr>
      <w:tr w:rsidR="00471D25" w:rsidRPr="00471D25" w14:paraId="51D040CE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C10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1D1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B21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minyak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B39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471D25" w:rsidRPr="00471D25" w14:paraId="29B069D1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0B5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9651" w14:textId="0945D463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ambal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847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4178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56CE2F4E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4CD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C799" w14:textId="55C5F0B9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</w:t>
            </w:r>
            <w:r w:rsidR="00471D25" w:rsidRPr="00471D25">
              <w:rPr>
                <w:sz w:val="24"/>
                <w:szCs w:val="24"/>
                <w:lang w:val="id-ID" w:eastAsia="id-ID"/>
              </w:rPr>
              <w:t>uah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289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jeruk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64A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3797F581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B3B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D219" w14:textId="6F3CB687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nack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AF4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bikang ambon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C28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747136BE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2E8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02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jus buah kemasan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46F4" w14:textId="3FD5D18B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jus buah kemasan </w:t>
            </w:r>
            <w:r w:rsidR="00C43D02">
              <w:rPr>
                <w:sz w:val="24"/>
                <w:szCs w:val="24"/>
                <w:lang w:val="id-ID" w:eastAsia="id-ID"/>
              </w:rPr>
              <w:t>25</w:t>
            </w:r>
            <w:r w:rsidRPr="00471D25">
              <w:rPr>
                <w:sz w:val="24"/>
                <w:szCs w:val="24"/>
                <w:lang w:val="id-ID" w:eastAsia="id-ID"/>
              </w:rPr>
              <w:t>0 ml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C6D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7110181B" w14:textId="77777777" w:rsidTr="00471D25">
        <w:trPr>
          <w:gridAfter w:val="1"/>
          <w:wAfter w:w="8" w:type="dxa"/>
          <w:trHeight w:val="39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202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EE8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942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1BC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3A63C4AE" w14:textId="77777777" w:rsidTr="00471D25">
        <w:trPr>
          <w:gridAfter w:val="1"/>
          <w:wAfter w:w="8" w:type="dxa"/>
          <w:trHeight w:val="490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AA17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E59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6BE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6B6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0F2649AB" w14:textId="77777777" w:rsidTr="00F32401">
        <w:trPr>
          <w:gridAfter w:val="2"/>
          <w:wAfter w:w="14" w:type="dxa"/>
          <w:trHeight w:val="329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09AD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 xml:space="preserve"> MENU HARI 5 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E9BE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0B32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1852B796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EA0E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F91F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F288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Bahan Makanan/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FDD5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Porsi</w:t>
            </w:r>
          </w:p>
        </w:tc>
      </w:tr>
      <w:tr w:rsidR="00471D25" w:rsidRPr="00471D25" w14:paraId="15D70A28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BBDA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632C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8C0A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Makanan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3B8B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Gram</w:t>
            </w:r>
          </w:p>
        </w:tc>
      </w:tr>
      <w:tr w:rsidR="00471D25" w:rsidRPr="00471D25" w14:paraId="49E4EE4E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5F0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 Siang </w:t>
            </w:r>
          </w:p>
          <w:p w14:paraId="17232F6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CA7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5D5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C77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471D25" w:rsidRPr="00471D25" w14:paraId="1181A75C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70A8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3E2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Selat Solo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FE1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daging sapi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07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60</w:t>
            </w:r>
          </w:p>
        </w:tc>
      </w:tr>
      <w:tr w:rsidR="00471D25" w:rsidRPr="00471D25" w14:paraId="59C3137E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E3BD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11D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B56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wortel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091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09C19699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CFBBF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C6F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F23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buncis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F53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1AC0EC07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B22BA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2DC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474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selada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E8D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</w:t>
            </w:r>
          </w:p>
        </w:tc>
      </w:tr>
      <w:tr w:rsidR="00471D25" w:rsidRPr="00471D25" w14:paraId="2F743E06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B884E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084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740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 kelapa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B0C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471D25" w:rsidRPr="00471D25" w14:paraId="7A5D3610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C387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B6E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Samosa ayam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599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bihun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CD0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00EDCE62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0057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7CD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43A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ayam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374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30</w:t>
            </w:r>
          </w:p>
        </w:tc>
      </w:tr>
      <w:tr w:rsidR="00471D25" w:rsidRPr="00471D25" w14:paraId="4EFDEC87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342A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756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1F0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wortel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DF29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45155D41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7DF9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A66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7B0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079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4DEE6D30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7720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956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lalapan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204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ketimun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D8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471D25" w:rsidRPr="00471D25" w14:paraId="4DE7FB2F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BB5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61A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59F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kol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678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471D25" w:rsidRPr="00471D25" w14:paraId="2650FCC6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263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A2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DEE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pisang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E0A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27B8102F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01D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56C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4F2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Roti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BDB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401843E8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AFA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0FB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jus buah kemasan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6641" w14:textId="01E5959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jus buah kemasan </w:t>
            </w:r>
            <w:r w:rsidR="00C43D02">
              <w:rPr>
                <w:sz w:val="24"/>
                <w:szCs w:val="24"/>
                <w:lang w:val="id-ID" w:eastAsia="id-ID"/>
              </w:rPr>
              <w:t>25</w:t>
            </w:r>
            <w:r w:rsidRPr="00471D25">
              <w:rPr>
                <w:sz w:val="24"/>
                <w:szCs w:val="24"/>
                <w:lang w:val="id-ID" w:eastAsia="id-ID"/>
              </w:rPr>
              <w:t>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A5F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78291BB1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FE2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484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F20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059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F32401" w14:paraId="2CB4A644" w14:textId="77777777" w:rsidTr="00F32401">
        <w:trPr>
          <w:trHeight w:val="113"/>
        </w:trPr>
        <w:tc>
          <w:tcPr>
            <w:tcW w:w="8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5653" w14:textId="77777777" w:rsidR="00471D25" w:rsidRPr="00F32401" w:rsidRDefault="00471D25" w:rsidP="00471D25">
            <w:pPr>
              <w:jc w:val="center"/>
              <w:rPr>
                <w:sz w:val="12"/>
                <w:szCs w:val="12"/>
                <w:lang w:val="id-ID" w:eastAsia="id-ID"/>
              </w:rPr>
            </w:pPr>
            <w:r w:rsidRPr="00F32401">
              <w:rPr>
                <w:sz w:val="12"/>
                <w:szCs w:val="12"/>
                <w:lang w:val="id-ID" w:eastAsia="id-ID"/>
              </w:rPr>
              <w:t> </w:t>
            </w:r>
          </w:p>
        </w:tc>
      </w:tr>
      <w:tr w:rsidR="00471D25" w:rsidRPr="00471D25" w14:paraId="07026825" w14:textId="77777777" w:rsidTr="00F32401">
        <w:trPr>
          <w:gridAfter w:val="2"/>
          <w:wAfter w:w="14" w:type="dxa"/>
          <w:trHeight w:val="329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38B3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 xml:space="preserve"> MENU HARI 6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F522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E57A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385F2F6B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96F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E53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0611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Bahan Makanan/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A8AF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Porsi</w:t>
            </w:r>
          </w:p>
        </w:tc>
      </w:tr>
      <w:tr w:rsidR="00471D25" w:rsidRPr="00471D25" w14:paraId="743DF627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00A7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C5E8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ACF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Makanan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F5C2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Gram</w:t>
            </w:r>
          </w:p>
        </w:tc>
      </w:tr>
      <w:tr w:rsidR="00471D25" w:rsidRPr="00471D25" w14:paraId="3228FBF4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3ED7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 Siang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7D9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1E1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EA5E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471D25" w:rsidRPr="00471D25" w14:paraId="33108AC9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976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8F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Sop Matahari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488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ayam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8D5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60</w:t>
            </w:r>
          </w:p>
        </w:tc>
      </w:tr>
      <w:tr w:rsidR="00471D25" w:rsidRPr="00471D25" w14:paraId="3AA7C7CB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0E9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D0C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398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telur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0A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64481434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860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4E6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7E1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wortel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11F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2D12D00B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FDF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B20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DE0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kentang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851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</w:t>
            </w:r>
          </w:p>
        </w:tc>
      </w:tr>
      <w:tr w:rsidR="00471D25" w:rsidRPr="00471D25" w14:paraId="34399E76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FAE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5A8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926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jamur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523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</w:t>
            </w:r>
          </w:p>
        </w:tc>
      </w:tr>
      <w:tr w:rsidR="00471D25" w:rsidRPr="00471D25" w14:paraId="48674787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DB3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090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0E6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sosis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D86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30</w:t>
            </w:r>
          </w:p>
        </w:tc>
      </w:tr>
      <w:tr w:rsidR="00471D25" w:rsidRPr="00471D25" w14:paraId="4319AF86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EAE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3FC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Oseng Soun Jamur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FD3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bihun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38D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40</w:t>
            </w:r>
          </w:p>
        </w:tc>
      </w:tr>
      <w:tr w:rsidR="00471D25" w:rsidRPr="00471D25" w14:paraId="3BE05A30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7C6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25C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4EB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jamur kuping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5D6A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038C3A4B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C37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B3B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Tahu sarang burung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E98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tahu putih 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66D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40</w:t>
            </w:r>
          </w:p>
        </w:tc>
      </w:tr>
      <w:tr w:rsidR="00471D25" w:rsidRPr="00471D25" w14:paraId="229D33CE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04F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10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ADD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telur puyuh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374D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50</w:t>
            </w:r>
          </w:p>
        </w:tc>
      </w:tr>
      <w:tr w:rsidR="00471D25" w:rsidRPr="00471D25" w14:paraId="66C37758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2D7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20F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C14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sosis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80B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45</w:t>
            </w:r>
          </w:p>
        </w:tc>
      </w:tr>
      <w:tr w:rsidR="00471D25" w:rsidRPr="00471D25" w14:paraId="3D39B96C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51C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D48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F59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wortel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5E98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471D25" w:rsidRPr="00471D25" w14:paraId="1C8C70AA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33A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A28C" w14:textId="0C2475EF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</w:t>
            </w:r>
            <w:r w:rsidR="00471D25" w:rsidRPr="00471D25">
              <w:rPr>
                <w:sz w:val="24"/>
                <w:szCs w:val="24"/>
                <w:lang w:val="id-ID" w:eastAsia="id-ID"/>
              </w:rPr>
              <w:t>erupuk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D1F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kerupuk udang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BDE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601B14EB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E08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92C7" w14:textId="72D0342E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</w:t>
            </w:r>
            <w:r w:rsidR="00471D25" w:rsidRPr="00471D25">
              <w:rPr>
                <w:sz w:val="24"/>
                <w:szCs w:val="24"/>
                <w:lang w:val="id-ID" w:eastAsia="id-ID"/>
              </w:rPr>
              <w:t>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C02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semangka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36B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02E31FE5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557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69E6" w14:textId="12A67BC0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8FF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Donat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064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53BC61E7" w14:textId="77777777" w:rsidTr="00F32401">
        <w:trPr>
          <w:gridAfter w:val="1"/>
          <w:wAfter w:w="8" w:type="dxa"/>
          <w:trHeight w:val="32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48B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7AF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teh kotak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F29C" w14:textId="32ADF53F" w:rsidR="00471D25" w:rsidRPr="00471D25" w:rsidRDefault="00C43D02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teh kotak</w:t>
            </w:r>
            <w:r>
              <w:rPr>
                <w:sz w:val="24"/>
                <w:szCs w:val="24"/>
                <w:lang w:val="id-ID" w:eastAsia="id-ID"/>
              </w:rPr>
              <w:t xml:space="preserve"> 300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151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29653D27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B94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C06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84C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F4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779BDAF9" w14:textId="77777777" w:rsidTr="00F32401">
        <w:trPr>
          <w:trHeight w:val="340"/>
        </w:trPr>
        <w:tc>
          <w:tcPr>
            <w:tcW w:w="8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D32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7341BCAD" w14:textId="77777777" w:rsidTr="00F32401">
        <w:trPr>
          <w:gridAfter w:val="2"/>
          <w:wAfter w:w="14" w:type="dxa"/>
          <w:trHeight w:val="425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8CED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 xml:space="preserve"> MENU HARI 7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2D5A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9397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56BF8303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3B39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D5A6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EFEA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Bahan Makanan/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96BC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Porsi</w:t>
            </w:r>
          </w:p>
        </w:tc>
      </w:tr>
      <w:tr w:rsidR="00471D25" w:rsidRPr="00471D25" w14:paraId="467F11D0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E654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EEFF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53F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Makanan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A5BC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Gram</w:t>
            </w:r>
          </w:p>
        </w:tc>
      </w:tr>
      <w:tr w:rsidR="00471D25" w:rsidRPr="00471D25" w14:paraId="5C45C561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345A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 Siang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27B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EBE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4E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471D25" w:rsidRPr="00471D25" w14:paraId="7F5C272A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0DE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285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 Brokoli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A8E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brokoli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95E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50</w:t>
            </w:r>
          </w:p>
        </w:tc>
      </w:tr>
      <w:tr w:rsidR="00471D25" w:rsidRPr="00471D25" w14:paraId="252A0297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603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A51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93B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wortel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839E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629E4F26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2B8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B21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Ayam saos Teriyaki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DFF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ayam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1A5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55</w:t>
            </w:r>
          </w:p>
        </w:tc>
      </w:tr>
      <w:tr w:rsidR="00471D25" w:rsidRPr="00471D25" w14:paraId="17CF5E6D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530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EE6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0FD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tepung terigu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3C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2C963EB5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409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5F5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543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saos tiram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4E6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57BD0603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657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890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976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saos teriyaki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22C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44311FFA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7E6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082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Tahu Bakso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CEB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tahu bakso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FB9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32BC68D5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910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097" w14:textId="6CA4E968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C76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2ECD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56DD27F1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7EB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C81B" w14:textId="717BE349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</w:t>
            </w:r>
            <w:r w:rsidR="00471D25" w:rsidRPr="00471D25">
              <w:rPr>
                <w:sz w:val="24"/>
                <w:szCs w:val="24"/>
                <w:lang w:val="id-ID" w:eastAsia="id-ID"/>
              </w:rPr>
              <w:t>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870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Salak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1D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22347ED4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2C4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96EE" w14:textId="6413C5F2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FB1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Soes Fla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221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4065482E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5BA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672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jus buah kemasan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8B45" w14:textId="2F4A9822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jus buah kemasan </w:t>
            </w:r>
            <w:r w:rsidR="00C43D02">
              <w:rPr>
                <w:sz w:val="24"/>
                <w:szCs w:val="24"/>
                <w:lang w:val="id-ID" w:eastAsia="id-ID"/>
              </w:rPr>
              <w:t>25</w:t>
            </w:r>
            <w:r w:rsidRPr="00471D25">
              <w:rPr>
                <w:sz w:val="24"/>
                <w:szCs w:val="24"/>
                <w:lang w:val="id-ID" w:eastAsia="id-ID"/>
              </w:rPr>
              <w:t>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C2F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64D55FC8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22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E88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430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688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1E18FFC9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59D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34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6E3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4AD8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7B5EC191" w14:textId="77777777" w:rsidTr="00F32401">
        <w:trPr>
          <w:gridAfter w:val="2"/>
          <w:wAfter w:w="14" w:type="dxa"/>
          <w:trHeight w:val="425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8827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 xml:space="preserve"> MENU HARI 8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1A9C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8F5D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13FC9EB8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CF42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1348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9830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Bahan Makanan/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13A0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Porsi</w:t>
            </w:r>
          </w:p>
        </w:tc>
      </w:tr>
      <w:tr w:rsidR="00471D25" w:rsidRPr="00471D25" w14:paraId="23EBE819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B828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C308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BDFA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Makanan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293D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Gram</w:t>
            </w:r>
          </w:p>
        </w:tc>
      </w:tr>
      <w:tr w:rsidR="00471D25" w:rsidRPr="00471D25" w14:paraId="5E9AE1A4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FE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 Siang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E87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86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D6C9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471D25" w:rsidRPr="00471D25" w14:paraId="1C4E8CC7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3DE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7AE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Oseng2 Buncis Tahu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659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buncis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DC2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50</w:t>
            </w:r>
          </w:p>
        </w:tc>
      </w:tr>
      <w:tr w:rsidR="00471D25" w:rsidRPr="00471D25" w14:paraId="29AF581E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622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F39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D30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taoge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9D9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1615888E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46B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05A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0CE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tahu putih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7C1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298BF142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7A8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E60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Daging Empal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9C3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daging sapi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BA6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33AE0813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388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A52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AAC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santan 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47F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</w:t>
            </w:r>
          </w:p>
        </w:tc>
      </w:tr>
      <w:tr w:rsidR="00471D25" w:rsidRPr="00471D25" w14:paraId="57716AA5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8FB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FB5" w14:textId="4C6D704B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841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A38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16BC8C79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338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97FD" w14:textId="0A3962DD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</w:t>
            </w:r>
            <w:r w:rsidR="00471D25" w:rsidRPr="00471D25">
              <w:rPr>
                <w:sz w:val="24"/>
                <w:szCs w:val="24"/>
                <w:lang w:val="id-ID" w:eastAsia="id-ID"/>
              </w:rPr>
              <w:t>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858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jeruk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490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07CCD013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C10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61A" w14:textId="30A0DBC3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94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kue lumpur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4F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3FBB02C3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194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AC3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teh kotak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7C85" w14:textId="1867485D" w:rsidR="00471D25" w:rsidRPr="00471D25" w:rsidRDefault="00C43D02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teh kotak</w:t>
            </w:r>
            <w:r>
              <w:rPr>
                <w:sz w:val="24"/>
                <w:szCs w:val="24"/>
                <w:lang w:val="id-ID" w:eastAsia="id-ID"/>
              </w:rPr>
              <w:t xml:space="preserve"> 300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B92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5CBC36CC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BFA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EE6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36D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A42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78FF06A3" w14:textId="77777777" w:rsidTr="00F32401">
        <w:trPr>
          <w:trHeight w:val="340"/>
        </w:trPr>
        <w:tc>
          <w:tcPr>
            <w:tcW w:w="8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06A7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7EF388F9" w14:textId="77777777" w:rsidTr="00F32401">
        <w:trPr>
          <w:gridAfter w:val="2"/>
          <w:wAfter w:w="14" w:type="dxa"/>
          <w:trHeight w:val="408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907A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 HARI 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7C80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0EB9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42DD0990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BA62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Waktu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1A3D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91CC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Bahan Makanan/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E758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Porsi</w:t>
            </w:r>
          </w:p>
        </w:tc>
      </w:tr>
      <w:tr w:rsidR="00471D25" w:rsidRPr="00471D25" w14:paraId="520DE198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70C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2A1D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3CF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Makanan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7DFB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Gram</w:t>
            </w:r>
          </w:p>
        </w:tc>
      </w:tr>
      <w:tr w:rsidR="00471D25" w:rsidRPr="00471D25" w14:paraId="1BBD1387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752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Siang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8F4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E01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081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471D25" w:rsidRPr="00471D25" w14:paraId="5BAC0C29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EC3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9C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Ikan bakar sambal mangga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B82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ikan nila 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3CA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799980B8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5DB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AAC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24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mangga muda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292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42248F56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19B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598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D9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cabai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DCE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4F250618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A9C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892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Tumis kangkung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07D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kangkung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BF6A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7E9F42ED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B69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799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CC0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 kelapa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320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471D25" w:rsidRPr="00471D25" w14:paraId="30DE7646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73E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939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Bakwan jagung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118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tepung terigu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4EE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471D25" w:rsidRPr="00471D25" w14:paraId="240BB232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1A4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984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686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jagung manis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64F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35</w:t>
            </w:r>
          </w:p>
        </w:tc>
      </w:tr>
      <w:tr w:rsidR="00471D25" w:rsidRPr="00471D25" w14:paraId="1B7B2E1D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DB9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146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AAD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Telur ayam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3579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7F75D433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C92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D27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63D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 goreng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0E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471D25" w:rsidRPr="00471D25" w14:paraId="0A010983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99E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B94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103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00FE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48377FCD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960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16D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B1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semangka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9AF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4B4C0B1E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B58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2F5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365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mendut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36C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53DC50C6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58F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BD4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jus buah kemasan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785" w14:textId="0FE84442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jus buah kemasan </w:t>
            </w:r>
            <w:r w:rsidR="00C43D02">
              <w:rPr>
                <w:sz w:val="24"/>
                <w:szCs w:val="24"/>
                <w:lang w:val="id-ID" w:eastAsia="id-ID"/>
              </w:rPr>
              <w:t>25</w:t>
            </w:r>
            <w:r w:rsidRPr="00471D25">
              <w:rPr>
                <w:sz w:val="24"/>
                <w:szCs w:val="24"/>
                <w:lang w:val="id-ID" w:eastAsia="id-ID"/>
              </w:rPr>
              <w:t>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9D9D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769BCB97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935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7C6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590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0A09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597A03D1" w14:textId="77777777" w:rsidTr="00F32401">
        <w:trPr>
          <w:trHeight w:val="408"/>
        </w:trPr>
        <w:tc>
          <w:tcPr>
            <w:tcW w:w="8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5544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5D131BBB" w14:textId="77777777" w:rsidTr="00F32401">
        <w:trPr>
          <w:gridAfter w:val="2"/>
          <w:wAfter w:w="14" w:type="dxa"/>
          <w:trHeight w:val="408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5B44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 HARI 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2096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EF03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5EE8A994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C66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Siang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AD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3FE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0557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471D25" w:rsidRPr="00471D25" w14:paraId="34DED51C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7DD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6A3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Gudeg Ayam Telur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646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nangka muda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814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40</w:t>
            </w:r>
          </w:p>
        </w:tc>
      </w:tr>
      <w:tr w:rsidR="00471D25" w:rsidRPr="00471D25" w14:paraId="2198F113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710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16C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B15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telur bacem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9F9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71E578E3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31B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A5E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857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ayam bacem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546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50</w:t>
            </w:r>
          </w:p>
        </w:tc>
      </w:tr>
      <w:tr w:rsidR="00471D25" w:rsidRPr="00471D25" w14:paraId="64E92A74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804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AEC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Sambel Goreng Krecek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099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krecek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2617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60</w:t>
            </w:r>
          </w:p>
        </w:tc>
      </w:tr>
      <w:tr w:rsidR="00471D25" w:rsidRPr="00471D25" w14:paraId="5710A3FE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85C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CA6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CA9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santan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5E9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471D25" w:rsidRPr="00471D25" w14:paraId="10F3C90D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18B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35B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1E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 kelapa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727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471D25" w:rsidRPr="00471D25" w14:paraId="51A3AC7B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A35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C2C7" w14:textId="34754B1B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307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662D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06160396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C64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3760" w14:textId="63559BF6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</w:t>
            </w:r>
            <w:r w:rsidR="00471D25" w:rsidRPr="00471D25">
              <w:rPr>
                <w:sz w:val="24"/>
                <w:szCs w:val="24"/>
                <w:lang w:val="id-ID" w:eastAsia="id-ID"/>
              </w:rPr>
              <w:t>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4B9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jeruk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6E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08DE18FD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4FE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5CE2" w14:textId="0BEAEDC6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2FA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putu ayu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121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6695B99B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60C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74F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teh kotak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8DFC" w14:textId="51228F45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teh kotak</w:t>
            </w:r>
            <w:r w:rsidR="00C43D02">
              <w:rPr>
                <w:sz w:val="24"/>
                <w:szCs w:val="24"/>
                <w:lang w:val="id-ID" w:eastAsia="id-ID"/>
              </w:rPr>
              <w:t xml:space="preserve"> 300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DD5A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5A2A3647" w14:textId="77777777" w:rsidTr="00F32401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6F7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E66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67D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70F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2F409BE3" w14:textId="77777777" w:rsidTr="00F32401">
        <w:trPr>
          <w:trHeight w:val="340"/>
        </w:trPr>
        <w:tc>
          <w:tcPr>
            <w:tcW w:w="871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226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546D078F" w14:textId="77777777" w:rsidTr="0027599B">
        <w:trPr>
          <w:gridAfter w:val="2"/>
          <w:wAfter w:w="14" w:type="dxa"/>
          <w:trHeight w:val="408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133A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 HARI 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8803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2A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F32401" w:rsidRPr="00471D25" w14:paraId="72486EB9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E8F7" w14:textId="77777777" w:rsidR="00F32401" w:rsidRPr="00471D25" w:rsidRDefault="00F32401" w:rsidP="00F32401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Siang</w:t>
            </w:r>
          </w:p>
          <w:p w14:paraId="11413AC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9F44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A54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849D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F32401" w:rsidRPr="00471D25" w14:paraId="6E038360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C9A6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51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Kakap Asam Manis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D9C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kakap filet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61C4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F32401" w:rsidRPr="00471D25" w14:paraId="28C1FE1C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3FEB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DAF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2FAB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tepung terigu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474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F32401" w:rsidRPr="00471D25" w14:paraId="368FBBB7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E351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80A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7E70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saos tiram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3F64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F32401" w:rsidRPr="00471D25" w14:paraId="503A985F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133E5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BEE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Oseng Bakso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185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kacang panjang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6280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50</w:t>
            </w:r>
          </w:p>
        </w:tc>
      </w:tr>
      <w:tr w:rsidR="00F32401" w:rsidRPr="00471D25" w14:paraId="03DD60FF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4667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3AB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B454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bakso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F4A6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30</w:t>
            </w:r>
          </w:p>
        </w:tc>
      </w:tr>
      <w:tr w:rsidR="00F32401" w:rsidRPr="00471D25" w14:paraId="23C337B5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EBE33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80C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E208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05EE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F32401" w:rsidRPr="00471D25" w14:paraId="3D633D3F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CCFBB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FC85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Mendoan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4E0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tepung terigu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9ECF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F32401" w:rsidRPr="00471D25" w14:paraId="263708FF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16FC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1F19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CFB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tempe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337D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F32401" w:rsidRPr="00471D25" w14:paraId="7BF6F14C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0D629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AD3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44B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daun bawang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E91F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F32401" w:rsidRPr="00471D25" w14:paraId="7DBE6D70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3E2CD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B3CF" w14:textId="62EF7A4B" w:rsidR="00F32401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F32401" w:rsidRPr="00471D25">
              <w:rPr>
                <w:sz w:val="24"/>
                <w:szCs w:val="24"/>
                <w:lang w:val="id-ID" w:eastAsia="id-ID"/>
              </w:rPr>
              <w:t>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BDC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44C0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F32401" w:rsidRPr="00471D25" w14:paraId="48B0C230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4CE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5DCA" w14:textId="09CA8411" w:rsidR="00F32401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</w:t>
            </w:r>
            <w:r w:rsidR="00F32401" w:rsidRPr="00471D25">
              <w:rPr>
                <w:sz w:val="24"/>
                <w:szCs w:val="24"/>
                <w:lang w:val="id-ID" w:eastAsia="id-ID"/>
              </w:rPr>
              <w:t>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CB5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jeruk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F62C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F32401" w:rsidRPr="00471D25" w14:paraId="5D61BE5F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7ADD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3871" w14:textId="3573494A" w:rsidR="00F32401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F32401" w:rsidRPr="00471D25">
              <w:rPr>
                <w:sz w:val="24"/>
                <w:szCs w:val="24"/>
                <w:lang w:val="id-ID" w:eastAsia="id-ID"/>
              </w:rPr>
              <w:t>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1DD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kue talam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C1CE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F32401" w:rsidRPr="00471D25" w14:paraId="5E348A43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27B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66B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jus buah kemasan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20EB" w14:textId="4B1970EF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jus buah kemasan </w:t>
            </w:r>
            <w:r w:rsidR="00C43D02">
              <w:rPr>
                <w:sz w:val="24"/>
                <w:szCs w:val="24"/>
                <w:lang w:val="id-ID" w:eastAsia="id-ID"/>
              </w:rPr>
              <w:t>25</w:t>
            </w:r>
            <w:r w:rsidRPr="00471D25">
              <w:rPr>
                <w:sz w:val="24"/>
                <w:szCs w:val="24"/>
                <w:lang w:val="id-ID" w:eastAsia="id-ID"/>
              </w:rPr>
              <w:t>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82D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F32401" w:rsidRPr="00471D25" w14:paraId="788EDC40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062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E463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5CF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4A80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2764498B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759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02E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0E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4B2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59BC99A0" w14:textId="77777777" w:rsidTr="0027599B">
        <w:trPr>
          <w:gridAfter w:val="2"/>
          <w:wAfter w:w="14" w:type="dxa"/>
          <w:trHeight w:val="408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2C71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 HARI 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C7CF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4B74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F32401" w:rsidRPr="00471D25" w14:paraId="1FB4F9EF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6BF6" w14:textId="77777777" w:rsidR="00F32401" w:rsidRPr="00471D25" w:rsidRDefault="00F32401" w:rsidP="00F32401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Siang</w:t>
            </w:r>
          </w:p>
          <w:p w14:paraId="4860983B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DD6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C889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081C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F32401" w:rsidRPr="00471D25" w14:paraId="0FAF9544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4FE8B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079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Sapi Lada Hitam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17A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daging sapi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3060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60</w:t>
            </w:r>
          </w:p>
        </w:tc>
      </w:tr>
      <w:tr w:rsidR="00F32401" w:rsidRPr="00471D25" w14:paraId="3C325094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E02A1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BC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83B5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saos tiram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9EAF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F32401" w:rsidRPr="00471D25" w14:paraId="7797C446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A0FA9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B4B0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Ca Wortel Jagung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AC29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wortel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9422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F32401" w:rsidRPr="00471D25" w14:paraId="769B5F2E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1AF2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89F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86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jagung muda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C0DA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F32401" w:rsidRPr="00471D25" w14:paraId="1DA100E4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F6EC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C1D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D369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4FB7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F32401" w:rsidRPr="00471D25" w14:paraId="5A8F6378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BE36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9F38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Bakwan Sayur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CEA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tepung terigu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D0EA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F32401" w:rsidRPr="00471D25" w14:paraId="6E448116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7D0D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285D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6A94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wortel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6DBB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</w:t>
            </w:r>
          </w:p>
        </w:tc>
      </w:tr>
      <w:tr w:rsidR="00F32401" w:rsidRPr="00471D25" w14:paraId="7FA87F20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9273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784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EDD8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kol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5E33" w14:textId="77777777" w:rsidR="00F32401" w:rsidRPr="00471D25" w:rsidRDefault="00F32401" w:rsidP="00F32401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</w:t>
            </w:r>
          </w:p>
        </w:tc>
      </w:tr>
      <w:tr w:rsidR="00F32401" w:rsidRPr="00471D25" w14:paraId="5E22DD7D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1DC1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6D17" w14:textId="040B1753" w:rsidR="00F32401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F32401" w:rsidRPr="00471D25">
              <w:rPr>
                <w:sz w:val="24"/>
                <w:szCs w:val="24"/>
                <w:lang w:val="id-ID" w:eastAsia="id-ID"/>
              </w:rPr>
              <w:t>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0C9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7CE3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F32401" w:rsidRPr="00471D25" w14:paraId="370249FF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FA1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5ED0" w14:textId="05FBBA97" w:rsidR="00F32401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</w:t>
            </w:r>
            <w:r w:rsidR="00F32401" w:rsidRPr="00471D25">
              <w:rPr>
                <w:sz w:val="24"/>
                <w:szCs w:val="24"/>
                <w:lang w:val="id-ID" w:eastAsia="id-ID"/>
              </w:rPr>
              <w:t>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2C9B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pisang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DE05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F32401" w:rsidRPr="00471D25" w14:paraId="52C6BE84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8FDB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A4B1" w14:textId="0AEBA702" w:rsidR="00F32401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F32401" w:rsidRPr="00471D25">
              <w:rPr>
                <w:sz w:val="24"/>
                <w:szCs w:val="24"/>
                <w:lang w:val="id-ID" w:eastAsia="id-ID"/>
              </w:rPr>
              <w:t>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F5F0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pukis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D7A6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F32401" w:rsidRPr="00471D25" w14:paraId="5F798683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A52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4CF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jus buah kemasan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B016" w14:textId="47CB3EDA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jus buah kemasan </w:t>
            </w:r>
            <w:r w:rsidR="00C43D02">
              <w:rPr>
                <w:sz w:val="24"/>
                <w:szCs w:val="24"/>
                <w:lang w:val="id-ID" w:eastAsia="id-ID"/>
              </w:rPr>
              <w:t>25</w:t>
            </w:r>
            <w:r w:rsidRPr="00471D25">
              <w:rPr>
                <w:sz w:val="24"/>
                <w:szCs w:val="24"/>
                <w:lang w:val="id-ID" w:eastAsia="id-ID"/>
              </w:rPr>
              <w:t>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2379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F32401" w:rsidRPr="00471D25" w14:paraId="4EEAB607" w14:textId="77777777" w:rsidTr="0027599B">
        <w:trPr>
          <w:gridAfter w:val="1"/>
          <w:wAfter w:w="8" w:type="dxa"/>
          <w:trHeight w:val="40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3A3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15A9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F1C1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283F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4270F839" w14:textId="77777777" w:rsidTr="00F32401">
        <w:trPr>
          <w:gridAfter w:val="2"/>
          <w:wAfter w:w="14" w:type="dxa"/>
          <w:trHeight w:val="425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0CC7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 HARI 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E6CB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B93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F32401" w:rsidRPr="00471D25" w14:paraId="6AEC7554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8A0A" w14:textId="77777777" w:rsidR="00F32401" w:rsidRDefault="00F32401" w:rsidP="00F32401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  <w:p w14:paraId="3A8F4141" w14:textId="77777777" w:rsidR="00F32401" w:rsidRDefault="00F32401" w:rsidP="00F32401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  <w:p w14:paraId="24C7271F" w14:textId="77777777" w:rsidR="00F32401" w:rsidRPr="00471D25" w:rsidRDefault="00F32401" w:rsidP="00F32401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Siang</w:t>
            </w:r>
          </w:p>
          <w:p w14:paraId="073485D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37B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1A35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BF8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F32401" w:rsidRPr="00471D25" w14:paraId="5F7CDDC0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E085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7A2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Botok Telur Asin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F87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telur asin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0C68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60</w:t>
            </w:r>
          </w:p>
        </w:tc>
      </w:tr>
      <w:tr w:rsidR="00F32401" w:rsidRPr="00471D25" w14:paraId="25CB51EF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4053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C920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A8AB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tomat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6C02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F32401" w:rsidRPr="00471D25" w14:paraId="3DE8AC03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30310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29F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E36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merah, hijau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5A29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F32401" w:rsidRPr="00471D25" w14:paraId="1A2F2BF3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BD61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D60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Oseng2 Buncis Tahu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D280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buncis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3BF0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50</w:t>
            </w:r>
          </w:p>
        </w:tc>
      </w:tr>
      <w:tr w:rsidR="00F32401" w:rsidRPr="00471D25" w14:paraId="44F40C04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5CC5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EEE3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46AB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Taoge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DD8C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F32401" w:rsidRPr="00471D25" w14:paraId="5D8F39CC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DCC38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6739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B83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tahu putih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07C0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F32401" w:rsidRPr="00471D25" w14:paraId="50E654CE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93A4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703D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Tahu Isi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A1B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tahu putih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9CE2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45</w:t>
            </w:r>
          </w:p>
        </w:tc>
      </w:tr>
      <w:tr w:rsidR="00F32401" w:rsidRPr="00471D25" w14:paraId="7228AC17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04059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642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2E58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taoge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ECEA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F32401" w:rsidRPr="00471D25" w14:paraId="33FA136D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B74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B699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408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wortel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B8B1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F32401" w:rsidRPr="00471D25" w14:paraId="75F84E40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0E1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86B6" w14:textId="41CC54F6" w:rsidR="00F32401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F32401" w:rsidRPr="00471D25">
              <w:rPr>
                <w:sz w:val="24"/>
                <w:szCs w:val="24"/>
                <w:lang w:val="id-ID" w:eastAsia="id-ID"/>
              </w:rPr>
              <w:t>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F0F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6549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F32401" w:rsidRPr="00471D25" w14:paraId="7AE2A1B1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D7F3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6901" w14:textId="1DB16EB5" w:rsidR="00F32401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</w:t>
            </w:r>
            <w:r w:rsidR="00F32401" w:rsidRPr="00471D25">
              <w:rPr>
                <w:sz w:val="24"/>
                <w:szCs w:val="24"/>
                <w:lang w:val="id-ID" w:eastAsia="id-ID"/>
              </w:rPr>
              <w:t>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4281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semangka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FB26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F32401" w:rsidRPr="00471D25" w14:paraId="29572A32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FFA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A422" w14:textId="0AC88A51" w:rsidR="00F32401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F32401" w:rsidRPr="00471D25">
              <w:rPr>
                <w:sz w:val="24"/>
                <w:szCs w:val="24"/>
                <w:lang w:val="id-ID" w:eastAsia="id-ID"/>
              </w:rPr>
              <w:t>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1B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pastel sayur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1AC8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F32401" w:rsidRPr="00471D25" w14:paraId="428FE66B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9B35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E7F8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jus buah kemasan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D2E9" w14:textId="518D16B6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jus buah kemasan </w:t>
            </w:r>
            <w:r w:rsidR="00C43D02">
              <w:rPr>
                <w:sz w:val="24"/>
                <w:szCs w:val="24"/>
                <w:lang w:val="id-ID" w:eastAsia="id-ID"/>
              </w:rPr>
              <w:t>25</w:t>
            </w:r>
            <w:r w:rsidRPr="00471D25">
              <w:rPr>
                <w:sz w:val="24"/>
                <w:szCs w:val="24"/>
                <w:lang w:val="id-ID" w:eastAsia="id-ID"/>
              </w:rPr>
              <w:t>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08DE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F32401" w:rsidRPr="00471D25" w14:paraId="5C73E6C5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726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E4D0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D4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D3D2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0B3DCCA1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F85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2D9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1F9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DC3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50BC900D" w14:textId="77777777" w:rsidTr="00F32401">
        <w:trPr>
          <w:gridAfter w:val="2"/>
          <w:wAfter w:w="14" w:type="dxa"/>
          <w:trHeight w:val="425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065E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 HARI 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21BD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E1E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F32401" w:rsidRPr="00471D25" w14:paraId="1795BA3C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23AD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Siang</w:t>
            </w:r>
          </w:p>
          <w:p w14:paraId="2D38A5B3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  <w:p w14:paraId="7139959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  <w:p w14:paraId="492DED8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  <w:p w14:paraId="01FEE63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4AA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F85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7AD3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F32401" w:rsidRPr="00471D25" w14:paraId="74B2486B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6518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CD89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Ayam Goreng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A40F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ayam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C27E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F32401" w:rsidRPr="00471D25" w14:paraId="014336F7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1193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60C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728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B241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F32401" w:rsidRPr="00471D25" w14:paraId="64D334EC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062E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AC43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Oseng Telur Puyuh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1F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telur puyuh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DEDA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50</w:t>
            </w:r>
          </w:p>
        </w:tc>
      </w:tr>
      <w:tr w:rsidR="00F32401" w:rsidRPr="00471D25" w14:paraId="264DE7FD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238E0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9583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758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jagung muda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1CC2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F32401" w:rsidRPr="00471D25" w14:paraId="5BEE4135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9A084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A5FE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EA6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1EE6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F32401" w:rsidRPr="00471D25" w14:paraId="418DA641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87E6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CBDB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Nugget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432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tepung terigu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607F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F32401" w:rsidRPr="00471D25" w14:paraId="4EC75D17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FD55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6C15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36AC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daging ayam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448B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60</w:t>
            </w:r>
          </w:p>
        </w:tc>
      </w:tr>
      <w:tr w:rsidR="00F32401" w:rsidRPr="00471D25" w14:paraId="18A6DB2C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B17F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4C0D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6916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4D14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F32401" w:rsidRPr="00471D25" w14:paraId="13C7EBAF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7D5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7FD8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56AA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salak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7F63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F32401" w:rsidRPr="00471D25" w14:paraId="5512948B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4F92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7A51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4D05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dadar gulung piscok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7941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F32401" w:rsidRPr="00471D25" w14:paraId="34A9664B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81D8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2424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jus buah kemasan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FC4" w14:textId="6ABE0BF9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jus buah kemasan </w:t>
            </w:r>
            <w:r w:rsidR="00C43D02">
              <w:rPr>
                <w:sz w:val="24"/>
                <w:szCs w:val="24"/>
                <w:lang w:val="id-ID" w:eastAsia="id-ID"/>
              </w:rPr>
              <w:t>25</w:t>
            </w:r>
            <w:r w:rsidRPr="00471D25">
              <w:rPr>
                <w:sz w:val="24"/>
                <w:szCs w:val="24"/>
                <w:lang w:val="id-ID" w:eastAsia="id-ID"/>
              </w:rPr>
              <w:t>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8140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F32401" w:rsidRPr="00471D25" w14:paraId="445C3DD1" w14:textId="77777777" w:rsidTr="00F32401">
        <w:trPr>
          <w:gridAfter w:val="1"/>
          <w:wAfter w:w="8" w:type="dxa"/>
          <w:trHeight w:val="42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1067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325D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BF54" w14:textId="77777777" w:rsidR="00F32401" w:rsidRPr="00471D25" w:rsidRDefault="00F32401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AD12" w14:textId="77777777" w:rsidR="00F32401" w:rsidRPr="00471D25" w:rsidRDefault="00F32401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F32401" w:rsidRPr="00471D25" w14:paraId="6570E70F" w14:textId="77777777" w:rsidTr="00F32401">
        <w:trPr>
          <w:gridAfter w:val="2"/>
          <w:wAfter w:w="14" w:type="dxa"/>
          <w:trHeight w:val="340"/>
        </w:trPr>
        <w:tc>
          <w:tcPr>
            <w:tcW w:w="4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C5032" w14:textId="77777777" w:rsidR="00F32401" w:rsidRPr="00471D25" w:rsidRDefault="00F32401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D5CC3" w14:textId="77777777" w:rsidR="00F32401" w:rsidRPr="00471D25" w:rsidRDefault="00F32401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BC9370" w14:textId="77777777" w:rsidR="00F32401" w:rsidRPr="00471D25" w:rsidRDefault="00F32401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</w:p>
        </w:tc>
      </w:tr>
      <w:tr w:rsidR="00471D25" w:rsidRPr="00471D25" w14:paraId="1FCF692D" w14:textId="77777777" w:rsidTr="00F32401">
        <w:trPr>
          <w:gridAfter w:val="2"/>
          <w:wAfter w:w="14" w:type="dxa"/>
          <w:trHeight w:val="340"/>
        </w:trPr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0D35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MENU HARI 15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D2B" w14:textId="77777777" w:rsidR="00471D25" w:rsidRPr="00471D25" w:rsidRDefault="00471D25" w:rsidP="00471D25">
            <w:pPr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C5F6" w14:textId="77777777" w:rsidR="00471D25" w:rsidRPr="00471D25" w:rsidRDefault="00471D25" w:rsidP="00471D25">
            <w:pPr>
              <w:jc w:val="center"/>
              <w:rPr>
                <w:b/>
                <w:bCs/>
                <w:sz w:val="24"/>
                <w:szCs w:val="24"/>
                <w:lang w:val="id-ID" w:eastAsia="id-ID"/>
              </w:rPr>
            </w:pPr>
            <w:r w:rsidRPr="00471D25">
              <w:rPr>
                <w:b/>
                <w:bCs/>
                <w:sz w:val="24"/>
                <w:szCs w:val="24"/>
                <w:lang w:val="id-ID" w:eastAsia="id-ID"/>
              </w:rPr>
              <w:t> </w:t>
            </w:r>
          </w:p>
        </w:tc>
      </w:tr>
      <w:tr w:rsidR="00471D25" w:rsidRPr="00471D25" w14:paraId="705822CB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B20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Siang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5F6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nasi putih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E5E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beras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9F31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200</w:t>
            </w:r>
          </w:p>
        </w:tc>
      </w:tr>
      <w:tr w:rsidR="00471D25" w:rsidRPr="00471D25" w14:paraId="240F35FF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B9A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623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Asem asem daging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97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daging sapi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0859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6C40148A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2E2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A3E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C53C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buncis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735A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0B75965D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1F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FB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EC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merah, hijau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49E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471D25" w:rsidRPr="00471D25" w14:paraId="330832D0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2708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F0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FB0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tomat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5985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471D25" w:rsidRPr="00471D25" w14:paraId="45ECBADE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13D4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83A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Ca Sawi Sendok 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97F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sawi sendok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561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25</w:t>
            </w:r>
          </w:p>
        </w:tc>
      </w:tr>
      <w:tr w:rsidR="00471D25" w:rsidRPr="00471D25" w14:paraId="16F4A16D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B7A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7A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95D1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tahu putih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65F0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15</w:t>
            </w:r>
          </w:p>
        </w:tc>
      </w:tr>
      <w:tr w:rsidR="00471D25" w:rsidRPr="00471D25" w14:paraId="6198C106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822D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F4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567B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676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471D25" w:rsidRPr="00471D25" w14:paraId="56E5C782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E9C2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48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Gimbal Udang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183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udang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B72C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65</w:t>
            </w:r>
          </w:p>
        </w:tc>
      </w:tr>
      <w:tr w:rsidR="00471D25" w:rsidRPr="00471D25" w14:paraId="5D9F00EF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ACBA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47F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EB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tepung terigu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9632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71229151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CBE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540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B5C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minyak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7AF3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5</w:t>
            </w:r>
          </w:p>
        </w:tc>
      </w:tr>
      <w:tr w:rsidR="00471D25" w:rsidRPr="00471D25" w14:paraId="140ADD2D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D6D9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794" w14:textId="7AC36C99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ambal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CF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cabe merah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EB5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</w:t>
            </w:r>
          </w:p>
        </w:tc>
      </w:tr>
      <w:tr w:rsidR="00471D25" w:rsidRPr="00471D25" w14:paraId="6C949611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B606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0A99" w14:textId="0DB55D48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B</w:t>
            </w:r>
            <w:r w:rsidR="00471D25" w:rsidRPr="00471D25">
              <w:rPr>
                <w:sz w:val="24"/>
                <w:szCs w:val="24"/>
                <w:lang w:val="id-ID" w:eastAsia="id-ID"/>
              </w:rPr>
              <w:t>uah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8AB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jeruk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6C8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100</w:t>
            </w:r>
          </w:p>
        </w:tc>
      </w:tr>
      <w:tr w:rsidR="00471D25" w:rsidRPr="00471D25" w14:paraId="58FEB497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0E80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5F3" w14:textId="2ED72291" w:rsidR="00471D25" w:rsidRPr="00471D25" w:rsidRDefault="00BE5158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S</w:t>
            </w:r>
            <w:r w:rsidR="00471D25" w:rsidRPr="00471D25">
              <w:rPr>
                <w:sz w:val="24"/>
                <w:szCs w:val="24"/>
                <w:lang w:val="id-ID" w:eastAsia="id-ID"/>
              </w:rPr>
              <w:t>nack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FC3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pastel ayam rogut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466F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70</w:t>
            </w:r>
          </w:p>
        </w:tc>
      </w:tr>
      <w:tr w:rsidR="00471D25" w:rsidRPr="00471D25" w14:paraId="06C4E609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DB6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C107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jus buah kemasan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15BE" w14:textId="4FB0A512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 xml:space="preserve">jus buah kemasan </w:t>
            </w:r>
            <w:r w:rsidR="00C43D02">
              <w:rPr>
                <w:sz w:val="24"/>
                <w:szCs w:val="24"/>
                <w:lang w:val="id-ID" w:eastAsia="id-ID"/>
              </w:rPr>
              <w:t>25</w:t>
            </w:r>
            <w:r w:rsidRPr="00471D25">
              <w:rPr>
                <w:sz w:val="24"/>
                <w:szCs w:val="24"/>
                <w:lang w:val="id-ID" w:eastAsia="id-ID"/>
              </w:rPr>
              <w:t>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D896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  <w:tr w:rsidR="00471D25" w:rsidRPr="00471D25" w14:paraId="69A0D3DE" w14:textId="77777777" w:rsidTr="00471D25">
        <w:trPr>
          <w:gridAfter w:val="1"/>
          <w:wAfter w:w="8" w:type="dxa"/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AC0E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652F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9C95" w14:textId="77777777" w:rsidR="00471D25" w:rsidRPr="00471D25" w:rsidRDefault="00471D25" w:rsidP="00471D25">
            <w:pPr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Air Mineral Botol 330 ml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D82B" w14:textId="77777777" w:rsidR="00471D25" w:rsidRPr="00471D25" w:rsidRDefault="00471D25" w:rsidP="00471D25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471D25">
              <w:rPr>
                <w:sz w:val="24"/>
                <w:szCs w:val="24"/>
                <w:lang w:val="id-ID" w:eastAsia="id-ID"/>
              </w:rPr>
              <w:t>1</w:t>
            </w:r>
          </w:p>
        </w:tc>
      </w:tr>
    </w:tbl>
    <w:p w14:paraId="59ECDB37" w14:textId="77777777" w:rsidR="00471D25" w:rsidRDefault="00471D25">
      <w:pPr>
        <w:spacing w:before="5" w:line="140" w:lineRule="exact"/>
        <w:rPr>
          <w:sz w:val="15"/>
          <w:szCs w:val="15"/>
        </w:rPr>
      </w:pPr>
    </w:p>
    <w:p w14:paraId="7A5BD513" w14:textId="77777777" w:rsidR="00BD466C" w:rsidRDefault="00BD466C" w:rsidP="004E386E">
      <w:pPr>
        <w:spacing w:before="34"/>
        <w:ind w:right="117"/>
        <w:rPr>
          <w:sz w:val="24"/>
          <w:szCs w:val="24"/>
        </w:rPr>
      </w:pPr>
    </w:p>
    <w:p w14:paraId="709099EB" w14:textId="77777777" w:rsidR="004E386E" w:rsidRDefault="004E386E" w:rsidP="004E386E">
      <w:pPr>
        <w:pStyle w:val="Caption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DAFTAR KUANTITAS DAN HARGA</w:t>
      </w:r>
    </w:p>
    <w:p w14:paraId="766DADB3" w14:textId="77777777" w:rsidR="004E386E" w:rsidRDefault="004E386E" w:rsidP="004E386E">
      <w:pPr>
        <w:pBdr>
          <w:bottom w:val="single" w:sz="4" w:space="1" w:color="auto"/>
        </w:pBdr>
        <w:jc w:val="center"/>
        <w:rPr>
          <w:sz w:val="24"/>
          <w:szCs w:val="24"/>
          <w:lang w:val="id-ID"/>
        </w:rPr>
      </w:pPr>
    </w:p>
    <w:p w14:paraId="68ADAA6E" w14:textId="77777777" w:rsidR="004E386E" w:rsidRPr="0095755C" w:rsidRDefault="004E386E" w:rsidP="004E386E">
      <w:pPr>
        <w:jc w:val="center"/>
        <w:rPr>
          <w:sz w:val="24"/>
          <w:szCs w:val="24"/>
          <w:lang w:val="nl-NL"/>
        </w:rPr>
      </w:pPr>
      <w:r w:rsidRPr="0095755C">
        <w:rPr>
          <w:sz w:val="24"/>
          <w:szCs w:val="24"/>
          <w:lang w:val="nl-NL"/>
        </w:rPr>
        <w:t xml:space="preserve">Daftar </w:t>
      </w:r>
      <w:r w:rsidRPr="0095755C">
        <w:rPr>
          <w:sz w:val="24"/>
          <w:szCs w:val="24"/>
        </w:rPr>
        <w:t>1</w:t>
      </w:r>
      <w:r w:rsidRPr="0095755C">
        <w:rPr>
          <w:sz w:val="24"/>
          <w:szCs w:val="24"/>
          <w:lang w:val="nl-NL"/>
        </w:rPr>
        <w:t xml:space="preserve">: </w:t>
      </w:r>
      <w:proofErr w:type="spellStart"/>
      <w:r w:rsidRPr="0095755C">
        <w:rPr>
          <w:sz w:val="24"/>
          <w:szCs w:val="24"/>
        </w:rPr>
        <w:t>Rencana</w:t>
      </w:r>
      <w:proofErr w:type="spellEnd"/>
      <w:r w:rsidRPr="0095755C">
        <w:rPr>
          <w:sz w:val="24"/>
          <w:szCs w:val="24"/>
        </w:rPr>
        <w:t xml:space="preserve"> </w:t>
      </w:r>
      <w:proofErr w:type="spellStart"/>
      <w:r w:rsidRPr="0095755C">
        <w:rPr>
          <w:sz w:val="24"/>
          <w:szCs w:val="24"/>
        </w:rPr>
        <w:t>Anggaran</w:t>
      </w:r>
      <w:proofErr w:type="spellEnd"/>
      <w:r w:rsidRPr="0095755C">
        <w:rPr>
          <w:sz w:val="24"/>
          <w:szCs w:val="24"/>
        </w:rPr>
        <w:t xml:space="preserve"> </w:t>
      </w:r>
      <w:proofErr w:type="spellStart"/>
      <w:r w:rsidRPr="0095755C">
        <w:rPr>
          <w:sz w:val="24"/>
          <w:szCs w:val="24"/>
        </w:rPr>
        <w:t>Biaya</w:t>
      </w:r>
      <w:proofErr w:type="spellEnd"/>
      <w:r w:rsidRPr="0095755C">
        <w:rPr>
          <w:sz w:val="24"/>
          <w:szCs w:val="24"/>
        </w:rPr>
        <w:t xml:space="preserve"> (RAB)</w:t>
      </w:r>
    </w:p>
    <w:p w14:paraId="69702848" w14:textId="77777777" w:rsidR="004E386E" w:rsidRPr="0095755C" w:rsidRDefault="004E386E" w:rsidP="004E386E">
      <w:pPr>
        <w:jc w:val="center"/>
        <w:rPr>
          <w:szCs w:val="24"/>
          <w:lang w:val="id-ID"/>
        </w:rPr>
      </w:pPr>
    </w:p>
    <w:tbl>
      <w:tblPr>
        <w:tblW w:w="9337" w:type="dxa"/>
        <w:tblLook w:val="04A0" w:firstRow="1" w:lastRow="0" w:firstColumn="1" w:lastColumn="0" w:noHBand="0" w:noVBand="1"/>
      </w:tblPr>
      <w:tblGrid>
        <w:gridCol w:w="520"/>
        <w:gridCol w:w="1064"/>
        <w:gridCol w:w="283"/>
        <w:gridCol w:w="1525"/>
        <w:gridCol w:w="1080"/>
        <w:gridCol w:w="1028"/>
        <w:gridCol w:w="1628"/>
        <w:gridCol w:w="1083"/>
        <w:gridCol w:w="1126"/>
      </w:tblGrid>
      <w:tr w:rsidR="004E386E" w:rsidRPr="004E386E" w14:paraId="5AB92FDF" w14:textId="77777777" w:rsidTr="00A66DBE">
        <w:trPr>
          <w:trHeight w:val="34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8B2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No</w:t>
            </w:r>
          </w:p>
        </w:tc>
        <w:tc>
          <w:tcPr>
            <w:tcW w:w="287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95C6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JENIS PENYAJIAN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C737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JUMLAH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4D3E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JUMLAH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0935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VOLUME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0D40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 xml:space="preserve"> HARGA SATUAN 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2FF4E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 xml:space="preserve"> JUMLAH </w:t>
            </w:r>
          </w:p>
        </w:tc>
      </w:tr>
      <w:tr w:rsidR="004E386E" w:rsidRPr="004E386E" w14:paraId="4F537672" w14:textId="77777777" w:rsidTr="00A66DBE">
        <w:trPr>
          <w:trHeight w:val="34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645E" w14:textId="77777777" w:rsidR="004E386E" w:rsidRPr="004E386E" w:rsidRDefault="004E386E" w:rsidP="004E386E">
            <w:pPr>
              <w:rPr>
                <w:lang w:val="id-ID" w:eastAsia="id-ID"/>
              </w:rPr>
            </w:pPr>
          </w:p>
        </w:tc>
        <w:tc>
          <w:tcPr>
            <w:tcW w:w="287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D2245" w14:textId="77777777" w:rsidR="004E386E" w:rsidRPr="004E386E" w:rsidRDefault="004E386E" w:rsidP="004E386E">
            <w:pPr>
              <w:rPr>
                <w:lang w:val="id-ID" w:eastAsia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8CC8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ORANG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4B9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HARI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3C4C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ORANG/PAKET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0734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 xml:space="preserve"> (Rp.)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61654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 xml:space="preserve"> (Rp.) </w:t>
            </w:r>
          </w:p>
        </w:tc>
      </w:tr>
      <w:tr w:rsidR="00A66DBE" w:rsidRPr="004E386E" w14:paraId="344D7BD3" w14:textId="77777777" w:rsidTr="002F1CEB">
        <w:trPr>
          <w:trHeight w:val="3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DCC3" w14:textId="77777777" w:rsidR="00A66DBE" w:rsidRPr="004E386E" w:rsidRDefault="00A66DBE" w:rsidP="00A66DB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90D83" w14:textId="77777777" w:rsidR="00A66DBE" w:rsidRPr="004E386E" w:rsidRDefault="00A66DBE" w:rsidP="00A66DBE">
            <w:pPr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 xml:space="preserve">Konsumsi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85147" w14:textId="77777777" w:rsidR="00A66DBE" w:rsidRPr="004E386E" w:rsidRDefault="00A66DBE" w:rsidP="00A66DBE">
            <w:pPr>
              <w:jc w:val="center"/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DFD8" w14:textId="77777777" w:rsidR="00A66DBE" w:rsidRPr="004E386E" w:rsidRDefault="00A66DBE" w:rsidP="00A66DBE">
            <w:pPr>
              <w:rPr>
                <w:color w:val="000000"/>
                <w:sz w:val="22"/>
                <w:szCs w:val="22"/>
                <w:lang w:val="id-ID" w:eastAsia="id-ID"/>
              </w:rPr>
            </w:pPr>
            <w:r w:rsidRPr="004E386E">
              <w:rPr>
                <w:color w:val="000000"/>
                <w:sz w:val="22"/>
                <w:szCs w:val="22"/>
                <w:lang w:val="id-ID" w:eastAsia="id-ID"/>
              </w:rPr>
              <w:t>BST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2D26" w14:textId="6CFB3C7C" w:rsidR="00A66DBE" w:rsidRPr="00202EE9" w:rsidRDefault="002F1CEB" w:rsidP="002F1CEB">
            <w:pPr>
              <w:jc w:val="center"/>
              <w:rPr>
                <w:sz w:val="24"/>
                <w:szCs w:val="24"/>
                <w:lang w:val="id-ID"/>
              </w:rPr>
            </w:pPr>
            <w:r w:rsidRPr="002F1CEB">
              <w:rPr>
                <w:sz w:val="24"/>
                <w:szCs w:val="24"/>
              </w:rPr>
              <w:t>1.4</w:t>
            </w:r>
            <w:r w:rsidR="00202EE9">
              <w:rPr>
                <w:sz w:val="24"/>
                <w:szCs w:val="24"/>
                <w:lang w:val="id-ID"/>
              </w:rPr>
              <w:t>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CFCF" w14:textId="0582AF19" w:rsidR="00A66DBE" w:rsidRPr="002F1CEB" w:rsidRDefault="00A66DBE" w:rsidP="002F1CEB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 w:rsidRPr="002F1CE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4392" w14:textId="7973475F" w:rsidR="00A66DBE" w:rsidRPr="00202EE9" w:rsidRDefault="002F1CEB" w:rsidP="002F1CEB">
            <w:pPr>
              <w:jc w:val="center"/>
              <w:rPr>
                <w:sz w:val="24"/>
                <w:szCs w:val="24"/>
                <w:lang w:val="id-ID"/>
              </w:rPr>
            </w:pPr>
            <w:r w:rsidRPr="002F1CEB">
              <w:rPr>
                <w:sz w:val="24"/>
                <w:szCs w:val="24"/>
              </w:rPr>
              <w:t>12</w:t>
            </w:r>
            <w:r w:rsidR="00202EE9">
              <w:rPr>
                <w:sz w:val="24"/>
                <w:szCs w:val="24"/>
                <w:lang w:val="id-ID"/>
              </w:rPr>
              <w:t>.</w:t>
            </w:r>
            <w:r w:rsidRPr="002F1CEB">
              <w:rPr>
                <w:sz w:val="24"/>
                <w:szCs w:val="24"/>
              </w:rPr>
              <w:t>6</w:t>
            </w:r>
            <w:r w:rsidR="00202EE9">
              <w:rPr>
                <w:sz w:val="24"/>
                <w:szCs w:val="24"/>
                <w:lang w:val="id-ID"/>
              </w:rPr>
              <w:t>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E5D2" w14:textId="77777777" w:rsidR="00A66DBE" w:rsidRPr="004E386E" w:rsidRDefault="00A66DBE" w:rsidP="00A66DBE">
            <w:pPr>
              <w:rPr>
                <w:lang w:val="id-ID" w:eastAsia="id-ID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448274" w14:textId="77777777" w:rsidR="00A66DBE" w:rsidRPr="004E386E" w:rsidRDefault="00A66DBE" w:rsidP="00A66DBE">
            <w:pPr>
              <w:rPr>
                <w:lang w:val="id-ID" w:eastAsia="id-ID"/>
              </w:rPr>
            </w:pPr>
          </w:p>
        </w:tc>
      </w:tr>
      <w:tr w:rsidR="0095755C" w:rsidRPr="004E386E" w14:paraId="43130E44" w14:textId="77777777" w:rsidTr="002F1CEB">
        <w:trPr>
          <w:trHeight w:val="3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25C5" w14:textId="77777777" w:rsidR="004E386E" w:rsidRPr="0095755C" w:rsidRDefault="004E386E" w:rsidP="004E386E">
            <w:pPr>
              <w:jc w:val="center"/>
            </w:pPr>
            <w:r w:rsidRPr="0095755C"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9C16C" w14:textId="77777777" w:rsidR="004E386E" w:rsidRPr="0095755C" w:rsidRDefault="004E386E" w:rsidP="004E386E">
            <w:proofErr w:type="spellStart"/>
            <w:r w:rsidRPr="0095755C">
              <w:t>Konsumsi</w:t>
            </w:r>
            <w:proofErr w:type="spellEnd"/>
            <w:r w:rsidRPr="0095755C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E1151" w14:textId="77777777" w:rsidR="004E386E" w:rsidRPr="0095755C" w:rsidRDefault="004E386E" w:rsidP="004E386E">
            <w:pPr>
              <w:jc w:val="center"/>
            </w:pPr>
            <w:r w:rsidRPr="0095755C"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B3C66" w14:textId="77777777" w:rsidR="004E386E" w:rsidRPr="0095755C" w:rsidRDefault="004E386E" w:rsidP="004E386E">
            <w:pPr>
              <w:rPr>
                <w:color w:val="000000"/>
                <w:sz w:val="22"/>
                <w:szCs w:val="22"/>
              </w:rPr>
            </w:pPr>
            <w:r w:rsidRPr="0095755C">
              <w:rPr>
                <w:color w:val="000000"/>
                <w:sz w:val="22"/>
                <w:szCs w:val="22"/>
              </w:rPr>
              <w:t>BST KLM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E514" w14:textId="48ED9376" w:rsidR="004E386E" w:rsidRPr="002F1CEB" w:rsidRDefault="00202EE9" w:rsidP="002F1CEB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val="id-ID" w:eastAsia="id-ID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09CF" w14:textId="5D3EE451" w:rsidR="004E386E" w:rsidRPr="002F1CEB" w:rsidRDefault="00202EE9" w:rsidP="002F1CEB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  <w:r>
              <w:rPr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0000" w14:textId="6C8CB350" w:rsidR="004E386E" w:rsidRPr="002F1CEB" w:rsidRDefault="00202EE9" w:rsidP="002F1CEB">
            <w:pPr>
              <w:jc w:val="center"/>
              <w:rPr>
                <w:sz w:val="24"/>
                <w:szCs w:val="24"/>
                <w:lang w:val="id-ID" w:eastAsia="id-ID"/>
              </w:rPr>
            </w:pPr>
            <w:r>
              <w:rPr>
                <w:sz w:val="24"/>
                <w:szCs w:val="24"/>
                <w:lang w:val="id-ID" w:eastAsia="id-ID"/>
              </w:rPr>
              <w:t>900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C384" w14:textId="77777777" w:rsidR="004E386E" w:rsidRPr="004E386E" w:rsidRDefault="004E386E" w:rsidP="004E386E">
            <w:pPr>
              <w:rPr>
                <w:lang w:val="id-ID" w:eastAsia="id-ID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F4552" w14:textId="77777777" w:rsidR="004E386E" w:rsidRPr="004E386E" w:rsidRDefault="004E386E" w:rsidP="004E386E">
            <w:pPr>
              <w:rPr>
                <w:lang w:val="id-ID" w:eastAsia="id-ID"/>
              </w:rPr>
            </w:pPr>
          </w:p>
        </w:tc>
      </w:tr>
      <w:tr w:rsidR="004E386E" w:rsidRPr="004E386E" w14:paraId="52C4F3A2" w14:textId="77777777" w:rsidTr="002F1CEB">
        <w:trPr>
          <w:trHeight w:val="3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1860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EF445" w14:textId="77777777" w:rsidR="004E386E" w:rsidRPr="004E386E" w:rsidRDefault="0095755C" w:rsidP="004E386E">
            <w:pPr>
              <w:rPr>
                <w:lang w:val="id-ID" w:eastAsia="id-ID"/>
              </w:rPr>
            </w:pPr>
            <w:r w:rsidRPr="0095755C">
              <w:rPr>
                <w:lang w:val="id-ID" w:eastAsia="id-ID"/>
              </w:rPr>
              <w:t>dst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DA2ED" w14:textId="77777777" w:rsidR="004E386E" w:rsidRPr="004E386E" w:rsidRDefault="004E386E" w:rsidP="004E386E">
            <w:pPr>
              <w:jc w:val="center"/>
              <w:rPr>
                <w:lang w:val="id-ID" w:eastAsia="id-ID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5036" w14:textId="77777777" w:rsidR="004E386E" w:rsidRPr="004E386E" w:rsidRDefault="004E386E" w:rsidP="004E386E">
            <w:pPr>
              <w:rPr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1A08" w14:textId="77777777" w:rsidR="004E386E" w:rsidRPr="002F1CEB" w:rsidRDefault="004E386E" w:rsidP="002F1CEB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8CC2" w14:textId="77777777" w:rsidR="004E386E" w:rsidRPr="002F1CEB" w:rsidRDefault="004E386E" w:rsidP="002F1CEB">
            <w:pPr>
              <w:jc w:val="center"/>
              <w:rPr>
                <w:color w:val="000000"/>
                <w:sz w:val="24"/>
                <w:szCs w:val="24"/>
                <w:lang w:val="id-ID" w:eastAsia="id-ID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BEE0" w14:textId="77777777" w:rsidR="004E386E" w:rsidRPr="002F1CEB" w:rsidRDefault="004E386E" w:rsidP="002F1CEB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6D64" w14:textId="77777777" w:rsidR="004E386E" w:rsidRPr="004E386E" w:rsidRDefault="004E386E" w:rsidP="004E386E">
            <w:pPr>
              <w:rPr>
                <w:lang w:val="id-ID" w:eastAsia="id-ID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18340" w14:textId="77777777" w:rsidR="004E386E" w:rsidRPr="004E386E" w:rsidRDefault="004E386E" w:rsidP="004E386E">
            <w:pPr>
              <w:rPr>
                <w:lang w:val="id-ID" w:eastAsia="id-ID"/>
              </w:rPr>
            </w:pPr>
          </w:p>
        </w:tc>
      </w:tr>
      <w:tr w:rsidR="00A66DBE" w:rsidRPr="004E386E" w14:paraId="47078698" w14:textId="77777777" w:rsidTr="002F1CEB">
        <w:trPr>
          <w:trHeight w:val="3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6F55" w14:textId="77777777" w:rsidR="00A66DBE" w:rsidRPr="004E386E" w:rsidRDefault="00A66DBE" w:rsidP="00A66DBE">
            <w:pPr>
              <w:jc w:val="center"/>
              <w:rPr>
                <w:lang w:val="id-ID" w:eastAsia="id-ID"/>
              </w:rPr>
            </w:pPr>
            <w:r w:rsidRPr="0095755C">
              <w:rPr>
                <w:lang w:val="id-ID" w:eastAsia="id-ID"/>
              </w:rPr>
              <w:t>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2F5C8" w14:textId="77777777" w:rsidR="00A66DBE" w:rsidRPr="0095755C" w:rsidRDefault="00A66DBE" w:rsidP="00A66DBE">
            <w:proofErr w:type="spellStart"/>
            <w:r w:rsidRPr="0095755C">
              <w:t>Konsumsi</w:t>
            </w:r>
            <w:proofErr w:type="spellEnd"/>
            <w:r w:rsidRPr="0095755C"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BD4B2" w14:textId="77777777" w:rsidR="00A66DBE" w:rsidRPr="0095755C" w:rsidRDefault="00A66DBE" w:rsidP="00A66DBE">
            <w:pPr>
              <w:jc w:val="center"/>
            </w:pPr>
            <w:r w:rsidRPr="0095755C"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7EBE" w14:textId="77777777" w:rsidR="00A66DBE" w:rsidRPr="0095755C" w:rsidRDefault="00A66DBE" w:rsidP="00A66DBE">
            <w:pPr>
              <w:rPr>
                <w:color w:val="000000"/>
                <w:sz w:val="22"/>
                <w:szCs w:val="22"/>
              </w:rPr>
            </w:pPr>
            <w:r w:rsidRPr="0095755C">
              <w:rPr>
                <w:color w:val="000000"/>
                <w:sz w:val="22"/>
                <w:szCs w:val="22"/>
              </w:rPr>
              <w:t>SAT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FCD7" w14:textId="351F975D" w:rsidR="00A66DBE" w:rsidRPr="00202EE9" w:rsidRDefault="002F1CEB" w:rsidP="002F1CEB">
            <w:pPr>
              <w:jc w:val="center"/>
              <w:rPr>
                <w:sz w:val="24"/>
                <w:szCs w:val="24"/>
                <w:lang w:val="id-ID"/>
              </w:rPr>
            </w:pPr>
            <w:r w:rsidRPr="002F1CEB">
              <w:rPr>
                <w:sz w:val="24"/>
                <w:szCs w:val="24"/>
              </w:rPr>
              <w:t>1.</w:t>
            </w:r>
            <w:r w:rsidR="00202EE9">
              <w:rPr>
                <w:sz w:val="24"/>
                <w:szCs w:val="24"/>
                <w:lang w:val="id-ID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9854" w14:textId="3649C78C" w:rsidR="00A66DBE" w:rsidRPr="002F1CEB" w:rsidRDefault="00A66DBE" w:rsidP="002F1CEB">
            <w:pPr>
              <w:jc w:val="center"/>
              <w:rPr>
                <w:color w:val="000000"/>
                <w:sz w:val="24"/>
                <w:szCs w:val="24"/>
              </w:rPr>
            </w:pPr>
            <w:r w:rsidRPr="002F1CEB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884A" w14:textId="034B0B67" w:rsidR="00A66DBE" w:rsidRPr="00202EE9" w:rsidRDefault="002F1CEB" w:rsidP="002F1CEB">
            <w:pPr>
              <w:jc w:val="center"/>
              <w:rPr>
                <w:sz w:val="24"/>
                <w:szCs w:val="24"/>
                <w:lang w:val="id-ID"/>
              </w:rPr>
            </w:pPr>
            <w:r w:rsidRPr="002F1CEB">
              <w:rPr>
                <w:sz w:val="24"/>
                <w:szCs w:val="24"/>
              </w:rPr>
              <w:t>1.</w:t>
            </w:r>
            <w:r w:rsidR="00202EE9">
              <w:rPr>
                <w:sz w:val="24"/>
                <w:szCs w:val="24"/>
                <w:lang w:val="id-ID"/>
              </w:rPr>
              <w:t>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3415" w14:textId="77777777" w:rsidR="00A66DBE" w:rsidRPr="004E386E" w:rsidRDefault="00A66DBE" w:rsidP="00A66DBE">
            <w:pPr>
              <w:rPr>
                <w:lang w:val="id-ID" w:eastAsia="id-ID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8E21E" w14:textId="77777777" w:rsidR="00A66DBE" w:rsidRPr="004E386E" w:rsidRDefault="00A66DBE" w:rsidP="00A66DBE">
            <w:pPr>
              <w:rPr>
                <w:lang w:val="id-ID" w:eastAsia="id-ID"/>
              </w:rPr>
            </w:pPr>
          </w:p>
        </w:tc>
      </w:tr>
      <w:tr w:rsidR="00A66DBE" w:rsidRPr="004E386E" w14:paraId="1E6AE06B" w14:textId="77777777" w:rsidTr="002F1CEB">
        <w:trPr>
          <w:trHeight w:val="3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34C11" w14:textId="77777777" w:rsidR="00A66DBE" w:rsidRPr="004E386E" w:rsidRDefault="00A66DBE" w:rsidP="00A66DBE">
            <w:pPr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9C94C" w14:textId="77777777" w:rsidR="00A66DBE" w:rsidRPr="004E386E" w:rsidRDefault="00A66DBE" w:rsidP="00A66DBE">
            <w:pPr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C2706" w14:textId="77777777" w:rsidR="00A66DBE" w:rsidRPr="004E386E" w:rsidRDefault="00A66DBE" w:rsidP="00A66DBE">
            <w:pPr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1F6C8" w14:textId="77777777" w:rsidR="00A66DBE" w:rsidRPr="004E386E" w:rsidRDefault="00A66DBE" w:rsidP="00A66DBE">
            <w:pPr>
              <w:rPr>
                <w:lang w:val="id-ID" w:eastAsia="id-ID"/>
              </w:rPr>
            </w:pPr>
            <w:r w:rsidRPr="004E386E">
              <w:rPr>
                <w:lang w:val="id-ID" w:eastAsia="id-ID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3C30" w14:textId="5C4A05EC" w:rsidR="00A66DBE" w:rsidRPr="002F1CEB" w:rsidRDefault="00202EE9" w:rsidP="002F1C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id-ID"/>
              </w:rPr>
              <w:t>20</w:t>
            </w:r>
            <w:r w:rsidR="002F1CEB" w:rsidRPr="002F1CEB">
              <w:rPr>
                <w:b/>
                <w:bCs/>
                <w:sz w:val="24"/>
                <w:szCs w:val="24"/>
              </w:rPr>
              <w:t>.9</w:t>
            </w:r>
            <w:r>
              <w:rPr>
                <w:b/>
                <w:bCs/>
                <w:sz w:val="24"/>
                <w:szCs w:val="24"/>
                <w:lang w:val="id-ID"/>
              </w:rPr>
              <w:t>4</w:t>
            </w:r>
            <w:r w:rsidR="002F1CEB" w:rsidRPr="002F1CE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2B5A2" w14:textId="3E7C4228" w:rsidR="00A66DBE" w:rsidRPr="002F1CEB" w:rsidRDefault="00A66DBE" w:rsidP="002F1CEB">
            <w:pPr>
              <w:jc w:val="center"/>
              <w:rPr>
                <w:sz w:val="24"/>
                <w:szCs w:val="24"/>
                <w:lang w:val="id-ID" w:eastAsia="id-ID"/>
              </w:rPr>
            </w:pPr>
            <w:r w:rsidRPr="002F1CEB">
              <w:rPr>
                <w:b/>
                <w:bCs/>
                <w:color w:val="000000"/>
                <w:sz w:val="24"/>
                <w:szCs w:val="24"/>
                <w:lang w:val="id-ID" w:eastAsia="id-ID"/>
              </w:rPr>
              <w:t>115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F6D97" w14:textId="794BED96" w:rsidR="002F1CEB" w:rsidRPr="00202EE9" w:rsidRDefault="00202EE9" w:rsidP="002F1CEB">
            <w:pPr>
              <w:jc w:val="center"/>
              <w:rPr>
                <w:b/>
                <w:bCs/>
                <w:sz w:val="24"/>
                <w:szCs w:val="24"/>
                <w:lang w:val="id-ID"/>
              </w:rPr>
            </w:pPr>
            <w:r>
              <w:rPr>
                <w:b/>
                <w:bCs/>
                <w:sz w:val="24"/>
                <w:szCs w:val="24"/>
                <w:lang w:val="id-ID"/>
              </w:rPr>
              <w:t>8</w:t>
            </w:r>
            <w:r w:rsidR="002F1CEB" w:rsidRPr="002F1CEB">
              <w:rPr>
                <w:b/>
                <w:bCs/>
                <w:sz w:val="24"/>
                <w:szCs w:val="24"/>
              </w:rPr>
              <w:t>8.34</w:t>
            </w:r>
            <w:r>
              <w:rPr>
                <w:b/>
                <w:bCs/>
                <w:sz w:val="24"/>
                <w:szCs w:val="24"/>
                <w:lang w:val="id-ID"/>
              </w:rPr>
              <w:t>5</w:t>
            </w:r>
          </w:p>
          <w:p w14:paraId="50AEEA89" w14:textId="16F7192E" w:rsidR="00A66DBE" w:rsidRPr="002F1CEB" w:rsidRDefault="00A66DBE" w:rsidP="002F1CEB">
            <w:pPr>
              <w:jc w:val="center"/>
              <w:rPr>
                <w:sz w:val="24"/>
                <w:szCs w:val="24"/>
                <w:lang w:val="id-ID" w:eastAsia="id-ID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5CB7" w14:textId="77777777" w:rsidR="00A66DBE" w:rsidRPr="004E386E" w:rsidRDefault="00A66DBE" w:rsidP="00A66DBE">
            <w:pPr>
              <w:jc w:val="center"/>
              <w:rPr>
                <w:b/>
                <w:bCs/>
                <w:lang w:val="id-ID" w:eastAsia="id-ID"/>
              </w:rPr>
            </w:pPr>
            <w:r w:rsidRPr="004E386E">
              <w:rPr>
                <w:b/>
                <w:bCs/>
                <w:lang w:val="id-ID" w:eastAsia="id-ID"/>
              </w:rPr>
              <w:t xml:space="preserve">JUMLAH 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9B53D" w14:textId="77777777" w:rsidR="00A66DBE" w:rsidRPr="004E386E" w:rsidRDefault="00A66DBE" w:rsidP="00A66DBE">
            <w:pPr>
              <w:rPr>
                <w:b/>
                <w:bCs/>
                <w:lang w:val="id-ID" w:eastAsia="id-ID"/>
              </w:rPr>
            </w:pPr>
          </w:p>
        </w:tc>
      </w:tr>
    </w:tbl>
    <w:p w14:paraId="05303B12" w14:textId="77777777" w:rsidR="004E386E" w:rsidRPr="0095755C" w:rsidRDefault="004E386E" w:rsidP="004E386E">
      <w:pPr>
        <w:jc w:val="center"/>
        <w:rPr>
          <w:sz w:val="24"/>
          <w:szCs w:val="24"/>
          <w:lang w:val="id-ID"/>
        </w:rPr>
      </w:pPr>
      <w:r w:rsidRPr="0095755C">
        <w:rPr>
          <w:sz w:val="24"/>
          <w:szCs w:val="24"/>
        </w:rPr>
        <w:tab/>
      </w:r>
    </w:p>
    <w:p w14:paraId="2656DEFB" w14:textId="77777777" w:rsidR="004E386E" w:rsidRPr="0095755C" w:rsidRDefault="004E386E" w:rsidP="0095755C">
      <w:pPr>
        <w:jc w:val="center"/>
        <w:rPr>
          <w:sz w:val="24"/>
          <w:szCs w:val="24"/>
          <w:lang w:val="id-ID"/>
        </w:rPr>
      </w:pPr>
      <w:r w:rsidRPr="0095755C">
        <w:rPr>
          <w:sz w:val="24"/>
          <w:szCs w:val="24"/>
          <w:lang w:val="nl-NL"/>
        </w:rPr>
        <w:t xml:space="preserve">Daftar </w:t>
      </w:r>
      <w:r w:rsidRPr="0095755C">
        <w:rPr>
          <w:sz w:val="24"/>
          <w:szCs w:val="24"/>
        </w:rPr>
        <w:t>2</w:t>
      </w:r>
      <w:r w:rsidRPr="0095755C">
        <w:rPr>
          <w:sz w:val="24"/>
          <w:szCs w:val="24"/>
          <w:lang w:val="nl-NL"/>
        </w:rPr>
        <w:t xml:space="preserve">: </w:t>
      </w:r>
      <w:proofErr w:type="spellStart"/>
      <w:r w:rsidRPr="0095755C">
        <w:rPr>
          <w:sz w:val="24"/>
          <w:szCs w:val="24"/>
        </w:rPr>
        <w:t>Rekapitulasi</w:t>
      </w:r>
      <w:proofErr w:type="spellEnd"/>
      <w:r w:rsidRPr="0095755C">
        <w:rPr>
          <w:sz w:val="24"/>
          <w:szCs w:val="24"/>
        </w:rPr>
        <w:t xml:space="preserve"> </w:t>
      </w:r>
      <w:r w:rsidRPr="0095755C">
        <w:rPr>
          <w:sz w:val="24"/>
          <w:szCs w:val="24"/>
          <w:lang w:val="id-ID"/>
        </w:rPr>
        <w:t xml:space="preserve">Analisa </w:t>
      </w:r>
      <w:r w:rsidRPr="0095755C">
        <w:rPr>
          <w:sz w:val="24"/>
          <w:szCs w:val="24"/>
        </w:rPr>
        <w:t xml:space="preserve">Harga </w:t>
      </w:r>
      <w:proofErr w:type="spellStart"/>
      <w:r w:rsidRPr="0095755C">
        <w:rPr>
          <w:sz w:val="24"/>
          <w:szCs w:val="24"/>
        </w:rPr>
        <w:t>Satuan</w:t>
      </w:r>
      <w:proofErr w:type="spellEnd"/>
      <w:r w:rsidRPr="0095755C">
        <w:rPr>
          <w:sz w:val="24"/>
          <w:szCs w:val="24"/>
        </w:rPr>
        <w:t xml:space="preserve"> Menu</w:t>
      </w:r>
      <w:r w:rsidRPr="0095755C">
        <w:rPr>
          <w:sz w:val="24"/>
          <w:szCs w:val="24"/>
          <w:lang w:val="id-ID"/>
        </w:rPr>
        <w:t xml:space="preserve"> Makanan</w:t>
      </w:r>
    </w:p>
    <w:p w14:paraId="6DB51AEC" w14:textId="77777777" w:rsidR="004E386E" w:rsidRPr="0095755C" w:rsidRDefault="004E386E" w:rsidP="004E386E">
      <w:pPr>
        <w:jc w:val="center"/>
        <w:rPr>
          <w:sz w:val="12"/>
          <w:szCs w:val="16"/>
          <w:lang w:val="id-ID"/>
        </w:rPr>
      </w:pPr>
    </w:p>
    <w:tbl>
      <w:tblPr>
        <w:tblW w:w="8227" w:type="dxa"/>
        <w:tblInd w:w="103" w:type="dxa"/>
        <w:tblLook w:val="04A0" w:firstRow="1" w:lastRow="0" w:firstColumn="1" w:lastColumn="0" w:noHBand="0" w:noVBand="1"/>
      </w:tblPr>
      <w:tblGrid>
        <w:gridCol w:w="2415"/>
        <w:gridCol w:w="5812"/>
      </w:tblGrid>
      <w:tr w:rsidR="004E386E" w:rsidRPr="0095755C" w14:paraId="510276C8" w14:textId="77777777" w:rsidTr="004E386E">
        <w:trPr>
          <w:trHeight w:val="25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6C479" w14:textId="77777777" w:rsidR="004E386E" w:rsidRPr="0095755C" w:rsidRDefault="004E386E">
            <w:pPr>
              <w:jc w:val="center"/>
              <w:rPr>
                <w:color w:val="000000"/>
                <w:lang w:val="id-ID" w:eastAsia="id-ID"/>
              </w:rPr>
            </w:pPr>
            <w:r w:rsidRPr="0095755C">
              <w:rPr>
                <w:color w:val="000000"/>
                <w:lang w:val="id-ID" w:eastAsia="id-ID"/>
              </w:rPr>
              <w:t>MENU KE-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C2FCB" w14:textId="77777777" w:rsidR="004E386E" w:rsidRPr="0095755C" w:rsidRDefault="004E386E">
            <w:pPr>
              <w:jc w:val="center"/>
              <w:rPr>
                <w:color w:val="000000"/>
                <w:lang w:val="id-ID" w:eastAsia="id-ID"/>
              </w:rPr>
            </w:pPr>
            <w:r w:rsidRPr="0095755C">
              <w:rPr>
                <w:color w:val="000000"/>
                <w:lang w:val="id-ID" w:eastAsia="id-ID"/>
              </w:rPr>
              <w:t>MAKAN SIANG (Rp)</w:t>
            </w:r>
          </w:p>
        </w:tc>
      </w:tr>
      <w:tr w:rsidR="004E386E" w:rsidRPr="0095755C" w14:paraId="7D32683E" w14:textId="77777777" w:rsidTr="004E386E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B00B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8A96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</w:p>
        </w:tc>
      </w:tr>
      <w:tr w:rsidR="004E386E" w:rsidRPr="0095755C" w14:paraId="4CA5CCE2" w14:textId="77777777" w:rsidTr="004E386E">
        <w:trPr>
          <w:trHeight w:val="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604DE" w14:textId="77777777" w:rsidR="004E386E" w:rsidRPr="0095755C" w:rsidRDefault="004E386E">
            <w:pPr>
              <w:jc w:val="center"/>
              <w:rPr>
                <w:color w:val="000000"/>
                <w:lang w:val="id-ID" w:eastAsia="id-ID"/>
              </w:rPr>
            </w:pPr>
            <w:r w:rsidRPr="0095755C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57351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</w:p>
        </w:tc>
      </w:tr>
      <w:tr w:rsidR="004E386E" w:rsidRPr="0095755C" w14:paraId="4613383F" w14:textId="77777777" w:rsidTr="004E386E">
        <w:trPr>
          <w:trHeight w:val="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1C781" w14:textId="77777777" w:rsidR="004E386E" w:rsidRPr="0095755C" w:rsidRDefault="004E386E">
            <w:pPr>
              <w:jc w:val="center"/>
              <w:rPr>
                <w:color w:val="000000"/>
                <w:lang w:val="id-ID" w:eastAsia="id-ID"/>
              </w:rPr>
            </w:pPr>
            <w:r w:rsidRPr="0095755C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F6BB1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</w:p>
        </w:tc>
      </w:tr>
      <w:tr w:rsidR="004E386E" w:rsidRPr="0095755C" w14:paraId="4920C4A6" w14:textId="77777777" w:rsidTr="004E386E">
        <w:trPr>
          <w:trHeight w:val="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1A5A5" w14:textId="77777777" w:rsidR="004E386E" w:rsidRPr="0095755C" w:rsidRDefault="004E386E">
            <w:pPr>
              <w:jc w:val="center"/>
              <w:rPr>
                <w:color w:val="000000"/>
                <w:lang w:val="id-ID" w:eastAsia="id-ID"/>
              </w:rPr>
            </w:pPr>
            <w:r w:rsidRPr="0095755C">
              <w:rPr>
                <w:color w:val="000000"/>
                <w:lang w:val="id-ID" w:eastAsia="id-ID"/>
              </w:rPr>
              <w:t>Dst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CA633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</w:p>
        </w:tc>
      </w:tr>
      <w:tr w:rsidR="004E386E" w:rsidRPr="0095755C" w14:paraId="6940648D" w14:textId="77777777" w:rsidTr="004E386E">
        <w:trPr>
          <w:trHeight w:val="20"/>
        </w:trPr>
        <w:tc>
          <w:tcPr>
            <w:tcW w:w="241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924F125" w14:textId="77777777" w:rsidR="004E386E" w:rsidRPr="0095755C" w:rsidRDefault="004E386E">
            <w:pPr>
              <w:jc w:val="center"/>
              <w:rPr>
                <w:color w:val="000000"/>
                <w:lang w:val="id-ID" w:eastAsia="id-ID"/>
              </w:rPr>
            </w:pPr>
            <w:r w:rsidRPr="0095755C">
              <w:rPr>
                <w:color w:val="000000"/>
                <w:lang w:val="id-ID" w:eastAsia="id-ID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943CDF0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</w:p>
        </w:tc>
      </w:tr>
      <w:tr w:rsidR="004E386E" w:rsidRPr="0095755C" w14:paraId="05900D85" w14:textId="77777777" w:rsidTr="004E386E">
        <w:trPr>
          <w:trHeight w:val="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E526E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  <w:r w:rsidRPr="0095755C">
              <w:rPr>
                <w:color w:val="000000"/>
                <w:lang w:val="id-ID" w:eastAsia="id-ID"/>
              </w:rPr>
              <w:t>Jumlah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D44AA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</w:p>
        </w:tc>
      </w:tr>
      <w:tr w:rsidR="004E386E" w:rsidRPr="0095755C" w14:paraId="6B94A99B" w14:textId="77777777" w:rsidTr="004E386E">
        <w:trPr>
          <w:trHeight w:val="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3600B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  <w:r w:rsidRPr="0095755C">
              <w:rPr>
                <w:color w:val="000000"/>
                <w:lang w:val="id-ID" w:eastAsia="id-ID"/>
              </w:rPr>
              <w:t>Rata-rata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265E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</w:p>
        </w:tc>
      </w:tr>
      <w:tr w:rsidR="004E386E" w:rsidRPr="0095755C" w14:paraId="55683EB1" w14:textId="77777777" w:rsidTr="004E386E">
        <w:trPr>
          <w:trHeight w:val="20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9EC3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  <w:r w:rsidRPr="0095755C">
              <w:rPr>
                <w:color w:val="000000"/>
                <w:lang w:val="id-ID" w:eastAsia="id-ID"/>
              </w:rPr>
              <w:t>Biaya Operasional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677A2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</w:p>
        </w:tc>
      </w:tr>
      <w:tr w:rsidR="004E386E" w:rsidRPr="0095755C" w14:paraId="6B5F0F96" w14:textId="77777777" w:rsidTr="004E386E">
        <w:trPr>
          <w:trHeight w:val="20"/>
        </w:trPr>
        <w:tc>
          <w:tcPr>
            <w:tcW w:w="241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B39F906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  <w:r w:rsidRPr="0095755C">
              <w:rPr>
                <w:color w:val="000000"/>
                <w:lang w:val="id-ID" w:eastAsia="id-ID"/>
              </w:rPr>
              <w:t>Total</w:t>
            </w:r>
          </w:p>
        </w:tc>
        <w:tc>
          <w:tcPr>
            <w:tcW w:w="58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A13242A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</w:p>
        </w:tc>
      </w:tr>
      <w:tr w:rsidR="004E386E" w:rsidRPr="0095755C" w14:paraId="6C1A50C1" w14:textId="77777777" w:rsidTr="004E386E">
        <w:trPr>
          <w:trHeight w:val="20"/>
        </w:trPr>
        <w:tc>
          <w:tcPr>
            <w:tcW w:w="241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8E5CD67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  <w:r w:rsidRPr="0095755C">
              <w:rPr>
                <w:color w:val="000000"/>
                <w:lang w:val="id-ID" w:eastAsia="id-ID"/>
              </w:rPr>
              <w:t>Dibulatkan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305AF13" w14:textId="77777777" w:rsidR="004E386E" w:rsidRPr="0095755C" w:rsidRDefault="004E386E">
            <w:pPr>
              <w:rPr>
                <w:color w:val="000000"/>
                <w:lang w:val="id-ID" w:eastAsia="id-ID"/>
              </w:rPr>
            </w:pPr>
          </w:p>
        </w:tc>
      </w:tr>
    </w:tbl>
    <w:p w14:paraId="4898E8AF" w14:textId="77777777" w:rsidR="004E386E" w:rsidRPr="0095755C" w:rsidRDefault="004E386E" w:rsidP="004E386E">
      <w:pPr>
        <w:jc w:val="center"/>
        <w:rPr>
          <w:sz w:val="12"/>
          <w:szCs w:val="16"/>
          <w:lang w:val="id-ID"/>
        </w:rPr>
      </w:pPr>
    </w:p>
    <w:p w14:paraId="2D23630F" w14:textId="66FF1035" w:rsidR="004E386E" w:rsidRDefault="004E386E" w:rsidP="004E386E">
      <w:pPr>
        <w:jc w:val="center"/>
        <w:rPr>
          <w:sz w:val="24"/>
          <w:szCs w:val="24"/>
        </w:rPr>
      </w:pPr>
    </w:p>
    <w:p w14:paraId="621DBD1C" w14:textId="77777777" w:rsidR="00BD466C" w:rsidRPr="0095755C" w:rsidRDefault="00BD466C" w:rsidP="004E386E">
      <w:pPr>
        <w:jc w:val="center"/>
        <w:rPr>
          <w:sz w:val="24"/>
          <w:szCs w:val="24"/>
        </w:rPr>
      </w:pPr>
    </w:p>
    <w:p w14:paraId="419BF5FD" w14:textId="77777777" w:rsidR="004E386E" w:rsidRPr="0095755C" w:rsidRDefault="0095755C" w:rsidP="004E386E">
      <w:pPr>
        <w:jc w:val="center"/>
        <w:rPr>
          <w:sz w:val="24"/>
          <w:szCs w:val="24"/>
          <w:lang w:val="id-ID"/>
        </w:rPr>
      </w:pPr>
      <w:r w:rsidRPr="0095755C">
        <w:rPr>
          <w:sz w:val="24"/>
          <w:szCs w:val="24"/>
          <w:lang w:val="nl-NL"/>
        </w:rPr>
        <w:t xml:space="preserve">Daftar </w:t>
      </w:r>
      <w:r w:rsidRPr="0095755C">
        <w:rPr>
          <w:sz w:val="24"/>
          <w:szCs w:val="24"/>
          <w:lang w:val="id-ID"/>
        </w:rPr>
        <w:t xml:space="preserve">3 </w:t>
      </w:r>
      <w:r w:rsidRPr="0095755C">
        <w:rPr>
          <w:sz w:val="24"/>
          <w:szCs w:val="24"/>
          <w:lang w:val="nl-NL"/>
        </w:rPr>
        <w:t xml:space="preserve">: </w:t>
      </w:r>
      <w:r w:rsidR="004E386E" w:rsidRPr="0095755C">
        <w:rPr>
          <w:sz w:val="24"/>
          <w:szCs w:val="24"/>
        </w:rPr>
        <w:t xml:space="preserve">Analisa Harga </w:t>
      </w:r>
      <w:proofErr w:type="spellStart"/>
      <w:r w:rsidR="004E386E" w:rsidRPr="0095755C">
        <w:rPr>
          <w:sz w:val="24"/>
          <w:szCs w:val="24"/>
        </w:rPr>
        <w:t>Satuan</w:t>
      </w:r>
      <w:proofErr w:type="spellEnd"/>
    </w:p>
    <w:p w14:paraId="1738C5F3" w14:textId="77777777" w:rsidR="004E386E" w:rsidRPr="0095755C" w:rsidRDefault="004E386E" w:rsidP="004E386E">
      <w:pPr>
        <w:jc w:val="center"/>
        <w:rPr>
          <w:sz w:val="12"/>
          <w:szCs w:val="16"/>
          <w:lang w:val="nl-NL"/>
        </w:rPr>
      </w:pPr>
    </w:p>
    <w:tbl>
      <w:tblPr>
        <w:tblW w:w="820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17"/>
        <w:gridCol w:w="1638"/>
        <w:gridCol w:w="851"/>
        <w:gridCol w:w="850"/>
        <w:gridCol w:w="993"/>
        <w:gridCol w:w="1276"/>
        <w:gridCol w:w="990"/>
        <w:gridCol w:w="990"/>
      </w:tblGrid>
      <w:tr w:rsidR="004E386E" w:rsidRPr="0095755C" w14:paraId="2228FD3A" w14:textId="77777777" w:rsidTr="004E386E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C959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r w:rsidRPr="0095755C">
              <w:rPr>
                <w:i/>
                <w:sz w:val="24"/>
                <w:szCs w:val="24"/>
              </w:rPr>
              <w:t>No.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65DF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r w:rsidRPr="0095755C">
              <w:rPr>
                <w:i/>
                <w:sz w:val="24"/>
                <w:szCs w:val="24"/>
              </w:rPr>
              <w:t xml:space="preserve">Menu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16AC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5755C">
              <w:rPr>
                <w:i/>
                <w:sz w:val="24"/>
                <w:szCs w:val="24"/>
              </w:rPr>
              <w:t>Bahan</w:t>
            </w:r>
            <w:proofErr w:type="spellEnd"/>
            <w:r w:rsidRPr="0095755C">
              <w:rPr>
                <w:i/>
                <w:sz w:val="24"/>
                <w:szCs w:val="24"/>
              </w:rPr>
              <w:t xml:space="preserve"> Dasar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8539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5755C">
              <w:rPr>
                <w:i/>
                <w:sz w:val="24"/>
                <w:szCs w:val="24"/>
              </w:rPr>
              <w:t>Berat</w:t>
            </w:r>
            <w:proofErr w:type="spellEnd"/>
            <w:r w:rsidRPr="0095755C">
              <w:rPr>
                <w:i/>
                <w:sz w:val="24"/>
                <w:szCs w:val="24"/>
              </w:rPr>
              <w:t xml:space="preserve"> (gr)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B326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r w:rsidRPr="0095755C">
              <w:rPr>
                <w:i/>
                <w:sz w:val="24"/>
                <w:szCs w:val="24"/>
              </w:rPr>
              <w:t xml:space="preserve">Harga </w:t>
            </w:r>
            <w:proofErr w:type="spellStart"/>
            <w:r w:rsidRPr="0095755C">
              <w:rPr>
                <w:i/>
                <w:sz w:val="24"/>
                <w:szCs w:val="24"/>
              </w:rPr>
              <w:t>Bahan</w:t>
            </w:r>
            <w:proofErr w:type="spellEnd"/>
            <w:r w:rsidRPr="0095755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5755C">
              <w:rPr>
                <w:i/>
                <w:sz w:val="24"/>
                <w:szCs w:val="24"/>
              </w:rPr>
              <w:t>Mentah</w:t>
            </w:r>
            <w:proofErr w:type="spellEnd"/>
            <w:r w:rsidRPr="0095755C">
              <w:rPr>
                <w:i/>
                <w:sz w:val="24"/>
                <w:szCs w:val="24"/>
              </w:rPr>
              <w:t xml:space="preserve"> (Rp)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A8AB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5755C">
              <w:rPr>
                <w:i/>
                <w:sz w:val="24"/>
                <w:szCs w:val="24"/>
              </w:rPr>
              <w:t>Jumlah</w:t>
            </w:r>
            <w:proofErr w:type="spellEnd"/>
            <w:r w:rsidRPr="0095755C">
              <w:rPr>
                <w:i/>
                <w:sz w:val="24"/>
                <w:szCs w:val="24"/>
              </w:rPr>
              <w:t xml:space="preserve"> Harga (Rp)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AFAB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r w:rsidRPr="0095755C">
              <w:rPr>
                <w:i/>
                <w:sz w:val="24"/>
                <w:szCs w:val="24"/>
              </w:rPr>
              <w:t>Total Harga (Rp)</w:t>
            </w:r>
          </w:p>
        </w:tc>
      </w:tr>
      <w:tr w:rsidR="004E386E" w:rsidRPr="0095755C" w14:paraId="6F6C82C4" w14:textId="77777777" w:rsidTr="004E386E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6633" w14:textId="77777777" w:rsidR="004E386E" w:rsidRPr="0095755C" w:rsidRDefault="004E386E">
            <w:pPr>
              <w:rPr>
                <w:i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7AFB" w14:textId="77777777" w:rsidR="004E386E" w:rsidRPr="0095755C" w:rsidRDefault="004E386E">
            <w:pPr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E1D4" w14:textId="77777777" w:rsidR="004E386E" w:rsidRPr="0095755C" w:rsidRDefault="004E386E">
            <w:pPr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3232" w14:textId="77777777" w:rsidR="004E386E" w:rsidRPr="0095755C" w:rsidRDefault="004E386E">
            <w:pPr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7A24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  <w:r w:rsidRPr="0095755C">
              <w:rPr>
                <w:sz w:val="24"/>
                <w:szCs w:val="24"/>
              </w:rPr>
              <w:t>Per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5F9E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  <w:r w:rsidRPr="0095755C">
              <w:rPr>
                <w:sz w:val="24"/>
                <w:szCs w:val="24"/>
              </w:rPr>
              <w:t>Per Gram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EE24" w14:textId="77777777" w:rsidR="004E386E" w:rsidRPr="0095755C" w:rsidRDefault="004E386E">
            <w:pPr>
              <w:rPr>
                <w:i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A854" w14:textId="77777777" w:rsidR="004E386E" w:rsidRPr="0095755C" w:rsidRDefault="004E386E">
            <w:pPr>
              <w:rPr>
                <w:i/>
                <w:sz w:val="24"/>
                <w:szCs w:val="24"/>
              </w:rPr>
            </w:pPr>
          </w:p>
        </w:tc>
      </w:tr>
      <w:tr w:rsidR="004E386E" w:rsidRPr="0095755C" w14:paraId="6EDC10A1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9AC1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  <w:r w:rsidRPr="0095755C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BA33" w14:textId="77777777" w:rsidR="004E386E" w:rsidRPr="0095755C" w:rsidRDefault="004E386E">
            <w:pPr>
              <w:rPr>
                <w:sz w:val="24"/>
                <w:szCs w:val="24"/>
              </w:rPr>
            </w:pPr>
            <w:proofErr w:type="spellStart"/>
            <w:r w:rsidRPr="0095755C">
              <w:rPr>
                <w:sz w:val="24"/>
                <w:szCs w:val="24"/>
              </w:rPr>
              <w:t>Makan</w:t>
            </w:r>
            <w:proofErr w:type="spellEnd"/>
            <w:r w:rsidRPr="0095755C">
              <w:rPr>
                <w:sz w:val="24"/>
                <w:szCs w:val="24"/>
              </w:rPr>
              <w:t xml:space="preserve"> Siang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1970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82D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973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CF8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560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EF4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24D5B561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01A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203A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668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EDB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0B1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1491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r w:rsidRPr="0095755C">
              <w:rPr>
                <w:i/>
                <w:sz w:val="24"/>
                <w:szCs w:val="24"/>
              </w:rPr>
              <w:t xml:space="preserve">Total </w:t>
            </w:r>
            <w:proofErr w:type="spellStart"/>
            <w:r w:rsidRPr="0095755C">
              <w:rPr>
                <w:i/>
                <w:sz w:val="24"/>
                <w:szCs w:val="24"/>
              </w:rPr>
              <w:t>harga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657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2C180F8B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01B0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804C" w14:textId="77777777" w:rsidR="004E386E" w:rsidRPr="0095755C" w:rsidRDefault="004E386E">
            <w:pPr>
              <w:rPr>
                <w:sz w:val="24"/>
                <w:szCs w:val="24"/>
              </w:rPr>
            </w:pPr>
            <w:proofErr w:type="spellStart"/>
            <w:r w:rsidRPr="0095755C">
              <w:rPr>
                <w:sz w:val="24"/>
                <w:szCs w:val="24"/>
              </w:rPr>
              <w:t>Makan</w:t>
            </w:r>
            <w:proofErr w:type="spellEnd"/>
            <w:r w:rsidRPr="0095755C">
              <w:rPr>
                <w:sz w:val="24"/>
                <w:szCs w:val="24"/>
              </w:rPr>
              <w:t xml:space="preserve"> Siang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C8C3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2EC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8A8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1576" w14:textId="77777777" w:rsidR="004E386E" w:rsidRPr="0095755C" w:rsidRDefault="004E386E">
            <w:pPr>
              <w:rPr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474E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37F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0D972374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803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1DA1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85B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2DBF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C530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A33F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r w:rsidRPr="0095755C">
              <w:rPr>
                <w:i/>
                <w:sz w:val="24"/>
                <w:szCs w:val="24"/>
              </w:rPr>
              <w:t xml:space="preserve">Total </w:t>
            </w:r>
            <w:proofErr w:type="spellStart"/>
            <w:r w:rsidRPr="0095755C">
              <w:rPr>
                <w:i/>
                <w:sz w:val="24"/>
                <w:szCs w:val="24"/>
              </w:rPr>
              <w:t>harga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7570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2534091F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E3D7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B2FB" w14:textId="77777777" w:rsidR="004E386E" w:rsidRPr="0095755C" w:rsidRDefault="004E386E">
            <w:pPr>
              <w:rPr>
                <w:sz w:val="24"/>
                <w:szCs w:val="24"/>
              </w:rPr>
            </w:pPr>
            <w:proofErr w:type="spellStart"/>
            <w:r w:rsidRPr="0095755C">
              <w:rPr>
                <w:sz w:val="24"/>
                <w:szCs w:val="24"/>
              </w:rPr>
              <w:t>Makan</w:t>
            </w:r>
            <w:proofErr w:type="spellEnd"/>
            <w:r w:rsidRPr="0095755C">
              <w:rPr>
                <w:sz w:val="24"/>
                <w:szCs w:val="24"/>
              </w:rPr>
              <w:t xml:space="preserve"> Siang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1509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98B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A15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046" w14:textId="77777777" w:rsidR="004E386E" w:rsidRPr="0095755C" w:rsidRDefault="004E386E">
            <w:pPr>
              <w:rPr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138F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1E88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5E3B1A59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933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F98B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889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E750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888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A588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r w:rsidRPr="0095755C">
              <w:rPr>
                <w:i/>
                <w:sz w:val="24"/>
                <w:szCs w:val="24"/>
              </w:rPr>
              <w:t xml:space="preserve">Total </w:t>
            </w:r>
            <w:proofErr w:type="spellStart"/>
            <w:r w:rsidRPr="0095755C">
              <w:rPr>
                <w:i/>
                <w:sz w:val="24"/>
                <w:szCs w:val="24"/>
              </w:rPr>
              <w:t>harga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13A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005AE79A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9EBA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099B" w14:textId="77777777" w:rsidR="004E386E" w:rsidRPr="0095755C" w:rsidRDefault="004E386E">
            <w:pPr>
              <w:rPr>
                <w:sz w:val="24"/>
                <w:szCs w:val="24"/>
              </w:rPr>
            </w:pPr>
            <w:proofErr w:type="spellStart"/>
            <w:r w:rsidRPr="0095755C">
              <w:rPr>
                <w:sz w:val="24"/>
                <w:szCs w:val="24"/>
              </w:rPr>
              <w:t>Dst</w:t>
            </w:r>
            <w:proofErr w:type="spellEnd"/>
            <w:r w:rsidRPr="0095755C">
              <w:rPr>
                <w:sz w:val="24"/>
                <w:szCs w:val="24"/>
              </w:rPr>
              <w:t>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673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D21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5A6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21E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750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6671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1171DC9F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BDA9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D783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79A7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FD4B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0961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DB5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677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F11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297123" w14:textId="77777777" w:rsidR="004E386E" w:rsidRPr="0095755C" w:rsidRDefault="004E386E" w:rsidP="004E386E">
      <w:pPr>
        <w:pStyle w:val="Caption"/>
        <w:rPr>
          <w:rFonts w:ascii="Times New Roman" w:hAnsi="Times New Roman" w:cs="Times New Roman"/>
          <w:sz w:val="12"/>
          <w:szCs w:val="16"/>
          <w:lang w:val="id-ID"/>
        </w:rPr>
      </w:pPr>
    </w:p>
    <w:p w14:paraId="48E64074" w14:textId="77777777" w:rsidR="004E386E" w:rsidRPr="0095755C" w:rsidRDefault="004E386E" w:rsidP="004E386E">
      <w:pPr>
        <w:jc w:val="center"/>
        <w:rPr>
          <w:sz w:val="24"/>
          <w:szCs w:val="24"/>
          <w:lang w:val="nl-NL"/>
        </w:rPr>
      </w:pPr>
    </w:p>
    <w:p w14:paraId="44437BD4" w14:textId="77777777" w:rsidR="004E386E" w:rsidRPr="0095755C" w:rsidRDefault="004E386E" w:rsidP="004E386E">
      <w:pPr>
        <w:jc w:val="center"/>
        <w:rPr>
          <w:sz w:val="24"/>
          <w:szCs w:val="24"/>
          <w:lang w:val="nl-NL"/>
        </w:rPr>
      </w:pPr>
    </w:p>
    <w:p w14:paraId="6BF25E1D" w14:textId="77777777" w:rsidR="004E386E" w:rsidRPr="0095755C" w:rsidRDefault="004E386E" w:rsidP="004E386E">
      <w:pPr>
        <w:jc w:val="center"/>
        <w:rPr>
          <w:sz w:val="24"/>
          <w:szCs w:val="24"/>
          <w:lang w:val="nl-NL"/>
        </w:rPr>
      </w:pPr>
      <w:r w:rsidRPr="0095755C">
        <w:rPr>
          <w:sz w:val="24"/>
          <w:szCs w:val="24"/>
          <w:lang w:val="nl-NL"/>
        </w:rPr>
        <w:t xml:space="preserve">Daftar </w:t>
      </w:r>
      <w:r w:rsidRPr="0095755C">
        <w:rPr>
          <w:sz w:val="24"/>
          <w:szCs w:val="24"/>
          <w:lang w:val="id-ID"/>
        </w:rPr>
        <w:t>4</w:t>
      </w:r>
      <w:r w:rsidRPr="0095755C">
        <w:rPr>
          <w:sz w:val="24"/>
          <w:szCs w:val="24"/>
          <w:lang w:val="nl-NL"/>
        </w:rPr>
        <w:t xml:space="preserve">: </w:t>
      </w:r>
      <w:r w:rsidRPr="0095755C">
        <w:rPr>
          <w:sz w:val="24"/>
          <w:szCs w:val="24"/>
        </w:rPr>
        <w:t xml:space="preserve">Daftar Harga </w:t>
      </w:r>
      <w:proofErr w:type="spellStart"/>
      <w:r w:rsidRPr="0095755C">
        <w:rPr>
          <w:sz w:val="24"/>
          <w:szCs w:val="24"/>
        </w:rPr>
        <w:t>Bahan</w:t>
      </w:r>
      <w:proofErr w:type="spellEnd"/>
      <w:r w:rsidRPr="0095755C">
        <w:rPr>
          <w:sz w:val="24"/>
          <w:szCs w:val="24"/>
        </w:rPr>
        <w:t xml:space="preserve"> </w:t>
      </w:r>
      <w:proofErr w:type="spellStart"/>
      <w:r w:rsidRPr="0095755C">
        <w:rPr>
          <w:sz w:val="24"/>
          <w:szCs w:val="24"/>
        </w:rPr>
        <w:t>Makanan</w:t>
      </w:r>
      <w:proofErr w:type="spellEnd"/>
    </w:p>
    <w:p w14:paraId="4C11602B" w14:textId="77777777" w:rsidR="004E386E" w:rsidRPr="0095755C" w:rsidRDefault="004E386E" w:rsidP="004E386E">
      <w:pPr>
        <w:jc w:val="center"/>
        <w:rPr>
          <w:sz w:val="12"/>
          <w:szCs w:val="16"/>
          <w:lang w:val="nl-NL"/>
        </w:rPr>
      </w:pPr>
    </w:p>
    <w:tbl>
      <w:tblPr>
        <w:tblW w:w="820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17"/>
        <w:gridCol w:w="3621"/>
        <w:gridCol w:w="2267"/>
        <w:gridCol w:w="1700"/>
      </w:tblGrid>
      <w:tr w:rsidR="004E386E" w:rsidRPr="0095755C" w14:paraId="67C02B76" w14:textId="77777777" w:rsidTr="004E386E">
        <w:trPr>
          <w:trHeight w:val="25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31F2C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r w:rsidRPr="0095755C">
              <w:rPr>
                <w:i/>
                <w:sz w:val="24"/>
                <w:szCs w:val="24"/>
              </w:rPr>
              <w:t>No.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FB4BF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5755C">
              <w:rPr>
                <w:i/>
                <w:sz w:val="24"/>
                <w:szCs w:val="24"/>
              </w:rPr>
              <w:t>Bahan</w:t>
            </w:r>
            <w:proofErr w:type="spellEnd"/>
            <w:r w:rsidRPr="0095755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5755C">
              <w:rPr>
                <w:i/>
                <w:sz w:val="24"/>
                <w:szCs w:val="24"/>
              </w:rPr>
              <w:t>Makanan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F5F473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r w:rsidRPr="0095755C">
              <w:rPr>
                <w:i/>
                <w:sz w:val="24"/>
                <w:szCs w:val="24"/>
              </w:rPr>
              <w:t>Harga Dasar (Rp)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AFE3BA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95755C">
              <w:rPr>
                <w:i/>
                <w:sz w:val="24"/>
                <w:szCs w:val="24"/>
              </w:rPr>
              <w:t>Berat</w:t>
            </w:r>
            <w:proofErr w:type="spellEnd"/>
          </w:p>
        </w:tc>
      </w:tr>
      <w:tr w:rsidR="004E386E" w:rsidRPr="0095755C" w14:paraId="73DC6233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465A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787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8844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D38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4FAE421E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BF5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2.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28A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E7D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987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3139EFA5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5F53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3.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89A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8A0D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32B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12F8EB92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4CB5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Dst.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555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5F4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6F1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3CEAB8C8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08B7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C07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2A5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66F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BF9CF0" w14:textId="77777777" w:rsidR="004E386E" w:rsidRPr="0095755C" w:rsidRDefault="004E386E" w:rsidP="004E386E">
      <w:pPr>
        <w:pStyle w:val="Heading1"/>
        <w:rPr>
          <w:rFonts w:ascii="Times New Roman" w:eastAsia="Times New Roman" w:hAnsi="Times New Roman" w:cs="Times New Roman"/>
          <w:sz w:val="12"/>
          <w:szCs w:val="16"/>
          <w:lang w:val="id-ID"/>
        </w:rPr>
      </w:pPr>
      <w:bookmarkStart w:id="1" w:name="_Toc345230306"/>
    </w:p>
    <w:p w14:paraId="38F45338" w14:textId="77777777" w:rsidR="004E386E" w:rsidRPr="0095755C" w:rsidRDefault="004E386E" w:rsidP="004E386E">
      <w:pPr>
        <w:jc w:val="center"/>
        <w:rPr>
          <w:sz w:val="24"/>
          <w:szCs w:val="24"/>
          <w:lang w:val="nl-NL"/>
        </w:rPr>
      </w:pPr>
    </w:p>
    <w:p w14:paraId="10294F62" w14:textId="77777777" w:rsidR="004E386E" w:rsidRPr="0095755C" w:rsidRDefault="004E386E" w:rsidP="004E386E">
      <w:pPr>
        <w:jc w:val="center"/>
        <w:rPr>
          <w:sz w:val="24"/>
          <w:szCs w:val="24"/>
          <w:lang w:val="nl-NL"/>
        </w:rPr>
      </w:pPr>
    </w:p>
    <w:p w14:paraId="1BD71362" w14:textId="77777777" w:rsidR="004E386E" w:rsidRPr="0095755C" w:rsidRDefault="004E386E" w:rsidP="004E386E">
      <w:pPr>
        <w:jc w:val="center"/>
        <w:rPr>
          <w:sz w:val="24"/>
          <w:szCs w:val="24"/>
          <w:lang w:val="id-ID"/>
        </w:rPr>
      </w:pPr>
      <w:r w:rsidRPr="0095755C">
        <w:rPr>
          <w:sz w:val="24"/>
          <w:szCs w:val="24"/>
          <w:lang w:val="nl-NL"/>
        </w:rPr>
        <w:t xml:space="preserve">Daftar </w:t>
      </w:r>
      <w:r w:rsidRPr="0095755C">
        <w:rPr>
          <w:sz w:val="24"/>
          <w:szCs w:val="24"/>
          <w:lang w:val="id-ID"/>
        </w:rPr>
        <w:t>5</w:t>
      </w:r>
      <w:r w:rsidRPr="0095755C">
        <w:rPr>
          <w:sz w:val="24"/>
          <w:szCs w:val="24"/>
          <w:lang w:val="nl-NL"/>
        </w:rPr>
        <w:t xml:space="preserve">: </w:t>
      </w:r>
      <w:r w:rsidRPr="0095755C">
        <w:rPr>
          <w:sz w:val="24"/>
          <w:szCs w:val="24"/>
          <w:lang w:val="id-ID"/>
        </w:rPr>
        <w:t>Perhitungan Biaya Operasional</w:t>
      </w:r>
    </w:p>
    <w:p w14:paraId="250F5398" w14:textId="77777777" w:rsidR="004E386E" w:rsidRPr="0095755C" w:rsidRDefault="004E386E" w:rsidP="004E386E">
      <w:pPr>
        <w:jc w:val="center"/>
        <w:rPr>
          <w:sz w:val="12"/>
          <w:szCs w:val="16"/>
          <w:lang w:val="nl-NL"/>
        </w:rPr>
      </w:pPr>
    </w:p>
    <w:tbl>
      <w:tblPr>
        <w:tblW w:w="8925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18"/>
        <w:gridCol w:w="2916"/>
        <w:gridCol w:w="1560"/>
        <w:gridCol w:w="2412"/>
        <w:gridCol w:w="1419"/>
      </w:tblGrid>
      <w:tr w:rsidR="004E386E" w:rsidRPr="0095755C" w14:paraId="3230D7E4" w14:textId="77777777" w:rsidTr="004E386E">
        <w:trPr>
          <w:trHeight w:val="25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6C283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r w:rsidRPr="0095755C">
              <w:rPr>
                <w:i/>
                <w:sz w:val="24"/>
                <w:szCs w:val="24"/>
              </w:rPr>
              <w:t>No.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6102B2" w14:textId="77777777" w:rsidR="004E386E" w:rsidRPr="0095755C" w:rsidRDefault="004E386E">
            <w:pPr>
              <w:jc w:val="center"/>
              <w:rPr>
                <w:i/>
                <w:sz w:val="24"/>
                <w:szCs w:val="24"/>
                <w:lang w:val="id-ID"/>
              </w:rPr>
            </w:pPr>
            <w:r w:rsidRPr="0095755C">
              <w:rPr>
                <w:i/>
                <w:sz w:val="24"/>
                <w:szCs w:val="24"/>
                <w:lang w:val="id-ID"/>
              </w:rPr>
              <w:t>Komponen Biaya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117BF" w14:textId="77777777" w:rsidR="004E386E" w:rsidRPr="0095755C" w:rsidRDefault="004E386E">
            <w:pPr>
              <w:jc w:val="center"/>
              <w:rPr>
                <w:i/>
                <w:sz w:val="24"/>
                <w:szCs w:val="24"/>
                <w:lang w:val="id-ID"/>
              </w:rPr>
            </w:pPr>
            <w:r w:rsidRPr="0095755C">
              <w:rPr>
                <w:i/>
                <w:sz w:val="24"/>
                <w:szCs w:val="24"/>
                <w:lang w:val="id-ID"/>
              </w:rPr>
              <w:t>Prosentase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8ACE3" w14:textId="77777777" w:rsidR="004E386E" w:rsidRPr="0095755C" w:rsidRDefault="004E386E">
            <w:pPr>
              <w:jc w:val="center"/>
              <w:rPr>
                <w:i/>
                <w:sz w:val="24"/>
                <w:szCs w:val="24"/>
              </w:rPr>
            </w:pPr>
            <w:r w:rsidRPr="0095755C">
              <w:rPr>
                <w:i/>
                <w:sz w:val="24"/>
                <w:szCs w:val="24"/>
              </w:rPr>
              <w:t xml:space="preserve">Harga </w:t>
            </w:r>
            <w:r w:rsidR="0095755C" w:rsidRPr="0095755C">
              <w:rPr>
                <w:i/>
                <w:sz w:val="24"/>
                <w:szCs w:val="24"/>
                <w:lang w:val="id-ID"/>
              </w:rPr>
              <w:t>Rata-rata harga satuan</w:t>
            </w:r>
            <w:r w:rsidRPr="0095755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3D6AA3" w14:textId="77777777" w:rsidR="004E386E" w:rsidRPr="0095755C" w:rsidRDefault="004E386E">
            <w:pPr>
              <w:jc w:val="center"/>
              <w:rPr>
                <w:i/>
                <w:sz w:val="24"/>
                <w:szCs w:val="24"/>
                <w:lang w:val="id-ID"/>
              </w:rPr>
            </w:pPr>
            <w:r w:rsidRPr="0095755C">
              <w:rPr>
                <w:i/>
                <w:sz w:val="24"/>
                <w:szCs w:val="24"/>
                <w:lang w:val="id-ID"/>
              </w:rPr>
              <w:t>Biaya</w:t>
            </w:r>
          </w:p>
        </w:tc>
      </w:tr>
      <w:tr w:rsidR="004E386E" w:rsidRPr="0095755C" w14:paraId="0444A933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1627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A537" w14:textId="62328336" w:rsidR="004E386E" w:rsidRPr="0095755C" w:rsidRDefault="00BE5158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2105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A830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 xml:space="preserve">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1E70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( c x d )</w:t>
            </w:r>
          </w:p>
        </w:tc>
      </w:tr>
      <w:tr w:rsidR="004E386E" w:rsidRPr="0095755C" w14:paraId="66EF30B7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BC54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234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F6A4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2CB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146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25FA66DF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D5B8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346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D72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BA9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171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21F8B292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430B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3.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228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51D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0F13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25D1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06E40456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573D" w14:textId="77777777" w:rsidR="004E386E" w:rsidRPr="0095755C" w:rsidRDefault="004E386E">
            <w:pPr>
              <w:jc w:val="center"/>
              <w:rPr>
                <w:sz w:val="24"/>
                <w:szCs w:val="24"/>
                <w:lang w:val="id-ID"/>
              </w:rPr>
            </w:pPr>
            <w:r w:rsidRPr="0095755C">
              <w:rPr>
                <w:sz w:val="24"/>
                <w:szCs w:val="24"/>
                <w:lang w:val="id-ID"/>
              </w:rPr>
              <w:t>Dst.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4F3" w14:textId="77777777" w:rsidR="004E386E" w:rsidRPr="0095755C" w:rsidRDefault="004E38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66F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717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43C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tr w:rsidR="004E386E" w:rsidRPr="0095755C" w14:paraId="2761BE3E" w14:textId="77777777" w:rsidTr="004E386E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161B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FE5B" w14:textId="77777777" w:rsidR="004E386E" w:rsidRPr="0095755C" w:rsidRDefault="004E386E">
            <w:pPr>
              <w:rPr>
                <w:i/>
                <w:sz w:val="24"/>
                <w:szCs w:val="24"/>
                <w:lang w:val="id-ID"/>
              </w:rPr>
            </w:pPr>
            <w:r w:rsidRPr="0095755C">
              <w:rPr>
                <w:i/>
                <w:sz w:val="24"/>
                <w:szCs w:val="24"/>
                <w:lang w:val="id-ID"/>
              </w:rPr>
              <w:t>Total Biaya Operasional Konsumsi Diklat/Orang/Paket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AE9" w14:textId="77777777" w:rsidR="004E386E" w:rsidRPr="0095755C" w:rsidRDefault="004E386E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6BCC22F1" w14:textId="77777777" w:rsidR="004E386E" w:rsidRPr="0095755C" w:rsidRDefault="004E386E" w:rsidP="004E386E">
      <w:pPr>
        <w:rPr>
          <w:b/>
          <w:sz w:val="24"/>
          <w:szCs w:val="24"/>
          <w:lang w:val="id-ID"/>
        </w:rPr>
      </w:pPr>
    </w:p>
    <w:p w14:paraId="11657043" w14:textId="77777777" w:rsidR="004E386E" w:rsidRPr="0095755C" w:rsidRDefault="004E386E" w:rsidP="004E386E">
      <w:pPr>
        <w:spacing w:before="34"/>
        <w:ind w:right="117"/>
        <w:jc w:val="center"/>
        <w:rPr>
          <w:sz w:val="24"/>
          <w:szCs w:val="24"/>
        </w:rPr>
      </w:pPr>
    </w:p>
    <w:p w14:paraId="7B9085CA" w14:textId="77777777" w:rsidR="004E386E" w:rsidRPr="004E386E" w:rsidRDefault="004E386E" w:rsidP="004E386E">
      <w:pPr>
        <w:spacing w:before="34"/>
        <w:ind w:right="117"/>
        <w:jc w:val="center"/>
        <w:rPr>
          <w:sz w:val="24"/>
          <w:szCs w:val="24"/>
        </w:rPr>
        <w:sectPr w:rsidR="004E386E" w:rsidRPr="004E386E" w:rsidSect="00F32401">
          <w:footerReference w:type="default" r:id="rId8"/>
          <w:pgSz w:w="11920" w:h="16840"/>
          <w:pgMar w:top="1582" w:right="1298" w:bottom="1412" w:left="1678" w:header="0" w:footer="0" w:gutter="0"/>
          <w:cols w:space="720"/>
        </w:sectPr>
      </w:pPr>
    </w:p>
    <w:p w14:paraId="2EBF9508" w14:textId="1D9103BD" w:rsidR="00D93FE5" w:rsidRPr="00242D04" w:rsidRDefault="00D93FE5" w:rsidP="00242D04">
      <w:pPr>
        <w:rPr>
          <w:b/>
          <w:spacing w:val="1"/>
          <w:position w:val="-1"/>
          <w:sz w:val="24"/>
          <w:szCs w:val="24"/>
          <w:lang w:val="id-ID"/>
        </w:rPr>
      </w:pPr>
      <w:r>
        <w:rPr>
          <w:b/>
          <w:spacing w:val="1"/>
          <w:position w:val="-1"/>
          <w:sz w:val="24"/>
          <w:szCs w:val="24"/>
          <w:lang w:val="id-ID"/>
        </w:rPr>
        <w:lastRenderedPageBreak/>
        <w:t>PERSYARATAN TEKNIS</w:t>
      </w:r>
    </w:p>
    <w:p w14:paraId="007FC8D3" w14:textId="414806F1" w:rsidR="00D93FE5" w:rsidRDefault="00D93FE5">
      <w:pPr>
        <w:rPr>
          <w:b/>
          <w:spacing w:val="1"/>
          <w:position w:val="-1"/>
          <w:sz w:val="24"/>
          <w:szCs w:val="24"/>
          <w:lang w:val="id-ID"/>
        </w:rPr>
      </w:pPr>
    </w:p>
    <w:p w14:paraId="2A50BF89" w14:textId="5EA5ECC1" w:rsidR="004547FF" w:rsidRPr="00BD466C" w:rsidRDefault="004547FF" w:rsidP="00242D04">
      <w:pPr>
        <w:pStyle w:val="ListParagraph"/>
        <w:numPr>
          <w:ilvl w:val="0"/>
          <w:numId w:val="5"/>
        </w:numPr>
        <w:spacing w:line="260" w:lineRule="exact"/>
        <w:rPr>
          <w:bCs/>
          <w:position w:val="-1"/>
          <w:sz w:val="24"/>
          <w:szCs w:val="24"/>
        </w:rPr>
      </w:pPr>
      <w:r w:rsidRPr="004547FF">
        <w:rPr>
          <w:bCs/>
          <w:position w:val="-1"/>
          <w:sz w:val="24"/>
          <w:szCs w:val="24"/>
          <w:lang w:val="id-ID"/>
        </w:rPr>
        <w:t>Metode Pelaksanaan</w:t>
      </w:r>
      <w:r w:rsidR="00BD466C">
        <w:rPr>
          <w:bCs/>
          <w:position w:val="-1"/>
          <w:sz w:val="24"/>
          <w:szCs w:val="24"/>
          <w:lang w:val="id-ID"/>
        </w:rPr>
        <w:t>.</w:t>
      </w:r>
    </w:p>
    <w:p w14:paraId="1E7890A4" w14:textId="77777777" w:rsidR="00BD466C" w:rsidRPr="004547FF" w:rsidRDefault="00BD466C" w:rsidP="00BD466C">
      <w:pPr>
        <w:pStyle w:val="ListParagraph"/>
        <w:spacing w:line="260" w:lineRule="exact"/>
        <w:rPr>
          <w:bCs/>
          <w:position w:val="-1"/>
          <w:sz w:val="24"/>
          <w:szCs w:val="24"/>
        </w:rPr>
      </w:pPr>
    </w:p>
    <w:p w14:paraId="1DB0DFD6" w14:textId="1251A5F8" w:rsidR="004547FF" w:rsidRPr="00BD466C" w:rsidRDefault="004547FF" w:rsidP="00242D04">
      <w:pPr>
        <w:pStyle w:val="ListParagraph"/>
        <w:numPr>
          <w:ilvl w:val="0"/>
          <w:numId w:val="5"/>
        </w:numPr>
        <w:spacing w:line="260" w:lineRule="exact"/>
        <w:rPr>
          <w:bCs/>
          <w:position w:val="-1"/>
          <w:sz w:val="24"/>
          <w:szCs w:val="24"/>
        </w:rPr>
      </w:pPr>
      <w:proofErr w:type="spellStart"/>
      <w:r w:rsidRPr="004547FF">
        <w:rPr>
          <w:sz w:val="24"/>
          <w:szCs w:val="24"/>
        </w:rPr>
        <w:t>Jadwal</w:t>
      </w:r>
      <w:proofErr w:type="spellEnd"/>
      <w:r w:rsidRPr="004547FF">
        <w:rPr>
          <w:sz w:val="24"/>
          <w:szCs w:val="24"/>
        </w:rPr>
        <w:t xml:space="preserve"> </w:t>
      </w:r>
      <w:proofErr w:type="spellStart"/>
      <w:r w:rsidRPr="004547FF">
        <w:rPr>
          <w:sz w:val="24"/>
          <w:szCs w:val="24"/>
        </w:rPr>
        <w:t>pelaksanaan</w:t>
      </w:r>
      <w:proofErr w:type="spellEnd"/>
      <w:r w:rsidRPr="004547FF">
        <w:rPr>
          <w:sz w:val="24"/>
          <w:szCs w:val="24"/>
        </w:rPr>
        <w:t xml:space="preserve"> </w:t>
      </w:r>
      <w:proofErr w:type="spellStart"/>
      <w:r w:rsidRPr="004547FF">
        <w:rPr>
          <w:sz w:val="24"/>
          <w:szCs w:val="24"/>
        </w:rPr>
        <w:t>pekerjaan</w:t>
      </w:r>
      <w:proofErr w:type="spellEnd"/>
      <w:r w:rsidR="00BD466C">
        <w:rPr>
          <w:sz w:val="24"/>
          <w:szCs w:val="24"/>
          <w:lang w:val="id-ID"/>
        </w:rPr>
        <w:t>.</w:t>
      </w:r>
    </w:p>
    <w:p w14:paraId="6158CC05" w14:textId="77777777" w:rsidR="00BD466C" w:rsidRPr="00BD466C" w:rsidRDefault="00BD466C" w:rsidP="00BD466C">
      <w:pPr>
        <w:spacing w:line="260" w:lineRule="exact"/>
        <w:rPr>
          <w:bCs/>
          <w:position w:val="-1"/>
          <w:sz w:val="24"/>
          <w:szCs w:val="24"/>
        </w:rPr>
      </w:pPr>
    </w:p>
    <w:p w14:paraId="57417022" w14:textId="397528AB" w:rsidR="0003011E" w:rsidRPr="00242D04" w:rsidRDefault="00242D04" w:rsidP="00242D04">
      <w:pPr>
        <w:pStyle w:val="ListParagraph"/>
        <w:numPr>
          <w:ilvl w:val="0"/>
          <w:numId w:val="5"/>
        </w:numPr>
        <w:spacing w:line="260" w:lineRule="exact"/>
        <w:rPr>
          <w:bCs/>
          <w:position w:val="-1"/>
          <w:sz w:val="24"/>
          <w:szCs w:val="24"/>
        </w:rPr>
      </w:pPr>
      <w:proofErr w:type="spellStart"/>
      <w:r w:rsidRPr="00242D04">
        <w:rPr>
          <w:bCs/>
          <w:spacing w:val="1"/>
          <w:position w:val="-1"/>
          <w:sz w:val="24"/>
          <w:szCs w:val="24"/>
        </w:rPr>
        <w:t>P</w:t>
      </w:r>
      <w:r w:rsidRPr="00242D04">
        <w:rPr>
          <w:bCs/>
          <w:position w:val="-1"/>
          <w:sz w:val="24"/>
          <w:szCs w:val="24"/>
        </w:rPr>
        <w:t>e</w:t>
      </w:r>
      <w:r w:rsidRPr="00242D04">
        <w:rPr>
          <w:bCs/>
          <w:spacing w:val="-1"/>
          <w:position w:val="-1"/>
          <w:sz w:val="24"/>
          <w:szCs w:val="24"/>
        </w:rPr>
        <w:t>ra</w:t>
      </w:r>
      <w:r w:rsidRPr="00242D04">
        <w:rPr>
          <w:bCs/>
          <w:position w:val="-1"/>
          <w:sz w:val="24"/>
          <w:szCs w:val="24"/>
        </w:rPr>
        <w:t>l</w:t>
      </w:r>
      <w:r w:rsidRPr="00242D04">
        <w:rPr>
          <w:bCs/>
          <w:spacing w:val="-1"/>
          <w:position w:val="-1"/>
          <w:sz w:val="24"/>
          <w:szCs w:val="24"/>
        </w:rPr>
        <w:t>a</w:t>
      </w:r>
      <w:r w:rsidRPr="00242D04">
        <w:rPr>
          <w:bCs/>
          <w:position w:val="-1"/>
          <w:sz w:val="24"/>
          <w:szCs w:val="24"/>
        </w:rPr>
        <w:t>t</w:t>
      </w:r>
      <w:r w:rsidRPr="00242D04">
        <w:rPr>
          <w:bCs/>
          <w:spacing w:val="-1"/>
          <w:position w:val="-1"/>
          <w:sz w:val="24"/>
          <w:szCs w:val="24"/>
        </w:rPr>
        <w:t>a</w:t>
      </w:r>
      <w:r w:rsidRPr="00242D04">
        <w:rPr>
          <w:bCs/>
          <w:position w:val="-1"/>
          <w:sz w:val="24"/>
          <w:szCs w:val="24"/>
        </w:rPr>
        <w:t>n</w:t>
      </w:r>
      <w:proofErr w:type="spellEnd"/>
      <w:r w:rsidRPr="00242D04">
        <w:rPr>
          <w:bCs/>
          <w:spacing w:val="-1"/>
          <w:position w:val="-1"/>
          <w:sz w:val="24"/>
          <w:szCs w:val="24"/>
        </w:rPr>
        <w:t xml:space="preserve"> </w:t>
      </w:r>
      <w:r w:rsidRPr="00242D04">
        <w:rPr>
          <w:bCs/>
          <w:spacing w:val="1"/>
          <w:position w:val="-1"/>
          <w:sz w:val="24"/>
          <w:szCs w:val="24"/>
        </w:rPr>
        <w:t>M</w:t>
      </w:r>
      <w:r w:rsidRPr="00242D04">
        <w:rPr>
          <w:bCs/>
          <w:spacing w:val="2"/>
          <w:position w:val="-1"/>
          <w:sz w:val="24"/>
          <w:szCs w:val="24"/>
        </w:rPr>
        <w:t>i</w:t>
      </w:r>
      <w:r w:rsidRPr="00242D04">
        <w:rPr>
          <w:bCs/>
          <w:spacing w:val="-1"/>
          <w:position w:val="-1"/>
          <w:sz w:val="24"/>
          <w:szCs w:val="24"/>
        </w:rPr>
        <w:t>ni</w:t>
      </w:r>
      <w:r w:rsidRPr="00242D04">
        <w:rPr>
          <w:bCs/>
          <w:spacing w:val="1"/>
          <w:position w:val="-1"/>
          <w:sz w:val="24"/>
          <w:szCs w:val="24"/>
        </w:rPr>
        <w:t>m</w:t>
      </w:r>
      <w:r w:rsidRPr="00242D04">
        <w:rPr>
          <w:bCs/>
          <w:spacing w:val="-1"/>
          <w:position w:val="-1"/>
          <w:sz w:val="24"/>
          <w:szCs w:val="24"/>
        </w:rPr>
        <w:t>a</w:t>
      </w:r>
      <w:r w:rsidRPr="00242D04">
        <w:rPr>
          <w:bCs/>
          <w:position w:val="-1"/>
          <w:sz w:val="24"/>
          <w:szCs w:val="24"/>
        </w:rPr>
        <w:t>l</w:t>
      </w:r>
      <w:r w:rsidR="00BD466C">
        <w:rPr>
          <w:bCs/>
          <w:position w:val="-1"/>
          <w:sz w:val="24"/>
          <w:szCs w:val="24"/>
          <w:lang w:val="id-ID"/>
        </w:rPr>
        <w:t>.</w:t>
      </w:r>
    </w:p>
    <w:p w14:paraId="0477A963" w14:textId="77777777" w:rsidR="007A51B5" w:rsidRDefault="007A51B5" w:rsidP="007A51B5">
      <w:pPr>
        <w:spacing w:line="260" w:lineRule="exact"/>
        <w:rPr>
          <w:sz w:val="3"/>
          <w:szCs w:val="3"/>
        </w:rPr>
      </w:pPr>
    </w:p>
    <w:tbl>
      <w:tblPr>
        <w:tblW w:w="9218" w:type="dxa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434"/>
        <w:gridCol w:w="1418"/>
        <w:gridCol w:w="1700"/>
        <w:gridCol w:w="1706"/>
      </w:tblGrid>
      <w:tr w:rsidR="004357D1" w:rsidRPr="006A420D" w14:paraId="20984F4E" w14:textId="70CF8430" w:rsidTr="00355218">
        <w:trPr>
          <w:trHeight w:hRule="exact" w:val="660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DA9F70E" w14:textId="77777777" w:rsidR="004357D1" w:rsidRDefault="004357D1">
            <w:pPr>
              <w:spacing w:before="9" w:line="160" w:lineRule="exact"/>
              <w:rPr>
                <w:sz w:val="17"/>
                <w:szCs w:val="17"/>
              </w:rPr>
            </w:pPr>
          </w:p>
          <w:p w14:paraId="7C77C7D9" w14:textId="77777777" w:rsidR="004357D1" w:rsidRDefault="004357D1">
            <w:pPr>
              <w:ind w:left="29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3AC21A" w14:textId="77777777" w:rsidR="004357D1" w:rsidRDefault="004357D1">
            <w:pPr>
              <w:spacing w:before="9" w:line="160" w:lineRule="exact"/>
              <w:rPr>
                <w:sz w:val="17"/>
                <w:szCs w:val="17"/>
              </w:rPr>
            </w:pPr>
          </w:p>
          <w:p w14:paraId="5B351312" w14:textId="77777777" w:rsidR="004357D1" w:rsidRDefault="004357D1">
            <w:pPr>
              <w:ind w:left="11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RA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297926" w14:textId="77777777" w:rsidR="004357D1" w:rsidRDefault="004357D1">
            <w:pPr>
              <w:spacing w:before="9" w:line="160" w:lineRule="exact"/>
              <w:rPr>
                <w:sz w:val="17"/>
                <w:szCs w:val="17"/>
              </w:rPr>
            </w:pPr>
          </w:p>
          <w:p w14:paraId="381977F4" w14:textId="3984CFF1" w:rsidR="004357D1" w:rsidRPr="004357D1" w:rsidRDefault="004357D1">
            <w:pPr>
              <w:ind w:left="195"/>
              <w:rPr>
                <w:sz w:val="24"/>
                <w:szCs w:val="24"/>
                <w:lang w:val="id-ID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  <w:lang w:val="id-ID"/>
              </w:rPr>
              <w:t>ATUAN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1B9A9D" w14:textId="77777777" w:rsidR="004357D1" w:rsidRDefault="004357D1">
            <w:pPr>
              <w:spacing w:before="9" w:line="160" w:lineRule="exact"/>
              <w:rPr>
                <w:sz w:val="17"/>
                <w:szCs w:val="17"/>
              </w:rPr>
            </w:pPr>
          </w:p>
          <w:p w14:paraId="7207641B" w14:textId="77777777" w:rsidR="004357D1" w:rsidRDefault="004357D1">
            <w:pPr>
              <w:ind w:left="3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EBE4C03" w14:textId="77777777" w:rsidR="006A420D" w:rsidRPr="006A420D" w:rsidRDefault="006A420D" w:rsidP="006A420D">
            <w:pPr>
              <w:ind w:left="3"/>
              <w:jc w:val="center"/>
              <w:rPr>
                <w:b/>
                <w:spacing w:val="-1"/>
                <w:sz w:val="16"/>
                <w:szCs w:val="16"/>
              </w:rPr>
            </w:pPr>
          </w:p>
          <w:p w14:paraId="640F11C8" w14:textId="409FD515" w:rsidR="004357D1" w:rsidRPr="006A420D" w:rsidRDefault="004357D1" w:rsidP="006A420D">
            <w:pPr>
              <w:ind w:left="3"/>
              <w:jc w:val="center"/>
              <w:rPr>
                <w:b/>
                <w:spacing w:val="-1"/>
                <w:sz w:val="24"/>
                <w:szCs w:val="24"/>
              </w:rPr>
            </w:pPr>
            <w:r w:rsidRPr="006A420D">
              <w:rPr>
                <w:b/>
                <w:spacing w:val="-1"/>
                <w:sz w:val="24"/>
                <w:szCs w:val="24"/>
              </w:rPr>
              <w:t>SPESIFIKASI</w:t>
            </w:r>
          </w:p>
        </w:tc>
      </w:tr>
      <w:tr w:rsidR="004357D1" w14:paraId="64E4C3A5" w14:textId="312A18AC" w:rsidTr="00355218">
        <w:trPr>
          <w:trHeight w:hRule="exact" w:val="698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27219B" w14:textId="77777777" w:rsidR="004357D1" w:rsidRDefault="004357D1">
            <w:pPr>
              <w:spacing w:before="3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E40E89D" w14:textId="77777777" w:rsidR="004357D1" w:rsidRDefault="004357D1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ox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289671" w14:textId="77777777" w:rsidR="004357D1" w:rsidRDefault="004357D1">
            <w:pPr>
              <w:spacing w:before="3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204ADD" w14:textId="77777777" w:rsidR="004357D1" w:rsidRDefault="004357D1">
            <w:pPr>
              <w:spacing w:before="3"/>
              <w:ind w:left="745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01515B" w14:textId="65418CD2" w:rsidR="004357D1" w:rsidRPr="006A420D" w:rsidRDefault="006A420D" w:rsidP="006A420D">
            <w:pPr>
              <w:spacing w:before="3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Min. kapasitas muatan 800 Kg</w:t>
            </w:r>
          </w:p>
        </w:tc>
      </w:tr>
      <w:tr w:rsidR="004357D1" w14:paraId="5F52FCB2" w14:textId="489AE5DA" w:rsidTr="00355218">
        <w:trPr>
          <w:trHeight w:hRule="exact" w:val="836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327618" w14:textId="77777777" w:rsidR="004357D1" w:rsidRDefault="004357D1">
            <w:pPr>
              <w:spacing w:before="71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5E958CD" w14:textId="77777777" w:rsidR="004357D1" w:rsidRDefault="004357D1">
            <w:pPr>
              <w:spacing w:before="71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008166" w14:textId="77777777" w:rsidR="004357D1" w:rsidRDefault="004357D1">
            <w:pPr>
              <w:spacing w:before="71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70E020" w14:textId="77777777" w:rsidR="004357D1" w:rsidRDefault="004357D1">
            <w:pPr>
              <w:spacing w:before="71"/>
              <w:ind w:left="685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70B535" w14:textId="2AEB6085" w:rsidR="004357D1" w:rsidRPr="006A420D" w:rsidRDefault="00355218" w:rsidP="00355218">
            <w:pPr>
              <w:spacing w:before="71"/>
              <w:ind w:left="4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Diameter tungku min. 30 </w:t>
            </w:r>
            <w:r w:rsidR="005D23A2">
              <w:rPr>
                <w:sz w:val="24"/>
                <w:szCs w:val="24"/>
                <w:lang w:val="id-ID"/>
              </w:rPr>
              <w:t>c</w:t>
            </w:r>
            <w:r>
              <w:rPr>
                <w:sz w:val="24"/>
                <w:szCs w:val="24"/>
                <w:lang w:val="id-ID"/>
              </w:rPr>
              <w:t>m</w:t>
            </w:r>
          </w:p>
        </w:tc>
      </w:tr>
      <w:tr w:rsidR="004357D1" w14:paraId="6C63B3FD" w14:textId="73E4AA5C" w:rsidTr="00355218">
        <w:trPr>
          <w:trHeight w:hRule="exact" w:val="578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DB52709" w14:textId="77777777" w:rsidR="004357D1" w:rsidRDefault="004357D1">
            <w:pPr>
              <w:spacing w:before="3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9A74D19" w14:textId="77777777" w:rsidR="004357D1" w:rsidRDefault="004357D1">
            <w:pPr>
              <w:spacing w:before="3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45A734" w14:textId="77777777" w:rsidR="004357D1" w:rsidRDefault="004357D1">
            <w:pPr>
              <w:spacing w:before="3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52C37C0" w14:textId="77777777" w:rsidR="004357D1" w:rsidRDefault="004357D1">
            <w:pPr>
              <w:spacing w:before="3"/>
              <w:ind w:left="685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689238" w14:textId="4AFD405E" w:rsidR="004357D1" w:rsidRPr="00355218" w:rsidRDefault="00355218" w:rsidP="00355218">
            <w:pPr>
              <w:spacing w:before="3"/>
              <w:ind w:left="145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Kompor gas 2 tungku</w:t>
            </w:r>
          </w:p>
        </w:tc>
      </w:tr>
      <w:tr w:rsidR="004357D1" w14:paraId="2771E049" w14:textId="14BE3F7E" w:rsidTr="00355218">
        <w:trPr>
          <w:trHeight w:hRule="exact" w:val="714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FCD8B0" w14:textId="77777777" w:rsidR="004357D1" w:rsidRDefault="004357D1">
            <w:pPr>
              <w:spacing w:before="67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11A171" w14:textId="77777777" w:rsidR="004357D1" w:rsidRDefault="004357D1">
            <w:pPr>
              <w:spacing w:before="67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6B4D29" w14:textId="77777777" w:rsidR="004357D1" w:rsidRDefault="004357D1">
            <w:pPr>
              <w:spacing w:before="67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7BE0F5" w14:textId="77777777" w:rsidR="004357D1" w:rsidRDefault="004357D1">
            <w:pPr>
              <w:spacing w:before="67"/>
              <w:ind w:left="685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9693BF" w14:textId="6BB31FB4" w:rsidR="004357D1" w:rsidRPr="00355218" w:rsidRDefault="00355218" w:rsidP="006A420D">
            <w:pPr>
              <w:spacing w:before="67"/>
              <w:ind w:left="145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Diameter min. 50 </w:t>
            </w:r>
            <w:r w:rsidR="005D23A2">
              <w:rPr>
                <w:sz w:val="24"/>
                <w:szCs w:val="24"/>
                <w:lang w:val="id-ID"/>
              </w:rPr>
              <w:t>c</w:t>
            </w:r>
            <w:r>
              <w:rPr>
                <w:sz w:val="24"/>
                <w:szCs w:val="24"/>
                <w:lang w:val="id-ID"/>
              </w:rPr>
              <w:t>m</w:t>
            </w:r>
          </w:p>
        </w:tc>
      </w:tr>
      <w:tr w:rsidR="004357D1" w14:paraId="193ECAA7" w14:textId="68AEF175" w:rsidTr="00355218">
        <w:trPr>
          <w:trHeight w:hRule="exact" w:val="320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B61CB8" w14:textId="77777777" w:rsidR="004357D1" w:rsidRDefault="004357D1">
            <w:pPr>
              <w:spacing w:before="2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378B4A2" w14:textId="53883FCF" w:rsidR="004357D1" w:rsidRDefault="004357D1">
            <w:pPr>
              <w:spacing w:before="2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B67301" w14:textId="77777777" w:rsidR="004357D1" w:rsidRDefault="004357D1">
            <w:pPr>
              <w:spacing w:before="2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66EA7F" w14:textId="77777777" w:rsidR="004357D1" w:rsidRDefault="004357D1">
            <w:pPr>
              <w:spacing w:before="2"/>
              <w:ind w:left="745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720500" w14:textId="3714F99A" w:rsidR="004357D1" w:rsidRDefault="006A420D" w:rsidP="006A420D">
            <w:pPr>
              <w:spacing w:before="2"/>
              <w:ind w:left="-138" w:right="-1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ita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25 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g</w:t>
            </w:r>
          </w:p>
        </w:tc>
      </w:tr>
      <w:tr w:rsidR="004357D1" w14:paraId="42EE04D1" w14:textId="23368F44" w:rsidTr="00355218">
        <w:trPr>
          <w:trHeight w:hRule="exact" w:val="320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8F12B35" w14:textId="77777777" w:rsidR="004357D1" w:rsidRDefault="004357D1">
            <w:pPr>
              <w:spacing w:before="2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134F1E" w14:textId="39C95697" w:rsidR="004357D1" w:rsidRDefault="004357D1">
            <w:pPr>
              <w:spacing w:before="2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CF1AF3" w14:textId="77777777" w:rsidR="004357D1" w:rsidRDefault="004357D1">
            <w:pPr>
              <w:spacing w:before="2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649A93B" w14:textId="77777777" w:rsidR="004357D1" w:rsidRDefault="004357D1">
            <w:pPr>
              <w:spacing w:before="2"/>
              <w:ind w:left="745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22FB5E" w14:textId="3068A7EE" w:rsidR="004357D1" w:rsidRPr="006A420D" w:rsidRDefault="006A420D" w:rsidP="006A420D">
            <w:pPr>
              <w:spacing w:before="2"/>
              <w:ind w:left="145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Min. 90 Liter</w:t>
            </w:r>
          </w:p>
        </w:tc>
      </w:tr>
      <w:tr w:rsidR="004357D1" w14:paraId="30A3169C" w14:textId="7C1232EA" w:rsidTr="004C2772">
        <w:trPr>
          <w:trHeight w:hRule="exact" w:val="634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3B8B3C" w14:textId="77777777" w:rsidR="004357D1" w:rsidRDefault="004357D1">
            <w:pPr>
              <w:spacing w:before="3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59574F" w14:textId="77777777" w:rsidR="004357D1" w:rsidRDefault="004357D1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ee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775BB9" w14:textId="77777777" w:rsidR="004357D1" w:rsidRDefault="004357D1">
            <w:pPr>
              <w:spacing w:before="3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306A2E0" w14:textId="77777777" w:rsidR="004357D1" w:rsidRDefault="004357D1">
            <w:pPr>
              <w:spacing w:before="3"/>
              <w:ind w:left="745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383F41" w14:textId="0FC06962" w:rsidR="004357D1" w:rsidRPr="004C2772" w:rsidRDefault="004C2772" w:rsidP="006A420D">
            <w:pPr>
              <w:spacing w:before="3"/>
              <w:ind w:left="145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Min. Kapasitas 5 rak</w:t>
            </w:r>
          </w:p>
        </w:tc>
      </w:tr>
      <w:tr w:rsidR="004357D1" w14:paraId="3653DF4C" w14:textId="45DF9161" w:rsidTr="004C2772">
        <w:trPr>
          <w:trHeight w:hRule="exact" w:val="572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A73118" w14:textId="77777777" w:rsidR="004357D1" w:rsidRDefault="004357D1">
            <w:pPr>
              <w:spacing w:before="3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134F11" w14:textId="77777777" w:rsidR="004357D1" w:rsidRDefault="004357D1">
            <w:pPr>
              <w:spacing w:before="3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CD27FF" w14:textId="77777777" w:rsidR="004357D1" w:rsidRDefault="004357D1">
            <w:pPr>
              <w:spacing w:before="3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846643" w14:textId="77777777" w:rsidR="004357D1" w:rsidRDefault="004357D1">
            <w:pPr>
              <w:spacing w:before="3"/>
              <w:ind w:left="745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CD91E3E" w14:textId="12DE9E1B" w:rsidR="004357D1" w:rsidRPr="004C2772" w:rsidRDefault="004C2772" w:rsidP="006A420D">
            <w:pPr>
              <w:spacing w:before="3"/>
              <w:ind w:left="145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Min. Kapasitas 512 Liter</w:t>
            </w:r>
          </w:p>
        </w:tc>
      </w:tr>
      <w:tr w:rsidR="004357D1" w14:paraId="538720C8" w14:textId="2069E87F" w:rsidTr="00355218">
        <w:trPr>
          <w:trHeight w:hRule="exact" w:val="320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AA40F9" w14:textId="77777777" w:rsidR="004357D1" w:rsidRDefault="004357D1">
            <w:pPr>
              <w:spacing w:before="3"/>
              <w:ind w:right="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8B6C8C" w14:textId="3B6B3640" w:rsidR="004357D1" w:rsidRDefault="004357D1">
            <w:pPr>
              <w:spacing w:before="3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FCFF366" w14:textId="77777777" w:rsidR="004357D1" w:rsidRDefault="004357D1">
            <w:pPr>
              <w:spacing w:before="3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B98744" w14:textId="77777777" w:rsidR="004357D1" w:rsidRDefault="004357D1">
            <w:pPr>
              <w:spacing w:before="3"/>
              <w:ind w:left="745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091DEA" w14:textId="1B0CF6E4" w:rsidR="004357D1" w:rsidRDefault="006A420D" w:rsidP="006A420D">
            <w:pPr>
              <w:spacing w:before="3"/>
              <w:ind w:lef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U</w:t>
            </w:r>
            <w:proofErr w:type="spellStart"/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55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</w:p>
        </w:tc>
      </w:tr>
      <w:tr w:rsidR="004357D1" w14:paraId="44144AFA" w14:textId="6ACD6250" w:rsidTr="00355218">
        <w:trPr>
          <w:trHeight w:hRule="exact" w:val="320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0173C6" w14:textId="77777777" w:rsidR="004357D1" w:rsidRDefault="004357D1">
            <w:pPr>
              <w:spacing w:before="3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C3219D" w14:textId="6BE44D8E" w:rsidR="004357D1" w:rsidRDefault="006A420D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id-ID"/>
              </w:rPr>
              <w:t>W</w:t>
            </w:r>
            <w:proofErr w:type="spellStart"/>
            <w:r w:rsidR="004357D1">
              <w:rPr>
                <w:spacing w:val="1"/>
                <w:sz w:val="24"/>
                <w:szCs w:val="24"/>
              </w:rPr>
              <w:t>aja</w:t>
            </w:r>
            <w:r w:rsidR="004357D1">
              <w:rPr>
                <w:sz w:val="24"/>
                <w:szCs w:val="24"/>
              </w:rPr>
              <w:t>n</w:t>
            </w:r>
            <w:proofErr w:type="spellEnd"/>
            <w:r w:rsidR="004357D1">
              <w:rPr>
                <w:sz w:val="24"/>
                <w:szCs w:val="24"/>
              </w:rPr>
              <w:t xml:space="preserve"> </w:t>
            </w:r>
            <w:proofErr w:type="spellStart"/>
            <w:r w:rsidR="004357D1">
              <w:rPr>
                <w:spacing w:val="-4"/>
                <w:sz w:val="24"/>
                <w:szCs w:val="24"/>
              </w:rPr>
              <w:t>B</w:t>
            </w:r>
            <w:r w:rsidR="004357D1">
              <w:rPr>
                <w:spacing w:val="1"/>
                <w:sz w:val="24"/>
                <w:szCs w:val="24"/>
              </w:rPr>
              <w:t>e</w:t>
            </w:r>
            <w:r w:rsidR="004357D1">
              <w:rPr>
                <w:spacing w:val="-1"/>
                <w:sz w:val="24"/>
                <w:szCs w:val="24"/>
              </w:rPr>
              <w:t>s</w:t>
            </w:r>
            <w:r w:rsidR="004357D1">
              <w:rPr>
                <w:spacing w:val="1"/>
                <w:sz w:val="24"/>
                <w:szCs w:val="24"/>
              </w:rPr>
              <w:t>a</w:t>
            </w:r>
            <w:r w:rsidR="004357D1">
              <w:rPr>
                <w:sz w:val="24"/>
                <w:szCs w:val="24"/>
              </w:rPr>
              <w:t>r</w:t>
            </w:r>
            <w:proofErr w:type="spellEnd"/>
            <w:r w:rsidR="004357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ED3DBC" w14:textId="77777777" w:rsidR="004357D1" w:rsidRDefault="004357D1">
            <w:pPr>
              <w:spacing w:before="3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C661A86" w14:textId="77777777" w:rsidR="004357D1" w:rsidRDefault="004357D1">
            <w:pPr>
              <w:spacing w:before="3"/>
              <w:ind w:left="745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417BC4" w14:textId="3080254A" w:rsidR="004357D1" w:rsidRDefault="006A420D" w:rsidP="006A420D">
            <w:pPr>
              <w:spacing w:before="3"/>
              <w:ind w:lef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U</w:t>
            </w:r>
            <w:proofErr w:type="spellStart"/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30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</w:p>
        </w:tc>
      </w:tr>
      <w:tr w:rsidR="004357D1" w14:paraId="2D4F00A2" w14:textId="3F35ECD7" w:rsidTr="00355218">
        <w:trPr>
          <w:trHeight w:hRule="exact" w:val="320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98D352B" w14:textId="77777777" w:rsidR="004357D1" w:rsidRDefault="004357D1">
            <w:pPr>
              <w:spacing w:before="3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3D9AC6" w14:textId="1F635522" w:rsidR="004357D1" w:rsidRDefault="004357D1">
            <w:pPr>
              <w:spacing w:before="3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A420D">
              <w:rPr>
                <w:spacing w:val="-1"/>
                <w:sz w:val="24"/>
                <w:szCs w:val="24"/>
                <w:lang w:val="id-ID"/>
              </w:rPr>
              <w:t>S</w:t>
            </w: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B6763D6" w14:textId="77777777" w:rsidR="004357D1" w:rsidRDefault="004357D1">
            <w:pPr>
              <w:spacing w:before="3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6DF4A3" w14:textId="77777777" w:rsidR="004357D1" w:rsidRDefault="004357D1">
            <w:pPr>
              <w:spacing w:before="3"/>
              <w:ind w:left="745" w:right="7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CBB765" w14:textId="40C5B931" w:rsidR="004357D1" w:rsidRDefault="006A420D" w:rsidP="006A420D">
            <w:pPr>
              <w:spacing w:before="3"/>
              <w:ind w:left="1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U</w:t>
            </w:r>
            <w:proofErr w:type="spellStart"/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20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</w:t>
            </w:r>
          </w:p>
        </w:tc>
      </w:tr>
      <w:tr w:rsidR="004357D1" w14:paraId="0F39F565" w14:textId="2C475584" w:rsidTr="004C2772">
        <w:trPr>
          <w:trHeight w:hRule="exact" w:val="594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D82496" w14:textId="77777777" w:rsidR="004357D1" w:rsidRDefault="004357D1">
            <w:pPr>
              <w:spacing w:before="3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00713F" w14:textId="4B300349" w:rsidR="004357D1" w:rsidRDefault="004357D1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 w:rsidR="006A420D">
              <w:rPr>
                <w:spacing w:val="1"/>
                <w:sz w:val="24"/>
                <w:szCs w:val="24"/>
                <w:lang w:val="id-ID"/>
              </w:rPr>
              <w:t>C</w:t>
            </w:r>
            <w:proofErr w:type="spellStart"/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056729" w14:textId="77777777" w:rsidR="004357D1" w:rsidRDefault="004357D1">
            <w:pPr>
              <w:spacing w:before="3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53719B" w14:textId="77777777" w:rsidR="004357D1" w:rsidRDefault="004357D1">
            <w:pPr>
              <w:spacing w:before="3"/>
              <w:ind w:left="685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7A868CB" w14:textId="3757F6AA" w:rsidR="004357D1" w:rsidRPr="004C2772" w:rsidRDefault="004C2772" w:rsidP="006A420D">
            <w:pPr>
              <w:spacing w:before="3"/>
              <w:ind w:left="145"/>
              <w:jc w:val="center"/>
              <w:rPr>
                <w:sz w:val="24"/>
                <w:szCs w:val="24"/>
              </w:rPr>
            </w:pPr>
            <w:proofErr w:type="spellStart"/>
            <w:r w:rsidRPr="004C2772">
              <w:rPr>
                <w:color w:val="333333"/>
                <w:sz w:val="24"/>
                <w:szCs w:val="24"/>
                <w:shd w:val="clear" w:color="auto" w:fill="FFFFFF"/>
              </w:rPr>
              <w:t>Ukuran</w:t>
            </w:r>
            <w:proofErr w:type="spellEnd"/>
            <w:r w:rsidRPr="004C2772">
              <w:rPr>
                <w:color w:val="333333"/>
                <w:sz w:val="24"/>
                <w:szCs w:val="24"/>
                <w:shd w:val="clear" w:color="auto" w:fill="FFFFFF"/>
              </w:rPr>
              <w:t>: 45 x H 21 cm</w:t>
            </w:r>
          </w:p>
        </w:tc>
      </w:tr>
      <w:tr w:rsidR="004357D1" w14:paraId="2B0FEBD3" w14:textId="22C9044C" w:rsidTr="004C2772">
        <w:trPr>
          <w:trHeight w:hRule="exact" w:val="560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D87CC01" w14:textId="77777777" w:rsidR="004357D1" w:rsidRDefault="004357D1">
            <w:pPr>
              <w:spacing w:before="3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AA1191" w14:textId="77777777" w:rsidR="004357D1" w:rsidRDefault="004357D1">
            <w:pPr>
              <w:spacing w:before="3"/>
              <w:ind w:left="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709AEE" w14:textId="77777777" w:rsidR="004357D1" w:rsidRDefault="004357D1">
            <w:pPr>
              <w:spacing w:before="3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AF4593B" w14:textId="77777777" w:rsidR="004357D1" w:rsidRDefault="004357D1">
            <w:pPr>
              <w:spacing w:before="3"/>
              <w:ind w:left="685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B69534" w14:textId="504C1AA7" w:rsidR="004357D1" w:rsidRPr="004C2772" w:rsidRDefault="004C2772" w:rsidP="006A420D">
            <w:pPr>
              <w:spacing w:before="3"/>
              <w:ind w:left="145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Min. Kapasitas 1,5 Liter</w:t>
            </w:r>
          </w:p>
        </w:tc>
      </w:tr>
      <w:tr w:rsidR="004357D1" w14:paraId="3461C9B5" w14:textId="3B86AB35" w:rsidTr="005D23A2">
        <w:trPr>
          <w:trHeight w:hRule="exact" w:val="582"/>
        </w:trPr>
        <w:tc>
          <w:tcPr>
            <w:tcW w:w="9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D6CAC2" w14:textId="77777777" w:rsidR="004357D1" w:rsidRDefault="004357D1">
            <w:pPr>
              <w:spacing w:before="3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72D246D" w14:textId="77777777" w:rsidR="004357D1" w:rsidRDefault="004357D1">
            <w:pPr>
              <w:spacing w:before="3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9DB7365" w14:textId="77777777" w:rsidR="004357D1" w:rsidRDefault="004357D1">
            <w:pPr>
              <w:spacing w:before="3"/>
              <w:ind w:left="3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2E69EAB" w14:textId="77777777" w:rsidR="004357D1" w:rsidRDefault="004357D1">
            <w:pPr>
              <w:spacing w:before="3"/>
              <w:ind w:left="685" w:right="6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62D663" w14:textId="02FE1A00" w:rsidR="004357D1" w:rsidRPr="004C2772" w:rsidRDefault="005D23A2" w:rsidP="006A420D">
            <w:pPr>
              <w:spacing w:before="3"/>
              <w:ind w:left="145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Diameter min. 20 cm</w:t>
            </w:r>
          </w:p>
        </w:tc>
      </w:tr>
    </w:tbl>
    <w:p w14:paraId="2683F873" w14:textId="77777777" w:rsidR="0003011E" w:rsidRPr="00BD466C" w:rsidRDefault="0003011E">
      <w:pPr>
        <w:spacing w:line="100" w:lineRule="exact"/>
        <w:rPr>
          <w:sz w:val="24"/>
          <w:szCs w:val="24"/>
        </w:rPr>
      </w:pPr>
    </w:p>
    <w:p w14:paraId="2FDF297F" w14:textId="2FE29797" w:rsidR="0003011E" w:rsidRPr="00BD466C" w:rsidRDefault="00FB7F8C" w:rsidP="00FB7F8C">
      <w:pPr>
        <w:pStyle w:val="ListParagraph"/>
        <w:numPr>
          <w:ilvl w:val="0"/>
          <w:numId w:val="10"/>
        </w:numPr>
        <w:spacing w:line="200" w:lineRule="exact"/>
        <w:rPr>
          <w:sz w:val="24"/>
          <w:szCs w:val="24"/>
        </w:rPr>
      </w:pPr>
      <w:r w:rsidRPr="00BD466C">
        <w:rPr>
          <w:sz w:val="24"/>
          <w:szCs w:val="24"/>
          <w:lang w:val="id-ID"/>
        </w:rPr>
        <w:t>M</w:t>
      </w:r>
      <w:proofErr w:type="spellStart"/>
      <w:r w:rsidRPr="00BD466C">
        <w:rPr>
          <w:sz w:val="24"/>
          <w:szCs w:val="24"/>
        </w:rPr>
        <w:t>elampirkan</w:t>
      </w:r>
      <w:proofErr w:type="spellEnd"/>
      <w:r w:rsidRPr="00BD466C">
        <w:rPr>
          <w:sz w:val="24"/>
          <w:szCs w:val="24"/>
        </w:rPr>
        <w:t xml:space="preserve"> </w:t>
      </w:r>
      <w:proofErr w:type="spellStart"/>
      <w:r w:rsidRPr="00BD466C">
        <w:rPr>
          <w:sz w:val="24"/>
          <w:szCs w:val="24"/>
        </w:rPr>
        <w:t>hasil</w:t>
      </w:r>
      <w:proofErr w:type="spellEnd"/>
      <w:r w:rsidRPr="00BD466C">
        <w:rPr>
          <w:sz w:val="24"/>
          <w:szCs w:val="24"/>
        </w:rPr>
        <w:t xml:space="preserve"> scan </w:t>
      </w:r>
      <w:proofErr w:type="spellStart"/>
      <w:r w:rsidRPr="00BD466C">
        <w:rPr>
          <w:sz w:val="24"/>
          <w:szCs w:val="24"/>
        </w:rPr>
        <w:t>bukti</w:t>
      </w:r>
      <w:proofErr w:type="spellEnd"/>
      <w:r w:rsidRPr="00BD466C">
        <w:rPr>
          <w:sz w:val="24"/>
          <w:szCs w:val="24"/>
        </w:rPr>
        <w:t xml:space="preserve"> </w:t>
      </w:r>
      <w:proofErr w:type="spellStart"/>
      <w:r w:rsidRPr="00BD466C">
        <w:rPr>
          <w:sz w:val="24"/>
          <w:szCs w:val="24"/>
        </w:rPr>
        <w:t>kepemilikan</w:t>
      </w:r>
      <w:proofErr w:type="spellEnd"/>
      <w:r w:rsidRPr="00BD466C">
        <w:rPr>
          <w:sz w:val="24"/>
          <w:szCs w:val="24"/>
        </w:rPr>
        <w:t xml:space="preserve"> </w:t>
      </w:r>
      <w:proofErr w:type="spellStart"/>
      <w:r w:rsidRPr="00BD466C">
        <w:rPr>
          <w:sz w:val="24"/>
          <w:szCs w:val="24"/>
        </w:rPr>
        <w:t>atau</w:t>
      </w:r>
      <w:proofErr w:type="spellEnd"/>
      <w:r w:rsidRPr="00BD466C">
        <w:rPr>
          <w:sz w:val="24"/>
          <w:szCs w:val="24"/>
        </w:rPr>
        <w:t xml:space="preserve"> </w:t>
      </w:r>
      <w:proofErr w:type="spellStart"/>
      <w:r w:rsidRPr="00BD466C">
        <w:rPr>
          <w:sz w:val="24"/>
          <w:szCs w:val="24"/>
        </w:rPr>
        <w:t>surat</w:t>
      </w:r>
      <w:proofErr w:type="spellEnd"/>
      <w:r w:rsidRPr="00BD466C">
        <w:rPr>
          <w:sz w:val="24"/>
          <w:szCs w:val="24"/>
        </w:rPr>
        <w:t xml:space="preserve"> </w:t>
      </w:r>
      <w:proofErr w:type="spellStart"/>
      <w:r w:rsidRPr="00BD466C">
        <w:rPr>
          <w:sz w:val="24"/>
          <w:szCs w:val="24"/>
        </w:rPr>
        <w:t>perjanjian</w:t>
      </w:r>
      <w:proofErr w:type="spellEnd"/>
      <w:r w:rsidRPr="00BD466C">
        <w:rPr>
          <w:sz w:val="24"/>
          <w:szCs w:val="24"/>
        </w:rPr>
        <w:t xml:space="preserve"> </w:t>
      </w:r>
      <w:proofErr w:type="spellStart"/>
      <w:r w:rsidRPr="00BD466C">
        <w:rPr>
          <w:sz w:val="24"/>
          <w:szCs w:val="24"/>
        </w:rPr>
        <w:t>sewa</w:t>
      </w:r>
      <w:proofErr w:type="spellEnd"/>
      <w:r w:rsidRPr="00BD466C">
        <w:rPr>
          <w:sz w:val="24"/>
          <w:szCs w:val="24"/>
        </w:rPr>
        <w:t xml:space="preserve"> </w:t>
      </w:r>
      <w:proofErr w:type="spellStart"/>
      <w:r w:rsidRPr="00BD466C">
        <w:rPr>
          <w:sz w:val="24"/>
          <w:szCs w:val="24"/>
        </w:rPr>
        <w:t>peralatan</w:t>
      </w:r>
      <w:proofErr w:type="spellEnd"/>
    </w:p>
    <w:p w14:paraId="1F47BF2F" w14:textId="77777777" w:rsidR="0003011E" w:rsidRDefault="0003011E">
      <w:pPr>
        <w:spacing w:line="200" w:lineRule="exact"/>
      </w:pPr>
    </w:p>
    <w:p w14:paraId="1E7E43F2" w14:textId="240CA699" w:rsidR="0003011E" w:rsidRPr="00242D04" w:rsidRDefault="003704B3" w:rsidP="00242D04">
      <w:pPr>
        <w:pStyle w:val="ListParagraph"/>
        <w:numPr>
          <w:ilvl w:val="0"/>
          <w:numId w:val="5"/>
        </w:numPr>
        <w:spacing w:line="260" w:lineRule="exact"/>
        <w:rPr>
          <w:bCs/>
          <w:sz w:val="24"/>
          <w:szCs w:val="24"/>
        </w:rPr>
      </w:pPr>
      <w:r w:rsidRPr="00242D04">
        <w:rPr>
          <w:bCs/>
          <w:position w:val="-1"/>
          <w:sz w:val="24"/>
          <w:szCs w:val="24"/>
        </w:rPr>
        <w:t>T</w:t>
      </w:r>
      <w:r w:rsidRPr="00242D04">
        <w:rPr>
          <w:bCs/>
          <w:spacing w:val="1"/>
          <w:position w:val="-1"/>
          <w:sz w:val="24"/>
          <w:szCs w:val="24"/>
        </w:rPr>
        <w:t>e</w:t>
      </w:r>
      <w:r w:rsidRPr="00242D04">
        <w:rPr>
          <w:bCs/>
          <w:spacing w:val="-1"/>
          <w:position w:val="-1"/>
          <w:sz w:val="24"/>
          <w:szCs w:val="24"/>
        </w:rPr>
        <w:t>n</w:t>
      </w:r>
      <w:r w:rsidRPr="00242D04">
        <w:rPr>
          <w:bCs/>
          <w:position w:val="-1"/>
          <w:sz w:val="24"/>
          <w:szCs w:val="24"/>
        </w:rPr>
        <w:t xml:space="preserve">aga </w:t>
      </w:r>
      <w:r w:rsidRPr="00242D04">
        <w:rPr>
          <w:bCs/>
          <w:spacing w:val="-1"/>
          <w:position w:val="-1"/>
          <w:sz w:val="24"/>
          <w:szCs w:val="24"/>
        </w:rPr>
        <w:t>Ah</w:t>
      </w:r>
      <w:r w:rsidRPr="00242D04">
        <w:rPr>
          <w:bCs/>
          <w:spacing w:val="1"/>
          <w:position w:val="-1"/>
          <w:sz w:val="24"/>
          <w:szCs w:val="24"/>
        </w:rPr>
        <w:t>li</w:t>
      </w:r>
      <w:r w:rsidRPr="00242D04">
        <w:rPr>
          <w:bCs/>
          <w:position w:val="-1"/>
          <w:sz w:val="24"/>
          <w:szCs w:val="24"/>
        </w:rPr>
        <w:t>/</w:t>
      </w:r>
      <w:r w:rsidRPr="00242D04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Pr="00242D04">
        <w:rPr>
          <w:bCs/>
          <w:spacing w:val="1"/>
          <w:position w:val="-1"/>
          <w:sz w:val="24"/>
          <w:szCs w:val="24"/>
        </w:rPr>
        <w:t>Per</w:t>
      </w:r>
      <w:r w:rsidRPr="00242D04">
        <w:rPr>
          <w:bCs/>
          <w:spacing w:val="-1"/>
          <w:position w:val="-1"/>
          <w:sz w:val="24"/>
          <w:szCs w:val="24"/>
        </w:rPr>
        <w:t>s</w:t>
      </w:r>
      <w:r w:rsidRPr="00242D04">
        <w:rPr>
          <w:bCs/>
          <w:spacing w:val="-4"/>
          <w:position w:val="-1"/>
          <w:sz w:val="24"/>
          <w:szCs w:val="24"/>
        </w:rPr>
        <w:t>o</w:t>
      </w:r>
      <w:r w:rsidRPr="00242D04">
        <w:rPr>
          <w:bCs/>
          <w:spacing w:val="-1"/>
          <w:position w:val="-1"/>
          <w:sz w:val="24"/>
          <w:szCs w:val="24"/>
        </w:rPr>
        <w:t>n</w:t>
      </w:r>
      <w:r w:rsidRPr="00242D04">
        <w:rPr>
          <w:bCs/>
          <w:spacing w:val="1"/>
          <w:position w:val="-1"/>
          <w:sz w:val="24"/>
          <w:szCs w:val="24"/>
        </w:rPr>
        <w:t>e</w:t>
      </w:r>
      <w:r w:rsidRPr="00242D04">
        <w:rPr>
          <w:bCs/>
          <w:position w:val="-1"/>
          <w:sz w:val="24"/>
          <w:szCs w:val="24"/>
        </w:rPr>
        <w:t>l</w:t>
      </w:r>
      <w:proofErr w:type="spellEnd"/>
      <w:r w:rsidRPr="00242D04">
        <w:rPr>
          <w:bCs/>
          <w:spacing w:val="1"/>
          <w:position w:val="-1"/>
          <w:sz w:val="24"/>
          <w:szCs w:val="24"/>
        </w:rPr>
        <w:t xml:space="preserve"> </w:t>
      </w:r>
      <w:r w:rsidRPr="00242D04">
        <w:rPr>
          <w:bCs/>
          <w:spacing w:val="-1"/>
          <w:position w:val="-1"/>
          <w:sz w:val="24"/>
          <w:szCs w:val="24"/>
        </w:rPr>
        <w:t>In</w:t>
      </w:r>
      <w:r w:rsidRPr="00242D04">
        <w:rPr>
          <w:bCs/>
          <w:position w:val="-1"/>
          <w:sz w:val="24"/>
          <w:szCs w:val="24"/>
        </w:rPr>
        <w:t>ti</w:t>
      </w:r>
      <w:r w:rsidR="00BD466C">
        <w:rPr>
          <w:bCs/>
          <w:position w:val="-1"/>
          <w:sz w:val="24"/>
          <w:szCs w:val="24"/>
          <w:lang w:val="id-ID"/>
        </w:rPr>
        <w:t>.</w:t>
      </w:r>
    </w:p>
    <w:p w14:paraId="6714D965" w14:textId="77777777" w:rsidR="0003011E" w:rsidRDefault="0003011E">
      <w:pPr>
        <w:spacing w:line="200" w:lineRule="exact"/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67"/>
        <w:gridCol w:w="2409"/>
        <w:gridCol w:w="4678"/>
        <w:gridCol w:w="1417"/>
      </w:tblGrid>
      <w:tr w:rsidR="0003011E" w14:paraId="7341DB4D" w14:textId="77777777" w:rsidTr="001062E8">
        <w:trPr>
          <w:trHeight w:hRule="exact" w:val="964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D86D" w14:textId="77777777" w:rsidR="0003011E" w:rsidRDefault="003704B3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942E" w14:textId="77777777" w:rsidR="0003011E" w:rsidRDefault="003704B3">
            <w:pPr>
              <w:spacing w:line="260" w:lineRule="exact"/>
              <w:ind w:left="249" w:right="2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14:paraId="22F48699" w14:textId="77777777" w:rsidR="0003011E" w:rsidRDefault="001062E8" w:rsidP="001062E8">
            <w:pPr>
              <w:spacing w:before="40"/>
              <w:ind w:left="310" w:right="31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3704B3">
              <w:rPr>
                <w:spacing w:val="1"/>
                <w:sz w:val="24"/>
                <w:szCs w:val="24"/>
              </w:rPr>
              <w:t>ala</w:t>
            </w:r>
            <w:r w:rsidR="003704B3"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</w:t>
            </w:r>
            <w:proofErr w:type="spellStart"/>
            <w:r w:rsidR="003704B3">
              <w:rPr>
                <w:spacing w:val="-1"/>
                <w:sz w:val="24"/>
                <w:szCs w:val="24"/>
              </w:rPr>
              <w:t>P</w:t>
            </w:r>
            <w:r w:rsidR="003704B3">
              <w:rPr>
                <w:spacing w:val="1"/>
                <w:sz w:val="24"/>
                <w:szCs w:val="24"/>
              </w:rPr>
              <w:t>e</w:t>
            </w:r>
            <w:r w:rsidR="003704B3">
              <w:rPr>
                <w:sz w:val="24"/>
                <w:szCs w:val="24"/>
              </w:rPr>
              <w:t>k</w:t>
            </w:r>
            <w:r w:rsidR="003704B3">
              <w:rPr>
                <w:spacing w:val="1"/>
                <w:sz w:val="24"/>
                <w:szCs w:val="24"/>
              </w:rPr>
              <w:t>e</w:t>
            </w:r>
            <w:r w:rsidR="003704B3">
              <w:rPr>
                <w:sz w:val="24"/>
                <w:szCs w:val="24"/>
              </w:rPr>
              <w:t>r</w:t>
            </w:r>
            <w:r w:rsidR="003704B3">
              <w:rPr>
                <w:spacing w:val="1"/>
                <w:sz w:val="24"/>
                <w:szCs w:val="24"/>
              </w:rPr>
              <w:t>jaa</w:t>
            </w:r>
            <w:r w:rsidR="003704B3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65EA" w14:textId="77777777" w:rsidR="0003011E" w:rsidRDefault="003704B3">
            <w:pPr>
              <w:spacing w:line="260" w:lineRule="exact"/>
              <w:ind w:left="916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7CAD" w14:textId="77777777" w:rsidR="0003011E" w:rsidRDefault="003704B3">
            <w:pPr>
              <w:spacing w:line="260" w:lineRule="exact"/>
              <w:ind w:left="347"/>
              <w:rPr>
                <w:sz w:val="24"/>
                <w:szCs w:val="24"/>
              </w:rPr>
            </w:pPr>
            <w:proofErr w:type="spellStart"/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03011E" w14:paraId="26CBB6E9" w14:textId="77777777" w:rsidTr="001062E8">
        <w:trPr>
          <w:trHeight w:hRule="exact" w:val="1913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0CBD" w14:textId="77777777" w:rsidR="0003011E" w:rsidRDefault="003704B3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7A91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Team</w:t>
            </w:r>
          </w:p>
          <w:p w14:paraId="656AC039" w14:textId="77777777" w:rsidR="0003011E" w:rsidRDefault="003704B3">
            <w:pPr>
              <w:spacing w:before="40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49B6" w14:textId="77777777" w:rsidR="0003011E" w:rsidRDefault="003704B3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1) </w:t>
            </w:r>
            <w:proofErr w:type="spell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lm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54E1A062" w14:textId="77777777" w:rsidR="0003011E" w:rsidRDefault="003704B3">
            <w:pPr>
              <w:tabs>
                <w:tab w:val="left" w:pos="420"/>
              </w:tabs>
              <w:spacing w:before="40" w:line="276" w:lineRule="auto"/>
              <w:ind w:left="423" w:right="65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alama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Te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eje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100 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C490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3011E" w14:paraId="0EC149AA" w14:textId="77777777" w:rsidTr="002F6B81">
        <w:trPr>
          <w:trHeight w:hRule="exact" w:val="3838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4C004" w14:textId="77777777" w:rsidR="0003011E" w:rsidRDefault="003704B3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73C36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oki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DA6AE" w14:textId="77777777" w:rsidR="0003011E" w:rsidRDefault="003704B3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3)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</w:t>
            </w:r>
          </w:p>
          <w:p w14:paraId="67402A7D" w14:textId="77777777" w:rsidR="0003011E" w:rsidRDefault="003704B3">
            <w:pPr>
              <w:spacing w:before="40"/>
              <w:ind w:left="423" w:right="277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</w:p>
          <w:p w14:paraId="23AAEFFA" w14:textId="77777777" w:rsidR="0003011E" w:rsidRDefault="003704B3">
            <w:pPr>
              <w:tabs>
                <w:tab w:val="left" w:pos="420"/>
              </w:tabs>
              <w:spacing w:before="40" w:line="276" w:lineRule="auto"/>
              <w:ind w:left="423" w:right="6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alama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oki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bu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</w:p>
          <w:p w14:paraId="6FC5193E" w14:textId="77777777" w:rsidR="0003011E" w:rsidRDefault="003704B3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</w:t>
            </w:r>
          </w:p>
          <w:p w14:paraId="77664E0A" w14:textId="2C37A1D7" w:rsidR="0003011E" w:rsidRPr="002F6B81" w:rsidRDefault="003704B3">
            <w:pPr>
              <w:spacing w:before="40" w:line="276" w:lineRule="auto"/>
              <w:ind w:left="423" w:right="59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)  p</w:t>
            </w:r>
            <w:r>
              <w:rPr>
                <w:spacing w:val="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dubur</w:t>
            </w:r>
            <w:proofErr w:type="spellEnd"/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ecta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b)</w:t>
            </w:r>
            <w:r w:rsidR="002F6B81">
              <w:rPr>
                <w:sz w:val="24"/>
                <w:szCs w:val="24"/>
                <w:lang w:val="id-ID"/>
              </w:rPr>
              <w:t xml:space="preserve"> maksimal 6 bulan sebelumnya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D2D7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3011E" w14:paraId="3CCD6FBB" w14:textId="77777777" w:rsidTr="002F6B81">
        <w:trPr>
          <w:trHeight w:hRule="exact" w:val="3461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C425" w14:textId="77777777" w:rsidR="0003011E" w:rsidRDefault="003704B3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7A8F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ord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or</w:t>
            </w:r>
            <w:proofErr w:type="spellEnd"/>
          </w:p>
          <w:p w14:paraId="2B82A5DA" w14:textId="77777777" w:rsidR="0003011E" w:rsidRDefault="003704B3">
            <w:pPr>
              <w:spacing w:before="40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773C" w14:textId="0E01A3A1" w:rsidR="0003011E" w:rsidRDefault="003704B3" w:rsidP="002F6B81">
            <w:pPr>
              <w:spacing w:line="260" w:lineRule="exact"/>
              <w:ind w:left="424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 w:rsidR="002F6B81">
              <w:rPr>
                <w:spacing w:val="1"/>
                <w:sz w:val="24"/>
                <w:szCs w:val="24"/>
                <w:lang w:val="id-ID"/>
              </w:rPr>
              <w:t>/Tata Boga/Perhotelan</w:t>
            </w:r>
            <w:r>
              <w:rPr>
                <w:sz w:val="24"/>
                <w:szCs w:val="24"/>
              </w:rPr>
              <w:t>;</w:t>
            </w:r>
          </w:p>
          <w:p w14:paraId="74E806DF" w14:textId="77777777" w:rsidR="0003011E" w:rsidRDefault="003704B3">
            <w:pPr>
              <w:tabs>
                <w:tab w:val="left" w:pos="420"/>
              </w:tabs>
              <w:spacing w:before="40" w:line="276" w:lineRule="auto"/>
              <w:ind w:left="423" w:right="6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alama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eje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100 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</w:p>
          <w:p w14:paraId="045C7D32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14:paraId="6B3B9518" w14:textId="2C6F4382" w:rsidR="0003011E" w:rsidRPr="002F6B81" w:rsidRDefault="003704B3">
            <w:pPr>
              <w:spacing w:before="40" w:line="278" w:lineRule="auto"/>
              <w:ind w:left="400" w:right="64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dubur</w:t>
            </w:r>
            <w:proofErr w:type="spellEnd"/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b)</w:t>
            </w:r>
            <w:r w:rsidR="002F6B81">
              <w:rPr>
                <w:sz w:val="24"/>
                <w:szCs w:val="24"/>
                <w:lang w:val="id-ID"/>
              </w:rPr>
              <w:t xml:space="preserve"> maksimal 6 bulan sebelumnya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A0D1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3011E" w14:paraId="348D1BA6" w14:textId="77777777" w:rsidTr="002F6B81">
        <w:trPr>
          <w:trHeight w:hRule="exact" w:val="1989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31CD" w14:textId="77777777" w:rsidR="0003011E" w:rsidRDefault="003704B3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4948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</w:t>
            </w:r>
            <w:r>
              <w:rPr>
                <w:sz w:val="24"/>
                <w:szCs w:val="24"/>
              </w:rPr>
              <w:t>y</w:t>
            </w:r>
          </w:p>
          <w:p w14:paraId="3B0337C2" w14:textId="77777777" w:rsidR="0003011E" w:rsidRDefault="003704B3">
            <w:pPr>
              <w:spacing w:before="44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D6D6" w14:textId="77777777" w:rsidR="0003011E" w:rsidRDefault="003704B3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E047C8C" w14:textId="77777777" w:rsidR="0003011E" w:rsidRDefault="003704B3">
            <w:pPr>
              <w:tabs>
                <w:tab w:val="left" w:pos="420"/>
              </w:tabs>
              <w:spacing w:before="44" w:line="275" w:lineRule="auto"/>
              <w:ind w:left="423" w:right="6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alama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alit</w:t>
            </w:r>
            <w:r>
              <w:rPr>
                <w:sz w:val="24"/>
                <w:szCs w:val="24"/>
              </w:rPr>
              <w:t>y Con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eje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100 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F887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3011E" w14:paraId="683621FD" w14:textId="77777777" w:rsidTr="002F6B81">
        <w:trPr>
          <w:gridBefore w:val="1"/>
          <w:wBefore w:w="10" w:type="dxa"/>
          <w:trHeight w:hRule="exact" w:val="3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8985" w14:textId="77777777" w:rsidR="0003011E" w:rsidRDefault="007A51B5">
            <w:r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8178" w14:textId="77777777" w:rsidR="007A51B5" w:rsidRDefault="007A51B5" w:rsidP="002F6B81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proofErr w:type="spellEnd"/>
          </w:p>
          <w:p w14:paraId="47B59D61" w14:textId="77777777" w:rsidR="0003011E" w:rsidRDefault="007A51B5" w:rsidP="007A51B5"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oki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6257" w14:textId="77777777" w:rsidR="007A51B5" w:rsidRDefault="007A51B5" w:rsidP="007A51B5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SM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lia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Tat</w:t>
            </w:r>
            <w:r>
              <w:rPr>
                <w:sz w:val="24"/>
                <w:szCs w:val="24"/>
              </w:rPr>
              <w:t>a</w:t>
            </w:r>
          </w:p>
          <w:p w14:paraId="08C05DC1" w14:textId="06AF98DE" w:rsidR="007A51B5" w:rsidRDefault="007A51B5" w:rsidP="002F6B81">
            <w:pPr>
              <w:spacing w:line="260" w:lineRule="exact"/>
              <w:ind w:left="442" w:hanging="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;</w:t>
            </w:r>
          </w:p>
          <w:p w14:paraId="56D966CA" w14:textId="77777777" w:rsidR="0003011E" w:rsidRDefault="003704B3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alama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i</w:t>
            </w:r>
          </w:p>
          <w:p w14:paraId="6D493DA1" w14:textId="77777777" w:rsidR="0003011E" w:rsidRDefault="003704B3">
            <w:pPr>
              <w:spacing w:before="44" w:line="276" w:lineRule="auto"/>
              <w:ind w:left="423" w:right="5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eje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100 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</w:p>
          <w:p w14:paraId="2DCE390F" w14:textId="34E64E0E" w:rsidR="0003011E" w:rsidRPr="002F6B81" w:rsidRDefault="003704B3">
            <w:pPr>
              <w:tabs>
                <w:tab w:val="left" w:pos="420"/>
              </w:tabs>
              <w:spacing w:line="276" w:lineRule="auto"/>
              <w:ind w:left="423" w:right="63" w:hanging="360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 (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) 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dubur</w:t>
            </w:r>
            <w:proofErr w:type="spellEnd"/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ecta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b)</w:t>
            </w:r>
            <w:r w:rsidR="002F6B81">
              <w:rPr>
                <w:sz w:val="24"/>
                <w:szCs w:val="24"/>
                <w:lang w:val="id-ID"/>
              </w:rPr>
              <w:t xml:space="preserve"> maksimal 6 bulan sebelumnya.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B9C2" w14:textId="77777777" w:rsidR="0003011E" w:rsidRDefault="007A51B5"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3011E" w14:paraId="7B0C81BA" w14:textId="77777777" w:rsidTr="001062E8">
        <w:trPr>
          <w:gridBefore w:val="1"/>
          <w:wBefore w:w="10" w:type="dxa"/>
          <w:trHeight w:hRule="exact" w:val="3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D0EE" w14:textId="77777777" w:rsidR="0003011E" w:rsidRDefault="003704B3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3B7C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6AF7" w14:textId="1EC63EF0" w:rsidR="0003011E" w:rsidRPr="002F6B81" w:rsidRDefault="003704B3" w:rsidP="002F6B81">
            <w:pPr>
              <w:spacing w:line="260" w:lineRule="exact"/>
              <w:ind w:left="63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>l</w:t>
            </w:r>
            <w:r w:rsidR="002F6B81">
              <w:rPr>
                <w:sz w:val="24"/>
                <w:szCs w:val="24"/>
                <w:lang w:val="id-ID"/>
              </w:rPr>
              <w:t xml:space="preserve"> SMA/SMK/SLTA Sederajat</w:t>
            </w:r>
            <w:r>
              <w:rPr>
                <w:sz w:val="24"/>
                <w:szCs w:val="24"/>
              </w:rPr>
              <w:t>;</w:t>
            </w:r>
          </w:p>
          <w:p w14:paraId="362656CE" w14:textId="77777777" w:rsidR="0003011E" w:rsidRDefault="003704B3">
            <w:pPr>
              <w:tabs>
                <w:tab w:val="left" w:pos="420"/>
              </w:tabs>
              <w:spacing w:before="44" w:line="275" w:lineRule="auto"/>
              <w:ind w:left="423" w:right="6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alama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 xml:space="preserve">i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eje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ela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100 or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elam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proofErr w:type="spellEnd"/>
          </w:p>
          <w:p w14:paraId="77DCE4D7" w14:textId="7A2C9802" w:rsidR="0003011E" w:rsidRPr="002F6B81" w:rsidRDefault="003704B3">
            <w:pPr>
              <w:tabs>
                <w:tab w:val="left" w:pos="420"/>
              </w:tabs>
              <w:spacing w:line="277" w:lineRule="auto"/>
              <w:ind w:left="423" w:right="63" w:hanging="360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rr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 (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) 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dubur</w:t>
            </w:r>
            <w:proofErr w:type="spellEnd"/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ecta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b)</w:t>
            </w:r>
            <w:r w:rsidR="002F6B81">
              <w:rPr>
                <w:sz w:val="24"/>
                <w:szCs w:val="24"/>
                <w:lang w:val="id-ID"/>
              </w:rPr>
              <w:t xml:space="preserve"> maksimal 6 bulan sebelumnya.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FB4C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3011E" w14:paraId="1DF2559F" w14:textId="77777777" w:rsidTr="001062E8">
        <w:trPr>
          <w:gridBefore w:val="1"/>
          <w:wBefore w:w="10" w:type="dxa"/>
          <w:trHeight w:hRule="exact" w:val="7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A4CC" w14:textId="77777777" w:rsidR="0003011E" w:rsidRDefault="003704B3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F310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</w:p>
          <w:p w14:paraId="4FE07531" w14:textId="77777777" w:rsidR="0003011E" w:rsidRDefault="003704B3">
            <w:pPr>
              <w:spacing w:before="44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C478" w14:textId="77777777" w:rsidR="0003011E" w:rsidRDefault="003704B3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SMP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3079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03011E" w14:paraId="545F71BA" w14:textId="77777777" w:rsidTr="001062E8">
        <w:trPr>
          <w:gridBefore w:val="1"/>
          <w:wBefore w:w="10" w:type="dxa"/>
          <w:trHeight w:hRule="exact" w:val="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90F" w14:textId="77777777" w:rsidR="0003011E" w:rsidRDefault="003704B3">
            <w:pPr>
              <w:spacing w:line="260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5C69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FAA3" w14:textId="77777777" w:rsidR="0003011E" w:rsidRDefault="003704B3">
            <w:pPr>
              <w:spacing w:line="260" w:lineRule="exact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SM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ajat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72273EE4" w14:textId="77777777" w:rsidR="0003011E" w:rsidRDefault="003704B3">
            <w:pPr>
              <w:spacing w:before="40"/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emili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mi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/B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9E72" w14:textId="77777777" w:rsidR="0003011E" w:rsidRDefault="003704B3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</w:tbl>
    <w:p w14:paraId="6C9ABF24" w14:textId="77777777" w:rsidR="0003011E" w:rsidRDefault="0003011E">
      <w:pPr>
        <w:spacing w:before="8" w:line="180" w:lineRule="exact"/>
        <w:rPr>
          <w:sz w:val="19"/>
          <w:szCs w:val="19"/>
        </w:rPr>
      </w:pPr>
    </w:p>
    <w:p w14:paraId="07A3A85D" w14:textId="5C595A0D" w:rsidR="0003011E" w:rsidRDefault="00E46E1B" w:rsidP="00E46E1B">
      <w:pPr>
        <w:spacing w:line="200" w:lineRule="exact"/>
        <w:ind w:left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</w:t>
      </w:r>
      <w:proofErr w:type="spellStart"/>
      <w:r w:rsidRPr="00E46E1B">
        <w:rPr>
          <w:sz w:val="24"/>
          <w:szCs w:val="24"/>
        </w:rPr>
        <w:t>elampirkan</w:t>
      </w:r>
      <w:proofErr w:type="spellEnd"/>
      <w:r w:rsidRPr="00E46E1B">
        <w:rPr>
          <w:sz w:val="24"/>
          <w:szCs w:val="24"/>
        </w:rPr>
        <w:t xml:space="preserve"> </w:t>
      </w:r>
      <w:proofErr w:type="spellStart"/>
      <w:r w:rsidRPr="00E46E1B">
        <w:rPr>
          <w:sz w:val="24"/>
          <w:szCs w:val="24"/>
        </w:rPr>
        <w:t>hasil</w:t>
      </w:r>
      <w:proofErr w:type="spellEnd"/>
      <w:r w:rsidRPr="00E46E1B">
        <w:rPr>
          <w:sz w:val="24"/>
          <w:szCs w:val="24"/>
        </w:rPr>
        <w:t xml:space="preserve"> scan Asli/</w:t>
      </w:r>
      <w:proofErr w:type="spellStart"/>
      <w:r w:rsidRPr="00E46E1B">
        <w:rPr>
          <w:sz w:val="24"/>
          <w:szCs w:val="24"/>
        </w:rPr>
        <w:t>Fotocopy</w:t>
      </w:r>
      <w:proofErr w:type="spellEnd"/>
      <w:r w:rsidRPr="00E46E1B">
        <w:rPr>
          <w:sz w:val="24"/>
          <w:szCs w:val="24"/>
        </w:rPr>
        <w:t xml:space="preserve"> KTP, ijazah dan Daftar Riwayat </w:t>
      </w:r>
      <w:proofErr w:type="spellStart"/>
      <w:r w:rsidRPr="00E46E1B">
        <w:rPr>
          <w:sz w:val="24"/>
          <w:szCs w:val="24"/>
        </w:rPr>
        <w:t>hidup</w:t>
      </w:r>
      <w:proofErr w:type="spellEnd"/>
      <w:r>
        <w:rPr>
          <w:sz w:val="24"/>
          <w:szCs w:val="24"/>
          <w:lang w:val="id-ID"/>
        </w:rPr>
        <w:t xml:space="preserve"> pada setiap personel</w:t>
      </w:r>
      <w:r w:rsidR="004547FF">
        <w:rPr>
          <w:sz w:val="24"/>
          <w:szCs w:val="24"/>
          <w:lang w:val="id-ID"/>
        </w:rPr>
        <w:t>;</w:t>
      </w:r>
    </w:p>
    <w:p w14:paraId="3EF98695" w14:textId="77777777" w:rsidR="00E46E1B" w:rsidRPr="00E46E1B" w:rsidRDefault="00E46E1B" w:rsidP="00E46E1B">
      <w:pPr>
        <w:spacing w:line="200" w:lineRule="exact"/>
        <w:ind w:left="720"/>
        <w:rPr>
          <w:sz w:val="24"/>
          <w:szCs w:val="24"/>
          <w:lang w:val="id-ID"/>
        </w:rPr>
      </w:pPr>
    </w:p>
    <w:p w14:paraId="14D89FDB" w14:textId="6AE08048" w:rsidR="0027599B" w:rsidRPr="004547FF" w:rsidRDefault="004547FF" w:rsidP="004547FF">
      <w:pPr>
        <w:pStyle w:val="ListParagraph"/>
        <w:numPr>
          <w:ilvl w:val="0"/>
          <w:numId w:val="5"/>
        </w:numPr>
        <w:spacing w:line="360" w:lineRule="auto"/>
        <w:ind w:right="72"/>
        <w:jc w:val="both"/>
        <w:rPr>
          <w:sz w:val="24"/>
          <w:szCs w:val="24"/>
        </w:rPr>
      </w:pPr>
      <w:proofErr w:type="spellStart"/>
      <w:r w:rsidRPr="004547FF">
        <w:rPr>
          <w:sz w:val="24"/>
          <w:szCs w:val="24"/>
        </w:rPr>
        <w:t>Spesifikasi</w:t>
      </w:r>
      <w:proofErr w:type="spellEnd"/>
      <w:r w:rsidRPr="004547FF">
        <w:rPr>
          <w:sz w:val="24"/>
          <w:szCs w:val="24"/>
        </w:rPr>
        <w:t xml:space="preserve"> Teknis</w:t>
      </w:r>
      <w:r>
        <w:rPr>
          <w:sz w:val="24"/>
          <w:szCs w:val="24"/>
          <w:lang w:val="id-ID"/>
        </w:rPr>
        <w:t>;</w:t>
      </w:r>
    </w:p>
    <w:p w14:paraId="1D26322D" w14:textId="41A64903" w:rsidR="004547FF" w:rsidRPr="004547FF" w:rsidRDefault="004547FF" w:rsidP="004547FF">
      <w:pPr>
        <w:pStyle w:val="ListParagraph"/>
        <w:numPr>
          <w:ilvl w:val="0"/>
          <w:numId w:val="5"/>
        </w:numPr>
        <w:spacing w:line="360" w:lineRule="auto"/>
        <w:ind w:right="72"/>
        <w:jc w:val="both"/>
        <w:rPr>
          <w:sz w:val="24"/>
          <w:szCs w:val="24"/>
        </w:rPr>
      </w:pPr>
      <w:proofErr w:type="spellStart"/>
      <w:r w:rsidRPr="004547FF">
        <w:rPr>
          <w:sz w:val="24"/>
          <w:szCs w:val="24"/>
        </w:rPr>
        <w:t>Identitas</w:t>
      </w:r>
      <w:proofErr w:type="spellEnd"/>
      <w:r w:rsidRPr="004547FF">
        <w:rPr>
          <w:sz w:val="24"/>
          <w:szCs w:val="24"/>
        </w:rPr>
        <w:t xml:space="preserve"> </w:t>
      </w:r>
      <w:proofErr w:type="spellStart"/>
      <w:r w:rsidRPr="004547FF">
        <w:rPr>
          <w:sz w:val="24"/>
          <w:szCs w:val="24"/>
        </w:rPr>
        <w:t>barang</w:t>
      </w:r>
      <w:proofErr w:type="spellEnd"/>
      <w:r>
        <w:rPr>
          <w:sz w:val="24"/>
          <w:szCs w:val="24"/>
          <w:lang w:val="id-ID"/>
        </w:rPr>
        <w:t>;</w:t>
      </w:r>
    </w:p>
    <w:p w14:paraId="49E0E77D" w14:textId="234BBF80" w:rsidR="004547FF" w:rsidRDefault="004547FF" w:rsidP="004547FF">
      <w:pPr>
        <w:pStyle w:val="ListParagraph"/>
        <w:numPr>
          <w:ilvl w:val="0"/>
          <w:numId w:val="5"/>
        </w:numPr>
        <w:spacing w:line="360" w:lineRule="auto"/>
        <w:ind w:right="72"/>
        <w:jc w:val="both"/>
        <w:rPr>
          <w:sz w:val="24"/>
          <w:szCs w:val="24"/>
        </w:rPr>
      </w:pPr>
      <w:r w:rsidRPr="004547FF">
        <w:rPr>
          <w:sz w:val="24"/>
          <w:szCs w:val="24"/>
        </w:rPr>
        <w:t xml:space="preserve">Surat </w:t>
      </w:r>
      <w:proofErr w:type="spellStart"/>
      <w:r w:rsidRPr="004547FF">
        <w:rPr>
          <w:sz w:val="24"/>
          <w:szCs w:val="24"/>
        </w:rPr>
        <w:t>Dukungan</w:t>
      </w:r>
      <w:proofErr w:type="spellEnd"/>
      <w:r>
        <w:rPr>
          <w:sz w:val="24"/>
          <w:szCs w:val="24"/>
          <w:lang w:val="id-ID"/>
        </w:rPr>
        <w:t>;</w:t>
      </w:r>
    </w:p>
    <w:p w14:paraId="131C88B2" w14:textId="5E30EB6B" w:rsidR="004547FF" w:rsidRDefault="004547FF" w:rsidP="004547FF">
      <w:pPr>
        <w:pStyle w:val="ListParagraph"/>
        <w:numPr>
          <w:ilvl w:val="0"/>
          <w:numId w:val="5"/>
        </w:numPr>
        <w:spacing w:line="360" w:lineRule="auto"/>
        <w:ind w:right="72"/>
        <w:jc w:val="both"/>
        <w:rPr>
          <w:sz w:val="24"/>
          <w:szCs w:val="24"/>
        </w:rPr>
      </w:pPr>
      <w:proofErr w:type="spellStart"/>
      <w:r w:rsidRPr="00242D04">
        <w:rPr>
          <w:spacing w:val="1"/>
          <w:sz w:val="24"/>
          <w:szCs w:val="24"/>
        </w:rPr>
        <w:t>Melampirkan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surat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dukungan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dari</w:t>
      </w:r>
      <w:proofErr w:type="spellEnd"/>
      <w:r w:rsidRPr="00242D04">
        <w:rPr>
          <w:spacing w:val="1"/>
          <w:sz w:val="24"/>
          <w:szCs w:val="24"/>
        </w:rPr>
        <w:t xml:space="preserve"> distributor </w:t>
      </w:r>
      <w:proofErr w:type="spellStart"/>
      <w:r w:rsidRPr="00242D04">
        <w:rPr>
          <w:spacing w:val="1"/>
          <w:sz w:val="24"/>
          <w:szCs w:val="24"/>
        </w:rPr>
        <w:t>pemasok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bahan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baku</w:t>
      </w:r>
      <w:proofErr w:type="spellEnd"/>
      <w:r w:rsidRPr="00242D04">
        <w:rPr>
          <w:spacing w:val="1"/>
          <w:sz w:val="24"/>
          <w:szCs w:val="24"/>
        </w:rPr>
        <w:t xml:space="preserve"> yang </w:t>
      </w:r>
      <w:proofErr w:type="spellStart"/>
      <w:r w:rsidRPr="00242D04">
        <w:rPr>
          <w:spacing w:val="1"/>
          <w:sz w:val="24"/>
          <w:szCs w:val="24"/>
        </w:rPr>
        <w:t>berada</w:t>
      </w:r>
      <w:proofErr w:type="spellEnd"/>
      <w:r w:rsidRPr="00242D04">
        <w:rPr>
          <w:spacing w:val="1"/>
          <w:sz w:val="24"/>
          <w:szCs w:val="24"/>
        </w:rPr>
        <w:t xml:space="preserve"> di wilayah Semarang dan </w:t>
      </w:r>
      <w:proofErr w:type="spellStart"/>
      <w:r w:rsidRPr="00242D04">
        <w:rPr>
          <w:spacing w:val="1"/>
          <w:sz w:val="24"/>
          <w:szCs w:val="24"/>
        </w:rPr>
        <w:t>sekitarnya</w:t>
      </w:r>
      <w:proofErr w:type="spellEnd"/>
      <w:r w:rsidRPr="00242D04">
        <w:rPr>
          <w:spacing w:val="1"/>
          <w:sz w:val="24"/>
          <w:szCs w:val="24"/>
        </w:rPr>
        <w:t xml:space="preserve">, </w:t>
      </w:r>
      <w:proofErr w:type="spellStart"/>
      <w:r w:rsidRPr="00242D04">
        <w:rPr>
          <w:spacing w:val="1"/>
          <w:sz w:val="24"/>
          <w:szCs w:val="24"/>
        </w:rPr>
        <w:t>meliputi</w:t>
      </w:r>
      <w:proofErr w:type="spellEnd"/>
      <w:r w:rsidRPr="00242D04">
        <w:rPr>
          <w:spacing w:val="1"/>
          <w:sz w:val="24"/>
          <w:szCs w:val="24"/>
        </w:rPr>
        <w:t xml:space="preserve"> : </w:t>
      </w:r>
      <w:proofErr w:type="spellStart"/>
      <w:r w:rsidRPr="00242D04">
        <w:rPr>
          <w:spacing w:val="1"/>
          <w:sz w:val="24"/>
          <w:szCs w:val="24"/>
        </w:rPr>
        <w:t>beras</w:t>
      </w:r>
      <w:proofErr w:type="spellEnd"/>
      <w:r w:rsidRPr="00242D04">
        <w:rPr>
          <w:spacing w:val="1"/>
          <w:sz w:val="24"/>
          <w:szCs w:val="24"/>
        </w:rPr>
        <w:t xml:space="preserve">, </w:t>
      </w:r>
      <w:proofErr w:type="spellStart"/>
      <w:r w:rsidRPr="00242D04">
        <w:rPr>
          <w:spacing w:val="1"/>
          <w:sz w:val="24"/>
          <w:szCs w:val="24"/>
        </w:rPr>
        <w:t>daging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sapi</w:t>
      </w:r>
      <w:proofErr w:type="spellEnd"/>
      <w:r w:rsidRPr="00242D04">
        <w:rPr>
          <w:spacing w:val="1"/>
          <w:sz w:val="24"/>
          <w:szCs w:val="24"/>
        </w:rPr>
        <w:t xml:space="preserve">, </w:t>
      </w:r>
      <w:proofErr w:type="spellStart"/>
      <w:r w:rsidRPr="00242D04">
        <w:rPr>
          <w:spacing w:val="1"/>
          <w:sz w:val="24"/>
          <w:szCs w:val="24"/>
        </w:rPr>
        <w:t>daging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ayam</w:t>
      </w:r>
      <w:proofErr w:type="spellEnd"/>
      <w:r w:rsidRPr="00242D04">
        <w:rPr>
          <w:spacing w:val="1"/>
          <w:sz w:val="24"/>
          <w:szCs w:val="24"/>
        </w:rPr>
        <w:t xml:space="preserve">, </w:t>
      </w:r>
      <w:proofErr w:type="spellStart"/>
      <w:r w:rsidRPr="00242D04">
        <w:rPr>
          <w:spacing w:val="1"/>
          <w:sz w:val="24"/>
          <w:szCs w:val="24"/>
        </w:rPr>
        <w:t>telur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ayam</w:t>
      </w:r>
      <w:proofErr w:type="spellEnd"/>
      <w:r w:rsidRPr="00242D04">
        <w:rPr>
          <w:spacing w:val="1"/>
          <w:sz w:val="24"/>
          <w:szCs w:val="24"/>
        </w:rPr>
        <w:t xml:space="preserve">, ikan, </w:t>
      </w:r>
      <w:proofErr w:type="spellStart"/>
      <w:r w:rsidRPr="00242D04">
        <w:rPr>
          <w:spacing w:val="1"/>
          <w:sz w:val="24"/>
          <w:szCs w:val="24"/>
        </w:rPr>
        <w:t>sayur</w:t>
      </w:r>
      <w:proofErr w:type="spellEnd"/>
      <w:r w:rsidRPr="00242D04">
        <w:rPr>
          <w:spacing w:val="1"/>
          <w:sz w:val="24"/>
          <w:szCs w:val="24"/>
        </w:rPr>
        <w:t xml:space="preserve"> may</w:t>
      </w:r>
      <w:r w:rsidRPr="00242D04">
        <w:rPr>
          <w:spacing w:val="1"/>
          <w:sz w:val="24"/>
          <w:szCs w:val="24"/>
          <w:lang w:val="id-ID"/>
        </w:rPr>
        <w:t>u</w:t>
      </w:r>
      <w:r w:rsidRPr="00242D04">
        <w:rPr>
          <w:spacing w:val="1"/>
          <w:sz w:val="24"/>
          <w:szCs w:val="24"/>
        </w:rPr>
        <w:t>r,</w:t>
      </w:r>
      <w:r w:rsidRPr="00242D04">
        <w:rPr>
          <w:spacing w:val="1"/>
          <w:sz w:val="24"/>
          <w:szCs w:val="24"/>
          <w:lang w:val="id-ID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buah</w:t>
      </w:r>
      <w:proofErr w:type="spellEnd"/>
      <w:r w:rsidRPr="00242D04">
        <w:rPr>
          <w:spacing w:val="1"/>
          <w:sz w:val="24"/>
          <w:szCs w:val="24"/>
        </w:rPr>
        <w:t xml:space="preserve">, susu , </w:t>
      </w:r>
      <w:proofErr w:type="spellStart"/>
      <w:r w:rsidRPr="00242D04">
        <w:rPr>
          <w:spacing w:val="1"/>
          <w:sz w:val="24"/>
          <w:szCs w:val="24"/>
        </w:rPr>
        <w:t>bumbu</w:t>
      </w:r>
      <w:proofErr w:type="spellEnd"/>
      <w:r w:rsidRPr="00242D04">
        <w:rPr>
          <w:spacing w:val="1"/>
          <w:sz w:val="24"/>
          <w:szCs w:val="24"/>
        </w:rPr>
        <w:t xml:space="preserve">, </w:t>
      </w:r>
      <w:proofErr w:type="spellStart"/>
      <w:r w:rsidRPr="00242D04">
        <w:rPr>
          <w:spacing w:val="1"/>
          <w:sz w:val="24"/>
          <w:szCs w:val="24"/>
        </w:rPr>
        <w:t>minyak</w:t>
      </w:r>
      <w:proofErr w:type="spellEnd"/>
      <w:r w:rsidRPr="00242D04">
        <w:rPr>
          <w:spacing w:val="1"/>
          <w:sz w:val="24"/>
          <w:szCs w:val="24"/>
        </w:rPr>
        <w:t xml:space="preserve"> goreng</w:t>
      </w:r>
      <w:r w:rsidR="00BD466C">
        <w:rPr>
          <w:spacing w:val="1"/>
          <w:sz w:val="24"/>
          <w:szCs w:val="24"/>
          <w:lang w:val="id-ID"/>
        </w:rPr>
        <w:t>.</w:t>
      </w:r>
    </w:p>
    <w:p w14:paraId="0604A0CF" w14:textId="278C0924" w:rsidR="004547FF" w:rsidRDefault="004547FF" w:rsidP="004547FF">
      <w:pPr>
        <w:pStyle w:val="ListParagraph"/>
        <w:spacing w:line="360" w:lineRule="auto"/>
        <w:ind w:right="72"/>
        <w:jc w:val="both"/>
        <w:rPr>
          <w:sz w:val="24"/>
          <w:szCs w:val="24"/>
        </w:rPr>
      </w:pPr>
    </w:p>
    <w:p w14:paraId="42477AC7" w14:textId="77777777" w:rsidR="00BD466C" w:rsidRPr="004547FF" w:rsidRDefault="00BD466C" w:rsidP="004547FF">
      <w:pPr>
        <w:pStyle w:val="ListParagraph"/>
        <w:spacing w:line="360" w:lineRule="auto"/>
        <w:ind w:right="72"/>
        <w:jc w:val="both"/>
        <w:rPr>
          <w:sz w:val="24"/>
          <w:szCs w:val="24"/>
        </w:rPr>
      </w:pPr>
    </w:p>
    <w:p w14:paraId="55795884" w14:textId="77777777" w:rsidR="0003011E" w:rsidRDefault="003704B3">
      <w:pPr>
        <w:spacing w:before="29"/>
        <w:ind w:left="117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VIII</w:t>
      </w:r>
      <w:r>
        <w:rPr>
          <w:b/>
          <w:sz w:val="24"/>
          <w:szCs w:val="24"/>
        </w:rPr>
        <w:t xml:space="preserve">. 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UA</w:t>
      </w:r>
      <w:r>
        <w:rPr>
          <w:b/>
          <w:spacing w:val="4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USA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2B45B67E" w14:textId="77777777" w:rsidR="0003011E" w:rsidRPr="00405721" w:rsidRDefault="0003011E">
      <w:pPr>
        <w:spacing w:before="6" w:line="140" w:lineRule="exact"/>
        <w:rPr>
          <w:sz w:val="24"/>
          <w:szCs w:val="24"/>
        </w:rPr>
      </w:pPr>
    </w:p>
    <w:p w14:paraId="2C76C0E3" w14:textId="77777777" w:rsidR="0003011E" w:rsidRPr="00405721" w:rsidRDefault="0003011E">
      <w:pPr>
        <w:spacing w:line="200" w:lineRule="exact"/>
        <w:rPr>
          <w:sz w:val="24"/>
          <w:szCs w:val="24"/>
        </w:rPr>
      </w:pPr>
    </w:p>
    <w:p w14:paraId="62D29862" w14:textId="793FAA1B" w:rsidR="0003011E" w:rsidRPr="00405721" w:rsidRDefault="003704B3" w:rsidP="00570E54">
      <w:pPr>
        <w:pStyle w:val="ListParagraph"/>
        <w:numPr>
          <w:ilvl w:val="0"/>
          <w:numId w:val="7"/>
        </w:numPr>
        <w:spacing w:line="360" w:lineRule="auto"/>
        <w:ind w:right="72"/>
        <w:jc w:val="both"/>
        <w:rPr>
          <w:sz w:val="24"/>
          <w:szCs w:val="24"/>
        </w:rPr>
      </w:pPr>
      <w:proofErr w:type="spellStart"/>
      <w:r w:rsidRPr="00405721">
        <w:rPr>
          <w:spacing w:val="-1"/>
          <w:sz w:val="24"/>
          <w:szCs w:val="24"/>
        </w:rPr>
        <w:t>M</w:t>
      </w:r>
      <w:r w:rsidRPr="00405721">
        <w:rPr>
          <w:spacing w:val="1"/>
          <w:sz w:val="24"/>
          <w:szCs w:val="24"/>
        </w:rPr>
        <w:t>emili</w:t>
      </w:r>
      <w:r w:rsidRPr="00405721">
        <w:rPr>
          <w:spacing w:val="-4"/>
          <w:sz w:val="24"/>
          <w:szCs w:val="24"/>
        </w:rPr>
        <w:t>k</w:t>
      </w:r>
      <w:r w:rsidRPr="00405721">
        <w:rPr>
          <w:sz w:val="24"/>
          <w:szCs w:val="24"/>
        </w:rPr>
        <w:t>i</w:t>
      </w:r>
      <w:proofErr w:type="spellEnd"/>
      <w:r w:rsidRPr="00405721">
        <w:rPr>
          <w:sz w:val="24"/>
          <w:szCs w:val="24"/>
        </w:rPr>
        <w:t xml:space="preserve"> 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ur</w:t>
      </w:r>
      <w:r w:rsidRPr="00405721">
        <w:rPr>
          <w:spacing w:val="-2"/>
          <w:sz w:val="24"/>
          <w:szCs w:val="24"/>
        </w:rPr>
        <w:t>a</w:t>
      </w:r>
      <w:r w:rsidRPr="00405721">
        <w:rPr>
          <w:sz w:val="24"/>
          <w:szCs w:val="24"/>
        </w:rPr>
        <w:t xml:space="preserve">t </w:t>
      </w:r>
      <w:proofErr w:type="spellStart"/>
      <w:r w:rsidRPr="00405721">
        <w:rPr>
          <w:spacing w:val="-4"/>
          <w:sz w:val="24"/>
          <w:szCs w:val="24"/>
        </w:rPr>
        <w:t>I</w:t>
      </w:r>
      <w:r w:rsidRPr="00405721">
        <w:rPr>
          <w:spacing w:val="1"/>
          <w:sz w:val="24"/>
          <w:szCs w:val="24"/>
        </w:rPr>
        <w:t>ji</w:t>
      </w:r>
      <w:r w:rsidRPr="00405721">
        <w:rPr>
          <w:sz w:val="24"/>
          <w:szCs w:val="24"/>
        </w:rPr>
        <w:t>n</w:t>
      </w:r>
      <w:proofErr w:type="spellEnd"/>
      <w:r w:rsidRPr="00405721">
        <w:rPr>
          <w:sz w:val="24"/>
          <w:szCs w:val="24"/>
        </w:rPr>
        <w:t xml:space="preserve"> </w:t>
      </w:r>
      <w:r w:rsidRPr="00405721">
        <w:rPr>
          <w:spacing w:val="-1"/>
          <w:sz w:val="24"/>
          <w:szCs w:val="24"/>
        </w:rPr>
        <w:t>Us</w:t>
      </w:r>
      <w:r w:rsidRPr="00405721">
        <w:rPr>
          <w:spacing w:val="1"/>
          <w:sz w:val="24"/>
          <w:szCs w:val="24"/>
        </w:rPr>
        <w:t>a</w:t>
      </w:r>
      <w:r w:rsidRPr="00405721">
        <w:rPr>
          <w:sz w:val="24"/>
          <w:szCs w:val="24"/>
        </w:rPr>
        <w:t>ha</w:t>
      </w:r>
      <w:r w:rsidR="00361080" w:rsidRPr="00405721">
        <w:rPr>
          <w:sz w:val="24"/>
          <w:szCs w:val="24"/>
          <w:lang w:val="id-ID"/>
        </w:rPr>
        <w:t xml:space="preserve"> </w:t>
      </w:r>
      <w:proofErr w:type="spellStart"/>
      <w:r w:rsidRPr="00405721">
        <w:rPr>
          <w:spacing w:val="-1"/>
          <w:sz w:val="24"/>
          <w:szCs w:val="24"/>
        </w:rPr>
        <w:t>P</w:t>
      </w:r>
      <w:r w:rsidRPr="00405721">
        <w:rPr>
          <w:spacing w:val="1"/>
          <w:sz w:val="24"/>
          <w:szCs w:val="24"/>
        </w:rPr>
        <w:t>e</w:t>
      </w:r>
      <w:r w:rsidRPr="00405721">
        <w:rPr>
          <w:sz w:val="24"/>
          <w:szCs w:val="24"/>
        </w:rPr>
        <w:t>rd</w:t>
      </w:r>
      <w:r w:rsidRPr="00405721">
        <w:rPr>
          <w:spacing w:val="1"/>
          <w:sz w:val="24"/>
          <w:szCs w:val="24"/>
        </w:rPr>
        <w:t>a</w:t>
      </w:r>
      <w:r w:rsidRPr="00405721">
        <w:rPr>
          <w:spacing w:val="-4"/>
          <w:sz w:val="24"/>
          <w:szCs w:val="24"/>
        </w:rPr>
        <w:t>g</w:t>
      </w:r>
      <w:r w:rsidRPr="00405721">
        <w:rPr>
          <w:spacing w:val="1"/>
          <w:sz w:val="24"/>
          <w:szCs w:val="24"/>
        </w:rPr>
        <w:t>a</w:t>
      </w:r>
      <w:r w:rsidRPr="00405721">
        <w:rPr>
          <w:sz w:val="24"/>
          <w:szCs w:val="24"/>
        </w:rPr>
        <w:t>ng</w:t>
      </w:r>
      <w:r w:rsidRPr="00405721">
        <w:rPr>
          <w:spacing w:val="1"/>
          <w:sz w:val="24"/>
          <w:szCs w:val="24"/>
        </w:rPr>
        <w:t>a</w:t>
      </w:r>
      <w:r w:rsidRPr="00405721">
        <w:rPr>
          <w:sz w:val="24"/>
          <w:szCs w:val="24"/>
        </w:rPr>
        <w:t>n</w:t>
      </w:r>
      <w:proofErr w:type="spellEnd"/>
      <w:r w:rsidR="00361080" w:rsidRPr="00405721">
        <w:rPr>
          <w:sz w:val="24"/>
          <w:szCs w:val="24"/>
          <w:lang w:val="id-ID"/>
        </w:rPr>
        <w:t xml:space="preserve"> </w:t>
      </w:r>
      <w:r w:rsidRPr="00405721">
        <w:rPr>
          <w:sz w:val="24"/>
          <w:szCs w:val="24"/>
        </w:rPr>
        <w:t>(</w:t>
      </w:r>
      <w:r w:rsidRPr="00405721">
        <w:rPr>
          <w:spacing w:val="-1"/>
          <w:sz w:val="24"/>
          <w:szCs w:val="24"/>
        </w:rPr>
        <w:t>SIU</w:t>
      </w:r>
      <w:r w:rsidRPr="00405721">
        <w:rPr>
          <w:spacing w:val="1"/>
          <w:sz w:val="24"/>
          <w:szCs w:val="24"/>
        </w:rPr>
        <w:t>P</w:t>
      </w:r>
      <w:r w:rsidRPr="00405721">
        <w:rPr>
          <w:sz w:val="24"/>
          <w:szCs w:val="24"/>
        </w:rPr>
        <w:t>)</w:t>
      </w:r>
      <w:r w:rsidR="00361080" w:rsidRPr="00405721">
        <w:rPr>
          <w:sz w:val="24"/>
          <w:szCs w:val="24"/>
          <w:lang w:val="id-ID"/>
        </w:rPr>
        <w:t xml:space="preserve"> </w:t>
      </w:r>
      <w:proofErr w:type="spellStart"/>
      <w:r w:rsidRPr="00405721">
        <w:rPr>
          <w:sz w:val="24"/>
          <w:szCs w:val="24"/>
        </w:rPr>
        <w:t>u</w:t>
      </w:r>
      <w:r w:rsidRPr="00405721">
        <w:rPr>
          <w:spacing w:val="-1"/>
          <w:sz w:val="24"/>
          <w:szCs w:val="24"/>
        </w:rPr>
        <w:t>s</w:t>
      </w:r>
      <w:r w:rsidRPr="00405721">
        <w:rPr>
          <w:spacing w:val="1"/>
          <w:sz w:val="24"/>
          <w:szCs w:val="24"/>
        </w:rPr>
        <w:t>a</w:t>
      </w:r>
      <w:r w:rsidRPr="00405721">
        <w:rPr>
          <w:sz w:val="24"/>
          <w:szCs w:val="24"/>
        </w:rPr>
        <w:t>ha</w:t>
      </w:r>
      <w:proofErr w:type="spellEnd"/>
      <w:r w:rsidR="00361080" w:rsidRPr="00405721">
        <w:rPr>
          <w:sz w:val="24"/>
          <w:szCs w:val="24"/>
          <w:lang w:val="id-ID"/>
        </w:rPr>
        <w:t xml:space="preserve"> </w:t>
      </w:r>
      <w:r w:rsidRPr="00405721">
        <w:rPr>
          <w:spacing w:val="-3"/>
          <w:sz w:val="24"/>
          <w:szCs w:val="24"/>
        </w:rPr>
        <w:t>K</w:t>
      </w:r>
      <w:r w:rsidRPr="00405721">
        <w:rPr>
          <w:spacing w:val="1"/>
          <w:sz w:val="24"/>
          <w:szCs w:val="24"/>
        </w:rPr>
        <w:t>eci</w:t>
      </w:r>
      <w:r w:rsidRPr="00405721">
        <w:rPr>
          <w:sz w:val="24"/>
          <w:szCs w:val="24"/>
        </w:rPr>
        <w:t>l</w:t>
      </w:r>
      <w:r w:rsidR="00361080" w:rsidRPr="00405721">
        <w:rPr>
          <w:sz w:val="24"/>
          <w:szCs w:val="24"/>
          <w:lang w:val="id-ID"/>
        </w:rPr>
        <w:t xml:space="preserve"> </w:t>
      </w:r>
      <w:proofErr w:type="spellStart"/>
      <w:r w:rsidRPr="00405721">
        <w:rPr>
          <w:sz w:val="24"/>
          <w:szCs w:val="24"/>
        </w:rPr>
        <w:t>un</w:t>
      </w:r>
      <w:r w:rsidRPr="00405721">
        <w:rPr>
          <w:spacing w:val="1"/>
          <w:sz w:val="24"/>
          <w:szCs w:val="24"/>
        </w:rPr>
        <w:t>t</w:t>
      </w:r>
      <w:r w:rsidRPr="00405721">
        <w:rPr>
          <w:sz w:val="24"/>
          <w:szCs w:val="24"/>
        </w:rPr>
        <w:t>uk</w:t>
      </w:r>
      <w:proofErr w:type="spellEnd"/>
      <w:r w:rsidRPr="00405721">
        <w:rPr>
          <w:sz w:val="24"/>
          <w:szCs w:val="24"/>
        </w:rPr>
        <w:t xml:space="preserve"> </w:t>
      </w:r>
      <w:proofErr w:type="spellStart"/>
      <w:r w:rsidRPr="00405721">
        <w:rPr>
          <w:spacing w:val="-4"/>
          <w:sz w:val="24"/>
          <w:szCs w:val="24"/>
        </w:rPr>
        <w:t>B</w:t>
      </w:r>
      <w:r w:rsidRPr="00405721">
        <w:rPr>
          <w:spacing w:val="1"/>
          <w:sz w:val="24"/>
          <w:szCs w:val="24"/>
        </w:rPr>
        <w:t>i</w:t>
      </w:r>
      <w:r w:rsidRPr="00405721">
        <w:rPr>
          <w:sz w:val="24"/>
          <w:szCs w:val="24"/>
        </w:rPr>
        <w:t>d</w:t>
      </w:r>
      <w:r w:rsidRPr="00405721">
        <w:rPr>
          <w:spacing w:val="1"/>
          <w:sz w:val="24"/>
          <w:szCs w:val="24"/>
        </w:rPr>
        <w:t>a</w:t>
      </w:r>
      <w:r w:rsidRPr="00405721">
        <w:rPr>
          <w:sz w:val="24"/>
          <w:szCs w:val="24"/>
        </w:rPr>
        <w:t>ng</w:t>
      </w:r>
      <w:proofErr w:type="spellEnd"/>
      <w:r w:rsidRPr="00405721">
        <w:rPr>
          <w:sz w:val="24"/>
          <w:szCs w:val="24"/>
        </w:rPr>
        <w:t xml:space="preserve"> </w:t>
      </w:r>
      <w:r w:rsidRPr="00570E54">
        <w:rPr>
          <w:i/>
          <w:iCs/>
          <w:kern w:val="32"/>
          <w:sz w:val="24"/>
          <w:szCs w:val="24"/>
          <w:lang w:val="id-ID"/>
        </w:rPr>
        <w:t xml:space="preserve">Perdagangan jenis </w:t>
      </w:r>
      <w:r w:rsidRPr="00742DD7">
        <w:rPr>
          <w:kern w:val="32"/>
          <w:sz w:val="24"/>
          <w:szCs w:val="24"/>
          <w:lang w:val="id-ID"/>
        </w:rPr>
        <w:t xml:space="preserve">barang </w:t>
      </w:r>
      <w:proofErr w:type="spellStart"/>
      <w:r w:rsidRPr="00742DD7">
        <w:rPr>
          <w:spacing w:val="1"/>
          <w:sz w:val="24"/>
          <w:szCs w:val="24"/>
        </w:rPr>
        <w:t>dagangan</w:t>
      </w:r>
      <w:proofErr w:type="spellEnd"/>
      <w:r w:rsidRPr="00570E54">
        <w:rPr>
          <w:i/>
          <w:iCs/>
          <w:kern w:val="32"/>
          <w:sz w:val="24"/>
          <w:szCs w:val="24"/>
          <w:lang w:val="id-ID"/>
        </w:rPr>
        <w:t xml:space="preserve"> utama : </w:t>
      </w:r>
      <w:r w:rsidR="00F31B3A" w:rsidRPr="00570E54">
        <w:rPr>
          <w:i/>
          <w:iCs/>
          <w:kern w:val="32"/>
          <w:sz w:val="24"/>
          <w:szCs w:val="24"/>
          <w:lang w:val="id-ID"/>
        </w:rPr>
        <w:t xml:space="preserve">Penyediaan </w:t>
      </w:r>
      <w:r w:rsidRPr="00570E54">
        <w:rPr>
          <w:i/>
          <w:iCs/>
          <w:kern w:val="32"/>
          <w:sz w:val="24"/>
          <w:szCs w:val="24"/>
          <w:lang w:val="id-ID"/>
        </w:rPr>
        <w:t>Jasa Boga KBLI 5629</w:t>
      </w:r>
      <w:r w:rsidR="00F31B3A" w:rsidRPr="00570E54">
        <w:rPr>
          <w:i/>
          <w:iCs/>
          <w:kern w:val="32"/>
          <w:sz w:val="24"/>
          <w:szCs w:val="24"/>
          <w:lang w:val="id-ID"/>
        </w:rPr>
        <w:t xml:space="preserve"> </w:t>
      </w:r>
      <w:r w:rsidRPr="00570E54">
        <w:rPr>
          <w:i/>
          <w:iCs/>
          <w:kern w:val="32"/>
          <w:sz w:val="24"/>
          <w:szCs w:val="24"/>
          <w:lang w:val="id-ID"/>
        </w:rPr>
        <w:t>atau</w:t>
      </w:r>
      <w:r w:rsidRPr="00405721">
        <w:rPr>
          <w:sz w:val="24"/>
          <w:szCs w:val="24"/>
        </w:rPr>
        <w:t xml:space="preserve"> </w:t>
      </w:r>
      <w:r w:rsidR="00742DD7">
        <w:rPr>
          <w:sz w:val="24"/>
          <w:szCs w:val="24"/>
          <w:lang w:val="id-ID"/>
        </w:rPr>
        <w:t xml:space="preserve">Penyediaan Jasa Boga untuk Event Tertentu KBLI 56210 </w:t>
      </w:r>
      <w:r w:rsidR="00742DD7" w:rsidRPr="00742DD7">
        <w:rPr>
          <w:i/>
          <w:iCs/>
          <w:sz w:val="24"/>
          <w:szCs w:val="24"/>
          <w:lang w:val="id-ID"/>
        </w:rPr>
        <w:t>atau</w:t>
      </w:r>
      <w:r w:rsidR="00742DD7">
        <w:rPr>
          <w:sz w:val="24"/>
          <w:szCs w:val="24"/>
          <w:lang w:val="id-ID"/>
        </w:rPr>
        <w:t xml:space="preserve"> 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ur</w:t>
      </w:r>
      <w:r w:rsidRPr="00405721">
        <w:rPr>
          <w:spacing w:val="1"/>
          <w:sz w:val="24"/>
          <w:szCs w:val="24"/>
        </w:rPr>
        <w:t>a</w:t>
      </w:r>
      <w:r w:rsidRPr="00405721">
        <w:rPr>
          <w:sz w:val="24"/>
          <w:szCs w:val="24"/>
        </w:rPr>
        <w:t>t</w:t>
      </w:r>
      <w:r w:rsidRPr="00405721">
        <w:rPr>
          <w:spacing w:val="1"/>
          <w:sz w:val="24"/>
          <w:szCs w:val="24"/>
        </w:rPr>
        <w:t xml:space="preserve"> </w:t>
      </w:r>
      <w:proofErr w:type="spellStart"/>
      <w:r w:rsidRPr="00405721">
        <w:rPr>
          <w:spacing w:val="-4"/>
          <w:sz w:val="24"/>
          <w:szCs w:val="24"/>
        </w:rPr>
        <w:t>I</w:t>
      </w:r>
      <w:r w:rsidRPr="00405721">
        <w:rPr>
          <w:spacing w:val="1"/>
          <w:sz w:val="24"/>
          <w:szCs w:val="24"/>
        </w:rPr>
        <w:t>ji</w:t>
      </w:r>
      <w:r w:rsidRPr="00405721">
        <w:rPr>
          <w:sz w:val="24"/>
          <w:szCs w:val="24"/>
        </w:rPr>
        <w:t>n</w:t>
      </w:r>
      <w:proofErr w:type="spellEnd"/>
      <w:r w:rsidRPr="00405721">
        <w:rPr>
          <w:sz w:val="24"/>
          <w:szCs w:val="24"/>
        </w:rPr>
        <w:t xml:space="preserve"> </w:t>
      </w:r>
      <w:proofErr w:type="spellStart"/>
      <w:r w:rsidRPr="00405721">
        <w:rPr>
          <w:spacing w:val="1"/>
          <w:sz w:val="24"/>
          <w:szCs w:val="24"/>
        </w:rPr>
        <w:t>Teta</w:t>
      </w:r>
      <w:r w:rsidRPr="00405721">
        <w:rPr>
          <w:sz w:val="24"/>
          <w:szCs w:val="24"/>
        </w:rPr>
        <w:t>p</w:t>
      </w:r>
      <w:proofErr w:type="spellEnd"/>
      <w:r w:rsidRPr="00405721">
        <w:rPr>
          <w:sz w:val="24"/>
          <w:szCs w:val="24"/>
        </w:rPr>
        <w:t xml:space="preserve"> </w:t>
      </w:r>
      <w:r w:rsidRPr="00405721">
        <w:rPr>
          <w:spacing w:val="-1"/>
          <w:sz w:val="24"/>
          <w:szCs w:val="24"/>
        </w:rPr>
        <w:t>Us</w:t>
      </w:r>
      <w:r w:rsidRPr="00405721">
        <w:rPr>
          <w:spacing w:val="1"/>
          <w:sz w:val="24"/>
          <w:szCs w:val="24"/>
        </w:rPr>
        <w:t>a</w:t>
      </w:r>
      <w:r w:rsidRPr="00405721">
        <w:rPr>
          <w:sz w:val="24"/>
          <w:szCs w:val="24"/>
        </w:rPr>
        <w:t>ha</w:t>
      </w:r>
      <w:r w:rsidRPr="00405721">
        <w:rPr>
          <w:spacing w:val="1"/>
          <w:sz w:val="24"/>
          <w:szCs w:val="24"/>
        </w:rPr>
        <w:t xml:space="preserve"> </w:t>
      </w:r>
      <w:proofErr w:type="spellStart"/>
      <w:r w:rsidRPr="00405721">
        <w:rPr>
          <w:spacing w:val="-1"/>
          <w:sz w:val="24"/>
          <w:szCs w:val="24"/>
        </w:rPr>
        <w:t>P</w:t>
      </w:r>
      <w:r w:rsidRPr="00405721">
        <w:rPr>
          <w:spacing w:val="1"/>
          <w:sz w:val="24"/>
          <w:szCs w:val="24"/>
        </w:rPr>
        <w:t>a</w:t>
      </w:r>
      <w:r w:rsidRPr="00405721">
        <w:rPr>
          <w:sz w:val="24"/>
          <w:szCs w:val="24"/>
        </w:rPr>
        <w:t>r</w:t>
      </w:r>
      <w:r w:rsidRPr="00405721">
        <w:rPr>
          <w:spacing w:val="1"/>
          <w:sz w:val="24"/>
          <w:szCs w:val="24"/>
        </w:rPr>
        <w:t>i</w:t>
      </w:r>
      <w:r w:rsidRPr="00405721">
        <w:rPr>
          <w:spacing w:val="-1"/>
          <w:sz w:val="24"/>
          <w:szCs w:val="24"/>
        </w:rPr>
        <w:t>w</w:t>
      </w:r>
      <w:r w:rsidRPr="00405721">
        <w:rPr>
          <w:spacing w:val="1"/>
          <w:sz w:val="24"/>
          <w:szCs w:val="24"/>
        </w:rPr>
        <w:t>i</w:t>
      </w:r>
      <w:r w:rsidRPr="00405721">
        <w:rPr>
          <w:spacing w:val="-5"/>
          <w:sz w:val="24"/>
          <w:szCs w:val="24"/>
        </w:rPr>
        <w:t>s</w:t>
      </w:r>
      <w:r w:rsidRPr="00405721">
        <w:rPr>
          <w:spacing w:val="1"/>
          <w:sz w:val="24"/>
          <w:szCs w:val="24"/>
        </w:rPr>
        <w:t>at</w:t>
      </w:r>
      <w:r w:rsidRPr="00405721">
        <w:rPr>
          <w:sz w:val="24"/>
          <w:szCs w:val="24"/>
        </w:rPr>
        <w:t>a</w:t>
      </w:r>
      <w:proofErr w:type="spellEnd"/>
      <w:r w:rsidRPr="00405721">
        <w:rPr>
          <w:spacing w:val="1"/>
          <w:sz w:val="24"/>
          <w:szCs w:val="24"/>
        </w:rPr>
        <w:t xml:space="preserve"> </w:t>
      </w:r>
      <w:r w:rsidRPr="00405721">
        <w:rPr>
          <w:spacing w:val="7"/>
          <w:sz w:val="24"/>
          <w:szCs w:val="24"/>
        </w:rPr>
        <w:t>(</w:t>
      </w:r>
      <w:r w:rsidRPr="00405721">
        <w:rPr>
          <w:spacing w:val="-1"/>
          <w:sz w:val="24"/>
          <w:szCs w:val="24"/>
        </w:rPr>
        <w:t>SI</w:t>
      </w:r>
      <w:r w:rsidRPr="00405721">
        <w:rPr>
          <w:sz w:val="24"/>
          <w:szCs w:val="24"/>
        </w:rPr>
        <w:t>T</w:t>
      </w:r>
      <w:r w:rsidRPr="00405721">
        <w:rPr>
          <w:spacing w:val="-1"/>
          <w:sz w:val="24"/>
          <w:szCs w:val="24"/>
        </w:rPr>
        <w:t>U</w:t>
      </w:r>
      <w:r w:rsidRPr="00405721">
        <w:rPr>
          <w:spacing w:val="2"/>
          <w:sz w:val="24"/>
          <w:szCs w:val="24"/>
        </w:rPr>
        <w:t>P</w:t>
      </w:r>
      <w:r w:rsidRPr="00405721">
        <w:rPr>
          <w:sz w:val="24"/>
          <w:szCs w:val="24"/>
        </w:rPr>
        <w:t xml:space="preserve">) </w:t>
      </w:r>
      <w:proofErr w:type="spellStart"/>
      <w:r w:rsidRPr="00405721">
        <w:rPr>
          <w:sz w:val="24"/>
          <w:szCs w:val="24"/>
        </w:rPr>
        <w:t>un</w:t>
      </w:r>
      <w:r w:rsidRPr="00405721">
        <w:rPr>
          <w:spacing w:val="1"/>
          <w:sz w:val="24"/>
          <w:szCs w:val="24"/>
        </w:rPr>
        <w:t>t</w:t>
      </w:r>
      <w:r w:rsidRPr="00405721">
        <w:rPr>
          <w:sz w:val="24"/>
          <w:szCs w:val="24"/>
        </w:rPr>
        <w:t>uk</w:t>
      </w:r>
      <w:proofErr w:type="spellEnd"/>
      <w:r w:rsidRPr="00405721">
        <w:rPr>
          <w:sz w:val="24"/>
          <w:szCs w:val="24"/>
        </w:rPr>
        <w:t xml:space="preserve"> </w:t>
      </w:r>
      <w:proofErr w:type="spellStart"/>
      <w:r w:rsidRPr="00405721">
        <w:rPr>
          <w:spacing w:val="-4"/>
          <w:sz w:val="24"/>
          <w:szCs w:val="24"/>
        </w:rPr>
        <w:t>B</w:t>
      </w:r>
      <w:r w:rsidRPr="00405721">
        <w:rPr>
          <w:spacing w:val="1"/>
          <w:sz w:val="24"/>
          <w:szCs w:val="24"/>
        </w:rPr>
        <w:t>i</w:t>
      </w:r>
      <w:r w:rsidRPr="00405721">
        <w:rPr>
          <w:sz w:val="24"/>
          <w:szCs w:val="24"/>
        </w:rPr>
        <w:t>d</w:t>
      </w:r>
      <w:r w:rsidRPr="00405721">
        <w:rPr>
          <w:spacing w:val="1"/>
          <w:sz w:val="24"/>
          <w:szCs w:val="24"/>
        </w:rPr>
        <w:t>a</w:t>
      </w:r>
      <w:r w:rsidRPr="00405721">
        <w:rPr>
          <w:sz w:val="24"/>
          <w:szCs w:val="24"/>
        </w:rPr>
        <w:t>ng</w:t>
      </w:r>
      <w:proofErr w:type="spellEnd"/>
      <w:r w:rsidRPr="00405721">
        <w:rPr>
          <w:spacing w:val="-4"/>
          <w:sz w:val="24"/>
          <w:szCs w:val="24"/>
        </w:rPr>
        <w:t xml:space="preserve"> </w:t>
      </w:r>
      <w:proofErr w:type="spellStart"/>
      <w:r w:rsidRPr="00405721">
        <w:rPr>
          <w:spacing w:val="1"/>
          <w:sz w:val="24"/>
          <w:szCs w:val="24"/>
        </w:rPr>
        <w:t>je</w:t>
      </w:r>
      <w:r w:rsidRPr="00405721">
        <w:rPr>
          <w:sz w:val="24"/>
          <w:szCs w:val="24"/>
        </w:rPr>
        <w:t>n</w:t>
      </w:r>
      <w:r w:rsidRPr="00405721">
        <w:rPr>
          <w:spacing w:val="1"/>
          <w:sz w:val="24"/>
          <w:szCs w:val="24"/>
        </w:rPr>
        <w:t>i</w:t>
      </w:r>
      <w:r w:rsidRPr="00405721">
        <w:rPr>
          <w:sz w:val="24"/>
          <w:szCs w:val="24"/>
        </w:rPr>
        <w:t>s</w:t>
      </w:r>
      <w:proofErr w:type="spellEnd"/>
      <w:r w:rsidRPr="00405721">
        <w:rPr>
          <w:spacing w:val="-1"/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u</w:t>
      </w:r>
      <w:r w:rsidRPr="00405721">
        <w:rPr>
          <w:spacing w:val="-1"/>
          <w:sz w:val="24"/>
          <w:szCs w:val="24"/>
        </w:rPr>
        <w:t>s</w:t>
      </w:r>
      <w:r w:rsidRPr="00405721">
        <w:rPr>
          <w:spacing w:val="1"/>
          <w:sz w:val="24"/>
          <w:szCs w:val="24"/>
        </w:rPr>
        <w:t>a</w:t>
      </w:r>
      <w:r w:rsidRPr="00405721">
        <w:rPr>
          <w:sz w:val="24"/>
          <w:szCs w:val="24"/>
        </w:rPr>
        <w:t>ha</w:t>
      </w:r>
      <w:proofErr w:type="spellEnd"/>
      <w:r w:rsidRPr="00405721">
        <w:rPr>
          <w:spacing w:val="5"/>
          <w:sz w:val="24"/>
          <w:szCs w:val="24"/>
        </w:rPr>
        <w:t xml:space="preserve"> </w:t>
      </w:r>
      <w:r w:rsidRPr="00405721">
        <w:rPr>
          <w:sz w:val="24"/>
          <w:szCs w:val="24"/>
        </w:rPr>
        <w:t>Ja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a</w:t>
      </w:r>
      <w:r w:rsidR="00F31B3A" w:rsidRPr="00405721">
        <w:rPr>
          <w:sz w:val="24"/>
          <w:szCs w:val="24"/>
          <w:lang w:val="id-ID"/>
        </w:rPr>
        <w:t xml:space="preserve"> </w:t>
      </w:r>
      <w:r w:rsidRPr="00405721">
        <w:rPr>
          <w:spacing w:val="4"/>
          <w:sz w:val="24"/>
          <w:szCs w:val="24"/>
        </w:rPr>
        <w:t>B</w:t>
      </w:r>
      <w:r w:rsidRPr="00405721">
        <w:rPr>
          <w:spacing w:val="-4"/>
          <w:sz w:val="24"/>
          <w:szCs w:val="24"/>
        </w:rPr>
        <w:t>o</w:t>
      </w:r>
      <w:r w:rsidRPr="00405721">
        <w:rPr>
          <w:sz w:val="24"/>
          <w:szCs w:val="24"/>
        </w:rPr>
        <w:t>ga</w:t>
      </w:r>
      <w:r w:rsidRPr="00405721">
        <w:rPr>
          <w:spacing w:val="1"/>
          <w:sz w:val="24"/>
          <w:szCs w:val="24"/>
        </w:rPr>
        <w:t>/</w:t>
      </w:r>
      <w:r w:rsidRPr="00405721">
        <w:rPr>
          <w:spacing w:val="-1"/>
          <w:sz w:val="24"/>
          <w:szCs w:val="24"/>
        </w:rPr>
        <w:t>C</w:t>
      </w:r>
      <w:r w:rsidRPr="00405721">
        <w:rPr>
          <w:sz w:val="24"/>
          <w:szCs w:val="24"/>
        </w:rPr>
        <w:t>at</w:t>
      </w:r>
      <w:r w:rsidRPr="00405721">
        <w:rPr>
          <w:spacing w:val="1"/>
          <w:sz w:val="24"/>
          <w:szCs w:val="24"/>
        </w:rPr>
        <w:t>eri</w:t>
      </w:r>
      <w:r w:rsidRPr="00405721">
        <w:rPr>
          <w:spacing w:val="-1"/>
          <w:sz w:val="24"/>
          <w:szCs w:val="24"/>
        </w:rPr>
        <w:t>n</w:t>
      </w:r>
      <w:r w:rsidRPr="00405721">
        <w:rPr>
          <w:sz w:val="24"/>
          <w:szCs w:val="24"/>
        </w:rPr>
        <w:t>g</w:t>
      </w:r>
      <w:r w:rsidRPr="00405721">
        <w:rPr>
          <w:spacing w:val="6"/>
          <w:sz w:val="24"/>
          <w:szCs w:val="24"/>
        </w:rPr>
        <w:t xml:space="preserve"> </w:t>
      </w:r>
      <w:r w:rsidRPr="00405721">
        <w:rPr>
          <w:spacing w:val="-4"/>
          <w:sz w:val="24"/>
          <w:szCs w:val="24"/>
        </w:rPr>
        <w:t>y</w:t>
      </w:r>
      <w:r w:rsidRPr="00405721">
        <w:rPr>
          <w:spacing w:val="1"/>
          <w:sz w:val="24"/>
          <w:szCs w:val="24"/>
        </w:rPr>
        <w:t>a</w:t>
      </w:r>
      <w:r w:rsidRPr="00405721">
        <w:rPr>
          <w:sz w:val="24"/>
          <w:szCs w:val="24"/>
        </w:rPr>
        <w:t>ng</w:t>
      </w:r>
      <w:r w:rsidRPr="00405721">
        <w:rPr>
          <w:spacing w:val="-4"/>
          <w:sz w:val="24"/>
          <w:szCs w:val="24"/>
        </w:rPr>
        <w:t xml:space="preserve"> </w:t>
      </w:r>
      <w:proofErr w:type="spellStart"/>
      <w:r w:rsidRPr="00405721">
        <w:rPr>
          <w:spacing w:val="1"/>
          <w:sz w:val="24"/>
          <w:szCs w:val="24"/>
        </w:rPr>
        <w:t>ma</w:t>
      </w:r>
      <w:r w:rsidRPr="00405721">
        <w:rPr>
          <w:spacing w:val="-1"/>
          <w:sz w:val="24"/>
          <w:szCs w:val="24"/>
        </w:rPr>
        <w:t>s</w:t>
      </w:r>
      <w:r w:rsidRPr="00405721">
        <w:rPr>
          <w:spacing w:val="1"/>
          <w:sz w:val="24"/>
          <w:szCs w:val="24"/>
        </w:rPr>
        <w:t>i</w:t>
      </w:r>
      <w:r w:rsidRPr="00405721">
        <w:rPr>
          <w:sz w:val="24"/>
          <w:szCs w:val="24"/>
        </w:rPr>
        <w:t>h</w:t>
      </w:r>
      <w:proofErr w:type="spellEnd"/>
      <w:r w:rsidRPr="00405721">
        <w:rPr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b</w:t>
      </w:r>
      <w:r w:rsidRPr="00405721">
        <w:rPr>
          <w:spacing w:val="1"/>
          <w:sz w:val="24"/>
          <w:szCs w:val="24"/>
        </w:rPr>
        <w:t>e</w:t>
      </w:r>
      <w:r w:rsidRPr="00405721">
        <w:rPr>
          <w:sz w:val="24"/>
          <w:szCs w:val="24"/>
        </w:rPr>
        <w:t>r</w:t>
      </w:r>
      <w:r w:rsidRPr="00405721">
        <w:rPr>
          <w:spacing w:val="1"/>
          <w:sz w:val="24"/>
          <w:szCs w:val="24"/>
        </w:rPr>
        <w:t>la</w:t>
      </w:r>
      <w:r w:rsidRPr="00405721">
        <w:rPr>
          <w:sz w:val="24"/>
          <w:szCs w:val="24"/>
        </w:rPr>
        <w:t>ku</w:t>
      </w:r>
      <w:proofErr w:type="spellEnd"/>
      <w:r w:rsidRPr="00405721">
        <w:rPr>
          <w:sz w:val="24"/>
          <w:szCs w:val="24"/>
        </w:rPr>
        <w:t>;</w:t>
      </w:r>
    </w:p>
    <w:p w14:paraId="442CD239" w14:textId="3F6FEF46" w:rsidR="0003011E" w:rsidRPr="00405721" w:rsidRDefault="003704B3" w:rsidP="00570E54">
      <w:pPr>
        <w:pStyle w:val="ListParagraph"/>
        <w:numPr>
          <w:ilvl w:val="0"/>
          <w:numId w:val="7"/>
        </w:numPr>
        <w:spacing w:line="360" w:lineRule="auto"/>
        <w:ind w:right="72"/>
        <w:jc w:val="both"/>
        <w:rPr>
          <w:sz w:val="24"/>
          <w:szCs w:val="24"/>
        </w:rPr>
      </w:pPr>
      <w:proofErr w:type="spellStart"/>
      <w:r w:rsidRPr="00570E54">
        <w:rPr>
          <w:spacing w:val="1"/>
          <w:sz w:val="24"/>
          <w:szCs w:val="24"/>
        </w:rPr>
        <w:t>Memiliki</w:t>
      </w:r>
      <w:proofErr w:type="spellEnd"/>
      <w:r w:rsidRPr="00405721">
        <w:rPr>
          <w:spacing w:val="4"/>
          <w:sz w:val="24"/>
          <w:szCs w:val="24"/>
        </w:rPr>
        <w:t xml:space="preserve"> </w:t>
      </w:r>
      <w:r w:rsidR="00F31B3A" w:rsidRPr="00405721">
        <w:rPr>
          <w:sz w:val="24"/>
          <w:szCs w:val="24"/>
          <w:lang w:val="id-ID"/>
        </w:rPr>
        <w:t>Nomor Induk Berusaha</w:t>
      </w:r>
      <w:r w:rsidRPr="00405721">
        <w:rPr>
          <w:sz w:val="24"/>
          <w:szCs w:val="24"/>
        </w:rPr>
        <w:t xml:space="preserve"> </w:t>
      </w:r>
      <w:r w:rsidRPr="00405721">
        <w:rPr>
          <w:spacing w:val="-4"/>
          <w:sz w:val="24"/>
          <w:szCs w:val="24"/>
        </w:rPr>
        <w:t>(</w:t>
      </w:r>
      <w:r w:rsidR="00F31B3A" w:rsidRPr="00405721">
        <w:rPr>
          <w:sz w:val="24"/>
          <w:szCs w:val="24"/>
          <w:lang w:val="id-ID"/>
        </w:rPr>
        <w:t>NIB</w:t>
      </w:r>
      <w:r w:rsidR="00B31EDE" w:rsidRPr="00405721">
        <w:rPr>
          <w:sz w:val="24"/>
          <w:szCs w:val="24"/>
          <w:lang w:val="id-ID"/>
        </w:rPr>
        <w:t>) KBLI 5629</w:t>
      </w:r>
      <w:r w:rsidR="00512500">
        <w:rPr>
          <w:sz w:val="24"/>
          <w:szCs w:val="24"/>
          <w:lang w:val="id-ID"/>
        </w:rPr>
        <w:t xml:space="preserve"> atau 56210</w:t>
      </w:r>
      <w:r w:rsidRPr="00405721">
        <w:rPr>
          <w:sz w:val="24"/>
          <w:szCs w:val="24"/>
        </w:rPr>
        <w:t>;</w:t>
      </w:r>
    </w:p>
    <w:p w14:paraId="6DB4831A" w14:textId="430031E5" w:rsidR="0003011E" w:rsidRPr="00405721" w:rsidRDefault="003704B3" w:rsidP="00570E54">
      <w:pPr>
        <w:pStyle w:val="ListParagraph"/>
        <w:numPr>
          <w:ilvl w:val="0"/>
          <w:numId w:val="7"/>
        </w:numPr>
        <w:spacing w:line="360" w:lineRule="auto"/>
        <w:ind w:right="72"/>
        <w:jc w:val="both"/>
        <w:rPr>
          <w:sz w:val="24"/>
          <w:szCs w:val="24"/>
          <w:lang w:val="id-ID"/>
        </w:rPr>
      </w:pPr>
      <w:proofErr w:type="spellStart"/>
      <w:r w:rsidRPr="00405721">
        <w:rPr>
          <w:spacing w:val="-1"/>
          <w:sz w:val="24"/>
          <w:szCs w:val="24"/>
        </w:rPr>
        <w:t>M</w:t>
      </w:r>
      <w:r w:rsidRPr="00405721">
        <w:rPr>
          <w:spacing w:val="1"/>
          <w:sz w:val="24"/>
          <w:szCs w:val="24"/>
        </w:rPr>
        <w:t>emili</w:t>
      </w:r>
      <w:r w:rsidRPr="00405721">
        <w:rPr>
          <w:spacing w:val="-4"/>
          <w:sz w:val="24"/>
          <w:szCs w:val="24"/>
        </w:rPr>
        <w:t>k</w:t>
      </w:r>
      <w:r w:rsidRPr="00405721">
        <w:rPr>
          <w:sz w:val="24"/>
          <w:szCs w:val="24"/>
        </w:rPr>
        <w:t>i</w:t>
      </w:r>
      <w:proofErr w:type="spellEnd"/>
      <w:r w:rsidR="00DD5811" w:rsidRPr="00405721">
        <w:rPr>
          <w:sz w:val="24"/>
          <w:szCs w:val="24"/>
          <w:lang w:val="id-ID"/>
        </w:rPr>
        <w:t xml:space="preserve"> tempat usaha/kantor dengan alamat yang jelas dibuktikan dengan </w:t>
      </w:r>
      <w:r w:rsidR="00DD5811" w:rsidRPr="00405721">
        <w:rPr>
          <w:spacing w:val="-1"/>
          <w:sz w:val="24"/>
          <w:szCs w:val="24"/>
        </w:rPr>
        <w:t>S</w:t>
      </w:r>
      <w:r w:rsidR="00DD5811" w:rsidRPr="00405721">
        <w:rPr>
          <w:sz w:val="24"/>
          <w:szCs w:val="24"/>
        </w:rPr>
        <w:t>ur</w:t>
      </w:r>
      <w:r w:rsidR="00DD5811" w:rsidRPr="00405721">
        <w:rPr>
          <w:spacing w:val="1"/>
          <w:sz w:val="24"/>
          <w:szCs w:val="24"/>
        </w:rPr>
        <w:t>a</w:t>
      </w:r>
      <w:r w:rsidR="00DD5811" w:rsidRPr="00405721">
        <w:rPr>
          <w:sz w:val="24"/>
          <w:szCs w:val="24"/>
        </w:rPr>
        <w:t>t</w:t>
      </w:r>
      <w:r w:rsidR="00DD5811" w:rsidRPr="00405721">
        <w:rPr>
          <w:spacing w:val="1"/>
          <w:sz w:val="24"/>
          <w:szCs w:val="24"/>
        </w:rPr>
        <w:t xml:space="preserve"> </w:t>
      </w:r>
      <w:r w:rsidR="00DD5811" w:rsidRPr="00405721">
        <w:rPr>
          <w:sz w:val="24"/>
          <w:szCs w:val="24"/>
          <w:lang w:val="id-ID"/>
        </w:rPr>
        <w:t>kepemilikan</w:t>
      </w:r>
      <w:r w:rsidRPr="00405721">
        <w:rPr>
          <w:spacing w:val="4"/>
          <w:sz w:val="24"/>
          <w:szCs w:val="24"/>
        </w:rPr>
        <w:t xml:space="preserve"> </w:t>
      </w:r>
      <w:r w:rsidR="008311EA" w:rsidRPr="00405721">
        <w:rPr>
          <w:spacing w:val="-5"/>
          <w:sz w:val="24"/>
          <w:szCs w:val="24"/>
          <w:lang w:val="id-ID"/>
        </w:rPr>
        <w:t xml:space="preserve">Hak </w:t>
      </w:r>
      <w:r w:rsidRPr="00570E54">
        <w:rPr>
          <w:spacing w:val="1"/>
          <w:sz w:val="24"/>
          <w:szCs w:val="24"/>
        </w:rPr>
        <w:t>yang</w:t>
      </w:r>
      <w:r w:rsidRPr="00405721">
        <w:rPr>
          <w:spacing w:val="-4"/>
          <w:sz w:val="24"/>
          <w:szCs w:val="24"/>
        </w:rPr>
        <w:t xml:space="preserve"> </w:t>
      </w:r>
      <w:proofErr w:type="spellStart"/>
      <w:r w:rsidRPr="00405721">
        <w:rPr>
          <w:spacing w:val="1"/>
          <w:sz w:val="24"/>
          <w:szCs w:val="24"/>
        </w:rPr>
        <w:t>ma</w:t>
      </w:r>
      <w:r w:rsidRPr="00405721">
        <w:rPr>
          <w:spacing w:val="-1"/>
          <w:sz w:val="24"/>
          <w:szCs w:val="24"/>
        </w:rPr>
        <w:t>s</w:t>
      </w:r>
      <w:r w:rsidRPr="00405721">
        <w:rPr>
          <w:spacing w:val="1"/>
          <w:sz w:val="24"/>
          <w:szCs w:val="24"/>
        </w:rPr>
        <w:t>i</w:t>
      </w:r>
      <w:r w:rsidRPr="00405721">
        <w:rPr>
          <w:sz w:val="24"/>
          <w:szCs w:val="24"/>
        </w:rPr>
        <w:t>h</w:t>
      </w:r>
      <w:proofErr w:type="spellEnd"/>
      <w:r w:rsidRPr="00405721">
        <w:rPr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b</w:t>
      </w:r>
      <w:r w:rsidRPr="00405721">
        <w:rPr>
          <w:spacing w:val="1"/>
          <w:sz w:val="24"/>
          <w:szCs w:val="24"/>
        </w:rPr>
        <w:t>e</w:t>
      </w:r>
      <w:r w:rsidRPr="00405721">
        <w:rPr>
          <w:sz w:val="24"/>
          <w:szCs w:val="24"/>
        </w:rPr>
        <w:t>r</w:t>
      </w:r>
      <w:r w:rsidRPr="00405721">
        <w:rPr>
          <w:spacing w:val="1"/>
          <w:sz w:val="24"/>
          <w:szCs w:val="24"/>
        </w:rPr>
        <w:t>la</w:t>
      </w:r>
      <w:r w:rsidRPr="00405721">
        <w:rPr>
          <w:sz w:val="24"/>
          <w:szCs w:val="24"/>
        </w:rPr>
        <w:t>k</w:t>
      </w:r>
      <w:r w:rsidRPr="00405721">
        <w:rPr>
          <w:spacing w:val="3"/>
          <w:sz w:val="24"/>
          <w:szCs w:val="24"/>
        </w:rPr>
        <w:t>u</w:t>
      </w:r>
      <w:proofErr w:type="spellEnd"/>
      <w:r w:rsidR="00DD5811" w:rsidRPr="00405721">
        <w:rPr>
          <w:sz w:val="24"/>
          <w:szCs w:val="24"/>
          <w:lang w:val="id-ID"/>
        </w:rPr>
        <w:t xml:space="preserve"> atau tempat sewa yang dibuktikan dengan surat bukti sewa dan bukti surat kepemilikan hak dari pemberi sewa</w:t>
      </w:r>
      <w:r w:rsidR="00FB7F8C">
        <w:rPr>
          <w:sz w:val="24"/>
          <w:szCs w:val="24"/>
          <w:lang w:val="id-ID"/>
        </w:rPr>
        <w:t>;</w:t>
      </w:r>
    </w:p>
    <w:p w14:paraId="572F1CDE" w14:textId="4BED3BC7" w:rsidR="004547FF" w:rsidRPr="004547FF" w:rsidRDefault="003704B3" w:rsidP="004547FF">
      <w:pPr>
        <w:pStyle w:val="ListParagraph"/>
        <w:numPr>
          <w:ilvl w:val="0"/>
          <w:numId w:val="7"/>
        </w:numPr>
        <w:spacing w:line="360" w:lineRule="auto"/>
        <w:ind w:right="72"/>
        <w:jc w:val="both"/>
        <w:rPr>
          <w:sz w:val="24"/>
          <w:szCs w:val="24"/>
        </w:rPr>
      </w:pPr>
      <w:proofErr w:type="spellStart"/>
      <w:r w:rsidRPr="00570E54">
        <w:rPr>
          <w:spacing w:val="1"/>
          <w:sz w:val="24"/>
          <w:szCs w:val="24"/>
        </w:rPr>
        <w:t>Memiliki</w:t>
      </w:r>
      <w:proofErr w:type="spellEnd"/>
      <w:r w:rsidRPr="00405721">
        <w:rPr>
          <w:spacing w:val="33"/>
          <w:sz w:val="24"/>
          <w:szCs w:val="24"/>
        </w:rPr>
        <w:t xml:space="preserve"> </w:t>
      </w:r>
      <w:r w:rsidR="00F31B3A" w:rsidRPr="00405721">
        <w:rPr>
          <w:spacing w:val="-4"/>
          <w:sz w:val="24"/>
          <w:szCs w:val="24"/>
          <w:lang w:val="id-ID"/>
        </w:rPr>
        <w:t>I</w:t>
      </w:r>
      <w:r w:rsidRPr="00405721">
        <w:rPr>
          <w:spacing w:val="-3"/>
          <w:sz w:val="24"/>
          <w:szCs w:val="24"/>
        </w:rPr>
        <w:t>z</w:t>
      </w:r>
      <w:r w:rsidRPr="00405721">
        <w:rPr>
          <w:sz w:val="24"/>
          <w:szCs w:val="24"/>
        </w:rPr>
        <w:t>in</w:t>
      </w:r>
      <w:r w:rsidRPr="00405721">
        <w:rPr>
          <w:spacing w:val="32"/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opera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ional</w:t>
      </w:r>
      <w:proofErr w:type="spellEnd"/>
      <w:r w:rsidRPr="00405721">
        <w:rPr>
          <w:spacing w:val="33"/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peru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ahaan</w:t>
      </w:r>
      <w:proofErr w:type="spellEnd"/>
      <w:r w:rsidRPr="00405721">
        <w:rPr>
          <w:spacing w:val="32"/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p</w:t>
      </w:r>
      <w:r w:rsidRPr="00405721">
        <w:rPr>
          <w:spacing w:val="-3"/>
          <w:sz w:val="24"/>
          <w:szCs w:val="24"/>
        </w:rPr>
        <w:t>e</w:t>
      </w:r>
      <w:r w:rsidRPr="00405721">
        <w:rPr>
          <w:spacing w:val="4"/>
          <w:sz w:val="24"/>
          <w:szCs w:val="24"/>
        </w:rPr>
        <w:t>n</w:t>
      </w:r>
      <w:r w:rsidRPr="00405721">
        <w:rPr>
          <w:spacing w:val="-8"/>
          <w:sz w:val="24"/>
          <w:szCs w:val="24"/>
        </w:rPr>
        <w:t>y</w:t>
      </w:r>
      <w:r w:rsidRPr="00405721">
        <w:rPr>
          <w:sz w:val="24"/>
          <w:szCs w:val="24"/>
        </w:rPr>
        <w:t>edia</w:t>
      </w:r>
      <w:proofErr w:type="spellEnd"/>
      <w:r w:rsidRPr="00405721">
        <w:rPr>
          <w:spacing w:val="33"/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ja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a</w:t>
      </w:r>
      <w:proofErr w:type="spellEnd"/>
      <w:r w:rsidRPr="00405721">
        <w:rPr>
          <w:spacing w:val="33"/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peker</w:t>
      </w:r>
      <w:r w:rsidRPr="00405721">
        <w:rPr>
          <w:spacing w:val="-3"/>
          <w:sz w:val="24"/>
          <w:szCs w:val="24"/>
        </w:rPr>
        <w:t>j</w:t>
      </w:r>
      <w:r w:rsidRPr="00405721">
        <w:rPr>
          <w:sz w:val="24"/>
          <w:szCs w:val="24"/>
        </w:rPr>
        <w:t>a</w:t>
      </w:r>
      <w:proofErr w:type="spellEnd"/>
      <w:r w:rsidRPr="00405721">
        <w:rPr>
          <w:spacing w:val="33"/>
          <w:sz w:val="24"/>
          <w:szCs w:val="24"/>
        </w:rPr>
        <w:t xml:space="preserve"> </w:t>
      </w:r>
      <w:r w:rsidRPr="00405721">
        <w:rPr>
          <w:spacing w:val="-8"/>
          <w:sz w:val="24"/>
          <w:szCs w:val="24"/>
        </w:rPr>
        <w:t>y</w:t>
      </w:r>
      <w:r w:rsidRPr="00405721">
        <w:rPr>
          <w:sz w:val="24"/>
          <w:szCs w:val="24"/>
        </w:rPr>
        <w:t>a</w:t>
      </w:r>
      <w:r w:rsidRPr="00405721">
        <w:rPr>
          <w:spacing w:val="4"/>
          <w:sz w:val="24"/>
          <w:szCs w:val="24"/>
        </w:rPr>
        <w:t>n</w:t>
      </w:r>
      <w:r w:rsidRPr="00405721">
        <w:rPr>
          <w:sz w:val="24"/>
          <w:szCs w:val="24"/>
        </w:rPr>
        <w:t>g</w:t>
      </w:r>
      <w:r w:rsidRPr="00405721">
        <w:rPr>
          <w:spacing w:val="28"/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diterbitkan</w:t>
      </w:r>
      <w:proofErr w:type="spellEnd"/>
      <w:r w:rsidRPr="00405721">
        <w:rPr>
          <w:spacing w:val="32"/>
          <w:sz w:val="24"/>
          <w:szCs w:val="24"/>
        </w:rPr>
        <w:t xml:space="preserve"> </w:t>
      </w:r>
      <w:r w:rsidRPr="00405721">
        <w:rPr>
          <w:sz w:val="24"/>
          <w:szCs w:val="24"/>
        </w:rPr>
        <w:t>ol</w:t>
      </w:r>
      <w:r w:rsidRPr="00405721">
        <w:rPr>
          <w:spacing w:val="-3"/>
          <w:sz w:val="24"/>
          <w:szCs w:val="24"/>
        </w:rPr>
        <w:t>e</w:t>
      </w:r>
      <w:r w:rsidRPr="00405721">
        <w:rPr>
          <w:sz w:val="24"/>
          <w:szCs w:val="24"/>
        </w:rPr>
        <w:t>h</w:t>
      </w:r>
      <w:r w:rsidRPr="00405721">
        <w:rPr>
          <w:spacing w:val="32"/>
          <w:sz w:val="24"/>
          <w:szCs w:val="24"/>
        </w:rPr>
        <w:t xml:space="preserve"> </w:t>
      </w:r>
      <w:proofErr w:type="spellStart"/>
      <w:r w:rsidRPr="00405721">
        <w:rPr>
          <w:spacing w:val="-1"/>
          <w:sz w:val="24"/>
          <w:szCs w:val="24"/>
        </w:rPr>
        <w:t>D</w:t>
      </w:r>
      <w:r w:rsidRPr="00405721">
        <w:rPr>
          <w:sz w:val="24"/>
          <w:szCs w:val="24"/>
        </w:rPr>
        <w:t>inas</w:t>
      </w:r>
      <w:proofErr w:type="spellEnd"/>
      <w:r w:rsidR="0027599B" w:rsidRPr="00405721">
        <w:rPr>
          <w:sz w:val="24"/>
          <w:szCs w:val="24"/>
          <w:lang w:val="id-ID"/>
        </w:rPr>
        <w:t xml:space="preserve"> </w:t>
      </w:r>
      <w:r w:rsidR="00DF7783">
        <w:rPr>
          <w:sz w:val="24"/>
          <w:szCs w:val="24"/>
          <w:lang w:val="id-ID"/>
        </w:rPr>
        <w:t>Penanaman Modal dan Pelayanan Terpadu Satu Pintu</w:t>
      </w:r>
      <w:r w:rsidRPr="00405721">
        <w:rPr>
          <w:sz w:val="24"/>
          <w:szCs w:val="24"/>
        </w:rPr>
        <w:t>;</w:t>
      </w:r>
    </w:p>
    <w:p w14:paraId="1C7CE7D9" w14:textId="77777777" w:rsidR="004547FF" w:rsidRPr="00242D04" w:rsidRDefault="004547FF" w:rsidP="00267BF9">
      <w:pPr>
        <w:pStyle w:val="ListParagraph"/>
        <w:numPr>
          <w:ilvl w:val="0"/>
          <w:numId w:val="7"/>
        </w:numPr>
        <w:spacing w:line="432" w:lineRule="auto"/>
        <w:ind w:right="74"/>
        <w:jc w:val="both"/>
        <w:rPr>
          <w:spacing w:val="1"/>
          <w:sz w:val="24"/>
          <w:szCs w:val="24"/>
        </w:rPr>
      </w:pPr>
      <w:proofErr w:type="spellStart"/>
      <w:r w:rsidRPr="00242D04">
        <w:rPr>
          <w:spacing w:val="1"/>
          <w:sz w:val="24"/>
          <w:szCs w:val="24"/>
        </w:rPr>
        <w:lastRenderedPageBreak/>
        <w:t>Memiliki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Sertifikat</w:t>
      </w:r>
      <w:proofErr w:type="spellEnd"/>
      <w:r w:rsidRPr="00242D04">
        <w:rPr>
          <w:spacing w:val="1"/>
          <w:sz w:val="24"/>
          <w:szCs w:val="24"/>
        </w:rPr>
        <w:t xml:space="preserve"> ISO 9001 : 2015 </w:t>
      </w:r>
      <w:proofErr w:type="spellStart"/>
      <w:r w:rsidRPr="00242D04">
        <w:rPr>
          <w:spacing w:val="1"/>
          <w:sz w:val="24"/>
          <w:szCs w:val="24"/>
        </w:rPr>
        <w:t>tentang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sistem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manajemen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mutu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untuk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bidang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jasa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boga</w:t>
      </w:r>
      <w:proofErr w:type="spellEnd"/>
      <w:r w:rsidRPr="00242D04">
        <w:rPr>
          <w:spacing w:val="1"/>
          <w:sz w:val="24"/>
          <w:szCs w:val="24"/>
        </w:rPr>
        <w:t xml:space="preserve"> (catering) dan </w:t>
      </w:r>
      <w:proofErr w:type="spellStart"/>
      <w:r w:rsidRPr="00242D04">
        <w:rPr>
          <w:spacing w:val="1"/>
          <w:sz w:val="24"/>
          <w:szCs w:val="24"/>
        </w:rPr>
        <w:t>penyediaan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bahan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makanan</w:t>
      </w:r>
      <w:proofErr w:type="spellEnd"/>
      <w:r w:rsidRPr="00242D04">
        <w:rPr>
          <w:spacing w:val="1"/>
          <w:sz w:val="24"/>
          <w:szCs w:val="24"/>
        </w:rPr>
        <w:t xml:space="preserve"> (</w:t>
      </w:r>
      <w:proofErr w:type="spellStart"/>
      <w:r w:rsidRPr="00242D04">
        <w:rPr>
          <w:spacing w:val="1"/>
          <w:sz w:val="24"/>
          <w:szCs w:val="24"/>
        </w:rPr>
        <w:t>bahan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mentah</w:t>
      </w:r>
      <w:proofErr w:type="spellEnd"/>
      <w:r w:rsidRPr="00242D04">
        <w:rPr>
          <w:spacing w:val="1"/>
          <w:sz w:val="24"/>
          <w:szCs w:val="24"/>
        </w:rPr>
        <w:t>);</w:t>
      </w:r>
    </w:p>
    <w:p w14:paraId="7ED73211" w14:textId="77777777" w:rsidR="004547FF" w:rsidRPr="00242D04" w:rsidRDefault="004547FF" w:rsidP="00267BF9">
      <w:pPr>
        <w:pStyle w:val="ListParagraph"/>
        <w:numPr>
          <w:ilvl w:val="0"/>
          <w:numId w:val="7"/>
        </w:numPr>
        <w:spacing w:line="432" w:lineRule="auto"/>
        <w:ind w:right="74"/>
        <w:jc w:val="both"/>
        <w:rPr>
          <w:spacing w:val="1"/>
          <w:sz w:val="24"/>
          <w:szCs w:val="24"/>
          <w:lang w:val="id-ID"/>
        </w:rPr>
      </w:pPr>
      <w:r>
        <w:rPr>
          <w:spacing w:val="1"/>
          <w:sz w:val="24"/>
          <w:szCs w:val="24"/>
          <w:lang w:val="id-ID"/>
        </w:rPr>
        <w:t>M</w:t>
      </w:r>
      <w:proofErr w:type="spellStart"/>
      <w:r w:rsidRPr="00242D04">
        <w:rPr>
          <w:spacing w:val="1"/>
          <w:sz w:val="24"/>
          <w:szCs w:val="24"/>
        </w:rPr>
        <w:t>emiliki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Sertifikat</w:t>
      </w:r>
      <w:proofErr w:type="spellEnd"/>
      <w:r w:rsidRPr="00242D04">
        <w:rPr>
          <w:spacing w:val="1"/>
          <w:sz w:val="24"/>
          <w:szCs w:val="24"/>
        </w:rPr>
        <w:t xml:space="preserve"> ISO 22000: 2005 </w:t>
      </w:r>
      <w:proofErr w:type="spellStart"/>
      <w:r w:rsidRPr="00242D04">
        <w:rPr>
          <w:spacing w:val="1"/>
          <w:sz w:val="24"/>
          <w:szCs w:val="24"/>
        </w:rPr>
        <w:t>tentang</w:t>
      </w:r>
      <w:proofErr w:type="spellEnd"/>
      <w:r w:rsidRPr="00242D04">
        <w:rPr>
          <w:spacing w:val="1"/>
          <w:sz w:val="24"/>
          <w:szCs w:val="24"/>
        </w:rPr>
        <w:t xml:space="preserve"> system </w:t>
      </w:r>
      <w:proofErr w:type="spellStart"/>
      <w:r w:rsidRPr="00242D04">
        <w:rPr>
          <w:spacing w:val="1"/>
          <w:sz w:val="24"/>
          <w:szCs w:val="24"/>
        </w:rPr>
        <w:t>manajemen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keamanan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pangan</w:t>
      </w:r>
      <w:proofErr w:type="spellEnd"/>
      <w:r w:rsidRPr="00242D04">
        <w:rPr>
          <w:spacing w:val="1"/>
          <w:sz w:val="24"/>
          <w:szCs w:val="24"/>
          <w:lang w:val="id-ID"/>
        </w:rPr>
        <w:t>;</w:t>
      </w:r>
    </w:p>
    <w:p w14:paraId="20A8A5E5" w14:textId="77777777" w:rsidR="004547FF" w:rsidRPr="00242D04" w:rsidRDefault="004547FF" w:rsidP="00267BF9">
      <w:pPr>
        <w:pStyle w:val="ListParagraph"/>
        <w:numPr>
          <w:ilvl w:val="0"/>
          <w:numId w:val="7"/>
        </w:numPr>
        <w:spacing w:line="432" w:lineRule="auto"/>
        <w:ind w:right="74"/>
        <w:jc w:val="both"/>
        <w:rPr>
          <w:spacing w:val="1"/>
          <w:sz w:val="24"/>
          <w:szCs w:val="24"/>
          <w:lang w:val="id-ID"/>
        </w:rPr>
      </w:pPr>
      <w:r>
        <w:rPr>
          <w:spacing w:val="1"/>
          <w:sz w:val="24"/>
          <w:szCs w:val="24"/>
          <w:lang w:val="id-ID"/>
        </w:rPr>
        <w:t>M</w:t>
      </w:r>
      <w:proofErr w:type="spellStart"/>
      <w:r w:rsidRPr="00242D04">
        <w:rPr>
          <w:spacing w:val="1"/>
          <w:sz w:val="24"/>
          <w:szCs w:val="24"/>
        </w:rPr>
        <w:t>emiliki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sertifikat</w:t>
      </w:r>
      <w:proofErr w:type="spellEnd"/>
      <w:r w:rsidRPr="00242D04">
        <w:rPr>
          <w:spacing w:val="1"/>
          <w:sz w:val="24"/>
          <w:szCs w:val="24"/>
        </w:rPr>
        <w:t xml:space="preserve"> ISO 14001 : 2015 </w:t>
      </w:r>
      <w:proofErr w:type="spellStart"/>
      <w:r w:rsidRPr="00242D04">
        <w:rPr>
          <w:spacing w:val="1"/>
          <w:sz w:val="24"/>
          <w:szCs w:val="24"/>
        </w:rPr>
        <w:t>tentang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r w:rsidRPr="00242D04">
        <w:rPr>
          <w:spacing w:val="1"/>
          <w:sz w:val="24"/>
          <w:szCs w:val="24"/>
          <w:lang w:val="id-ID"/>
        </w:rPr>
        <w:t>sy</w:t>
      </w:r>
      <w:r w:rsidRPr="00242D04">
        <w:rPr>
          <w:spacing w:val="1"/>
          <w:sz w:val="24"/>
          <w:szCs w:val="24"/>
        </w:rPr>
        <w:t xml:space="preserve">stem </w:t>
      </w:r>
      <w:proofErr w:type="spellStart"/>
      <w:r w:rsidRPr="00242D04">
        <w:rPr>
          <w:spacing w:val="1"/>
          <w:sz w:val="24"/>
          <w:szCs w:val="24"/>
        </w:rPr>
        <w:t>manajemen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lingkungan</w:t>
      </w:r>
      <w:proofErr w:type="spellEnd"/>
      <w:r w:rsidRPr="00242D04">
        <w:rPr>
          <w:spacing w:val="1"/>
          <w:sz w:val="24"/>
          <w:szCs w:val="24"/>
          <w:lang w:val="id-ID"/>
        </w:rPr>
        <w:t>;</w:t>
      </w:r>
    </w:p>
    <w:p w14:paraId="00F11571" w14:textId="77777777" w:rsidR="004547FF" w:rsidRDefault="004547FF" w:rsidP="00267BF9">
      <w:pPr>
        <w:pStyle w:val="ListParagraph"/>
        <w:numPr>
          <w:ilvl w:val="0"/>
          <w:numId w:val="7"/>
        </w:numPr>
        <w:spacing w:line="432" w:lineRule="auto"/>
        <w:ind w:right="74"/>
        <w:jc w:val="both"/>
        <w:rPr>
          <w:spacing w:val="1"/>
          <w:sz w:val="24"/>
          <w:szCs w:val="24"/>
          <w:lang w:val="id-ID"/>
        </w:rPr>
      </w:pPr>
      <w:proofErr w:type="spellStart"/>
      <w:r w:rsidRPr="00242D04">
        <w:rPr>
          <w:spacing w:val="1"/>
          <w:sz w:val="24"/>
          <w:szCs w:val="24"/>
        </w:rPr>
        <w:t>Memiliki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Sertifikat</w:t>
      </w:r>
      <w:proofErr w:type="spellEnd"/>
      <w:r w:rsidRPr="00242D04">
        <w:rPr>
          <w:spacing w:val="1"/>
          <w:sz w:val="24"/>
          <w:szCs w:val="24"/>
        </w:rPr>
        <w:t xml:space="preserve"> HACCP </w:t>
      </w:r>
      <w:proofErr w:type="spellStart"/>
      <w:r w:rsidRPr="00242D04">
        <w:rPr>
          <w:spacing w:val="1"/>
          <w:sz w:val="24"/>
          <w:szCs w:val="24"/>
        </w:rPr>
        <w:t>tentang</w:t>
      </w:r>
      <w:proofErr w:type="spellEnd"/>
      <w:r w:rsidRPr="00242D04">
        <w:rPr>
          <w:spacing w:val="1"/>
          <w:sz w:val="24"/>
          <w:szCs w:val="24"/>
        </w:rPr>
        <w:t xml:space="preserve"> system </w:t>
      </w:r>
      <w:proofErr w:type="spellStart"/>
      <w:r w:rsidRPr="00242D04">
        <w:rPr>
          <w:spacing w:val="1"/>
          <w:sz w:val="24"/>
          <w:szCs w:val="24"/>
        </w:rPr>
        <w:t>identifikasi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bahaya</w:t>
      </w:r>
      <w:proofErr w:type="spellEnd"/>
      <w:r w:rsidRPr="00242D04">
        <w:rPr>
          <w:spacing w:val="1"/>
          <w:sz w:val="24"/>
          <w:szCs w:val="24"/>
        </w:rPr>
        <w:t xml:space="preserve"> dan </w:t>
      </w:r>
      <w:proofErr w:type="spellStart"/>
      <w:r w:rsidRPr="00242D04">
        <w:rPr>
          <w:spacing w:val="1"/>
          <w:sz w:val="24"/>
          <w:szCs w:val="24"/>
        </w:rPr>
        <w:t>pengendalian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khusus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untuk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menjamin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keamanan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pangan</w:t>
      </w:r>
      <w:proofErr w:type="spellEnd"/>
      <w:r w:rsidRPr="00242D04">
        <w:rPr>
          <w:spacing w:val="1"/>
          <w:sz w:val="24"/>
          <w:szCs w:val="24"/>
          <w:lang w:val="id-ID"/>
        </w:rPr>
        <w:t>;</w:t>
      </w:r>
    </w:p>
    <w:p w14:paraId="39784D02" w14:textId="3BD03BF6" w:rsidR="004547FF" w:rsidRPr="00405721" w:rsidRDefault="004547FF" w:rsidP="00267BF9">
      <w:pPr>
        <w:pStyle w:val="ListParagraph"/>
        <w:numPr>
          <w:ilvl w:val="0"/>
          <w:numId w:val="7"/>
        </w:numPr>
        <w:spacing w:line="432" w:lineRule="auto"/>
        <w:ind w:right="74"/>
        <w:jc w:val="both"/>
        <w:rPr>
          <w:sz w:val="24"/>
          <w:szCs w:val="24"/>
        </w:rPr>
      </w:pPr>
      <w:proofErr w:type="spellStart"/>
      <w:r w:rsidRPr="00570E54">
        <w:rPr>
          <w:spacing w:val="1"/>
          <w:sz w:val="24"/>
          <w:szCs w:val="24"/>
        </w:rPr>
        <w:t>Memiliki</w:t>
      </w:r>
      <w:proofErr w:type="spellEnd"/>
      <w:r w:rsidRPr="00405721">
        <w:rPr>
          <w:spacing w:val="16"/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Sertifikat</w:t>
      </w:r>
      <w:proofErr w:type="spellEnd"/>
      <w:r w:rsidRPr="00405721">
        <w:rPr>
          <w:spacing w:val="17"/>
          <w:sz w:val="24"/>
          <w:szCs w:val="24"/>
        </w:rPr>
        <w:t xml:space="preserve"> </w:t>
      </w:r>
      <w:proofErr w:type="spellStart"/>
      <w:r w:rsidRPr="00405721">
        <w:rPr>
          <w:spacing w:val="-11"/>
          <w:sz w:val="24"/>
          <w:szCs w:val="24"/>
        </w:rPr>
        <w:t>L</w:t>
      </w:r>
      <w:r w:rsidRPr="00405721">
        <w:rPr>
          <w:sz w:val="24"/>
          <w:szCs w:val="24"/>
        </w:rPr>
        <w:t>aik</w:t>
      </w:r>
      <w:proofErr w:type="spellEnd"/>
      <w:r w:rsidRPr="00405721">
        <w:rPr>
          <w:spacing w:val="16"/>
          <w:sz w:val="24"/>
          <w:szCs w:val="24"/>
        </w:rPr>
        <w:t xml:space="preserve"> </w:t>
      </w:r>
      <w:r w:rsidRPr="00405721">
        <w:rPr>
          <w:spacing w:val="-1"/>
          <w:sz w:val="24"/>
          <w:szCs w:val="24"/>
        </w:rPr>
        <w:t>H</w:t>
      </w:r>
      <w:r w:rsidRPr="00405721">
        <w:rPr>
          <w:spacing w:val="-4"/>
          <w:sz w:val="24"/>
          <w:szCs w:val="24"/>
        </w:rPr>
        <w:t>y</w:t>
      </w:r>
      <w:r w:rsidRPr="00405721">
        <w:rPr>
          <w:sz w:val="24"/>
          <w:szCs w:val="24"/>
        </w:rPr>
        <w:t>giene</w:t>
      </w:r>
      <w:r w:rsidRPr="00405721">
        <w:rPr>
          <w:spacing w:val="13"/>
          <w:sz w:val="24"/>
          <w:szCs w:val="24"/>
        </w:rPr>
        <w:t xml:space="preserve"> </w:t>
      </w:r>
      <w:proofErr w:type="spellStart"/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anita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i</w:t>
      </w:r>
      <w:proofErr w:type="spellEnd"/>
      <w:r w:rsidRPr="00405721">
        <w:rPr>
          <w:spacing w:val="9"/>
          <w:sz w:val="24"/>
          <w:szCs w:val="24"/>
        </w:rPr>
        <w:t xml:space="preserve"> </w:t>
      </w:r>
      <w:r w:rsidRPr="00405721">
        <w:rPr>
          <w:spacing w:val="8"/>
          <w:sz w:val="24"/>
          <w:szCs w:val="24"/>
        </w:rPr>
        <w:t>J</w:t>
      </w:r>
      <w:r w:rsidRPr="00405721">
        <w:rPr>
          <w:sz w:val="24"/>
          <w:szCs w:val="24"/>
        </w:rPr>
        <w:t>a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a</w:t>
      </w:r>
      <w:r w:rsidRPr="00405721">
        <w:rPr>
          <w:spacing w:val="13"/>
          <w:sz w:val="24"/>
          <w:szCs w:val="24"/>
        </w:rPr>
        <w:t xml:space="preserve"> </w:t>
      </w:r>
      <w:r w:rsidRPr="00405721">
        <w:rPr>
          <w:spacing w:val="-4"/>
          <w:sz w:val="24"/>
          <w:szCs w:val="24"/>
        </w:rPr>
        <w:t>B</w:t>
      </w:r>
      <w:r w:rsidRPr="00405721">
        <w:rPr>
          <w:spacing w:val="4"/>
          <w:sz w:val="24"/>
          <w:szCs w:val="24"/>
        </w:rPr>
        <w:t>o</w:t>
      </w:r>
      <w:r w:rsidRPr="00405721">
        <w:rPr>
          <w:spacing w:val="-4"/>
          <w:sz w:val="24"/>
          <w:szCs w:val="24"/>
        </w:rPr>
        <w:t>g</w:t>
      </w:r>
      <w:r w:rsidRPr="00405721">
        <w:rPr>
          <w:sz w:val="24"/>
          <w:szCs w:val="24"/>
        </w:rPr>
        <w:t>a</w:t>
      </w:r>
      <w:r w:rsidRPr="00405721">
        <w:rPr>
          <w:spacing w:val="13"/>
          <w:sz w:val="24"/>
          <w:szCs w:val="24"/>
        </w:rPr>
        <w:t xml:space="preserve"> </w:t>
      </w:r>
      <w:r w:rsidRPr="00405721">
        <w:rPr>
          <w:sz w:val="24"/>
          <w:szCs w:val="24"/>
        </w:rPr>
        <w:t>(Caterin</w:t>
      </w:r>
      <w:r w:rsidRPr="00405721">
        <w:rPr>
          <w:spacing w:val="-4"/>
          <w:sz w:val="24"/>
          <w:szCs w:val="24"/>
        </w:rPr>
        <w:t>g</w:t>
      </w:r>
      <w:r w:rsidRPr="00405721">
        <w:rPr>
          <w:sz w:val="24"/>
          <w:szCs w:val="24"/>
        </w:rPr>
        <w:t>)</w:t>
      </w:r>
      <w:r w:rsidRPr="00405721">
        <w:rPr>
          <w:spacing w:val="12"/>
          <w:sz w:val="24"/>
          <w:szCs w:val="24"/>
        </w:rPr>
        <w:t xml:space="preserve"> </w:t>
      </w:r>
      <w:r w:rsidRPr="00405721">
        <w:rPr>
          <w:sz w:val="24"/>
          <w:szCs w:val="24"/>
        </w:rPr>
        <w:t>minimal</w:t>
      </w:r>
      <w:r w:rsidRPr="00405721">
        <w:rPr>
          <w:spacing w:val="13"/>
          <w:sz w:val="24"/>
          <w:szCs w:val="24"/>
        </w:rPr>
        <w:t xml:space="preserve"> </w:t>
      </w:r>
      <w:proofErr w:type="spellStart"/>
      <w:r w:rsidRPr="00405721">
        <w:rPr>
          <w:spacing w:val="-5"/>
          <w:sz w:val="24"/>
          <w:szCs w:val="24"/>
        </w:rPr>
        <w:t>G</w:t>
      </w:r>
      <w:r w:rsidRPr="00405721">
        <w:rPr>
          <w:sz w:val="24"/>
          <w:szCs w:val="24"/>
        </w:rPr>
        <w:t>olon</w:t>
      </w:r>
      <w:r w:rsidRPr="00405721">
        <w:rPr>
          <w:spacing w:val="-4"/>
          <w:sz w:val="24"/>
          <w:szCs w:val="24"/>
        </w:rPr>
        <w:t>g</w:t>
      </w:r>
      <w:r w:rsidRPr="00405721">
        <w:rPr>
          <w:sz w:val="24"/>
          <w:szCs w:val="24"/>
        </w:rPr>
        <w:t>an</w:t>
      </w:r>
      <w:proofErr w:type="spellEnd"/>
      <w:r w:rsidRPr="00405721">
        <w:rPr>
          <w:spacing w:val="16"/>
          <w:sz w:val="24"/>
          <w:szCs w:val="24"/>
        </w:rPr>
        <w:t xml:space="preserve"> </w:t>
      </w:r>
      <w:r w:rsidRPr="00405721">
        <w:rPr>
          <w:sz w:val="24"/>
          <w:szCs w:val="24"/>
        </w:rPr>
        <w:t>B</w:t>
      </w:r>
      <w:r w:rsidRPr="00405721">
        <w:rPr>
          <w:spacing w:val="8"/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atau</w:t>
      </w:r>
      <w:proofErr w:type="spellEnd"/>
      <w:r w:rsidRPr="00405721">
        <w:rPr>
          <w:sz w:val="24"/>
          <w:szCs w:val="24"/>
          <w:lang w:val="id-ID"/>
        </w:rPr>
        <w:t xml:space="preserve"> 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urat</w:t>
      </w:r>
      <w:r w:rsidRPr="00405721">
        <w:rPr>
          <w:spacing w:val="9"/>
          <w:sz w:val="24"/>
          <w:szCs w:val="24"/>
        </w:rPr>
        <w:t xml:space="preserve"> </w:t>
      </w:r>
      <w:proofErr w:type="spellStart"/>
      <w:r w:rsidRPr="00405721">
        <w:rPr>
          <w:spacing w:val="-5"/>
          <w:sz w:val="24"/>
          <w:szCs w:val="24"/>
        </w:rPr>
        <w:t>K</w:t>
      </w:r>
      <w:r w:rsidRPr="00405721">
        <w:rPr>
          <w:sz w:val="24"/>
          <w:szCs w:val="24"/>
        </w:rPr>
        <w:t>eteran</w:t>
      </w:r>
      <w:r w:rsidRPr="00405721">
        <w:rPr>
          <w:spacing w:val="-4"/>
          <w:sz w:val="24"/>
          <w:szCs w:val="24"/>
        </w:rPr>
        <w:t>g</w:t>
      </w:r>
      <w:r w:rsidRPr="00405721">
        <w:rPr>
          <w:sz w:val="24"/>
          <w:szCs w:val="24"/>
        </w:rPr>
        <w:t>an</w:t>
      </w:r>
      <w:proofErr w:type="spellEnd"/>
      <w:r w:rsidRPr="00405721">
        <w:rPr>
          <w:spacing w:val="8"/>
          <w:sz w:val="24"/>
          <w:szCs w:val="24"/>
        </w:rPr>
        <w:t xml:space="preserve"> </w:t>
      </w:r>
      <w:r w:rsidRPr="00405721">
        <w:rPr>
          <w:spacing w:val="-1"/>
          <w:sz w:val="24"/>
          <w:szCs w:val="24"/>
        </w:rPr>
        <w:t>U</w:t>
      </w:r>
      <w:r w:rsidRPr="00405721">
        <w:rPr>
          <w:sz w:val="24"/>
          <w:szCs w:val="24"/>
        </w:rPr>
        <w:t>ji</w:t>
      </w:r>
      <w:r w:rsidRPr="00405721">
        <w:rPr>
          <w:spacing w:val="17"/>
          <w:sz w:val="24"/>
          <w:szCs w:val="24"/>
        </w:rPr>
        <w:t xml:space="preserve"> </w:t>
      </w:r>
      <w:proofErr w:type="spellStart"/>
      <w:r w:rsidRPr="00405721">
        <w:rPr>
          <w:spacing w:val="-11"/>
          <w:sz w:val="24"/>
          <w:szCs w:val="24"/>
        </w:rPr>
        <w:t>L</w:t>
      </w:r>
      <w:r w:rsidRPr="00405721">
        <w:rPr>
          <w:sz w:val="24"/>
          <w:szCs w:val="24"/>
        </w:rPr>
        <w:t>aik</w:t>
      </w:r>
      <w:proofErr w:type="spellEnd"/>
      <w:r w:rsidRPr="00405721">
        <w:rPr>
          <w:spacing w:val="12"/>
          <w:sz w:val="24"/>
          <w:szCs w:val="24"/>
        </w:rPr>
        <w:t xml:space="preserve"> </w:t>
      </w:r>
      <w:proofErr w:type="spellStart"/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ehat</w:t>
      </w:r>
      <w:proofErr w:type="spellEnd"/>
      <w:r w:rsidRPr="00405721">
        <w:rPr>
          <w:spacing w:val="9"/>
          <w:sz w:val="24"/>
          <w:szCs w:val="24"/>
        </w:rPr>
        <w:t xml:space="preserve"> </w:t>
      </w:r>
      <w:r w:rsidRPr="00405721">
        <w:rPr>
          <w:spacing w:val="-1"/>
          <w:sz w:val="24"/>
          <w:szCs w:val="24"/>
        </w:rPr>
        <w:t>H</w:t>
      </w:r>
      <w:r w:rsidRPr="00405721">
        <w:rPr>
          <w:spacing w:val="-4"/>
          <w:sz w:val="24"/>
          <w:szCs w:val="24"/>
        </w:rPr>
        <w:t>y</w:t>
      </w:r>
      <w:r w:rsidRPr="00405721">
        <w:rPr>
          <w:sz w:val="24"/>
          <w:szCs w:val="24"/>
        </w:rPr>
        <w:t>giene</w:t>
      </w:r>
      <w:r w:rsidRPr="00405721">
        <w:rPr>
          <w:spacing w:val="9"/>
          <w:sz w:val="24"/>
          <w:szCs w:val="24"/>
        </w:rPr>
        <w:t xml:space="preserve"> </w:t>
      </w:r>
      <w:r w:rsidRPr="00405721">
        <w:rPr>
          <w:spacing w:val="2"/>
          <w:sz w:val="24"/>
          <w:szCs w:val="24"/>
        </w:rPr>
        <w:t>J</w:t>
      </w:r>
      <w:r w:rsidRPr="00405721">
        <w:rPr>
          <w:sz w:val="24"/>
          <w:szCs w:val="24"/>
        </w:rPr>
        <w:t>a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a</w:t>
      </w:r>
      <w:r w:rsidRPr="00405721">
        <w:rPr>
          <w:spacing w:val="9"/>
          <w:sz w:val="24"/>
          <w:szCs w:val="24"/>
        </w:rPr>
        <w:t xml:space="preserve"> </w:t>
      </w:r>
      <w:r w:rsidRPr="00405721">
        <w:rPr>
          <w:spacing w:val="-4"/>
          <w:sz w:val="24"/>
          <w:szCs w:val="24"/>
        </w:rPr>
        <w:t>B</w:t>
      </w:r>
      <w:r w:rsidRPr="00405721">
        <w:rPr>
          <w:spacing w:val="4"/>
          <w:sz w:val="24"/>
          <w:szCs w:val="24"/>
        </w:rPr>
        <w:t>o</w:t>
      </w:r>
      <w:r w:rsidRPr="00405721">
        <w:rPr>
          <w:spacing w:val="-4"/>
          <w:sz w:val="24"/>
          <w:szCs w:val="24"/>
        </w:rPr>
        <w:t>g</w:t>
      </w:r>
      <w:r w:rsidRPr="00405721">
        <w:rPr>
          <w:sz w:val="24"/>
          <w:szCs w:val="24"/>
        </w:rPr>
        <w:t>a</w:t>
      </w:r>
      <w:r w:rsidRPr="00405721">
        <w:rPr>
          <w:spacing w:val="9"/>
          <w:sz w:val="24"/>
          <w:szCs w:val="24"/>
        </w:rPr>
        <w:t xml:space="preserve"> </w:t>
      </w:r>
      <w:r w:rsidRPr="00405721">
        <w:rPr>
          <w:sz w:val="24"/>
          <w:szCs w:val="24"/>
        </w:rPr>
        <w:t>(Caterin</w:t>
      </w:r>
      <w:r w:rsidRPr="00405721">
        <w:rPr>
          <w:spacing w:val="-4"/>
          <w:sz w:val="24"/>
          <w:szCs w:val="24"/>
        </w:rPr>
        <w:t>g</w:t>
      </w:r>
      <w:r w:rsidRPr="00405721">
        <w:rPr>
          <w:sz w:val="24"/>
          <w:szCs w:val="24"/>
        </w:rPr>
        <w:t>)</w:t>
      </w:r>
      <w:r w:rsidRPr="00405721">
        <w:rPr>
          <w:spacing w:val="8"/>
          <w:sz w:val="24"/>
          <w:szCs w:val="24"/>
        </w:rPr>
        <w:t xml:space="preserve"> </w:t>
      </w:r>
      <w:r w:rsidRPr="00405721">
        <w:rPr>
          <w:sz w:val="24"/>
          <w:szCs w:val="24"/>
        </w:rPr>
        <w:t>minimal</w:t>
      </w:r>
      <w:r w:rsidRPr="00405721">
        <w:rPr>
          <w:spacing w:val="9"/>
          <w:sz w:val="24"/>
          <w:szCs w:val="24"/>
        </w:rPr>
        <w:t xml:space="preserve"> </w:t>
      </w:r>
      <w:proofErr w:type="spellStart"/>
      <w:r w:rsidRPr="00405721">
        <w:rPr>
          <w:spacing w:val="-5"/>
          <w:sz w:val="24"/>
          <w:szCs w:val="24"/>
        </w:rPr>
        <w:t>G</w:t>
      </w:r>
      <w:r w:rsidRPr="00405721">
        <w:rPr>
          <w:sz w:val="24"/>
          <w:szCs w:val="24"/>
        </w:rPr>
        <w:t>olon</w:t>
      </w:r>
      <w:r w:rsidRPr="00405721">
        <w:rPr>
          <w:spacing w:val="-4"/>
          <w:sz w:val="24"/>
          <w:szCs w:val="24"/>
        </w:rPr>
        <w:t>g</w:t>
      </w:r>
      <w:r w:rsidRPr="00405721">
        <w:rPr>
          <w:sz w:val="24"/>
          <w:szCs w:val="24"/>
        </w:rPr>
        <w:t>an</w:t>
      </w:r>
      <w:proofErr w:type="spellEnd"/>
      <w:r w:rsidRPr="00405721">
        <w:rPr>
          <w:spacing w:val="12"/>
          <w:sz w:val="24"/>
          <w:szCs w:val="24"/>
        </w:rPr>
        <w:t xml:space="preserve"> </w:t>
      </w:r>
      <w:r w:rsidRPr="00405721">
        <w:rPr>
          <w:sz w:val="24"/>
          <w:szCs w:val="24"/>
        </w:rPr>
        <w:t>B</w:t>
      </w:r>
      <w:r w:rsidRPr="00405721">
        <w:rPr>
          <w:spacing w:val="23"/>
          <w:sz w:val="24"/>
          <w:szCs w:val="24"/>
        </w:rPr>
        <w:t xml:space="preserve"> </w:t>
      </w:r>
      <w:r w:rsidRPr="00405721">
        <w:rPr>
          <w:spacing w:val="-4"/>
          <w:sz w:val="24"/>
          <w:szCs w:val="24"/>
        </w:rPr>
        <w:t>y</w:t>
      </w:r>
      <w:r w:rsidRPr="00405721">
        <w:rPr>
          <w:sz w:val="24"/>
          <w:szCs w:val="24"/>
        </w:rPr>
        <w:t>a</w:t>
      </w:r>
      <w:r w:rsidRPr="00405721">
        <w:rPr>
          <w:spacing w:val="8"/>
          <w:sz w:val="24"/>
          <w:szCs w:val="24"/>
        </w:rPr>
        <w:t>n</w:t>
      </w:r>
      <w:r w:rsidRPr="00405721">
        <w:rPr>
          <w:sz w:val="24"/>
          <w:szCs w:val="24"/>
        </w:rPr>
        <w:t xml:space="preserve">g </w:t>
      </w:r>
      <w:proofErr w:type="spellStart"/>
      <w:r w:rsidRPr="00405721">
        <w:rPr>
          <w:sz w:val="24"/>
          <w:szCs w:val="24"/>
        </w:rPr>
        <w:t>diterb</w:t>
      </w:r>
      <w:r w:rsidRPr="00405721">
        <w:rPr>
          <w:spacing w:val="-3"/>
          <w:sz w:val="24"/>
          <w:szCs w:val="24"/>
        </w:rPr>
        <w:t>i</w:t>
      </w:r>
      <w:r w:rsidRPr="00405721">
        <w:rPr>
          <w:sz w:val="24"/>
          <w:szCs w:val="24"/>
        </w:rPr>
        <w:t>tkan</w:t>
      </w:r>
      <w:proofErr w:type="spellEnd"/>
      <w:r w:rsidRPr="00405721">
        <w:rPr>
          <w:sz w:val="24"/>
          <w:szCs w:val="24"/>
        </w:rPr>
        <w:t xml:space="preserve"> o</w:t>
      </w:r>
      <w:r w:rsidRPr="00405721">
        <w:rPr>
          <w:spacing w:val="-3"/>
          <w:sz w:val="24"/>
          <w:szCs w:val="24"/>
        </w:rPr>
        <w:t>l</w:t>
      </w:r>
      <w:r w:rsidRPr="00405721">
        <w:rPr>
          <w:sz w:val="24"/>
          <w:szCs w:val="24"/>
        </w:rPr>
        <w:t xml:space="preserve">eh </w:t>
      </w:r>
      <w:proofErr w:type="spellStart"/>
      <w:r w:rsidRPr="00405721">
        <w:rPr>
          <w:sz w:val="24"/>
          <w:szCs w:val="24"/>
        </w:rPr>
        <w:t>in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tan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i</w:t>
      </w:r>
      <w:proofErr w:type="spellEnd"/>
      <w:r w:rsidRPr="00405721">
        <w:rPr>
          <w:sz w:val="24"/>
          <w:szCs w:val="24"/>
        </w:rPr>
        <w:t xml:space="preserve"> </w:t>
      </w:r>
      <w:proofErr w:type="spellStart"/>
      <w:r w:rsidRPr="00405721">
        <w:rPr>
          <w:spacing w:val="-4"/>
          <w:sz w:val="24"/>
          <w:szCs w:val="24"/>
        </w:rPr>
        <w:t>p</w:t>
      </w:r>
      <w:r w:rsidRPr="00405721">
        <w:rPr>
          <w:sz w:val="24"/>
          <w:szCs w:val="24"/>
        </w:rPr>
        <w:t>e</w:t>
      </w:r>
      <w:r w:rsidRPr="00405721">
        <w:rPr>
          <w:spacing w:val="-3"/>
          <w:sz w:val="24"/>
          <w:szCs w:val="24"/>
        </w:rPr>
        <w:t>m</w:t>
      </w:r>
      <w:r w:rsidRPr="00405721">
        <w:rPr>
          <w:sz w:val="24"/>
          <w:szCs w:val="24"/>
        </w:rPr>
        <w:t>erin</w:t>
      </w:r>
      <w:r w:rsidRPr="00405721">
        <w:rPr>
          <w:spacing w:val="-3"/>
          <w:sz w:val="24"/>
          <w:szCs w:val="24"/>
        </w:rPr>
        <w:t>t</w:t>
      </w:r>
      <w:r w:rsidRPr="00405721">
        <w:rPr>
          <w:sz w:val="24"/>
          <w:szCs w:val="24"/>
        </w:rPr>
        <w:t>ah</w:t>
      </w:r>
      <w:proofErr w:type="spellEnd"/>
      <w:r w:rsidRPr="00405721">
        <w:rPr>
          <w:sz w:val="24"/>
          <w:szCs w:val="24"/>
        </w:rPr>
        <w:t xml:space="preserve"> </w:t>
      </w:r>
      <w:r w:rsidRPr="00405721">
        <w:rPr>
          <w:spacing w:val="-8"/>
          <w:sz w:val="24"/>
          <w:szCs w:val="24"/>
        </w:rPr>
        <w:t>y</w:t>
      </w:r>
      <w:r w:rsidRPr="00405721">
        <w:rPr>
          <w:sz w:val="24"/>
          <w:szCs w:val="24"/>
        </w:rPr>
        <w:t>a</w:t>
      </w:r>
      <w:r w:rsidRPr="00405721">
        <w:rPr>
          <w:spacing w:val="4"/>
          <w:sz w:val="24"/>
          <w:szCs w:val="24"/>
        </w:rPr>
        <w:t>n</w:t>
      </w:r>
      <w:r w:rsidRPr="00405721">
        <w:rPr>
          <w:sz w:val="24"/>
          <w:szCs w:val="24"/>
        </w:rPr>
        <w:t xml:space="preserve">g </w:t>
      </w:r>
      <w:proofErr w:type="spellStart"/>
      <w:r w:rsidRPr="00405721">
        <w:rPr>
          <w:sz w:val="24"/>
          <w:szCs w:val="24"/>
        </w:rPr>
        <w:t>ber</w:t>
      </w:r>
      <w:r w:rsidRPr="00405721">
        <w:rPr>
          <w:spacing w:val="-1"/>
          <w:sz w:val="24"/>
          <w:szCs w:val="24"/>
        </w:rPr>
        <w:t>w</w:t>
      </w:r>
      <w:r w:rsidRPr="00405721">
        <w:rPr>
          <w:sz w:val="24"/>
          <w:szCs w:val="24"/>
        </w:rPr>
        <w:t>enang</w:t>
      </w:r>
      <w:proofErr w:type="spellEnd"/>
      <w:r w:rsidRPr="00405721">
        <w:rPr>
          <w:spacing w:val="-4"/>
          <w:sz w:val="24"/>
          <w:szCs w:val="24"/>
        </w:rPr>
        <w:t xml:space="preserve"> </w:t>
      </w:r>
      <w:r w:rsidRPr="00405721">
        <w:rPr>
          <w:sz w:val="24"/>
          <w:szCs w:val="24"/>
        </w:rPr>
        <w:t xml:space="preserve">dan </w:t>
      </w:r>
      <w:proofErr w:type="spellStart"/>
      <w:r w:rsidRPr="00405721">
        <w:rPr>
          <w:sz w:val="24"/>
          <w:szCs w:val="24"/>
        </w:rPr>
        <w:t>ma</w:t>
      </w:r>
      <w:r w:rsidRPr="00405721">
        <w:rPr>
          <w:spacing w:val="-1"/>
          <w:sz w:val="24"/>
          <w:szCs w:val="24"/>
        </w:rPr>
        <w:t>s</w:t>
      </w:r>
      <w:r w:rsidRPr="00405721">
        <w:rPr>
          <w:sz w:val="24"/>
          <w:szCs w:val="24"/>
        </w:rPr>
        <w:t>ih</w:t>
      </w:r>
      <w:proofErr w:type="spellEnd"/>
      <w:r w:rsidRPr="00405721">
        <w:rPr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be</w:t>
      </w:r>
      <w:r w:rsidRPr="00405721">
        <w:rPr>
          <w:spacing w:val="-4"/>
          <w:sz w:val="24"/>
          <w:szCs w:val="24"/>
        </w:rPr>
        <w:t>r</w:t>
      </w:r>
      <w:r w:rsidRPr="00405721">
        <w:rPr>
          <w:sz w:val="24"/>
          <w:szCs w:val="24"/>
        </w:rPr>
        <w:t>lak</w:t>
      </w:r>
      <w:r w:rsidRPr="00405721">
        <w:rPr>
          <w:spacing w:val="10"/>
          <w:sz w:val="24"/>
          <w:szCs w:val="24"/>
        </w:rPr>
        <w:t>u</w:t>
      </w:r>
      <w:proofErr w:type="spellEnd"/>
    </w:p>
    <w:p w14:paraId="40853973" w14:textId="473EA810" w:rsidR="0003011E" w:rsidRPr="00405721" w:rsidRDefault="003704B3" w:rsidP="00267BF9">
      <w:pPr>
        <w:pStyle w:val="ListParagraph"/>
        <w:numPr>
          <w:ilvl w:val="0"/>
          <w:numId w:val="7"/>
        </w:numPr>
        <w:spacing w:line="432" w:lineRule="auto"/>
        <w:ind w:right="74"/>
        <w:jc w:val="both"/>
        <w:rPr>
          <w:sz w:val="24"/>
          <w:szCs w:val="24"/>
        </w:rPr>
      </w:pPr>
      <w:proofErr w:type="spellStart"/>
      <w:r w:rsidRPr="00570E54">
        <w:rPr>
          <w:spacing w:val="1"/>
          <w:sz w:val="24"/>
          <w:szCs w:val="24"/>
        </w:rPr>
        <w:t>Memiliki</w:t>
      </w:r>
      <w:proofErr w:type="spellEnd"/>
      <w:r w:rsidRPr="00405721">
        <w:rPr>
          <w:spacing w:val="12"/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Sertifikat</w:t>
      </w:r>
      <w:proofErr w:type="spellEnd"/>
      <w:r w:rsidRPr="00405721">
        <w:rPr>
          <w:sz w:val="24"/>
          <w:szCs w:val="24"/>
        </w:rPr>
        <w:t xml:space="preserve"> Halal yang </w:t>
      </w:r>
      <w:proofErr w:type="spellStart"/>
      <w:r w:rsidRPr="00405721">
        <w:rPr>
          <w:sz w:val="24"/>
          <w:szCs w:val="24"/>
        </w:rPr>
        <w:t>diterbitkan</w:t>
      </w:r>
      <w:proofErr w:type="spellEnd"/>
      <w:r w:rsidRPr="00405721">
        <w:rPr>
          <w:sz w:val="24"/>
          <w:szCs w:val="24"/>
        </w:rPr>
        <w:t xml:space="preserve"> oleh </w:t>
      </w:r>
      <w:proofErr w:type="spellStart"/>
      <w:r w:rsidRPr="00405721">
        <w:rPr>
          <w:sz w:val="24"/>
          <w:szCs w:val="24"/>
        </w:rPr>
        <w:t>Majelis</w:t>
      </w:r>
      <w:proofErr w:type="spellEnd"/>
      <w:r w:rsidRPr="00405721">
        <w:rPr>
          <w:sz w:val="24"/>
          <w:szCs w:val="24"/>
        </w:rPr>
        <w:t xml:space="preserve"> Ulama Indonesia (MUI) dan </w:t>
      </w:r>
      <w:proofErr w:type="spellStart"/>
      <w:r w:rsidRPr="00405721">
        <w:rPr>
          <w:sz w:val="24"/>
          <w:szCs w:val="24"/>
        </w:rPr>
        <w:t>masih</w:t>
      </w:r>
      <w:proofErr w:type="spellEnd"/>
      <w:r w:rsidRPr="00405721">
        <w:rPr>
          <w:sz w:val="24"/>
          <w:szCs w:val="24"/>
        </w:rPr>
        <w:t xml:space="preserve"> </w:t>
      </w:r>
      <w:proofErr w:type="spellStart"/>
      <w:r w:rsidRPr="00405721">
        <w:rPr>
          <w:sz w:val="24"/>
          <w:szCs w:val="24"/>
        </w:rPr>
        <w:t>berlaku</w:t>
      </w:r>
      <w:proofErr w:type="spellEnd"/>
      <w:r w:rsidRPr="00405721">
        <w:rPr>
          <w:sz w:val="24"/>
          <w:szCs w:val="24"/>
        </w:rPr>
        <w:t>;</w:t>
      </w:r>
    </w:p>
    <w:p w14:paraId="5A18818D" w14:textId="6F42D09E" w:rsidR="0003011E" w:rsidRPr="00242D04" w:rsidRDefault="003704B3" w:rsidP="00267BF9">
      <w:pPr>
        <w:pStyle w:val="ListParagraph"/>
        <w:numPr>
          <w:ilvl w:val="0"/>
          <w:numId w:val="7"/>
        </w:numPr>
        <w:spacing w:line="432" w:lineRule="auto"/>
        <w:ind w:right="74"/>
        <w:jc w:val="both"/>
        <w:rPr>
          <w:spacing w:val="1"/>
          <w:sz w:val="24"/>
          <w:szCs w:val="24"/>
        </w:rPr>
      </w:pPr>
      <w:proofErr w:type="spellStart"/>
      <w:r w:rsidRPr="00242D04">
        <w:rPr>
          <w:spacing w:val="1"/>
          <w:sz w:val="24"/>
          <w:szCs w:val="24"/>
        </w:rPr>
        <w:t>Memiliki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Sertifikat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kepesertaan</w:t>
      </w:r>
      <w:proofErr w:type="spellEnd"/>
      <w:r w:rsidRPr="00242D04">
        <w:rPr>
          <w:spacing w:val="1"/>
          <w:sz w:val="24"/>
          <w:szCs w:val="24"/>
        </w:rPr>
        <w:t xml:space="preserve"> BPJS </w:t>
      </w:r>
      <w:proofErr w:type="spellStart"/>
      <w:r w:rsidRPr="00242D04">
        <w:rPr>
          <w:spacing w:val="1"/>
          <w:sz w:val="24"/>
          <w:szCs w:val="24"/>
        </w:rPr>
        <w:t>ketenagakerjaan</w:t>
      </w:r>
      <w:proofErr w:type="spellEnd"/>
      <w:r w:rsidRPr="00242D04">
        <w:rPr>
          <w:spacing w:val="1"/>
          <w:sz w:val="24"/>
          <w:szCs w:val="24"/>
        </w:rPr>
        <w:t>;</w:t>
      </w:r>
    </w:p>
    <w:p w14:paraId="792EE373" w14:textId="4DB7D01E" w:rsidR="0003011E" w:rsidRPr="00242D04" w:rsidRDefault="003704B3" w:rsidP="00267BF9">
      <w:pPr>
        <w:pStyle w:val="ListParagraph"/>
        <w:numPr>
          <w:ilvl w:val="0"/>
          <w:numId w:val="7"/>
        </w:numPr>
        <w:spacing w:line="432" w:lineRule="auto"/>
        <w:ind w:right="74"/>
        <w:jc w:val="both"/>
        <w:rPr>
          <w:spacing w:val="1"/>
          <w:sz w:val="24"/>
          <w:szCs w:val="24"/>
        </w:rPr>
      </w:pPr>
      <w:proofErr w:type="spellStart"/>
      <w:r w:rsidRPr="00242D04">
        <w:rPr>
          <w:spacing w:val="1"/>
          <w:sz w:val="24"/>
          <w:szCs w:val="24"/>
        </w:rPr>
        <w:t>Memiliki</w:t>
      </w:r>
      <w:proofErr w:type="spellEnd"/>
      <w:r w:rsidRPr="00242D04">
        <w:rPr>
          <w:spacing w:val="1"/>
          <w:sz w:val="24"/>
          <w:szCs w:val="24"/>
        </w:rPr>
        <w:t xml:space="preserve"> NPWP dan </w:t>
      </w:r>
      <w:proofErr w:type="spellStart"/>
      <w:r w:rsidRPr="00242D04">
        <w:rPr>
          <w:spacing w:val="1"/>
          <w:sz w:val="24"/>
          <w:szCs w:val="24"/>
        </w:rPr>
        <w:t>telah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memenuhi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kewajiban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perpajakan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tahun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pajak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terakhir</w:t>
      </w:r>
      <w:proofErr w:type="spellEnd"/>
      <w:r w:rsidRPr="00242D04">
        <w:rPr>
          <w:spacing w:val="1"/>
          <w:sz w:val="24"/>
          <w:szCs w:val="24"/>
        </w:rPr>
        <w:t xml:space="preserve"> (SPT</w:t>
      </w:r>
      <w:r w:rsidR="0027599B" w:rsidRPr="00242D04">
        <w:rPr>
          <w:spacing w:val="1"/>
          <w:sz w:val="24"/>
          <w:szCs w:val="24"/>
          <w:lang w:val="id-ID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tahunan</w:t>
      </w:r>
      <w:proofErr w:type="spellEnd"/>
      <w:r w:rsidRPr="00242D04">
        <w:rPr>
          <w:spacing w:val="1"/>
          <w:sz w:val="24"/>
          <w:szCs w:val="24"/>
        </w:rPr>
        <w:t xml:space="preserve">) </w:t>
      </w:r>
      <w:proofErr w:type="spellStart"/>
      <w:r w:rsidRPr="00242D04">
        <w:rPr>
          <w:spacing w:val="1"/>
          <w:sz w:val="24"/>
          <w:szCs w:val="24"/>
        </w:rPr>
        <w:t>Tahun</w:t>
      </w:r>
      <w:proofErr w:type="spellEnd"/>
      <w:r w:rsidRPr="00242D04">
        <w:rPr>
          <w:spacing w:val="1"/>
          <w:sz w:val="24"/>
          <w:szCs w:val="24"/>
        </w:rPr>
        <w:t xml:space="preserve"> 20</w:t>
      </w:r>
      <w:r w:rsidR="000706F7" w:rsidRPr="00242D04">
        <w:rPr>
          <w:spacing w:val="1"/>
          <w:sz w:val="24"/>
          <w:szCs w:val="24"/>
          <w:lang w:val="id-ID"/>
        </w:rPr>
        <w:t>20</w:t>
      </w:r>
      <w:r w:rsidRPr="00242D04">
        <w:rPr>
          <w:spacing w:val="1"/>
          <w:sz w:val="24"/>
          <w:szCs w:val="24"/>
        </w:rPr>
        <w:t>;</w:t>
      </w:r>
    </w:p>
    <w:p w14:paraId="0CEAC44C" w14:textId="38F6701E" w:rsidR="00537627" w:rsidRPr="004547FF" w:rsidRDefault="00537627" w:rsidP="00267BF9">
      <w:pPr>
        <w:pStyle w:val="Default"/>
        <w:numPr>
          <w:ilvl w:val="0"/>
          <w:numId w:val="7"/>
        </w:numPr>
        <w:tabs>
          <w:tab w:val="left" w:pos="709"/>
          <w:tab w:val="left" w:pos="1134"/>
        </w:tabs>
        <w:spacing w:line="432" w:lineRule="auto"/>
        <w:ind w:left="1134" w:right="74" w:hanging="774"/>
        <w:jc w:val="both"/>
        <w:rPr>
          <w:rFonts w:ascii="Times New Roman" w:hAnsi="Times New Roman" w:cs="Times New Roman"/>
          <w:iCs/>
          <w:spacing w:val="1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-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4547FF">
        <w:rPr>
          <w:rFonts w:ascii="Times New Roman" w:hAnsi="Times New Roman" w:cs="Times New Roman"/>
          <w:lang w:val="id-ID"/>
        </w:rPr>
        <w:t>Penyediaan jasa pada divisi KBKI yang sama paling kurang 1 (satu) pekerjaan dalam kurun waktu 1 (satu) tahun terakhir baik di lingkungan pemerintah maupun swasta, termasuk pengalaman subkontrak</w:t>
      </w:r>
      <w:r w:rsidRPr="004547FF">
        <w:rPr>
          <w:rFonts w:ascii="Times New Roman" w:hAnsi="Times New Roman" w:cs="Times New Roman"/>
        </w:rPr>
        <w:t xml:space="preserve">; </w:t>
      </w:r>
      <w:proofErr w:type="spellStart"/>
      <w:r w:rsidRPr="004547FF">
        <w:rPr>
          <w:rFonts w:ascii="Times New Roman" w:hAnsi="Times New Roman" w:cs="Times New Roman"/>
        </w:rPr>
        <w:t>dengan</w:t>
      </w:r>
      <w:proofErr w:type="spellEnd"/>
      <w:r w:rsidRPr="004547FF">
        <w:rPr>
          <w:rFonts w:ascii="Times New Roman" w:hAnsi="Times New Roman" w:cs="Times New Roman"/>
        </w:rPr>
        <w:t xml:space="preserve"> </w:t>
      </w:r>
      <w:proofErr w:type="spellStart"/>
      <w:r w:rsidRPr="004547FF">
        <w:rPr>
          <w:rFonts w:ascii="Times New Roman" w:hAnsi="Times New Roman" w:cs="Times New Roman"/>
        </w:rPr>
        <w:t>ketentuan</w:t>
      </w:r>
      <w:proofErr w:type="spellEnd"/>
      <w:r w:rsidRPr="004547FF">
        <w:rPr>
          <w:rFonts w:ascii="Times New Roman" w:hAnsi="Times New Roman" w:cs="Times New Roman"/>
          <w:lang w:val="id-ID"/>
        </w:rPr>
        <w:t xml:space="preserve">: </w:t>
      </w:r>
      <w:proofErr w:type="spellStart"/>
      <w:r w:rsidRPr="004547FF">
        <w:rPr>
          <w:rFonts w:ascii="Times New Roman" w:eastAsia="Calibri" w:hAnsi="Times New Roman" w:cs="Times New Roman"/>
          <w:color w:val="000000" w:themeColor="text1"/>
          <w:lang w:eastAsia="en-ID"/>
        </w:rPr>
        <w:t>Penyedia</w:t>
      </w:r>
      <w:proofErr w:type="spellEnd"/>
      <w:r w:rsidRPr="004547FF">
        <w:rPr>
          <w:rFonts w:ascii="Times New Roman" w:eastAsia="Calibri" w:hAnsi="Times New Roman" w:cs="Times New Roman"/>
          <w:color w:val="000000" w:themeColor="text1"/>
          <w:lang w:eastAsia="en-ID"/>
        </w:rPr>
        <w:t xml:space="preserve"> </w:t>
      </w:r>
      <w:proofErr w:type="spellStart"/>
      <w:r w:rsidRPr="004547FF">
        <w:rPr>
          <w:rFonts w:ascii="Times New Roman" w:eastAsia="Calibri" w:hAnsi="Times New Roman" w:cs="Times New Roman"/>
          <w:color w:val="000000" w:themeColor="text1"/>
          <w:lang w:eastAsia="en-ID"/>
        </w:rPr>
        <w:t>jasa</w:t>
      </w:r>
      <w:proofErr w:type="spellEnd"/>
      <w:r w:rsidRPr="004547FF">
        <w:rPr>
          <w:rFonts w:ascii="Times New Roman" w:eastAsia="Calibri" w:hAnsi="Times New Roman" w:cs="Times New Roman"/>
          <w:color w:val="000000" w:themeColor="text1"/>
          <w:lang w:eastAsia="en-ID"/>
        </w:rPr>
        <w:t xml:space="preserve"> pada divisi </w:t>
      </w:r>
      <w:r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63: </w:t>
      </w:r>
      <w:proofErr w:type="spellStart"/>
      <w:r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jasa</w:t>
      </w:r>
      <w:proofErr w:type="spellEnd"/>
      <w:r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 </w:t>
      </w:r>
      <w:proofErr w:type="spellStart"/>
      <w:r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penyediaan</w:t>
      </w:r>
      <w:proofErr w:type="spellEnd"/>
      <w:r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 </w:t>
      </w:r>
      <w:proofErr w:type="spellStart"/>
      <w:r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akomodasi</w:t>
      </w:r>
      <w:proofErr w:type="spellEnd"/>
      <w:r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, </w:t>
      </w:r>
      <w:proofErr w:type="spellStart"/>
      <w:r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makanan</w:t>
      </w:r>
      <w:proofErr w:type="spellEnd"/>
      <w:r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 dan </w:t>
      </w:r>
      <w:proofErr w:type="spellStart"/>
      <w:r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minuman</w:t>
      </w:r>
      <w:proofErr w:type="spellEnd"/>
      <w:r w:rsidRPr="004547FF">
        <w:rPr>
          <w:rFonts w:ascii="Times New Roman" w:hAnsi="Times New Roman" w:cs="Times New Roman"/>
          <w:iCs/>
          <w:spacing w:val="1"/>
          <w:lang w:val="id-ID"/>
        </w:rPr>
        <w:t>;</w:t>
      </w:r>
    </w:p>
    <w:p w14:paraId="3C475E36" w14:textId="17169BA5" w:rsidR="00537627" w:rsidRPr="004547FF" w:rsidRDefault="00537627" w:rsidP="00267BF9">
      <w:pPr>
        <w:pStyle w:val="Default"/>
        <w:numPr>
          <w:ilvl w:val="0"/>
          <w:numId w:val="14"/>
        </w:numPr>
        <w:tabs>
          <w:tab w:val="left" w:pos="2127"/>
        </w:tabs>
        <w:spacing w:line="432" w:lineRule="auto"/>
        <w:ind w:right="74"/>
        <w:jc w:val="both"/>
        <w:rPr>
          <w:rFonts w:ascii="Times New Roman" w:hAnsi="Times New Roman" w:cs="Times New Roman"/>
          <w:iCs/>
          <w:spacing w:val="1"/>
          <w:lang w:val="id-ID"/>
        </w:rPr>
      </w:pPr>
      <w:r w:rsidRPr="004547FF">
        <w:rPr>
          <w:rFonts w:ascii="Times New Roman" w:hAnsi="Times New Roman" w:cs="Times New Roman"/>
          <w:iCs/>
          <w:spacing w:val="1"/>
          <w:lang w:val="id-ID"/>
        </w:rPr>
        <w:t>Penyediaan jasa sekurang-kurangnya dalam kelompok/grup yang sama paling kurang 1 (satu) pekerjaan dalam kurun waktu 3 (tiga) tahun terakhir baik di lingkungan pemerintah maupun swasta, termasuk pengalaman subkontrak dengan ketentuan: Penyedia jasa pada kelompok (grup)</w:t>
      </w:r>
      <w:r w:rsidR="004547FF" w:rsidRPr="004547FF">
        <w:rPr>
          <w:rFonts w:ascii="Times New Roman" w:hAnsi="Times New Roman" w:cs="Times New Roman"/>
          <w:iCs/>
          <w:spacing w:val="1"/>
          <w:lang w:val="id-ID"/>
        </w:rPr>
        <w:t xml:space="preserve">: </w:t>
      </w:r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Pe</w:t>
      </w:r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val="id-ID" w:eastAsia="en-ID"/>
        </w:rPr>
        <w:t xml:space="preserve">nyedia jasa </w:t>
      </w:r>
      <w:proofErr w:type="spellStart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memiliki</w:t>
      </w:r>
      <w:proofErr w:type="spellEnd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 </w:t>
      </w:r>
      <w:proofErr w:type="spellStart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pengalaman</w:t>
      </w:r>
      <w:proofErr w:type="spellEnd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 </w:t>
      </w:r>
      <w:proofErr w:type="spellStart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pekerjaan</w:t>
      </w:r>
      <w:proofErr w:type="spellEnd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 yang </w:t>
      </w:r>
      <w:proofErr w:type="spellStart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termasuk</w:t>
      </w:r>
      <w:proofErr w:type="spellEnd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 pada </w:t>
      </w:r>
      <w:proofErr w:type="spellStart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kelompok</w:t>
      </w:r>
      <w:proofErr w:type="spellEnd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 (</w:t>
      </w:r>
      <w:proofErr w:type="spellStart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grup</w:t>
      </w:r>
      <w:proofErr w:type="spellEnd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) 633: </w:t>
      </w:r>
      <w:proofErr w:type="spellStart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jasa</w:t>
      </w:r>
      <w:proofErr w:type="spellEnd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 </w:t>
      </w:r>
      <w:proofErr w:type="spellStart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penyediaan</w:t>
      </w:r>
      <w:proofErr w:type="spellEnd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/</w:t>
      </w:r>
      <w:proofErr w:type="spellStart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pelayanan</w:t>
      </w:r>
      <w:proofErr w:type="spellEnd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 xml:space="preserve"> </w:t>
      </w:r>
      <w:proofErr w:type="spellStart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eastAsia="en-ID"/>
        </w:rPr>
        <w:t>makanan</w:t>
      </w:r>
      <w:proofErr w:type="spellEnd"/>
      <w:r w:rsidR="004547FF" w:rsidRPr="004547FF">
        <w:rPr>
          <w:rFonts w:ascii="Times New Roman" w:eastAsia="Calibri" w:hAnsi="Times New Roman" w:cs="Times New Roman"/>
          <w:iCs/>
          <w:color w:val="000000" w:themeColor="text1"/>
          <w:lang w:val="id-ID" w:eastAsia="en-ID"/>
        </w:rPr>
        <w:t>.</w:t>
      </w:r>
    </w:p>
    <w:p w14:paraId="3E8DD7A1" w14:textId="026B67A6" w:rsidR="0003011E" w:rsidRPr="004547FF" w:rsidRDefault="004547FF" w:rsidP="00267BF9">
      <w:pPr>
        <w:pStyle w:val="Default"/>
        <w:numPr>
          <w:ilvl w:val="0"/>
          <w:numId w:val="14"/>
        </w:numPr>
        <w:tabs>
          <w:tab w:val="left" w:pos="2127"/>
        </w:tabs>
        <w:spacing w:line="432" w:lineRule="auto"/>
        <w:ind w:right="74"/>
        <w:jc w:val="both"/>
        <w:rPr>
          <w:rFonts w:ascii="Times New Roman" w:hAnsi="Times New Roman" w:cs="Times New Roman"/>
          <w:iCs/>
          <w:spacing w:val="1"/>
          <w:lang w:val="id-ID"/>
        </w:rPr>
      </w:pPr>
      <w:r w:rsidRPr="004547FF">
        <w:rPr>
          <w:rFonts w:ascii="Times New Roman" w:hAnsi="Times New Roman" w:cs="Times New Roman"/>
          <w:lang w:val="id-ID"/>
        </w:rPr>
        <w:t>Nilai pekerjaan sejenis tertinggi dalam kurun waktu 10 (sepuluh) tahun terakhir untuk usaha non kecil paling kurang sama dengan 50% (lima puluh persen) nilai total HPS</w:t>
      </w:r>
      <w:r w:rsidR="002F2FD3" w:rsidRPr="004547FF">
        <w:rPr>
          <w:spacing w:val="1"/>
          <w:lang w:val="id-ID"/>
        </w:rPr>
        <w:t>;</w:t>
      </w:r>
    </w:p>
    <w:p w14:paraId="32D6E806" w14:textId="3D1854EF" w:rsidR="0003011E" w:rsidRPr="00242D04" w:rsidRDefault="003704B3" w:rsidP="00267BF9">
      <w:pPr>
        <w:pStyle w:val="ListParagraph"/>
        <w:numPr>
          <w:ilvl w:val="0"/>
          <w:numId w:val="7"/>
        </w:numPr>
        <w:spacing w:line="432" w:lineRule="auto"/>
        <w:ind w:right="74"/>
        <w:jc w:val="both"/>
        <w:rPr>
          <w:spacing w:val="1"/>
          <w:sz w:val="24"/>
          <w:szCs w:val="24"/>
        </w:rPr>
      </w:pPr>
      <w:proofErr w:type="spellStart"/>
      <w:r w:rsidRPr="00242D04">
        <w:rPr>
          <w:spacing w:val="1"/>
          <w:sz w:val="24"/>
          <w:szCs w:val="24"/>
        </w:rPr>
        <w:t>Sertifikat</w:t>
      </w:r>
      <w:proofErr w:type="spellEnd"/>
      <w:r w:rsidRPr="00242D04">
        <w:rPr>
          <w:spacing w:val="1"/>
          <w:sz w:val="24"/>
          <w:szCs w:val="24"/>
        </w:rPr>
        <w:t xml:space="preserve"> halal</w:t>
      </w:r>
      <w:r w:rsidR="00D93FE5" w:rsidRPr="00242D04">
        <w:rPr>
          <w:spacing w:val="1"/>
          <w:sz w:val="24"/>
          <w:szCs w:val="24"/>
          <w:lang w:val="id-ID"/>
        </w:rPr>
        <w:t xml:space="preserve"> dari MUI untuk distributor</w:t>
      </w:r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bahan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baku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khusus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komoditi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daging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sapi</w:t>
      </w:r>
      <w:proofErr w:type="spellEnd"/>
      <w:r w:rsidRPr="00242D04">
        <w:rPr>
          <w:spacing w:val="1"/>
          <w:sz w:val="24"/>
          <w:szCs w:val="24"/>
        </w:rPr>
        <w:t xml:space="preserve"> dan </w:t>
      </w:r>
      <w:proofErr w:type="spellStart"/>
      <w:r w:rsidRPr="00242D04">
        <w:rPr>
          <w:spacing w:val="1"/>
          <w:sz w:val="24"/>
          <w:szCs w:val="24"/>
        </w:rPr>
        <w:t>ayam</w:t>
      </w:r>
      <w:proofErr w:type="spellEnd"/>
      <w:r w:rsidR="002F2FD3">
        <w:rPr>
          <w:spacing w:val="1"/>
          <w:sz w:val="24"/>
          <w:szCs w:val="24"/>
          <w:lang w:val="id-ID"/>
        </w:rPr>
        <w:t>;</w:t>
      </w:r>
    </w:p>
    <w:p w14:paraId="799008D7" w14:textId="697F34A8" w:rsidR="0003011E" w:rsidRPr="00242D04" w:rsidRDefault="003704B3" w:rsidP="00267BF9">
      <w:pPr>
        <w:pStyle w:val="ListParagraph"/>
        <w:numPr>
          <w:ilvl w:val="0"/>
          <w:numId w:val="7"/>
        </w:numPr>
        <w:spacing w:line="432" w:lineRule="auto"/>
        <w:ind w:right="74"/>
        <w:jc w:val="both"/>
        <w:rPr>
          <w:spacing w:val="1"/>
          <w:sz w:val="24"/>
          <w:szCs w:val="24"/>
        </w:rPr>
      </w:pPr>
      <w:proofErr w:type="spellStart"/>
      <w:r w:rsidRPr="00242D04">
        <w:rPr>
          <w:spacing w:val="1"/>
          <w:sz w:val="24"/>
          <w:szCs w:val="24"/>
        </w:rPr>
        <w:t>Menyampaikan</w:t>
      </w:r>
      <w:proofErr w:type="spellEnd"/>
      <w:r w:rsidRPr="00242D04">
        <w:rPr>
          <w:spacing w:val="1"/>
          <w:sz w:val="24"/>
          <w:szCs w:val="24"/>
        </w:rPr>
        <w:t xml:space="preserve"> daftar </w:t>
      </w:r>
      <w:proofErr w:type="spellStart"/>
      <w:r w:rsidRPr="00242D04">
        <w:rPr>
          <w:spacing w:val="1"/>
          <w:sz w:val="24"/>
          <w:szCs w:val="24"/>
        </w:rPr>
        <w:t>perolehan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pekerjaan</w:t>
      </w:r>
      <w:proofErr w:type="spellEnd"/>
      <w:r w:rsidRPr="00242D04">
        <w:rPr>
          <w:spacing w:val="1"/>
          <w:sz w:val="24"/>
          <w:szCs w:val="24"/>
        </w:rPr>
        <w:t xml:space="preserve"> yang </w:t>
      </w:r>
      <w:proofErr w:type="spellStart"/>
      <w:r w:rsidRPr="00242D04">
        <w:rPr>
          <w:spacing w:val="1"/>
          <w:sz w:val="24"/>
          <w:szCs w:val="24"/>
        </w:rPr>
        <w:t>sedang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dikerjakan</w:t>
      </w:r>
      <w:proofErr w:type="spellEnd"/>
      <w:r w:rsidR="002F2FD3">
        <w:rPr>
          <w:spacing w:val="1"/>
          <w:sz w:val="24"/>
          <w:szCs w:val="24"/>
          <w:lang w:val="id-ID"/>
        </w:rPr>
        <w:t>;</w:t>
      </w:r>
    </w:p>
    <w:p w14:paraId="5433A780" w14:textId="4B3E06D3" w:rsidR="0003011E" w:rsidRPr="00BD466C" w:rsidRDefault="003704B3" w:rsidP="00267BF9">
      <w:pPr>
        <w:pStyle w:val="ListParagraph"/>
        <w:numPr>
          <w:ilvl w:val="0"/>
          <w:numId w:val="7"/>
        </w:numPr>
        <w:spacing w:line="432" w:lineRule="auto"/>
        <w:ind w:right="74"/>
        <w:jc w:val="both"/>
        <w:rPr>
          <w:spacing w:val="1"/>
          <w:sz w:val="24"/>
          <w:szCs w:val="24"/>
        </w:rPr>
      </w:pPr>
      <w:proofErr w:type="spellStart"/>
      <w:r w:rsidRPr="00242D04">
        <w:rPr>
          <w:spacing w:val="1"/>
          <w:sz w:val="24"/>
          <w:szCs w:val="24"/>
        </w:rPr>
        <w:t>Dalam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hal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Peserta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melakukan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Kemitraan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harus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mempunyai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perjanjian</w:t>
      </w:r>
      <w:proofErr w:type="spellEnd"/>
      <w:r w:rsidRPr="00242D04">
        <w:rPr>
          <w:spacing w:val="1"/>
          <w:sz w:val="24"/>
          <w:szCs w:val="24"/>
        </w:rPr>
        <w:t xml:space="preserve"> </w:t>
      </w:r>
      <w:proofErr w:type="spellStart"/>
      <w:r w:rsidRPr="00242D04">
        <w:rPr>
          <w:spacing w:val="1"/>
          <w:sz w:val="24"/>
          <w:szCs w:val="24"/>
        </w:rPr>
        <w:t>Kemitraan</w:t>
      </w:r>
      <w:proofErr w:type="spellEnd"/>
      <w:r w:rsidR="002F2FD3">
        <w:rPr>
          <w:spacing w:val="1"/>
          <w:sz w:val="24"/>
          <w:szCs w:val="24"/>
          <w:lang w:val="id-ID"/>
        </w:rPr>
        <w:t>;</w:t>
      </w:r>
    </w:p>
    <w:p w14:paraId="56FF7295" w14:textId="28FAC99B" w:rsidR="00242D04" w:rsidRPr="00242D04" w:rsidRDefault="00242D04" w:rsidP="00242D04">
      <w:pPr>
        <w:pStyle w:val="ListParagraph"/>
        <w:numPr>
          <w:ilvl w:val="0"/>
          <w:numId w:val="7"/>
        </w:numPr>
        <w:spacing w:line="360" w:lineRule="auto"/>
        <w:ind w:right="72"/>
        <w:jc w:val="both"/>
        <w:rPr>
          <w:spacing w:val="1"/>
          <w:sz w:val="24"/>
          <w:szCs w:val="24"/>
          <w:lang w:val="id-ID"/>
        </w:rPr>
      </w:pPr>
      <w:r w:rsidRPr="00242D04">
        <w:rPr>
          <w:spacing w:val="1"/>
          <w:sz w:val="24"/>
          <w:szCs w:val="24"/>
          <w:lang w:val="id-ID"/>
        </w:rPr>
        <w:lastRenderedPageBreak/>
        <w:t>Memenuhi ketentuan kualifikasi sesuai dengan peraturan pengadaan barang dan jasa Pemerintah</w:t>
      </w:r>
      <w:r w:rsidR="002F2FD3">
        <w:rPr>
          <w:spacing w:val="1"/>
          <w:sz w:val="24"/>
          <w:szCs w:val="24"/>
          <w:lang w:val="id-ID"/>
        </w:rPr>
        <w:t>;</w:t>
      </w:r>
      <w:r w:rsidRPr="00242D04">
        <w:rPr>
          <w:spacing w:val="1"/>
          <w:sz w:val="24"/>
          <w:szCs w:val="24"/>
          <w:lang w:val="id-ID"/>
        </w:rPr>
        <w:t xml:space="preserve"> </w:t>
      </w:r>
    </w:p>
    <w:p w14:paraId="6C5E55F9" w14:textId="71424369" w:rsidR="0003011E" w:rsidRPr="00BD466C" w:rsidRDefault="00242D04" w:rsidP="00BD466C">
      <w:pPr>
        <w:pStyle w:val="ListParagraph"/>
        <w:numPr>
          <w:ilvl w:val="0"/>
          <w:numId w:val="7"/>
        </w:numPr>
        <w:spacing w:line="360" w:lineRule="auto"/>
        <w:ind w:right="72"/>
        <w:jc w:val="both"/>
        <w:rPr>
          <w:position w:val="-1"/>
          <w:sz w:val="24"/>
          <w:szCs w:val="24"/>
        </w:rPr>
        <w:sectPr w:rsidR="0003011E" w:rsidRPr="00BD466C">
          <w:footerReference w:type="default" r:id="rId9"/>
          <w:pgSz w:w="11920" w:h="16840"/>
          <w:pgMar w:top="1580" w:right="840" w:bottom="280" w:left="1180" w:header="0" w:footer="957" w:gutter="0"/>
          <w:cols w:space="720"/>
        </w:sectPr>
      </w:pPr>
      <w:r>
        <w:rPr>
          <w:spacing w:val="1"/>
          <w:sz w:val="24"/>
          <w:szCs w:val="24"/>
          <w:lang w:val="id-ID"/>
        </w:rPr>
        <w:t>E</w:t>
      </w:r>
      <w:proofErr w:type="spellStart"/>
      <w:r w:rsidR="003704B3" w:rsidRPr="00242D04">
        <w:rPr>
          <w:spacing w:val="1"/>
          <w:sz w:val="24"/>
          <w:szCs w:val="24"/>
        </w:rPr>
        <w:t>valuasi</w:t>
      </w:r>
      <w:proofErr w:type="spellEnd"/>
      <w:r w:rsidR="003704B3" w:rsidRPr="00242D04">
        <w:rPr>
          <w:spacing w:val="1"/>
          <w:sz w:val="24"/>
          <w:szCs w:val="24"/>
        </w:rPr>
        <w:t xml:space="preserve"> </w:t>
      </w:r>
      <w:proofErr w:type="spellStart"/>
      <w:r w:rsidR="003704B3" w:rsidRPr="00242D04">
        <w:rPr>
          <w:spacing w:val="1"/>
          <w:sz w:val="24"/>
          <w:szCs w:val="24"/>
        </w:rPr>
        <w:t>persyaratan</w:t>
      </w:r>
      <w:proofErr w:type="spellEnd"/>
      <w:r w:rsidR="003704B3" w:rsidRPr="00242D04">
        <w:rPr>
          <w:spacing w:val="1"/>
          <w:sz w:val="24"/>
          <w:szCs w:val="24"/>
        </w:rPr>
        <w:t xml:space="preserve"> </w:t>
      </w:r>
      <w:proofErr w:type="spellStart"/>
      <w:r w:rsidR="003704B3" w:rsidRPr="00242D04">
        <w:rPr>
          <w:spacing w:val="1"/>
          <w:sz w:val="24"/>
          <w:szCs w:val="24"/>
        </w:rPr>
        <w:t>dilakukan</w:t>
      </w:r>
      <w:proofErr w:type="spellEnd"/>
      <w:r w:rsidR="003704B3" w:rsidRPr="00242D04">
        <w:rPr>
          <w:spacing w:val="1"/>
          <w:sz w:val="24"/>
          <w:szCs w:val="24"/>
        </w:rPr>
        <w:t xml:space="preserve"> </w:t>
      </w:r>
      <w:proofErr w:type="spellStart"/>
      <w:r w:rsidR="003704B3" w:rsidRPr="00242D04">
        <w:rPr>
          <w:spacing w:val="1"/>
          <w:sz w:val="24"/>
          <w:szCs w:val="24"/>
        </w:rPr>
        <w:t>untuk</w:t>
      </w:r>
      <w:proofErr w:type="spellEnd"/>
      <w:r w:rsidR="003704B3" w:rsidRPr="00242D04">
        <w:rPr>
          <w:spacing w:val="1"/>
          <w:sz w:val="24"/>
          <w:szCs w:val="24"/>
        </w:rPr>
        <w:t xml:space="preserve"> </w:t>
      </w:r>
      <w:proofErr w:type="spellStart"/>
      <w:r w:rsidR="003704B3" w:rsidRPr="00242D04">
        <w:rPr>
          <w:spacing w:val="1"/>
          <w:sz w:val="24"/>
          <w:szCs w:val="24"/>
        </w:rPr>
        <w:t>setiap</w:t>
      </w:r>
      <w:proofErr w:type="spellEnd"/>
      <w:r w:rsidR="000706F7" w:rsidRPr="00242D04">
        <w:rPr>
          <w:spacing w:val="1"/>
          <w:sz w:val="24"/>
          <w:szCs w:val="24"/>
          <w:lang w:val="id-ID"/>
        </w:rPr>
        <w:t xml:space="preserve"> </w:t>
      </w:r>
      <w:r w:rsidR="003704B3" w:rsidRPr="00242D04">
        <w:rPr>
          <w:spacing w:val="-4"/>
          <w:position w:val="-1"/>
          <w:sz w:val="24"/>
          <w:szCs w:val="24"/>
        </w:rPr>
        <w:t>B</w:t>
      </w:r>
      <w:r w:rsidR="003704B3" w:rsidRPr="00242D04">
        <w:rPr>
          <w:spacing w:val="1"/>
          <w:position w:val="-1"/>
          <w:sz w:val="24"/>
          <w:szCs w:val="24"/>
        </w:rPr>
        <w:t>a</w:t>
      </w:r>
      <w:r w:rsidR="003704B3" w:rsidRPr="00242D04">
        <w:rPr>
          <w:position w:val="-1"/>
          <w:sz w:val="24"/>
          <w:szCs w:val="24"/>
        </w:rPr>
        <w:t>d</w:t>
      </w:r>
      <w:r w:rsidR="003704B3" w:rsidRPr="00242D04">
        <w:rPr>
          <w:spacing w:val="1"/>
          <w:position w:val="-1"/>
          <w:sz w:val="24"/>
          <w:szCs w:val="24"/>
        </w:rPr>
        <w:t>a</w:t>
      </w:r>
      <w:r w:rsidR="003704B3" w:rsidRPr="00242D04">
        <w:rPr>
          <w:position w:val="-1"/>
          <w:sz w:val="24"/>
          <w:szCs w:val="24"/>
        </w:rPr>
        <w:t xml:space="preserve">n </w:t>
      </w:r>
      <w:r w:rsidR="003704B3" w:rsidRPr="00242D04">
        <w:rPr>
          <w:spacing w:val="-1"/>
          <w:position w:val="-1"/>
          <w:sz w:val="24"/>
          <w:szCs w:val="24"/>
        </w:rPr>
        <w:t>Us</w:t>
      </w:r>
      <w:r w:rsidR="003704B3" w:rsidRPr="00242D04">
        <w:rPr>
          <w:spacing w:val="1"/>
          <w:position w:val="-1"/>
          <w:sz w:val="24"/>
          <w:szCs w:val="24"/>
        </w:rPr>
        <w:t>a</w:t>
      </w:r>
      <w:r w:rsidR="003704B3" w:rsidRPr="00242D04">
        <w:rPr>
          <w:position w:val="-1"/>
          <w:sz w:val="24"/>
          <w:szCs w:val="24"/>
        </w:rPr>
        <w:t>ha</w:t>
      </w:r>
      <w:r w:rsidR="003704B3" w:rsidRPr="00242D04">
        <w:rPr>
          <w:spacing w:val="5"/>
          <w:position w:val="-1"/>
          <w:sz w:val="24"/>
          <w:szCs w:val="24"/>
        </w:rPr>
        <w:t xml:space="preserve"> </w:t>
      </w:r>
      <w:r w:rsidR="003704B3" w:rsidRPr="00242D04">
        <w:rPr>
          <w:spacing w:val="-8"/>
          <w:position w:val="-1"/>
          <w:sz w:val="24"/>
          <w:szCs w:val="24"/>
        </w:rPr>
        <w:t>y</w:t>
      </w:r>
      <w:r w:rsidR="003704B3" w:rsidRPr="00242D04">
        <w:rPr>
          <w:spacing w:val="1"/>
          <w:position w:val="-1"/>
          <w:sz w:val="24"/>
          <w:szCs w:val="24"/>
        </w:rPr>
        <w:t>a</w:t>
      </w:r>
      <w:r w:rsidR="003704B3" w:rsidRPr="00242D04">
        <w:rPr>
          <w:spacing w:val="4"/>
          <w:position w:val="-1"/>
          <w:sz w:val="24"/>
          <w:szCs w:val="24"/>
        </w:rPr>
        <w:t>n</w:t>
      </w:r>
      <w:r w:rsidR="003704B3" w:rsidRPr="00242D04">
        <w:rPr>
          <w:position w:val="-1"/>
          <w:sz w:val="24"/>
          <w:szCs w:val="24"/>
        </w:rPr>
        <w:t>g</w:t>
      </w:r>
      <w:r w:rsidR="003704B3" w:rsidRPr="00242D04">
        <w:rPr>
          <w:spacing w:val="-4"/>
          <w:position w:val="-1"/>
          <w:sz w:val="24"/>
          <w:szCs w:val="24"/>
        </w:rPr>
        <w:t xml:space="preserve"> </w:t>
      </w:r>
      <w:proofErr w:type="spellStart"/>
      <w:r w:rsidR="003704B3" w:rsidRPr="00242D04">
        <w:rPr>
          <w:spacing w:val="1"/>
          <w:position w:val="-1"/>
          <w:sz w:val="24"/>
          <w:szCs w:val="24"/>
        </w:rPr>
        <w:t>me</w:t>
      </w:r>
      <w:r w:rsidR="003704B3" w:rsidRPr="00242D04">
        <w:rPr>
          <w:position w:val="-1"/>
          <w:sz w:val="24"/>
          <w:szCs w:val="24"/>
        </w:rPr>
        <w:t>n</w:t>
      </w:r>
      <w:r w:rsidR="003704B3" w:rsidRPr="00242D04">
        <w:rPr>
          <w:spacing w:val="1"/>
          <w:position w:val="-1"/>
          <w:sz w:val="24"/>
          <w:szCs w:val="24"/>
        </w:rPr>
        <w:t>ja</w:t>
      </w:r>
      <w:r w:rsidR="003704B3" w:rsidRPr="00242D04">
        <w:rPr>
          <w:position w:val="-1"/>
          <w:sz w:val="24"/>
          <w:szCs w:val="24"/>
        </w:rPr>
        <w:t>di</w:t>
      </w:r>
      <w:proofErr w:type="spellEnd"/>
      <w:r w:rsidR="003704B3" w:rsidRPr="00242D04">
        <w:rPr>
          <w:spacing w:val="1"/>
          <w:position w:val="-1"/>
          <w:sz w:val="24"/>
          <w:szCs w:val="24"/>
        </w:rPr>
        <w:t xml:space="preserve"> </w:t>
      </w:r>
      <w:proofErr w:type="spellStart"/>
      <w:r w:rsidR="003704B3" w:rsidRPr="00242D04">
        <w:rPr>
          <w:position w:val="-1"/>
          <w:sz w:val="24"/>
          <w:szCs w:val="24"/>
        </w:rPr>
        <w:t>b</w:t>
      </w:r>
      <w:r w:rsidR="003704B3" w:rsidRPr="00242D04">
        <w:rPr>
          <w:spacing w:val="1"/>
          <w:position w:val="-1"/>
          <w:sz w:val="24"/>
          <w:szCs w:val="24"/>
        </w:rPr>
        <w:t>a</w:t>
      </w:r>
      <w:r w:rsidR="003704B3" w:rsidRPr="00242D04">
        <w:rPr>
          <w:spacing w:val="-4"/>
          <w:position w:val="-1"/>
          <w:sz w:val="24"/>
          <w:szCs w:val="24"/>
        </w:rPr>
        <w:t>g</w:t>
      </w:r>
      <w:r w:rsidR="003704B3" w:rsidRPr="00242D04">
        <w:rPr>
          <w:spacing w:val="1"/>
          <w:position w:val="-1"/>
          <w:sz w:val="24"/>
          <w:szCs w:val="24"/>
        </w:rPr>
        <w:t>ia</w:t>
      </w:r>
      <w:r w:rsidR="003704B3" w:rsidRPr="00242D04">
        <w:rPr>
          <w:position w:val="-1"/>
          <w:sz w:val="24"/>
          <w:szCs w:val="24"/>
        </w:rPr>
        <w:t>n</w:t>
      </w:r>
      <w:proofErr w:type="spellEnd"/>
      <w:r w:rsidR="003704B3" w:rsidRPr="00242D04">
        <w:rPr>
          <w:position w:val="-1"/>
          <w:sz w:val="24"/>
          <w:szCs w:val="24"/>
        </w:rPr>
        <w:t xml:space="preserve"> </w:t>
      </w:r>
      <w:proofErr w:type="spellStart"/>
      <w:r w:rsidR="003704B3" w:rsidRPr="00242D04">
        <w:rPr>
          <w:position w:val="-1"/>
          <w:sz w:val="24"/>
          <w:szCs w:val="24"/>
        </w:rPr>
        <w:t>d</w:t>
      </w:r>
      <w:r w:rsidR="003704B3" w:rsidRPr="00242D04">
        <w:rPr>
          <w:spacing w:val="1"/>
          <w:position w:val="-1"/>
          <w:sz w:val="24"/>
          <w:szCs w:val="24"/>
        </w:rPr>
        <w:t>a</w:t>
      </w:r>
      <w:r w:rsidR="003704B3" w:rsidRPr="00242D04">
        <w:rPr>
          <w:spacing w:val="-4"/>
          <w:position w:val="-1"/>
          <w:sz w:val="24"/>
          <w:szCs w:val="24"/>
        </w:rPr>
        <w:t>r</w:t>
      </w:r>
      <w:r w:rsidR="003704B3" w:rsidRPr="00242D04">
        <w:rPr>
          <w:position w:val="-1"/>
          <w:sz w:val="24"/>
          <w:szCs w:val="24"/>
        </w:rPr>
        <w:t>i</w:t>
      </w:r>
      <w:proofErr w:type="spellEnd"/>
      <w:r w:rsidR="003704B3" w:rsidRPr="00242D04">
        <w:rPr>
          <w:spacing w:val="1"/>
          <w:position w:val="-1"/>
          <w:sz w:val="24"/>
          <w:szCs w:val="24"/>
        </w:rPr>
        <w:t xml:space="preserve"> </w:t>
      </w:r>
      <w:proofErr w:type="spellStart"/>
      <w:r w:rsidR="003704B3" w:rsidRPr="00242D04">
        <w:rPr>
          <w:spacing w:val="-1"/>
          <w:position w:val="-1"/>
          <w:sz w:val="24"/>
          <w:szCs w:val="24"/>
        </w:rPr>
        <w:t>K</w:t>
      </w:r>
      <w:r w:rsidR="003704B3" w:rsidRPr="00242D04">
        <w:rPr>
          <w:spacing w:val="1"/>
          <w:position w:val="-1"/>
          <w:sz w:val="24"/>
          <w:szCs w:val="24"/>
        </w:rPr>
        <w:t>emit</w:t>
      </w:r>
      <w:r w:rsidR="003704B3" w:rsidRPr="00242D04">
        <w:rPr>
          <w:spacing w:val="-4"/>
          <w:position w:val="-1"/>
          <w:sz w:val="24"/>
          <w:szCs w:val="24"/>
        </w:rPr>
        <w:t>r</w:t>
      </w:r>
      <w:r w:rsidR="003704B3" w:rsidRPr="00242D04">
        <w:rPr>
          <w:spacing w:val="1"/>
          <w:position w:val="-1"/>
          <w:sz w:val="24"/>
          <w:szCs w:val="24"/>
        </w:rPr>
        <w:t>aa</w:t>
      </w:r>
      <w:r w:rsidR="003704B3" w:rsidRPr="00242D04">
        <w:rPr>
          <w:position w:val="-1"/>
          <w:sz w:val="24"/>
          <w:szCs w:val="24"/>
        </w:rPr>
        <w:t>n</w:t>
      </w:r>
      <w:proofErr w:type="spellEnd"/>
      <w:r w:rsidR="003704B3" w:rsidRPr="00242D04">
        <w:rPr>
          <w:position w:val="-1"/>
          <w:sz w:val="24"/>
          <w:szCs w:val="24"/>
        </w:rPr>
        <w:t>.</w:t>
      </w:r>
    </w:p>
    <w:p w14:paraId="7A1517E1" w14:textId="5153BA6E" w:rsidR="0003011E" w:rsidRDefault="0003011E">
      <w:pPr>
        <w:spacing w:before="5" w:line="140" w:lineRule="exact"/>
        <w:rPr>
          <w:sz w:val="14"/>
          <w:szCs w:val="14"/>
        </w:rPr>
      </w:pPr>
    </w:p>
    <w:p w14:paraId="1423EA20" w14:textId="40D99123" w:rsidR="00A72B3A" w:rsidRDefault="00A72B3A">
      <w:pPr>
        <w:spacing w:before="5" w:line="140" w:lineRule="exact"/>
        <w:rPr>
          <w:sz w:val="14"/>
          <w:szCs w:val="14"/>
        </w:rPr>
      </w:pPr>
    </w:p>
    <w:p w14:paraId="75A1B870" w14:textId="582DA0E3" w:rsidR="00A72B3A" w:rsidRDefault="00A72B3A">
      <w:pPr>
        <w:spacing w:before="5" w:line="140" w:lineRule="exact"/>
        <w:rPr>
          <w:sz w:val="14"/>
          <w:szCs w:val="14"/>
        </w:rPr>
      </w:pPr>
    </w:p>
    <w:p w14:paraId="69821C93" w14:textId="77777777" w:rsidR="00A72B3A" w:rsidRDefault="00A72B3A">
      <w:pPr>
        <w:spacing w:before="5" w:line="140" w:lineRule="exact"/>
        <w:rPr>
          <w:sz w:val="14"/>
          <w:szCs w:val="14"/>
        </w:rPr>
      </w:pPr>
    </w:p>
    <w:p w14:paraId="35780172" w14:textId="77777777" w:rsidR="00A72B3A" w:rsidRDefault="00A72B3A">
      <w:pPr>
        <w:spacing w:before="5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101"/>
        <w:tblW w:w="10462" w:type="dxa"/>
        <w:tblLook w:val="04A0" w:firstRow="1" w:lastRow="0" w:firstColumn="1" w:lastColumn="0" w:noHBand="0" w:noVBand="1"/>
      </w:tblPr>
      <w:tblGrid>
        <w:gridCol w:w="6028"/>
        <w:gridCol w:w="4434"/>
      </w:tblGrid>
      <w:tr w:rsidR="00A72B3A" w:rsidRPr="000D08CB" w14:paraId="413875FA" w14:textId="77777777" w:rsidTr="00A72B3A">
        <w:trPr>
          <w:trHeight w:val="3628"/>
        </w:trPr>
        <w:tc>
          <w:tcPr>
            <w:tcW w:w="6028" w:type="dxa"/>
            <w:shd w:val="clear" w:color="auto" w:fill="auto"/>
          </w:tcPr>
          <w:p w14:paraId="475A2F74" w14:textId="77777777" w:rsidR="00A72B3A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14:paraId="10174B98" w14:textId="6B1CB50A" w:rsidR="00A72B3A" w:rsidRPr="000D08CB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D08CB">
              <w:rPr>
                <w:sz w:val="24"/>
                <w:szCs w:val="24"/>
              </w:rPr>
              <w:t>Mengetahui</w:t>
            </w:r>
            <w:proofErr w:type="spellEnd"/>
          </w:p>
          <w:p w14:paraId="68BBC6BB" w14:textId="77777777" w:rsidR="00A72B3A" w:rsidRPr="000D08CB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D08CB">
              <w:rPr>
                <w:sz w:val="24"/>
                <w:szCs w:val="24"/>
              </w:rPr>
              <w:t>DIREKTUR POLITEKNIK ILMU PELAYARAN SEMARANG</w:t>
            </w:r>
          </w:p>
          <w:p w14:paraId="06C3DCD6" w14:textId="57DC3805" w:rsidR="00A72B3A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D08CB">
              <w:rPr>
                <w:sz w:val="24"/>
                <w:szCs w:val="24"/>
              </w:rPr>
              <w:t>Selaku</w:t>
            </w:r>
            <w:proofErr w:type="spellEnd"/>
            <w:r w:rsidRPr="000D08CB">
              <w:rPr>
                <w:sz w:val="24"/>
                <w:szCs w:val="24"/>
              </w:rPr>
              <w:t xml:space="preserve"> KUASA PENGGUNA ANGGARAN</w:t>
            </w:r>
          </w:p>
          <w:p w14:paraId="365E0E34" w14:textId="77777777" w:rsidR="00A72B3A" w:rsidRPr="000D08CB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14:paraId="22FBBC9C" w14:textId="77777777" w:rsidR="00A72B3A" w:rsidRPr="000D08CB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14:paraId="2E7F6F5C" w14:textId="77777777" w:rsidR="00A72B3A" w:rsidRPr="000D08CB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14:paraId="69DFE939" w14:textId="77777777" w:rsidR="00A72B3A" w:rsidRPr="000D08CB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14:paraId="4E031084" w14:textId="38C8ABE2" w:rsidR="00A72B3A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14:paraId="0576D8E5" w14:textId="3B6B69DC" w:rsidR="00A72B3A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14:paraId="669D6580" w14:textId="77777777" w:rsidR="00A72B3A" w:rsidRPr="000D08CB" w:rsidRDefault="00A72B3A" w:rsidP="00A72B3A">
            <w:pPr>
              <w:pStyle w:val="ListParagraph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Capt. DIAN WAHDIANA, M.M</w:t>
            </w:r>
          </w:p>
          <w:p w14:paraId="3F4BDFA1" w14:textId="77777777" w:rsidR="00A72B3A" w:rsidRPr="000D08CB" w:rsidRDefault="00A72B3A" w:rsidP="00A72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D08CB">
              <w:rPr>
                <w:sz w:val="24"/>
                <w:szCs w:val="24"/>
              </w:rPr>
              <w:t>Pembina Tk. I (IV/b)</w:t>
            </w:r>
          </w:p>
          <w:p w14:paraId="5CCEEE31" w14:textId="77777777" w:rsidR="00A72B3A" w:rsidRDefault="00A72B3A" w:rsidP="00A72B3A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                </w:t>
            </w:r>
            <w:r w:rsidRPr="000D08CB">
              <w:rPr>
                <w:sz w:val="24"/>
                <w:szCs w:val="24"/>
              </w:rPr>
              <w:t xml:space="preserve">NIP. </w:t>
            </w:r>
            <w:r>
              <w:rPr>
                <w:sz w:val="24"/>
                <w:szCs w:val="24"/>
                <w:lang w:val="id-ID"/>
              </w:rPr>
              <w:t>19700711 199803 1 003</w:t>
            </w:r>
          </w:p>
          <w:p w14:paraId="0994AB51" w14:textId="77777777" w:rsidR="00A72B3A" w:rsidRPr="000D08CB" w:rsidRDefault="00A72B3A" w:rsidP="00A72B3A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34" w:type="dxa"/>
            <w:shd w:val="clear" w:color="auto" w:fill="auto"/>
          </w:tcPr>
          <w:p w14:paraId="277CE9EA" w14:textId="77777777" w:rsidR="00A72B3A" w:rsidRPr="000D08CB" w:rsidRDefault="00A72B3A" w:rsidP="00A72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D08CB">
              <w:rPr>
                <w:sz w:val="24"/>
                <w:szCs w:val="24"/>
                <w:lang w:val="id-ID"/>
              </w:rPr>
              <w:t>Semarang</w:t>
            </w:r>
            <w:r>
              <w:rPr>
                <w:sz w:val="24"/>
                <w:szCs w:val="24"/>
              </w:rPr>
              <w:t xml:space="preserve">,    </w:t>
            </w:r>
            <w:r>
              <w:rPr>
                <w:sz w:val="24"/>
                <w:szCs w:val="24"/>
                <w:lang w:val="id-ID"/>
              </w:rPr>
              <w:t>November 2021</w:t>
            </w:r>
          </w:p>
          <w:p w14:paraId="1B6C5C23" w14:textId="77777777" w:rsidR="00A72B3A" w:rsidRDefault="00A72B3A" w:rsidP="00A72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14:paraId="7E268547" w14:textId="69DB417E" w:rsidR="00A72B3A" w:rsidRPr="000D08CB" w:rsidRDefault="00A72B3A" w:rsidP="00A72B3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D08CB">
              <w:rPr>
                <w:sz w:val="24"/>
                <w:szCs w:val="24"/>
              </w:rPr>
              <w:t>PEJABAT PEMBUAT KOMITMEN</w:t>
            </w:r>
          </w:p>
          <w:p w14:paraId="50DC918D" w14:textId="77777777" w:rsidR="00A72B3A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BELANJA BLU </w:t>
            </w:r>
          </w:p>
          <w:p w14:paraId="04EF5833" w14:textId="448F848B" w:rsidR="00A72B3A" w:rsidRPr="000D08CB" w:rsidRDefault="00A72B3A" w:rsidP="00A72B3A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D08CB">
              <w:rPr>
                <w:sz w:val="24"/>
                <w:szCs w:val="24"/>
              </w:rPr>
              <w:t>POLITEKNIK ILMU PELAYARAN SEMARANG</w:t>
            </w:r>
          </w:p>
          <w:p w14:paraId="26D3FBBE" w14:textId="6D175C37" w:rsidR="00A72B3A" w:rsidRPr="006F31B6" w:rsidRDefault="00A72B3A" w:rsidP="00A72B3A">
            <w:pPr>
              <w:pStyle w:val="ListParagraph"/>
              <w:ind w:left="0"/>
              <w:jc w:val="center"/>
              <w:rPr>
                <w:sz w:val="24"/>
                <w:szCs w:val="24"/>
                <w:lang w:val="id-ID"/>
              </w:rPr>
            </w:pPr>
          </w:p>
          <w:p w14:paraId="2D6D60BF" w14:textId="77777777" w:rsidR="00A72B3A" w:rsidRPr="000D08CB" w:rsidRDefault="00A72B3A" w:rsidP="00A72B3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14:paraId="5825461E" w14:textId="77777777" w:rsidR="00A72B3A" w:rsidRPr="000D08CB" w:rsidRDefault="00A72B3A" w:rsidP="00A72B3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  <w:p w14:paraId="7A29F34A" w14:textId="77777777" w:rsidR="00A72B3A" w:rsidRPr="00C1034B" w:rsidRDefault="00A72B3A" w:rsidP="00A72B3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  <w:lang w:val="id-ID"/>
              </w:rPr>
            </w:pPr>
          </w:p>
          <w:p w14:paraId="01CAA00D" w14:textId="77777777" w:rsidR="00A72B3A" w:rsidRDefault="00A72B3A" w:rsidP="00A72B3A">
            <w:pPr>
              <w:pStyle w:val="ListParagraph"/>
              <w:ind w:left="1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6676607" w14:textId="13CEDB95" w:rsidR="00A72B3A" w:rsidRPr="00C1034B" w:rsidRDefault="00A72B3A" w:rsidP="00A72B3A">
            <w:pPr>
              <w:pStyle w:val="ListParagraph"/>
              <w:ind w:left="12"/>
              <w:jc w:val="center"/>
              <w:rPr>
                <w:b/>
                <w:sz w:val="24"/>
                <w:szCs w:val="24"/>
                <w:u w:val="single"/>
                <w:lang w:val="id-ID"/>
              </w:rPr>
            </w:pPr>
            <w:r>
              <w:rPr>
                <w:b/>
                <w:sz w:val="24"/>
                <w:szCs w:val="24"/>
                <w:u w:val="single"/>
              </w:rPr>
              <w:t>IRFAN SANTOSO, S.T., M.T</w:t>
            </w:r>
          </w:p>
          <w:p w14:paraId="37C1F608" w14:textId="77777777" w:rsidR="00A72B3A" w:rsidRPr="000D08CB" w:rsidRDefault="00A72B3A" w:rsidP="00A72B3A">
            <w:pPr>
              <w:pStyle w:val="ListParagraph"/>
              <w:ind w:left="12"/>
              <w:jc w:val="center"/>
              <w:rPr>
                <w:sz w:val="24"/>
                <w:szCs w:val="24"/>
              </w:rPr>
            </w:pPr>
            <w:proofErr w:type="spellStart"/>
            <w:r w:rsidRPr="000D08CB">
              <w:rPr>
                <w:sz w:val="24"/>
                <w:szCs w:val="24"/>
              </w:rPr>
              <w:t>Pe</w:t>
            </w:r>
            <w:r>
              <w:rPr>
                <w:sz w:val="24"/>
                <w:szCs w:val="24"/>
              </w:rPr>
              <w:t>nata</w:t>
            </w:r>
            <w:proofErr w:type="spellEnd"/>
            <w:r>
              <w:rPr>
                <w:sz w:val="24"/>
                <w:szCs w:val="24"/>
                <w:lang w:val="id-ID"/>
              </w:rPr>
              <w:t>,</w:t>
            </w:r>
            <w:r w:rsidRPr="000D08CB">
              <w:rPr>
                <w:sz w:val="24"/>
                <w:szCs w:val="24"/>
              </w:rPr>
              <w:t xml:space="preserve"> (III/</w:t>
            </w:r>
            <w:r>
              <w:rPr>
                <w:sz w:val="24"/>
                <w:szCs w:val="24"/>
                <w:lang w:val="id-ID"/>
              </w:rPr>
              <w:t>c</w:t>
            </w:r>
            <w:r w:rsidRPr="000D08CB">
              <w:rPr>
                <w:sz w:val="24"/>
                <w:szCs w:val="24"/>
              </w:rPr>
              <w:t>)</w:t>
            </w:r>
          </w:p>
          <w:p w14:paraId="2708626E" w14:textId="77777777" w:rsidR="00A72B3A" w:rsidRPr="00C1034B" w:rsidRDefault="00A72B3A" w:rsidP="00A72B3A">
            <w:pPr>
              <w:pStyle w:val="ListParagraph"/>
              <w:ind w:left="12"/>
              <w:jc w:val="center"/>
              <w:rPr>
                <w:sz w:val="24"/>
                <w:szCs w:val="24"/>
                <w:lang w:val="id-ID"/>
              </w:rPr>
            </w:pPr>
            <w:r w:rsidRPr="000D08CB">
              <w:rPr>
                <w:sz w:val="24"/>
                <w:szCs w:val="24"/>
              </w:rPr>
              <w:t xml:space="preserve">NIP. </w:t>
            </w:r>
            <w:r w:rsidRPr="00B42CC0">
              <w:rPr>
                <w:sz w:val="24"/>
                <w:szCs w:val="24"/>
              </w:rPr>
              <w:t>19780721 200912 1 002</w:t>
            </w:r>
          </w:p>
          <w:p w14:paraId="07B4E16B" w14:textId="77777777" w:rsidR="00A72B3A" w:rsidRPr="000D08CB" w:rsidRDefault="00A72B3A" w:rsidP="00A72B3A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6421EA2" w14:textId="77777777" w:rsidR="0003011E" w:rsidRDefault="0003011E">
      <w:pPr>
        <w:spacing w:line="200" w:lineRule="exact"/>
      </w:pPr>
    </w:p>
    <w:p w14:paraId="34EBED67" w14:textId="68DB8218" w:rsidR="00BD466C" w:rsidRDefault="003704B3">
      <w:pPr>
        <w:spacing w:before="29"/>
        <w:ind w:left="363" w:right="656"/>
        <w:jc w:val="center"/>
      </w:pPr>
      <w:r>
        <w:br w:type="column"/>
      </w:r>
    </w:p>
    <w:p w14:paraId="481AD0D3" w14:textId="47C9FD07" w:rsidR="00267BF9" w:rsidRDefault="00267BF9">
      <w:pPr>
        <w:spacing w:before="29"/>
        <w:ind w:left="363" w:right="656"/>
        <w:jc w:val="center"/>
      </w:pPr>
    </w:p>
    <w:p w14:paraId="2AFCCF3C" w14:textId="77777777" w:rsidR="00267BF9" w:rsidRDefault="00267BF9">
      <w:pPr>
        <w:spacing w:before="29"/>
        <w:ind w:left="363" w:right="656"/>
        <w:jc w:val="center"/>
      </w:pPr>
    </w:p>
    <w:sectPr w:rsidR="00267BF9">
      <w:type w:val="continuous"/>
      <w:pgSz w:w="11920" w:h="16840"/>
      <w:pgMar w:top="1580" w:right="840" w:bottom="280" w:left="1180" w:header="720" w:footer="720" w:gutter="0"/>
      <w:cols w:num="2" w:space="720" w:equalWidth="0">
        <w:col w:w="4995" w:space="987"/>
        <w:col w:w="39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BB893" w14:textId="77777777" w:rsidR="009620D1" w:rsidRDefault="009620D1">
      <w:r>
        <w:separator/>
      </w:r>
    </w:p>
  </w:endnote>
  <w:endnote w:type="continuationSeparator" w:id="0">
    <w:p w14:paraId="32D5FF68" w14:textId="77777777" w:rsidR="009620D1" w:rsidRDefault="0096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3ED52" w14:textId="77777777" w:rsidR="00A72B3A" w:rsidRDefault="009620D1">
    <w:pPr>
      <w:spacing w:line="200" w:lineRule="exact"/>
    </w:pPr>
    <w:r>
      <w:pict w14:anchorId="2F0AC98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7.6pt;margin-top:783.15pt;width:9pt;height:12pt;z-index:-3468;mso-position-horizontal-relative:page;mso-position-vertical-relative:page" filled="f" stroked="f">
          <v:textbox inset="0,0,0,0">
            <w:txbxContent>
              <w:p w14:paraId="17644AC4" w14:textId="77777777" w:rsidR="00A72B3A" w:rsidRDefault="00A72B3A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BAA94" w14:textId="77777777" w:rsidR="00A72B3A" w:rsidRDefault="00A72B3A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C1B53" w14:textId="77777777" w:rsidR="00A72B3A" w:rsidRDefault="009620D1">
    <w:pPr>
      <w:spacing w:line="200" w:lineRule="exact"/>
    </w:pPr>
    <w:r>
      <w:pict w14:anchorId="4BE125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55pt;margin-top:783.15pt;width:14pt;height:12pt;z-index:-3466;mso-position-horizontal-relative:page;mso-position-vertical-relative:page" filled="f" stroked="f">
          <v:textbox style="mso-next-textbox:#_x0000_s2049" inset="0,0,0,0">
            <w:txbxContent>
              <w:p w14:paraId="59640763" w14:textId="77777777" w:rsidR="00A72B3A" w:rsidRDefault="00A72B3A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BD543" w14:textId="77777777" w:rsidR="009620D1" w:rsidRDefault="009620D1">
      <w:r>
        <w:separator/>
      </w:r>
    </w:p>
  </w:footnote>
  <w:footnote w:type="continuationSeparator" w:id="0">
    <w:p w14:paraId="28D91103" w14:textId="77777777" w:rsidR="009620D1" w:rsidRDefault="0096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4B16"/>
    <w:multiLevelType w:val="hybridMultilevel"/>
    <w:tmpl w:val="BE4043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D41DB"/>
    <w:multiLevelType w:val="hybridMultilevel"/>
    <w:tmpl w:val="33ACD230"/>
    <w:lvl w:ilvl="0" w:tplc="FF26DD1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E76ED"/>
    <w:multiLevelType w:val="multilevel"/>
    <w:tmpl w:val="6434B42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B61299"/>
    <w:multiLevelType w:val="hybridMultilevel"/>
    <w:tmpl w:val="5D888D76"/>
    <w:lvl w:ilvl="0" w:tplc="38090011">
      <w:start w:val="1"/>
      <w:numFmt w:val="decimal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35703C7D"/>
    <w:multiLevelType w:val="hybridMultilevel"/>
    <w:tmpl w:val="B9185F52"/>
    <w:lvl w:ilvl="0" w:tplc="0E2066DE">
      <w:start w:val="20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2428B"/>
    <w:multiLevelType w:val="hybridMultilevel"/>
    <w:tmpl w:val="26FAC06E"/>
    <w:lvl w:ilvl="0" w:tplc="0421000F">
      <w:start w:val="1"/>
      <w:numFmt w:val="decimal"/>
      <w:lvlText w:val="%1."/>
      <w:lvlJc w:val="left"/>
      <w:pPr>
        <w:ind w:left="821" w:hanging="360"/>
      </w:pPr>
    </w:lvl>
    <w:lvl w:ilvl="1" w:tplc="04210019" w:tentative="1">
      <w:start w:val="1"/>
      <w:numFmt w:val="lowerLetter"/>
      <w:lvlText w:val="%2."/>
      <w:lvlJc w:val="left"/>
      <w:pPr>
        <w:ind w:left="1541" w:hanging="360"/>
      </w:pPr>
    </w:lvl>
    <w:lvl w:ilvl="2" w:tplc="0421001B" w:tentative="1">
      <w:start w:val="1"/>
      <w:numFmt w:val="lowerRoman"/>
      <w:lvlText w:val="%3."/>
      <w:lvlJc w:val="right"/>
      <w:pPr>
        <w:ind w:left="2261" w:hanging="180"/>
      </w:pPr>
    </w:lvl>
    <w:lvl w:ilvl="3" w:tplc="0421000F" w:tentative="1">
      <w:start w:val="1"/>
      <w:numFmt w:val="decimal"/>
      <w:lvlText w:val="%4."/>
      <w:lvlJc w:val="left"/>
      <w:pPr>
        <w:ind w:left="2981" w:hanging="360"/>
      </w:pPr>
    </w:lvl>
    <w:lvl w:ilvl="4" w:tplc="04210019" w:tentative="1">
      <w:start w:val="1"/>
      <w:numFmt w:val="lowerLetter"/>
      <w:lvlText w:val="%5."/>
      <w:lvlJc w:val="left"/>
      <w:pPr>
        <w:ind w:left="3701" w:hanging="360"/>
      </w:pPr>
    </w:lvl>
    <w:lvl w:ilvl="5" w:tplc="0421001B" w:tentative="1">
      <w:start w:val="1"/>
      <w:numFmt w:val="lowerRoman"/>
      <w:lvlText w:val="%6."/>
      <w:lvlJc w:val="right"/>
      <w:pPr>
        <w:ind w:left="4421" w:hanging="180"/>
      </w:pPr>
    </w:lvl>
    <w:lvl w:ilvl="6" w:tplc="0421000F" w:tentative="1">
      <w:start w:val="1"/>
      <w:numFmt w:val="decimal"/>
      <w:lvlText w:val="%7."/>
      <w:lvlJc w:val="left"/>
      <w:pPr>
        <w:ind w:left="5141" w:hanging="360"/>
      </w:pPr>
    </w:lvl>
    <w:lvl w:ilvl="7" w:tplc="04210019" w:tentative="1">
      <w:start w:val="1"/>
      <w:numFmt w:val="lowerLetter"/>
      <w:lvlText w:val="%8."/>
      <w:lvlJc w:val="left"/>
      <w:pPr>
        <w:ind w:left="5861" w:hanging="360"/>
      </w:pPr>
    </w:lvl>
    <w:lvl w:ilvl="8" w:tplc="0421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4B5D78C0"/>
    <w:multiLevelType w:val="hybridMultilevel"/>
    <w:tmpl w:val="448402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049FE"/>
    <w:multiLevelType w:val="hybridMultilevel"/>
    <w:tmpl w:val="6A3E45BA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BA46037"/>
    <w:multiLevelType w:val="hybridMultilevel"/>
    <w:tmpl w:val="48F2F8DA"/>
    <w:lvl w:ilvl="0" w:tplc="8876A0CC">
      <w:start w:val="9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191389C"/>
    <w:multiLevelType w:val="hybridMultilevel"/>
    <w:tmpl w:val="FFE211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0F23"/>
    <w:multiLevelType w:val="hybridMultilevel"/>
    <w:tmpl w:val="4BA68DD8"/>
    <w:lvl w:ilvl="0" w:tplc="6AEEC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C5733"/>
    <w:multiLevelType w:val="hybridMultilevel"/>
    <w:tmpl w:val="0668476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3759D"/>
    <w:multiLevelType w:val="hybridMultilevel"/>
    <w:tmpl w:val="2390976C"/>
    <w:lvl w:ilvl="0" w:tplc="8556AE3E">
      <w:start w:val="20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1E"/>
    <w:rsid w:val="0003011E"/>
    <w:rsid w:val="000706F7"/>
    <w:rsid w:val="00087885"/>
    <w:rsid w:val="00097BC7"/>
    <w:rsid w:val="001062E8"/>
    <w:rsid w:val="00184EE4"/>
    <w:rsid w:val="00185A07"/>
    <w:rsid w:val="001E48EE"/>
    <w:rsid w:val="001E5B57"/>
    <w:rsid w:val="00202EE9"/>
    <w:rsid w:val="0021546A"/>
    <w:rsid w:val="0021667D"/>
    <w:rsid w:val="00242D04"/>
    <w:rsid w:val="00267BF9"/>
    <w:rsid w:val="002724F7"/>
    <w:rsid w:val="0027599B"/>
    <w:rsid w:val="002B1055"/>
    <w:rsid w:val="002F1CEB"/>
    <w:rsid w:val="002F2FD3"/>
    <w:rsid w:val="002F6B81"/>
    <w:rsid w:val="00355218"/>
    <w:rsid w:val="00361080"/>
    <w:rsid w:val="003704B3"/>
    <w:rsid w:val="003F6364"/>
    <w:rsid w:val="00405721"/>
    <w:rsid w:val="004357D1"/>
    <w:rsid w:val="004547FF"/>
    <w:rsid w:val="00471D25"/>
    <w:rsid w:val="0049734B"/>
    <w:rsid w:val="004B35DC"/>
    <w:rsid w:val="004C2772"/>
    <w:rsid w:val="004E386E"/>
    <w:rsid w:val="005060F2"/>
    <w:rsid w:val="00512500"/>
    <w:rsid w:val="00537627"/>
    <w:rsid w:val="00570E54"/>
    <w:rsid w:val="005D23A2"/>
    <w:rsid w:val="005D7062"/>
    <w:rsid w:val="006723AC"/>
    <w:rsid w:val="006A420D"/>
    <w:rsid w:val="006D7564"/>
    <w:rsid w:val="00742DD7"/>
    <w:rsid w:val="00763CB4"/>
    <w:rsid w:val="0077387C"/>
    <w:rsid w:val="007A51B5"/>
    <w:rsid w:val="007E4B05"/>
    <w:rsid w:val="008311EA"/>
    <w:rsid w:val="008A2119"/>
    <w:rsid w:val="008E2FC8"/>
    <w:rsid w:val="009059EF"/>
    <w:rsid w:val="00945B8B"/>
    <w:rsid w:val="0095755C"/>
    <w:rsid w:val="009620D1"/>
    <w:rsid w:val="00992718"/>
    <w:rsid w:val="009C2653"/>
    <w:rsid w:val="009E778A"/>
    <w:rsid w:val="00A509B9"/>
    <w:rsid w:val="00A66DBE"/>
    <w:rsid w:val="00A72B3A"/>
    <w:rsid w:val="00A86BA2"/>
    <w:rsid w:val="00A92656"/>
    <w:rsid w:val="00AB1281"/>
    <w:rsid w:val="00B31EDE"/>
    <w:rsid w:val="00B33D61"/>
    <w:rsid w:val="00B94712"/>
    <w:rsid w:val="00BD466C"/>
    <w:rsid w:val="00BE5158"/>
    <w:rsid w:val="00C0532E"/>
    <w:rsid w:val="00C134E3"/>
    <w:rsid w:val="00C43D02"/>
    <w:rsid w:val="00D12764"/>
    <w:rsid w:val="00D403BF"/>
    <w:rsid w:val="00D57CB2"/>
    <w:rsid w:val="00D75EF5"/>
    <w:rsid w:val="00D92EED"/>
    <w:rsid w:val="00D93FE5"/>
    <w:rsid w:val="00DD5811"/>
    <w:rsid w:val="00DF7783"/>
    <w:rsid w:val="00E17841"/>
    <w:rsid w:val="00E3481D"/>
    <w:rsid w:val="00E46E1B"/>
    <w:rsid w:val="00EA7B09"/>
    <w:rsid w:val="00EC0C45"/>
    <w:rsid w:val="00ED533B"/>
    <w:rsid w:val="00F31B3A"/>
    <w:rsid w:val="00F32401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F84310"/>
  <w15:docId w15:val="{B671A1E3-1C2E-4754-8A0F-B1CF0152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4E386E"/>
    <w:pPr>
      <w:tabs>
        <w:tab w:val="right" w:pos="6623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iCs/>
      <w:lang w:val="en-GB"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957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5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5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5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5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tir,kepala,coba1,point-point,List Paragraph1,Recommendation,List Paragraph11,Body Text Char1,Char Char2,Colorful List - Accent 11,En tête 1,NAST Quote,DWA List 1,no subbab"/>
    <w:basedOn w:val="Normal"/>
    <w:link w:val="ListParagraphChar"/>
    <w:uiPriority w:val="34"/>
    <w:qFormat/>
    <w:rsid w:val="00D57CB2"/>
    <w:pPr>
      <w:ind w:left="720"/>
      <w:contextualSpacing/>
    </w:pPr>
  </w:style>
  <w:style w:type="paragraph" w:customStyle="1" w:styleId="Default">
    <w:name w:val="Default"/>
    <w:rsid w:val="00537627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customStyle="1" w:styleId="ListParagraphChar">
    <w:name w:val="List Paragraph Char"/>
    <w:aliases w:val="Butir Char,kepala Char,coba1 Char,point-point Char,List Paragraph1 Char,Recommendation Char,List Paragraph11 Char,Body Text Char1 Char,Char Char2 Char,Colorful List - Accent 11 Char,En tête 1 Char,NAST Quote Char,DWA List 1 Char"/>
    <w:link w:val="ListParagraph"/>
    <w:uiPriority w:val="34"/>
    <w:rsid w:val="00A7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26</Pages>
  <Words>5131</Words>
  <Characters>29250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36</cp:revision>
  <cp:lastPrinted>2021-11-11T03:47:00Z</cp:lastPrinted>
  <dcterms:created xsi:type="dcterms:W3CDTF">2020-11-25T04:17:00Z</dcterms:created>
  <dcterms:modified xsi:type="dcterms:W3CDTF">2021-11-11T09:13:00Z</dcterms:modified>
</cp:coreProperties>
</file>