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FABD3" w14:textId="77777777" w:rsidR="00B137FE" w:rsidRDefault="00B137FE">
      <w:pPr>
        <w:spacing w:before="4" w:line="120" w:lineRule="exact"/>
        <w:rPr>
          <w:sz w:val="13"/>
          <w:szCs w:val="13"/>
        </w:rPr>
      </w:pPr>
    </w:p>
    <w:p w14:paraId="622FB17D" w14:textId="77777777" w:rsidR="00B137FE" w:rsidRDefault="00B137FE">
      <w:pPr>
        <w:spacing w:line="200" w:lineRule="exact"/>
      </w:pPr>
    </w:p>
    <w:p w14:paraId="5AB90191" w14:textId="77777777" w:rsidR="00B137FE" w:rsidRDefault="00B137FE">
      <w:pPr>
        <w:spacing w:line="200" w:lineRule="exact"/>
      </w:pPr>
    </w:p>
    <w:p w14:paraId="067E0CDE" w14:textId="77777777" w:rsidR="00B137FE" w:rsidRDefault="00B137FE">
      <w:pPr>
        <w:spacing w:line="200" w:lineRule="exact"/>
      </w:pPr>
    </w:p>
    <w:p w14:paraId="2CC0576C" w14:textId="77777777" w:rsidR="00B137FE" w:rsidRDefault="00B137FE">
      <w:pPr>
        <w:spacing w:line="200" w:lineRule="exact"/>
      </w:pPr>
    </w:p>
    <w:p w14:paraId="69E69B9B" w14:textId="44A70ABE" w:rsidR="00B137FE" w:rsidRDefault="00823223">
      <w:pPr>
        <w:spacing w:before="20" w:line="400" w:lineRule="exact"/>
        <w:ind w:left="2787" w:right="2586"/>
        <w:jc w:val="center"/>
        <w:rPr>
          <w:sz w:val="36"/>
          <w:szCs w:val="36"/>
        </w:rPr>
      </w:pPr>
      <w:r>
        <w:rPr>
          <w:b/>
          <w:spacing w:val="-1"/>
          <w:sz w:val="36"/>
          <w:szCs w:val="36"/>
        </w:rPr>
        <w:t>SURA</w:t>
      </w:r>
      <w:r>
        <w:rPr>
          <w:b/>
          <w:sz w:val="36"/>
          <w:szCs w:val="36"/>
        </w:rPr>
        <w:t>T</w:t>
      </w:r>
      <w:r>
        <w:rPr>
          <w:b/>
          <w:spacing w:val="-9"/>
          <w:sz w:val="36"/>
          <w:szCs w:val="36"/>
        </w:rPr>
        <w:t xml:space="preserve"> </w:t>
      </w:r>
      <w:r>
        <w:rPr>
          <w:b/>
          <w:spacing w:val="1"/>
          <w:sz w:val="36"/>
          <w:szCs w:val="36"/>
        </w:rPr>
        <w:t>P</w:t>
      </w:r>
      <w:r>
        <w:rPr>
          <w:b/>
          <w:sz w:val="36"/>
          <w:szCs w:val="36"/>
        </w:rPr>
        <w:t>E</w:t>
      </w:r>
      <w:r>
        <w:rPr>
          <w:b/>
          <w:spacing w:val="-1"/>
          <w:w w:val="99"/>
          <w:sz w:val="36"/>
          <w:szCs w:val="36"/>
        </w:rPr>
        <w:t>R</w:t>
      </w:r>
      <w:r>
        <w:rPr>
          <w:b/>
          <w:spacing w:val="3"/>
          <w:w w:val="99"/>
          <w:sz w:val="36"/>
          <w:szCs w:val="36"/>
        </w:rPr>
        <w:t>J</w:t>
      </w:r>
      <w:r>
        <w:rPr>
          <w:b/>
          <w:spacing w:val="-1"/>
          <w:w w:val="99"/>
          <w:sz w:val="36"/>
          <w:szCs w:val="36"/>
        </w:rPr>
        <w:t>AN</w:t>
      </w:r>
      <w:r>
        <w:rPr>
          <w:b/>
          <w:w w:val="99"/>
          <w:sz w:val="36"/>
          <w:szCs w:val="36"/>
        </w:rPr>
        <w:t>J</w:t>
      </w:r>
      <w:r>
        <w:rPr>
          <w:b/>
          <w:spacing w:val="-1"/>
          <w:w w:val="99"/>
          <w:sz w:val="36"/>
          <w:szCs w:val="36"/>
        </w:rPr>
        <w:t>I</w:t>
      </w:r>
      <w:r>
        <w:rPr>
          <w:b/>
          <w:spacing w:val="2"/>
          <w:w w:val="99"/>
          <w:sz w:val="36"/>
          <w:szCs w:val="36"/>
        </w:rPr>
        <w:t>A</w:t>
      </w:r>
      <w:r>
        <w:rPr>
          <w:b/>
          <w:w w:val="99"/>
          <w:sz w:val="36"/>
          <w:szCs w:val="36"/>
        </w:rPr>
        <w:t>N</w:t>
      </w:r>
    </w:p>
    <w:p w14:paraId="5F25A925" w14:textId="6FB53D4C" w:rsidR="00B137FE" w:rsidRDefault="00B137FE" w:rsidP="005F4DF7">
      <w:pPr>
        <w:ind w:right="4092"/>
        <w:rPr>
          <w:sz w:val="24"/>
          <w:szCs w:val="24"/>
        </w:rPr>
      </w:pPr>
    </w:p>
    <w:p w14:paraId="39885E9D" w14:textId="77777777" w:rsidR="005F4DF7" w:rsidRDefault="005F4DF7" w:rsidP="005F4DF7">
      <w:pPr>
        <w:ind w:left="2268" w:right="2508" w:firstLine="14"/>
        <w:jc w:val="center"/>
        <w:rPr>
          <w:spacing w:val="-6"/>
          <w:sz w:val="24"/>
          <w:szCs w:val="24"/>
        </w:rPr>
      </w:pPr>
      <w:r>
        <w:rPr>
          <w:spacing w:val="1"/>
          <w:sz w:val="24"/>
          <w:szCs w:val="24"/>
          <w:lang w:val="id-ID"/>
        </w:rPr>
        <w:t xml:space="preserve">untuk </w:t>
      </w:r>
      <w:r w:rsidR="00823223">
        <w:rPr>
          <w:spacing w:val="1"/>
          <w:sz w:val="24"/>
          <w:szCs w:val="24"/>
        </w:rPr>
        <w:t>m</w:t>
      </w:r>
      <w:r w:rsidR="00823223">
        <w:rPr>
          <w:spacing w:val="-1"/>
          <w:sz w:val="24"/>
          <w:szCs w:val="24"/>
        </w:rPr>
        <w:t>e</w:t>
      </w:r>
      <w:r w:rsidR="00823223">
        <w:rPr>
          <w:spacing w:val="1"/>
          <w:sz w:val="24"/>
          <w:szCs w:val="24"/>
        </w:rPr>
        <w:t>l</w:t>
      </w:r>
      <w:r w:rsidR="00823223">
        <w:rPr>
          <w:spacing w:val="-1"/>
          <w:sz w:val="24"/>
          <w:szCs w:val="24"/>
        </w:rPr>
        <w:t>a</w:t>
      </w:r>
      <w:r w:rsidR="00823223">
        <w:rPr>
          <w:sz w:val="24"/>
          <w:szCs w:val="24"/>
        </w:rPr>
        <w:t>ks</w:t>
      </w:r>
      <w:r w:rsidR="00823223">
        <w:rPr>
          <w:spacing w:val="-1"/>
          <w:sz w:val="24"/>
          <w:szCs w:val="24"/>
        </w:rPr>
        <w:t>a</w:t>
      </w:r>
      <w:r w:rsidR="00823223">
        <w:rPr>
          <w:sz w:val="24"/>
          <w:szCs w:val="24"/>
        </w:rPr>
        <w:t>n</w:t>
      </w:r>
      <w:r w:rsidR="00823223">
        <w:rPr>
          <w:spacing w:val="-1"/>
          <w:sz w:val="24"/>
          <w:szCs w:val="24"/>
        </w:rPr>
        <w:t>a</w:t>
      </w:r>
      <w:r w:rsidR="00823223">
        <w:rPr>
          <w:sz w:val="24"/>
          <w:szCs w:val="24"/>
        </w:rPr>
        <w:t>k</w:t>
      </w:r>
      <w:r w:rsidR="00823223">
        <w:rPr>
          <w:spacing w:val="-1"/>
          <w:sz w:val="24"/>
          <w:szCs w:val="24"/>
        </w:rPr>
        <w:t>a</w:t>
      </w:r>
      <w:r w:rsidR="00823223">
        <w:rPr>
          <w:sz w:val="24"/>
          <w:szCs w:val="24"/>
        </w:rPr>
        <w:t>n</w:t>
      </w:r>
    </w:p>
    <w:p w14:paraId="42D6E10F" w14:textId="551E7F53" w:rsidR="00B137FE" w:rsidRDefault="00823223" w:rsidP="005F4DF7">
      <w:pPr>
        <w:ind w:left="2268" w:right="2508" w:firstLine="14"/>
        <w:jc w:val="center"/>
        <w:rPr>
          <w:spacing w:val="-2"/>
          <w:sz w:val="24"/>
          <w:szCs w:val="24"/>
          <w:lang w:val="id-ID"/>
        </w:rPr>
      </w:pPr>
      <w:r>
        <w:rPr>
          <w:spacing w:val="1"/>
          <w:sz w:val="24"/>
          <w:szCs w:val="24"/>
        </w:rPr>
        <w:t>P</w:t>
      </w:r>
      <w:r>
        <w:rPr>
          <w:spacing w:val="-1"/>
          <w:sz w:val="24"/>
          <w:szCs w:val="24"/>
        </w:rPr>
        <w:t>a</w:t>
      </w:r>
      <w:r>
        <w:rPr>
          <w:spacing w:val="2"/>
          <w:sz w:val="24"/>
          <w:szCs w:val="24"/>
        </w:rPr>
        <w:t>k</w:t>
      </w:r>
      <w:r>
        <w:rPr>
          <w:spacing w:val="-1"/>
          <w:sz w:val="24"/>
          <w:szCs w:val="24"/>
        </w:rPr>
        <w:t>e</w:t>
      </w:r>
      <w:r>
        <w:rPr>
          <w:sz w:val="24"/>
          <w:szCs w:val="24"/>
        </w:rPr>
        <w:t>t</w:t>
      </w:r>
      <w:r>
        <w:rPr>
          <w:spacing w:val="-3"/>
          <w:sz w:val="24"/>
          <w:szCs w:val="24"/>
        </w:rPr>
        <w:t xml:space="preserve"> </w:t>
      </w:r>
      <w:r>
        <w:rPr>
          <w:spacing w:val="1"/>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sidR="005F4DF7">
        <w:rPr>
          <w:sz w:val="24"/>
          <w:szCs w:val="24"/>
          <w:lang w:val="id-ID"/>
        </w:rPr>
        <w:t xml:space="preserve"> Pengadaan</w:t>
      </w:r>
      <w:r>
        <w:rPr>
          <w:spacing w:val="-3"/>
          <w:sz w:val="24"/>
          <w:szCs w:val="24"/>
        </w:rPr>
        <w:t xml:space="preserve"> </w:t>
      </w:r>
      <w:r w:rsidR="008E369A">
        <w:rPr>
          <w:spacing w:val="-2"/>
          <w:sz w:val="24"/>
          <w:szCs w:val="24"/>
          <w:lang w:val="id-ID"/>
        </w:rPr>
        <w:t>Jasa Lainnya</w:t>
      </w:r>
    </w:p>
    <w:p w14:paraId="246A29EE" w14:textId="77777777" w:rsidR="008E369A" w:rsidRDefault="008E369A" w:rsidP="008E369A">
      <w:pPr>
        <w:spacing w:before="2" w:line="280" w:lineRule="exact"/>
        <w:ind w:left="1988" w:firstLine="720"/>
        <w:rPr>
          <w:sz w:val="24"/>
          <w:szCs w:val="24"/>
          <w:lang w:val="id-ID"/>
        </w:rPr>
      </w:pPr>
    </w:p>
    <w:p w14:paraId="4884D683" w14:textId="7C13F4E3" w:rsidR="00B137FE" w:rsidRDefault="008E369A" w:rsidP="00A51961">
      <w:pPr>
        <w:spacing w:before="2" w:line="280" w:lineRule="exact"/>
        <w:ind w:left="720"/>
        <w:rPr>
          <w:sz w:val="28"/>
          <w:szCs w:val="28"/>
          <w:lang w:val="id-ID"/>
        </w:rPr>
      </w:pPr>
      <w:r>
        <w:rPr>
          <w:sz w:val="28"/>
          <w:szCs w:val="28"/>
          <w:lang w:val="id-ID"/>
        </w:rPr>
        <w:t xml:space="preserve">Pengadaan </w:t>
      </w:r>
      <w:r w:rsidR="00A51961">
        <w:rPr>
          <w:sz w:val="28"/>
          <w:szCs w:val="28"/>
          <w:lang w:val="id-ID"/>
        </w:rPr>
        <w:t>Permakanan Peserta Diklat Keterampilan Free Entry 2022</w:t>
      </w:r>
    </w:p>
    <w:p w14:paraId="5B24DFA2" w14:textId="77777777" w:rsidR="008E369A" w:rsidRPr="008E369A" w:rsidRDefault="008E369A" w:rsidP="008E369A">
      <w:pPr>
        <w:spacing w:before="2" w:line="280" w:lineRule="exact"/>
        <w:ind w:left="1988" w:firstLine="720"/>
        <w:rPr>
          <w:sz w:val="28"/>
          <w:szCs w:val="28"/>
          <w:lang w:val="id-ID"/>
        </w:rPr>
      </w:pPr>
    </w:p>
    <w:p w14:paraId="2B26462B" w14:textId="6C7AFB51" w:rsidR="00B137FE" w:rsidRDefault="00823223">
      <w:pPr>
        <w:spacing w:line="479" w:lineRule="auto"/>
        <w:ind w:left="3247" w:right="3050"/>
        <w:jc w:val="center"/>
        <w:rPr>
          <w:sz w:val="28"/>
          <w:szCs w:val="28"/>
        </w:rPr>
      </w:pPr>
      <w:r>
        <w:rPr>
          <w:b/>
          <w:sz w:val="28"/>
          <w:szCs w:val="28"/>
        </w:rPr>
        <w:t xml:space="preserve"> </w:t>
      </w:r>
      <w:r>
        <w:rPr>
          <w:b/>
          <w:spacing w:val="-1"/>
          <w:sz w:val="28"/>
          <w:szCs w:val="28"/>
        </w:rPr>
        <w:t>N</w:t>
      </w:r>
      <w:r>
        <w:rPr>
          <w:b/>
          <w:spacing w:val="1"/>
          <w:sz w:val="28"/>
          <w:szCs w:val="28"/>
        </w:rPr>
        <w:t>o</w:t>
      </w:r>
      <w:r>
        <w:rPr>
          <w:b/>
          <w:spacing w:val="-3"/>
          <w:sz w:val="28"/>
          <w:szCs w:val="28"/>
        </w:rPr>
        <w:t>m</w:t>
      </w:r>
      <w:r>
        <w:rPr>
          <w:b/>
          <w:spacing w:val="1"/>
          <w:sz w:val="28"/>
          <w:szCs w:val="28"/>
        </w:rPr>
        <w:t>o</w:t>
      </w:r>
      <w:r>
        <w:rPr>
          <w:b/>
          <w:sz w:val="28"/>
          <w:szCs w:val="28"/>
        </w:rPr>
        <w:t>r : ---------</w:t>
      </w:r>
      <w:r>
        <w:rPr>
          <w:b/>
          <w:spacing w:val="-2"/>
          <w:sz w:val="28"/>
          <w:szCs w:val="28"/>
        </w:rPr>
        <w:t>-</w:t>
      </w:r>
      <w:r>
        <w:rPr>
          <w:b/>
          <w:sz w:val="28"/>
          <w:szCs w:val="28"/>
        </w:rPr>
        <w:t>---</w:t>
      </w:r>
      <w:r>
        <w:rPr>
          <w:b/>
          <w:spacing w:val="-2"/>
          <w:sz w:val="28"/>
          <w:szCs w:val="28"/>
        </w:rPr>
        <w:t>-</w:t>
      </w:r>
      <w:r>
        <w:rPr>
          <w:b/>
          <w:sz w:val="28"/>
          <w:szCs w:val="28"/>
        </w:rPr>
        <w:t>---</w:t>
      </w:r>
    </w:p>
    <w:p w14:paraId="765EACA5" w14:textId="77777777" w:rsidR="00B137FE" w:rsidRDefault="00823223">
      <w:pPr>
        <w:spacing w:line="220" w:lineRule="exact"/>
        <w:ind w:left="305" w:right="69"/>
        <w:jc w:val="both"/>
        <w:rPr>
          <w:sz w:val="24"/>
          <w:szCs w:val="24"/>
        </w:rPr>
      </w:pPr>
      <w:r>
        <w:rPr>
          <w:b/>
          <w:spacing w:val="1"/>
          <w:sz w:val="24"/>
          <w:szCs w:val="24"/>
        </w:rPr>
        <w:t>S</w:t>
      </w:r>
      <w:r>
        <w:rPr>
          <w:b/>
          <w:sz w:val="24"/>
          <w:szCs w:val="24"/>
        </w:rPr>
        <w:t>URAT</w:t>
      </w:r>
      <w:r>
        <w:rPr>
          <w:b/>
          <w:spacing w:val="-4"/>
          <w:sz w:val="24"/>
          <w:szCs w:val="24"/>
        </w:rPr>
        <w:t xml:space="preserve"> </w:t>
      </w:r>
      <w:r>
        <w:rPr>
          <w:b/>
          <w:spacing w:val="-3"/>
          <w:sz w:val="24"/>
          <w:szCs w:val="24"/>
        </w:rPr>
        <w:t>P</w:t>
      </w:r>
      <w:r>
        <w:rPr>
          <w:b/>
          <w:spacing w:val="1"/>
          <w:sz w:val="24"/>
          <w:szCs w:val="24"/>
        </w:rPr>
        <w:t>E</w:t>
      </w:r>
      <w:r>
        <w:rPr>
          <w:b/>
          <w:sz w:val="24"/>
          <w:szCs w:val="24"/>
        </w:rPr>
        <w:t>RJANJIAN</w:t>
      </w:r>
      <w:r>
        <w:rPr>
          <w:b/>
          <w:spacing w:val="-8"/>
          <w:sz w:val="24"/>
          <w:szCs w:val="24"/>
        </w:rPr>
        <w:t xml:space="preserve"> </w:t>
      </w:r>
      <w:r>
        <w:rPr>
          <w:spacing w:val="1"/>
          <w:sz w:val="24"/>
          <w:szCs w:val="24"/>
        </w:rPr>
        <w:t>i</w:t>
      </w:r>
      <w:r>
        <w:rPr>
          <w:sz w:val="24"/>
          <w:szCs w:val="24"/>
        </w:rPr>
        <w:t>ni</w:t>
      </w:r>
      <w:r>
        <w:rPr>
          <w:spacing w:val="2"/>
          <w:sz w:val="24"/>
          <w:szCs w:val="24"/>
        </w:rPr>
        <w:t xml:space="preserve"> </w:t>
      </w:r>
      <w:r>
        <w:rPr>
          <w:sz w:val="24"/>
          <w:szCs w:val="24"/>
        </w:rPr>
        <w:t>b</w:t>
      </w:r>
      <w:r>
        <w:rPr>
          <w:spacing w:val="-1"/>
          <w:sz w:val="24"/>
          <w:szCs w:val="24"/>
        </w:rPr>
        <w:t>er</w:t>
      </w:r>
      <w:r>
        <w:rPr>
          <w:spacing w:val="1"/>
          <w:sz w:val="24"/>
          <w:szCs w:val="24"/>
        </w:rPr>
        <w:t>i</w:t>
      </w:r>
      <w:r>
        <w:rPr>
          <w:sz w:val="24"/>
          <w:szCs w:val="24"/>
        </w:rPr>
        <w:t>kut</w:t>
      </w:r>
      <w:r>
        <w:rPr>
          <w:spacing w:val="-1"/>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l</w:t>
      </w:r>
      <w:r>
        <w:rPr>
          <w:spacing w:val="-1"/>
          <w:sz w:val="24"/>
          <w:szCs w:val="24"/>
        </w:rPr>
        <w:t>a</w:t>
      </w:r>
      <w:r>
        <w:rPr>
          <w:spacing w:val="1"/>
          <w:sz w:val="24"/>
          <w:szCs w:val="24"/>
        </w:rPr>
        <w:t>m</w:t>
      </w:r>
      <w:r>
        <w:rPr>
          <w:sz w:val="24"/>
          <w:szCs w:val="24"/>
        </w:rPr>
        <w:t>p</w:t>
      </w:r>
      <w:r>
        <w:rPr>
          <w:spacing w:val="1"/>
          <w:sz w:val="24"/>
          <w:szCs w:val="24"/>
        </w:rPr>
        <w:t>i</w:t>
      </w:r>
      <w:r>
        <w:rPr>
          <w:spacing w:val="-3"/>
          <w:sz w:val="24"/>
          <w:szCs w:val="24"/>
        </w:rPr>
        <w:t>r</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pacing w:val="-1"/>
          <w:sz w:val="24"/>
          <w:szCs w:val="24"/>
        </w:rPr>
        <w:t>(</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5"/>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3"/>
          <w:sz w:val="24"/>
          <w:szCs w:val="24"/>
        </w:rPr>
        <w:t>b</w:t>
      </w:r>
      <w:r>
        <w:rPr>
          <w:sz w:val="24"/>
          <w:szCs w:val="24"/>
        </w:rPr>
        <w:t>ut</w:t>
      </w:r>
      <w:r>
        <w:rPr>
          <w:spacing w:val="-2"/>
          <w:sz w:val="24"/>
          <w:szCs w:val="24"/>
        </w:rPr>
        <w:t xml:space="preserve"> </w:t>
      </w:r>
      <w:r>
        <w:rPr>
          <w:spacing w:val="-1"/>
          <w:sz w:val="24"/>
          <w:szCs w:val="24"/>
        </w:rPr>
        <w:t>“</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w:t>
      </w:r>
      <w:r>
        <w:rPr>
          <w:b/>
          <w:spacing w:val="1"/>
          <w:sz w:val="24"/>
          <w:szCs w:val="24"/>
        </w:rPr>
        <w:t>k</w:t>
      </w:r>
      <w:r>
        <w:rPr>
          <w:spacing w:val="-1"/>
          <w:sz w:val="24"/>
          <w:szCs w:val="24"/>
        </w:rPr>
        <w:t>”</w:t>
      </w:r>
      <w:r>
        <w:rPr>
          <w:sz w:val="24"/>
          <w:szCs w:val="24"/>
        </w:rPr>
        <w:t>)</w:t>
      </w:r>
    </w:p>
    <w:p w14:paraId="131DD49C" w14:textId="77777777" w:rsidR="005F4DF7" w:rsidRDefault="00823223" w:rsidP="005F4DF7">
      <w:pPr>
        <w:spacing w:before="41" w:line="275" w:lineRule="auto"/>
        <w:ind w:left="305" w:right="59"/>
        <w:jc w:val="both"/>
        <w:rPr>
          <w:spacing w:val="3"/>
          <w:sz w:val="24"/>
          <w:szCs w:val="24"/>
        </w:rPr>
      </w:pPr>
      <w:r>
        <w:rPr>
          <w:sz w:val="24"/>
          <w:szCs w:val="24"/>
        </w:rPr>
        <w:t>dibu</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ni</w:t>
      </w:r>
      <w:r>
        <w:rPr>
          <w:spacing w:val="1"/>
          <w:sz w:val="24"/>
          <w:szCs w:val="24"/>
        </w:rPr>
        <w:t xml:space="preserve"> </w:t>
      </w:r>
      <w:r>
        <w:rPr>
          <w:sz w:val="24"/>
          <w:szCs w:val="24"/>
        </w:rPr>
        <w:t>di</w:t>
      </w:r>
      <w:r>
        <w:rPr>
          <w:spacing w:val="1"/>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p</w:t>
      </w:r>
      <w:r>
        <w:rPr>
          <w:spacing w:val="-1"/>
          <w:sz w:val="24"/>
          <w:szCs w:val="24"/>
        </w:rPr>
        <w:t>a</w:t>
      </w:r>
      <w:r>
        <w:rPr>
          <w:spacing w:val="2"/>
          <w:sz w:val="24"/>
          <w:szCs w:val="24"/>
        </w:rPr>
        <w:t>d</w:t>
      </w:r>
      <w:r>
        <w:rPr>
          <w:sz w:val="24"/>
          <w:szCs w:val="24"/>
        </w:rPr>
        <w:t>a h</w:t>
      </w:r>
      <w:r>
        <w:rPr>
          <w:spacing w:val="2"/>
          <w:sz w:val="24"/>
          <w:szCs w:val="24"/>
        </w:rPr>
        <w:t>a</w:t>
      </w:r>
      <w:r>
        <w:rPr>
          <w:spacing w:val="-1"/>
          <w:sz w:val="24"/>
          <w:szCs w:val="24"/>
        </w:rPr>
        <w:t>r</w:t>
      </w:r>
      <w:r>
        <w:rPr>
          <w:sz w:val="24"/>
          <w:szCs w:val="24"/>
        </w:rPr>
        <w:t>i</w:t>
      </w:r>
      <w:r>
        <w:rPr>
          <w:spacing w:val="1"/>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xml:space="preserve">- </w:t>
      </w:r>
      <w:r>
        <w:rPr>
          <w:spacing w:val="1"/>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1"/>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bu</w:t>
      </w:r>
      <w:r>
        <w:rPr>
          <w:spacing w:val="1"/>
          <w:sz w:val="24"/>
          <w:szCs w:val="24"/>
        </w:rPr>
        <w:t>l</w:t>
      </w:r>
      <w:r>
        <w:rPr>
          <w:spacing w:val="-1"/>
          <w:sz w:val="24"/>
          <w:szCs w:val="24"/>
        </w:rPr>
        <w:t>a</w:t>
      </w:r>
      <w:r>
        <w:rPr>
          <w:sz w:val="24"/>
          <w:szCs w:val="24"/>
        </w:rPr>
        <w:t>n</w:t>
      </w:r>
      <w:r>
        <w:rPr>
          <w:spacing w:val="1"/>
          <w:sz w:val="24"/>
          <w:szCs w:val="24"/>
        </w:rPr>
        <w:t xml:space="preserve"> </w:t>
      </w:r>
      <w:r>
        <w:rPr>
          <w:spacing w:val="2"/>
          <w:sz w:val="24"/>
          <w:szCs w:val="24"/>
        </w:rPr>
        <w:t>-</w:t>
      </w:r>
      <w:r>
        <w:rPr>
          <w:spacing w:val="-1"/>
          <w:sz w:val="24"/>
          <w:szCs w:val="24"/>
        </w:rPr>
        <w:t>--</w:t>
      </w:r>
      <w:r>
        <w:rPr>
          <w:spacing w:val="2"/>
          <w:sz w:val="24"/>
          <w:szCs w:val="24"/>
        </w:rPr>
        <w:t>-</w:t>
      </w:r>
      <w:r>
        <w:rPr>
          <w:sz w:val="24"/>
          <w:szCs w:val="24"/>
        </w:rPr>
        <w:t xml:space="preserve">- </w:t>
      </w:r>
      <w:r>
        <w:rPr>
          <w:spacing w:val="1"/>
          <w:sz w:val="24"/>
          <w:szCs w:val="24"/>
        </w:rPr>
        <w:t>t</w:t>
      </w:r>
      <w:r>
        <w:rPr>
          <w:spacing w:val="-1"/>
          <w:sz w:val="24"/>
          <w:szCs w:val="24"/>
        </w:rPr>
        <w:t>a</w:t>
      </w:r>
      <w:r>
        <w:rPr>
          <w:sz w:val="24"/>
          <w:szCs w:val="24"/>
        </w:rPr>
        <w:t xml:space="preserve">hun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xml:space="preserve">- </w:t>
      </w:r>
      <w:r>
        <w:rPr>
          <w:b/>
          <w:spacing w:val="-1"/>
          <w:sz w:val="24"/>
          <w:szCs w:val="24"/>
        </w:rPr>
        <w:t>(</w:t>
      </w:r>
      <w:r>
        <w:rPr>
          <w:spacing w:val="3"/>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1"/>
          <w:sz w:val="24"/>
          <w:szCs w:val="24"/>
        </w:rPr>
        <w:t>l</w:t>
      </w:r>
      <w:r>
        <w:rPr>
          <w:sz w:val="24"/>
          <w:szCs w:val="24"/>
        </w:rPr>
        <w:t>, bu</w:t>
      </w:r>
      <w:r>
        <w:rPr>
          <w:spacing w:val="1"/>
          <w:sz w:val="24"/>
          <w:szCs w:val="24"/>
        </w:rPr>
        <w:t>l</w:t>
      </w:r>
      <w:r>
        <w:rPr>
          <w:spacing w:val="-1"/>
          <w:sz w:val="24"/>
          <w:szCs w:val="24"/>
        </w:rPr>
        <w:t>a</w:t>
      </w:r>
      <w:r>
        <w:rPr>
          <w:sz w:val="24"/>
          <w:szCs w:val="24"/>
        </w:rPr>
        <w:t>n d</w:t>
      </w:r>
      <w:r>
        <w:rPr>
          <w:spacing w:val="-1"/>
          <w:sz w:val="24"/>
          <w:szCs w:val="24"/>
        </w:rPr>
        <w:t>a</w:t>
      </w:r>
      <w:r>
        <w:rPr>
          <w:sz w:val="24"/>
          <w:szCs w:val="24"/>
        </w:rPr>
        <w:t xml:space="preserve">n </w:t>
      </w:r>
      <w:r>
        <w:rPr>
          <w:spacing w:val="3"/>
          <w:sz w:val="24"/>
          <w:szCs w:val="24"/>
        </w:rPr>
        <w:t>t</w:t>
      </w:r>
      <w:r>
        <w:rPr>
          <w:spacing w:val="-1"/>
          <w:sz w:val="24"/>
          <w:szCs w:val="24"/>
        </w:rPr>
        <w:t>a</w:t>
      </w:r>
      <w:r>
        <w:rPr>
          <w:sz w:val="24"/>
          <w:szCs w:val="24"/>
        </w:rPr>
        <w:t>hun d</w:t>
      </w:r>
      <w:r>
        <w:rPr>
          <w:spacing w:val="1"/>
          <w:sz w:val="24"/>
          <w:szCs w:val="24"/>
        </w:rPr>
        <w:t>ii</w:t>
      </w:r>
      <w:r>
        <w:rPr>
          <w:sz w:val="24"/>
          <w:szCs w:val="24"/>
        </w:rPr>
        <w:t>si</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 h</w:t>
      </w:r>
      <w:r>
        <w:rPr>
          <w:spacing w:val="2"/>
          <w:sz w:val="24"/>
          <w:szCs w:val="24"/>
        </w:rPr>
        <w:t>u</w:t>
      </w:r>
      <w:r>
        <w:rPr>
          <w:spacing w:val="-1"/>
          <w:sz w:val="24"/>
          <w:szCs w:val="24"/>
        </w:rPr>
        <w:t>r</w:t>
      </w:r>
      <w:r>
        <w:rPr>
          <w:sz w:val="24"/>
          <w:szCs w:val="24"/>
        </w:rPr>
        <w:t>u</w:t>
      </w:r>
      <w:r>
        <w:rPr>
          <w:spacing w:val="-1"/>
          <w:sz w:val="24"/>
          <w:szCs w:val="24"/>
        </w:rPr>
        <w:t>f</w:t>
      </w:r>
      <w:r>
        <w:rPr>
          <w:b/>
          <w:sz w:val="24"/>
          <w:szCs w:val="24"/>
        </w:rPr>
        <w:t xml:space="preserve">) </w:t>
      </w:r>
      <w:r>
        <w:rPr>
          <w:spacing w:val="-1"/>
          <w:sz w:val="24"/>
          <w:szCs w:val="24"/>
        </w:rPr>
        <w:t>a</w:t>
      </w:r>
      <w:r>
        <w:rPr>
          <w:sz w:val="24"/>
          <w:szCs w:val="24"/>
        </w:rPr>
        <w:t>n</w:t>
      </w:r>
      <w:r>
        <w:rPr>
          <w:spacing w:val="3"/>
          <w:sz w:val="24"/>
          <w:szCs w:val="24"/>
        </w:rPr>
        <w:t>t</w:t>
      </w:r>
      <w:r>
        <w:rPr>
          <w:spacing w:val="-1"/>
          <w:sz w:val="24"/>
          <w:szCs w:val="24"/>
        </w:rPr>
        <w:t>ar</w:t>
      </w:r>
      <w:r>
        <w:rPr>
          <w:sz w:val="24"/>
          <w:szCs w:val="24"/>
        </w:rPr>
        <w:t>a</w:t>
      </w:r>
      <w:r w:rsidR="005F4DF7">
        <w:rPr>
          <w:b/>
          <w:spacing w:val="-1"/>
          <w:sz w:val="24"/>
          <w:szCs w:val="24"/>
          <w:lang w:val="id-ID"/>
        </w:rPr>
        <w:t>:</w:t>
      </w:r>
      <w:r w:rsidR="005F4DF7">
        <w:rPr>
          <w:b/>
          <w:spacing w:val="-1"/>
          <w:sz w:val="24"/>
          <w:szCs w:val="24"/>
          <w:lang w:val="id-ID"/>
        </w:rPr>
        <w:br/>
      </w:r>
      <w:r w:rsidR="005F4DF7" w:rsidRPr="005F4DF7">
        <w:rPr>
          <w:bCs/>
          <w:spacing w:val="2"/>
          <w:sz w:val="24"/>
          <w:szCs w:val="24"/>
          <w:lang w:val="id-ID"/>
        </w:rPr>
        <w:t>1</w:t>
      </w:r>
      <w:r w:rsidR="005F4DF7">
        <w:rPr>
          <w:b/>
          <w:spacing w:val="2"/>
          <w:sz w:val="24"/>
          <w:szCs w:val="24"/>
          <w:lang w:val="id-ID"/>
        </w:rPr>
        <w:t xml:space="preserve">) </w:t>
      </w:r>
      <w:r w:rsidR="005F4DF7" w:rsidRPr="005F4DF7">
        <w:rPr>
          <w:rFonts w:eastAsia="Footlight MT Light"/>
          <w:position w:val="1"/>
          <w:sz w:val="24"/>
          <w:szCs w:val="24"/>
          <w:u w:val="single" w:color="000000"/>
          <w:lang w:val="id-ID"/>
        </w:rPr>
        <w:t>Irfan Santoso, S.T., M.T</w:t>
      </w:r>
      <w:r>
        <w:rPr>
          <w:b/>
          <w:spacing w:val="2"/>
          <w:sz w:val="24"/>
          <w:szCs w:val="24"/>
        </w:rPr>
        <w:t xml:space="preserve"> </w:t>
      </w:r>
      <w:r>
        <w:rPr>
          <w:sz w:val="24"/>
          <w:szCs w:val="24"/>
        </w:rPr>
        <w:t>s</w:t>
      </w:r>
      <w:r>
        <w:rPr>
          <w:spacing w:val="-1"/>
          <w:sz w:val="24"/>
          <w:szCs w:val="24"/>
        </w:rPr>
        <w:t>e</w:t>
      </w:r>
      <w:r>
        <w:rPr>
          <w:spacing w:val="3"/>
          <w:sz w:val="24"/>
          <w:szCs w:val="24"/>
        </w:rPr>
        <w:t>l</w:t>
      </w:r>
      <w:r>
        <w:rPr>
          <w:spacing w:val="-1"/>
          <w:sz w:val="24"/>
          <w:szCs w:val="24"/>
        </w:rPr>
        <w:t>a</w:t>
      </w:r>
      <w:r>
        <w:rPr>
          <w:sz w:val="24"/>
          <w:szCs w:val="24"/>
        </w:rPr>
        <w:t>ku</w:t>
      </w:r>
      <w:r>
        <w:rPr>
          <w:spacing w:val="58"/>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8"/>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z w:val="24"/>
          <w:szCs w:val="24"/>
        </w:rPr>
        <w:t>n</w:t>
      </w:r>
      <w:r>
        <w:rPr>
          <w:spacing w:val="2"/>
          <w:sz w:val="24"/>
          <w:szCs w:val="24"/>
        </w:rPr>
        <w:t>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r>
        <w:rPr>
          <w:spacing w:val="58"/>
          <w:sz w:val="24"/>
          <w:szCs w:val="24"/>
        </w:rPr>
        <w:t xml:space="preserve"> </w:t>
      </w:r>
      <w:r>
        <w:rPr>
          <w:spacing w:val="1"/>
          <w:sz w:val="24"/>
          <w:szCs w:val="24"/>
        </w:rPr>
        <w:t>B</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a</w:t>
      </w:r>
      <w:r>
        <w:rPr>
          <w:spacing w:val="59"/>
          <w:sz w:val="24"/>
          <w:szCs w:val="24"/>
        </w:rPr>
        <w:t xml:space="preserve"> </w:t>
      </w:r>
      <w:r>
        <w:rPr>
          <w:spacing w:val="1"/>
          <w:sz w:val="24"/>
          <w:szCs w:val="24"/>
        </w:rPr>
        <w:t>B</w:t>
      </w:r>
      <w:r>
        <w:rPr>
          <w:spacing w:val="-3"/>
          <w:sz w:val="24"/>
          <w:szCs w:val="24"/>
        </w:rPr>
        <w:t>L</w:t>
      </w:r>
      <w:r>
        <w:rPr>
          <w:spacing w:val="2"/>
          <w:sz w:val="24"/>
          <w:szCs w:val="24"/>
        </w:rPr>
        <w:t>U</w:t>
      </w:r>
      <w:r>
        <w:rPr>
          <w:sz w:val="24"/>
          <w:szCs w:val="24"/>
        </w:rPr>
        <w:t xml:space="preserve">, </w:t>
      </w:r>
      <w:r>
        <w:rPr>
          <w:spacing w:val="2"/>
          <w:sz w:val="24"/>
          <w:szCs w:val="24"/>
        </w:rPr>
        <w:t xml:space="preserve"> </w:t>
      </w:r>
      <w:r>
        <w:rPr>
          <w:spacing w:val="-2"/>
          <w:sz w:val="24"/>
          <w:szCs w:val="24"/>
        </w:rPr>
        <w:t>y</w:t>
      </w:r>
      <w:r>
        <w:rPr>
          <w:spacing w:val="-1"/>
          <w:sz w:val="24"/>
          <w:szCs w:val="24"/>
        </w:rPr>
        <w:t>a</w:t>
      </w:r>
      <w:r>
        <w:rPr>
          <w:sz w:val="24"/>
          <w:szCs w:val="24"/>
        </w:rPr>
        <w:t>ng</w:t>
      </w:r>
      <w:r>
        <w:rPr>
          <w:spacing w:val="58"/>
          <w:sz w:val="24"/>
          <w:szCs w:val="24"/>
        </w:rPr>
        <w:t xml:space="preserve"> </w:t>
      </w:r>
      <w:r>
        <w:rPr>
          <w:sz w:val="24"/>
          <w:szCs w:val="24"/>
        </w:rPr>
        <w:t>b</w:t>
      </w:r>
      <w:r>
        <w:rPr>
          <w:spacing w:val="-1"/>
          <w:sz w:val="24"/>
          <w:szCs w:val="24"/>
        </w:rPr>
        <w:t>er</w:t>
      </w:r>
      <w:r>
        <w:rPr>
          <w:spacing w:val="1"/>
          <w:sz w:val="24"/>
          <w:szCs w:val="24"/>
        </w:rPr>
        <w:t>ti</w:t>
      </w:r>
      <w:r>
        <w:rPr>
          <w:sz w:val="24"/>
          <w:szCs w:val="24"/>
        </w:rPr>
        <w:t>nd</w:t>
      </w:r>
      <w:r>
        <w:rPr>
          <w:spacing w:val="-1"/>
          <w:sz w:val="24"/>
          <w:szCs w:val="24"/>
        </w:rPr>
        <w:t>a</w:t>
      </w:r>
      <w:r>
        <w:rPr>
          <w:sz w:val="24"/>
          <w:szCs w:val="24"/>
        </w:rPr>
        <w:t>k un</w:t>
      </w:r>
      <w:r>
        <w:rPr>
          <w:spacing w:val="1"/>
          <w:sz w:val="24"/>
          <w:szCs w:val="24"/>
        </w:rPr>
        <w:t>t</w:t>
      </w:r>
      <w:r>
        <w:rPr>
          <w:sz w:val="24"/>
          <w:szCs w:val="24"/>
        </w:rPr>
        <w:t>uk d</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 xml:space="preserve">s </w:t>
      </w:r>
      <w:r>
        <w:rPr>
          <w:spacing w:val="2"/>
          <w:sz w:val="24"/>
          <w:szCs w:val="24"/>
        </w:rPr>
        <w:t>n</w:t>
      </w:r>
      <w:r>
        <w:rPr>
          <w:spacing w:val="-1"/>
          <w:sz w:val="24"/>
          <w:szCs w:val="24"/>
        </w:rPr>
        <w:t>a</w:t>
      </w:r>
      <w:r>
        <w:rPr>
          <w:spacing w:val="1"/>
          <w:sz w:val="24"/>
          <w:szCs w:val="24"/>
        </w:rPr>
        <w:t>m</w:t>
      </w:r>
      <w:r>
        <w:rPr>
          <w:sz w:val="24"/>
          <w:szCs w:val="24"/>
        </w:rPr>
        <w:t>a</w:t>
      </w:r>
      <w:r>
        <w:rPr>
          <w:spacing w:val="2"/>
          <w:sz w:val="24"/>
          <w:szCs w:val="24"/>
        </w:rPr>
        <w:t xml:space="preserve"> </w:t>
      </w:r>
      <w:r w:rsidR="005F4DF7" w:rsidRPr="005F4DF7">
        <w:rPr>
          <w:rFonts w:eastAsia="Footlight MT Light"/>
          <w:position w:val="1"/>
          <w:sz w:val="24"/>
          <w:szCs w:val="24"/>
          <w:u w:val="single" w:color="000000"/>
          <w:lang w:val="id-ID"/>
        </w:rPr>
        <w:t>Politeknik Ilmu Pelayaran</w:t>
      </w:r>
      <w:r w:rsidR="005F4DF7">
        <w:rPr>
          <w:rFonts w:ascii="Footlight MT Light" w:eastAsia="Footlight MT Light" w:hAnsi="Footlight MT Light" w:cs="Footlight MT Light"/>
          <w:position w:val="1"/>
          <w:sz w:val="24"/>
          <w:szCs w:val="24"/>
          <w:u w:val="single" w:color="000000"/>
          <w:lang w:val="id-ID"/>
        </w:rPr>
        <w:t xml:space="preserve"> </w:t>
      </w:r>
      <w:r w:rsidR="005F4DF7" w:rsidRPr="005F4DF7">
        <w:rPr>
          <w:rFonts w:eastAsia="Footlight MT Light"/>
          <w:position w:val="1"/>
          <w:sz w:val="24"/>
          <w:szCs w:val="24"/>
          <w:u w:val="single" w:color="000000"/>
          <w:lang w:val="id-ID"/>
        </w:rPr>
        <w:t>Semarang</w:t>
      </w:r>
      <w:r>
        <w:rPr>
          <w:sz w:val="24"/>
          <w:szCs w:val="24"/>
        </w:rPr>
        <w:t>,</w:t>
      </w:r>
      <w:r>
        <w:rPr>
          <w:spacing w:val="5"/>
          <w:sz w:val="24"/>
          <w:szCs w:val="24"/>
        </w:rPr>
        <w:t xml:space="preserve"> </w:t>
      </w:r>
      <w:r>
        <w:rPr>
          <w:spacing w:val="-5"/>
          <w:sz w:val="24"/>
          <w:szCs w:val="24"/>
        </w:rPr>
        <w:t>y</w:t>
      </w:r>
      <w:r>
        <w:rPr>
          <w:spacing w:val="2"/>
          <w:sz w:val="24"/>
          <w:szCs w:val="24"/>
        </w:rPr>
        <w:t>an</w:t>
      </w:r>
      <w:r>
        <w:rPr>
          <w:sz w:val="24"/>
          <w:szCs w:val="24"/>
        </w:rPr>
        <w:t>g b</w:t>
      </w:r>
      <w:r>
        <w:rPr>
          <w:spacing w:val="-1"/>
          <w:sz w:val="24"/>
          <w:szCs w:val="24"/>
        </w:rPr>
        <w:t>er</w:t>
      </w:r>
      <w:r>
        <w:rPr>
          <w:sz w:val="24"/>
          <w:szCs w:val="24"/>
        </w:rPr>
        <w:t>k</w:t>
      </w:r>
      <w:r>
        <w:rPr>
          <w:spacing w:val="-1"/>
          <w:sz w:val="24"/>
          <w:szCs w:val="24"/>
        </w:rPr>
        <w:t>e</w:t>
      </w:r>
      <w:r>
        <w:rPr>
          <w:sz w:val="24"/>
          <w:szCs w:val="24"/>
        </w:rPr>
        <w:t>duduk</w:t>
      </w:r>
      <w:r>
        <w:rPr>
          <w:spacing w:val="-1"/>
          <w:sz w:val="24"/>
          <w:szCs w:val="24"/>
        </w:rPr>
        <w:t>a</w:t>
      </w:r>
      <w:r>
        <w:rPr>
          <w:sz w:val="24"/>
          <w:szCs w:val="24"/>
        </w:rPr>
        <w:t>n</w:t>
      </w:r>
      <w:r>
        <w:rPr>
          <w:spacing w:val="-5"/>
          <w:sz w:val="24"/>
          <w:szCs w:val="24"/>
        </w:rPr>
        <w:t xml:space="preserve"> </w:t>
      </w:r>
      <w:r w:rsidR="005F4DF7">
        <w:rPr>
          <w:spacing w:val="-5"/>
          <w:sz w:val="24"/>
          <w:szCs w:val="24"/>
          <w:lang w:val="id-ID"/>
        </w:rPr>
        <w:t>Jalan Singosari 2A Semarang</w:t>
      </w:r>
      <w:r w:rsidR="005F4DF7">
        <w:rPr>
          <w:spacing w:val="-1"/>
          <w:sz w:val="24"/>
          <w:szCs w:val="24"/>
          <w:lang w:val="id-ID"/>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2"/>
          <w:sz w:val="24"/>
          <w:szCs w:val="24"/>
        </w:rPr>
        <w:t xml:space="preserve"> </w:t>
      </w:r>
      <w:r>
        <w:rPr>
          <w:spacing w:val="1"/>
          <w:sz w:val="24"/>
          <w:szCs w:val="24"/>
        </w:rPr>
        <w:t>S</w:t>
      </w:r>
      <w:r>
        <w:rPr>
          <w:sz w:val="24"/>
          <w:szCs w:val="24"/>
        </w:rPr>
        <w:t>u</w:t>
      </w:r>
      <w:r>
        <w:rPr>
          <w:spacing w:val="-1"/>
          <w:sz w:val="24"/>
          <w:szCs w:val="24"/>
        </w:rPr>
        <w:t>ra</w:t>
      </w:r>
      <w:r>
        <w:rPr>
          <w:sz w:val="24"/>
          <w:szCs w:val="24"/>
        </w:rPr>
        <w:t>t</w:t>
      </w:r>
      <w:r>
        <w:rPr>
          <w:spacing w:val="5"/>
          <w:sz w:val="24"/>
          <w:szCs w:val="24"/>
        </w:rPr>
        <w:t xml:space="preserve"> </w:t>
      </w:r>
      <w:r>
        <w:rPr>
          <w:sz w:val="24"/>
          <w:szCs w:val="24"/>
        </w:rPr>
        <w:t>K</w:t>
      </w:r>
      <w:r>
        <w:rPr>
          <w:spacing w:val="-1"/>
          <w:sz w:val="24"/>
          <w:szCs w:val="24"/>
        </w:rPr>
        <w:t>e</w:t>
      </w:r>
      <w:r>
        <w:rPr>
          <w:sz w:val="24"/>
          <w:szCs w:val="24"/>
        </w:rPr>
        <w:t>pu</w:t>
      </w:r>
      <w:r>
        <w:rPr>
          <w:spacing w:val="1"/>
          <w:sz w:val="24"/>
          <w:szCs w:val="24"/>
        </w:rPr>
        <w:t>t</w:t>
      </w:r>
      <w:r>
        <w:rPr>
          <w:sz w:val="24"/>
          <w:szCs w:val="24"/>
        </w:rPr>
        <w:t>us</w:t>
      </w:r>
      <w:r>
        <w:rPr>
          <w:spacing w:val="-1"/>
          <w:sz w:val="24"/>
          <w:szCs w:val="24"/>
        </w:rPr>
        <w:t>a</w:t>
      </w:r>
      <w:r>
        <w:rPr>
          <w:sz w:val="24"/>
          <w:szCs w:val="24"/>
        </w:rPr>
        <w:t>n</w:t>
      </w:r>
      <w:r>
        <w:rPr>
          <w:spacing w:val="-2"/>
          <w:sz w:val="24"/>
          <w:szCs w:val="24"/>
        </w:rPr>
        <w:t xml:space="preserve"> </w:t>
      </w:r>
      <w:r w:rsidR="005F4DF7">
        <w:rPr>
          <w:spacing w:val="-1"/>
          <w:sz w:val="24"/>
          <w:szCs w:val="24"/>
          <w:lang w:val="id-ID"/>
        </w:rPr>
        <w:t xml:space="preserve">Direktur </w:t>
      </w:r>
      <w:r w:rsidR="005F4DF7" w:rsidRPr="005F4DF7">
        <w:rPr>
          <w:rFonts w:eastAsia="Footlight MT Light"/>
          <w:position w:val="1"/>
          <w:sz w:val="24"/>
          <w:szCs w:val="24"/>
          <w:u w:val="single" w:color="000000"/>
          <w:lang w:val="id-ID"/>
        </w:rPr>
        <w:t>Politeknik Ilmu Pelayaran</w:t>
      </w:r>
      <w:r w:rsidR="005F4DF7">
        <w:rPr>
          <w:rFonts w:ascii="Footlight MT Light" w:eastAsia="Footlight MT Light" w:hAnsi="Footlight MT Light" w:cs="Footlight MT Light"/>
          <w:position w:val="1"/>
          <w:sz w:val="24"/>
          <w:szCs w:val="24"/>
          <w:u w:val="single" w:color="000000"/>
          <w:lang w:val="id-ID"/>
        </w:rPr>
        <w:t xml:space="preserve"> </w:t>
      </w:r>
      <w:r w:rsidR="005F4DF7" w:rsidRPr="005F4DF7">
        <w:rPr>
          <w:rFonts w:eastAsia="Footlight MT Light"/>
          <w:position w:val="1"/>
          <w:sz w:val="24"/>
          <w:szCs w:val="24"/>
          <w:u w:val="single" w:color="000000"/>
          <w:lang w:val="id-ID"/>
        </w:rPr>
        <w:t>Semarang</w:t>
      </w:r>
      <w:r>
        <w:rPr>
          <w:spacing w:val="26"/>
          <w:sz w:val="24"/>
          <w:szCs w:val="24"/>
        </w:rPr>
        <w:t xml:space="preserve"> </w:t>
      </w:r>
      <w:r>
        <w:rPr>
          <w:sz w:val="24"/>
          <w:szCs w:val="24"/>
        </w:rPr>
        <w:t>No</w:t>
      </w:r>
      <w:r>
        <w:rPr>
          <w:spacing w:val="1"/>
          <w:sz w:val="24"/>
          <w:szCs w:val="24"/>
        </w:rPr>
        <w:t>m</w:t>
      </w:r>
      <w:r>
        <w:rPr>
          <w:sz w:val="24"/>
          <w:szCs w:val="24"/>
        </w:rPr>
        <w:t>or :</w:t>
      </w:r>
      <w:r>
        <w:rPr>
          <w:spacing w:val="4"/>
          <w:sz w:val="24"/>
          <w:szCs w:val="24"/>
        </w:rPr>
        <w:t xml:space="preserve"> </w:t>
      </w:r>
      <w:r w:rsidR="005F4DF7">
        <w:rPr>
          <w:spacing w:val="-1"/>
          <w:sz w:val="24"/>
          <w:szCs w:val="24"/>
          <w:lang w:val="id-ID"/>
        </w:rPr>
        <w:t xml:space="preserve">481 Tahun 2021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3"/>
          <w:sz w:val="24"/>
          <w:szCs w:val="24"/>
        </w:rPr>
        <w:t xml:space="preserve"> </w:t>
      </w:r>
      <w:r>
        <w:rPr>
          <w:spacing w:val="2"/>
          <w:sz w:val="24"/>
          <w:szCs w:val="24"/>
        </w:rPr>
        <w:t>“</w:t>
      </w:r>
      <w:r>
        <w:rPr>
          <w:b/>
          <w:spacing w:val="-3"/>
          <w:sz w:val="24"/>
          <w:szCs w:val="24"/>
        </w:rPr>
        <w:t>P</w:t>
      </w:r>
      <w:r>
        <w:rPr>
          <w:b/>
          <w:spacing w:val="1"/>
          <w:sz w:val="24"/>
          <w:szCs w:val="24"/>
        </w:rPr>
        <w:t>e</w:t>
      </w:r>
      <w:r>
        <w:rPr>
          <w:b/>
          <w:spacing w:val="2"/>
          <w:sz w:val="24"/>
          <w:szCs w:val="24"/>
        </w:rPr>
        <w:t>j</w:t>
      </w:r>
      <w:r>
        <w:rPr>
          <w:b/>
          <w:sz w:val="24"/>
          <w:szCs w:val="24"/>
        </w:rPr>
        <w:t>a</w:t>
      </w:r>
      <w:r>
        <w:rPr>
          <w:b/>
          <w:spacing w:val="1"/>
          <w:sz w:val="24"/>
          <w:szCs w:val="24"/>
        </w:rPr>
        <w:t>b</w:t>
      </w:r>
      <w:r>
        <w:rPr>
          <w:b/>
          <w:sz w:val="24"/>
          <w:szCs w:val="24"/>
        </w:rPr>
        <w:t>at P</w:t>
      </w:r>
      <w:r>
        <w:rPr>
          <w:b/>
          <w:spacing w:val="-1"/>
          <w:sz w:val="24"/>
          <w:szCs w:val="24"/>
        </w:rPr>
        <w:t>e</w:t>
      </w:r>
      <w:r>
        <w:rPr>
          <w:b/>
          <w:spacing w:val="1"/>
          <w:sz w:val="24"/>
          <w:szCs w:val="24"/>
        </w:rPr>
        <w:t>n</w:t>
      </w:r>
      <w:r>
        <w:rPr>
          <w:b/>
          <w:sz w:val="24"/>
          <w:szCs w:val="24"/>
        </w:rPr>
        <w:t>a</w:t>
      </w:r>
      <w:r>
        <w:rPr>
          <w:b/>
          <w:spacing w:val="1"/>
          <w:sz w:val="24"/>
          <w:szCs w:val="24"/>
        </w:rPr>
        <w:t>nd</w:t>
      </w:r>
      <w:r>
        <w:rPr>
          <w:b/>
          <w:sz w:val="24"/>
          <w:szCs w:val="24"/>
        </w:rPr>
        <w:t>a</w:t>
      </w:r>
      <w:r>
        <w:rPr>
          <w:b/>
          <w:spacing w:val="-1"/>
          <w:sz w:val="24"/>
          <w:szCs w:val="24"/>
        </w:rPr>
        <w:t>t</w:t>
      </w:r>
      <w:r>
        <w:rPr>
          <w:b/>
          <w:sz w:val="24"/>
          <w:szCs w:val="24"/>
        </w:rPr>
        <w:t>a</w:t>
      </w:r>
      <w:r>
        <w:rPr>
          <w:b/>
          <w:spacing w:val="1"/>
          <w:sz w:val="24"/>
          <w:szCs w:val="24"/>
        </w:rPr>
        <w:t>n</w:t>
      </w:r>
      <w:r>
        <w:rPr>
          <w:b/>
          <w:sz w:val="24"/>
          <w:szCs w:val="24"/>
        </w:rPr>
        <w:t>gan</w:t>
      </w:r>
      <w:r>
        <w:rPr>
          <w:b/>
          <w:spacing w:val="1"/>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w:t>
      </w:r>
      <w:r>
        <w:rPr>
          <w:b/>
          <w:spacing w:val="1"/>
          <w:sz w:val="24"/>
          <w:szCs w:val="24"/>
        </w:rPr>
        <w:t>k</w:t>
      </w:r>
      <w:r>
        <w:rPr>
          <w:spacing w:val="-1"/>
          <w:sz w:val="24"/>
          <w:szCs w:val="24"/>
        </w:rPr>
        <w:t>”</w:t>
      </w:r>
      <w:r>
        <w:rPr>
          <w:sz w:val="24"/>
          <w:szCs w:val="24"/>
        </w:rPr>
        <w:t xml:space="preserve"> d</w:t>
      </w:r>
      <w:r>
        <w:rPr>
          <w:spacing w:val="-1"/>
          <w:sz w:val="24"/>
          <w:szCs w:val="24"/>
        </w:rPr>
        <w:t>a</w:t>
      </w:r>
      <w:r>
        <w:rPr>
          <w:sz w:val="24"/>
          <w:szCs w:val="24"/>
        </w:rPr>
        <w:t>n</w:t>
      </w:r>
    </w:p>
    <w:p w14:paraId="5ADEBFD3" w14:textId="169060FE" w:rsidR="00B137FE" w:rsidRPr="005F4DF7" w:rsidRDefault="005F4DF7" w:rsidP="005F4DF7">
      <w:pPr>
        <w:spacing w:before="41" w:line="275" w:lineRule="auto"/>
        <w:ind w:left="305" w:right="59"/>
        <w:jc w:val="both"/>
        <w:rPr>
          <w:sz w:val="24"/>
          <w:szCs w:val="24"/>
        </w:rPr>
      </w:pPr>
      <w:r w:rsidRPr="005F4DF7">
        <w:rPr>
          <w:spacing w:val="3"/>
          <w:sz w:val="24"/>
          <w:szCs w:val="24"/>
          <w:lang w:val="id-ID"/>
        </w:rPr>
        <w:t xml:space="preserve">2) </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z w:val="24"/>
          <w:szCs w:val="24"/>
        </w:rPr>
        <w:t xml:space="preserve">- </w:t>
      </w:r>
      <w:r w:rsidR="00823223" w:rsidRPr="005F4DF7">
        <w:rPr>
          <w:spacing w:val="2"/>
          <w:sz w:val="24"/>
          <w:szCs w:val="24"/>
        </w:rPr>
        <w:t>(</w:t>
      </w:r>
      <w:r w:rsidR="00823223" w:rsidRPr="005F4DF7">
        <w:rPr>
          <w:sz w:val="24"/>
          <w:szCs w:val="24"/>
        </w:rPr>
        <w:t>nama wak</w:t>
      </w:r>
      <w:r w:rsidR="00823223" w:rsidRPr="005F4DF7">
        <w:rPr>
          <w:spacing w:val="-2"/>
          <w:sz w:val="24"/>
          <w:szCs w:val="24"/>
        </w:rPr>
        <w:t>i</w:t>
      </w:r>
      <w:r w:rsidR="00823223" w:rsidRPr="005F4DF7">
        <w:rPr>
          <w:sz w:val="24"/>
          <w:szCs w:val="24"/>
        </w:rPr>
        <w:t>l</w:t>
      </w:r>
      <w:r w:rsidR="00823223" w:rsidRPr="005F4DF7">
        <w:rPr>
          <w:spacing w:val="-9"/>
          <w:sz w:val="24"/>
          <w:szCs w:val="24"/>
        </w:rPr>
        <w:t xml:space="preserve"> </w:t>
      </w:r>
      <w:r w:rsidR="00823223" w:rsidRPr="005F4DF7">
        <w:rPr>
          <w:sz w:val="24"/>
          <w:szCs w:val="24"/>
        </w:rPr>
        <w:t>Pe</w:t>
      </w:r>
      <w:r w:rsidR="00823223" w:rsidRPr="005F4DF7">
        <w:rPr>
          <w:spacing w:val="2"/>
          <w:sz w:val="24"/>
          <w:szCs w:val="24"/>
        </w:rPr>
        <w:t>n</w:t>
      </w:r>
      <w:r w:rsidR="00823223" w:rsidRPr="005F4DF7">
        <w:rPr>
          <w:spacing w:val="-2"/>
          <w:sz w:val="24"/>
          <w:szCs w:val="24"/>
        </w:rPr>
        <w:t>y</w:t>
      </w:r>
      <w:r w:rsidR="00823223" w:rsidRPr="005F4DF7">
        <w:rPr>
          <w:sz w:val="24"/>
          <w:szCs w:val="24"/>
        </w:rPr>
        <w:t>edia)</w:t>
      </w:r>
      <w:r w:rsidR="00823223" w:rsidRPr="005F4DF7">
        <w:rPr>
          <w:spacing w:val="2"/>
          <w:sz w:val="24"/>
          <w:szCs w:val="24"/>
        </w:rPr>
        <w:t xml:space="preserve"> </w:t>
      </w:r>
      <w:r w:rsidR="00823223" w:rsidRPr="005F4DF7">
        <w:rPr>
          <w:sz w:val="24"/>
          <w:szCs w:val="24"/>
        </w:rPr>
        <w:t>s</w:t>
      </w:r>
      <w:r w:rsidR="00823223" w:rsidRPr="005F4DF7">
        <w:rPr>
          <w:spacing w:val="-1"/>
          <w:sz w:val="24"/>
          <w:szCs w:val="24"/>
        </w:rPr>
        <w:t>e</w:t>
      </w:r>
      <w:r w:rsidR="00823223" w:rsidRPr="005F4DF7">
        <w:rPr>
          <w:spacing w:val="1"/>
          <w:sz w:val="24"/>
          <w:szCs w:val="24"/>
        </w:rPr>
        <w:t>l</w:t>
      </w:r>
      <w:r w:rsidR="00823223" w:rsidRPr="005F4DF7">
        <w:rPr>
          <w:spacing w:val="-1"/>
          <w:sz w:val="24"/>
          <w:szCs w:val="24"/>
        </w:rPr>
        <w:t>a</w:t>
      </w:r>
      <w:r w:rsidR="00823223" w:rsidRPr="005F4DF7">
        <w:rPr>
          <w:sz w:val="24"/>
          <w:szCs w:val="24"/>
        </w:rPr>
        <w:t>ku</w:t>
      </w:r>
      <w:r w:rsidR="00823223" w:rsidRPr="005F4DF7">
        <w:rPr>
          <w:spacing w:val="11"/>
          <w:sz w:val="24"/>
          <w:szCs w:val="24"/>
        </w:rPr>
        <w:t xml:space="preserve"> </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spacing w:val="-1"/>
          <w:w w:val="97"/>
          <w:sz w:val="24"/>
          <w:szCs w:val="24"/>
        </w:rPr>
        <w:t>(</w:t>
      </w:r>
      <w:r w:rsidR="00823223" w:rsidRPr="005F4DF7">
        <w:rPr>
          <w:spacing w:val="3"/>
          <w:w w:val="97"/>
          <w:sz w:val="24"/>
          <w:szCs w:val="24"/>
        </w:rPr>
        <w:t>j</w:t>
      </w:r>
      <w:r w:rsidR="00823223" w:rsidRPr="005F4DF7">
        <w:rPr>
          <w:spacing w:val="-1"/>
          <w:w w:val="97"/>
          <w:sz w:val="24"/>
          <w:szCs w:val="24"/>
        </w:rPr>
        <w:t>a</w:t>
      </w:r>
      <w:r w:rsidR="00823223" w:rsidRPr="005F4DF7">
        <w:rPr>
          <w:w w:val="97"/>
          <w:sz w:val="24"/>
          <w:szCs w:val="24"/>
        </w:rPr>
        <w:t>b</w:t>
      </w:r>
      <w:r w:rsidR="00823223" w:rsidRPr="005F4DF7">
        <w:rPr>
          <w:spacing w:val="-1"/>
          <w:w w:val="97"/>
          <w:sz w:val="24"/>
          <w:szCs w:val="24"/>
        </w:rPr>
        <w:t>a</w:t>
      </w:r>
      <w:r w:rsidR="00823223" w:rsidRPr="005F4DF7">
        <w:rPr>
          <w:spacing w:val="1"/>
          <w:w w:val="97"/>
          <w:sz w:val="24"/>
          <w:szCs w:val="24"/>
        </w:rPr>
        <w:t>t</w:t>
      </w:r>
      <w:r w:rsidR="00823223" w:rsidRPr="005F4DF7">
        <w:rPr>
          <w:spacing w:val="-1"/>
          <w:w w:val="97"/>
          <w:sz w:val="24"/>
          <w:szCs w:val="24"/>
        </w:rPr>
        <w:t>a</w:t>
      </w:r>
      <w:r w:rsidR="00823223" w:rsidRPr="005F4DF7">
        <w:rPr>
          <w:w w:val="97"/>
          <w:sz w:val="24"/>
          <w:szCs w:val="24"/>
        </w:rPr>
        <w:t>n</w:t>
      </w:r>
      <w:r w:rsidR="00823223" w:rsidRPr="005F4DF7">
        <w:rPr>
          <w:spacing w:val="35"/>
          <w:w w:val="97"/>
          <w:sz w:val="24"/>
          <w:szCs w:val="24"/>
        </w:rPr>
        <w:t xml:space="preserve"> </w:t>
      </w:r>
      <w:r w:rsidR="00823223" w:rsidRPr="005F4DF7">
        <w:rPr>
          <w:sz w:val="24"/>
          <w:szCs w:val="24"/>
        </w:rPr>
        <w:t>wa</w:t>
      </w:r>
      <w:r w:rsidR="00823223" w:rsidRPr="005F4DF7">
        <w:rPr>
          <w:spacing w:val="2"/>
          <w:sz w:val="24"/>
          <w:szCs w:val="24"/>
        </w:rPr>
        <w:t>k</w:t>
      </w:r>
      <w:r w:rsidR="00823223" w:rsidRPr="005F4DF7">
        <w:rPr>
          <w:spacing w:val="-2"/>
          <w:sz w:val="24"/>
          <w:szCs w:val="24"/>
        </w:rPr>
        <w:t>i</w:t>
      </w:r>
      <w:r w:rsidR="00823223" w:rsidRPr="005F4DF7">
        <w:rPr>
          <w:sz w:val="24"/>
          <w:szCs w:val="24"/>
        </w:rPr>
        <w:t>l</w:t>
      </w:r>
      <w:r w:rsidR="00823223" w:rsidRPr="005F4DF7">
        <w:rPr>
          <w:spacing w:val="-6"/>
          <w:sz w:val="24"/>
          <w:szCs w:val="24"/>
        </w:rPr>
        <w:t xml:space="preserve"> </w:t>
      </w:r>
      <w:r w:rsidR="00823223" w:rsidRPr="005F4DF7">
        <w:rPr>
          <w:w w:val="93"/>
          <w:sz w:val="24"/>
          <w:szCs w:val="24"/>
        </w:rPr>
        <w:t>Pe</w:t>
      </w:r>
      <w:r w:rsidR="00823223" w:rsidRPr="005F4DF7">
        <w:rPr>
          <w:spacing w:val="1"/>
          <w:w w:val="93"/>
          <w:sz w:val="24"/>
          <w:szCs w:val="24"/>
        </w:rPr>
        <w:t>n</w:t>
      </w:r>
      <w:r w:rsidR="00823223" w:rsidRPr="005F4DF7">
        <w:rPr>
          <w:spacing w:val="3"/>
          <w:w w:val="93"/>
          <w:sz w:val="24"/>
          <w:szCs w:val="24"/>
        </w:rPr>
        <w:t>y</w:t>
      </w:r>
      <w:r w:rsidR="00823223" w:rsidRPr="005F4DF7">
        <w:rPr>
          <w:w w:val="93"/>
          <w:sz w:val="24"/>
          <w:szCs w:val="24"/>
        </w:rPr>
        <w:t>e</w:t>
      </w:r>
      <w:r w:rsidR="00823223" w:rsidRPr="005F4DF7">
        <w:rPr>
          <w:spacing w:val="1"/>
          <w:w w:val="93"/>
          <w:sz w:val="24"/>
          <w:szCs w:val="24"/>
        </w:rPr>
        <w:t>d</w:t>
      </w:r>
      <w:r w:rsidR="00823223" w:rsidRPr="005F4DF7">
        <w:rPr>
          <w:spacing w:val="2"/>
          <w:w w:val="93"/>
          <w:sz w:val="24"/>
          <w:szCs w:val="24"/>
        </w:rPr>
        <w:t>ia</w:t>
      </w:r>
      <w:r w:rsidR="00823223" w:rsidRPr="005F4DF7">
        <w:rPr>
          <w:spacing w:val="-1"/>
          <w:w w:val="93"/>
          <w:sz w:val="24"/>
          <w:szCs w:val="24"/>
        </w:rPr>
        <w:t>)</w:t>
      </w:r>
      <w:r w:rsidR="00823223" w:rsidRPr="005F4DF7">
        <w:rPr>
          <w:w w:val="93"/>
          <w:sz w:val="24"/>
          <w:szCs w:val="24"/>
        </w:rPr>
        <w:t>,</w:t>
      </w:r>
      <w:r w:rsidR="00823223" w:rsidRPr="005F4DF7">
        <w:rPr>
          <w:spacing w:val="25"/>
          <w:w w:val="93"/>
          <w:sz w:val="24"/>
          <w:szCs w:val="24"/>
        </w:rPr>
        <w:t xml:space="preserve"> </w:t>
      </w:r>
      <w:r w:rsidR="00823223" w:rsidRPr="005F4DF7">
        <w:rPr>
          <w:spacing w:val="-5"/>
          <w:sz w:val="24"/>
          <w:szCs w:val="24"/>
        </w:rPr>
        <w:t>y</w:t>
      </w:r>
      <w:r w:rsidR="00823223" w:rsidRPr="005F4DF7">
        <w:rPr>
          <w:spacing w:val="2"/>
          <w:sz w:val="24"/>
          <w:szCs w:val="24"/>
        </w:rPr>
        <w:t>an</w:t>
      </w:r>
      <w:r w:rsidR="00823223" w:rsidRPr="005F4DF7">
        <w:rPr>
          <w:sz w:val="24"/>
          <w:szCs w:val="24"/>
        </w:rPr>
        <w:t>g</w:t>
      </w:r>
      <w:r w:rsidR="00823223" w:rsidRPr="005F4DF7">
        <w:rPr>
          <w:spacing w:val="6"/>
          <w:sz w:val="24"/>
          <w:szCs w:val="24"/>
        </w:rPr>
        <w:t xml:space="preserve"> </w:t>
      </w:r>
      <w:r w:rsidR="00823223" w:rsidRPr="005F4DF7">
        <w:rPr>
          <w:sz w:val="24"/>
          <w:szCs w:val="24"/>
        </w:rPr>
        <w:t>b</w:t>
      </w:r>
      <w:r w:rsidR="00823223" w:rsidRPr="005F4DF7">
        <w:rPr>
          <w:spacing w:val="2"/>
          <w:sz w:val="24"/>
          <w:szCs w:val="24"/>
        </w:rPr>
        <w:t>e</w:t>
      </w:r>
      <w:r w:rsidR="00823223" w:rsidRPr="005F4DF7">
        <w:rPr>
          <w:spacing w:val="-1"/>
          <w:sz w:val="24"/>
          <w:szCs w:val="24"/>
        </w:rPr>
        <w:t>r</w:t>
      </w:r>
      <w:r w:rsidR="00823223" w:rsidRPr="005F4DF7">
        <w:rPr>
          <w:spacing w:val="1"/>
          <w:sz w:val="24"/>
          <w:szCs w:val="24"/>
        </w:rPr>
        <w:t>ti</w:t>
      </w:r>
      <w:r w:rsidR="00823223" w:rsidRPr="005F4DF7">
        <w:rPr>
          <w:sz w:val="24"/>
          <w:szCs w:val="24"/>
        </w:rPr>
        <w:t>nd</w:t>
      </w:r>
      <w:r w:rsidR="00823223" w:rsidRPr="005F4DF7">
        <w:rPr>
          <w:spacing w:val="-1"/>
          <w:sz w:val="24"/>
          <w:szCs w:val="24"/>
        </w:rPr>
        <w:t>a</w:t>
      </w:r>
      <w:r w:rsidR="00823223" w:rsidRPr="005F4DF7">
        <w:rPr>
          <w:sz w:val="24"/>
          <w:szCs w:val="24"/>
        </w:rPr>
        <w:t>k</w:t>
      </w:r>
      <w:r w:rsidR="00823223" w:rsidRPr="005F4DF7">
        <w:rPr>
          <w:spacing w:val="6"/>
          <w:sz w:val="24"/>
          <w:szCs w:val="24"/>
        </w:rPr>
        <w:t xml:space="preserve"> </w:t>
      </w:r>
      <w:r w:rsidR="00823223" w:rsidRPr="005F4DF7">
        <w:rPr>
          <w:sz w:val="24"/>
          <w:szCs w:val="24"/>
        </w:rPr>
        <w:t>un</w:t>
      </w:r>
      <w:r w:rsidR="00823223" w:rsidRPr="005F4DF7">
        <w:rPr>
          <w:spacing w:val="1"/>
          <w:sz w:val="24"/>
          <w:szCs w:val="24"/>
        </w:rPr>
        <w:t>t</w:t>
      </w:r>
      <w:r w:rsidR="00823223" w:rsidRPr="005F4DF7">
        <w:rPr>
          <w:sz w:val="24"/>
          <w:szCs w:val="24"/>
        </w:rPr>
        <w:t>uk</w:t>
      </w:r>
      <w:r w:rsidR="00823223" w:rsidRPr="005F4DF7">
        <w:rPr>
          <w:spacing w:val="7"/>
          <w:sz w:val="24"/>
          <w:szCs w:val="24"/>
        </w:rPr>
        <w:t xml:space="preserve"> </w:t>
      </w:r>
      <w:r w:rsidR="00823223" w:rsidRPr="005F4DF7">
        <w:rPr>
          <w:sz w:val="24"/>
          <w:szCs w:val="24"/>
        </w:rPr>
        <w:t>d</w:t>
      </w:r>
      <w:r w:rsidR="00823223" w:rsidRPr="005F4DF7">
        <w:rPr>
          <w:spacing w:val="-1"/>
          <w:sz w:val="24"/>
          <w:szCs w:val="24"/>
        </w:rPr>
        <w:t>a</w:t>
      </w:r>
      <w:r w:rsidR="00823223" w:rsidRPr="005F4DF7">
        <w:rPr>
          <w:sz w:val="24"/>
          <w:szCs w:val="24"/>
        </w:rPr>
        <w:t xml:space="preserve">n </w:t>
      </w:r>
      <w:r w:rsidR="00823223" w:rsidRPr="005F4DF7">
        <w:rPr>
          <w:spacing w:val="-1"/>
          <w:sz w:val="24"/>
          <w:szCs w:val="24"/>
        </w:rPr>
        <w:t>a</w:t>
      </w:r>
      <w:r w:rsidR="00823223" w:rsidRPr="005F4DF7">
        <w:rPr>
          <w:spacing w:val="1"/>
          <w:sz w:val="24"/>
          <w:szCs w:val="24"/>
        </w:rPr>
        <w:t>t</w:t>
      </w:r>
      <w:r w:rsidR="00823223" w:rsidRPr="005F4DF7">
        <w:rPr>
          <w:spacing w:val="-1"/>
          <w:sz w:val="24"/>
          <w:szCs w:val="24"/>
        </w:rPr>
        <w:t>a</w:t>
      </w:r>
      <w:r w:rsidR="00823223" w:rsidRPr="005F4DF7">
        <w:rPr>
          <w:sz w:val="24"/>
          <w:szCs w:val="24"/>
        </w:rPr>
        <w:t>s</w:t>
      </w:r>
      <w:r w:rsidR="00823223" w:rsidRPr="005F4DF7">
        <w:rPr>
          <w:spacing w:val="4"/>
          <w:sz w:val="24"/>
          <w:szCs w:val="24"/>
        </w:rPr>
        <w:t xml:space="preserve"> </w:t>
      </w:r>
      <w:r w:rsidR="00823223" w:rsidRPr="005F4DF7">
        <w:rPr>
          <w:sz w:val="24"/>
          <w:szCs w:val="24"/>
        </w:rPr>
        <w:t>n</w:t>
      </w:r>
      <w:r w:rsidR="00823223" w:rsidRPr="005F4DF7">
        <w:rPr>
          <w:spacing w:val="-1"/>
          <w:sz w:val="24"/>
          <w:szCs w:val="24"/>
        </w:rPr>
        <w:t>a</w:t>
      </w:r>
      <w:r w:rsidR="00823223" w:rsidRPr="005F4DF7">
        <w:rPr>
          <w:spacing w:val="1"/>
          <w:sz w:val="24"/>
          <w:szCs w:val="24"/>
        </w:rPr>
        <w:t>m</w:t>
      </w:r>
      <w:r w:rsidR="00823223" w:rsidRPr="005F4DF7">
        <w:rPr>
          <w:sz w:val="24"/>
          <w:szCs w:val="24"/>
        </w:rPr>
        <w:t>a</w:t>
      </w:r>
      <w:r w:rsidR="00823223" w:rsidRPr="005F4DF7">
        <w:rPr>
          <w:spacing w:val="3"/>
          <w:sz w:val="24"/>
          <w:szCs w:val="24"/>
        </w:rPr>
        <w:t xml:space="preserve"> </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z w:val="24"/>
          <w:szCs w:val="24"/>
        </w:rPr>
        <w:t>-</w:t>
      </w:r>
      <w:r w:rsidR="00823223" w:rsidRPr="005F4DF7">
        <w:rPr>
          <w:b/>
          <w:spacing w:val="-18"/>
          <w:sz w:val="24"/>
          <w:szCs w:val="24"/>
        </w:rPr>
        <w:t xml:space="preserve"> </w:t>
      </w:r>
      <w:r w:rsidR="00823223" w:rsidRPr="005F4DF7">
        <w:rPr>
          <w:spacing w:val="1"/>
          <w:w w:val="96"/>
          <w:sz w:val="24"/>
          <w:szCs w:val="24"/>
        </w:rPr>
        <w:t>(</w:t>
      </w:r>
      <w:r w:rsidR="00823223" w:rsidRPr="005F4DF7">
        <w:rPr>
          <w:w w:val="96"/>
          <w:sz w:val="24"/>
          <w:szCs w:val="24"/>
        </w:rPr>
        <w:t>n</w:t>
      </w:r>
      <w:r w:rsidR="00823223" w:rsidRPr="005F4DF7">
        <w:rPr>
          <w:spacing w:val="2"/>
          <w:w w:val="96"/>
          <w:sz w:val="24"/>
          <w:szCs w:val="24"/>
        </w:rPr>
        <w:t>a</w:t>
      </w:r>
      <w:r w:rsidR="00823223" w:rsidRPr="005F4DF7">
        <w:rPr>
          <w:spacing w:val="-2"/>
          <w:w w:val="96"/>
          <w:sz w:val="24"/>
          <w:szCs w:val="24"/>
        </w:rPr>
        <w:t>m</w:t>
      </w:r>
      <w:r w:rsidR="00823223" w:rsidRPr="005F4DF7">
        <w:rPr>
          <w:w w:val="96"/>
          <w:sz w:val="24"/>
          <w:szCs w:val="24"/>
        </w:rPr>
        <w:t>a</w:t>
      </w:r>
      <w:r w:rsidR="00823223" w:rsidRPr="005F4DF7">
        <w:rPr>
          <w:spacing w:val="1"/>
          <w:w w:val="96"/>
          <w:sz w:val="24"/>
          <w:szCs w:val="24"/>
        </w:rPr>
        <w:t xml:space="preserve"> </w:t>
      </w:r>
      <w:r w:rsidR="00823223" w:rsidRPr="005F4DF7">
        <w:rPr>
          <w:w w:val="96"/>
          <w:sz w:val="24"/>
          <w:szCs w:val="24"/>
        </w:rPr>
        <w:t>B</w:t>
      </w:r>
      <w:r w:rsidR="00823223" w:rsidRPr="005F4DF7">
        <w:rPr>
          <w:spacing w:val="2"/>
          <w:w w:val="96"/>
          <w:sz w:val="24"/>
          <w:szCs w:val="24"/>
        </w:rPr>
        <w:t>a</w:t>
      </w:r>
      <w:r w:rsidR="00823223" w:rsidRPr="005F4DF7">
        <w:rPr>
          <w:spacing w:val="1"/>
          <w:w w:val="96"/>
          <w:sz w:val="24"/>
          <w:szCs w:val="24"/>
        </w:rPr>
        <w:t>d</w:t>
      </w:r>
      <w:r w:rsidR="00823223" w:rsidRPr="005F4DF7">
        <w:rPr>
          <w:w w:val="96"/>
          <w:sz w:val="24"/>
          <w:szCs w:val="24"/>
        </w:rPr>
        <w:t>an</w:t>
      </w:r>
      <w:r w:rsidR="00823223" w:rsidRPr="005F4DF7">
        <w:rPr>
          <w:spacing w:val="-11"/>
          <w:w w:val="96"/>
          <w:sz w:val="24"/>
          <w:szCs w:val="24"/>
        </w:rPr>
        <w:t xml:space="preserve"> </w:t>
      </w:r>
      <w:r w:rsidR="00823223" w:rsidRPr="005F4DF7">
        <w:rPr>
          <w:spacing w:val="4"/>
          <w:sz w:val="24"/>
          <w:szCs w:val="24"/>
        </w:rPr>
        <w:t>U</w:t>
      </w:r>
      <w:r w:rsidR="00823223" w:rsidRPr="005F4DF7">
        <w:rPr>
          <w:sz w:val="24"/>
          <w:szCs w:val="24"/>
        </w:rPr>
        <w:t>s</w:t>
      </w:r>
      <w:r w:rsidR="00823223" w:rsidRPr="005F4DF7">
        <w:rPr>
          <w:spacing w:val="2"/>
          <w:sz w:val="24"/>
          <w:szCs w:val="24"/>
        </w:rPr>
        <w:t>a</w:t>
      </w:r>
      <w:r w:rsidR="00823223" w:rsidRPr="005F4DF7">
        <w:rPr>
          <w:spacing w:val="3"/>
          <w:sz w:val="24"/>
          <w:szCs w:val="24"/>
        </w:rPr>
        <w:t>h</w:t>
      </w:r>
      <w:r w:rsidR="00823223" w:rsidRPr="005F4DF7">
        <w:rPr>
          <w:spacing w:val="2"/>
          <w:sz w:val="24"/>
          <w:szCs w:val="24"/>
        </w:rPr>
        <w:t>a</w:t>
      </w:r>
      <w:r w:rsidR="00823223" w:rsidRPr="005F4DF7">
        <w:rPr>
          <w:spacing w:val="1"/>
          <w:sz w:val="24"/>
          <w:szCs w:val="24"/>
        </w:rPr>
        <w:t>)</w:t>
      </w:r>
      <w:r w:rsidR="00823223" w:rsidRPr="005F4DF7">
        <w:rPr>
          <w:sz w:val="24"/>
          <w:szCs w:val="24"/>
        </w:rPr>
        <w:t>,</w:t>
      </w:r>
      <w:r w:rsidR="00823223" w:rsidRPr="005F4DF7">
        <w:rPr>
          <w:spacing w:val="22"/>
          <w:sz w:val="24"/>
          <w:szCs w:val="24"/>
        </w:rPr>
        <w:t xml:space="preserve"> </w:t>
      </w:r>
      <w:r w:rsidR="00823223" w:rsidRPr="005F4DF7">
        <w:rPr>
          <w:spacing w:val="-5"/>
          <w:sz w:val="24"/>
          <w:szCs w:val="24"/>
        </w:rPr>
        <w:t>y</w:t>
      </w:r>
      <w:r w:rsidR="00823223" w:rsidRPr="005F4DF7">
        <w:rPr>
          <w:spacing w:val="-1"/>
          <w:sz w:val="24"/>
          <w:szCs w:val="24"/>
        </w:rPr>
        <w:t>a</w:t>
      </w:r>
      <w:r w:rsidR="00823223" w:rsidRPr="005F4DF7">
        <w:rPr>
          <w:spacing w:val="2"/>
          <w:sz w:val="24"/>
          <w:szCs w:val="24"/>
        </w:rPr>
        <w:t>n</w:t>
      </w:r>
      <w:r w:rsidR="00823223" w:rsidRPr="005F4DF7">
        <w:rPr>
          <w:sz w:val="24"/>
          <w:szCs w:val="24"/>
        </w:rPr>
        <w:t>g</w:t>
      </w:r>
      <w:r w:rsidR="00823223" w:rsidRPr="005F4DF7">
        <w:rPr>
          <w:spacing w:val="-2"/>
          <w:sz w:val="24"/>
          <w:szCs w:val="24"/>
        </w:rPr>
        <w:t xml:space="preserve"> </w:t>
      </w:r>
      <w:r w:rsidR="00823223" w:rsidRPr="005F4DF7">
        <w:rPr>
          <w:sz w:val="24"/>
          <w:szCs w:val="24"/>
        </w:rPr>
        <w:t>b</w:t>
      </w:r>
      <w:r w:rsidR="00823223" w:rsidRPr="005F4DF7">
        <w:rPr>
          <w:spacing w:val="-1"/>
          <w:sz w:val="24"/>
          <w:szCs w:val="24"/>
        </w:rPr>
        <w:t>er</w:t>
      </w:r>
      <w:r w:rsidR="00823223" w:rsidRPr="005F4DF7">
        <w:rPr>
          <w:spacing w:val="2"/>
          <w:sz w:val="24"/>
          <w:szCs w:val="24"/>
        </w:rPr>
        <w:t>k</w:t>
      </w:r>
      <w:r w:rsidR="00823223" w:rsidRPr="005F4DF7">
        <w:rPr>
          <w:spacing w:val="-1"/>
          <w:sz w:val="24"/>
          <w:szCs w:val="24"/>
        </w:rPr>
        <w:t>e</w:t>
      </w:r>
      <w:r w:rsidR="00823223" w:rsidRPr="005F4DF7">
        <w:rPr>
          <w:sz w:val="24"/>
          <w:szCs w:val="24"/>
        </w:rPr>
        <w:t>dudu</w:t>
      </w:r>
      <w:r w:rsidR="00823223" w:rsidRPr="005F4DF7">
        <w:rPr>
          <w:spacing w:val="2"/>
          <w:sz w:val="24"/>
          <w:szCs w:val="24"/>
        </w:rPr>
        <w:t>k</w:t>
      </w:r>
      <w:r w:rsidR="00823223" w:rsidRPr="005F4DF7">
        <w:rPr>
          <w:spacing w:val="-1"/>
          <w:sz w:val="24"/>
          <w:szCs w:val="24"/>
        </w:rPr>
        <w:t>a</w:t>
      </w:r>
      <w:r w:rsidR="00823223" w:rsidRPr="005F4DF7">
        <w:rPr>
          <w:sz w:val="24"/>
          <w:szCs w:val="24"/>
        </w:rPr>
        <w:t>n</w:t>
      </w:r>
      <w:r w:rsidR="00823223" w:rsidRPr="005F4DF7">
        <w:rPr>
          <w:spacing w:val="-5"/>
          <w:sz w:val="24"/>
          <w:szCs w:val="24"/>
        </w:rPr>
        <w:t xml:space="preserve"> </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z w:val="24"/>
          <w:szCs w:val="24"/>
        </w:rPr>
        <w:t>-</w:t>
      </w:r>
      <w:r w:rsidR="00823223" w:rsidRPr="005F4DF7">
        <w:rPr>
          <w:b/>
          <w:spacing w:val="-1"/>
          <w:sz w:val="24"/>
          <w:szCs w:val="24"/>
        </w:rPr>
        <w:t>--</w:t>
      </w:r>
      <w:r w:rsidR="00823223" w:rsidRPr="005F4DF7">
        <w:rPr>
          <w:b/>
          <w:sz w:val="24"/>
          <w:szCs w:val="24"/>
        </w:rPr>
        <w:t>-</w:t>
      </w:r>
      <w:r w:rsidR="00823223" w:rsidRPr="005F4DF7">
        <w:rPr>
          <w:b/>
          <w:spacing w:val="2"/>
          <w:sz w:val="24"/>
          <w:szCs w:val="24"/>
        </w:rPr>
        <w:t xml:space="preserve"> </w:t>
      </w:r>
      <w:r w:rsidR="00823223" w:rsidRPr="005F4DF7">
        <w:rPr>
          <w:b/>
          <w:spacing w:val="-1"/>
          <w:sz w:val="24"/>
          <w:szCs w:val="24"/>
        </w:rPr>
        <w:t>(</w:t>
      </w:r>
      <w:r w:rsidR="00823223" w:rsidRPr="005F4DF7">
        <w:rPr>
          <w:spacing w:val="-1"/>
          <w:position w:val="1"/>
          <w:sz w:val="24"/>
          <w:szCs w:val="24"/>
        </w:rPr>
        <w:t>a</w:t>
      </w:r>
      <w:r w:rsidR="00823223" w:rsidRPr="005F4DF7">
        <w:rPr>
          <w:spacing w:val="-2"/>
          <w:position w:val="1"/>
          <w:sz w:val="24"/>
          <w:szCs w:val="24"/>
        </w:rPr>
        <w:t>l</w:t>
      </w:r>
      <w:r w:rsidR="00823223" w:rsidRPr="005F4DF7">
        <w:rPr>
          <w:spacing w:val="-1"/>
          <w:position w:val="1"/>
          <w:sz w:val="24"/>
          <w:szCs w:val="24"/>
        </w:rPr>
        <w:t>a</w:t>
      </w:r>
      <w:r w:rsidR="00823223" w:rsidRPr="005F4DF7">
        <w:rPr>
          <w:spacing w:val="1"/>
          <w:position w:val="1"/>
          <w:sz w:val="24"/>
          <w:szCs w:val="24"/>
        </w:rPr>
        <w:t>m</w:t>
      </w:r>
      <w:r w:rsidR="00823223" w:rsidRPr="005F4DF7">
        <w:rPr>
          <w:spacing w:val="-1"/>
          <w:position w:val="1"/>
          <w:sz w:val="24"/>
          <w:szCs w:val="24"/>
        </w:rPr>
        <w:t>a</w:t>
      </w:r>
      <w:r w:rsidR="00823223" w:rsidRPr="005F4DF7">
        <w:rPr>
          <w:position w:val="1"/>
          <w:sz w:val="24"/>
          <w:szCs w:val="24"/>
        </w:rPr>
        <w:t xml:space="preserve">t </w:t>
      </w:r>
      <w:r w:rsidR="00823223" w:rsidRPr="005F4DF7">
        <w:rPr>
          <w:spacing w:val="9"/>
          <w:position w:val="1"/>
          <w:sz w:val="24"/>
          <w:szCs w:val="24"/>
        </w:rPr>
        <w:t xml:space="preserve"> </w:t>
      </w:r>
      <w:r w:rsidR="00823223" w:rsidRPr="005F4DF7">
        <w:rPr>
          <w:spacing w:val="-1"/>
          <w:w w:val="95"/>
          <w:position w:val="1"/>
          <w:sz w:val="24"/>
          <w:szCs w:val="24"/>
        </w:rPr>
        <w:t>Pe</w:t>
      </w:r>
      <w:r w:rsidR="00823223" w:rsidRPr="005F4DF7">
        <w:rPr>
          <w:w w:val="95"/>
          <w:position w:val="1"/>
          <w:sz w:val="24"/>
          <w:szCs w:val="24"/>
        </w:rPr>
        <w:t>ny</w:t>
      </w:r>
      <w:r w:rsidR="00823223" w:rsidRPr="005F4DF7">
        <w:rPr>
          <w:spacing w:val="2"/>
          <w:w w:val="95"/>
          <w:position w:val="1"/>
          <w:sz w:val="24"/>
          <w:szCs w:val="24"/>
        </w:rPr>
        <w:t>e</w:t>
      </w:r>
      <w:r w:rsidR="00823223" w:rsidRPr="005F4DF7">
        <w:rPr>
          <w:w w:val="95"/>
          <w:position w:val="1"/>
          <w:sz w:val="24"/>
          <w:szCs w:val="24"/>
        </w:rPr>
        <w:t>d</w:t>
      </w:r>
      <w:r w:rsidR="00823223" w:rsidRPr="005F4DF7">
        <w:rPr>
          <w:spacing w:val="1"/>
          <w:w w:val="95"/>
          <w:position w:val="1"/>
          <w:sz w:val="24"/>
          <w:szCs w:val="24"/>
        </w:rPr>
        <w:t>i</w:t>
      </w:r>
      <w:r w:rsidR="00823223" w:rsidRPr="005F4DF7">
        <w:rPr>
          <w:spacing w:val="-1"/>
          <w:w w:val="95"/>
          <w:position w:val="1"/>
          <w:sz w:val="24"/>
          <w:szCs w:val="24"/>
        </w:rPr>
        <w:t>a)</w:t>
      </w:r>
      <w:r w:rsidR="00823223" w:rsidRPr="005F4DF7">
        <w:rPr>
          <w:w w:val="95"/>
          <w:sz w:val="24"/>
          <w:szCs w:val="24"/>
        </w:rPr>
        <w:t>,</w:t>
      </w:r>
      <w:r w:rsidR="00823223" w:rsidRPr="005F4DF7">
        <w:rPr>
          <w:spacing w:val="11"/>
          <w:w w:val="95"/>
          <w:sz w:val="24"/>
          <w:szCs w:val="24"/>
        </w:rPr>
        <w:t xml:space="preserve"> </w:t>
      </w:r>
      <w:r w:rsidR="00823223" w:rsidRPr="005F4DF7">
        <w:rPr>
          <w:sz w:val="24"/>
          <w:szCs w:val="24"/>
        </w:rPr>
        <w:t>b</w:t>
      </w:r>
      <w:r w:rsidR="00823223" w:rsidRPr="005F4DF7">
        <w:rPr>
          <w:spacing w:val="-1"/>
          <w:sz w:val="24"/>
          <w:szCs w:val="24"/>
        </w:rPr>
        <w:t>er</w:t>
      </w:r>
      <w:r w:rsidR="00823223" w:rsidRPr="005F4DF7">
        <w:rPr>
          <w:sz w:val="24"/>
          <w:szCs w:val="24"/>
        </w:rPr>
        <w:t>d</w:t>
      </w:r>
      <w:r w:rsidR="00823223" w:rsidRPr="005F4DF7">
        <w:rPr>
          <w:spacing w:val="-1"/>
          <w:sz w:val="24"/>
          <w:szCs w:val="24"/>
        </w:rPr>
        <w:t>a</w:t>
      </w:r>
      <w:r w:rsidR="00823223" w:rsidRPr="005F4DF7">
        <w:rPr>
          <w:sz w:val="24"/>
          <w:szCs w:val="24"/>
        </w:rPr>
        <w:t>s</w:t>
      </w:r>
      <w:r w:rsidR="00823223" w:rsidRPr="005F4DF7">
        <w:rPr>
          <w:spacing w:val="2"/>
          <w:sz w:val="24"/>
          <w:szCs w:val="24"/>
        </w:rPr>
        <w:t>a</w:t>
      </w:r>
      <w:r w:rsidR="00823223" w:rsidRPr="005F4DF7">
        <w:rPr>
          <w:spacing w:val="-1"/>
          <w:sz w:val="24"/>
          <w:szCs w:val="24"/>
        </w:rPr>
        <w:t>r</w:t>
      </w:r>
      <w:r w:rsidR="00823223" w:rsidRPr="005F4DF7">
        <w:rPr>
          <w:sz w:val="24"/>
          <w:szCs w:val="24"/>
        </w:rPr>
        <w:t>k</w:t>
      </w:r>
      <w:r w:rsidR="00823223" w:rsidRPr="005F4DF7">
        <w:rPr>
          <w:spacing w:val="-1"/>
          <w:sz w:val="24"/>
          <w:szCs w:val="24"/>
        </w:rPr>
        <w:t>a</w:t>
      </w:r>
      <w:r w:rsidR="00823223" w:rsidRPr="005F4DF7">
        <w:rPr>
          <w:sz w:val="24"/>
          <w:szCs w:val="24"/>
        </w:rPr>
        <w:t>n</w:t>
      </w:r>
      <w:r w:rsidR="00823223" w:rsidRPr="005F4DF7">
        <w:rPr>
          <w:spacing w:val="-2"/>
          <w:sz w:val="24"/>
          <w:szCs w:val="24"/>
        </w:rPr>
        <w:t xml:space="preserve"> </w:t>
      </w:r>
      <w:r w:rsidR="00823223" w:rsidRPr="005F4DF7">
        <w:rPr>
          <w:sz w:val="24"/>
          <w:szCs w:val="24"/>
        </w:rPr>
        <w:t>Ak</w:t>
      </w:r>
      <w:r w:rsidR="00823223" w:rsidRPr="005F4DF7">
        <w:rPr>
          <w:spacing w:val="1"/>
          <w:sz w:val="24"/>
          <w:szCs w:val="24"/>
        </w:rPr>
        <w:t>t</w:t>
      </w:r>
      <w:r w:rsidR="00823223" w:rsidRPr="005F4DF7">
        <w:rPr>
          <w:sz w:val="24"/>
          <w:szCs w:val="24"/>
        </w:rPr>
        <w:t>e</w:t>
      </w:r>
      <w:r w:rsidR="00823223" w:rsidRPr="005F4DF7">
        <w:rPr>
          <w:spacing w:val="1"/>
          <w:sz w:val="24"/>
          <w:szCs w:val="24"/>
        </w:rPr>
        <w:t xml:space="preserve"> P</w:t>
      </w:r>
      <w:r w:rsidR="00823223" w:rsidRPr="005F4DF7">
        <w:rPr>
          <w:spacing w:val="-1"/>
          <w:sz w:val="24"/>
          <w:szCs w:val="24"/>
        </w:rPr>
        <w:t>e</w:t>
      </w:r>
      <w:r w:rsidR="00823223" w:rsidRPr="005F4DF7">
        <w:rPr>
          <w:sz w:val="24"/>
          <w:szCs w:val="24"/>
        </w:rPr>
        <w:t>nd</w:t>
      </w:r>
      <w:r w:rsidR="00823223" w:rsidRPr="005F4DF7">
        <w:rPr>
          <w:spacing w:val="1"/>
          <w:sz w:val="24"/>
          <w:szCs w:val="24"/>
        </w:rPr>
        <w:t>i</w:t>
      </w:r>
      <w:r w:rsidR="00823223" w:rsidRPr="005F4DF7">
        <w:rPr>
          <w:spacing w:val="-1"/>
          <w:sz w:val="24"/>
          <w:szCs w:val="24"/>
        </w:rPr>
        <w:t>r</w:t>
      </w:r>
      <w:r w:rsidR="00823223" w:rsidRPr="005F4DF7">
        <w:rPr>
          <w:spacing w:val="1"/>
          <w:sz w:val="24"/>
          <w:szCs w:val="24"/>
        </w:rPr>
        <w:t>i</w:t>
      </w:r>
      <w:r w:rsidR="00823223" w:rsidRPr="005F4DF7">
        <w:rPr>
          <w:spacing w:val="2"/>
          <w:sz w:val="24"/>
          <w:szCs w:val="24"/>
        </w:rPr>
        <w:t>a</w:t>
      </w:r>
      <w:r w:rsidR="00823223" w:rsidRPr="005F4DF7">
        <w:rPr>
          <w:sz w:val="24"/>
          <w:szCs w:val="24"/>
        </w:rPr>
        <w:t>n</w:t>
      </w:r>
      <w:r w:rsidR="00823223" w:rsidRPr="005F4DF7">
        <w:rPr>
          <w:spacing w:val="-1"/>
          <w:sz w:val="24"/>
          <w:szCs w:val="24"/>
        </w:rPr>
        <w:t xml:space="preserve"> </w:t>
      </w:r>
      <w:r w:rsidR="00823223" w:rsidRPr="005F4DF7">
        <w:rPr>
          <w:sz w:val="24"/>
          <w:szCs w:val="24"/>
        </w:rPr>
        <w:t>No</w:t>
      </w:r>
      <w:r w:rsidR="00823223" w:rsidRPr="005F4DF7">
        <w:rPr>
          <w:spacing w:val="1"/>
          <w:sz w:val="24"/>
          <w:szCs w:val="24"/>
        </w:rPr>
        <w:t>m</w:t>
      </w:r>
      <w:r w:rsidR="00823223" w:rsidRPr="005F4DF7">
        <w:rPr>
          <w:sz w:val="24"/>
          <w:szCs w:val="24"/>
        </w:rPr>
        <w:t>or</w:t>
      </w:r>
      <w:r w:rsidR="00823223" w:rsidRPr="005F4DF7">
        <w:rPr>
          <w:spacing w:val="-1"/>
          <w:sz w:val="24"/>
          <w:szCs w:val="24"/>
        </w:rPr>
        <w:t xml:space="preserve"> </w:t>
      </w:r>
      <w:r w:rsidR="00823223" w:rsidRPr="005F4DF7">
        <w:rPr>
          <w:sz w:val="24"/>
          <w:szCs w:val="24"/>
        </w:rPr>
        <w:t>:</w:t>
      </w:r>
      <w:r w:rsidR="00823223" w:rsidRPr="005F4DF7">
        <w:rPr>
          <w:spacing w:val="5"/>
          <w:sz w:val="24"/>
          <w:szCs w:val="24"/>
        </w:rPr>
        <w:t xml:space="preserve"> </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z w:val="24"/>
          <w:szCs w:val="24"/>
        </w:rPr>
        <w:t>-</w:t>
      </w:r>
      <w:r w:rsidR="00823223" w:rsidRPr="005F4DF7">
        <w:rPr>
          <w:spacing w:val="-15"/>
          <w:sz w:val="24"/>
          <w:szCs w:val="24"/>
        </w:rPr>
        <w:t xml:space="preserve"> </w:t>
      </w:r>
      <w:r w:rsidR="00823223" w:rsidRPr="005F4DF7">
        <w:rPr>
          <w:spacing w:val="1"/>
          <w:sz w:val="24"/>
          <w:szCs w:val="24"/>
        </w:rPr>
        <w:t>(</w:t>
      </w:r>
      <w:r w:rsidR="00823223" w:rsidRPr="005F4DF7">
        <w:rPr>
          <w:sz w:val="24"/>
          <w:szCs w:val="24"/>
        </w:rPr>
        <w:t>No.</w:t>
      </w:r>
      <w:r w:rsidR="00823223" w:rsidRPr="005F4DF7">
        <w:rPr>
          <w:spacing w:val="-4"/>
          <w:sz w:val="24"/>
          <w:szCs w:val="24"/>
        </w:rPr>
        <w:t xml:space="preserve"> </w:t>
      </w:r>
      <w:r w:rsidR="00823223" w:rsidRPr="005F4DF7">
        <w:rPr>
          <w:sz w:val="24"/>
          <w:szCs w:val="24"/>
        </w:rPr>
        <w:t>Ak</w:t>
      </w:r>
      <w:r w:rsidR="00823223" w:rsidRPr="005F4DF7">
        <w:rPr>
          <w:spacing w:val="1"/>
          <w:sz w:val="24"/>
          <w:szCs w:val="24"/>
        </w:rPr>
        <w:t>t</w:t>
      </w:r>
      <w:r w:rsidR="00823223" w:rsidRPr="005F4DF7">
        <w:rPr>
          <w:sz w:val="24"/>
          <w:szCs w:val="24"/>
        </w:rPr>
        <w:t>a</w:t>
      </w:r>
      <w:r w:rsidR="00823223" w:rsidRPr="005F4DF7">
        <w:rPr>
          <w:spacing w:val="-4"/>
          <w:sz w:val="24"/>
          <w:szCs w:val="24"/>
        </w:rPr>
        <w:t xml:space="preserve"> </w:t>
      </w:r>
      <w:r w:rsidR="00823223" w:rsidRPr="005F4DF7">
        <w:rPr>
          <w:spacing w:val="1"/>
          <w:sz w:val="24"/>
          <w:szCs w:val="24"/>
        </w:rPr>
        <w:t>P</w:t>
      </w:r>
      <w:r w:rsidR="00823223" w:rsidRPr="005F4DF7">
        <w:rPr>
          <w:spacing w:val="-1"/>
          <w:sz w:val="24"/>
          <w:szCs w:val="24"/>
        </w:rPr>
        <w:t>e</w:t>
      </w:r>
      <w:r w:rsidR="00823223" w:rsidRPr="005F4DF7">
        <w:rPr>
          <w:spacing w:val="2"/>
          <w:sz w:val="24"/>
          <w:szCs w:val="24"/>
        </w:rPr>
        <w:t>n</w:t>
      </w:r>
      <w:r w:rsidR="00823223" w:rsidRPr="005F4DF7">
        <w:rPr>
          <w:sz w:val="24"/>
          <w:szCs w:val="24"/>
        </w:rPr>
        <w:t>d</w:t>
      </w:r>
      <w:r w:rsidR="00823223" w:rsidRPr="005F4DF7">
        <w:rPr>
          <w:spacing w:val="1"/>
          <w:sz w:val="24"/>
          <w:szCs w:val="24"/>
        </w:rPr>
        <w:t>i</w:t>
      </w:r>
      <w:r w:rsidR="00823223" w:rsidRPr="005F4DF7">
        <w:rPr>
          <w:spacing w:val="-1"/>
          <w:sz w:val="24"/>
          <w:szCs w:val="24"/>
        </w:rPr>
        <w:t>r</w:t>
      </w:r>
      <w:r w:rsidR="00823223" w:rsidRPr="005F4DF7">
        <w:rPr>
          <w:spacing w:val="1"/>
          <w:sz w:val="24"/>
          <w:szCs w:val="24"/>
        </w:rPr>
        <w:t>i</w:t>
      </w:r>
      <w:r w:rsidR="00823223" w:rsidRPr="005F4DF7">
        <w:rPr>
          <w:spacing w:val="-1"/>
          <w:sz w:val="24"/>
          <w:szCs w:val="24"/>
        </w:rPr>
        <w:t>a</w:t>
      </w:r>
      <w:r w:rsidR="00823223" w:rsidRPr="005F4DF7">
        <w:rPr>
          <w:sz w:val="24"/>
          <w:szCs w:val="24"/>
        </w:rPr>
        <w:t>n</w:t>
      </w:r>
      <w:r w:rsidR="00823223" w:rsidRPr="005F4DF7">
        <w:rPr>
          <w:spacing w:val="1"/>
          <w:sz w:val="24"/>
          <w:szCs w:val="24"/>
        </w:rPr>
        <w:t>/</w:t>
      </w:r>
      <w:r w:rsidR="00823223" w:rsidRPr="005F4DF7">
        <w:rPr>
          <w:sz w:val="24"/>
          <w:szCs w:val="24"/>
        </w:rPr>
        <w:t>Angg</w:t>
      </w:r>
      <w:r w:rsidR="00823223" w:rsidRPr="005F4DF7">
        <w:rPr>
          <w:spacing w:val="-1"/>
          <w:sz w:val="24"/>
          <w:szCs w:val="24"/>
        </w:rPr>
        <w:t>ara</w:t>
      </w:r>
      <w:r w:rsidR="00823223" w:rsidRPr="005F4DF7">
        <w:rPr>
          <w:sz w:val="24"/>
          <w:szCs w:val="24"/>
        </w:rPr>
        <w:t>n</w:t>
      </w:r>
      <w:r w:rsidR="00823223" w:rsidRPr="005F4DF7">
        <w:rPr>
          <w:spacing w:val="-11"/>
          <w:sz w:val="24"/>
          <w:szCs w:val="24"/>
        </w:rPr>
        <w:t xml:space="preserve"> </w:t>
      </w:r>
      <w:r w:rsidR="00823223" w:rsidRPr="005F4DF7">
        <w:rPr>
          <w:sz w:val="24"/>
          <w:szCs w:val="24"/>
        </w:rPr>
        <w:t>D</w:t>
      </w:r>
      <w:r w:rsidR="00823223" w:rsidRPr="005F4DF7">
        <w:rPr>
          <w:spacing w:val="-1"/>
          <w:sz w:val="24"/>
          <w:szCs w:val="24"/>
        </w:rPr>
        <w:t>a</w:t>
      </w:r>
      <w:r w:rsidR="00823223" w:rsidRPr="005F4DF7">
        <w:rPr>
          <w:sz w:val="24"/>
          <w:szCs w:val="24"/>
        </w:rPr>
        <w:t>s</w:t>
      </w:r>
      <w:r w:rsidR="00823223" w:rsidRPr="005F4DF7">
        <w:rPr>
          <w:spacing w:val="2"/>
          <w:sz w:val="24"/>
          <w:szCs w:val="24"/>
        </w:rPr>
        <w:t>a</w:t>
      </w:r>
      <w:r w:rsidR="00823223" w:rsidRPr="005F4DF7">
        <w:rPr>
          <w:spacing w:val="-1"/>
          <w:sz w:val="24"/>
          <w:szCs w:val="24"/>
        </w:rPr>
        <w:t>r</w:t>
      </w:r>
      <w:r w:rsidR="00823223" w:rsidRPr="005F4DF7">
        <w:rPr>
          <w:sz w:val="24"/>
          <w:szCs w:val="24"/>
        </w:rPr>
        <w:t>)</w:t>
      </w:r>
      <w:r w:rsidR="00823223" w:rsidRPr="005F4DF7">
        <w:rPr>
          <w:spacing w:val="58"/>
          <w:sz w:val="24"/>
          <w:szCs w:val="24"/>
        </w:rPr>
        <w:t xml:space="preserve"> </w:t>
      </w:r>
      <w:r w:rsidR="00823223" w:rsidRPr="005F4DF7">
        <w:rPr>
          <w:spacing w:val="-1"/>
          <w:sz w:val="24"/>
          <w:szCs w:val="24"/>
        </w:rPr>
        <w:t>(</w:t>
      </w:r>
      <w:r w:rsidR="00823223" w:rsidRPr="005F4DF7">
        <w:rPr>
          <w:sz w:val="24"/>
          <w:szCs w:val="24"/>
        </w:rPr>
        <w:t>s</w:t>
      </w:r>
      <w:r w:rsidR="00823223" w:rsidRPr="005F4DF7">
        <w:rPr>
          <w:spacing w:val="-1"/>
          <w:sz w:val="24"/>
          <w:szCs w:val="24"/>
        </w:rPr>
        <w:t>e</w:t>
      </w:r>
      <w:r w:rsidR="00823223" w:rsidRPr="005F4DF7">
        <w:rPr>
          <w:spacing w:val="1"/>
          <w:sz w:val="24"/>
          <w:szCs w:val="24"/>
        </w:rPr>
        <w:t>l</w:t>
      </w:r>
      <w:r w:rsidR="00823223" w:rsidRPr="005F4DF7">
        <w:rPr>
          <w:spacing w:val="-1"/>
          <w:sz w:val="24"/>
          <w:szCs w:val="24"/>
        </w:rPr>
        <w:t>a</w:t>
      </w:r>
      <w:r w:rsidR="00823223" w:rsidRPr="005F4DF7">
        <w:rPr>
          <w:sz w:val="24"/>
          <w:szCs w:val="24"/>
        </w:rPr>
        <w:t>n</w:t>
      </w:r>
      <w:r w:rsidR="00823223" w:rsidRPr="005F4DF7">
        <w:rPr>
          <w:spacing w:val="1"/>
          <w:sz w:val="24"/>
          <w:szCs w:val="24"/>
        </w:rPr>
        <w:t>j</w:t>
      </w:r>
      <w:r w:rsidR="00823223" w:rsidRPr="005F4DF7">
        <w:rPr>
          <w:sz w:val="24"/>
          <w:szCs w:val="24"/>
        </w:rPr>
        <w:t>u</w:t>
      </w:r>
      <w:r w:rsidR="00823223" w:rsidRPr="005F4DF7">
        <w:rPr>
          <w:spacing w:val="1"/>
          <w:sz w:val="24"/>
          <w:szCs w:val="24"/>
        </w:rPr>
        <w:t>t</w:t>
      </w:r>
      <w:r w:rsidR="00823223" w:rsidRPr="005F4DF7">
        <w:rPr>
          <w:spacing w:val="2"/>
          <w:sz w:val="24"/>
          <w:szCs w:val="24"/>
        </w:rPr>
        <w:t>n</w:t>
      </w:r>
      <w:r w:rsidR="00823223" w:rsidRPr="005F4DF7">
        <w:rPr>
          <w:spacing w:val="-5"/>
          <w:sz w:val="24"/>
          <w:szCs w:val="24"/>
        </w:rPr>
        <w:t>y</w:t>
      </w:r>
      <w:r w:rsidR="00823223" w:rsidRPr="005F4DF7">
        <w:rPr>
          <w:sz w:val="24"/>
          <w:szCs w:val="24"/>
        </w:rPr>
        <w:t>a</w:t>
      </w:r>
      <w:r w:rsidR="00823223" w:rsidRPr="005F4DF7">
        <w:rPr>
          <w:spacing w:val="-5"/>
          <w:sz w:val="24"/>
          <w:szCs w:val="24"/>
        </w:rPr>
        <w:t xml:space="preserve"> </w:t>
      </w:r>
      <w:r w:rsidR="00823223" w:rsidRPr="005F4DF7">
        <w:rPr>
          <w:sz w:val="24"/>
          <w:szCs w:val="24"/>
        </w:rPr>
        <w:t>d</w:t>
      </w:r>
      <w:r w:rsidR="00823223" w:rsidRPr="005F4DF7">
        <w:rPr>
          <w:spacing w:val="1"/>
          <w:sz w:val="24"/>
          <w:szCs w:val="24"/>
        </w:rPr>
        <w:t>i</w:t>
      </w:r>
      <w:r w:rsidR="00823223" w:rsidRPr="005F4DF7">
        <w:rPr>
          <w:sz w:val="24"/>
          <w:szCs w:val="24"/>
        </w:rPr>
        <w:t>s</w:t>
      </w:r>
      <w:r w:rsidR="00823223" w:rsidRPr="005F4DF7">
        <w:rPr>
          <w:spacing w:val="-1"/>
          <w:sz w:val="24"/>
          <w:szCs w:val="24"/>
        </w:rPr>
        <w:t>e</w:t>
      </w:r>
      <w:r w:rsidR="00823223" w:rsidRPr="005F4DF7">
        <w:rPr>
          <w:sz w:val="24"/>
          <w:szCs w:val="24"/>
        </w:rPr>
        <w:t>but</w:t>
      </w:r>
      <w:r w:rsidR="00823223" w:rsidRPr="005F4DF7">
        <w:rPr>
          <w:spacing w:val="-5"/>
          <w:sz w:val="24"/>
          <w:szCs w:val="24"/>
        </w:rPr>
        <w:t xml:space="preserve"> </w:t>
      </w:r>
      <w:r w:rsidR="00823223" w:rsidRPr="005F4DF7">
        <w:rPr>
          <w:spacing w:val="2"/>
          <w:sz w:val="24"/>
          <w:szCs w:val="24"/>
        </w:rPr>
        <w:t>“</w:t>
      </w:r>
      <w:r w:rsidR="00823223" w:rsidRPr="005F4DF7">
        <w:rPr>
          <w:b/>
          <w:sz w:val="24"/>
          <w:szCs w:val="24"/>
        </w:rPr>
        <w:t>P</w:t>
      </w:r>
      <w:r w:rsidR="00823223" w:rsidRPr="005F4DF7">
        <w:rPr>
          <w:b/>
          <w:spacing w:val="2"/>
          <w:sz w:val="24"/>
          <w:szCs w:val="24"/>
        </w:rPr>
        <w:t>e</w:t>
      </w:r>
      <w:r w:rsidR="00823223" w:rsidRPr="005F4DF7">
        <w:rPr>
          <w:b/>
          <w:spacing w:val="1"/>
          <w:sz w:val="24"/>
          <w:szCs w:val="24"/>
        </w:rPr>
        <w:t>n</w:t>
      </w:r>
      <w:r w:rsidR="00823223" w:rsidRPr="005F4DF7">
        <w:rPr>
          <w:b/>
          <w:sz w:val="24"/>
          <w:szCs w:val="24"/>
        </w:rPr>
        <w:t>y</w:t>
      </w:r>
      <w:r w:rsidR="00823223" w:rsidRPr="005F4DF7">
        <w:rPr>
          <w:b/>
          <w:spacing w:val="-1"/>
          <w:sz w:val="24"/>
          <w:szCs w:val="24"/>
        </w:rPr>
        <w:t>e</w:t>
      </w:r>
      <w:r w:rsidR="00823223" w:rsidRPr="005F4DF7">
        <w:rPr>
          <w:b/>
          <w:spacing w:val="1"/>
          <w:sz w:val="24"/>
          <w:szCs w:val="24"/>
        </w:rPr>
        <w:t>di</w:t>
      </w:r>
      <w:r w:rsidR="00823223" w:rsidRPr="005F4DF7">
        <w:rPr>
          <w:b/>
          <w:sz w:val="24"/>
          <w:szCs w:val="24"/>
        </w:rPr>
        <w:t>a</w:t>
      </w:r>
      <w:r w:rsidR="00823223" w:rsidRPr="005F4DF7">
        <w:rPr>
          <w:spacing w:val="-1"/>
          <w:sz w:val="24"/>
          <w:szCs w:val="24"/>
        </w:rPr>
        <w:t>”</w:t>
      </w:r>
      <w:r w:rsidR="00823223" w:rsidRPr="005F4DF7">
        <w:rPr>
          <w:sz w:val="24"/>
          <w:szCs w:val="24"/>
        </w:rPr>
        <w:t>)</w:t>
      </w:r>
    </w:p>
    <w:p w14:paraId="2E71EE73" w14:textId="77777777" w:rsidR="00B137FE" w:rsidRPr="005F4DF7" w:rsidRDefault="00B137FE">
      <w:pPr>
        <w:spacing w:before="2" w:line="240" w:lineRule="exact"/>
        <w:rPr>
          <w:sz w:val="24"/>
          <w:szCs w:val="24"/>
        </w:rPr>
      </w:pPr>
    </w:p>
    <w:p w14:paraId="63D581B9" w14:textId="1E8AB90C" w:rsidR="00B137FE" w:rsidRPr="005F4DF7" w:rsidRDefault="005F4DF7" w:rsidP="005F4DF7">
      <w:pPr>
        <w:ind w:left="860" w:right="3062" w:firstLine="11"/>
        <w:rPr>
          <w:sz w:val="24"/>
          <w:szCs w:val="24"/>
        </w:rPr>
      </w:pPr>
      <w:r w:rsidRPr="005F4DF7">
        <w:rPr>
          <w:rFonts w:eastAsia="Footlight MT Light"/>
          <w:spacing w:val="1"/>
          <w:sz w:val="24"/>
          <w:szCs w:val="24"/>
        </w:rPr>
        <w:t>P</w:t>
      </w:r>
      <w:r w:rsidRPr="005F4DF7">
        <w:rPr>
          <w:rFonts w:eastAsia="Footlight MT Light"/>
          <w:sz w:val="24"/>
          <w:szCs w:val="24"/>
        </w:rPr>
        <w:t xml:space="preserve">ara </w:t>
      </w:r>
      <w:r w:rsidRPr="005F4DF7">
        <w:rPr>
          <w:rFonts w:eastAsia="Footlight MT Light"/>
          <w:spacing w:val="1"/>
          <w:sz w:val="24"/>
          <w:szCs w:val="24"/>
        </w:rPr>
        <w:t>P</w:t>
      </w:r>
      <w:r w:rsidRPr="005F4DF7">
        <w:rPr>
          <w:rFonts w:eastAsia="Footlight MT Light"/>
          <w:spacing w:val="-1"/>
          <w:sz w:val="24"/>
          <w:szCs w:val="24"/>
        </w:rPr>
        <w:t>i</w:t>
      </w:r>
      <w:r w:rsidRPr="005F4DF7">
        <w:rPr>
          <w:rFonts w:eastAsia="Footlight MT Light"/>
          <w:sz w:val="24"/>
          <w:szCs w:val="24"/>
        </w:rPr>
        <w:t>h</w:t>
      </w:r>
      <w:r w:rsidRPr="005F4DF7">
        <w:rPr>
          <w:rFonts w:eastAsia="Footlight MT Light"/>
          <w:spacing w:val="-1"/>
          <w:sz w:val="24"/>
          <w:szCs w:val="24"/>
        </w:rPr>
        <w:t>a</w:t>
      </w:r>
      <w:r w:rsidRPr="005F4DF7">
        <w:rPr>
          <w:rFonts w:eastAsia="Footlight MT Light"/>
          <w:sz w:val="24"/>
          <w:szCs w:val="24"/>
        </w:rPr>
        <w:t>k m</w:t>
      </w:r>
      <w:r w:rsidRPr="005F4DF7">
        <w:rPr>
          <w:rFonts w:eastAsia="Footlight MT Light"/>
          <w:spacing w:val="-2"/>
          <w:sz w:val="24"/>
          <w:szCs w:val="24"/>
        </w:rPr>
        <w:t>e</w:t>
      </w:r>
      <w:r w:rsidRPr="005F4DF7">
        <w:rPr>
          <w:rFonts w:eastAsia="Footlight MT Light"/>
          <w:sz w:val="24"/>
          <w:szCs w:val="24"/>
        </w:rPr>
        <w:t>n</w:t>
      </w:r>
      <w:r w:rsidRPr="005F4DF7">
        <w:rPr>
          <w:rFonts w:eastAsia="Footlight MT Light"/>
          <w:spacing w:val="-2"/>
          <w:sz w:val="24"/>
          <w:szCs w:val="24"/>
        </w:rPr>
        <w:t>e</w:t>
      </w:r>
      <w:r w:rsidRPr="005F4DF7">
        <w:rPr>
          <w:rFonts w:eastAsia="Footlight MT Light"/>
          <w:spacing w:val="1"/>
          <w:sz w:val="24"/>
          <w:szCs w:val="24"/>
        </w:rPr>
        <w:t>r</w:t>
      </w:r>
      <w:r w:rsidRPr="005F4DF7">
        <w:rPr>
          <w:rFonts w:eastAsia="Footlight MT Light"/>
          <w:sz w:val="24"/>
          <w:szCs w:val="24"/>
        </w:rPr>
        <w:t>a</w:t>
      </w:r>
      <w:r w:rsidRPr="005F4DF7">
        <w:rPr>
          <w:rFonts w:eastAsia="Footlight MT Light"/>
          <w:spacing w:val="-1"/>
          <w:sz w:val="24"/>
          <w:szCs w:val="24"/>
        </w:rPr>
        <w:t>n</w:t>
      </w:r>
      <w:r w:rsidRPr="005F4DF7">
        <w:rPr>
          <w:rFonts w:eastAsia="Footlight MT Light"/>
          <w:sz w:val="24"/>
          <w:szCs w:val="24"/>
        </w:rPr>
        <w:t>gkan</w:t>
      </w:r>
      <w:r w:rsidRPr="005F4DF7">
        <w:rPr>
          <w:rFonts w:eastAsia="Footlight MT Light"/>
          <w:spacing w:val="3"/>
          <w:sz w:val="24"/>
          <w:szCs w:val="24"/>
        </w:rPr>
        <w:t xml:space="preserve"> </w:t>
      </w:r>
      <w:r w:rsidRPr="005F4DF7">
        <w:rPr>
          <w:rFonts w:eastAsia="Footlight MT Light"/>
          <w:spacing w:val="-2"/>
          <w:sz w:val="24"/>
          <w:szCs w:val="24"/>
        </w:rPr>
        <w:t>t</w:t>
      </w:r>
      <w:r w:rsidRPr="005F4DF7">
        <w:rPr>
          <w:rFonts w:eastAsia="Footlight MT Light"/>
          <w:spacing w:val="-1"/>
          <w:sz w:val="24"/>
          <w:szCs w:val="24"/>
        </w:rPr>
        <w:t>e</w:t>
      </w:r>
      <w:r w:rsidRPr="005F4DF7">
        <w:rPr>
          <w:rFonts w:eastAsia="Footlight MT Light"/>
          <w:spacing w:val="1"/>
          <w:sz w:val="24"/>
          <w:szCs w:val="24"/>
        </w:rPr>
        <w:t>r</w:t>
      </w:r>
      <w:r w:rsidRPr="005F4DF7">
        <w:rPr>
          <w:rFonts w:eastAsia="Footlight MT Light"/>
          <w:spacing w:val="-1"/>
          <w:sz w:val="24"/>
          <w:szCs w:val="24"/>
        </w:rPr>
        <w:t>le</w:t>
      </w:r>
      <w:r w:rsidRPr="005F4DF7">
        <w:rPr>
          <w:rFonts w:eastAsia="Footlight MT Light"/>
          <w:spacing w:val="1"/>
          <w:sz w:val="24"/>
          <w:szCs w:val="24"/>
        </w:rPr>
        <w:t>b</w:t>
      </w:r>
      <w:r w:rsidRPr="005F4DF7">
        <w:rPr>
          <w:rFonts w:eastAsia="Footlight MT Light"/>
          <w:spacing w:val="-1"/>
          <w:sz w:val="24"/>
          <w:szCs w:val="24"/>
        </w:rPr>
        <w:t>i</w:t>
      </w:r>
      <w:r w:rsidRPr="005F4DF7">
        <w:rPr>
          <w:rFonts w:eastAsia="Footlight MT Light"/>
          <w:sz w:val="24"/>
          <w:szCs w:val="24"/>
        </w:rPr>
        <w:t xml:space="preserve">h </w:t>
      </w:r>
      <w:r w:rsidRPr="005F4DF7">
        <w:rPr>
          <w:rFonts w:eastAsia="Footlight MT Light"/>
          <w:spacing w:val="-1"/>
          <w:sz w:val="24"/>
          <w:szCs w:val="24"/>
        </w:rPr>
        <w:t>d</w:t>
      </w:r>
      <w:r w:rsidRPr="005F4DF7">
        <w:rPr>
          <w:rFonts w:eastAsia="Footlight MT Light"/>
          <w:spacing w:val="3"/>
          <w:sz w:val="24"/>
          <w:szCs w:val="24"/>
        </w:rPr>
        <w:t>a</w:t>
      </w:r>
      <w:r w:rsidRPr="005F4DF7">
        <w:rPr>
          <w:rFonts w:eastAsia="Footlight MT Light"/>
          <w:sz w:val="24"/>
          <w:szCs w:val="24"/>
        </w:rPr>
        <w:t>h</w:t>
      </w:r>
      <w:r w:rsidRPr="005F4DF7">
        <w:rPr>
          <w:rFonts w:eastAsia="Footlight MT Light"/>
          <w:spacing w:val="-1"/>
          <w:sz w:val="24"/>
          <w:szCs w:val="24"/>
        </w:rPr>
        <w:t>ul</w:t>
      </w:r>
      <w:r w:rsidRPr="005F4DF7">
        <w:rPr>
          <w:rFonts w:eastAsia="Footlight MT Light"/>
          <w:sz w:val="24"/>
          <w:szCs w:val="24"/>
        </w:rPr>
        <w:t>u</w:t>
      </w:r>
      <w:r w:rsidRPr="005F4DF7">
        <w:rPr>
          <w:rFonts w:eastAsia="Footlight MT Light"/>
          <w:spacing w:val="3"/>
          <w:sz w:val="24"/>
          <w:szCs w:val="24"/>
        </w:rPr>
        <w:t xml:space="preserve"> </w:t>
      </w:r>
      <w:r w:rsidRPr="005F4DF7">
        <w:rPr>
          <w:rFonts w:eastAsia="Footlight MT Light"/>
          <w:spacing w:val="1"/>
          <w:sz w:val="24"/>
          <w:szCs w:val="24"/>
        </w:rPr>
        <w:t>b</w:t>
      </w:r>
      <w:r w:rsidRPr="005F4DF7">
        <w:rPr>
          <w:rFonts w:eastAsia="Footlight MT Light"/>
          <w:sz w:val="24"/>
          <w:szCs w:val="24"/>
        </w:rPr>
        <w:t>a</w:t>
      </w:r>
      <w:r w:rsidRPr="005F4DF7">
        <w:rPr>
          <w:rFonts w:eastAsia="Footlight MT Light"/>
          <w:spacing w:val="-1"/>
          <w:sz w:val="24"/>
          <w:szCs w:val="24"/>
        </w:rPr>
        <w:t>h</w:t>
      </w:r>
      <w:r w:rsidRPr="005F4DF7">
        <w:rPr>
          <w:rFonts w:eastAsia="Footlight MT Light"/>
          <w:sz w:val="24"/>
          <w:szCs w:val="24"/>
        </w:rPr>
        <w:t>w</w:t>
      </w:r>
      <w:r w:rsidRPr="005F4DF7">
        <w:rPr>
          <w:rFonts w:eastAsia="Footlight MT Light"/>
          <w:spacing w:val="3"/>
          <w:sz w:val="24"/>
          <w:szCs w:val="24"/>
        </w:rPr>
        <w:t>a</w:t>
      </w:r>
      <w:r w:rsidR="00823223" w:rsidRPr="005F4DF7">
        <w:rPr>
          <w:b/>
          <w:w w:val="99"/>
          <w:sz w:val="24"/>
          <w:szCs w:val="24"/>
        </w:rPr>
        <w:t>:</w:t>
      </w:r>
    </w:p>
    <w:p w14:paraId="10DE8F25" w14:textId="77777777" w:rsidR="00B137FE" w:rsidRPr="005F4DF7" w:rsidRDefault="00B137FE">
      <w:pPr>
        <w:spacing w:before="5" w:line="100" w:lineRule="exact"/>
        <w:rPr>
          <w:sz w:val="24"/>
          <w:szCs w:val="24"/>
        </w:rPr>
      </w:pPr>
    </w:p>
    <w:p w14:paraId="4526385C" w14:textId="0E689579" w:rsidR="00B137FE" w:rsidRPr="005F4DF7" w:rsidRDefault="00823223">
      <w:pPr>
        <w:ind w:left="871" w:right="65" w:hanging="566"/>
        <w:jc w:val="both"/>
        <w:rPr>
          <w:sz w:val="24"/>
          <w:szCs w:val="24"/>
        </w:rPr>
      </w:pPr>
      <w:r w:rsidRPr="005F4DF7">
        <w:rPr>
          <w:spacing w:val="-1"/>
          <w:sz w:val="24"/>
          <w:szCs w:val="24"/>
        </w:rPr>
        <w:t>(a</w:t>
      </w:r>
      <w:r w:rsidRPr="005F4DF7">
        <w:rPr>
          <w:sz w:val="24"/>
          <w:szCs w:val="24"/>
        </w:rPr>
        <w:t xml:space="preserve">)  </w:t>
      </w:r>
      <w:r w:rsidR="005F4DF7" w:rsidRPr="005F4DF7">
        <w:rPr>
          <w:sz w:val="24"/>
          <w:szCs w:val="24"/>
          <w:lang w:val="id-ID"/>
        </w:rPr>
        <w:t>T</w:t>
      </w:r>
      <w:r w:rsidR="005F4DF7" w:rsidRPr="005F4DF7">
        <w:rPr>
          <w:rFonts w:eastAsia="Footlight MT Light"/>
          <w:spacing w:val="-1"/>
          <w:sz w:val="24"/>
          <w:szCs w:val="24"/>
        </w:rPr>
        <w:t>el</w:t>
      </w:r>
      <w:r w:rsidR="005F4DF7" w:rsidRPr="005F4DF7">
        <w:rPr>
          <w:rFonts w:eastAsia="Footlight MT Light"/>
          <w:sz w:val="24"/>
          <w:szCs w:val="24"/>
        </w:rPr>
        <w:t>ah</w:t>
      </w:r>
      <w:r w:rsidR="005F4DF7" w:rsidRPr="005F4DF7">
        <w:rPr>
          <w:rFonts w:eastAsia="Footlight MT Light"/>
          <w:spacing w:val="-1"/>
          <w:sz w:val="24"/>
          <w:szCs w:val="24"/>
        </w:rPr>
        <w:t xml:space="preserve"> </w:t>
      </w:r>
      <w:r w:rsidR="005F4DF7" w:rsidRPr="005F4DF7">
        <w:rPr>
          <w:rFonts w:eastAsia="Footlight MT Light"/>
          <w:spacing w:val="3"/>
          <w:sz w:val="24"/>
          <w:szCs w:val="24"/>
        </w:rPr>
        <w:t>d</w:t>
      </w:r>
      <w:r w:rsidR="005F4DF7" w:rsidRPr="005F4DF7">
        <w:rPr>
          <w:rFonts w:eastAsia="Footlight MT Light"/>
          <w:spacing w:val="-1"/>
          <w:sz w:val="24"/>
          <w:szCs w:val="24"/>
        </w:rPr>
        <w:t>i</w:t>
      </w:r>
      <w:r w:rsidR="005F4DF7" w:rsidRPr="005F4DF7">
        <w:rPr>
          <w:rFonts w:eastAsia="Footlight MT Light"/>
          <w:sz w:val="24"/>
          <w:szCs w:val="24"/>
        </w:rPr>
        <w:t>a</w:t>
      </w:r>
      <w:r w:rsidR="005F4DF7" w:rsidRPr="005F4DF7">
        <w:rPr>
          <w:rFonts w:eastAsia="Footlight MT Light"/>
          <w:spacing w:val="-2"/>
          <w:sz w:val="24"/>
          <w:szCs w:val="24"/>
        </w:rPr>
        <w:t>d</w:t>
      </w:r>
      <w:r w:rsidR="005F4DF7" w:rsidRPr="005F4DF7">
        <w:rPr>
          <w:rFonts w:eastAsia="Footlight MT Light"/>
          <w:sz w:val="24"/>
          <w:szCs w:val="24"/>
        </w:rPr>
        <w:t>ak</w:t>
      </w:r>
      <w:r w:rsidR="005F4DF7" w:rsidRPr="005F4DF7">
        <w:rPr>
          <w:rFonts w:eastAsia="Footlight MT Light"/>
          <w:spacing w:val="-1"/>
          <w:sz w:val="24"/>
          <w:szCs w:val="24"/>
        </w:rPr>
        <w:t>a</w:t>
      </w:r>
      <w:r w:rsidR="005F4DF7" w:rsidRPr="005F4DF7">
        <w:rPr>
          <w:rFonts w:eastAsia="Footlight MT Light"/>
          <w:sz w:val="24"/>
          <w:szCs w:val="24"/>
        </w:rPr>
        <w:t>n p</w:t>
      </w:r>
      <w:r w:rsidR="005F4DF7" w:rsidRPr="005F4DF7">
        <w:rPr>
          <w:rFonts w:eastAsia="Footlight MT Light"/>
          <w:spacing w:val="1"/>
          <w:sz w:val="24"/>
          <w:szCs w:val="24"/>
        </w:rPr>
        <w:t>r</w:t>
      </w:r>
      <w:r w:rsidR="005F4DF7" w:rsidRPr="005F4DF7">
        <w:rPr>
          <w:rFonts w:eastAsia="Footlight MT Light"/>
          <w:spacing w:val="-2"/>
          <w:sz w:val="24"/>
          <w:szCs w:val="24"/>
        </w:rPr>
        <w:t>o</w:t>
      </w:r>
      <w:r w:rsidR="005F4DF7" w:rsidRPr="005F4DF7">
        <w:rPr>
          <w:rFonts w:eastAsia="Footlight MT Light"/>
          <w:spacing w:val="4"/>
          <w:sz w:val="24"/>
          <w:szCs w:val="24"/>
        </w:rPr>
        <w:t>s</w:t>
      </w:r>
      <w:r w:rsidR="005F4DF7" w:rsidRPr="005F4DF7">
        <w:rPr>
          <w:rFonts w:eastAsia="Footlight MT Light"/>
          <w:spacing w:val="-1"/>
          <w:sz w:val="24"/>
          <w:szCs w:val="24"/>
        </w:rPr>
        <w:t>e</w:t>
      </w:r>
      <w:r w:rsidR="005F4DF7" w:rsidRPr="005F4DF7">
        <w:rPr>
          <w:rFonts w:eastAsia="Footlight MT Light"/>
          <w:sz w:val="24"/>
          <w:szCs w:val="24"/>
        </w:rPr>
        <w:t xml:space="preserve">s </w:t>
      </w:r>
      <w:r w:rsidR="005F4DF7" w:rsidRPr="005F4DF7">
        <w:rPr>
          <w:rFonts w:eastAsia="Footlight MT Light"/>
          <w:spacing w:val="3"/>
          <w:sz w:val="24"/>
          <w:szCs w:val="24"/>
        </w:rPr>
        <w:t>p</w:t>
      </w:r>
      <w:r w:rsidR="005F4DF7" w:rsidRPr="005F4DF7">
        <w:rPr>
          <w:rFonts w:eastAsia="Footlight MT Light"/>
          <w:spacing w:val="-1"/>
          <w:sz w:val="24"/>
          <w:szCs w:val="24"/>
        </w:rPr>
        <w:t>e</w:t>
      </w:r>
      <w:r w:rsidR="005F4DF7" w:rsidRPr="005F4DF7">
        <w:rPr>
          <w:rFonts w:eastAsia="Footlight MT Light"/>
          <w:sz w:val="24"/>
          <w:szCs w:val="24"/>
        </w:rPr>
        <w:t>m</w:t>
      </w:r>
      <w:r w:rsidR="005F4DF7" w:rsidRPr="005F4DF7">
        <w:rPr>
          <w:rFonts w:eastAsia="Footlight MT Light"/>
          <w:spacing w:val="-1"/>
          <w:sz w:val="24"/>
          <w:szCs w:val="24"/>
        </w:rPr>
        <w:t>i</w:t>
      </w:r>
      <w:r w:rsidR="005F4DF7" w:rsidRPr="005F4DF7">
        <w:rPr>
          <w:rFonts w:eastAsia="Footlight MT Light"/>
          <w:spacing w:val="3"/>
          <w:sz w:val="24"/>
          <w:szCs w:val="24"/>
        </w:rPr>
        <w:t>l</w:t>
      </w:r>
      <w:r w:rsidR="005F4DF7" w:rsidRPr="005F4DF7">
        <w:rPr>
          <w:rFonts w:eastAsia="Footlight MT Light"/>
          <w:spacing w:val="-1"/>
          <w:sz w:val="24"/>
          <w:szCs w:val="24"/>
        </w:rPr>
        <w:t>i</w:t>
      </w:r>
      <w:r w:rsidR="005F4DF7" w:rsidRPr="005F4DF7">
        <w:rPr>
          <w:rFonts w:eastAsia="Footlight MT Light"/>
          <w:sz w:val="24"/>
          <w:szCs w:val="24"/>
        </w:rPr>
        <w:t>h</w:t>
      </w:r>
      <w:r w:rsidR="005F4DF7" w:rsidRPr="005F4DF7">
        <w:rPr>
          <w:rFonts w:eastAsia="Footlight MT Light"/>
          <w:spacing w:val="-1"/>
          <w:sz w:val="24"/>
          <w:szCs w:val="24"/>
        </w:rPr>
        <w:t>a</w:t>
      </w:r>
      <w:r w:rsidR="005F4DF7" w:rsidRPr="005F4DF7">
        <w:rPr>
          <w:rFonts w:eastAsia="Footlight MT Light"/>
          <w:sz w:val="24"/>
          <w:szCs w:val="24"/>
        </w:rPr>
        <w:t>n p</w:t>
      </w:r>
      <w:r w:rsidR="005F4DF7" w:rsidRPr="005F4DF7">
        <w:rPr>
          <w:rFonts w:eastAsia="Footlight MT Light"/>
          <w:spacing w:val="-1"/>
          <w:sz w:val="24"/>
          <w:szCs w:val="24"/>
        </w:rPr>
        <w:t>e</w:t>
      </w:r>
      <w:r w:rsidR="005F4DF7" w:rsidRPr="005F4DF7">
        <w:rPr>
          <w:rFonts w:eastAsia="Footlight MT Light"/>
          <w:sz w:val="24"/>
          <w:szCs w:val="24"/>
        </w:rPr>
        <w:t>n</w:t>
      </w:r>
      <w:r w:rsidR="005F4DF7" w:rsidRPr="005F4DF7">
        <w:rPr>
          <w:rFonts w:eastAsia="Footlight MT Light"/>
          <w:spacing w:val="3"/>
          <w:sz w:val="24"/>
          <w:szCs w:val="24"/>
        </w:rPr>
        <w:t>y</w:t>
      </w:r>
      <w:r w:rsidR="005F4DF7" w:rsidRPr="005F4DF7">
        <w:rPr>
          <w:rFonts w:eastAsia="Footlight MT Light"/>
          <w:spacing w:val="-1"/>
          <w:sz w:val="24"/>
          <w:szCs w:val="24"/>
        </w:rPr>
        <w:t>ed</w:t>
      </w:r>
      <w:r w:rsidR="005F4DF7" w:rsidRPr="005F4DF7">
        <w:rPr>
          <w:rFonts w:eastAsia="Footlight MT Light"/>
          <w:spacing w:val="3"/>
          <w:sz w:val="24"/>
          <w:szCs w:val="24"/>
        </w:rPr>
        <w:t>i</w:t>
      </w:r>
      <w:r w:rsidR="005F4DF7" w:rsidRPr="005F4DF7">
        <w:rPr>
          <w:rFonts w:eastAsia="Footlight MT Light"/>
          <w:sz w:val="24"/>
          <w:szCs w:val="24"/>
        </w:rPr>
        <w:t xml:space="preserve">a </w:t>
      </w:r>
      <w:r w:rsidR="005F4DF7" w:rsidRPr="005F4DF7">
        <w:rPr>
          <w:rFonts w:eastAsia="Footlight MT Light"/>
          <w:spacing w:val="-1"/>
          <w:sz w:val="24"/>
          <w:szCs w:val="24"/>
        </w:rPr>
        <w:t>y</w:t>
      </w:r>
      <w:r w:rsidR="005F4DF7" w:rsidRPr="005F4DF7">
        <w:rPr>
          <w:rFonts w:eastAsia="Footlight MT Light"/>
          <w:sz w:val="24"/>
          <w:szCs w:val="24"/>
        </w:rPr>
        <w:t>a</w:t>
      </w:r>
      <w:r w:rsidR="005F4DF7" w:rsidRPr="005F4DF7">
        <w:rPr>
          <w:rFonts w:eastAsia="Footlight MT Light"/>
          <w:spacing w:val="-1"/>
          <w:sz w:val="24"/>
          <w:szCs w:val="24"/>
        </w:rPr>
        <w:t>n</w:t>
      </w:r>
      <w:r w:rsidR="005F4DF7" w:rsidRPr="005F4DF7">
        <w:rPr>
          <w:rFonts w:eastAsia="Footlight MT Light"/>
          <w:sz w:val="24"/>
          <w:szCs w:val="24"/>
        </w:rPr>
        <w:t xml:space="preserve">g </w:t>
      </w:r>
      <w:r w:rsidR="005F4DF7" w:rsidRPr="005F4DF7">
        <w:rPr>
          <w:rFonts w:eastAsia="Footlight MT Light"/>
          <w:spacing w:val="-2"/>
          <w:sz w:val="24"/>
          <w:szCs w:val="24"/>
        </w:rPr>
        <w:t>t</w:t>
      </w:r>
      <w:r w:rsidR="005F4DF7" w:rsidRPr="005F4DF7">
        <w:rPr>
          <w:rFonts w:eastAsia="Footlight MT Light"/>
          <w:spacing w:val="3"/>
          <w:sz w:val="24"/>
          <w:szCs w:val="24"/>
        </w:rPr>
        <w:t>e</w:t>
      </w:r>
      <w:r w:rsidR="005F4DF7" w:rsidRPr="005F4DF7">
        <w:rPr>
          <w:rFonts w:eastAsia="Footlight MT Light"/>
          <w:spacing w:val="-1"/>
          <w:sz w:val="24"/>
          <w:szCs w:val="24"/>
        </w:rPr>
        <w:t>l</w:t>
      </w:r>
      <w:r w:rsidR="005F4DF7" w:rsidRPr="005F4DF7">
        <w:rPr>
          <w:rFonts w:eastAsia="Footlight MT Light"/>
          <w:sz w:val="24"/>
          <w:szCs w:val="24"/>
        </w:rPr>
        <w:t>ah</w:t>
      </w:r>
      <w:r w:rsidR="005F4DF7" w:rsidRPr="005F4DF7">
        <w:rPr>
          <w:rFonts w:eastAsia="Footlight MT Light"/>
          <w:spacing w:val="-1"/>
          <w:sz w:val="24"/>
          <w:szCs w:val="24"/>
        </w:rPr>
        <w:t xml:space="preserve"> </w:t>
      </w:r>
      <w:r w:rsidR="005F4DF7" w:rsidRPr="005F4DF7">
        <w:rPr>
          <w:rFonts w:eastAsia="Footlight MT Light"/>
          <w:sz w:val="24"/>
          <w:szCs w:val="24"/>
        </w:rPr>
        <w:t>ses</w:t>
      </w:r>
      <w:r w:rsidR="005F4DF7" w:rsidRPr="005F4DF7">
        <w:rPr>
          <w:rFonts w:eastAsia="Footlight MT Light"/>
          <w:spacing w:val="-1"/>
          <w:sz w:val="24"/>
          <w:szCs w:val="24"/>
        </w:rPr>
        <w:t>u</w:t>
      </w:r>
      <w:r w:rsidR="005F4DF7" w:rsidRPr="005F4DF7">
        <w:rPr>
          <w:rFonts w:eastAsia="Footlight MT Light"/>
          <w:sz w:val="24"/>
          <w:szCs w:val="24"/>
        </w:rPr>
        <w:t>ai</w:t>
      </w:r>
      <w:r w:rsidR="005F4DF7" w:rsidRPr="005F4DF7">
        <w:rPr>
          <w:rFonts w:eastAsia="Footlight MT Light"/>
          <w:spacing w:val="2"/>
          <w:sz w:val="24"/>
          <w:szCs w:val="24"/>
        </w:rPr>
        <w:t xml:space="preserve"> </w:t>
      </w:r>
      <w:r w:rsidR="005F4DF7" w:rsidRPr="005F4DF7">
        <w:rPr>
          <w:rFonts w:eastAsia="Footlight MT Light"/>
          <w:spacing w:val="-1"/>
          <w:sz w:val="24"/>
          <w:szCs w:val="24"/>
        </w:rPr>
        <w:t>de</w:t>
      </w:r>
      <w:r w:rsidR="005F4DF7" w:rsidRPr="005F4DF7">
        <w:rPr>
          <w:rFonts w:eastAsia="Footlight MT Light"/>
          <w:sz w:val="24"/>
          <w:szCs w:val="24"/>
        </w:rPr>
        <w:t>ng</w:t>
      </w:r>
      <w:r w:rsidR="005F4DF7" w:rsidRPr="005F4DF7">
        <w:rPr>
          <w:rFonts w:eastAsia="Footlight MT Light"/>
          <w:spacing w:val="-1"/>
          <w:sz w:val="24"/>
          <w:szCs w:val="24"/>
        </w:rPr>
        <w:t>a</w:t>
      </w:r>
      <w:r w:rsidR="005F4DF7" w:rsidRPr="005F4DF7">
        <w:rPr>
          <w:rFonts w:eastAsia="Footlight MT Light"/>
          <w:sz w:val="24"/>
          <w:szCs w:val="24"/>
        </w:rPr>
        <w:t>n</w:t>
      </w:r>
      <w:r w:rsidR="005F4DF7" w:rsidRPr="005F4DF7">
        <w:rPr>
          <w:rFonts w:eastAsia="Footlight MT Light"/>
          <w:spacing w:val="3"/>
          <w:sz w:val="24"/>
          <w:szCs w:val="24"/>
        </w:rPr>
        <w:t xml:space="preserve"> </w:t>
      </w:r>
      <w:r w:rsidR="005F4DF7" w:rsidRPr="005F4DF7">
        <w:rPr>
          <w:rFonts w:eastAsia="Footlight MT Light"/>
          <w:spacing w:val="2"/>
          <w:sz w:val="24"/>
          <w:szCs w:val="24"/>
        </w:rPr>
        <w:t>D</w:t>
      </w:r>
      <w:r w:rsidR="005F4DF7" w:rsidRPr="005F4DF7">
        <w:rPr>
          <w:rFonts w:eastAsia="Footlight MT Light"/>
          <w:spacing w:val="-2"/>
          <w:sz w:val="24"/>
          <w:szCs w:val="24"/>
        </w:rPr>
        <w:t>o</w:t>
      </w:r>
      <w:r w:rsidR="005F4DF7" w:rsidRPr="005F4DF7">
        <w:rPr>
          <w:rFonts w:eastAsia="Footlight MT Light"/>
          <w:sz w:val="24"/>
          <w:szCs w:val="24"/>
        </w:rPr>
        <w:t>ku</w:t>
      </w:r>
      <w:r w:rsidR="005F4DF7" w:rsidRPr="005F4DF7">
        <w:rPr>
          <w:rFonts w:eastAsia="Footlight MT Light"/>
          <w:spacing w:val="-1"/>
          <w:sz w:val="24"/>
          <w:szCs w:val="24"/>
        </w:rPr>
        <w:t>me</w:t>
      </w:r>
      <w:r w:rsidR="005F4DF7" w:rsidRPr="005F4DF7">
        <w:rPr>
          <w:rFonts w:eastAsia="Footlight MT Light"/>
          <w:sz w:val="24"/>
          <w:szCs w:val="24"/>
        </w:rPr>
        <w:t>n P</w:t>
      </w:r>
      <w:r w:rsidR="005F4DF7" w:rsidRPr="005F4DF7">
        <w:rPr>
          <w:rFonts w:eastAsia="Footlight MT Light"/>
          <w:spacing w:val="3"/>
          <w:sz w:val="24"/>
          <w:szCs w:val="24"/>
        </w:rPr>
        <w:t>e</w:t>
      </w:r>
      <w:r w:rsidR="005F4DF7" w:rsidRPr="005F4DF7">
        <w:rPr>
          <w:rFonts w:eastAsia="Footlight MT Light"/>
          <w:sz w:val="24"/>
          <w:szCs w:val="24"/>
        </w:rPr>
        <w:t>m</w:t>
      </w:r>
      <w:r w:rsidR="005F4DF7" w:rsidRPr="005F4DF7">
        <w:rPr>
          <w:rFonts w:eastAsia="Footlight MT Light"/>
          <w:spacing w:val="-1"/>
          <w:sz w:val="24"/>
          <w:szCs w:val="24"/>
        </w:rPr>
        <w:t>ili</w:t>
      </w:r>
      <w:r w:rsidR="005F4DF7" w:rsidRPr="005F4DF7">
        <w:rPr>
          <w:rFonts w:eastAsia="Footlight MT Light"/>
          <w:sz w:val="24"/>
          <w:szCs w:val="24"/>
        </w:rPr>
        <w:t>h</w:t>
      </w:r>
      <w:r w:rsidR="005F4DF7" w:rsidRPr="005F4DF7">
        <w:rPr>
          <w:rFonts w:eastAsia="Footlight MT Light"/>
          <w:spacing w:val="-1"/>
          <w:sz w:val="24"/>
          <w:szCs w:val="24"/>
        </w:rPr>
        <w:t>a</w:t>
      </w:r>
      <w:r w:rsidR="005F4DF7" w:rsidRPr="005F4DF7">
        <w:rPr>
          <w:rFonts w:eastAsia="Footlight MT Light"/>
          <w:spacing w:val="3"/>
          <w:sz w:val="24"/>
          <w:szCs w:val="24"/>
        </w:rPr>
        <w:t>n</w:t>
      </w:r>
      <w:r w:rsidRPr="005F4DF7">
        <w:rPr>
          <w:sz w:val="24"/>
          <w:szCs w:val="24"/>
        </w:rPr>
        <w:t>;</w:t>
      </w:r>
    </w:p>
    <w:p w14:paraId="664D0AEB" w14:textId="77777777" w:rsidR="00B137FE" w:rsidRDefault="00B137FE">
      <w:pPr>
        <w:spacing w:line="120" w:lineRule="exact"/>
        <w:rPr>
          <w:sz w:val="12"/>
          <w:szCs w:val="12"/>
        </w:rPr>
      </w:pPr>
    </w:p>
    <w:p w14:paraId="363FD589" w14:textId="0D6013FA" w:rsidR="00BF1BCE" w:rsidRDefault="00823223" w:rsidP="00BF1BCE">
      <w:pPr>
        <w:ind w:left="871" w:right="64" w:hanging="566"/>
        <w:jc w:val="both"/>
        <w:rPr>
          <w:sz w:val="24"/>
          <w:szCs w:val="24"/>
        </w:rPr>
      </w:pPr>
      <w:r>
        <w:rPr>
          <w:spacing w:val="-1"/>
          <w:sz w:val="24"/>
          <w:szCs w:val="24"/>
        </w:rPr>
        <w:t>(</w:t>
      </w:r>
      <w:r>
        <w:rPr>
          <w:sz w:val="24"/>
          <w:szCs w:val="24"/>
        </w:rPr>
        <w:t xml:space="preserve">b)  </w:t>
      </w:r>
      <w:r w:rsidR="005F4DF7">
        <w:rPr>
          <w:sz w:val="24"/>
          <w:szCs w:val="24"/>
          <w:lang w:val="id-ID"/>
        </w:rPr>
        <w:tab/>
      </w:r>
      <w:r w:rsidR="005F4DF7">
        <w:rPr>
          <w:spacing w:val="1"/>
          <w:sz w:val="24"/>
          <w:szCs w:val="24"/>
        </w:rPr>
        <w:t>Pejabat Penandatangan Kontrak telah menunjuk Penyedia melalui Surat Penunjukan</w:t>
      </w:r>
      <w:r w:rsidR="00BF1BCE">
        <w:rPr>
          <w:spacing w:val="1"/>
          <w:sz w:val="24"/>
          <w:szCs w:val="24"/>
          <w:lang w:val="id-ID"/>
        </w:rPr>
        <w:t xml:space="preserve"> Penyedia Barang/Jasa (SPPBJ) Nomor:...Tanggal...Tahun...untuk melaksanakan Pekerjaan sebagaimana diterangkan dalam Syarat-Syarat Umum Kontrak, selanjutnya disebut “Jasa Pengadaan Lainnya”</w:t>
      </w:r>
      <w:r>
        <w:rPr>
          <w:sz w:val="24"/>
          <w:szCs w:val="24"/>
        </w:rPr>
        <w:t>;</w:t>
      </w:r>
    </w:p>
    <w:p w14:paraId="39EB1DCF" w14:textId="77777777" w:rsidR="00BF1BCE" w:rsidRDefault="00BF1BCE" w:rsidP="00BF1BCE">
      <w:pPr>
        <w:ind w:left="871" w:right="64" w:hanging="566"/>
        <w:jc w:val="both"/>
        <w:rPr>
          <w:sz w:val="24"/>
          <w:szCs w:val="24"/>
        </w:rPr>
      </w:pPr>
    </w:p>
    <w:p w14:paraId="3786E88C" w14:textId="2D04C14E" w:rsidR="00BF1BCE" w:rsidRPr="00BF1BCE" w:rsidRDefault="00BF1BCE">
      <w:pPr>
        <w:ind w:left="871" w:right="64" w:hanging="566"/>
        <w:jc w:val="both"/>
        <w:rPr>
          <w:sz w:val="24"/>
          <w:szCs w:val="24"/>
          <w:lang w:val="id-ID"/>
        </w:rPr>
      </w:pPr>
      <w:r>
        <w:rPr>
          <w:sz w:val="24"/>
          <w:szCs w:val="24"/>
          <w:lang w:val="id-ID"/>
        </w:rPr>
        <w:t>(c)</w:t>
      </w:r>
      <w:r>
        <w:rPr>
          <w:sz w:val="24"/>
          <w:szCs w:val="24"/>
          <w:lang w:val="id-ID"/>
        </w:rPr>
        <w:tab/>
        <w:t>Penyedia telah menyatakan kepada PPK, memenuhi persyaratan kualifikasi, memiliki keahlian profesional, personel, dan sumber daya teknis, serta telah menyetujui dengan menyediakan Jasa Lainnya sesuai dengan persyaratan dan ketentuan dalam kontrak ini;</w:t>
      </w:r>
    </w:p>
    <w:p w14:paraId="4B3FBEA1" w14:textId="77777777" w:rsidR="00B137FE" w:rsidRDefault="00B137FE">
      <w:pPr>
        <w:spacing w:line="120" w:lineRule="exact"/>
        <w:rPr>
          <w:sz w:val="12"/>
          <w:szCs w:val="12"/>
        </w:rPr>
      </w:pPr>
    </w:p>
    <w:p w14:paraId="6780F649" w14:textId="7C1F4661" w:rsidR="00B137FE" w:rsidRDefault="00823223">
      <w:pPr>
        <w:ind w:left="305" w:right="64"/>
        <w:jc w:val="both"/>
        <w:rPr>
          <w:sz w:val="24"/>
          <w:szCs w:val="24"/>
        </w:rPr>
      </w:pPr>
      <w:r>
        <w:rPr>
          <w:spacing w:val="-1"/>
          <w:sz w:val="24"/>
          <w:szCs w:val="24"/>
        </w:rPr>
        <w:t>(</w:t>
      </w:r>
      <w:r w:rsidR="00BF1BCE">
        <w:rPr>
          <w:spacing w:val="-1"/>
          <w:sz w:val="24"/>
          <w:szCs w:val="24"/>
          <w:lang w:val="id-ID"/>
        </w:rPr>
        <w:t>d</w:t>
      </w:r>
      <w:r>
        <w:rPr>
          <w:sz w:val="24"/>
          <w:szCs w:val="24"/>
        </w:rPr>
        <w:t xml:space="preserve">)     </w:t>
      </w:r>
      <w:r>
        <w:rPr>
          <w:spacing w:val="1"/>
          <w:sz w:val="24"/>
          <w:szCs w:val="24"/>
        </w:rPr>
        <w:t>PP</w:t>
      </w:r>
      <w:r>
        <w:rPr>
          <w:sz w:val="24"/>
          <w:szCs w:val="24"/>
        </w:rPr>
        <w:t xml:space="preserve">K </w:t>
      </w:r>
      <w:r>
        <w:rPr>
          <w:spacing w:val="22"/>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pacing w:val="2"/>
          <w:sz w:val="24"/>
          <w:szCs w:val="24"/>
        </w:rPr>
        <w:t>n</w:t>
      </w:r>
      <w:r>
        <w:rPr>
          <w:spacing w:val="-7"/>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1"/>
          <w:sz w:val="24"/>
          <w:szCs w:val="24"/>
        </w:rPr>
        <w:t xml:space="preserve"> </w:t>
      </w:r>
      <w:r>
        <w:rPr>
          <w:spacing w:val="1"/>
          <w:sz w:val="24"/>
          <w:szCs w:val="24"/>
        </w:rPr>
        <w:t>m</w:t>
      </w:r>
      <w:r>
        <w:rPr>
          <w:spacing w:val="2"/>
          <w:sz w:val="24"/>
          <w:szCs w:val="24"/>
        </w:rPr>
        <w:t>en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21"/>
          <w:sz w:val="24"/>
          <w:szCs w:val="24"/>
        </w:rPr>
        <w:t xml:space="preserve"> </w:t>
      </w:r>
      <w:r>
        <w:rPr>
          <w:spacing w:val="1"/>
          <w:sz w:val="24"/>
          <w:szCs w:val="24"/>
        </w:rPr>
        <w:t>m</w:t>
      </w:r>
      <w:r>
        <w:rPr>
          <w:spacing w:val="-1"/>
          <w:sz w:val="24"/>
          <w:szCs w:val="24"/>
        </w:rPr>
        <w:t>e</w:t>
      </w:r>
      <w:r>
        <w:rPr>
          <w:spacing w:val="1"/>
          <w:sz w:val="24"/>
          <w:szCs w:val="24"/>
        </w:rPr>
        <w:t>mili</w:t>
      </w:r>
      <w:r>
        <w:rPr>
          <w:sz w:val="24"/>
          <w:szCs w:val="24"/>
        </w:rPr>
        <w:t xml:space="preserve">ki </w:t>
      </w:r>
      <w:r>
        <w:rPr>
          <w:spacing w:val="26"/>
          <w:sz w:val="24"/>
          <w:szCs w:val="24"/>
        </w:rPr>
        <w:t xml:space="preserve"> </w:t>
      </w:r>
      <w:r>
        <w:rPr>
          <w:sz w:val="24"/>
          <w:szCs w:val="24"/>
        </w:rPr>
        <w:t>k</w:t>
      </w:r>
      <w:r>
        <w:rPr>
          <w:spacing w:val="-1"/>
          <w:sz w:val="24"/>
          <w:szCs w:val="24"/>
        </w:rPr>
        <w:t>e</w:t>
      </w:r>
      <w:r>
        <w:rPr>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8"/>
          <w:sz w:val="24"/>
          <w:szCs w:val="24"/>
        </w:rPr>
        <w:t xml:space="preserve"> </w:t>
      </w:r>
      <w:r>
        <w:rPr>
          <w:sz w:val="24"/>
          <w:szCs w:val="24"/>
        </w:rPr>
        <w:t>un</w:t>
      </w:r>
      <w:r>
        <w:rPr>
          <w:spacing w:val="1"/>
          <w:sz w:val="24"/>
          <w:szCs w:val="24"/>
        </w:rPr>
        <w:t>t</w:t>
      </w:r>
      <w:r>
        <w:rPr>
          <w:sz w:val="24"/>
          <w:szCs w:val="24"/>
        </w:rPr>
        <w:t xml:space="preserve">uk </w:t>
      </w:r>
      <w:r>
        <w:rPr>
          <w:spacing w:val="21"/>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z w:val="24"/>
          <w:szCs w:val="24"/>
        </w:rPr>
        <w:t>n</w:t>
      </w:r>
      <w:r>
        <w:rPr>
          <w:spacing w:val="2"/>
          <w:sz w:val="24"/>
          <w:szCs w:val="24"/>
        </w:rPr>
        <w:t>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p>
    <w:p w14:paraId="59753984" w14:textId="77777777" w:rsidR="00B137FE" w:rsidRDefault="00823223">
      <w:pPr>
        <w:ind w:left="871"/>
        <w:rPr>
          <w:sz w:val="24"/>
          <w:szCs w:val="24"/>
        </w:rPr>
        <w:sectPr w:rsidR="00B137FE">
          <w:pgSz w:w="11920" w:h="16840"/>
          <w:pgMar w:top="1580" w:right="1220" w:bottom="280" w:left="1680" w:header="720" w:footer="720" w:gutter="0"/>
          <w:cols w:space="720"/>
        </w:sectPr>
      </w:pP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k</w:t>
      </w:r>
      <w:r>
        <w:rPr>
          <w:spacing w:val="2"/>
          <w:sz w:val="24"/>
          <w:szCs w:val="24"/>
        </w:rPr>
        <w:t>a</w:t>
      </w:r>
      <w:r>
        <w:rPr>
          <w:sz w:val="24"/>
          <w:szCs w:val="24"/>
        </w:rPr>
        <w:t>t</w:t>
      </w:r>
      <w:r>
        <w:rPr>
          <w:spacing w:val="-4"/>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2"/>
          <w:sz w:val="24"/>
          <w:szCs w:val="24"/>
        </w:rPr>
        <w:t>w</w:t>
      </w:r>
      <w:r>
        <w:rPr>
          <w:spacing w:val="-1"/>
          <w:sz w:val="24"/>
          <w:szCs w:val="24"/>
        </w:rPr>
        <w:t>a</w:t>
      </w:r>
      <w:r>
        <w:rPr>
          <w:sz w:val="24"/>
          <w:szCs w:val="24"/>
        </w:rPr>
        <w:t>k</w:t>
      </w:r>
      <w:r>
        <w:rPr>
          <w:spacing w:val="1"/>
          <w:sz w:val="24"/>
          <w:szCs w:val="24"/>
        </w:rPr>
        <w:t>ili</w:t>
      </w:r>
      <w:r>
        <w:rPr>
          <w:sz w:val="24"/>
          <w:szCs w:val="24"/>
        </w:rPr>
        <w:t>;</w:t>
      </w:r>
    </w:p>
    <w:p w14:paraId="012C657B" w14:textId="77777777" w:rsidR="00B137FE" w:rsidRDefault="00B137FE">
      <w:pPr>
        <w:spacing w:before="4" w:line="100" w:lineRule="exact"/>
        <w:rPr>
          <w:sz w:val="11"/>
          <w:szCs w:val="11"/>
        </w:rPr>
      </w:pPr>
    </w:p>
    <w:p w14:paraId="1F3DE213" w14:textId="29D5B423" w:rsidR="00B137FE" w:rsidRDefault="00823223">
      <w:pPr>
        <w:ind w:left="871" w:right="66" w:hanging="566"/>
        <w:jc w:val="both"/>
        <w:rPr>
          <w:sz w:val="24"/>
          <w:szCs w:val="24"/>
        </w:rPr>
      </w:pPr>
      <w:r>
        <w:rPr>
          <w:spacing w:val="-1"/>
          <w:sz w:val="24"/>
          <w:szCs w:val="24"/>
        </w:rPr>
        <w:t>(</w:t>
      </w:r>
      <w:r w:rsidR="00BF1BCE">
        <w:rPr>
          <w:sz w:val="24"/>
          <w:szCs w:val="24"/>
          <w:lang w:val="id-ID"/>
        </w:rPr>
        <w:t>e</w:t>
      </w:r>
      <w:r>
        <w:rPr>
          <w:sz w:val="24"/>
          <w:szCs w:val="24"/>
        </w:rPr>
        <w:t xml:space="preserve">) </w:t>
      </w:r>
      <w:r w:rsidR="00BF1BCE">
        <w:rPr>
          <w:spacing w:val="48"/>
          <w:sz w:val="24"/>
          <w:szCs w:val="24"/>
        </w:rPr>
        <w:tab/>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3"/>
          <w:sz w:val="24"/>
          <w:szCs w:val="24"/>
        </w:rPr>
        <w:t>m</w:t>
      </w:r>
      <w:r>
        <w:rPr>
          <w:spacing w:val="-1"/>
          <w:sz w:val="24"/>
          <w:szCs w:val="24"/>
        </w:rPr>
        <w:t>e</w:t>
      </w:r>
      <w:r>
        <w:rPr>
          <w:sz w:val="24"/>
          <w:szCs w:val="24"/>
        </w:rPr>
        <w:t>ng</w:t>
      </w:r>
      <w:r>
        <w:rPr>
          <w:spacing w:val="-1"/>
          <w:sz w:val="24"/>
          <w:szCs w:val="24"/>
        </w:rPr>
        <w:t>a</w:t>
      </w:r>
      <w:r>
        <w:rPr>
          <w:sz w:val="24"/>
          <w:szCs w:val="24"/>
        </w:rPr>
        <w:t>kui</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m</w:t>
      </w:r>
      <w:r>
        <w:rPr>
          <w:spacing w:val="2"/>
          <w:sz w:val="24"/>
          <w:szCs w:val="24"/>
        </w:rPr>
        <w:t>e</w:t>
      </w:r>
      <w:r>
        <w:rPr>
          <w:spacing w:val="5"/>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s</w:t>
      </w:r>
      <w:r>
        <w:rPr>
          <w:spacing w:val="-1"/>
          <w:sz w:val="24"/>
          <w:szCs w:val="24"/>
        </w:rPr>
        <w:t>e</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2"/>
          <w:sz w:val="24"/>
          <w:szCs w:val="24"/>
        </w:rPr>
        <w:t>ra</w:t>
      </w:r>
      <w:r>
        <w:rPr>
          <w:sz w:val="24"/>
          <w:szCs w:val="24"/>
        </w:rPr>
        <w:t>k</w:t>
      </w:r>
      <w:r>
        <w:rPr>
          <w:spacing w:val="-6"/>
          <w:sz w:val="24"/>
          <w:szCs w:val="24"/>
        </w:rPr>
        <w:t xml:space="preserve"> </w:t>
      </w:r>
      <w:r>
        <w:rPr>
          <w:spacing w:val="1"/>
          <w:sz w:val="24"/>
          <w:szCs w:val="24"/>
        </w:rPr>
        <w:t>i</w:t>
      </w:r>
      <w:r>
        <w:rPr>
          <w:sz w:val="24"/>
          <w:szCs w:val="24"/>
        </w:rPr>
        <w:t>ni</w:t>
      </w:r>
      <w:r>
        <w:rPr>
          <w:spacing w:val="-1"/>
          <w:sz w:val="24"/>
          <w:szCs w:val="24"/>
        </w:rPr>
        <w:t xml:space="preserve"> </w:t>
      </w:r>
      <w:r>
        <w:rPr>
          <w:spacing w:val="1"/>
          <w:sz w:val="24"/>
          <w:szCs w:val="24"/>
        </w:rPr>
        <w:t>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pacing w:val="-1"/>
          <w:sz w:val="24"/>
          <w:szCs w:val="24"/>
        </w:rPr>
        <w:t>-</w:t>
      </w:r>
      <w:r>
        <w:rPr>
          <w:spacing w:val="1"/>
          <w:sz w:val="24"/>
          <w:szCs w:val="24"/>
        </w:rPr>
        <w:t>m</w:t>
      </w:r>
      <w:r>
        <w:rPr>
          <w:spacing w:val="-1"/>
          <w:sz w:val="24"/>
          <w:szCs w:val="24"/>
        </w:rPr>
        <w:t>a</w:t>
      </w:r>
      <w:r>
        <w:rPr>
          <w:sz w:val="24"/>
          <w:szCs w:val="24"/>
        </w:rPr>
        <w:t>s</w:t>
      </w:r>
      <w:r>
        <w:rPr>
          <w:spacing w:val="1"/>
          <w:sz w:val="24"/>
          <w:szCs w:val="24"/>
        </w:rPr>
        <w:t>i</w:t>
      </w:r>
      <w:r>
        <w:rPr>
          <w:spacing w:val="2"/>
          <w:sz w:val="24"/>
          <w:szCs w:val="24"/>
        </w:rPr>
        <w:t>n</w:t>
      </w:r>
      <w:r>
        <w:rPr>
          <w:sz w:val="24"/>
          <w:szCs w:val="24"/>
        </w:rPr>
        <w:t>g</w:t>
      </w:r>
      <w:r>
        <w:rPr>
          <w:spacing w:val="-9"/>
          <w:sz w:val="24"/>
          <w:szCs w:val="24"/>
        </w:rPr>
        <w:t xml:space="preserve"> </w:t>
      </w:r>
      <w:r>
        <w:rPr>
          <w:sz w:val="24"/>
          <w:szCs w:val="24"/>
        </w:rPr>
        <w:t>p</w:t>
      </w:r>
      <w:r>
        <w:rPr>
          <w:spacing w:val="1"/>
          <w:sz w:val="24"/>
          <w:szCs w:val="24"/>
        </w:rPr>
        <w:t>i</w:t>
      </w:r>
      <w:r>
        <w:rPr>
          <w:sz w:val="24"/>
          <w:szCs w:val="24"/>
        </w:rPr>
        <w:t>h</w:t>
      </w:r>
      <w:r>
        <w:rPr>
          <w:spacing w:val="2"/>
          <w:sz w:val="24"/>
          <w:szCs w:val="24"/>
        </w:rPr>
        <w:t>a</w:t>
      </w:r>
      <w:r>
        <w:rPr>
          <w:sz w:val="24"/>
          <w:szCs w:val="24"/>
        </w:rPr>
        <w:t>k:</w:t>
      </w:r>
    </w:p>
    <w:p w14:paraId="2416A3D5" w14:textId="77777777" w:rsidR="00B137FE" w:rsidRDefault="00B137FE">
      <w:pPr>
        <w:spacing w:line="120" w:lineRule="exact"/>
        <w:rPr>
          <w:sz w:val="12"/>
          <w:szCs w:val="12"/>
        </w:rPr>
      </w:pPr>
    </w:p>
    <w:p w14:paraId="1397F8D0" w14:textId="77777777" w:rsidR="00B137FE" w:rsidRDefault="00823223">
      <w:pPr>
        <w:ind w:left="871" w:right="473"/>
        <w:jc w:val="both"/>
        <w:rPr>
          <w:sz w:val="24"/>
          <w:szCs w:val="24"/>
        </w:rPr>
      </w:pPr>
      <w:r>
        <w:rPr>
          <w:sz w:val="24"/>
          <w:szCs w:val="24"/>
        </w:rPr>
        <w:t xml:space="preserve">1)  </w:t>
      </w:r>
      <w:r>
        <w:rPr>
          <w:spacing w:val="4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w:t>
      </w:r>
      <w:r>
        <w:rPr>
          <w:spacing w:val="-1"/>
          <w:sz w:val="24"/>
          <w:szCs w:val="24"/>
        </w:rPr>
        <w:t>a</w:t>
      </w:r>
      <w:r>
        <w:rPr>
          <w:spacing w:val="3"/>
          <w:sz w:val="24"/>
          <w:szCs w:val="24"/>
        </w:rPr>
        <w:t>s</w:t>
      </w:r>
      <w:r>
        <w:rPr>
          <w:sz w:val="24"/>
          <w:szCs w:val="24"/>
        </w:rPr>
        <w:t>a</w:t>
      </w:r>
      <w:r>
        <w:rPr>
          <w:spacing w:val="-5"/>
          <w:sz w:val="24"/>
          <w:szCs w:val="24"/>
        </w:rPr>
        <w:t xml:space="preserve"> </w:t>
      </w:r>
      <w:r>
        <w:rPr>
          <w:sz w:val="24"/>
          <w:szCs w:val="24"/>
        </w:rPr>
        <w:t>dib</w:t>
      </w:r>
      <w:r>
        <w:rPr>
          <w:spacing w:val="2"/>
          <w:sz w:val="24"/>
          <w:szCs w:val="24"/>
        </w:rPr>
        <w:t>e</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3"/>
          <w:sz w:val="24"/>
          <w:szCs w:val="24"/>
        </w:rPr>
        <w:t>t</w:t>
      </w:r>
      <w:r>
        <w:rPr>
          <w:spacing w:val="-1"/>
          <w:sz w:val="24"/>
          <w:szCs w:val="24"/>
        </w:rPr>
        <w:t>a</w:t>
      </w:r>
      <w:r>
        <w:rPr>
          <w:sz w:val="24"/>
          <w:szCs w:val="24"/>
        </w:rPr>
        <w:t>n</w:t>
      </w:r>
      <w:r>
        <w:rPr>
          <w:spacing w:val="-5"/>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i</w:t>
      </w:r>
      <w:r>
        <w:rPr>
          <w:sz w:val="24"/>
          <w:szCs w:val="24"/>
        </w:rPr>
        <w:t>d</w:t>
      </w:r>
      <w:r>
        <w:rPr>
          <w:spacing w:val="-1"/>
          <w:sz w:val="24"/>
          <w:szCs w:val="24"/>
        </w:rPr>
        <w:t>a</w:t>
      </w:r>
      <w:r>
        <w:rPr>
          <w:spacing w:val="1"/>
          <w:sz w:val="24"/>
          <w:szCs w:val="24"/>
        </w:rPr>
        <w:t>m</w:t>
      </w:r>
      <w:r>
        <w:rPr>
          <w:sz w:val="24"/>
          <w:szCs w:val="24"/>
        </w:rPr>
        <w:t>p</w:t>
      </w:r>
      <w:r>
        <w:rPr>
          <w:spacing w:val="1"/>
          <w:sz w:val="24"/>
          <w:szCs w:val="24"/>
        </w:rPr>
        <w:t>i</w:t>
      </w:r>
      <w:r>
        <w:rPr>
          <w:sz w:val="24"/>
          <w:szCs w:val="24"/>
        </w:rPr>
        <w:t>n</w:t>
      </w:r>
      <w:r>
        <w:rPr>
          <w:spacing w:val="-2"/>
          <w:sz w:val="24"/>
          <w:szCs w:val="24"/>
        </w:rPr>
        <w:t>g</w:t>
      </w:r>
      <w:r>
        <w:rPr>
          <w:sz w:val="24"/>
          <w:szCs w:val="24"/>
        </w:rPr>
        <w:t>i</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a</w:t>
      </w:r>
      <w:r>
        <w:rPr>
          <w:sz w:val="24"/>
          <w:szCs w:val="24"/>
        </w:rPr>
        <w:t>dvo</w:t>
      </w:r>
      <w:r>
        <w:rPr>
          <w:spacing w:val="2"/>
          <w:sz w:val="24"/>
          <w:szCs w:val="24"/>
        </w:rPr>
        <w:t>k</w:t>
      </w:r>
      <w:r>
        <w:rPr>
          <w:spacing w:val="-1"/>
          <w:sz w:val="24"/>
          <w:szCs w:val="24"/>
        </w:rPr>
        <w:t>a</w:t>
      </w:r>
      <w:r>
        <w:rPr>
          <w:spacing w:val="1"/>
          <w:sz w:val="24"/>
          <w:szCs w:val="24"/>
        </w:rPr>
        <w:t>t</w:t>
      </w:r>
      <w:r>
        <w:rPr>
          <w:sz w:val="24"/>
          <w:szCs w:val="24"/>
        </w:rPr>
        <w:t>;</w:t>
      </w:r>
    </w:p>
    <w:p w14:paraId="4830F7E6" w14:textId="77777777" w:rsidR="00B137FE" w:rsidRDefault="00823223">
      <w:pPr>
        <w:ind w:left="871" w:right="2100"/>
        <w:jc w:val="both"/>
        <w:rPr>
          <w:sz w:val="24"/>
          <w:szCs w:val="24"/>
        </w:rPr>
      </w:pPr>
      <w:r>
        <w:rPr>
          <w:sz w:val="24"/>
          <w:szCs w:val="24"/>
        </w:rPr>
        <w:t xml:space="preserve">2)  </w:t>
      </w:r>
      <w:r>
        <w:rPr>
          <w:spacing w:val="45"/>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ni</w:t>
      </w:r>
      <w:r>
        <w:rPr>
          <w:spacing w:val="-7"/>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4"/>
          <w:sz w:val="24"/>
          <w:szCs w:val="24"/>
        </w:rPr>
        <w:t xml:space="preserve"> </w:t>
      </w:r>
      <w:r>
        <w:rPr>
          <w:spacing w:val="1"/>
          <w:sz w:val="24"/>
          <w:szCs w:val="24"/>
        </w:rPr>
        <w:t>i</w:t>
      </w:r>
      <w:r>
        <w:rPr>
          <w:sz w:val="24"/>
          <w:szCs w:val="24"/>
        </w:rPr>
        <w:t>ni</w:t>
      </w:r>
      <w:r>
        <w:rPr>
          <w:spacing w:val="-1"/>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lit</w:t>
      </w:r>
      <w:r>
        <w:rPr>
          <w:sz w:val="24"/>
          <w:szCs w:val="24"/>
        </w:rPr>
        <w:t>i</w:t>
      </w:r>
      <w:r>
        <w:rPr>
          <w:spacing w:val="-1"/>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3"/>
          <w:sz w:val="24"/>
          <w:szCs w:val="24"/>
        </w:rPr>
        <w:t xml:space="preserve"> </w:t>
      </w:r>
      <w:r>
        <w:rPr>
          <w:sz w:val="24"/>
          <w:szCs w:val="24"/>
        </w:rPr>
        <w:t>p</w:t>
      </w:r>
      <w:r>
        <w:rPr>
          <w:spacing w:val="-1"/>
          <w:sz w:val="24"/>
          <w:szCs w:val="24"/>
        </w:rPr>
        <w:t>a</w:t>
      </w:r>
      <w:r>
        <w:rPr>
          <w:spacing w:val="1"/>
          <w:sz w:val="24"/>
          <w:szCs w:val="24"/>
        </w:rPr>
        <w:t>t</w:t>
      </w:r>
      <w:r>
        <w:rPr>
          <w:sz w:val="24"/>
          <w:szCs w:val="24"/>
        </w:rPr>
        <w:t>u</w:t>
      </w:r>
      <w:r>
        <w:rPr>
          <w:spacing w:val="1"/>
          <w:sz w:val="24"/>
          <w:szCs w:val="24"/>
        </w:rPr>
        <w:t>t</w:t>
      </w:r>
      <w:r>
        <w:rPr>
          <w:sz w:val="24"/>
          <w:szCs w:val="24"/>
        </w:rPr>
        <w:t>;</w:t>
      </w:r>
    </w:p>
    <w:p w14:paraId="19A31AD2" w14:textId="77777777" w:rsidR="00B137FE" w:rsidRDefault="00823223">
      <w:pPr>
        <w:ind w:left="871" w:right="1167"/>
        <w:jc w:val="both"/>
        <w:rPr>
          <w:sz w:val="24"/>
          <w:szCs w:val="24"/>
        </w:rPr>
      </w:pPr>
      <w:r>
        <w:rPr>
          <w:sz w:val="24"/>
          <w:szCs w:val="24"/>
        </w:rPr>
        <w:t xml:space="preserve">3)  </w:t>
      </w:r>
      <w:r>
        <w:rPr>
          <w:spacing w:val="4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ac</w:t>
      </w:r>
      <w:r>
        <w:rPr>
          <w:sz w:val="24"/>
          <w:szCs w:val="24"/>
        </w:rPr>
        <w:t>a</w:t>
      </w:r>
      <w:r>
        <w:rPr>
          <w:spacing w:val="-2"/>
          <w:sz w:val="24"/>
          <w:szCs w:val="24"/>
        </w:rPr>
        <w:t xml:space="preserve"> </w:t>
      </w:r>
      <w:r>
        <w:rPr>
          <w:spacing w:val="2"/>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pacing w:val="3"/>
          <w:sz w:val="24"/>
          <w:szCs w:val="24"/>
        </w:rPr>
        <w:t>m</w:t>
      </w:r>
      <w:r>
        <w:rPr>
          <w:spacing w:val="-1"/>
          <w:sz w:val="24"/>
          <w:szCs w:val="24"/>
        </w:rPr>
        <w:t>a</w:t>
      </w:r>
      <w:r>
        <w:rPr>
          <w:sz w:val="24"/>
          <w:szCs w:val="24"/>
        </w:rPr>
        <w:t>h</w:t>
      </w:r>
      <w:r>
        <w:rPr>
          <w:spacing w:val="-1"/>
          <w:sz w:val="24"/>
          <w:szCs w:val="24"/>
        </w:rPr>
        <w:t>a</w:t>
      </w:r>
      <w:r>
        <w:rPr>
          <w:spacing w:val="1"/>
          <w:sz w:val="24"/>
          <w:szCs w:val="24"/>
        </w:rPr>
        <w:t>m</w:t>
      </w:r>
      <w:r>
        <w:rPr>
          <w:sz w:val="24"/>
          <w:szCs w:val="24"/>
        </w:rPr>
        <w:t>i</w:t>
      </w:r>
      <w:r>
        <w:rPr>
          <w:spacing w:val="-1"/>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a</w:t>
      </w:r>
      <w:r>
        <w:rPr>
          <w:spacing w:val="-3"/>
          <w:sz w:val="24"/>
          <w:szCs w:val="24"/>
        </w:rPr>
        <w:t xml:space="preserve"> </w:t>
      </w:r>
      <w:r>
        <w:rPr>
          <w:spacing w:val="3"/>
          <w:sz w:val="24"/>
          <w:szCs w:val="24"/>
        </w:rPr>
        <w:t>p</w:t>
      </w:r>
      <w:r>
        <w:rPr>
          <w:spacing w:val="-1"/>
          <w:sz w:val="24"/>
          <w:szCs w:val="24"/>
        </w:rPr>
        <w:t>e</w:t>
      </w:r>
      <w:r>
        <w:rPr>
          <w:sz w:val="24"/>
          <w:szCs w:val="24"/>
        </w:rPr>
        <w:t>nuh</w:t>
      </w:r>
      <w:r>
        <w:rPr>
          <w:spacing w:val="-5"/>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2148A76F" w14:textId="77777777" w:rsidR="00B137FE" w:rsidRDefault="00823223">
      <w:pPr>
        <w:ind w:left="1298" w:right="63" w:hanging="427"/>
        <w:jc w:val="both"/>
        <w:rPr>
          <w:sz w:val="24"/>
          <w:szCs w:val="24"/>
        </w:rPr>
      </w:pPr>
      <w:r>
        <w:rPr>
          <w:sz w:val="24"/>
          <w:szCs w:val="24"/>
        </w:rPr>
        <w:t>4)</w:t>
      </w:r>
      <w:r>
        <w:rPr>
          <w:spacing w:val="2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m</w:t>
      </w:r>
      <w:r>
        <w:rPr>
          <w:spacing w:val="-1"/>
          <w:sz w:val="24"/>
          <w:szCs w:val="24"/>
        </w:rPr>
        <w:t>e</w:t>
      </w:r>
      <w:r>
        <w:rPr>
          <w:sz w:val="24"/>
          <w:szCs w:val="24"/>
        </w:rPr>
        <w:t>nd</w:t>
      </w:r>
      <w:r>
        <w:rPr>
          <w:spacing w:val="-1"/>
          <w:sz w:val="24"/>
          <w:szCs w:val="24"/>
        </w:rPr>
        <w:t>a</w:t>
      </w:r>
      <w:r>
        <w:rPr>
          <w:spacing w:val="3"/>
          <w:sz w:val="24"/>
          <w:szCs w:val="24"/>
        </w:rPr>
        <w:t>p</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2"/>
          <w:sz w:val="24"/>
          <w:szCs w:val="24"/>
        </w:rPr>
        <w:t>e</w:t>
      </w:r>
      <w:r>
        <w:rPr>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e</w:t>
      </w:r>
      <w:r>
        <w:rPr>
          <w:spacing w:val="1"/>
          <w:sz w:val="24"/>
          <w:szCs w:val="24"/>
        </w:rPr>
        <w:t>m</w:t>
      </w:r>
      <w:r>
        <w:rPr>
          <w:spacing w:val="2"/>
          <w:sz w:val="24"/>
          <w:szCs w:val="24"/>
        </w:rPr>
        <w:t>a</w:t>
      </w:r>
      <w:r>
        <w:rPr>
          <w:sz w:val="24"/>
          <w:szCs w:val="24"/>
        </w:rPr>
        <w:t>d</w:t>
      </w:r>
      <w:r>
        <w:rPr>
          <w:spacing w:val="-1"/>
          <w:sz w:val="24"/>
          <w:szCs w:val="24"/>
        </w:rPr>
        <w:t>a</w:t>
      </w:r>
      <w:r>
        <w:rPr>
          <w:sz w:val="24"/>
          <w:szCs w:val="24"/>
        </w:rPr>
        <w:t>i</w:t>
      </w:r>
      <w:r>
        <w:rPr>
          <w:spacing w:val="3"/>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ksa</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2"/>
          <w:sz w:val="24"/>
          <w:szCs w:val="24"/>
        </w:rPr>
        <w:t>g</w:t>
      </w:r>
      <w:r>
        <w:rPr>
          <w:sz w:val="24"/>
          <w:szCs w:val="24"/>
        </w:rPr>
        <w:t>ko</w:t>
      </w:r>
      <w:r>
        <w:rPr>
          <w:spacing w:val="2"/>
          <w:sz w:val="24"/>
          <w:szCs w:val="24"/>
        </w:rPr>
        <w:t>n</w:t>
      </w:r>
      <w:r>
        <w:rPr>
          <w:spacing w:val="-1"/>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z w:val="24"/>
          <w:szCs w:val="24"/>
        </w:rPr>
        <w:t>s</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s</w:t>
      </w:r>
      <w:r>
        <w:rPr>
          <w:spacing w:val="-1"/>
          <w:sz w:val="24"/>
          <w:szCs w:val="24"/>
        </w:rPr>
        <w:t>e</w:t>
      </w:r>
      <w:r>
        <w:rPr>
          <w:spacing w:val="1"/>
          <w:sz w:val="24"/>
          <w:szCs w:val="24"/>
        </w:rPr>
        <w:t>m</w:t>
      </w:r>
      <w:r>
        <w:rPr>
          <w:sz w:val="24"/>
          <w:szCs w:val="24"/>
        </w:rPr>
        <w:t>ua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pacing w:val="2"/>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ni</w:t>
      </w:r>
      <w:r>
        <w:rPr>
          <w:spacing w:val="2"/>
          <w:sz w:val="24"/>
          <w:szCs w:val="24"/>
        </w:rPr>
        <w:t xml:space="preserve"> </w:t>
      </w:r>
      <w:r>
        <w:rPr>
          <w:sz w:val="24"/>
          <w:szCs w:val="24"/>
        </w:rPr>
        <w:t>b</w:t>
      </w:r>
      <w:r>
        <w:rPr>
          <w:spacing w:val="-1"/>
          <w:sz w:val="24"/>
          <w:szCs w:val="24"/>
        </w:rPr>
        <w:t>e</w:t>
      </w:r>
      <w:r>
        <w:rPr>
          <w:spacing w:val="3"/>
          <w:sz w:val="24"/>
          <w:szCs w:val="24"/>
        </w:rPr>
        <w:t>s</w:t>
      </w:r>
      <w:r>
        <w:rPr>
          <w:spacing w:val="-1"/>
          <w:sz w:val="24"/>
          <w:szCs w:val="24"/>
        </w:rPr>
        <w:t>er</w:t>
      </w:r>
      <w:r>
        <w:rPr>
          <w:spacing w:val="1"/>
          <w:sz w:val="24"/>
          <w:szCs w:val="24"/>
        </w:rPr>
        <w:t>t</w:t>
      </w:r>
      <w:r>
        <w:rPr>
          <w:sz w:val="24"/>
          <w:szCs w:val="24"/>
        </w:rPr>
        <w:t>a</w:t>
      </w:r>
      <w:r>
        <w:rPr>
          <w:spacing w:val="3"/>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3"/>
          <w:sz w:val="24"/>
          <w:szCs w:val="24"/>
        </w:rPr>
        <w:t xml:space="preserve"> </w:t>
      </w:r>
      <w:r>
        <w:rPr>
          <w:spacing w:val="2"/>
          <w:sz w:val="24"/>
          <w:szCs w:val="24"/>
        </w:rPr>
        <w:t>f</w:t>
      </w:r>
      <w:r>
        <w:rPr>
          <w:spacing w:val="-1"/>
          <w:sz w:val="24"/>
          <w:szCs w:val="24"/>
        </w:rPr>
        <w:t>a</w:t>
      </w:r>
      <w:r>
        <w:rPr>
          <w:sz w:val="24"/>
          <w:szCs w:val="24"/>
        </w:rPr>
        <w:t>k</w:t>
      </w:r>
      <w:r>
        <w:rPr>
          <w:spacing w:val="1"/>
          <w:sz w:val="24"/>
          <w:szCs w:val="24"/>
        </w:rPr>
        <w:t>t</w:t>
      </w:r>
      <w:r>
        <w:rPr>
          <w:sz w:val="24"/>
          <w:szCs w:val="24"/>
        </w:rPr>
        <w:t>a 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kond</w:t>
      </w:r>
      <w:r>
        <w:rPr>
          <w:spacing w:val="1"/>
          <w:sz w:val="24"/>
          <w:szCs w:val="24"/>
        </w:rPr>
        <w:t>i</w:t>
      </w:r>
      <w:r>
        <w:rPr>
          <w:sz w:val="24"/>
          <w:szCs w:val="24"/>
        </w:rPr>
        <w:t>si</w:t>
      </w:r>
      <w:r>
        <w:rPr>
          <w:spacing w:val="-3"/>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1"/>
          <w:sz w:val="24"/>
          <w:szCs w:val="24"/>
        </w:rPr>
        <w:t>t</w:t>
      </w:r>
      <w:r>
        <w:rPr>
          <w:spacing w:val="-1"/>
          <w:sz w:val="24"/>
          <w:szCs w:val="24"/>
        </w:rPr>
        <w:t>e</w:t>
      </w:r>
      <w:r>
        <w:rPr>
          <w:spacing w:val="2"/>
          <w:sz w:val="24"/>
          <w:szCs w:val="24"/>
        </w:rPr>
        <w:t>r</w:t>
      </w:r>
      <w:r>
        <w:rPr>
          <w:sz w:val="24"/>
          <w:szCs w:val="24"/>
        </w:rPr>
        <w:t>k</w:t>
      </w:r>
      <w:r>
        <w:rPr>
          <w:spacing w:val="-1"/>
          <w:sz w:val="24"/>
          <w:szCs w:val="24"/>
        </w:rPr>
        <w:t>a</w:t>
      </w:r>
      <w:r>
        <w:rPr>
          <w:spacing w:val="1"/>
          <w:sz w:val="24"/>
          <w:szCs w:val="24"/>
        </w:rPr>
        <w:t>it</w:t>
      </w:r>
      <w:r>
        <w:rPr>
          <w:sz w:val="24"/>
          <w:szCs w:val="24"/>
        </w:rPr>
        <w:t>.</w:t>
      </w:r>
    </w:p>
    <w:p w14:paraId="7B4C0930" w14:textId="77777777" w:rsidR="00B137FE" w:rsidRDefault="00B137FE">
      <w:pPr>
        <w:spacing w:before="16" w:line="260" w:lineRule="exact"/>
        <w:rPr>
          <w:sz w:val="26"/>
          <w:szCs w:val="26"/>
        </w:rPr>
      </w:pPr>
    </w:p>
    <w:p w14:paraId="2F097BA9" w14:textId="77777777" w:rsidR="00B137FE" w:rsidRDefault="00823223">
      <w:pPr>
        <w:ind w:left="305" w:right="67"/>
        <w:rPr>
          <w:sz w:val="24"/>
          <w:szCs w:val="24"/>
        </w:rPr>
      </w:pPr>
      <w:r>
        <w:rPr>
          <w:sz w:val="24"/>
          <w:szCs w:val="24"/>
        </w:rPr>
        <w:t>MAKA</w:t>
      </w:r>
      <w:r>
        <w:rPr>
          <w:spacing w:val="-5"/>
          <w:sz w:val="24"/>
          <w:szCs w:val="24"/>
        </w:rPr>
        <w:t xml:space="preserve"> </w:t>
      </w:r>
      <w:r>
        <w:rPr>
          <w:spacing w:val="2"/>
          <w:sz w:val="24"/>
          <w:szCs w:val="24"/>
        </w:rPr>
        <w:t>O</w:t>
      </w:r>
      <w:r>
        <w:rPr>
          <w:spacing w:val="-3"/>
          <w:sz w:val="24"/>
          <w:szCs w:val="24"/>
        </w:rPr>
        <w:t>L</w:t>
      </w:r>
      <w:r>
        <w:rPr>
          <w:spacing w:val="2"/>
          <w:sz w:val="24"/>
          <w:szCs w:val="24"/>
        </w:rPr>
        <w:t>E</w:t>
      </w:r>
      <w:r>
        <w:rPr>
          <w:sz w:val="24"/>
          <w:szCs w:val="24"/>
        </w:rPr>
        <w:t>H</w:t>
      </w:r>
      <w:r>
        <w:rPr>
          <w:spacing w:val="-1"/>
          <w:sz w:val="24"/>
          <w:szCs w:val="24"/>
        </w:rPr>
        <w:t xml:space="preserve"> </w:t>
      </w:r>
      <w:r>
        <w:rPr>
          <w:sz w:val="24"/>
          <w:szCs w:val="24"/>
        </w:rPr>
        <w:t>KA</w:t>
      </w:r>
      <w:r>
        <w:rPr>
          <w:spacing w:val="1"/>
          <w:sz w:val="24"/>
          <w:szCs w:val="24"/>
        </w:rPr>
        <w:t>R</w:t>
      </w:r>
      <w:r>
        <w:rPr>
          <w:sz w:val="24"/>
          <w:szCs w:val="24"/>
        </w:rPr>
        <w:t>E</w:t>
      </w:r>
      <w:r>
        <w:rPr>
          <w:spacing w:val="2"/>
          <w:sz w:val="24"/>
          <w:szCs w:val="24"/>
        </w:rPr>
        <w:t>N</w:t>
      </w:r>
      <w:r>
        <w:rPr>
          <w:sz w:val="24"/>
          <w:szCs w:val="24"/>
        </w:rPr>
        <w:t>A</w:t>
      </w:r>
      <w:r>
        <w:rPr>
          <w:spacing w:val="-3"/>
          <w:sz w:val="24"/>
          <w:szCs w:val="24"/>
        </w:rPr>
        <w:t xml:space="preserve"> I</w:t>
      </w:r>
      <w:r>
        <w:rPr>
          <w:sz w:val="24"/>
          <w:szCs w:val="24"/>
        </w:rPr>
        <w:t>TU,</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pacing w:val="1"/>
          <w:sz w:val="24"/>
          <w:szCs w:val="24"/>
        </w:rPr>
        <w:t>i</w:t>
      </w:r>
      <w:r>
        <w:rPr>
          <w:sz w:val="24"/>
          <w:szCs w:val="24"/>
        </w:rPr>
        <w:t>ni</w:t>
      </w:r>
      <w:r>
        <w:rPr>
          <w:spacing w:val="2"/>
          <w:sz w:val="24"/>
          <w:szCs w:val="24"/>
        </w:rPr>
        <w:t xml:space="preserve"> </w:t>
      </w:r>
      <w:r>
        <w:rPr>
          <w:sz w:val="24"/>
          <w:szCs w:val="24"/>
        </w:rPr>
        <w:t>b</w:t>
      </w:r>
      <w:r>
        <w:rPr>
          <w:spacing w:val="2"/>
          <w:sz w:val="24"/>
          <w:szCs w:val="24"/>
        </w:rPr>
        <w:t>e</w:t>
      </w:r>
      <w:r>
        <w:rPr>
          <w:spacing w:val="-1"/>
          <w:sz w:val="24"/>
          <w:szCs w:val="24"/>
        </w:rPr>
        <w:t>r</w:t>
      </w:r>
      <w:r>
        <w:rPr>
          <w:sz w:val="24"/>
          <w:szCs w:val="24"/>
        </w:rPr>
        <w:t>s</w:t>
      </w:r>
      <w:r>
        <w:rPr>
          <w:spacing w:val="-1"/>
          <w:sz w:val="24"/>
          <w:szCs w:val="24"/>
        </w:rPr>
        <w:t>e</w:t>
      </w:r>
      <w:r>
        <w:rPr>
          <w:sz w:val="24"/>
          <w:szCs w:val="24"/>
        </w:rPr>
        <w:t>p</w:t>
      </w:r>
      <w:r>
        <w:rPr>
          <w:spacing w:val="-1"/>
          <w:sz w:val="24"/>
          <w:szCs w:val="24"/>
        </w:rPr>
        <w:t>a</w:t>
      </w:r>
      <w:r>
        <w:rPr>
          <w:spacing w:val="2"/>
          <w:sz w:val="24"/>
          <w:szCs w:val="24"/>
        </w:rPr>
        <w:t>k</w:t>
      </w:r>
      <w:r>
        <w:rPr>
          <w:spacing w:val="-1"/>
          <w:sz w:val="24"/>
          <w:szCs w:val="24"/>
        </w:rPr>
        <w:t>a</w:t>
      </w:r>
      <w:r>
        <w:rPr>
          <w:sz w:val="24"/>
          <w:szCs w:val="24"/>
        </w:rPr>
        <w:t>t</w:t>
      </w:r>
      <w:r>
        <w:rPr>
          <w:spacing w:val="-2"/>
          <w:sz w:val="24"/>
          <w:szCs w:val="24"/>
        </w:rPr>
        <w:t xml:space="preserve"> </w:t>
      </w:r>
      <w:r>
        <w:rPr>
          <w:spacing w:val="2"/>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t</w:t>
      </w:r>
      <w:r>
        <w:rPr>
          <w:sz w:val="24"/>
          <w:szCs w:val="24"/>
        </w:rPr>
        <w:t>u</w:t>
      </w:r>
      <w:r>
        <w:rPr>
          <w:spacing w:val="1"/>
          <w:sz w:val="24"/>
          <w:szCs w:val="24"/>
        </w:rPr>
        <w:t>j</w:t>
      </w:r>
      <w:r>
        <w:rPr>
          <w:sz w:val="24"/>
          <w:szCs w:val="24"/>
        </w:rPr>
        <w:t>ui h</w:t>
      </w:r>
      <w:r>
        <w:rPr>
          <w:spacing w:val="-1"/>
          <w:sz w:val="24"/>
          <w:szCs w:val="24"/>
        </w:rPr>
        <w:t>a</w:t>
      </w:r>
      <w:r>
        <w:rPr>
          <w:spacing w:val="1"/>
          <w:sz w:val="24"/>
          <w:szCs w:val="24"/>
        </w:rPr>
        <w:t>l</w:t>
      </w:r>
      <w:r>
        <w:rPr>
          <w:spacing w:val="-1"/>
          <w:sz w:val="24"/>
          <w:szCs w:val="24"/>
        </w:rPr>
        <w:t>-</w:t>
      </w:r>
      <w:r>
        <w:rPr>
          <w:sz w:val="24"/>
          <w:szCs w:val="24"/>
        </w:rPr>
        <w:t>h</w:t>
      </w:r>
      <w:r>
        <w:rPr>
          <w:spacing w:val="-1"/>
          <w:sz w:val="24"/>
          <w:szCs w:val="24"/>
        </w:rPr>
        <w:t>a</w:t>
      </w:r>
      <w:r>
        <w:rPr>
          <w:sz w:val="24"/>
          <w:szCs w:val="24"/>
        </w:rPr>
        <w:t>l</w:t>
      </w:r>
      <w:r>
        <w:rPr>
          <w:spacing w:val="-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1"/>
          <w:sz w:val="24"/>
          <w:szCs w:val="24"/>
        </w:rPr>
        <w:t>i</w:t>
      </w:r>
      <w:r>
        <w:rPr>
          <w:sz w:val="24"/>
          <w:szCs w:val="24"/>
        </w:rPr>
        <w:t>ku</w:t>
      </w:r>
      <w:r>
        <w:rPr>
          <w:spacing w:val="1"/>
          <w:sz w:val="24"/>
          <w:szCs w:val="24"/>
        </w:rPr>
        <w:t>t</w:t>
      </w:r>
      <w:r>
        <w:rPr>
          <w:sz w:val="24"/>
          <w:szCs w:val="24"/>
        </w:rPr>
        <w:t>:</w:t>
      </w:r>
    </w:p>
    <w:p w14:paraId="19D9DABD" w14:textId="76081BCF" w:rsidR="00B137FE" w:rsidRDefault="00B137FE">
      <w:pPr>
        <w:spacing w:line="240" w:lineRule="exact"/>
        <w:rPr>
          <w:sz w:val="24"/>
          <w:szCs w:val="24"/>
        </w:rPr>
      </w:pPr>
    </w:p>
    <w:p w14:paraId="301FD7ED" w14:textId="312F69D0" w:rsidR="00BF1BCE" w:rsidRDefault="00BF1BCE">
      <w:pPr>
        <w:spacing w:line="240" w:lineRule="exact"/>
        <w:rPr>
          <w:sz w:val="24"/>
          <w:szCs w:val="24"/>
          <w:lang w:val="id-ID"/>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id-ID"/>
        </w:rPr>
        <w:t>Pasal 1</w:t>
      </w:r>
      <w:r>
        <w:rPr>
          <w:sz w:val="24"/>
          <w:szCs w:val="24"/>
          <w:lang w:val="id-ID"/>
        </w:rPr>
        <w:br/>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t>Istilah dan Ungkapan</w:t>
      </w:r>
    </w:p>
    <w:p w14:paraId="02FB1B1F" w14:textId="77777777" w:rsidR="00BF1BCE" w:rsidRPr="00BF1BCE" w:rsidRDefault="00BF1BCE">
      <w:pPr>
        <w:spacing w:line="240" w:lineRule="exact"/>
        <w:rPr>
          <w:sz w:val="24"/>
          <w:szCs w:val="24"/>
          <w:lang w:val="id-ID"/>
        </w:rPr>
      </w:pPr>
    </w:p>
    <w:p w14:paraId="55A93E0E" w14:textId="1141EF5E" w:rsidR="00B137FE" w:rsidRDefault="00823223" w:rsidP="00BF1BCE">
      <w:pPr>
        <w:ind w:left="284" w:right="63" w:hanging="142"/>
        <w:jc w:val="both"/>
        <w:rPr>
          <w:sz w:val="24"/>
          <w:szCs w:val="24"/>
        </w:rPr>
      </w:pPr>
      <w:r>
        <w:rPr>
          <w:sz w:val="24"/>
          <w:szCs w:val="24"/>
        </w:rPr>
        <w:t xml:space="preserve">   To</w:t>
      </w:r>
      <w:r>
        <w:rPr>
          <w:spacing w:val="1"/>
          <w:sz w:val="24"/>
          <w:szCs w:val="24"/>
        </w:rPr>
        <w:t>t</w:t>
      </w:r>
      <w:r>
        <w:rPr>
          <w:spacing w:val="-1"/>
          <w:sz w:val="24"/>
          <w:szCs w:val="24"/>
        </w:rPr>
        <w:t>a</w:t>
      </w:r>
      <w:r>
        <w:rPr>
          <w:sz w:val="24"/>
          <w:szCs w:val="24"/>
        </w:rPr>
        <w:t>l</w:t>
      </w:r>
      <w:r>
        <w:rPr>
          <w:spacing w:val="2"/>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a Kon</w:t>
      </w:r>
      <w:r>
        <w:rPr>
          <w:spacing w:val="1"/>
          <w:sz w:val="24"/>
          <w:szCs w:val="24"/>
        </w:rPr>
        <w:t>t</w:t>
      </w:r>
      <w:r>
        <w:rPr>
          <w:spacing w:val="2"/>
          <w:sz w:val="24"/>
          <w:szCs w:val="24"/>
        </w:rPr>
        <w:t>r</w:t>
      </w:r>
      <w:r>
        <w:rPr>
          <w:spacing w:val="-1"/>
          <w:sz w:val="24"/>
          <w:szCs w:val="24"/>
        </w:rPr>
        <w:t>a</w:t>
      </w:r>
      <w:r>
        <w:rPr>
          <w:sz w:val="24"/>
          <w:szCs w:val="24"/>
        </w:rPr>
        <w:t>k</w:t>
      </w:r>
      <w:r>
        <w:rPr>
          <w:spacing w:val="1"/>
          <w:sz w:val="24"/>
          <w:szCs w:val="24"/>
        </w:rPr>
        <w:t xml:space="preserve"> </w:t>
      </w:r>
      <w:r>
        <w:rPr>
          <w:spacing w:val="-1"/>
          <w:sz w:val="24"/>
          <w:szCs w:val="24"/>
        </w:rPr>
        <w:t>a</w:t>
      </w:r>
      <w:r>
        <w:rPr>
          <w:spacing w:val="1"/>
          <w:sz w:val="24"/>
          <w:szCs w:val="24"/>
        </w:rPr>
        <w:t>t</w:t>
      </w:r>
      <w:r>
        <w:rPr>
          <w:spacing w:val="2"/>
          <w:sz w:val="24"/>
          <w:szCs w:val="24"/>
        </w:rPr>
        <w:t>a</w:t>
      </w:r>
      <w:r>
        <w:rPr>
          <w:sz w:val="24"/>
          <w:szCs w:val="24"/>
        </w:rPr>
        <w:t>u</w:t>
      </w:r>
      <w:r>
        <w:rPr>
          <w:spacing w:val="1"/>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t</w:t>
      </w:r>
      <w:r>
        <w:rPr>
          <w:spacing w:val="-1"/>
          <w:sz w:val="24"/>
          <w:szCs w:val="24"/>
        </w:rPr>
        <w:t>er</w:t>
      </w:r>
      <w:r>
        <w:rPr>
          <w:spacing w:val="1"/>
          <w:sz w:val="24"/>
          <w:szCs w:val="24"/>
        </w:rPr>
        <w:t>m</w:t>
      </w:r>
      <w:r>
        <w:rPr>
          <w:spacing w:val="-1"/>
          <w:sz w:val="24"/>
          <w:szCs w:val="24"/>
        </w:rPr>
        <w:t>a</w:t>
      </w:r>
      <w:r>
        <w:rPr>
          <w:sz w:val="24"/>
          <w:szCs w:val="24"/>
        </w:rPr>
        <w:t>s</w:t>
      </w:r>
      <w:r>
        <w:rPr>
          <w:spacing w:val="2"/>
          <w:sz w:val="24"/>
          <w:szCs w:val="24"/>
        </w:rPr>
        <w:t>u</w:t>
      </w:r>
      <w:r>
        <w:rPr>
          <w:sz w:val="24"/>
          <w:szCs w:val="24"/>
        </w:rPr>
        <w:t>k</w:t>
      </w:r>
      <w:r>
        <w:rPr>
          <w:spacing w:val="1"/>
          <w:sz w:val="24"/>
          <w:szCs w:val="24"/>
        </w:rPr>
        <w:t xml:space="preserve"> P</w:t>
      </w:r>
      <w:r>
        <w:rPr>
          <w:spacing w:val="-1"/>
          <w:sz w:val="24"/>
          <w:szCs w:val="24"/>
        </w:rPr>
        <w:t>a</w:t>
      </w:r>
      <w:r>
        <w:rPr>
          <w:spacing w:val="1"/>
          <w:sz w:val="24"/>
          <w:szCs w:val="24"/>
        </w:rPr>
        <w:t>j</w:t>
      </w:r>
      <w:r>
        <w:rPr>
          <w:spacing w:val="-1"/>
          <w:sz w:val="24"/>
          <w:szCs w:val="24"/>
        </w:rPr>
        <w:t>a</w:t>
      </w:r>
      <w:r>
        <w:rPr>
          <w:sz w:val="24"/>
          <w:szCs w:val="24"/>
        </w:rPr>
        <w:t>k</w:t>
      </w:r>
      <w:r>
        <w:rPr>
          <w:spacing w:val="1"/>
          <w:sz w:val="24"/>
          <w:szCs w:val="24"/>
        </w:rPr>
        <w:t xml:space="preserve"> P</w:t>
      </w:r>
      <w:r>
        <w:rPr>
          <w:spacing w:val="-1"/>
          <w:sz w:val="24"/>
          <w:szCs w:val="24"/>
        </w:rPr>
        <w:t>er</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2"/>
          <w:sz w:val="24"/>
          <w:szCs w:val="24"/>
        </w:rPr>
        <w:t xml:space="preserve"> </w:t>
      </w:r>
      <w:r>
        <w:rPr>
          <w:spacing w:val="-1"/>
          <w:sz w:val="24"/>
          <w:szCs w:val="24"/>
        </w:rPr>
        <w:t>(</w:t>
      </w:r>
      <w:r>
        <w:rPr>
          <w:spacing w:val="1"/>
          <w:sz w:val="24"/>
          <w:szCs w:val="24"/>
        </w:rPr>
        <w:t>PP</w:t>
      </w:r>
      <w:r>
        <w:rPr>
          <w:sz w:val="24"/>
          <w:szCs w:val="24"/>
        </w:rPr>
        <w:t xml:space="preserve">N) </w:t>
      </w:r>
      <w:r>
        <w:rPr>
          <w:spacing w:val="-5"/>
          <w:sz w:val="24"/>
          <w:szCs w:val="24"/>
        </w:rPr>
        <w:t>y</w:t>
      </w:r>
      <w:r>
        <w:rPr>
          <w:spacing w:val="2"/>
          <w:sz w:val="24"/>
          <w:szCs w:val="24"/>
        </w:rPr>
        <w:t>an</w:t>
      </w:r>
      <w:r>
        <w:rPr>
          <w:sz w:val="24"/>
          <w:szCs w:val="24"/>
        </w:rPr>
        <w:t>g</w:t>
      </w:r>
      <w:r>
        <w:rPr>
          <w:spacing w:val="8"/>
          <w:sz w:val="24"/>
          <w:szCs w:val="24"/>
        </w:rPr>
        <w:t xml:space="preserve"> </w:t>
      </w:r>
      <w:r>
        <w:rPr>
          <w:sz w:val="24"/>
          <w:szCs w:val="24"/>
        </w:rPr>
        <w:t>dip</w:t>
      </w:r>
      <w:r>
        <w:rPr>
          <w:spacing w:val="2"/>
          <w:sz w:val="24"/>
          <w:szCs w:val="24"/>
        </w:rPr>
        <w:t>e</w:t>
      </w:r>
      <w:r>
        <w:rPr>
          <w:spacing w:val="-1"/>
          <w:sz w:val="24"/>
          <w:szCs w:val="24"/>
        </w:rPr>
        <w:t>r</w:t>
      </w:r>
      <w:r>
        <w:rPr>
          <w:sz w:val="24"/>
          <w:szCs w:val="24"/>
        </w:rPr>
        <w:t>o</w:t>
      </w:r>
      <w:r>
        <w:rPr>
          <w:spacing w:val="1"/>
          <w:sz w:val="24"/>
          <w:szCs w:val="24"/>
        </w:rPr>
        <w:t>l</w:t>
      </w:r>
      <w:r>
        <w:rPr>
          <w:spacing w:val="-1"/>
          <w:sz w:val="24"/>
          <w:szCs w:val="24"/>
        </w:rPr>
        <w:t>e</w:t>
      </w:r>
      <w:r>
        <w:rPr>
          <w:sz w:val="24"/>
          <w:szCs w:val="24"/>
        </w:rPr>
        <w:t>h</w:t>
      </w:r>
      <w:r>
        <w:rPr>
          <w:spacing w:val="8"/>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7"/>
          <w:sz w:val="24"/>
          <w:szCs w:val="24"/>
        </w:rPr>
        <w:t xml:space="preserve"> </w:t>
      </w:r>
      <w:r>
        <w:rPr>
          <w:sz w:val="24"/>
          <w:szCs w:val="24"/>
        </w:rPr>
        <w:t>d</w:t>
      </w:r>
      <w:r>
        <w:rPr>
          <w:spacing w:val="-1"/>
          <w:sz w:val="24"/>
          <w:szCs w:val="24"/>
        </w:rPr>
        <w:t>af</w:t>
      </w:r>
      <w:r>
        <w:rPr>
          <w:spacing w:val="1"/>
          <w:sz w:val="24"/>
          <w:szCs w:val="24"/>
        </w:rPr>
        <w:t>t</w:t>
      </w:r>
      <w:r>
        <w:rPr>
          <w:spacing w:val="-1"/>
          <w:sz w:val="24"/>
          <w:szCs w:val="24"/>
        </w:rPr>
        <w:t>a</w:t>
      </w:r>
      <w:r>
        <w:rPr>
          <w:sz w:val="24"/>
          <w:szCs w:val="24"/>
        </w:rPr>
        <w:t>r</w:t>
      </w:r>
      <w:r>
        <w:rPr>
          <w:spacing w:val="11"/>
          <w:sz w:val="24"/>
          <w:szCs w:val="24"/>
        </w:rPr>
        <w:t xml:space="preserve"> </w:t>
      </w:r>
      <w:r>
        <w:rPr>
          <w:sz w:val="24"/>
          <w:szCs w:val="24"/>
        </w:rPr>
        <w:t>k</w:t>
      </w:r>
      <w:r>
        <w:rPr>
          <w:spacing w:val="2"/>
          <w:sz w:val="24"/>
          <w:szCs w:val="24"/>
        </w:rPr>
        <w:t>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10"/>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2"/>
          <w:sz w:val="24"/>
          <w:szCs w:val="24"/>
        </w:rPr>
        <w:t>a</w:t>
      </w:r>
      <w:r>
        <w:rPr>
          <w:sz w:val="24"/>
          <w:szCs w:val="24"/>
        </w:rPr>
        <w:t>h</w:t>
      </w:r>
      <w:r>
        <w:rPr>
          <w:spacing w:val="12"/>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10"/>
          <w:sz w:val="24"/>
          <w:szCs w:val="24"/>
        </w:rPr>
        <w:t xml:space="preserve"> </w:t>
      </w:r>
      <w:r>
        <w:rPr>
          <w:b/>
          <w:color w:val="323232"/>
          <w:sz w:val="24"/>
          <w:szCs w:val="24"/>
        </w:rPr>
        <w:t>Rp</w:t>
      </w:r>
      <w:r>
        <w:rPr>
          <w:b/>
          <w:color w:val="323232"/>
          <w:spacing w:val="12"/>
          <w:sz w:val="24"/>
          <w:szCs w:val="24"/>
        </w:rPr>
        <w:t xml:space="preserve"> </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z w:val="24"/>
          <w:szCs w:val="24"/>
        </w:rPr>
        <w:t xml:space="preserve">- </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w w:val="99"/>
          <w:sz w:val="24"/>
          <w:szCs w:val="24"/>
        </w:rPr>
        <w:t xml:space="preserve">- </w:t>
      </w:r>
      <w:r>
        <w:rPr>
          <w:color w:val="000000"/>
          <w:spacing w:val="-1"/>
          <w:sz w:val="24"/>
          <w:szCs w:val="24"/>
        </w:rPr>
        <w:t>r</w:t>
      </w:r>
      <w:r>
        <w:rPr>
          <w:color w:val="000000"/>
          <w:sz w:val="24"/>
          <w:szCs w:val="24"/>
        </w:rPr>
        <w:t>up</w:t>
      </w:r>
      <w:r>
        <w:rPr>
          <w:color w:val="000000"/>
          <w:spacing w:val="3"/>
          <w:sz w:val="24"/>
          <w:szCs w:val="24"/>
        </w:rPr>
        <w:t>i</w:t>
      </w:r>
      <w:r>
        <w:rPr>
          <w:color w:val="000000"/>
          <w:spacing w:val="-1"/>
          <w:sz w:val="24"/>
          <w:szCs w:val="24"/>
        </w:rPr>
        <w:t>a</w:t>
      </w:r>
      <w:r>
        <w:rPr>
          <w:color w:val="000000"/>
          <w:sz w:val="24"/>
          <w:szCs w:val="24"/>
        </w:rPr>
        <w:t>h</w:t>
      </w:r>
      <w:r>
        <w:rPr>
          <w:color w:val="000000"/>
          <w:spacing w:val="-1"/>
          <w:sz w:val="24"/>
          <w:szCs w:val="24"/>
        </w:rPr>
        <w:t>)</w:t>
      </w:r>
      <w:r>
        <w:rPr>
          <w:color w:val="000000"/>
          <w:sz w:val="24"/>
          <w:szCs w:val="24"/>
        </w:rPr>
        <w:t>;</w:t>
      </w:r>
    </w:p>
    <w:p w14:paraId="58BE7E2B" w14:textId="1E2B5507" w:rsidR="00B137FE" w:rsidRDefault="00B137FE">
      <w:pPr>
        <w:spacing w:line="240" w:lineRule="exact"/>
        <w:rPr>
          <w:sz w:val="24"/>
          <w:szCs w:val="24"/>
        </w:rPr>
      </w:pPr>
    </w:p>
    <w:p w14:paraId="7F69BB64" w14:textId="6704DCD0" w:rsidR="00BF1BCE" w:rsidRDefault="00BF1BCE">
      <w:pPr>
        <w:spacing w:line="240" w:lineRule="exact"/>
        <w:rPr>
          <w:sz w:val="24"/>
          <w:szCs w:val="24"/>
          <w:lang w:val="id-ID"/>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id-ID"/>
        </w:rPr>
        <w:t>Pasal 2</w:t>
      </w:r>
      <w:r>
        <w:rPr>
          <w:sz w:val="24"/>
          <w:szCs w:val="24"/>
          <w:lang w:val="id-ID"/>
        </w:rPr>
        <w:br/>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t>Ruang Lingkup Pekerjaan</w:t>
      </w:r>
    </w:p>
    <w:p w14:paraId="4C9C6D62" w14:textId="77777777" w:rsidR="00BF1BCE" w:rsidRDefault="00BF1BCE">
      <w:pPr>
        <w:spacing w:line="240" w:lineRule="exact"/>
        <w:rPr>
          <w:sz w:val="24"/>
          <w:szCs w:val="24"/>
        </w:rPr>
      </w:pPr>
    </w:p>
    <w:p w14:paraId="1EFB24B8" w14:textId="7FDA6C7D" w:rsidR="00B137FE" w:rsidRDefault="00BF1BCE" w:rsidP="00BF1BCE">
      <w:pPr>
        <w:ind w:left="284" w:right="64" w:firstLine="21"/>
        <w:jc w:val="both"/>
        <w:rPr>
          <w:spacing w:val="1"/>
          <w:sz w:val="24"/>
          <w:szCs w:val="24"/>
          <w:lang w:val="id-ID"/>
        </w:rPr>
      </w:pPr>
      <w:r>
        <w:rPr>
          <w:spacing w:val="1"/>
          <w:sz w:val="24"/>
          <w:szCs w:val="24"/>
          <w:lang w:val="id-ID"/>
        </w:rPr>
        <w:t>Ruang lingkup pekerjaan pengadaan Jasa Lainnya terdiri atas:</w:t>
      </w:r>
    </w:p>
    <w:p w14:paraId="7980E58D" w14:textId="3F156A70" w:rsidR="00BF1BCE" w:rsidRPr="00BF1BCE" w:rsidRDefault="00BF1BCE" w:rsidP="00BF1BCE">
      <w:pPr>
        <w:pStyle w:val="ListParagraph"/>
        <w:numPr>
          <w:ilvl w:val="0"/>
          <w:numId w:val="33"/>
        </w:numPr>
        <w:ind w:right="64"/>
        <w:jc w:val="both"/>
        <w:rPr>
          <w:rFonts w:ascii="Times New Roman" w:hAnsi="Times New Roman" w:cs="Times New Roman"/>
          <w:sz w:val="24"/>
          <w:szCs w:val="24"/>
        </w:rPr>
      </w:pPr>
      <w:r w:rsidRPr="00BF1BCE">
        <w:rPr>
          <w:rFonts w:ascii="Times New Roman" w:hAnsi="Times New Roman" w:cs="Times New Roman"/>
          <w:sz w:val="24"/>
          <w:szCs w:val="24"/>
        </w:rPr>
        <w:t>--------------</w:t>
      </w:r>
    </w:p>
    <w:p w14:paraId="33A11671" w14:textId="77CE3DB2" w:rsidR="00BF1BCE" w:rsidRPr="00BF1BCE" w:rsidRDefault="00BF1BCE" w:rsidP="00BF1BCE">
      <w:pPr>
        <w:pStyle w:val="ListParagraph"/>
        <w:numPr>
          <w:ilvl w:val="0"/>
          <w:numId w:val="33"/>
        </w:numPr>
        <w:ind w:right="64"/>
        <w:jc w:val="both"/>
        <w:rPr>
          <w:rFonts w:ascii="Times New Roman" w:hAnsi="Times New Roman" w:cs="Times New Roman"/>
          <w:sz w:val="24"/>
          <w:szCs w:val="24"/>
        </w:rPr>
      </w:pPr>
      <w:r w:rsidRPr="00BF1BCE">
        <w:rPr>
          <w:rFonts w:ascii="Times New Roman" w:hAnsi="Times New Roman" w:cs="Times New Roman"/>
          <w:sz w:val="24"/>
          <w:szCs w:val="24"/>
        </w:rPr>
        <w:t>--------------</w:t>
      </w:r>
    </w:p>
    <w:p w14:paraId="7A61B855" w14:textId="40A4EC51" w:rsidR="00BF1BCE" w:rsidRDefault="00BF1BCE" w:rsidP="00BF1BCE">
      <w:pPr>
        <w:pStyle w:val="ListParagraph"/>
        <w:numPr>
          <w:ilvl w:val="0"/>
          <w:numId w:val="33"/>
        </w:numPr>
        <w:ind w:right="64"/>
        <w:jc w:val="both"/>
        <w:rPr>
          <w:rFonts w:ascii="Times New Roman" w:hAnsi="Times New Roman" w:cs="Times New Roman"/>
          <w:sz w:val="24"/>
          <w:szCs w:val="24"/>
        </w:rPr>
      </w:pPr>
      <w:r w:rsidRPr="00BF1BCE">
        <w:rPr>
          <w:rFonts w:ascii="Times New Roman" w:hAnsi="Times New Roman" w:cs="Times New Roman"/>
          <w:sz w:val="24"/>
          <w:szCs w:val="24"/>
        </w:rPr>
        <w:t>--------------</w:t>
      </w:r>
      <w:r>
        <w:rPr>
          <w:rFonts w:ascii="Times New Roman" w:hAnsi="Times New Roman" w:cs="Times New Roman"/>
          <w:sz w:val="24"/>
          <w:szCs w:val="24"/>
        </w:rPr>
        <w:t>dst</w:t>
      </w:r>
    </w:p>
    <w:p w14:paraId="120AC807" w14:textId="65C8AE09" w:rsidR="00BF1BCE" w:rsidRDefault="00BF1BCE" w:rsidP="00BF1BCE">
      <w:pPr>
        <w:pStyle w:val="ListParagraph"/>
        <w:ind w:left="284" w:right="64"/>
        <w:jc w:val="both"/>
        <w:rPr>
          <w:rFonts w:ascii="Times New Roman" w:hAnsi="Times New Roman" w:cs="Times New Roman"/>
          <w:sz w:val="24"/>
          <w:szCs w:val="24"/>
        </w:rPr>
      </w:pPr>
      <w:r>
        <w:rPr>
          <w:rFonts w:ascii="Times New Roman" w:hAnsi="Times New Roman" w:cs="Times New Roman"/>
          <w:sz w:val="24"/>
          <w:szCs w:val="24"/>
        </w:rPr>
        <w:t>(diisi ruang lingkup pekerjaan Pengadaan Jasa Lainnya yang akan dilaksanakan)</w:t>
      </w:r>
    </w:p>
    <w:p w14:paraId="72D50873" w14:textId="2699D0B4" w:rsidR="00BF1BCE" w:rsidRDefault="00BF1BCE" w:rsidP="00BF1BCE">
      <w:pPr>
        <w:spacing w:line="240" w:lineRule="exact"/>
        <w:ind w:left="4395"/>
        <w:rPr>
          <w:sz w:val="24"/>
          <w:szCs w:val="24"/>
          <w:lang w:val="id-ID"/>
        </w:rPr>
      </w:pPr>
      <w:r>
        <w:rPr>
          <w:sz w:val="24"/>
          <w:szCs w:val="24"/>
          <w:lang w:val="id-ID"/>
        </w:rPr>
        <w:t>Pasal 3</w:t>
      </w:r>
    </w:p>
    <w:p w14:paraId="557D3845" w14:textId="427F8A74" w:rsidR="00BF1BCE" w:rsidRDefault="00BF1BCE" w:rsidP="00BF1BCE">
      <w:pPr>
        <w:spacing w:line="240" w:lineRule="exact"/>
        <w:ind w:left="3544"/>
        <w:rPr>
          <w:sz w:val="24"/>
          <w:szCs w:val="24"/>
          <w:lang w:val="id-ID"/>
        </w:rPr>
      </w:pPr>
      <w:r>
        <w:rPr>
          <w:sz w:val="24"/>
          <w:szCs w:val="24"/>
          <w:lang w:val="id-ID"/>
        </w:rPr>
        <w:t>Jenis dan Nilai Kontrak</w:t>
      </w:r>
    </w:p>
    <w:p w14:paraId="2CBA19EF" w14:textId="393E3AF9" w:rsidR="00BF1BCE" w:rsidRPr="00BF1BCE" w:rsidRDefault="00BF1BCE" w:rsidP="00BF1BCE">
      <w:pPr>
        <w:ind w:right="64"/>
        <w:jc w:val="both"/>
        <w:rPr>
          <w:spacing w:val="1"/>
          <w:sz w:val="24"/>
          <w:szCs w:val="24"/>
          <w:lang w:val="id-ID"/>
        </w:rPr>
      </w:pPr>
    </w:p>
    <w:p w14:paraId="4A0DE670" w14:textId="77777777" w:rsidR="008B45AC" w:rsidRDefault="008B45AC" w:rsidP="00BF1BCE">
      <w:pPr>
        <w:pStyle w:val="ListParagraph"/>
        <w:numPr>
          <w:ilvl w:val="0"/>
          <w:numId w:val="34"/>
        </w:numPr>
        <w:ind w:right="64"/>
        <w:jc w:val="both"/>
        <w:rPr>
          <w:rFonts w:ascii="Times New Roman" w:hAnsi="Times New Roman" w:cs="Times New Roman"/>
          <w:sz w:val="24"/>
          <w:szCs w:val="24"/>
        </w:rPr>
      </w:pPr>
      <w:r>
        <w:rPr>
          <w:rFonts w:ascii="Times New Roman" w:hAnsi="Times New Roman" w:cs="Times New Roman"/>
          <w:sz w:val="24"/>
          <w:szCs w:val="24"/>
        </w:rPr>
        <w:t>Pengadaan Jasa Lainnya ini menggunakan jenis harga satuan.</w:t>
      </w:r>
    </w:p>
    <w:p w14:paraId="283006AF" w14:textId="6A006760" w:rsidR="00BF1BCE" w:rsidRDefault="008B45AC" w:rsidP="008B45AC">
      <w:pPr>
        <w:pStyle w:val="ListParagraph"/>
        <w:numPr>
          <w:ilvl w:val="0"/>
          <w:numId w:val="34"/>
        </w:numPr>
        <w:ind w:right="64"/>
        <w:jc w:val="both"/>
        <w:rPr>
          <w:rFonts w:ascii="Times New Roman" w:hAnsi="Times New Roman" w:cs="Times New Roman"/>
          <w:sz w:val="24"/>
          <w:szCs w:val="24"/>
        </w:rPr>
      </w:pPr>
      <w:r>
        <w:rPr>
          <w:rFonts w:ascii="Times New Roman" w:hAnsi="Times New Roman" w:cs="Times New Roman"/>
          <w:sz w:val="24"/>
          <w:szCs w:val="24"/>
        </w:rPr>
        <w:t>Nilai kontrak termasuk Pajak Pertambahan Nilai (PPN) adalah sebesar Rp......(rupiah).</w:t>
      </w:r>
    </w:p>
    <w:p w14:paraId="14061C51" w14:textId="24DFA6CD" w:rsidR="008B45AC" w:rsidRDefault="008B45AC" w:rsidP="008B45AC">
      <w:pPr>
        <w:spacing w:line="240" w:lineRule="exact"/>
        <w:ind w:left="4395"/>
        <w:rPr>
          <w:sz w:val="24"/>
          <w:szCs w:val="24"/>
          <w:lang w:val="id-ID"/>
        </w:rPr>
      </w:pPr>
      <w:r>
        <w:rPr>
          <w:sz w:val="24"/>
          <w:szCs w:val="24"/>
          <w:lang w:val="id-ID"/>
        </w:rPr>
        <w:t>Pasal 4</w:t>
      </w:r>
    </w:p>
    <w:p w14:paraId="49790AB2" w14:textId="0BDA4AF0" w:rsidR="008B45AC" w:rsidRDefault="008B45AC" w:rsidP="008B45AC">
      <w:pPr>
        <w:spacing w:line="240" w:lineRule="exact"/>
        <w:ind w:left="3600"/>
        <w:rPr>
          <w:sz w:val="24"/>
          <w:szCs w:val="24"/>
          <w:lang w:val="id-ID"/>
        </w:rPr>
      </w:pPr>
      <w:r>
        <w:rPr>
          <w:sz w:val="24"/>
          <w:szCs w:val="24"/>
          <w:lang w:val="id-ID"/>
        </w:rPr>
        <w:t xml:space="preserve">   Dokumen Kontrak</w:t>
      </w:r>
    </w:p>
    <w:p w14:paraId="23BC6C4E" w14:textId="77777777" w:rsidR="00B137FE" w:rsidRDefault="00B137FE">
      <w:pPr>
        <w:spacing w:line="240" w:lineRule="exact"/>
        <w:rPr>
          <w:sz w:val="24"/>
          <w:szCs w:val="24"/>
        </w:rPr>
      </w:pPr>
    </w:p>
    <w:p w14:paraId="0E93AE6D" w14:textId="56F063DF" w:rsidR="00B137FE" w:rsidRDefault="008B45AC">
      <w:pPr>
        <w:ind w:left="871" w:right="709" w:hanging="566"/>
        <w:rPr>
          <w:sz w:val="24"/>
          <w:szCs w:val="24"/>
        </w:rPr>
      </w:pPr>
      <w:r>
        <w:rPr>
          <w:sz w:val="24"/>
          <w:szCs w:val="24"/>
          <w:lang w:val="id-ID"/>
        </w:rPr>
        <w:t>1</w:t>
      </w:r>
      <w:r w:rsidR="00823223">
        <w:rPr>
          <w:sz w:val="24"/>
          <w:szCs w:val="24"/>
        </w:rPr>
        <w:t xml:space="preserve">.     </w:t>
      </w:r>
      <w:r w:rsidR="00823223">
        <w:rPr>
          <w:spacing w:val="24"/>
          <w:sz w:val="24"/>
          <w:szCs w:val="24"/>
        </w:rPr>
        <w:t xml:space="preserve"> </w:t>
      </w:r>
      <w:r w:rsidR="00823223">
        <w:rPr>
          <w:sz w:val="24"/>
          <w:szCs w:val="24"/>
        </w:rPr>
        <w:t>Doku</w:t>
      </w:r>
      <w:r w:rsidR="00823223">
        <w:rPr>
          <w:spacing w:val="1"/>
          <w:sz w:val="24"/>
          <w:szCs w:val="24"/>
        </w:rPr>
        <w:t>m</w:t>
      </w:r>
      <w:r w:rsidR="00823223">
        <w:rPr>
          <w:spacing w:val="-1"/>
          <w:sz w:val="24"/>
          <w:szCs w:val="24"/>
        </w:rPr>
        <w:t>e</w:t>
      </w:r>
      <w:r w:rsidR="00823223">
        <w:rPr>
          <w:sz w:val="24"/>
          <w:szCs w:val="24"/>
        </w:rPr>
        <w:t>n</w:t>
      </w:r>
      <w:r w:rsidR="00823223">
        <w:rPr>
          <w:spacing w:val="-1"/>
          <w:sz w:val="24"/>
          <w:szCs w:val="24"/>
        </w:rPr>
        <w:t>-</w:t>
      </w:r>
      <w:r w:rsidR="00823223">
        <w:rPr>
          <w:sz w:val="24"/>
          <w:szCs w:val="24"/>
        </w:rPr>
        <w:t>doku</w:t>
      </w:r>
      <w:r w:rsidR="00823223">
        <w:rPr>
          <w:spacing w:val="1"/>
          <w:sz w:val="24"/>
          <w:szCs w:val="24"/>
        </w:rPr>
        <w:t>m</w:t>
      </w:r>
      <w:r w:rsidR="00823223">
        <w:rPr>
          <w:spacing w:val="-1"/>
          <w:sz w:val="24"/>
          <w:szCs w:val="24"/>
        </w:rPr>
        <w:t>e</w:t>
      </w:r>
      <w:r w:rsidR="00823223">
        <w:rPr>
          <w:sz w:val="24"/>
          <w:szCs w:val="24"/>
        </w:rPr>
        <w:t>n</w:t>
      </w:r>
      <w:r w:rsidR="00823223">
        <w:rPr>
          <w:spacing w:val="-13"/>
          <w:sz w:val="24"/>
          <w:szCs w:val="24"/>
        </w:rPr>
        <w:t xml:space="preserve"> </w:t>
      </w:r>
      <w:r w:rsidR="00823223">
        <w:rPr>
          <w:sz w:val="24"/>
          <w:szCs w:val="24"/>
        </w:rPr>
        <w:t>b</w:t>
      </w:r>
      <w:r w:rsidR="00823223">
        <w:rPr>
          <w:spacing w:val="2"/>
          <w:sz w:val="24"/>
          <w:szCs w:val="24"/>
        </w:rPr>
        <w:t>e</w:t>
      </w:r>
      <w:r w:rsidR="00823223">
        <w:rPr>
          <w:spacing w:val="-1"/>
          <w:sz w:val="24"/>
          <w:szCs w:val="24"/>
        </w:rPr>
        <w:t>r</w:t>
      </w:r>
      <w:r w:rsidR="00823223">
        <w:rPr>
          <w:spacing w:val="1"/>
          <w:sz w:val="24"/>
          <w:szCs w:val="24"/>
        </w:rPr>
        <w:t>i</w:t>
      </w:r>
      <w:r w:rsidR="00823223">
        <w:rPr>
          <w:sz w:val="24"/>
          <w:szCs w:val="24"/>
        </w:rPr>
        <w:t>kut</w:t>
      </w:r>
      <w:r w:rsidR="00823223">
        <w:rPr>
          <w:spacing w:val="56"/>
          <w:sz w:val="24"/>
          <w:szCs w:val="24"/>
        </w:rPr>
        <w:t xml:space="preserve"> </w:t>
      </w:r>
      <w:r w:rsidR="00823223">
        <w:rPr>
          <w:spacing w:val="1"/>
          <w:sz w:val="24"/>
          <w:szCs w:val="24"/>
        </w:rPr>
        <w:t>m</w:t>
      </w:r>
      <w:r w:rsidR="00823223">
        <w:rPr>
          <w:spacing w:val="-1"/>
          <w:sz w:val="24"/>
          <w:szCs w:val="24"/>
        </w:rPr>
        <w:t>er</w:t>
      </w:r>
      <w:r w:rsidR="00823223">
        <w:rPr>
          <w:sz w:val="24"/>
          <w:szCs w:val="24"/>
        </w:rPr>
        <w:t>up</w:t>
      </w:r>
      <w:r w:rsidR="00823223">
        <w:rPr>
          <w:spacing w:val="-1"/>
          <w:sz w:val="24"/>
          <w:szCs w:val="24"/>
        </w:rPr>
        <w:t>a</w:t>
      </w:r>
      <w:r w:rsidR="00823223">
        <w:rPr>
          <w:sz w:val="24"/>
          <w:szCs w:val="24"/>
        </w:rPr>
        <w:t>k</w:t>
      </w:r>
      <w:r w:rsidR="00823223">
        <w:rPr>
          <w:spacing w:val="-1"/>
          <w:sz w:val="24"/>
          <w:szCs w:val="24"/>
        </w:rPr>
        <w:t>a</w:t>
      </w:r>
      <w:r w:rsidR="00823223">
        <w:rPr>
          <w:sz w:val="24"/>
          <w:szCs w:val="24"/>
        </w:rPr>
        <w:t>n</w:t>
      </w:r>
      <w:r w:rsidR="00823223">
        <w:rPr>
          <w:spacing w:val="-6"/>
          <w:sz w:val="24"/>
          <w:szCs w:val="24"/>
        </w:rPr>
        <w:t xml:space="preserve"> </w:t>
      </w:r>
      <w:r w:rsidR="00823223">
        <w:rPr>
          <w:sz w:val="24"/>
          <w:szCs w:val="24"/>
        </w:rPr>
        <w:t>s</w:t>
      </w:r>
      <w:r w:rsidR="00823223">
        <w:rPr>
          <w:spacing w:val="-1"/>
          <w:sz w:val="24"/>
          <w:szCs w:val="24"/>
        </w:rPr>
        <w:t>a</w:t>
      </w:r>
      <w:r w:rsidR="00823223">
        <w:rPr>
          <w:spacing w:val="1"/>
          <w:sz w:val="24"/>
          <w:szCs w:val="24"/>
        </w:rPr>
        <w:t>t</w:t>
      </w:r>
      <w:r w:rsidR="00823223">
        <w:rPr>
          <w:sz w:val="24"/>
          <w:szCs w:val="24"/>
        </w:rPr>
        <w:t>u</w:t>
      </w:r>
      <w:r w:rsidR="00823223">
        <w:rPr>
          <w:spacing w:val="-1"/>
          <w:sz w:val="24"/>
          <w:szCs w:val="24"/>
        </w:rPr>
        <w:t>-</w:t>
      </w:r>
      <w:r w:rsidR="00823223">
        <w:rPr>
          <w:spacing w:val="2"/>
          <w:sz w:val="24"/>
          <w:szCs w:val="24"/>
        </w:rPr>
        <w:t>k</w:t>
      </w:r>
      <w:r w:rsidR="00823223">
        <w:rPr>
          <w:spacing w:val="-1"/>
          <w:sz w:val="24"/>
          <w:szCs w:val="24"/>
        </w:rPr>
        <w:t>e</w:t>
      </w:r>
      <w:r w:rsidR="00823223">
        <w:rPr>
          <w:sz w:val="24"/>
          <w:szCs w:val="24"/>
        </w:rPr>
        <w:t>s</w:t>
      </w:r>
      <w:r w:rsidR="00823223">
        <w:rPr>
          <w:spacing w:val="2"/>
          <w:sz w:val="24"/>
          <w:szCs w:val="24"/>
        </w:rPr>
        <w:t>a</w:t>
      </w:r>
      <w:r w:rsidR="00823223">
        <w:rPr>
          <w:spacing w:val="1"/>
          <w:sz w:val="24"/>
          <w:szCs w:val="24"/>
        </w:rPr>
        <w:t>t</w:t>
      </w:r>
      <w:r w:rsidR="00823223">
        <w:rPr>
          <w:sz w:val="24"/>
          <w:szCs w:val="24"/>
        </w:rPr>
        <w:t>u</w:t>
      </w:r>
      <w:r w:rsidR="00823223">
        <w:rPr>
          <w:spacing w:val="-1"/>
          <w:sz w:val="24"/>
          <w:szCs w:val="24"/>
        </w:rPr>
        <w:t>a</w:t>
      </w:r>
      <w:r w:rsidR="00823223">
        <w:rPr>
          <w:sz w:val="24"/>
          <w:szCs w:val="24"/>
        </w:rPr>
        <w:t>n</w:t>
      </w:r>
      <w:r w:rsidR="00823223">
        <w:rPr>
          <w:spacing w:val="-7"/>
          <w:sz w:val="24"/>
          <w:szCs w:val="24"/>
        </w:rPr>
        <w:t xml:space="preserve"> </w:t>
      </w:r>
      <w:r w:rsidR="00823223">
        <w:rPr>
          <w:sz w:val="24"/>
          <w:szCs w:val="24"/>
        </w:rPr>
        <w:t>d</w:t>
      </w:r>
      <w:r w:rsidR="00823223">
        <w:rPr>
          <w:spacing w:val="-1"/>
          <w:sz w:val="24"/>
          <w:szCs w:val="24"/>
        </w:rPr>
        <w:t>a</w:t>
      </w:r>
      <w:r w:rsidR="00823223">
        <w:rPr>
          <w:sz w:val="24"/>
          <w:szCs w:val="24"/>
        </w:rPr>
        <w:t>n</w:t>
      </w:r>
      <w:r w:rsidR="00823223">
        <w:rPr>
          <w:spacing w:val="-2"/>
          <w:sz w:val="24"/>
          <w:szCs w:val="24"/>
        </w:rPr>
        <w:t xml:space="preserve"> </w:t>
      </w:r>
      <w:r w:rsidR="00823223">
        <w:rPr>
          <w:sz w:val="24"/>
          <w:szCs w:val="24"/>
        </w:rPr>
        <w:t>b</w:t>
      </w:r>
      <w:r w:rsidR="00823223">
        <w:rPr>
          <w:spacing w:val="2"/>
          <w:sz w:val="24"/>
          <w:szCs w:val="24"/>
        </w:rPr>
        <w:t>a</w:t>
      </w:r>
      <w:r w:rsidR="00823223">
        <w:rPr>
          <w:spacing w:val="-2"/>
          <w:sz w:val="24"/>
          <w:szCs w:val="24"/>
        </w:rPr>
        <w:t>g</w:t>
      </w:r>
      <w:r w:rsidR="00823223">
        <w:rPr>
          <w:spacing w:val="1"/>
          <w:sz w:val="24"/>
          <w:szCs w:val="24"/>
        </w:rPr>
        <w:t>i</w:t>
      </w:r>
      <w:r w:rsidR="00823223">
        <w:rPr>
          <w:spacing w:val="-1"/>
          <w:sz w:val="24"/>
          <w:szCs w:val="24"/>
        </w:rPr>
        <w:t>a</w:t>
      </w:r>
      <w:r w:rsidR="00823223">
        <w:rPr>
          <w:sz w:val="24"/>
          <w:szCs w:val="24"/>
        </w:rPr>
        <w:t>n</w:t>
      </w:r>
      <w:r w:rsidR="00823223">
        <w:rPr>
          <w:spacing w:val="1"/>
          <w:sz w:val="24"/>
          <w:szCs w:val="24"/>
        </w:rPr>
        <w:t xml:space="preserve"> </w:t>
      </w:r>
      <w:r w:rsidR="00823223">
        <w:rPr>
          <w:spacing w:val="-5"/>
          <w:sz w:val="24"/>
          <w:szCs w:val="24"/>
        </w:rPr>
        <w:t>y</w:t>
      </w:r>
      <w:r w:rsidR="00823223">
        <w:rPr>
          <w:spacing w:val="2"/>
          <w:sz w:val="24"/>
          <w:szCs w:val="24"/>
        </w:rPr>
        <w:t>an</w:t>
      </w:r>
      <w:r w:rsidR="00823223">
        <w:rPr>
          <w:sz w:val="24"/>
          <w:szCs w:val="24"/>
        </w:rPr>
        <w:t>g</w:t>
      </w:r>
      <w:r w:rsidR="00823223">
        <w:rPr>
          <w:spacing w:val="-6"/>
          <w:sz w:val="24"/>
          <w:szCs w:val="24"/>
        </w:rPr>
        <w:t xml:space="preserve"> </w:t>
      </w:r>
      <w:r w:rsidR="00823223">
        <w:rPr>
          <w:spacing w:val="1"/>
          <w:sz w:val="24"/>
          <w:szCs w:val="24"/>
        </w:rPr>
        <w:t>ti</w:t>
      </w:r>
      <w:r w:rsidR="00823223">
        <w:rPr>
          <w:sz w:val="24"/>
          <w:szCs w:val="24"/>
        </w:rPr>
        <w:t>d</w:t>
      </w:r>
      <w:r w:rsidR="00823223">
        <w:rPr>
          <w:spacing w:val="-1"/>
          <w:sz w:val="24"/>
          <w:szCs w:val="24"/>
        </w:rPr>
        <w:t>a</w:t>
      </w:r>
      <w:r w:rsidR="00823223">
        <w:rPr>
          <w:sz w:val="24"/>
          <w:szCs w:val="24"/>
        </w:rPr>
        <w:t xml:space="preserve">k </w:t>
      </w:r>
      <w:r w:rsidR="00823223">
        <w:rPr>
          <w:spacing w:val="1"/>
          <w:sz w:val="24"/>
          <w:szCs w:val="24"/>
        </w:rPr>
        <w:t>t</w:t>
      </w:r>
      <w:r w:rsidR="00823223">
        <w:rPr>
          <w:spacing w:val="-1"/>
          <w:sz w:val="24"/>
          <w:szCs w:val="24"/>
        </w:rPr>
        <w:t>er</w:t>
      </w:r>
      <w:r w:rsidR="00823223">
        <w:rPr>
          <w:sz w:val="24"/>
          <w:szCs w:val="24"/>
        </w:rPr>
        <w:t>p</w:t>
      </w:r>
      <w:r w:rsidR="00823223">
        <w:rPr>
          <w:spacing w:val="1"/>
          <w:sz w:val="24"/>
          <w:szCs w:val="24"/>
        </w:rPr>
        <w:t>i</w:t>
      </w:r>
      <w:r w:rsidR="00823223">
        <w:rPr>
          <w:sz w:val="24"/>
          <w:szCs w:val="24"/>
        </w:rPr>
        <w:t>s</w:t>
      </w:r>
      <w:r w:rsidR="00823223">
        <w:rPr>
          <w:spacing w:val="-1"/>
          <w:sz w:val="24"/>
          <w:szCs w:val="24"/>
        </w:rPr>
        <w:t>a</w:t>
      </w:r>
      <w:r w:rsidR="00823223">
        <w:rPr>
          <w:sz w:val="24"/>
          <w:szCs w:val="24"/>
        </w:rPr>
        <w:t>hk</w:t>
      </w:r>
      <w:r w:rsidR="00823223">
        <w:rPr>
          <w:spacing w:val="-1"/>
          <w:sz w:val="24"/>
          <w:szCs w:val="24"/>
        </w:rPr>
        <w:t>a</w:t>
      </w:r>
      <w:r w:rsidR="00823223">
        <w:rPr>
          <w:sz w:val="24"/>
          <w:szCs w:val="24"/>
        </w:rPr>
        <w:t>n</w:t>
      </w:r>
      <w:r w:rsidR="00823223">
        <w:rPr>
          <w:spacing w:val="-7"/>
          <w:sz w:val="24"/>
          <w:szCs w:val="24"/>
        </w:rPr>
        <w:t xml:space="preserve"> </w:t>
      </w:r>
      <w:r w:rsidR="00823223">
        <w:rPr>
          <w:sz w:val="24"/>
          <w:szCs w:val="24"/>
        </w:rPr>
        <w:t>d</w:t>
      </w:r>
      <w:r w:rsidR="00823223">
        <w:rPr>
          <w:spacing w:val="2"/>
          <w:sz w:val="24"/>
          <w:szCs w:val="24"/>
        </w:rPr>
        <w:t>a</w:t>
      </w:r>
      <w:r w:rsidR="00823223">
        <w:rPr>
          <w:spacing w:val="-1"/>
          <w:sz w:val="24"/>
          <w:szCs w:val="24"/>
        </w:rPr>
        <w:t>r</w:t>
      </w:r>
      <w:r w:rsidR="00823223">
        <w:rPr>
          <w:sz w:val="24"/>
          <w:szCs w:val="24"/>
        </w:rPr>
        <w:t>i</w:t>
      </w:r>
      <w:r w:rsidR="00823223">
        <w:rPr>
          <w:spacing w:val="-2"/>
          <w:sz w:val="24"/>
          <w:szCs w:val="24"/>
        </w:rPr>
        <w:t xml:space="preserve"> </w:t>
      </w:r>
      <w:r w:rsidR="00823223">
        <w:rPr>
          <w:sz w:val="24"/>
          <w:szCs w:val="24"/>
        </w:rPr>
        <w:t>Kon</w:t>
      </w:r>
      <w:r w:rsidR="00823223">
        <w:rPr>
          <w:spacing w:val="1"/>
          <w:sz w:val="24"/>
          <w:szCs w:val="24"/>
        </w:rPr>
        <w:t>t</w:t>
      </w:r>
      <w:r w:rsidR="00823223">
        <w:rPr>
          <w:spacing w:val="-1"/>
          <w:sz w:val="24"/>
          <w:szCs w:val="24"/>
        </w:rPr>
        <w:t>ra</w:t>
      </w:r>
      <w:r w:rsidR="00823223">
        <w:rPr>
          <w:sz w:val="24"/>
          <w:szCs w:val="24"/>
        </w:rPr>
        <w:t>k</w:t>
      </w:r>
      <w:r w:rsidR="00823223">
        <w:rPr>
          <w:spacing w:val="-4"/>
          <w:sz w:val="24"/>
          <w:szCs w:val="24"/>
        </w:rPr>
        <w:t xml:space="preserve"> </w:t>
      </w:r>
      <w:r w:rsidR="00823223">
        <w:rPr>
          <w:spacing w:val="1"/>
          <w:sz w:val="24"/>
          <w:szCs w:val="24"/>
        </w:rPr>
        <w:t>i</w:t>
      </w:r>
      <w:r w:rsidR="00823223">
        <w:rPr>
          <w:sz w:val="24"/>
          <w:szCs w:val="24"/>
        </w:rPr>
        <w:t>n</w:t>
      </w:r>
      <w:r w:rsidR="00823223">
        <w:rPr>
          <w:spacing w:val="1"/>
          <w:sz w:val="24"/>
          <w:szCs w:val="24"/>
        </w:rPr>
        <w:t>i</w:t>
      </w:r>
      <w:r w:rsidR="00823223">
        <w:rPr>
          <w:sz w:val="24"/>
          <w:szCs w:val="24"/>
        </w:rPr>
        <w:t>:</w:t>
      </w:r>
    </w:p>
    <w:p w14:paraId="52974704" w14:textId="77777777" w:rsidR="00B137FE" w:rsidRDefault="00823223">
      <w:pPr>
        <w:ind w:left="871" w:right="2949"/>
        <w:jc w:val="both"/>
        <w:rPr>
          <w:sz w:val="24"/>
          <w:szCs w:val="24"/>
        </w:rPr>
      </w:pPr>
      <w:r>
        <w:rPr>
          <w:spacing w:val="-1"/>
          <w:sz w:val="24"/>
          <w:szCs w:val="24"/>
        </w:rPr>
        <w:t>a</w:t>
      </w:r>
      <w:r>
        <w:rPr>
          <w:sz w:val="24"/>
          <w:szCs w:val="24"/>
        </w:rPr>
        <w:t>.</w:t>
      </w:r>
      <w:r>
        <w:rPr>
          <w:spacing w:val="-1"/>
          <w:sz w:val="24"/>
          <w:szCs w:val="24"/>
        </w:rPr>
        <w:t xml:space="preserve"> a</w:t>
      </w:r>
      <w:r>
        <w:rPr>
          <w:sz w:val="24"/>
          <w:szCs w:val="24"/>
        </w:rPr>
        <w:t>d</w:t>
      </w:r>
      <w:r>
        <w:rPr>
          <w:spacing w:val="-1"/>
          <w:sz w:val="24"/>
          <w:szCs w:val="24"/>
        </w:rPr>
        <w:t>e</w:t>
      </w:r>
      <w:r>
        <w:rPr>
          <w:sz w:val="24"/>
          <w:szCs w:val="24"/>
        </w:rPr>
        <w:t>ndu</w:t>
      </w:r>
      <w:r>
        <w:rPr>
          <w:spacing w:val="1"/>
          <w:sz w:val="24"/>
          <w:szCs w:val="24"/>
        </w:rPr>
        <w:t>m</w:t>
      </w:r>
      <w:r>
        <w:rPr>
          <w:sz w:val="24"/>
          <w:szCs w:val="24"/>
        </w:rPr>
        <w:t>/p</w:t>
      </w:r>
      <w:r>
        <w:rPr>
          <w:spacing w:val="-1"/>
          <w:sz w:val="24"/>
          <w:szCs w:val="24"/>
        </w:rPr>
        <w:t>er</w:t>
      </w:r>
      <w:r>
        <w:rPr>
          <w:sz w:val="24"/>
          <w:szCs w:val="24"/>
        </w:rPr>
        <w:t>u</w:t>
      </w:r>
      <w:r>
        <w:rPr>
          <w:spacing w:val="3"/>
          <w:sz w:val="24"/>
          <w:szCs w:val="24"/>
        </w:rPr>
        <w:t>b</w:t>
      </w:r>
      <w:r>
        <w:rPr>
          <w:spacing w:val="-1"/>
          <w:sz w:val="24"/>
          <w:szCs w:val="24"/>
        </w:rPr>
        <w:t>a</w:t>
      </w:r>
      <w:r>
        <w:rPr>
          <w:sz w:val="24"/>
          <w:szCs w:val="24"/>
        </w:rPr>
        <w:t>h</w:t>
      </w:r>
      <w:r>
        <w:rPr>
          <w:spacing w:val="-1"/>
          <w:sz w:val="24"/>
          <w:szCs w:val="24"/>
        </w:rPr>
        <w:t>a</w:t>
      </w:r>
      <w:r>
        <w:rPr>
          <w:sz w:val="24"/>
          <w:szCs w:val="24"/>
        </w:rPr>
        <w:t>n</w:t>
      </w:r>
      <w:r>
        <w:rPr>
          <w:spacing w:val="-12"/>
          <w:sz w:val="24"/>
          <w:szCs w:val="24"/>
        </w:rPr>
        <w:t xml:space="preserve"> </w:t>
      </w:r>
      <w:r>
        <w:rPr>
          <w:spacing w:val="3"/>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5"/>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pacing w:val="2"/>
          <w:sz w:val="24"/>
          <w:szCs w:val="24"/>
        </w:rPr>
        <w:t>a</w:t>
      </w:r>
      <w:r>
        <w:rPr>
          <w:sz w:val="24"/>
          <w:szCs w:val="24"/>
        </w:rPr>
        <w:t>d</w:t>
      </w:r>
      <w:r>
        <w:rPr>
          <w:spacing w:val="-1"/>
          <w:sz w:val="24"/>
          <w:szCs w:val="24"/>
        </w:rPr>
        <w:t>a)</w:t>
      </w:r>
      <w:r>
        <w:rPr>
          <w:sz w:val="24"/>
          <w:szCs w:val="24"/>
        </w:rPr>
        <w:t>;</w:t>
      </w:r>
    </w:p>
    <w:p w14:paraId="108C3FDE" w14:textId="77777777" w:rsidR="00B137FE" w:rsidRDefault="00823223">
      <w:pPr>
        <w:ind w:left="871" w:right="7066"/>
        <w:jc w:val="both"/>
        <w:rPr>
          <w:sz w:val="24"/>
          <w:szCs w:val="24"/>
        </w:rPr>
      </w:pPr>
      <w:r>
        <w:rPr>
          <w:sz w:val="24"/>
          <w:szCs w:val="24"/>
        </w:rPr>
        <w:t>b.Kon</w:t>
      </w:r>
      <w:r>
        <w:rPr>
          <w:spacing w:val="1"/>
          <w:sz w:val="24"/>
          <w:szCs w:val="24"/>
        </w:rPr>
        <w:t>t</w:t>
      </w:r>
      <w:r>
        <w:rPr>
          <w:spacing w:val="-1"/>
          <w:sz w:val="24"/>
          <w:szCs w:val="24"/>
        </w:rPr>
        <w:t>ra</w:t>
      </w:r>
      <w:r>
        <w:rPr>
          <w:sz w:val="24"/>
          <w:szCs w:val="24"/>
        </w:rPr>
        <w:t>k;</w:t>
      </w:r>
    </w:p>
    <w:p w14:paraId="6F7AF233" w14:textId="77777777" w:rsidR="00B137FE" w:rsidRDefault="00823223">
      <w:pPr>
        <w:ind w:left="871" w:right="4960"/>
        <w:jc w:val="both"/>
        <w:rPr>
          <w:sz w:val="24"/>
          <w:szCs w:val="24"/>
        </w:rPr>
      </w:pPr>
      <w:r>
        <w:rPr>
          <w:spacing w:val="-1"/>
          <w:sz w:val="24"/>
          <w:szCs w:val="24"/>
        </w:rPr>
        <w:t>c</w:t>
      </w:r>
      <w:r>
        <w:rPr>
          <w:sz w:val="24"/>
          <w:szCs w:val="24"/>
        </w:rPr>
        <w:t xml:space="preserve">. </w:t>
      </w:r>
      <w:r>
        <w:rPr>
          <w:spacing w:val="3"/>
          <w:sz w:val="24"/>
          <w:szCs w:val="24"/>
        </w:rPr>
        <w:t>S</w:t>
      </w:r>
      <w:r>
        <w:rPr>
          <w:spacing w:val="-5"/>
          <w:sz w:val="24"/>
          <w:szCs w:val="24"/>
        </w:rPr>
        <w:t>y</w:t>
      </w:r>
      <w:r>
        <w:rPr>
          <w:spacing w:val="2"/>
          <w:sz w:val="24"/>
          <w:szCs w:val="24"/>
        </w:rPr>
        <w:t>a</w:t>
      </w:r>
      <w:r>
        <w:rPr>
          <w:spacing w:val="-1"/>
          <w:sz w:val="24"/>
          <w:szCs w:val="24"/>
        </w:rPr>
        <w:t>ra</w:t>
      </w:r>
      <w:r>
        <w:rPr>
          <w:spacing w:val="1"/>
          <w:sz w:val="24"/>
          <w:szCs w:val="24"/>
        </w:rPr>
        <w:t>t</w:t>
      </w:r>
      <w:r>
        <w:rPr>
          <w:spacing w:val="-1"/>
          <w:sz w:val="24"/>
          <w:szCs w:val="24"/>
        </w:rPr>
        <w:t>-</w:t>
      </w:r>
      <w:r>
        <w:rPr>
          <w:spacing w:val="5"/>
          <w:sz w:val="24"/>
          <w:szCs w:val="24"/>
        </w:rPr>
        <w:t>s</w:t>
      </w:r>
      <w:r>
        <w:rPr>
          <w:spacing w:val="-5"/>
          <w:sz w:val="24"/>
          <w:szCs w:val="24"/>
        </w:rPr>
        <w:t>y</w:t>
      </w:r>
      <w:r>
        <w:rPr>
          <w:spacing w:val="2"/>
          <w:sz w:val="24"/>
          <w:szCs w:val="24"/>
        </w:rPr>
        <w:t>a</w:t>
      </w:r>
      <w:r>
        <w:rPr>
          <w:spacing w:val="-1"/>
          <w:sz w:val="24"/>
          <w:szCs w:val="24"/>
        </w:rPr>
        <w:t>ra</w:t>
      </w:r>
      <w:r>
        <w:rPr>
          <w:sz w:val="24"/>
          <w:szCs w:val="24"/>
        </w:rPr>
        <w:t xml:space="preserve">t khusus </w:t>
      </w:r>
      <w:r>
        <w:rPr>
          <w:spacing w:val="2"/>
          <w:sz w:val="24"/>
          <w:szCs w:val="24"/>
        </w:rPr>
        <w:t>K</w:t>
      </w:r>
      <w:r>
        <w:rPr>
          <w:sz w:val="24"/>
          <w:szCs w:val="24"/>
        </w:rPr>
        <w:t>on</w:t>
      </w:r>
      <w:r>
        <w:rPr>
          <w:spacing w:val="1"/>
          <w:sz w:val="24"/>
          <w:szCs w:val="24"/>
        </w:rPr>
        <w:t>t</w:t>
      </w:r>
      <w:r>
        <w:rPr>
          <w:spacing w:val="-1"/>
          <w:sz w:val="24"/>
          <w:szCs w:val="24"/>
        </w:rPr>
        <w:t>ra</w:t>
      </w:r>
      <w:r>
        <w:rPr>
          <w:sz w:val="24"/>
          <w:szCs w:val="24"/>
        </w:rPr>
        <w:t xml:space="preserve">k; d.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t u</w:t>
      </w:r>
      <w:r>
        <w:rPr>
          <w:spacing w:val="1"/>
          <w:sz w:val="24"/>
          <w:szCs w:val="24"/>
        </w:rPr>
        <w:t>m</w:t>
      </w:r>
      <w:r>
        <w:rPr>
          <w:sz w:val="24"/>
          <w:szCs w:val="24"/>
        </w:rPr>
        <w:t>um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1"/>
          <w:sz w:val="24"/>
          <w:szCs w:val="24"/>
        </w:rPr>
        <w:t>e</w:t>
      </w:r>
      <w:r>
        <w:rPr>
          <w:sz w:val="24"/>
          <w:szCs w:val="24"/>
        </w:rPr>
        <w:t>.</w:t>
      </w:r>
      <w:r>
        <w:rPr>
          <w:spacing w:val="-1"/>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pacing w:val="2"/>
          <w:sz w:val="24"/>
          <w:szCs w:val="24"/>
        </w:rPr>
        <w:t>w</w:t>
      </w:r>
      <w:r>
        <w:rPr>
          <w:spacing w:val="-1"/>
          <w:sz w:val="24"/>
          <w:szCs w:val="24"/>
        </w:rPr>
        <w:t>a</w:t>
      </w:r>
      <w:r>
        <w:rPr>
          <w:spacing w:val="2"/>
          <w:sz w:val="24"/>
          <w:szCs w:val="24"/>
        </w:rPr>
        <w:t>r</w:t>
      </w:r>
      <w:r>
        <w:rPr>
          <w:spacing w:val="-1"/>
          <w:sz w:val="24"/>
          <w:szCs w:val="24"/>
        </w:rPr>
        <w:t>a</w:t>
      </w:r>
      <w:r>
        <w:rPr>
          <w:sz w:val="24"/>
          <w:szCs w:val="24"/>
        </w:rPr>
        <w:t>n;</w:t>
      </w:r>
    </w:p>
    <w:p w14:paraId="5AAA8477" w14:textId="77777777" w:rsidR="00B137FE" w:rsidRDefault="00823223">
      <w:pPr>
        <w:ind w:left="871" w:right="6084"/>
        <w:jc w:val="both"/>
        <w:rPr>
          <w:sz w:val="24"/>
          <w:szCs w:val="24"/>
        </w:rPr>
      </w:pPr>
      <w:r>
        <w:rPr>
          <w:spacing w:val="-1"/>
          <w:sz w:val="24"/>
          <w:szCs w:val="24"/>
        </w:rPr>
        <w:t>f</w:t>
      </w:r>
      <w:r>
        <w:rPr>
          <w:sz w:val="24"/>
          <w:szCs w:val="24"/>
        </w:rPr>
        <w:t>.</w:t>
      </w:r>
      <w:r>
        <w:rPr>
          <w:spacing w:val="59"/>
          <w:sz w:val="24"/>
          <w:szCs w:val="24"/>
        </w:rPr>
        <w:t xml:space="preserve"> </w:t>
      </w: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6"/>
          <w:sz w:val="24"/>
          <w:szCs w:val="24"/>
        </w:rPr>
        <w:t xml:space="preserve"> </w:t>
      </w:r>
      <w:r>
        <w:rPr>
          <w:spacing w:val="1"/>
          <w:sz w:val="24"/>
          <w:szCs w:val="24"/>
        </w:rPr>
        <w:t>t</w:t>
      </w:r>
      <w:r>
        <w:rPr>
          <w:spacing w:val="-1"/>
          <w:sz w:val="24"/>
          <w:szCs w:val="24"/>
        </w:rPr>
        <w:t>e</w:t>
      </w:r>
      <w:r>
        <w:rPr>
          <w:sz w:val="24"/>
          <w:szCs w:val="24"/>
        </w:rPr>
        <w:t>kn</w:t>
      </w:r>
      <w:r>
        <w:rPr>
          <w:spacing w:val="1"/>
          <w:sz w:val="24"/>
          <w:szCs w:val="24"/>
        </w:rPr>
        <w:t>i</w:t>
      </w:r>
      <w:r>
        <w:rPr>
          <w:sz w:val="24"/>
          <w:szCs w:val="24"/>
        </w:rPr>
        <w:t>s;</w:t>
      </w:r>
    </w:p>
    <w:p w14:paraId="5AA89F79" w14:textId="77777777" w:rsidR="00B137FE" w:rsidRDefault="00823223">
      <w:pPr>
        <w:ind w:left="871" w:right="4915"/>
        <w:jc w:val="both"/>
        <w:rPr>
          <w:sz w:val="24"/>
          <w:szCs w:val="24"/>
        </w:rPr>
      </w:pPr>
      <w:r>
        <w:rPr>
          <w:spacing w:val="-2"/>
          <w:sz w:val="24"/>
          <w:szCs w:val="24"/>
        </w:rPr>
        <w:t>g</w:t>
      </w:r>
      <w:r>
        <w:rPr>
          <w:sz w:val="24"/>
          <w:szCs w:val="24"/>
        </w:rPr>
        <w:t>.</w:t>
      </w:r>
      <w:r>
        <w:rPr>
          <w:spacing w:val="-2"/>
          <w:sz w:val="24"/>
          <w:szCs w:val="24"/>
        </w:rPr>
        <w:t xml:space="preserve"> </w:t>
      </w:r>
      <w:r>
        <w:rPr>
          <w:spacing w:val="2"/>
          <w:sz w:val="24"/>
          <w:szCs w:val="24"/>
        </w:rPr>
        <w:t>G</w:t>
      </w:r>
      <w:r>
        <w:rPr>
          <w:spacing w:val="-1"/>
          <w:sz w:val="24"/>
          <w:szCs w:val="24"/>
        </w:rPr>
        <w:t>a</w:t>
      </w:r>
      <w:r>
        <w:rPr>
          <w:spacing w:val="1"/>
          <w:sz w:val="24"/>
          <w:szCs w:val="24"/>
        </w:rPr>
        <w:t>m</w:t>
      </w:r>
      <w:r>
        <w:rPr>
          <w:sz w:val="24"/>
          <w:szCs w:val="24"/>
        </w:rPr>
        <w:t>b</w:t>
      </w:r>
      <w:r>
        <w:rPr>
          <w:spacing w:val="-1"/>
          <w:sz w:val="24"/>
          <w:szCs w:val="24"/>
        </w:rPr>
        <w:t>ar</w:t>
      </w:r>
      <w:r>
        <w:rPr>
          <w:spacing w:val="2"/>
          <w:sz w:val="24"/>
          <w:szCs w:val="24"/>
        </w:rPr>
        <w:t>-</w:t>
      </w:r>
      <w:r>
        <w:rPr>
          <w:sz w:val="24"/>
          <w:szCs w:val="24"/>
        </w:rPr>
        <w:t>g</w:t>
      </w:r>
      <w:r>
        <w:rPr>
          <w:spacing w:val="-1"/>
          <w:sz w:val="24"/>
          <w:szCs w:val="24"/>
        </w:rPr>
        <w:t>a</w:t>
      </w:r>
      <w:r>
        <w:rPr>
          <w:spacing w:val="1"/>
          <w:sz w:val="24"/>
          <w:szCs w:val="24"/>
        </w:rPr>
        <w:t>m</w:t>
      </w:r>
      <w:r>
        <w:rPr>
          <w:sz w:val="24"/>
          <w:szCs w:val="24"/>
        </w:rPr>
        <w:t>b</w:t>
      </w:r>
      <w:r>
        <w:rPr>
          <w:spacing w:val="-1"/>
          <w:sz w:val="24"/>
          <w:szCs w:val="24"/>
        </w:rPr>
        <w:t>a</w:t>
      </w:r>
      <w:r>
        <w:rPr>
          <w:sz w:val="24"/>
          <w:szCs w:val="24"/>
        </w:rPr>
        <w:t>r</w:t>
      </w:r>
      <w:r>
        <w:rPr>
          <w:spacing w:val="-6"/>
          <w:sz w:val="24"/>
          <w:szCs w:val="24"/>
        </w:rPr>
        <w:t xml:space="preserve"> </w:t>
      </w:r>
      <w:r>
        <w:rPr>
          <w:spacing w:val="-1"/>
          <w:sz w:val="24"/>
          <w:szCs w:val="24"/>
        </w:rPr>
        <w:t>(a</w:t>
      </w:r>
      <w:r>
        <w:rPr>
          <w:sz w:val="24"/>
          <w:szCs w:val="24"/>
        </w:rPr>
        <w:t>p</w:t>
      </w:r>
      <w:r>
        <w:rPr>
          <w:spacing w:val="-1"/>
          <w:sz w:val="24"/>
          <w:szCs w:val="24"/>
        </w:rPr>
        <w:t>a</w:t>
      </w:r>
      <w:r>
        <w:rPr>
          <w:spacing w:val="3"/>
          <w:sz w:val="24"/>
          <w:szCs w:val="24"/>
        </w:rPr>
        <w:t>b</w:t>
      </w:r>
      <w:r>
        <w:rPr>
          <w:spacing w:val="1"/>
          <w:sz w:val="24"/>
          <w:szCs w:val="24"/>
        </w:rPr>
        <w:t>il</w:t>
      </w:r>
      <w:r>
        <w:rPr>
          <w:sz w:val="24"/>
          <w:szCs w:val="24"/>
        </w:rPr>
        <w:t>a</w:t>
      </w:r>
      <w:r>
        <w:rPr>
          <w:spacing w:val="-4"/>
          <w:sz w:val="24"/>
          <w:szCs w:val="24"/>
        </w:rPr>
        <w:t xml:space="preserve"> </w:t>
      </w:r>
      <w:r>
        <w:rPr>
          <w:spacing w:val="-1"/>
          <w:sz w:val="24"/>
          <w:szCs w:val="24"/>
        </w:rPr>
        <w:t>a</w:t>
      </w:r>
      <w:r>
        <w:rPr>
          <w:sz w:val="24"/>
          <w:szCs w:val="24"/>
        </w:rPr>
        <w:t>d</w:t>
      </w:r>
      <w:r>
        <w:rPr>
          <w:spacing w:val="-1"/>
          <w:sz w:val="24"/>
          <w:szCs w:val="24"/>
        </w:rPr>
        <w:t>a)</w:t>
      </w:r>
      <w:r>
        <w:rPr>
          <w:sz w:val="24"/>
          <w:szCs w:val="24"/>
        </w:rPr>
        <w:t>;</w:t>
      </w:r>
    </w:p>
    <w:p w14:paraId="11FAC16C" w14:textId="77777777" w:rsidR="00B137FE" w:rsidRDefault="00823223">
      <w:pPr>
        <w:ind w:left="871" w:right="3542"/>
        <w:jc w:val="both"/>
        <w:rPr>
          <w:sz w:val="24"/>
          <w:szCs w:val="24"/>
        </w:rPr>
      </w:pPr>
      <w:r>
        <w:rPr>
          <w:sz w:val="24"/>
          <w:szCs w:val="24"/>
        </w:rPr>
        <w:t>h.</w:t>
      </w:r>
      <w:r>
        <w:rPr>
          <w:spacing w:val="-2"/>
          <w:sz w:val="24"/>
          <w:szCs w:val="24"/>
        </w:rPr>
        <w:t xml:space="preserve"> </w:t>
      </w:r>
      <w:r>
        <w:rPr>
          <w:sz w:val="24"/>
          <w:szCs w:val="24"/>
        </w:rPr>
        <w:t>D</w:t>
      </w:r>
      <w:r>
        <w:rPr>
          <w:spacing w:val="-1"/>
          <w:sz w:val="24"/>
          <w:szCs w:val="24"/>
        </w:rPr>
        <w:t>af</w:t>
      </w:r>
      <w:r>
        <w:rPr>
          <w:spacing w:val="1"/>
          <w:sz w:val="24"/>
          <w:szCs w:val="24"/>
        </w:rPr>
        <w:t>t</w:t>
      </w:r>
      <w:r>
        <w:rPr>
          <w:spacing w:val="-1"/>
          <w:sz w:val="24"/>
          <w:szCs w:val="24"/>
        </w:rPr>
        <w:t>a</w:t>
      </w:r>
      <w:r>
        <w:rPr>
          <w:sz w:val="24"/>
          <w:szCs w:val="24"/>
        </w:rPr>
        <w:t>r</w:t>
      </w:r>
      <w:r>
        <w:rPr>
          <w:spacing w:val="-4"/>
          <w:sz w:val="24"/>
          <w:szCs w:val="24"/>
        </w:rPr>
        <w:t xml:space="preserve"> </w:t>
      </w:r>
      <w:r>
        <w:rPr>
          <w:sz w:val="24"/>
          <w:szCs w:val="24"/>
        </w:rPr>
        <w:t>k</w:t>
      </w:r>
      <w:r>
        <w:rPr>
          <w:spacing w:val="2"/>
          <w:sz w:val="24"/>
          <w:szCs w:val="24"/>
        </w:rPr>
        <w:t>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a</w:t>
      </w:r>
      <w:r>
        <w:rPr>
          <w:sz w:val="24"/>
          <w:szCs w:val="24"/>
        </w:rPr>
        <w:t>d</w:t>
      </w:r>
      <w:r>
        <w:rPr>
          <w:spacing w:val="-1"/>
          <w:sz w:val="24"/>
          <w:szCs w:val="24"/>
        </w:rPr>
        <w:t>a)</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p>
    <w:p w14:paraId="5BDB0541" w14:textId="77777777" w:rsidR="00B137FE" w:rsidRDefault="00823223">
      <w:pPr>
        <w:spacing w:line="260" w:lineRule="exact"/>
        <w:ind w:left="871" w:right="2092"/>
        <w:jc w:val="both"/>
        <w:rPr>
          <w:sz w:val="24"/>
          <w:szCs w:val="24"/>
        </w:rPr>
      </w:pPr>
      <w:r>
        <w:rPr>
          <w:spacing w:val="1"/>
          <w:sz w:val="24"/>
          <w:szCs w:val="24"/>
        </w:rPr>
        <w:t>i</w:t>
      </w:r>
      <w:r>
        <w:rPr>
          <w:sz w:val="24"/>
          <w:szCs w:val="24"/>
        </w:rPr>
        <w:t>.</w:t>
      </w:r>
      <w:r>
        <w:rPr>
          <w:spacing w:val="59"/>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p</w:t>
      </w:r>
      <w:r>
        <w:rPr>
          <w:spacing w:val="2"/>
          <w:sz w:val="24"/>
          <w:szCs w:val="24"/>
        </w:rPr>
        <w:t>e</w:t>
      </w:r>
      <w:r>
        <w:rPr>
          <w:spacing w:val="-1"/>
          <w:sz w:val="24"/>
          <w:szCs w:val="24"/>
        </w:rPr>
        <w:t>r</w:t>
      </w:r>
      <w:r>
        <w:rPr>
          <w:spacing w:val="1"/>
          <w:sz w:val="24"/>
          <w:szCs w:val="24"/>
        </w:rPr>
        <w:t>ti</w:t>
      </w:r>
      <w:r>
        <w:rPr>
          <w:sz w:val="24"/>
          <w:szCs w:val="24"/>
        </w:rPr>
        <w:t>:</w:t>
      </w:r>
      <w:r>
        <w:rPr>
          <w:spacing w:val="-3"/>
          <w:sz w:val="24"/>
          <w:szCs w:val="24"/>
        </w:rPr>
        <w:t xml:space="preserve"> </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1"/>
          <w:sz w:val="24"/>
          <w:szCs w:val="24"/>
        </w:rPr>
        <w:t>-</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6"/>
          <w:sz w:val="24"/>
          <w:szCs w:val="24"/>
        </w:rPr>
        <w:t xml:space="preserve"> </w:t>
      </w:r>
      <w:r>
        <w:rPr>
          <w:spacing w:val="1"/>
          <w:sz w:val="24"/>
          <w:szCs w:val="24"/>
        </w:rPr>
        <w:t>S</w:t>
      </w:r>
      <w:r>
        <w:rPr>
          <w:spacing w:val="-1"/>
          <w:sz w:val="24"/>
          <w:szCs w:val="24"/>
        </w:rPr>
        <w:t>P</w:t>
      </w:r>
      <w:r>
        <w:rPr>
          <w:spacing w:val="1"/>
          <w:sz w:val="24"/>
          <w:szCs w:val="24"/>
        </w:rPr>
        <w:t>P</w:t>
      </w:r>
      <w:r>
        <w:rPr>
          <w:spacing w:val="-2"/>
          <w:sz w:val="24"/>
          <w:szCs w:val="24"/>
        </w:rPr>
        <w:t>B</w:t>
      </w:r>
      <w:r>
        <w:rPr>
          <w:spacing w:val="3"/>
          <w:sz w:val="24"/>
          <w:szCs w:val="24"/>
        </w:rPr>
        <w:t>J</w:t>
      </w:r>
      <w:r>
        <w:rPr>
          <w:sz w:val="24"/>
          <w:szCs w:val="24"/>
        </w:rPr>
        <w:t>,</w:t>
      </w:r>
      <w:r>
        <w:rPr>
          <w:spacing w:val="-6"/>
          <w:sz w:val="24"/>
          <w:szCs w:val="24"/>
        </w:rPr>
        <w:t xml:space="preserve"> </w:t>
      </w:r>
      <w:r>
        <w:rPr>
          <w:spacing w:val="-2"/>
          <w:sz w:val="24"/>
          <w:szCs w:val="24"/>
        </w:rPr>
        <w:t>B</w:t>
      </w:r>
      <w:r>
        <w:rPr>
          <w:sz w:val="24"/>
          <w:szCs w:val="24"/>
        </w:rPr>
        <w:t>AH</w:t>
      </w:r>
      <w:r>
        <w:rPr>
          <w:spacing w:val="1"/>
          <w:sz w:val="24"/>
          <w:szCs w:val="24"/>
        </w:rPr>
        <w:t>P</w:t>
      </w:r>
      <w:r>
        <w:rPr>
          <w:sz w:val="24"/>
          <w:szCs w:val="24"/>
        </w:rPr>
        <w:t>.</w:t>
      </w:r>
    </w:p>
    <w:p w14:paraId="7C657137" w14:textId="77777777" w:rsidR="00B137FE" w:rsidRDefault="00B137FE">
      <w:pPr>
        <w:spacing w:before="16" w:line="260" w:lineRule="exact"/>
        <w:rPr>
          <w:sz w:val="26"/>
          <w:szCs w:val="26"/>
        </w:rPr>
      </w:pPr>
    </w:p>
    <w:p w14:paraId="5AB54CAE" w14:textId="0E90F03C" w:rsidR="00B137FE" w:rsidRDefault="008B45AC">
      <w:pPr>
        <w:ind w:left="871" w:right="64" w:hanging="566"/>
        <w:jc w:val="both"/>
        <w:rPr>
          <w:sz w:val="24"/>
          <w:szCs w:val="24"/>
        </w:rPr>
      </w:pPr>
      <w:r>
        <w:rPr>
          <w:sz w:val="24"/>
          <w:szCs w:val="24"/>
          <w:lang w:val="id-ID"/>
        </w:rPr>
        <w:t>2</w:t>
      </w:r>
      <w:r w:rsidR="00823223">
        <w:rPr>
          <w:sz w:val="24"/>
          <w:szCs w:val="24"/>
        </w:rPr>
        <w:t xml:space="preserve">.     </w:t>
      </w:r>
      <w:r w:rsidR="00823223">
        <w:rPr>
          <w:spacing w:val="19"/>
          <w:sz w:val="24"/>
          <w:szCs w:val="24"/>
        </w:rPr>
        <w:t xml:space="preserve"> </w:t>
      </w:r>
      <w:r w:rsidR="00823223">
        <w:rPr>
          <w:sz w:val="24"/>
          <w:szCs w:val="24"/>
        </w:rPr>
        <w:t>Doku</w:t>
      </w:r>
      <w:r w:rsidR="00823223">
        <w:rPr>
          <w:spacing w:val="1"/>
          <w:sz w:val="24"/>
          <w:szCs w:val="24"/>
        </w:rPr>
        <w:t>m</w:t>
      </w:r>
      <w:r w:rsidR="00823223">
        <w:rPr>
          <w:spacing w:val="-1"/>
          <w:sz w:val="24"/>
          <w:szCs w:val="24"/>
        </w:rPr>
        <w:t>e</w:t>
      </w:r>
      <w:r w:rsidR="00823223">
        <w:rPr>
          <w:sz w:val="24"/>
          <w:szCs w:val="24"/>
        </w:rPr>
        <w:t>n</w:t>
      </w:r>
      <w:r w:rsidR="00823223">
        <w:rPr>
          <w:spacing w:val="3"/>
          <w:sz w:val="24"/>
          <w:szCs w:val="24"/>
        </w:rPr>
        <w:t xml:space="preserve"> </w:t>
      </w:r>
      <w:r w:rsidR="00823223">
        <w:rPr>
          <w:sz w:val="24"/>
          <w:szCs w:val="24"/>
        </w:rPr>
        <w:t>Kon</w:t>
      </w:r>
      <w:r w:rsidR="00823223">
        <w:rPr>
          <w:spacing w:val="1"/>
          <w:sz w:val="24"/>
          <w:szCs w:val="24"/>
        </w:rPr>
        <w:t>t</w:t>
      </w:r>
      <w:r w:rsidR="00823223">
        <w:rPr>
          <w:spacing w:val="-1"/>
          <w:sz w:val="24"/>
          <w:szCs w:val="24"/>
        </w:rPr>
        <w:t>ra</w:t>
      </w:r>
      <w:r w:rsidR="00823223">
        <w:rPr>
          <w:sz w:val="24"/>
          <w:szCs w:val="24"/>
        </w:rPr>
        <w:t>k</w:t>
      </w:r>
      <w:r w:rsidR="00823223">
        <w:rPr>
          <w:spacing w:val="3"/>
          <w:sz w:val="24"/>
          <w:szCs w:val="24"/>
        </w:rPr>
        <w:t xml:space="preserve"> </w:t>
      </w:r>
      <w:r w:rsidR="00823223">
        <w:rPr>
          <w:sz w:val="24"/>
          <w:szCs w:val="24"/>
        </w:rPr>
        <w:t>dibu</w:t>
      </w:r>
      <w:r w:rsidR="00823223">
        <w:rPr>
          <w:spacing w:val="2"/>
          <w:sz w:val="24"/>
          <w:szCs w:val="24"/>
        </w:rPr>
        <w:t>a</w:t>
      </w:r>
      <w:r w:rsidR="00823223">
        <w:rPr>
          <w:sz w:val="24"/>
          <w:szCs w:val="24"/>
        </w:rPr>
        <w:t>t</w:t>
      </w:r>
      <w:r w:rsidR="00823223">
        <w:rPr>
          <w:spacing w:val="3"/>
          <w:sz w:val="24"/>
          <w:szCs w:val="24"/>
        </w:rPr>
        <w:t xml:space="preserve"> </w:t>
      </w:r>
      <w:r w:rsidR="00823223">
        <w:rPr>
          <w:sz w:val="24"/>
          <w:szCs w:val="24"/>
        </w:rPr>
        <w:t>un</w:t>
      </w:r>
      <w:r w:rsidR="00823223">
        <w:rPr>
          <w:spacing w:val="1"/>
          <w:sz w:val="24"/>
          <w:szCs w:val="24"/>
        </w:rPr>
        <w:t>t</w:t>
      </w:r>
      <w:r w:rsidR="00823223">
        <w:rPr>
          <w:sz w:val="24"/>
          <w:szCs w:val="24"/>
        </w:rPr>
        <w:t>uk</w:t>
      </w:r>
      <w:r w:rsidR="00823223">
        <w:rPr>
          <w:spacing w:val="3"/>
          <w:sz w:val="24"/>
          <w:szCs w:val="24"/>
        </w:rPr>
        <w:t xml:space="preserve"> </w:t>
      </w:r>
      <w:r w:rsidR="00823223">
        <w:rPr>
          <w:sz w:val="24"/>
          <w:szCs w:val="24"/>
        </w:rPr>
        <w:t>s</w:t>
      </w:r>
      <w:r w:rsidR="00823223">
        <w:rPr>
          <w:spacing w:val="-1"/>
          <w:sz w:val="24"/>
          <w:szCs w:val="24"/>
        </w:rPr>
        <w:t>a</w:t>
      </w:r>
      <w:r w:rsidR="00823223">
        <w:rPr>
          <w:spacing w:val="1"/>
          <w:sz w:val="24"/>
          <w:szCs w:val="24"/>
        </w:rPr>
        <w:t>li</w:t>
      </w:r>
      <w:r w:rsidR="00823223">
        <w:rPr>
          <w:sz w:val="24"/>
          <w:szCs w:val="24"/>
        </w:rPr>
        <w:t xml:space="preserve">ng </w:t>
      </w:r>
      <w:r w:rsidR="00823223">
        <w:rPr>
          <w:spacing w:val="1"/>
          <w:sz w:val="24"/>
          <w:szCs w:val="24"/>
        </w:rPr>
        <w:t>m</w:t>
      </w:r>
      <w:r w:rsidR="00823223">
        <w:rPr>
          <w:spacing w:val="-1"/>
          <w:sz w:val="24"/>
          <w:szCs w:val="24"/>
        </w:rPr>
        <w:t>e</w:t>
      </w:r>
      <w:r w:rsidR="00823223">
        <w:rPr>
          <w:sz w:val="24"/>
          <w:szCs w:val="24"/>
        </w:rPr>
        <w:t>n</w:t>
      </w:r>
      <w:r w:rsidR="00823223">
        <w:rPr>
          <w:spacing w:val="1"/>
          <w:sz w:val="24"/>
          <w:szCs w:val="24"/>
        </w:rPr>
        <w:t>j</w:t>
      </w:r>
      <w:r w:rsidR="00823223">
        <w:rPr>
          <w:spacing w:val="-1"/>
          <w:sz w:val="24"/>
          <w:szCs w:val="24"/>
        </w:rPr>
        <w:t>e</w:t>
      </w:r>
      <w:r w:rsidR="00823223">
        <w:rPr>
          <w:spacing w:val="1"/>
          <w:sz w:val="24"/>
          <w:szCs w:val="24"/>
        </w:rPr>
        <w:t>l</w:t>
      </w:r>
      <w:r w:rsidR="00823223">
        <w:rPr>
          <w:spacing w:val="-1"/>
          <w:sz w:val="24"/>
          <w:szCs w:val="24"/>
        </w:rPr>
        <w:t>a</w:t>
      </w:r>
      <w:r w:rsidR="00823223">
        <w:rPr>
          <w:sz w:val="24"/>
          <w:szCs w:val="24"/>
        </w:rPr>
        <w:t>sk</w:t>
      </w:r>
      <w:r w:rsidR="00823223">
        <w:rPr>
          <w:spacing w:val="-1"/>
          <w:sz w:val="24"/>
          <w:szCs w:val="24"/>
        </w:rPr>
        <w:t>a</w:t>
      </w:r>
      <w:r w:rsidR="00823223">
        <w:rPr>
          <w:sz w:val="24"/>
          <w:szCs w:val="24"/>
        </w:rPr>
        <w:t>n</w:t>
      </w:r>
      <w:r w:rsidR="00823223">
        <w:rPr>
          <w:spacing w:val="3"/>
          <w:sz w:val="24"/>
          <w:szCs w:val="24"/>
        </w:rPr>
        <w:t xml:space="preserve"> </w:t>
      </w:r>
      <w:r w:rsidR="00823223">
        <w:rPr>
          <w:sz w:val="24"/>
          <w:szCs w:val="24"/>
        </w:rPr>
        <w:t>s</w:t>
      </w:r>
      <w:r w:rsidR="00823223">
        <w:rPr>
          <w:spacing w:val="-1"/>
          <w:sz w:val="24"/>
          <w:szCs w:val="24"/>
        </w:rPr>
        <w:t>a</w:t>
      </w:r>
      <w:r w:rsidR="00823223">
        <w:rPr>
          <w:spacing w:val="1"/>
          <w:sz w:val="24"/>
          <w:szCs w:val="24"/>
        </w:rPr>
        <w:t>t</w:t>
      </w:r>
      <w:r w:rsidR="00823223">
        <w:rPr>
          <w:sz w:val="24"/>
          <w:szCs w:val="24"/>
        </w:rPr>
        <w:t>u</w:t>
      </w:r>
      <w:r w:rsidR="00823223">
        <w:rPr>
          <w:spacing w:val="3"/>
          <w:sz w:val="24"/>
          <w:szCs w:val="24"/>
        </w:rPr>
        <w:t xml:space="preserve"> </w:t>
      </w:r>
      <w:r w:rsidR="00823223">
        <w:rPr>
          <w:sz w:val="24"/>
          <w:szCs w:val="24"/>
        </w:rPr>
        <w:t>s</w:t>
      </w:r>
      <w:r w:rsidR="00823223">
        <w:rPr>
          <w:spacing w:val="-1"/>
          <w:sz w:val="24"/>
          <w:szCs w:val="24"/>
        </w:rPr>
        <w:t>a</w:t>
      </w:r>
      <w:r w:rsidR="00823223">
        <w:rPr>
          <w:spacing w:val="1"/>
          <w:sz w:val="24"/>
          <w:szCs w:val="24"/>
        </w:rPr>
        <w:t>m</w:t>
      </w:r>
      <w:r w:rsidR="00823223">
        <w:rPr>
          <w:sz w:val="24"/>
          <w:szCs w:val="24"/>
        </w:rPr>
        <w:t>a</w:t>
      </w:r>
      <w:r w:rsidR="00823223">
        <w:rPr>
          <w:spacing w:val="2"/>
          <w:sz w:val="24"/>
          <w:szCs w:val="24"/>
        </w:rPr>
        <w:t xml:space="preserve"> </w:t>
      </w:r>
      <w:r w:rsidR="00823223">
        <w:rPr>
          <w:spacing w:val="1"/>
          <w:sz w:val="24"/>
          <w:szCs w:val="24"/>
        </w:rPr>
        <w:t>l</w:t>
      </w:r>
      <w:r w:rsidR="00823223">
        <w:rPr>
          <w:spacing w:val="-1"/>
          <w:sz w:val="24"/>
          <w:szCs w:val="24"/>
        </w:rPr>
        <w:t>a</w:t>
      </w:r>
      <w:r w:rsidR="00823223">
        <w:rPr>
          <w:spacing w:val="1"/>
          <w:sz w:val="24"/>
          <w:szCs w:val="24"/>
        </w:rPr>
        <w:t>i</w:t>
      </w:r>
      <w:r w:rsidR="00823223">
        <w:rPr>
          <w:sz w:val="24"/>
          <w:szCs w:val="24"/>
        </w:rPr>
        <w:t>n,</w:t>
      </w:r>
      <w:r w:rsidR="00823223">
        <w:rPr>
          <w:spacing w:val="3"/>
          <w:sz w:val="24"/>
          <w:szCs w:val="24"/>
        </w:rPr>
        <w:t xml:space="preserve"> </w:t>
      </w:r>
      <w:r w:rsidR="00823223">
        <w:rPr>
          <w:sz w:val="24"/>
          <w:szCs w:val="24"/>
        </w:rPr>
        <w:t>d</w:t>
      </w:r>
      <w:r w:rsidR="00823223">
        <w:rPr>
          <w:spacing w:val="-1"/>
          <w:sz w:val="24"/>
          <w:szCs w:val="24"/>
        </w:rPr>
        <w:t>a</w:t>
      </w:r>
      <w:r w:rsidR="00823223">
        <w:rPr>
          <w:sz w:val="24"/>
          <w:szCs w:val="24"/>
        </w:rPr>
        <w:t>n</w:t>
      </w:r>
      <w:r w:rsidR="00823223">
        <w:rPr>
          <w:spacing w:val="3"/>
          <w:sz w:val="24"/>
          <w:szCs w:val="24"/>
        </w:rPr>
        <w:t xml:space="preserve"> </w:t>
      </w:r>
      <w:r w:rsidR="00823223">
        <w:rPr>
          <w:spacing w:val="1"/>
          <w:sz w:val="24"/>
          <w:szCs w:val="24"/>
        </w:rPr>
        <w:t>j</w:t>
      </w:r>
      <w:r w:rsidR="00823223">
        <w:rPr>
          <w:spacing w:val="-2"/>
          <w:sz w:val="24"/>
          <w:szCs w:val="24"/>
        </w:rPr>
        <w:t>i</w:t>
      </w:r>
      <w:r w:rsidR="00823223">
        <w:rPr>
          <w:sz w:val="24"/>
          <w:szCs w:val="24"/>
        </w:rPr>
        <w:t>ka</w:t>
      </w:r>
      <w:r w:rsidR="00823223">
        <w:rPr>
          <w:spacing w:val="2"/>
          <w:sz w:val="24"/>
          <w:szCs w:val="24"/>
        </w:rPr>
        <w:t xml:space="preserve"> </w:t>
      </w:r>
      <w:r w:rsidR="00823223">
        <w:rPr>
          <w:spacing w:val="1"/>
          <w:sz w:val="24"/>
          <w:szCs w:val="24"/>
        </w:rPr>
        <w:t>t</w:t>
      </w:r>
      <w:r w:rsidR="00823223">
        <w:rPr>
          <w:spacing w:val="-1"/>
          <w:sz w:val="24"/>
          <w:szCs w:val="24"/>
        </w:rPr>
        <w:t>er</w:t>
      </w:r>
      <w:r w:rsidR="00823223">
        <w:rPr>
          <w:spacing w:val="1"/>
          <w:sz w:val="24"/>
          <w:szCs w:val="24"/>
        </w:rPr>
        <w:t>j</w:t>
      </w:r>
      <w:r w:rsidR="00823223">
        <w:rPr>
          <w:spacing w:val="-1"/>
          <w:sz w:val="24"/>
          <w:szCs w:val="24"/>
        </w:rPr>
        <w:t>a</w:t>
      </w:r>
      <w:r w:rsidR="00823223">
        <w:rPr>
          <w:sz w:val="24"/>
          <w:szCs w:val="24"/>
        </w:rPr>
        <w:t>di p</w:t>
      </w:r>
      <w:r w:rsidR="00823223">
        <w:rPr>
          <w:spacing w:val="-1"/>
          <w:sz w:val="24"/>
          <w:szCs w:val="24"/>
        </w:rPr>
        <w:t>er</w:t>
      </w:r>
      <w:r w:rsidR="00823223">
        <w:rPr>
          <w:spacing w:val="1"/>
          <w:sz w:val="24"/>
          <w:szCs w:val="24"/>
        </w:rPr>
        <w:t>t</w:t>
      </w:r>
      <w:r w:rsidR="00823223">
        <w:rPr>
          <w:spacing w:val="-1"/>
          <w:sz w:val="24"/>
          <w:szCs w:val="24"/>
        </w:rPr>
        <w:t>e</w:t>
      </w:r>
      <w:r w:rsidR="00823223">
        <w:rPr>
          <w:sz w:val="24"/>
          <w:szCs w:val="24"/>
        </w:rPr>
        <w:t>n</w:t>
      </w:r>
      <w:r w:rsidR="00823223">
        <w:rPr>
          <w:spacing w:val="1"/>
          <w:sz w:val="24"/>
          <w:szCs w:val="24"/>
        </w:rPr>
        <w:t>t</w:t>
      </w:r>
      <w:r w:rsidR="00823223">
        <w:rPr>
          <w:spacing w:val="-1"/>
          <w:sz w:val="24"/>
          <w:szCs w:val="24"/>
        </w:rPr>
        <w:t>a</w:t>
      </w:r>
      <w:r w:rsidR="00823223">
        <w:rPr>
          <w:spacing w:val="2"/>
          <w:sz w:val="24"/>
          <w:szCs w:val="24"/>
        </w:rPr>
        <w:t>n</w:t>
      </w:r>
      <w:r w:rsidR="00823223">
        <w:rPr>
          <w:spacing w:val="-2"/>
          <w:sz w:val="24"/>
          <w:szCs w:val="24"/>
        </w:rPr>
        <w:t>g</w:t>
      </w:r>
      <w:r w:rsidR="00823223">
        <w:rPr>
          <w:spacing w:val="-1"/>
          <w:sz w:val="24"/>
          <w:szCs w:val="24"/>
        </w:rPr>
        <w:t>a</w:t>
      </w:r>
      <w:r w:rsidR="00823223">
        <w:rPr>
          <w:sz w:val="24"/>
          <w:szCs w:val="24"/>
        </w:rPr>
        <w:t>n</w:t>
      </w:r>
      <w:r w:rsidR="00823223">
        <w:rPr>
          <w:spacing w:val="3"/>
          <w:sz w:val="24"/>
          <w:szCs w:val="24"/>
        </w:rPr>
        <w:t xml:space="preserve"> </w:t>
      </w:r>
      <w:r w:rsidR="00823223">
        <w:rPr>
          <w:spacing w:val="-1"/>
          <w:sz w:val="24"/>
          <w:szCs w:val="24"/>
        </w:rPr>
        <w:t>a</w:t>
      </w:r>
      <w:r w:rsidR="00823223">
        <w:rPr>
          <w:sz w:val="24"/>
          <w:szCs w:val="24"/>
        </w:rPr>
        <w:t>n</w:t>
      </w:r>
      <w:r w:rsidR="00823223">
        <w:rPr>
          <w:spacing w:val="1"/>
          <w:sz w:val="24"/>
          <w:szCs w:val="24"/>
        </w:rPr>
        <w:t>t</w:t>
      </w:r>
      <w:r w:rsidR="00823223">
        <w:rPr>
          <w:spacing w:val="-1"/>
          <w:sz w:val="24"/>
          <w:szCs w:val="24"/>
        </w:rPr>
        <w:t>ar</w:t>
      </w:r>
      <w:r w:rsidR="00823223">
        <w:rPr>
          <w:sz w:val="24"/>
          <w:szCs w:val="24"/>
        </w:rPr>
        <w:t xml:space="preserve">a </w:t>
      </w:r>
      <w:r w:rsidR="00823223">
        <w:rPr>
          <w:spacing w:val="2"/>
          <w:sz w:val="24"/>
          <w:szCs w:val="24"/>
        </w:rPr>
        <w:t>k</w:t>
      </w:r>
      <w:r w:rsidR="00823223">
        <w:rPr>
          <w:spacing w:val="-1"/>
          <w:sz w:val="24"/>
          <w:szCs w:val="24"/>
        </w:rPr>
        <w:t>e</w:t>
      </w:r>
      <w:r w:rsidR="00823223">
        <w:rPr>
          <w:spacing w:val="1"/>
          <w:sz w:val="24"/>
          <w:szCs w:val="24"/>
        </w:rPr>
        <w:t>t</w:t>
      </w:r>
      <w:r w:rsidR="00823223">
        <w:rPr>
          <w:spacing w:val="-1"/>
          <w:sz w:val="24"/>
          <w:szCs w:val="24"/>
        </w:rPr>
        <w:t>e</w:t>
      </w:r>
      <w:r w:rsidR="00823223">
        <w:rPr>
          <w:sz w:val="24"/>
          <w:szCs w:val="24"/>
        </w:rPr>
        <w:t>n</w:t>
      </w:r>
      <w:r w:rsidR="00823223">
        <w:rPr>
          <w:spacing w:val="1"/>
          <w:sz w:val="24"/>
          <w:szCs w:val="24"/>
        </w:rPr>
        <w:t>t</w:t>
      </w:r>
      <w:r w:rsidR="00823223">
        <w:rPr>
          <w:sz w:val="24"/>
          <w:szCs w:val="24"/>
        </w:rPr>
        <w:t>u</w:t>
      </w:r>
      <w:r w:rsidR="00823223">
        <w:rPr>
          <w:spacing w:val="-1"/>
          <w:sz w:val="24"/>
          <w:szCs w:val="24"/>
        </w:rPr>
        <w:t>a</w:t>
      </w:r>
      <w:r w:rsidR="00823223">
        <w:rPr>
          <w:sz w:val="24"/>
          <w:szCs w:val="24"/>
        </w:rPr>
        <w:t>n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w:t>
      </w:r>
      <w:r w:rsidR="00823223">
        <w:rPr>
          <w:spacing w:val="1"/>
          <w:sz w:val="24"/>
          <w:szCs w:val="24"/>
        </w:rPr>
        <w:t xml:space="preserve"> </w:t>
      </w:r>
      <w:r w:rsidR="00823223">
        <w:rPr>
          <w:sz w:val="24"/>
          <w:szCs w:val="24"/>
        </w:rPr>
        <w:t>su</w:t>
      </w:r>
      <w:r w:rsidR="00823223">
        <w:rPr>
          <w:spacing w:val="-1"/>
          <w:sz w:val="24"/>
          <w:szCs w:val="24"/>
        </w:rPr>
        <w:t>a</w:t>
      </w:r>
      <w:r w:rsidR="00823223">
        <w:rPr>
          <w:spacing w:val="1"/>
          <w:sz w:val="24"/>
          <w:szCs w:val="24"/>
        </w:rPr>
        <w:t>t</w:t>
      </w:r>
      <w:r w:rsidR="00823223">
        <w:rPr>
          <w:sz w:val="24"/>
          <w:szCs w:val="24"/>
        </w:rPr>
        <w:t>u doku</w:t>
      </w:r>
      <w:r w:rsidR="00823223">
        <w:rPr>
          <w:spacing w:val="1"/>
          <w:sz w:val="24"/>
          <w:szCs w:val="24"/>
        </w:rPr>
        <w:t>m</w:t>
      </w:r>
      <w:r w:rsidR="00823223">
        <w:rPr>
          <w:spacing w:val="-1"/>
          <w:sz w:val="24"/>
          <w:szCs w:val="24"/>
        </w:rPr>
        <w:t>e</w:t>
      </w:r>
      <w:r w:rsidR="00823223">
        <w:rPr>
          <w:sz w:val="24"/>
          <w:szCs w:val="24"/>
        </w:rPr>
        <w:t>n d</w:t>
      </w:r>
      <w:r w:rsidR="00823223">
        <w:rPr>
          <w:spacing w:val="-1"/>
          <w:sz w:val="24"/>
          <w:szCs w:val="24"/>
        </w:rPr>
        <w:t>e</w:t>
      </w:r>
      <w:r w:rsidR="00823223">
        <w:rPr>
          <w:sz w:val="24"/>
          <w:szCs w:val="24"/>
        </w:rPr>
        <w:t>ng</w:t>
      </w:r>
      <w:r w:rsidR="00823223">
        <w:rPr>
          <w:spacing w:val="-1"/>
          <w:sz w:val="24"/>
          <w:szCs w:val="24"/>
        </w:rPr>
        <w:t>a</w:t>
      </w:r>
      <w:r w:rsidR="00823223">
        <w:rPr>
          <w:sz w:val="24"/>
          <w:szCs w:val="24"/>
        </w:rPr>
        <w:t>n k</w:t>
      </w:r>
      <w:r w:rsidR="00823223">
        <w:rPr>
          <w:spacing w:val="-1"/>
          <w:sz w:val="24"/>
          <w:szCs w:val="24"/>
        </w:rPr>
        <w:t>e</w:t>
      </w:r>
      <w:r w:rsidR="00823223">
        <w:rPr>
          <w:spacing w:val="1"/>
          <w:sz w:val="24"/>
          <w:szCs w:val="24"/>
        </w:rPr>
        <w:t>t</w:t>
      </w:r>
      <w:r w:rsidR="00823223">
        <w:rPr>
          <w:spacing w:val="-1"/>
          <w:sz w:val="24"/>
          <w:szCs w:val="24"/>
        </w:rPr>
        <w:t>e</w:t>
      </w:r>
      <w:r w:rsidR="00823223">
        <w:rPr>
          <w:sz w:val="24"/>
          <w:szCs w:val="24"/>
        </w:rPr>
        <w:t>n</w:t>
      </w:r>
      <w:r w:rsidR="00823223">
        <w:rPr>
          <w:spacing w:val="1"/>
          <w:sz w:val="24"/>
          <w:szCs w:val="24"/>
        </w:rPr>
        <w:t>t</w:t>
      </w:r>
      <w:r w:rsidR="00823223">
        <w:rPr>
          <w:sz w:val="24"/>
          <w:szCs w:val="24"/>
        </w:rPr>
        <w:t>u</w:t>
      </w:r>
      <w:r w:rsidR="00823223">
        <w:rPr>
          <w:spacing w:val="2"/>
          <w:sz w:val="24"/>
          <w:szCs w:val="24"/>
        </w:rPr>
        <w:t>a</w:t>
      </w:r>
      <w:r w:rsidR="00823223">
        <w:rPr>
          <w:sz w:val="24"/>
          <w:szCs w:val="24"/>
        </w:rPr>
        <w:t>n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 doku</w:t>
      </w:r>
      <w:r w:rsidR="00823223">
        <w:rPr>
          <w:spacing w:val="1"/>
          <w:sz w:val="24"/>
          <w:szCs w:val="24"/>
        </w:rPr>
        <w:t>m</w:t>
      </w:r>
      <w:r w:rsidR="00823223">
        <w:rPr>
          <w:spacing w:val="-1"/>
          <w:sz w:val="24"/>
          <w:szCs w:val="24"/>
        </w:rPr>
        <w:t>e</w:t>
      </w:r>
      <w:r w:rsidR="00823223">
        <w:rPr>
          <w:sz w:val="24"/>
          <w:szCs w:val="24"/>
        </w:rPr>
        <w:t>n</w:t>
      </w:r>
      <w:r w:rsidR="00823223">
        <w:rPr>
          <w:spacing w:val="-6"/>
          <w:sz w:val="24"/>
          <w:szCs w:val="24"/>
        </w:rPr>
        <w:t xml:space="preserve"> </w:t>
      </w:r>
      <w:r w:rsidR="00823223">
        <w:rPr>
          <w:spacing w:val="-5"/>
          <w:sz w:val="24"/>
          <w:szCs w:val="24"/>
        </w:rPr>
        <w:t>y</w:t>
      </w:r>
      <w:r w:rsidR="00823223">
        <w:rPr>
          <w:spacing w:val="-1"/>
          <w:sz w:val="24"/>
          <w:szCs w:val="24"/>
        </w:rPr>
        <w:t>a</w:t>
      </w:r>
      <w:r w:rsidR="00823223">
        <w:rPr>
          <w:spacing w:val="2"/>
          <w:sz w:val="24"/>
          <w:szCs w:val="24"/>
        </w:rPr>
        <w:t>n</w:t>
      </w:r>
      <w:r w:rsidR="00823223">
        <w:rPr>
          <w:sz w:val="24"/>
          <w:szCs w:val="24"/>
        </w:rPr>
        <w:t>g</w:t>
      </w:r>
      <w:r w:rsidR="00823223">
        <w:rPr>
          <w:spacing w:val="-11"/>
          <w:sz w:val="24"/>
          <w:szCs w:val="24"/>
        </w:rPr>
        <w:t xml:space="preserve"> </w:t>
      </w:r>
      <w:r w:rsidR="00823223">
        <w:rPr>
          <w:spacing w:val="3"/>
          <w:sz w:val="24"/>
          <w:szCs w:val="24"/>
        </w:rPr>
        <w:t>l</w:t>
      </w:r>
      <w:r w:rsidR="00823223">
        <w:rPr>
          <w:spacing w:val="-1"/>
          <w:sz w:val="24"/>
          <w:szCs w:val="24"/>
        </w:rPr>
        <w:t>a</w:t>
      </w:r>
      <w:r w:rsidR="00823223">
        <w:rPr>
          <w:spacing w:val="1"/>
          <w:sz w:val="24"/>
          <w:szCs w:val="24"/>
        </w:rPr>
        <w:t>i</w:t>
      </w:r>
      <w:r w:rsidR="00823223">
        <w:rPr>
          <w:sz w:val="24"/>
          <w:szCs w:val="24"/>
        </w:rPr>
        <w:t>n</w:t>
      </w:r>
      <w:r w:rsidR="00823223">
        <w:rPr>
          <w:spacing w:val="-6"/>
          <w:sz w:val="24"/>
          <w:szCs w:val="24"/>
        </w:rPr>
        <w:t xml:space="preserve"> </w:t>
      </w:r>
      <w:r w:rsidR="00823223">
        <w:rPr>
          <w:spacing w:val="1"/>
          <w:sz w:val="24"/>
          <w:szCs w:val="24"/>
        </w:rPr>
        <w:t>m</w:t>
      </w:r>
      <w:r w:rsidR="00823223">
        <w:rPr>
          <w:spacing w:val="-1"/>
          <w:sz w:val="24"/>
          <w:szCs w:val="24"/>
        </w:rPr>
        <w:t>a</w:t>
      </w:r>
      <w:r w:rsidR="00823223">
        <w:rPr>
          <w:sz w:val="24"/>
          <w:szCs w:val="24"/>
        </w:rPr>
        <w:t>ka</w:t>
      </w:r>
      <w:r w:rsidR="00823223">
        <w:rPr>
          <w:spacing w:val="-2"/>
          <w:sz w:val="24"/>
          <w:szCs w:val="24"/>
        </w:rPr>
        <w:t xml:space="preserve"> </w:t>
      </w:r>
      <w:r w:rsidR="00823223">
        <w:rPr>
          <w:spacing w:val="-5"/>
          <w:sz w:val="24"/>
          <w:szCs w:val="24"/>
        </w:rPr>
        <w:t>y</w:t>
      </w:r>
      <w:r w:rsidR="00823223">
        <w:rPr>
          <w:spacing w:val="2"/>
          <w:sz w:val="24"/>
          <w:szCs w:val="24"/>
        </w:rPr>
        <w:t>an</w:t>
      </w:r>
      <w:r w:rsidR="00823223">
        <w:rPr>
          <w:sz w:val="24"/>
          <w:szCs w:val="24"/>
        </w:rPr>
        <w:t>g</w:t>
      </w:r>
      <w:r w:rsidR="00823223">
        <w:rPr>
          <w:spacing w:val="-11"/>
          <w:sz w:val="24"/>
          <w:szCs w:val="24"/>
        </w:rPr>
        <w:t xml:space="preserve"> </w:t>
      </w:r>
      <w:r w:rsidR="00823223">
        <w:rPr>
          <w:spacing w:val="3"/>
          <w:sz w:val="24"/>
          <w:szCs w:val="24"/>
        </w:rPr>
        <w:t>b</w:t>
      </w:r>
      <w:r w:rsidR="00823223">
        <w:rPr>
          <w:spacing w:val="-1"/>
          <w:sz w:val="24"/>
          <w:szCs w:val="24"/>
        </w:rPr>
        <w:t>er</w:t>
      </w:r>
      <w:r w:rsidR="00823223">
        <w:rPr>
          <w:spacing w:val="1"/>
          <w:sz w:val="24"/>
          <w:szCs w:val="24"/>
        </w:rPr>
        <w:t>l</w:t>
      </w:r>
      <w:r w:rsidR="00823223">
        <w:rPr>
          <w:spacing w:val="-1"/>
          <w:sz w:val="24"/>
          <w:szCs w:val="24"/>
        </w:rPr>
        <w:t>a</w:t>
      </w:r>
      <w:r w:rsidR="00823223">
        <w:rPr>
          <w:sz w:val="24"/>
          <w:szCs w:val="24"/>
        </w:rPr>
        <w:t>ku</w:t>
      </w:r>
      <w:r w:rsidR="00823223">
        <w:rPr>
          <w:spacing w:val="-6"/>
          <w:sz w:val="24"/>
          <w:szCs w:val="24"/>
        </w:rPr>
        <w:t xml:space="preserve"> </w:t>
      </w:r>
      <w:r w:rsidR="00823223">
        <w:rPr>
          <w:spacing w:val="-1"/>
          <w:sz w:val="24"/>
          <w:szCs w:val="24"/>
        </w:rPr>
        <w:t>a</w:t>
      </w:r>
      <w:r w:rsidR="00823223">
        <w:rPr>
          <w:sz w:val="24"/>
          <w:szCs w:val="24"/>
        </w:rPr>
        <w:t>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h</w:t>
      </w:r>
      <w:r w:rsidR="00823223">
        <w:rPr>
          <w:spacing w:val="-4"/>
          <w:sz w:val="24"/>
          <w:szCs w:val="24"/>
        </w:rPr>
        <w:t xml:space="preserve"> </w:t>
      </w:r>
      <w:r w:rsidR="00823223">
        <w:rPr>
          <w:sz w:val="24"/>
          <w:szCs w:val="24"/>
        </w:rPr>
        <w:t>k</w:t>
      </w:r>
      <w:r w:rsidR="00823223">
        <w:rPr>
          <w:spacing w:val="-1"/>
          <w:sz w:val="24"/>
          <w:szCs w:val="24"/>
        </w:rPr>
        <w:t>e</w:t>
      </w:r>
      <w:r w:rsidR="00823223">
        <w:rPr>
          <w:spacing w:val="1"/>
          <w:sz w:val="24"/>
          <w:szCs w:val="24"/>
        </w:rPr>
        <w:t>t</w:t>
      </w:r>
      <w:r w:rsidR="00823223">
        <w:rPr>
          <w:spacing w:val="2"/>
          <w:sz w:val="24"/>
          <w:szCs w:val="24"/>
        </w:rPr>
        <w:t>e</w:t>
      </w:r>
      <w:r w:rsidR="00823223">
        <w:rPr>
          <w:sz w:val="24"/>
          <w:szCs w:val="24"/>
        </w:rPr>
        <w:t>n</w:t>
      </w:r>
      <w:r w:rsidR="00823223">
        <w:rPr>
          <w:spacing w:val="1"/>
          <w:sz w:val="24"/>
          <w:szCs w:val="24"/>
        </w:rPr>
        <w:t>t</w:t>
      </w:r>
      <w:r w:rsidR="00823223">
        <w:rPr>
          <w:sz w:val="24"/>
          <w:szCs w:val="24"/>
        </w:rPr>
        <w:t>u</w:t>
      </w:r>
      <w:r w:rsidR="00823223">
        <w:rPr>
          <w:spacing w:val="-1"/>
          <w:sz w:val="24"/>
          <w:szCs w:val="24"/>
        </w:rPr>
        <w:t>a</w:t>
      </w:r>
      <w:r w:rsidR="00823223">
        <w:rPr>
          <w:sz w:val="24"/>
          <w:szCs w:val="24"/>
        </w:rPr>
        <w:t>n</w:t>
      </w:r>
      <w:r w:rsidR="00823223">
        <w:rPr>
          <w:spacing w:val="-10"/>
          <w:sz w:val="24"/>
          <w:szCs w:val="24"/>
        </w:rPr>
        <w:t xml:space="preserve"> </w:t>
      </w:r>
      <w:r w:rsidR="00823223">
        <w:rPr>
          <w:sz w:val="24"/>
          <w:szCs w:val="24"/>
        </w:rPr>
        <w:t>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w:t>
      </w:r>
      <w:r w:rsidR="00823223">
        <w:rPr>
          <w:spacing w:val="-5"/>
          <w:sz w:val="24"/>
          <w:szCs w:val="24"/>
        </w:rPr>
        <w:t xml:space="preserve"> </w:t>
      </w:r>
      <w:r w:rsidR="00823223">
        <w:rPr>
          <w:sz w:val="24"/>
          <w:szCs w:val="24"/>
        </w:rPr>
        <w:t>doku</w:t>
      </w:r>
      <w:r w:rsidR="00823223">
        <w:rPr>
          <w:spacing w:val="3"/>
          <w:sz w:val="24"/>
          <w:szCs w:val="24"/>
        </w:rPr>
        <w:t>m</w:t>
      </w:r>
      <w:r w:rsidR="00823223">
        <w:rPr>
          <w:spacing w:val="-1"/>
          <w:sz w:val="24"/>
          <w:szCs w:val="24"/>
        </w:rPr>
        <w:t>e</w:t>
      </w:r>
      <w:r w:rsidR="00823223">
        <w:rPr>
          <w:sz w:val="24"/>
          <w:szCs w:val="24"/>
        </w:rPr>
        <w:t>n</w:t>
      </w:r>
      <w:r w:rsidR="00823223">
        <w:rPr>
          <w:spacing w:val="-6"/>
          <w:sz w:val="24"/>
          <w:szCs w:val="24"/>
        </w:rPr>
        <w:t xml:space="preserve"> </w:t>
      </w:r>
      <w:r w:rsidR="00823223">
        <w:rPr>
          <w:spacing w:val="-5"/>
          <w:sz w:val="24"/>
          <w:szCs w:val="24"/>
        </w:rPr>
        <w:t>y</w:t>
      </w:r>
      <w:r w:rsidR="00823223">
        <w:rPr>
          <w:spacing w:val="2"/>
          <w:sz w:val="24"/>
          <w:szCs w:val="24"/>
        </w:rPr>
        <w:t>a</w:t>
      </w:r>
      <w:r w:rsidR="00823223">
        <w:rPr>
          <w:sz w:val="24"/>
          <w:szCs w:val="24"/>
        </w:rPr>
        <w:t>ng</w:t>
      </w:r>
      <w:r w:rsidR="00823223">
        <w:rPr>
          <w:spacing w:val="-11"/>
          <w:sz w:val="24"/>
          <w:szCs w:val="24"/>
        </w:rPr>
        <w:t xml:space="preserve"> </w:t>
      </w:r>
      <w:r w:rsidR="00823223">
        <w:rPr>
          <w:spacing w:val="3"/>
          <w:sz w:val="24"/>
          <w:szCs w:val="24"/>
        </w:rPr>
        <w:t>l</w:t>
      </w:r>
      <w:r w:rsidR="00823223">
        <w:rPr>
          <w:spacing w:val="-1"/>
          <w:sz w:val="24"/>
          <w:szCs w:val="24"/>
        </w:rPr>
        <w:t>e</w:t>
      </w:r>
      <w:r w:rsidR="00823223">
        <w:rPr>
          <w:sz w:val="24"/>
          <w:szCs w:val="24"/>
        </w:rPr>
        <w:t>b</w:t>
      </w:r>
      <w:r w:rsidR="00823223">
        <w:rPr>
          <w:spacing w:val="1"/>
          <w:sz w:val="24"/>
          <w:szCs w:val="24"/>
        </w:rPr>
        <w:t>i</w:t>
      </w:r>
      <w:r w:rsidR="00823223">
        <w:rPr>
          <w:sz w:val="24"/>
          <w:szCs w:val="24"/>
        </w:rPr>
        <w:t xml:space="preserve">h </w:t>
      </w:r>
      <w:r w:rsidR="00823223">
        <w:rPr>
          <w:spacing w:val="1"/>
          <w:sz w:val="24"/>
          <w:szCs w:val="24"/>
        </w:rPr>
        <w:t>ti</w:t>
      </w:r>
      <w:r w:rsidR="00823223">
        <w:rPr>
          <w:sz w:val="24"/>
          <w:szCs w:val="24"/>
        </w:rPr>
        <w:t>ng</w:t>
      </w:r>
      <w:r w:rsidR="00823223">
        <w:rPr>
          <w:spacing w:val="-2"/>
          <w:sz w:val="24"/>
          <w:szCs w:val="24"/>
        </w:rPr>
        <w:t>g</w:t>
      </w:r>
      <w:r w:rsidR="00823223">
        <w:rPr>
          <w:sz w:val="24"/>
          <w:szCs w:val="24"/>
        </w:rPr>
        <w:t>i</w:t>
      </w:r>
      <w:r w:rsidR="00823223">
        <w:rPr>
          <w:spacing w:val="-4"/>
          <w:sz w:val="24"/>
          <w:szCs w:val="24"/>
        </w:rPr>
        <w:t xml:space="preserve"> </w:t>
      </w:r>
      <w:r w:rsidR="00823223">
        <w:rPr>
          <w:sz w:val="24"/>
          <w:szCs w:val="24"/>
        </w:rPr>
        <w:t>b</w:t>
      </w:r>
      <w:r w:rsidR="00823223">
        <w:rPr>
          <w:spacing w:val="-1"/>
          <w:sz w:val="24"/>
          <w:szCs w:val="24"/>
        </w:rPr>
        <w:t>er</w:t>
      </w:r>
      <w:r w:rsidR="00823223">
        <w:rPr>
          <w:sz w:val="24"/>
          <w:szCs w:val="24"/>
        </w:rPr>
        <w:t>d</w:t>
      </w:r>
      <w:r w:rsidR="00823223">
        <w:rPr>
          <w:spacing w:val="-1"/>
          <w:sz w:val="24"/>
          <w:szCs w:val="24"/>
        </w:rPr>
        <w:t>a</w:t>
      </w:r>
      <w:r w:rsidR="00823223">
        <w:rPr>
          <w:spacing w:val="3"/>
          <w:sz w:val="24"/>
          <w:szCs w:val="24"/>
        </w:rPr>
        <w:t>s</w:t>
      </w:r>
      <w:r w:rsidR="00823223">
        <w:rPr>
          <w:spacing w:val="-1"/>
          <w:sz w:val="24"/>
          <w:szCs w:val="24"/>
        </w:rPr>
        <w:t>ar</w:t>
      </w:r>
      <w:r w:rsidR="00823223">
        <w:rPr>
          <w:sz w:val="24"/>
          <w:szCs w:val="24"/>
        </w:rPr>
        <w:t>k</w:t>
      </w:r>
      <w:r w:rsidR="00823223">
        <w:rPr>
          <w:spacing w:val="-1"/>
          <w:sz w:val="24"/>
          <w:szCs w:val="24"/>
        </w:rPr>
        <w:t>a</w:t>
      </w:r>
      <w:r w:rsidR="00823223">
        <w:rPr>
          <w:sz w:val="24"/>
          <w:szCs w:val="24"/>
        </w:rPr>
        <w:t>n</w:t>
      </w:r>
      <w:r w:rsidR="00823223">
        <w:rPr>
          <w:spacing w:val="-7"/>
          <w:sz w:val="24"/>
          <w:szCs w:val="24"/>
        </w:rPr>
        <w:t xml:space="preserve"> </w:t>
      </w:r>
      <w:r w:rsidR="00823223">
        <w:rPr>
          <w:spacing w:val="2"/>
          <w:sz w:val="24"/>
          <w:szCs w:val="24"/>
        </w:rPr>
        <w:t>u</w:t>
      </w:r>
      <w:r w:rsidR="00823223">
        <w:rPr>
          <w:spacing w:val="-1"/>
          <w:sz w:val="24"/>
          <w:szCs w:val="24"/>
        </w:rPr>
        <w:t>r</w:t>
      </w:r>
      <w:r w:rsidR="00823223">
        <w:rPr>
          <w:sz w:val="24"/>
          <w:szCs w:val="24"/>
        </w:rPr>
        <w:t>u</w:t>
      </w:r>
      <w:r w:rsidR="00823223">
        <w:rPr>
          <w:spacing w:val="1"/>
          <w:sz w:val="24"/>
          <w:szCs w:val="24"/>
        </w:rPr>
        <w:t>t</w:t>
      </w:r>
      <w:r w:rsidR="00823223">
        <w:rPr>
          <w:spacing w:val="-1"/>
          <w:sz w:val="24"/>
          <w:szCs w:val="24"/>
        </w:rPr>
        <w:t>a</w:t>
      </w:r>
      <w:r w:rsidR="00823223">
        <w:rPr>
          <w:sz w:val="24"/>
          <w:szCs w:val="24"/>
        </w:rPr>
        <w:t>n</w:t>
      </w:r>
      <w:r w:rsidR="00823223">
        <w:rPr>
          <w:spacing w:val="-2"/>
          <w:sz w:val="24"/>
          <w:szCs w:val="24"/>
        </w:rPr>
        <w:t xml:space="preserve"> </w:t>
      </w:r>
      <w:r w:rsidR="00823223">
        <w:rPr>
          <w:sz w:val="24"/>
          <w:szCs w:val="24"/>
        </w:rPr>
        <w:t>h</w:t>
      </w:r>
      <w:r w:rsidR="00823223">
        <w:rPr>
          <w:spacing w:val="1"/>
          <w:sz w:val="24"/>
          <w:szCs w:val="24"/>
        </w:rPr>
        <w:t>i</w:t>
      </w:r>
      <w:r w:rsidR="00823223">
        <w:rPr>
          <w:spacing w:val="-1"/>
          <w:sz w:val="24"/>
          <w:szCs w:val="24"/>
        </w:rPr>
        <w:t>rar</w:t>
      </w:r>
      <w:r w:rsidR="00823223">
        <w:rPr>
          <w:sz w:val="24"/>
          <w:szCs w:val="24"/>
        </w:rPr>
        <w:t>ki</w:t>
      </w:r>
      <w:r w:rsidR="00823223">
        <w:rPr>
          <w:spacing w:val="-4"/>
          <w:sz w:val="24"/>
          <w:szCs w:val="24"/>
        </w:rPr>
        <w:t xml:space="preserve"> </w:t>
      </w:r>
      <w:r w:rsidR="00823223">
        <w:rPr>
          <w:sz w:val="24"/>
          <w:szCs w:val="24"/>
        </w:rPr>
        <w:t>p</w:t>
      </w:r>
      <w:r w:rsidR="00823223">
        <w:rPr>
          <w:spacing w:val="-1"/>
          <w:sz w:val="24"/>
          <w:szCs w:val="24"/>
        </w:rPr>
        <w:t>a</w:t>
      </w:r>
      <w:r w:rsidR="00823223">
        <w:rPr>
          <w:sz w:val="24"/>
          <w:szCs w:val="24"/>
        </w:rPr>
        <w:t xml:space="preserve">da </w:t>
      </w:r>
      <w:r>
        <w:rPr>
          <w:spacing w:val="-1"/>
          <w:sz w:val="24"/>
          <w:szCs w:val="24"/>
          <w:lang w:val="id-ID"/>
        </w:rPr>
        <w:t>ayat 1</w:t>
      </w:r>
      <w:r w:rsidR="00823223">
        <w:rPr>
          <w:spacing w:val="-1"/>
          <w:sz w:val="24"/>
          <w:szCs w:val="24"/>
        </w:rPr>
        <w:t xml:space="preserve"> </w:t>
      </w:r>
      <w:r w:rsidR="00823223">
        <w:rPr>
          <w:sz w:val="24"/>
          <w:szCs w:val="24"/>
        </w:rPr>
        <w:t>di</w:t>
      </w:r>
      <w:r w:rsidR="00823223">
        <w:rPr>
          <w:spacing w:val="-1"/>
          <w:sz w:val="24"/>
          <w:szCs w:val="24"/>
        </w:rPr>
        <w:t xml:space="preserve"> </w:t>
      </w:r>
      <w:r w:rsidR="00823223">
        <w:rPr>
          <w:spacing w:val="2"/>
          <w:sz w:val="24"/>
          <w:szCs w:val="24"/>
        </w:rPr>
        <w:t>a</w:t>
      </w:r>
      <w:r w:rsidR="00823223">
        <w:rPr>
          <w:spacing w:val="1"/>
          <w:sz w:val="24"/>
          <w:szCs w:val="24"/>
        </w:rPr>
        <w:t>t</w:t>
      </w:r>
      <w:r w:rsidR="00823223">
        <w:rPr>
          <w:spacing w:val="-1"/>
          <w:sz w:val="24"/>
          <w:szCs w:val="24"/>
        </w:rPr>
        <w:t>a</w:t>
      </w:r>
      <w:r w:rsidR="00823223">
        <w:rPr>
          <w:sz w:val="24"/>
          <w:szCs w:val="24"/>
        </w:rPr>
        <w:t>s;</w:t>
      </w:r>
    </w:p>
    <w:p w14:paraId="11E3EF23" w14:textId="67BEBC59" w:rsidR="008B45AC" w:rsidRDefault="008B45AC" w:rsidP="008B45AC">
      <w:pPr>
        <w:spacing w:line="240" w:lineRule="exact"/>
        <w:ind w:left="4395"/>
        <w:rPr>
          <w:sz w:val="24"/>
          <w:szCs w:val="24"/>
          <w:lang w:val="id-ID"/>
        </w:rPr>
      </w:pPr>
      <w:r>
        <w:rPr>
          <w:sz w:val="24"/>
          <w:szCs w:val="24"/>
          <w:lang w:val="id-ID"/>
        </w:rPr>
        <w:lastRenderedPageBreak/>
        <w:t>Pasal 5</w:t>
      </w:r>
    </w:p>
    <w:p w14:paraId="7059DFCA" w14:textId="46AA1FF5" w:rsidR="008B45AC" w:rsidRDefault="008B45AC" w:rsidP="008B45AC">
      <w:pPr>
        <w:spacing w:line="240" w:lineRule="exact"/>
        <w:ind w:left="3600"/>
        <w:rPr>
          <w:sz w:val="24"/>
          <w:szCs w:val="24"/>
          <w:lang w:val="id-ID"/>
        </w:rPr>
      </w:pPr>
      <w:r>
        <w:rPr>
          <w:sz w:val="24"/>
          <w:szCs w:val="24"/>
          <w:lang w:val="id-ID"/>
        </w:rPr>
        <w:t xml:space="preserve">   Hak dan Kewajiban</w:t>
      </w:r>
    </w:p>
    <w:p w14:paraId="784B993B" w14:textId="42EB2C90" w:rsidR="00B137FE" w:rsidRDefault="00B137FE">
      <w:pPr>
        <w:spacing w:line="240" w:lineRule="exact"/>
        <w:rPr>
          <w:sz w:val="24"/>
          <w:szCs w:val="24"/>
        </w:rPr>
      </w:pPr>
    </w:p>
    <w:p w14:paraId="2EE9E1AF" w14:textId="77777777" w:rsidR="008B45AC" w:rsidRDefault="008B45AC">
      <w:pPr>
        <w:spacing w:line="240" w:lineRule="exact"/>
        <w:rPr>
          <w:sz w:val="24"/>
          <w:szCs w:val="24"/>
        </w:rPr>
      </w:pPr>
    </w:p>
    <w:p w14:paraId="57D40090" w14:textId="0F8589A6" w:rsidR="00B137FE" w:rsidRDefault="00823223" w:rsidP="008B45AC">
      <w:pPr>
        <w:ind w:left="284" w:right="61" w:firstLine="21"/>
        <w:jc w:val="both"/>
        <w:rPr>
          <w:sz w:val="24"/>
          <w:szCs w:val="24"/>
        </w:rPr>
      </w:pPr>
      <w:r>
        <w:rPr>
          <w:sz w:val="24"/>
          <w:szCs w:val="24"/>
        </w:rPr>
        <w:t>H</w:t>
      </w:r>
      <w:r>
        <w:rPr>
          <w:spacing w:val="-1"/>
          <w:sz w:val="24"/>
          <w:szCs w:val="24"/>
        </w:rPr>
        <w:t>a</w:t>
      </w:r>
      <w:r>
        <w:rPr>
          <w:sz w:val="24"/>
          <w:szCs w:val="24"/>
        </w:rPr>
        <w:t>k</w:t>
      </w:r>
      <w:r>
        <w:rPr>
          <w:spacing w:val="-8"/>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0"/>
          <w:sz w:val="24"/>
          <w:szCs w:val="24"/>
        </w:rPr>
        <w:t xml:space="preserve"> </w:t>
      </w:r>
      <w:r>
        <w:rPr>
          <w:spacing w:val="1"/>
          <w:sz w:val="24"/>
          <w:szCs w:val="24"/>
        </w:rPr>
        <w:t>tim</w:t>
      </w:r>
      <w:r>
        <w:rPr>
          <w:sz w:val="24"/>
          <w:szCs w:val="24"/>
        </w:rPr>
        <w:t>b</w:t>
      </w:r>
      <w:r>
        <w:rPr>
          <w:spacing w:val="2"/>
          <w:sz w:val="24"/>
          <w:szCs w:val="24"/>
        </w:rPr>
        <w:t>a</w:t>
      </w:r>
      <w:r>
        <w:rPr>
          <w:spacing w:val="1"/>
          <w:sz w:val="24"/>
          <w:szCs w:val="24"/>
        </w:rPr>
        <w:t>l</w:t>
      </w:r>
      <w:r>
        <w:rPr>
          <w:spacing w:val="-1"/>
          <w:sz w:val="24"/>
          <w:szCs w:val="24"/>
        </w:rPr>
        <w:t>-</w:t>
      </w:r>
      <w:r>
        <w:rPr>
          <w:sz w:val="24"/>
          <w:szCs w:val="24"/>
        </w:rPr>
        <w:t>b</w:t>
      </w:r>
      <w:r>
        <w:rPr>
          <w:spacing w:val="-1"/>
          <w:sz w:val="24"/>
          <w:szCs w:val="24"/>
        </w:rPr>
        <w:t>a</w:t>
      </w:r>
      <w:r>
        <w:rPr>
          <w:spacing w:val="1"/>
          <w:sz w:val="24"/>
          <w:szCs w:val="24"/>
        </w:rPr>
        <w:t>li</w:t>
      </w:r>
      <w:r>
        <w:rPr>
          <w:sz w:val="24"/>
          <w:szCs w:val="24"/>
        </w:rPr>
        <w:t>k</w:t>
      </w:r>
      <w:r>
        <w:rPr>
          <w:spacing w:val="-9"/>
          <w:sz w:val="24"/>
          <w:szCs w:val="24"/>
        </w:rPr>
        <w:t xml:space="preserve"> </w:t>
      </w:r>
      <w:r>
        <w:rPr>
          <w:spacing w:val="1"/>
          <w:sz w:val="24"/>
          <w:szCs w:val="24"/>
        </w:rPr>
        <w:t>PP</w:t>
      </w:r>
      <w:r>
        <w:rPr>
          <w:sz w:val="24"/>
          <w:szCs w:val="24"/>
        </w:rPr>
        <w:t>K</w:t>
      </w:r>
      <w:r>
        <w:rPr>
          <w:spacing w:val="-9"/>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w:t>
      </w:r>
      <w:r>
        <w:rPr>
          <w:spacing w:val="-11"/>
          <w:sz w:val="24"/>
          <w:szCs w:val="24"/>
        </w:rPr>
        <w:t xml:space="preserve"> </w:t>
      </w:r>
      <w:r>
        <w:rPr>
          <w:sz w:val="24"/>
          <w:szCs w:val="24"/>
        </w:rPr>
        <w:t>d</w:t>
      </w:r>
      <w:r>
        <w:rPr>
          <w:spacing w:val="1"/>
          <w:sz w:val="24"/>
          <w:szCs w:val="24"/>
        </w:rPr>
        <w:t>i</w:t>
      </w:r>
      <w:r>
        <w:rPr>
          <w:spacing w:val="5"/>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3"/>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4"/>
          <w:sz w:val="24"/>
          <w:szCs w:val="24"/>
        </w:rPr>
        <w:t xml:space="preserve"> </w:t>
      </w:r>
      <w:r>
        <w:rPr>
          <w:sz w:val="24"/>
          <w:szCs w:val="24"/>
        </w:rPr>
        <w:t>U</w:t>
      </w:r>
      <w:r>
        <w:rPr>
          <w:spacing w:val="1"/>
          <w:sz w:val="24"/>
          <w:szCs w:val="24"/>
        </w:rPr>
        <w:t>m</w:t>
      </w:r>
      <w:r>
        <w:rPr>
          <w:sz w:val="24"/>
          <w:szCs w:val="24"/>
        </w:rPr>
        <w:t>u</w:t>
      </w:r>
      <w:r>
        <w:rPr>
          <w:spacing w:val="1"/>
          <w:sz w:val="24"/>
          <w:szCs w:val="24"/>
        </w:rPr>
        <w:t>m</w:t>
      </w:r>
      <w:r>
        <w:rPr>
          <w:spacing w:val="-10"/>
          <w:sz w:val="24"/>
          <w:szCs w:val="24"/>
        </w:rPr>
        <w:t xml:space="preserve"> </w:t>
      </w:r>
      <w:r>
        <w:rPr>
          <w:sz w:val="24"/>
          <w:szCs w:val="24"/>
        </w:rPr>
        <w:t>Kon</w:t>
      </w:r>
      <w:r>
        <w:rPr>
          <w:spacing w:val="1"/>
          <w:sz w:val="24"/>
          <w:szCs w:val="24"/>
        </w:rPr>
        <w:t>t</w:t>
      </w:r>
      <w:r>
        <w:rPr>
          <w:spacing w:val="-1"/>
          <w:sz w:val="24"/>
          <w:szCs w:val="24"/>
        </w:rPr>
        <w:t>ra</w:t>
      </w:r>
      <w:r>
        <w:rPr>
          <w:sz w:val="24"/>
          <w:szCs w:val="24"/>
        </w:rPr>
        <w:t>k</w:t>
      </w:r>
      <w:r w:rsidR="008B45AC">
        <w:rPr>
          <w:sz w:val="24"/>
          <w:szCs w:val="24"/>
          <w:lang w:val="id-ID"/>
        </w:rPr>
        <w:t xml:space="preserve"> (SSUK) dan </w:t>
      </w:r>
      <w:r w:rsidR="008B45AC">
        <w:rPr>
          <w:spacing w:val="3"/>
          <w:sz w:val="24"/>
          <w:szCs w:val="24"/>
        </w:rPr>
        <w:t>S</w:t>
      </w:r>
      <w:r w:rsidR="008B45AC">
        <w:rPr>
          <w:spacing w:val="-5"/>
          <w:sz w:val="24"/>
          <w:szCs w:val="24"/>
        </w:rPr>
        <w:t>y</w:t>
      </w:r>
      <w:r w:rsidR="008B45AC">
        <w:rPr>
          <w:spacing w:val="-1"/>
          <w:sz w:val="24"/>
          <w:szCs w:val="24"/>
        </w:rPr>
        <w:t>a</w:t>
      </w:r>
      <w:r w:rsidR="008B45AC">
        <w:rPr>
          <w:spacing w:val="2"/>
          <w:sz w:val="24"/>
          <w:szCs w:val="24"/>
        </w:rPr>
        <w:t>r</w:t>
      </w:r>
      <w:r w:rsidR="008B45AC">
        <w:rPr>
          <w:spacing w:val="-1"/>
          <w:sz w:val="24"/>
          <w:szCs w:val="24"/>
        </w:rPr>
        <w:t>a</w:t>
      </w:r>
      <w:r w:rsidR="008B45AC">
        <w:rPr>
          <w:spacing w:val="1"/>
          <w:sz w:val="24"/>
          <w:szCs w:val="24"/>
        </w:rPr>
        <w:t>t</w:t>
      </w:r>
      <w:r w:rsidR="008B45AC">
        <w:rPr>
          <w:spacing w:val="-1"/>
          <w:sz w:val="24"/>
          <w:szCs w:val="24"/>
        </w:rPr>
        <w:t>-</w:t>
      </w:r>
      <w:r w:rsidR="008B45AC">
        <w:rPr>
          <w:spacing w:val="3"/>
          <w:sz w:val="24"/>
          <w:szCs w:val="24"/>
        </w:rPr>
        <w:t>S</w:t>
      </w:r>
      <w:r w:rsidR="008B45AC">
        <w:rPr>
          <w:spacing w:val="-5"/>
          <w:sz w:val="24"/>
          <w:szCs w:val="24"/>
        </w:rPr>
        <w:t>y</w:t>
      </w:r>
      <w:r w:rsidR="008B45AC">
        <w:rPr>
          <w:spacing w:val="2"/>
          <w:sz w:val="24"/>
          <w:szCs w:val="24"/>
        </w:rPr>
        <w:t>a</w:t>
      </w:r>
      <w:r w:rsidR="008B45AC">
        <w:rPr>
          <w:spacing w:val="-1"/>
          <w:sz w:val="24"/>
          <w:szCs w:val="24"/>
        </w:rPr>
        <w:t>ra</w:t>
      </w:r>
      <w:r w:rsidR="008B45AC">
        <w:rPr>
          <w:sz w:val="24"/>
          <w:szCs w:val="24"/>
        </w:rPr>
        <w:t>t</w:t>
      </w:r>
      <w:r w:rsidR="008B45AC">
        <w:rPr>
          <w:spacing w:val="-4"/>
          <w:sz w:val="24"/>
          <w:szCs w:val="24"/>
        </w:rPr>
        <w:t xml:space="preserve"> </w:t>
      </w:r>
      <w:r w:rsidR="008B45AC">
        <w:rPr>
          <w:sz w:val="24"/>
          <w:szCs w:val="24"/>
          <w:lang w:val="id-ID"/>
        </w:rPr>
        <w:t>Khusus</w:t>
      </w:r>
      <w:r w:rsidR="008B45AC">
        <w:rPr>
          <w:spacing w:val="-10"/>
          <w:sz w:val="24"/>
          <w:szCs w:val="24"/>
        </w:rPr>
        <w:t xml:space="preserve"> </w:t>
      </w:r>
      <w:r w:rsidR="008B45AC">
        <w:rPr>
          <w:sz w:val="24"/>
          <w:szCs w:val="24"/>
        </w:rPr>
        <w:t>Kon</w:t>
      </w:r>
      <w:r w:rsidR="008B45AC">
        <w:rPr>
          <w:spacing w:val="1"/>
          <w:sz w:val="24"/>
          <w:szCs w:val="24"/>
        </w:rPr>
        <w:t>t</w:t>
      </w:r>
      <w:r w:rsidR="008B45AC">
        <w:rPr>
          <w:spacing w:val="-1"/>
          <w:sz w:val="24"/>
          <w:szCs w:val="24"/>
        </w:rPr>
        <w:t>ra</w:t>
      </w:r>
      <w:r w:rsidR="008B45AC">
        <w:rPr>
          <w:sz w:val="24"/>
          <w:szCs w:val="24"/>
        </w:rPr>
        <w:t>k</w:t>
      </w:r>
      <w:r w:rsidR="008B45AC">
        <w:rPr>
          <w:sz w:val="24"/>
          <w:szCs w:val="24"/>
          <w:lang w:val="id-ID"/>
        </w:rPr>
        <w:t xml:space="preserve"> (SSKK)</w:t>
      </w:r>
      <w:r>
        <w:rPr>
          <w:sz w:val="24"/>
          <w:szCs w:val="24"/>
        </w:rPr>
        <w:t>.</w:t>
      </w:r>
    </w:p>
    <w:p w14:paraId="10FE5EB4" w14:textId="0983D81D" w:rsidR="008B45AC" w:rsidRDefault="008B45AC" w:rsidP="008B45AC">
      <w:pPr>
        <w:ind w:left="284" w:right="61" w:firstLine="21"/>
        <w:jc w:val="both"/>
        <w:rPr>
          <w:sz w:val="24"/>
          <w:szCs w:val="24"/>
        </w:rPr>
      </w:pPr>
    </w:p>
    <w:p w14:paraId="71E5F786" w14:textId="0BB71680" w:rsidR="008B45AC" w:rsidRDefault="008B45AC" w:rsidP="008B45AC">
      <w:pPr>
        <w:spacing w:line="240" w:lineRule="exact"/>
        <w:ind w:left="4395"/>
        <w:rPr>
          <w:sz w:val="24"/>
          <w:szCs w:val="24"/>
          <w:lang w:val="id-ID"/>
        </w:rPr>
      </w:pPr>
      <w:r>
        <w:rPr>
          <w:sz w:val="24"/>
          <w:szCs w:val="24"/>
          <w:lang w:val="id-ID"/>
        </w:rPr>
        <w:t>Pasal 6</w:t>
      </w:r>
    </w:p>
    <w:p w14:paraId="1E55B822" w14:textId="34102003" w:rsidR="008B45AC" w:rsidRDefault="008B45AC" w:rsidP="008B45AC">
      <w:pPr>
        <w:spacing w:line="240" w:lineRule="exact"/>
        <w:ind w:left="3600"/>
        <w:rPr>
          <w:sz w:val="24"/>
          <w:szCs w:val="24"/>
          <w:lang w:val="id-ID"/>
        </w:rPr>
      </w:pPr>
      <w:r>
        <w:rPr>
          <w:sz w:val="24"/>
          <w:szCs w:val="24"/>
          <w:lang w:val="id-ID"/>
        </w:rPr>
        <w:t xml:space="preserve">   Masa Berlaku Kontrak</w:t>
      </w:r>
    </w:p>
    <w:p w14:paraId="5985ABEB" w14:textId="77777777" w:rsidR="008B45AC" w:rsidRDefault="008B45AC" w:rsidP="008B45AC">
      <w:pPr>
        <w:spacing w:line="240" w:lineRule="exact"/>
        <w:rPr>
          <w:sz w:val="24"/>
          <w:szCs w:val="24"/>
        </w:rPr>
      </w:pPr>
    </w:p>
    <w:p w14:paraId="78213FB8" w14:textId="77777777" w:rsidR="008B45AC" w:rsidRDefault="008B45AC" w:rsidP="008B45AC">
      <w:pPr>
        <w:spacing w:line="240" w:lineRule="exact"/>
        <w:rPr>
          <w:sz w:val="24"/>
          <w:szCs w:val="24"/>
        </w:rPr>
      </w:pPr>
    </w:p>
    <w:p w14:paraId="2E965E85" w14:textId="1710BACD" w:rsidR="008B45AC" w:rsidRPr="008B45AC" w:rsidRDefault="008B45AC" w:rsidP="008B45AC">
      <w:pPr>
        <w:ind w:left="284" w:right="61" w:firstLine="21"/>
        <w:jc w:val="both"/>
        <w:rPr>
          <w:sz w:val="24"/>
          <w:szCs w:val="24"/>
        </w:rPr>
      </w:pPr>
      <w:r w:rsidRPr="008B45AC">
        <w:rPr>
          <w:rFonts w:eastAsia="Footlight MT Light"/>
          <w:sz w:val="24"/>
          <w:szCs w:val="24"/>
        </w:rPr>
        <w:t>M</w:t>
      </w:r>
      <w:r w:rsidRPr="008B45AC">
        <w:rPr>
          <w:rFonts w:eastAsia="Footlight MT Light"/>
          <w:spacing w:val="-1"/>
          <w:sz w:val="24"/>
          <w:szCs w:val="24"/>
        </w:rPr>
        <w:t>a</w:t>
      </w:r>
      <w:r w:rsidRPr="008B45AC">
        <w:rPr>
          <w:rFonts w:eastAsia="Footlight MT Light"/>
          <w:sz w:val="24"/>
          <w:szCs w:val="24"/>
        </w:rPr>
        <w:t>sa</w:t>
      </w:r>
      <w:r w:rsidRPr="008B45AC">
        <w:rPr>
          <w:rFonts w:eastAsia="Footlight MT Light"/>
          <w:spacing w:val="2"/>
          <w:sz w:val="24"/>
          <w:szCs w:val="24"/>
        </w:rPr>
        <w:t xml:space="preserve"> </w:t>
      </w:r>
      <w:r w:rsidRPr="008B45AC">
        <w:rPr>
          <w:rFonts w:eastAsia="Footlight MT Light"/>
          <w:spacing w:val="1"/>
          <w:sz w:val="24"/>
          <w:szCs w:val="24"/>
        </w:rPr>
        <w:t>b</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pacing w:val="-1"/>
          <w:sz w:val="24"/>
          <w:szCs w:val="24"/>
        </w:rPr>
        <w:t>l</w:t>
      </w:r>
      <w:r w:rsidRPr="008B45AC">
        <w:rPr>
          <w:rFonts w:eastAsia="Footlight MT Light"/>
          <w:sz w:val="24"/>
          <w:szCs w:val="24"/>
        </w:rPr>
        <w:t>aku</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1"/>
          <w:sz w:val="24"/>
          <w:szCs w:val="24"/>
        </w:rPr>
        <w:t>i</w:t>
      </w:r>
      <w:r w:rsidRPr="008B45AC">
        <w:rPr>
          <w:rFonts w:eastAsia="Footlight MT Light"/>
          <w:spacing w:val="3"/>
          <w:sz w:val="24"/>
          <w:szCs w:val="24"/>
        </w:rPr>
        <w:t>n</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h</w:t>
      </w:r>
      <w:r w:rsidRPr="008B45AC">
        <w:rPr>
          <w:rFonts w:eastAsia="Footlight MT Light"/>
          <w:spacing w:val="2"/>
          <w:sz w:val="24"/>
          <w:szCs w:val="24"/>
        </w:rPr>
        <w:t>i</w:t>
      </w:r>
      <w:r w:rsidRPr="008B45AC">
        <w:rPr>
          <w:rFonts w:eastAsia="Footlight MT Light"/>
          <w:spacing w:val="-2"/>
          <w:sz w:val="24"/>
          <w:szCs w:val="24"/>
        </w:rPr>
        <w:t>t</w:t>
      </w:r>
      <w:r w:rsidRPr="008B45AC">
        <w:rPr>
          <w:rFonts w:eastAsia="Footlight MT Light"/>
          <w:sz w:val="24"/>
          <w:szCs w:val="24"/>
        </w:rPr>
        <w:t>u</w:t>
      </w:r>
      <w:r w:rsidRPr="008B45AC">
        <w:rPr>
          <w:rFonts w:eastAsia="Footlight MT Light"/>
          <w:spacing w:val="-1"/>
          <w:sz w:val="24"/>
          <w:szCs w:val="24"/>
        </w:rPr>
        <w:t>n</w:t>
      </w:r>
      <w:r w:rsidRPr="008B45AC">
        <w:rPr>
          <w:rFonts w:eastAsia="Footlight MT Light"/>
          <w:sz w:val="24"/>
          <w:szCs w:val="24"/>
        </w:rPr>
        <w:t>g</w:t>
      </w:r>
      <w:r w:rsidRPr="008B45AC">
        <w:rPr>
          <w:rFonts w:eastAsia="Footlight MT Light"/>
          <w:spacing w:val="2"/>
          <w:sz w:val="24"/>
          <w:szCs w:val="24"/>
        </w:rPr>
        <w:t xml:space="preserve"> </w:t>
      </w:r>
      <w:r w:rsidRPr="008B45AC">
        <w:rPr>
          <w:rFonts w:eastAsia="Footlight MT Light"/>
          <w:sz w:val="24"/>
          <w:szCs w:val="24"/>
        </w:rPr>
        <w:t>se</w:t>
      </w:r>
      <w:r w:rsidRPr="008B45AC">
        <w:rPr>
          <w:rFonts w:eastAsia="Footlight MT Light"/>
          <w:spacing w:val="5"/>
          <w:sz w:val="24"/>
          <w:szCs w:val="24"/>
        </w:rPr>
        <w:t>j</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ggal pe</w:t>
      </w:r>
      <w:r w:rsidRPr="008B45AC">
        <w:rPr>
          <w:rFonts w:eastAsia="Footlight MT Light"/>
          <w:spacing w:val="-1"/>
          <w:sz w:val="24"/>
          <w:szCs w:val="24"/>
        </w:rPr>
        <w:t>n</w:t>
      </w:r>
      <w:r w:rsidRPr="008B45AC">
        <w:rPr>
          <w:rFonts w:eastAsia="Footlight MT Light"/>
          <w:spacing w:val="3"/>
          <w:sz w:val="24"/>
          <w:szCs w:val="24"/>
        </w:rPr>
        <w:t>a</w:t>
      </w:r>
      <w:r w:rsidRPr="008B45AC">
        <w:rPr>
          <w:rFonts w:eastAsia="Footlight MT Light"/>
          <w:sz w:val="24"/>
          <w:szCs w:val="24"/>
        </w:rPr>
        <w:t>n</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1"/>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ga</w:t>
      </w:r>
      <w:r w:rsidRPr="008B45AC">
        <w:rPr>
          <w:rFonts w:eastAsia="Footlight MT Light"/>
          <w:spacing w:val="-1"/>
          <w:sz w:val="24"/>
          <w:szCs w:val="24"/>
        </w:rPr>
        <w:t>n</w:t>
      </w:r>
      <w:r w:rsidRPr="008B45AC">
        <w:rPr>
          <w:rFonts w:eastAsia="Footlight MT Light"/>
          <w:spacing w:val="5"/>
          <w:sz w:val="24"/>
          <w:szCs w:val="24"/>
        </w:rPr>
        <w:t>a</w:t>
      </w:r>
      <w:r w:rsidRPr="008B45AC">
        <w:rPr>
          <w:rFonts w:eastAsia="Footlight MT Light"/>
          <w:sz w:val="24"/>
          <w:szCs w:val="24"/>
        </w:rPr>
        <w:t>n</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2"/>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4"/>
          <w:sz w:val="24"/>
          <w:szCs w:val="24"/>
        </w:rPr>
        <w:t>s</w:t>
      </w:r>
      <w:r w:rsidRPr="008B45AC">
        <w:rPr>
          <w:rFonts w:eastAsia="Footlight MT Light"/>
          <w:sz w:val="24"/>
          <w:szCs w:val="24"/>
        </w:rPr>
        <w:t>a</w:t>
      </w:r>
      <w:r w:rsidRPr="008B45AC">
        <w:rPr>
          <w:rFonts w:eastAsia="Footlight MT Light"/>
          <w:spacing w:val="-1"/>
          <w:sz w:val="24"/>
          <w:szCs w:val="24"/>
        </w:rPr>
        <w:t>m</w:t>
      </w:r>
      <w:r w:rsidRPr="008B45AC">
        <w:rPr>
          <w:rFonts w:eastAsia="Footlight MT Light"/>
          <w:sz w:val="24"/>
          <w:szCs w:val="24"/>
        </w:rPr>
        <w:t>pai</w:t>
      </w:r>
      <w:r w:rsidRPr="008B45AC">
        <w:rPr>
          <w:rFonts w:eastAsia="Footlight MT Light"/>
          <w:spacing w:val="1"/>
          <w:sz w:val="24"/>
          <w:szCs w:val="24"/>
        </w:rPr>
        <w:t xml:space="preserve"> </w:t>
      </w:r>
      <w:r w:rsidRPr="008B45AC">
        <w:rPr>
          <w:rFonts w:eastAsia="Footlight MT Light"/>
          <w:spacing w:val="-1"/>
          <w:sz w:val="24"/>
          <w:szCs w:val="24"/>
        </w:rPr>
        <w:t>de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 se</w:t>
      </w:r>
      <w:r w:rsidRPr="008B45AC">
        <w:rPr>
          <w:rFonts w:eastAsia="Footlight MT Light"/>
          <w:spacing w:val="-1"/>
          <w:sz w:val="24"/>
          <w:szCs w:val="24"/>
        </w:rPr>
        <w:t>le</w:t>
      </w:r>
      <w:r w:rsidRPr="008B45AC">
        <w:rPr>
          <w:rFonts w:eastAsia="Footlight MT Light"/>
          <w:sz w:val="24"/>
          <w:szCs w:val="24"/>
        </w:rPr>
        <w:t>sa</w:t>
      </w:r>
      <w:r w:rsidRPr="008B45AC">
        <w:rPr>
          <w:rFonts w:eastAsia="Footlight MT Light"/>
          <w:spacing w:val="-1"/>
          <w:sz w:val="24"/>
          <w:szCs w:val="24"/>
        </w:rPr>
        <w:t>i</w:t>
      </w:r>
      <w:r w:rsidRPr="008B45AC">
        <w:rPr>
          <w:rFonts w:eastAsia="Footlight MT Light"/>
          <w:sz w:val="24"/>
          <w:szCs w:val="24"/>
        </w:rPr>
        <w:t>n</w:t>
      </w:r>
      <w:r w:rsidRPr="008B45AC">
        <w:rPr>
          <w:rFonts w:eastAsia="Footlight MT Light"/>
          <w:spacing w:val="-1"/>
          <w:sz w:val="24"/>
          <w:szCs w:val="24"/>
        </w:rPr>
        <w:t>y</w:t>
      </w:r>
      <w:r w:rsidRPr="008B45AC">
        <w:rPr>
          <w:rFonts w:eastAsia="Footlight MT Light"/>
          <w:sz w:val="24"/>
          <w:szCs w:val="24"/>
        </w:rPr>
        <w:t xml:space="preserve">a </w:t>
      </w:r>
      <w:r w:rsidRPr="008B45AC">
        <w:rPr>
          <w:rFonts w:eastAsia="Footlight MT Light"/>
          <w:spacing w:val="4"/>
          <w:sz w:val="24"/>
          <w:szCs w:val="24"/>
        </w:rPr>
        <w:t>p</w:t>
      </w:r>
      <w:r w:rsidRPr="008B45AC">
        <w:rPr>
          <w:rFonts w:eastAsia="Footlight MT Light"/>
          <w:spacing w:val="-1"/>
          <w:sz w:val="24"/>
          <w:szCs w:val="24"/>
        </w:rPr>
        <w:t>e</w:t>
      </w:r>
      <w:r w:rsidRPr="008B45AC">
        <w:rPr>
          <w:rFonts w:eastAsia="Footlight MT Light"/>
          <w:sz w:val="24"/>
          <w:szCs w:val="24"/>
        </w:rPr>
        <w:t>k</w:t>
      </w:r>
      <w:r w:rsidRPr="008B45AC">
        <w:rPr>
          <w:rFonts w:eastAsia="Footlight MT Light"/>
          <w:spacing w:val="-1"/>
          <w:sz w:val="24"/>
          <w:szCs w:val="24"/>
        </w:rPr>
        <w:t>e</w:t>
      </w:r>
      <w:r w:rsidRPr="008B45AC">
        <w:rPr>
          <w:rFonts w:eastAsia="Footlight MT Light"/>
          <w:spacing w:val="1"/>
          <w:sz w:val="24"/>
          <w:szCs w:val="24"/>
        </w:rPr>
        <w:t>rj</w:t>
      </w:r>
      <w:r w:rsidRPr="008B45AC">
        <w:rPr>
          <w:rFonts w:eastAsia="Footlight MT Light"/>
          <w:sz w:val="24"/>
          <w:szCs w:val="24"/>
        </w:rPr>
        <w:t>a</w:t>
      </w:r>
      <w:r w:rsidRPr="008B45AC">
        <w:rPr>
          <w:rFonts w:eastAsia="Footlight MT Light"/>
          <w:spacing w:val="-1"/>
          <w:sz w:val="24"/>
          <w:szCs w:val="24"/>
        </w:rPr>
        <w:t>a</w:t>
      </w:r>
      <w:r w:rsidRPr="008B45AC">
        <w:rPr>
          <w:rFonts w:eastAsia="Footlight MT Light"/>
          <w:sz w:val="24"/>
          <w:szCs w:val="24"/>
        </w:rPr>
        <w:t xml:space="preserve">n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3"/>
          <w:sz w:val="24"/>
          <w:szCs w:val="24"/>
        </w:rPr>
        <w:t xml:space="preserve"> </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pe</w:t>
      </w:r>
      <w:r w:rsidRPr="008B45AC">
        <w:rPr>
          <w:rFonts w:eastAsia="Footlight MT Light"/>
          <w:spacing w:val="-1"/>
          <w:sz w:val="24"/>
          <w:szCs w:val="24"/>
        </w:rPr>
        <w:t>n</w:t>
      </w:r>
      <w:r w:rsidRPr="008B45AC">
        <w:rPr>
          <w:rFonts w:eastAsia="Footlight MT Light"/>
          <w:spacing w:val="3"/>
          <w:sz w:val="24"/>
          <w:szCs w:val="24"/>
        </w:rPr>
        <w:t>u</w:t>
      </w:r>
      <w:r w:rsidRPr="008B45AC">
        <w:rPr>
          <w:rFonts w:eastAsia="Footlight MT Light"/>
          <w:sz w:val="24"/>
          <w:szCs w:val="24"/>
        </w:rPr>
        <w:t>h</w:t>
      </w:r>
      <w:r w:rsidRPr="008B45AC">
        <w:rPr>
          <w:rFonts w:eastAsia="Footlight MT Light"/>
          <w:spacing w:val="-1"/>
          <w:sz w:val="24"/>
          <w:szCs w:val="24"/>
        </w:rPr>
        <w:t>i</w:t>
      </w:r>
      <w:r w:rsidRPr="008B45AC">
        <w:rPr>
          <w:rFonts w:eastAsia="Footlight MT Light"/>
          <w:sz w:val="24"/>
          <w:szCs w:val="24"/>
        </w:rPr>
        <w:t>n</w:t>
      </w:r>
      <w:r w:rsidRPr="008B45AC">
        <w:rPr>
          <w:rFonts w:eastAsia="Footlight MT Light"/>
          <w:spacing w:val="-1"/>
          <w:sz w:val="24"/>
          <w:szCs w:val="24"/>
        </w:rPr>
        <w:t>y</w:t>
      </w:r>
      <w:r w:rsidRPr="008B45AC">
        <w:rPr>
          <w:rFonts w:eastAsia="Footlight MT Light"/>
          <w:sz w:val="24"/>
          <w:szCs w:val="24"/>
        </w:rPr>
        <w:t>a</w:t>
      </w:r>
      <w:r w:rsidRPr="008B45AC">
        <w:rPr>
          <w:rFonts w:eastAsia="Footlight MT Light"/>
          <w:spacing w:val="4"/>
          <w:sz w:val="24"/>
          <w:szCs w:val="24"/>
        </w:rPr>
        <w:t xml:space="preserve"> </w:t>
      </w:r>
      <w:r w:rsidRPr="008B45AC">
        <w:rPr>
          <w:rFonts w:eastAsia="Footlight MT Light"/>
          <w:sz w:val="24"/>
          <w:szCs w:val="24"/>
        </w:rPr>
        <w:t>se</w:t>
      </w:r>
      <w:r w:rsidRPr="008B45AC">
        <w:rPr>
          <w:rFonts w:eastAsia="Footlight MT Light"/>
          <w:spacing w:val="-1"/>
          <w:sz w:val="24"/>
          <w:szCs w:val="24"/>
        </w:rPr>
        <w:t>l</w:t>
      </w:r>
      <w:r w:rsidRPr="008B45AC">
        <w:rPr>
          <w:rFonts w:eastAsia="Footlight MT Light"/>
          <w:sz w:val="24"/>
          <w:szCs w:val="24"/>
        </w:rPr>
        <w:t>uruh h</w:t>
      </w:r>
      <w:r w:rsidRPr="008B45AC">
        <w:rPr>
          <w:rFonts w:eastAsia="Footlight MT Light"/>
          <w:spacing w:val="-1"/>
          <w:sz w:val="24"/>
          <w:szCs w:val="24"/>
        </w:rPr>
        <w:t>a</w:t>
      </w:r>
      <w:r w:rsidRPr="008B45AC">
        <w:rPr>
          <w:rFonts w:eastAsia="Footlight MT Light"/>
          <w:sz w:val="24"/>
          <w:szCs w:val="24"/>
        </w:rPr>
        <w:t>k</w:t>
      </w:r>
      <w:r w:rsidRPr="008B45AC">
        <w:rPr>
          <w:rFonts w:eastAsia="Footlight MT Light"/>
          <w:spacing w:val="1"/>
          <w:sz w:val="24"/>
          <w:szCs w:val="24"/>
        </w:rPr>
        <w:t xml:space="preserve"> </w:t>
      </w:r>
      <w:r w:rsidRPr="008B45AC">
        <w:rPr>
          <w:rFonts w:eastAsia="Footlight MT Light"/>
          <w:spacing w:val="3"/>
          <w:sz w:val="24"/>
          <w:szCs w:val="24"/>
        </w:rPr>
        <w:t>d</w:t>
      </w:r>
      <w:r w:rsidRPr="008B45AC">
        <w:rPr>
          <w:rFonts w:eastAsia="Footlight MT Light"/>
          <w:sz w:val="24"/>
          <w:szCs w:val="24"/>
        </w:rPr>
        <w:t>an k</w:t>
      </w:r>
      <w:r w:rsidRPr="008B45AC">
        <w:rPr>
          <w:rFonts w:eastAsia="Footlight MT Light"/>
          <w:spacing w:val="-1"/>
          <w:sz w:val="24"/>
          <w:szCs w:val="24"/>
        </w:rPr>
        <w:t>e</w:t>
      </w:r>
      <w:r w:rsidRPr="008B45AC">
        <w:rPr>
          <w:rFonts w:eastAsia="Footlight MT Light"/>
          <w:sz w:val="24"/>
          <w:szCs w:val="24"/>
        </w:rPr>
        <w:t>wa</w:t>
      </w:r>
      <w:r w:rsidRPr="008B45AC">
        <w:rPr>
          <w:rFonts w:eastAsia="Footlight MT Light"/>
          <w:spacing w:val="1"/>
          <w:sz w:val="24"/>
          <w:szCs w:val="24"/>
        </w:rPr>
        <w:t>j</w:t>
      </w:r>
      <w:r w:rsidRPr="008B45AC">
        <w:rPr>
          <w:rFonts w:eastAsia="Footlight MT Light"/>
          <w:spacing w:val="-1"/>
          <w:sz w:val="24"/>
          <w:szCs w:val="24"/>
        </w:rPr>
        <w:t>i</w:t>
      </w:r>
      <w:r w:rsidRPr="008B45AC">
        <w:rPr>
          <w:rFonts w:eastAsia="Footlight MT Light"/>
          <w:spacing w:val="1"/>
          <w:sz w:val="24"/>
          <w:szCs w:val="24"/>
        </w:rPr>
        <w:t>b</w:t>
      </w:r>
      <w:r w:rsidRPr="008B45AC">
        <w:rPr>
          <w:rFonts w:eastAsia="Footlight MT Light"/>
          <w:sz w:val="24"/>
          <w:szCs w:val="24"/>
        </w:rPr>
        <w:t xml:space="preserve">an </w:t>
      </w:r>
      <w:r w:rsidRPr="008B45AC">
        <w:rPr>
          <w:rFonts w:eastAsia="Footlight MT Light"/>
          <w:spacing w:val="1"/>
          <w:sz w:val="24"/>
          <w:szCs w:val="24"/>
        </w:rPr>
        <w:t>P</w:t>
      </w:r>
      <w:r w:rsidRPr="008B45AC">
        <w:rPr>
          <w:rFonts w:eastAsia="Footlight MT Light"/>
          <w:sz w:val="24"/>
          <w:szCs w:val="24"/>
        </w:rPr>
        <w:t>ara</w:t>
      </w:r>
      <w:r w:rsidRPr="008B45AC">
        <w:rPr>
          <w:rFonts w:eastAsia="Footlight MT Light"/>
          <w:spacing w:val="1"/>
          <w:sz w:val="24"/>
          <w:szCs w:val="24"/>
        </w:rPr>
        <w:t xml:space="preserve"> P</w:t>
      </w:r>
      <w:r w:rsidRPr="008B45AC">
        <w:rPr>
          <w:rFonts w:eastAsia="Footlight MT Light"/>
          <w:spacing w:val="-1"/>
          <w:sz w:val="24"/>
          <w:szCs w:val="24"/>
        </w:rPr>
        <w:t>i</w:t>
      </w:r>
      <w:r w:rsidRPr="008B45AC">
        <w:rPr>
          <w:rFonts w:eastAsia="Footlight MT Light"/>
          <w:sz w:val="24"/>
          <w:szCs w:val="24"/>
        </w:rPr>
        <w:t>h</w:t>
      </w:r>
      <w:r w:rsidRPr="008B45AC">
        <w:rPr>
          <w:rFonts w:eastAsia="Footlight MT Light"/>
          <w:spacing w:val="-1"/>
          <w:sz w:val="24"/>
          <w:szCs w:val="24"/>
        </w:rPr>
        <w:t>a</w:t>
      </w:r>
      <w:r w:rsidRPr="008B45AC">
        <w:rPr>
          <w:rFonts w:eastAsia="Footlight MT Light"/>
          <w:sz w:val="24"/>
          <w:szCs w:val="24"/>
        </w:rPr>
        <w:t>k</w:t>
      </w:r>
      <w:r w:rsidRPr="008B45AC">
        <w:rPr>
          <w:rFonts w:eastAsia="Footlight MT Light"/>
          <w:spacing w:val="9"/>
          <w:sz w:val="24"/>
          <w:szCs w:val="24"/>
        </w:rPr>
        <w:t xml:space="preserve"> </w:t>
      </w:r>
      <w:r w:rsidRPr="008B45AC">
        <w:rPr>
          <w:rFonts w:eastAsia="Footlight MT Light"/>
          <w:sz w:val="24"/>
          <w:szCs w:val="24"/>
        </w:rPr>
        <w:t>se</w:t>
      </w:r>
      <w:r w:rsidRPr="008B45AC">
        <w:rPr>
          <w:rFonts w:eastAsia="Footlight MT Light"/>
          <w:spacing w:val="1"/>
          <w:sz w:val="24"/>
          <w:szCs w:val="24"/>
        </w:rPr>
        <w:t>b</w:t>
      </w:r>
      <w:r w:rsidRPr="008B45AC">
        <w:rPr>
          <w:rFonts w:eastAsia="Footlight MT Light"/>
          <w:sz w:val="24"/>
          <w:szCs w:val="24"/>
        </w:rPr>
        <w:t>ag</w:t>
      </w:r>
      <w:r w:rsidRPr="008B45AC">
        <w:rPr>
          <w:rFonts w:eastAsia="Footlight MT Light"/>
          <w:spacing w:val="-1"/>
          <w:sz w:val="24"/>
          <w:szCs w:val="24"/>
        </w:rPr>
        <w:t>ai</w:t>
      </w:r>
      <w:r w:rsidRPr="008B45AC">
        <w:rPr>
          <w:rFonts w:eastAsia="Footlight MT Light"/>
          <w:sz w:val="24"/>
          <w:szCs w:val="24"/>
        </w:rPr>
        <w:t>m</w:t>
      </w:r>
      <w:r w:rsidRPr="008B45AC">
        <w:rPr>
          <w:rFonts w:eastAsia="Footlight MT Light"/>
          <w:spacing w:val="-1"/>
          <w:sz w:val="24"/>
          <w:szCs w:val="24"/>
        </w:rPr>
        <w:t>a</w:t>
      </w:r>
      <w:r w:rsidRPr="008B45AC">
        <w:rPr>
          <w:rFonts w:eastAsia="Footlight MT Light"/>
          <w:sz w:val="24"/>
          <w:szCs w:val="24"/>
        </w:rPr>
        <w:t xml:space="preserve">na </w:t>
      </w:r>
      <w:r w:rsidRPr="008B45AC">
        <w:rPr>
          <w:rFonts w:eastAsia="Footlight MT Light"/>
          <w:spacing w:val="-1"/>
          <w:sz w:val="24"/>
          <w:szCs w:val="24"/>
        </w:rPr>
        <w:t>di</w:t>
      </w:r>
      <w:r w:rsidRPr="008B45AC">
        <w:rPr>
          <w:rFonts w:eastAsia="Footlight MT Light"/>
          <w:sz w:val="24"/>
          <w:szCs w:val="24"/>
        </w:rPr>
        <w:t>a</w:t>
      </w:r>
      <w:r w:rsidRPr="008B45AC">
        <w:rPr>
          <w:rFonts w:eastAsia="Footlight MT Light"/>
          <w:spacing w:val="-2"/>
          <w:sz w:val="24"/>
          <w:szCs w:val="24"/>
        </w:rPr>
        <w:t>t</w:t>
      </w:r>
      <w:r w:rsidRPr="008B45AC">
        <w:rPr>
          <w:rFonts w:eastAsia="Footlight MT Light"/>
          <w:sz w:val="24"/>
          <w:szCs w:val="24"/>
        </w:rPr>
        <w:t>ur d</w:t>
      </w:r>
      <w:r w:rsidRPr="008B45AC">
        <w:rPr>
          <w:rFonts w:eastAsia="Footlight MT Light"/>
          <w:spacing w:val="3"/>
          <w:sz w:val="24"/>
          <w:szCs w:val="24"/>
        </w:rPr>
        <w:t>a</w:t>
      </w:r>
      <w:r w:rsidRPr="008B45AC">
        <w:rPr>
          <w:rFonts w:eastAsia="Footlight MT Light"/>
          <w:spacing w:val="-1"/>
          <w:sz w:val="24"/>
          <w:szCs w:val="24"/>
        </w:rPr>
        <w:t>l</w:t>
      </w:r>
      <w:r w:rsidRPr="008B45AC">
        <w:rPr>
          <w:rFonts w:eastAsia="Footlight MT Light"/>
          <w:sz w:val="24"/>
          <w:szCs w:val="24"/>
        </w:rPr>
        <w:t>am</w:t>
      </w:r>
      <w:r w:rsidRPr="008B45AC">
        <w:rPr>
          <w:rFonts w:eastAsia="Footlight MT Light"/>
          <w:spacing w:val="-1"/>
          <w:sz w:val="24"/>
          <w:szCs w:val="24"/>
        </w:rPr>
        <w:t xml:space="preserve"> </w:t>
      </w:r>
      <w:r w:rsidRPr="008B45AC">
        <w:rPr>
          <w:rFonts w:eastAsia="Footlight MT Light"/>
          <w:sz w:val="24"/>
          <w:szCs w:val="24"/>
        </w:rPr>
        <w:t>S</w:t>
      </w:r>
      <w:r w:rsidRPr="008B45AC">
        <w:rPr>
          <w:rFonts w:eastAsia="Footlight MT Light"/>
          <w:spacing w:val="1"/>
          <w:sz w:val="24"/>
          <w:szCs w:val="24"/>
        </w:rPr>
        <w:t>SU</w:t>
      </w:r>
      <w:r w:rsidRPr="008B45AC">
        <w:rPr>
          <w:rFonts w:eastAsia="Footlight MT Light"/>
          <w:sz w:val="24"/>
          <w:szCs w:val="24"/>
        </w:rPr>
        <w:t xml:space="preserve">K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1"/>
          <w:sz w:val="24"/>
          <w:szCs w:val="24"/>
        </w:rPr>
        <w:t xml:space="preserve"> </w:t>
      </w:r>
      <w:r w:rsidRPr="008B45AC">
        <w:rPr>
          <w:rFonts w:eastAsia="Footlight MT Light"/>
          <w:sz w:val="24"/>
          <w:szCs w:val="24"/>
        </w:rPr>
        <w:t>S</w:t>
      </w:r>
      <w:r w:rsidRPr="008B45AC">
        <w:rPr>
          <w:rFonts w:eastAsia="Footlight MT Light"/>
          <w:spacing w:val="1"/>
          <w:sz w:val="24"/>
          <w:szCs w:val="24"/>
        </w:rPr>
        <w:t>S</w:t>
      </w:r>
      <w:r w:rsidRPr="008B45AC">
        <w:rPr>
          <w:rFonts w:eastAsia="Footlight MT Light"/>
          <w:sz w:val="24"/>
          <w:szCs w:val="24"/>
        </w:rPr>
        <w:t>KK</w:t>
      </w:r>
      <w:r w:rsidRPr="008B45AC">
        <w:rPr>
          <w:sz w:val="24"/>
          <w:szCs w:val="24"/>
          <w:lang w:val="id-ID"/>
        </w:rPr>
        <w:t xml:space="preserve">. </w:t>
      </w:r>
      <w:r w:rsidRPr="008B45AC">
        <w:rPr>
          <w:rFonts w:eastAsia="Footlight MT Light"/>
          <w:spacing w:val="2"/>
          <w:sz w:val="24"/>
          <w:szCs w:val="24"/>
        </w:rPr>
        <w:t>D</w:t>
      </w:r>
      <w:r w:rsidRPr="008B45AC">
        <w:rPr>
          <w:rFonts w:eastAsia="Footlight MT Light"/>
          <w:spacing w:val="-1"/>
          <w:sz w:val="24"/>
          <w:szCs w:val="24"/>
        </w:rPr>
        <w:t>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2"/>
          <w:sz w:val="24"/>
          <w:szCs w:val="24"/>
        </w:rPr>
        <w:t xml:space="preserve"> </w:t>
      </w:r>
      <w:r w:rsidRPr="008B45AC">
        <w:rPr>
          <w:rFonts w:eastAsia="Footlight MT Light"/>
          <w:spacing w:val="-1"/>
          <w:sz w:val="24"/>
          <w:szCs w:val="24"/>
        </w:rPr>
        <w:t>de</w:t>
      </w:r>
      <w:r w:rsidRPr="008B45AC">
        <w:rPr>
          <w:rFonts w:eastAsia="Footlight MT Light"/>
          <w:sz w:val="24"/>
          <w:szCs w:val="24"/>
        </w:rPr>
        <w:t>m</w:t>
      </w:r>
      <w:r w:rsidRPr="008B45AC">
        <w:rPr>
          <w:rFonts w:eastAsia="Footlight MT Light"/>
          <w:spacing w:val="-1"/>
          <w:sz w:val="24"/>
          <w:szCs w:val="24"/>
        </w:rPr>
        <w:t>i</w:t>
      </w:r>
      <w:r w:rsidRPr="008B45AC">
        <w:rPr>
          <w:rFonts w:eastAsia="Footlight MT Light"/>
          <w:sz w:val="24"/>
          <w:szCs w:val="24"/>
        </w:rPr>
        <w:t>k</w:t>
      </w:r>
      <w:r w:rsidRPr="008B45AC">
        <w:rPr>
          <w:rFonts w:eastAsia="Footlight MT Light"/>
          <w:spacing w:val="-1"/>
          <w:sz w:val="24"/>
          <w:szCs w:val="24"/>
        </w:rPr>
        <w:t>i</w:t>
      </w:r>
      <w:r w:rsidRPr="008B45AC">
        <w:rPr>
          <w:rFonts w:eastAsia="Footlight MT Light"/>
          <w:sz w:val="24"/>
          <w:szCs w:val="24"/>
        </w:rPr>
        <w:t>a</w:t>
      </w:r>
      <w:r w:rsidRPr="008B45AC">
        <w:rPr>
          <w:rFonts w:eastAsia="Footlight MT Light"/>
          <w:spacing w:val="4"/>
          <w:sz w:val="24"/>
          <w:szCs w:val="24"/>
        </w:rPr>
        <w:t>n</w:t>
      </w:r>
      <w:r w:rsidRPr="008B45AC">
        <w:rPr>
          <w:rFonts w:eastAsia="Footlight MT Light"/>
          <w:sz w:val="24"/>
          <w:szCs w:val="24"/>
        </w:rPr>
        <w:t>,</w:t>
      </w:r>
      <w:r w:rsidRPr="008B45AC">
        <w:rPr>
          <w:rFonts w:eastAsia="Footlight MT Light"/>
          <w:spacing w:val="1"/>
          <w:sz w:val="24"/>
          <w:szCs w:val="24"/>
        </w:rPr>
        <w:t xml:space="preserve"> P</w:t>
      </w:r>
      <w:r w:rsidRPr="008B45AC">
        <w:rPr>
          <w:rFonts w:eastAsia="Footlight MT Light"/>
          <w:spacing w:val="-1"/>
          <w:sz w:val="24"/>
          <w:szCs w:val="24"/>
        </w:rPr>
        <w:t>e</w:t>
      </w:r>
      <w:r w:rsidRPr="008B45AC">
        <w:rPr>
          <w:rFonts w:eastAsia="Footlight MT Light"/>
          <w:spacing w:val="1"/>
          <w:sz w:val="24"/>
          <w:szCs w:val="24"/>
        </w:rPr>
        <w:t>j</w:t>
      </w:r>
      <w:r w:rsidRPr="008B45AC">
        <w:rPr>
          <w:rFonts w:eastAsia="Footlight MT Light"/>
          <w:sz w:val="24"/>
          <w:szCs w:val="24"/>
        </w:rPr>
        <w:t>a</w:t>
      </w:r>
      <w:r w:rsidRPr="008B45AC">
        <w:rPr>
          <w:rFonts w:eastAsia="Footlight MT Light"/>
          <w:spacing w:val="1"/>
          <w:sz w:val="24"/>
          <w:szCs w:val="24"/>
        </w:rPr>
        <w:t>b</w:t>
      </w:r>
      <w:r w:rsidRPr="008B45AC">
        <w:rPr>
          <w:rFonts w:eastAsia="Footlight MT Light"/>
          <w:sz w:val="24"/>
          <w:szCs w:val="24"/>
        </w:rPr>
        <w:t xml:space="preserve">at </w:t>
      </w:r>
      <w:r w:rsidRPr="008B45AC">
        <w:rPr>
          <w:rFonts w:eastAsia="Footlight MT Light"/>
          <w:spacing w:val="1"/>
          <w:sz w:val="24"/>
          <w:szCs w:val="24"/>
        </w:rPr>
        <w:t>P</w:t>
      </w:r>
      <w:r w:rsidRPr="008B45AC">
        <w:rPr>
          <w:rFonts w:eastAsia="Footlight MT Light"/>
          <w:spacing w:val="-1"/>
          <w:sz w:val="24"/>
          <w:szCs w:val="24"/>
        </w:rPr>
        <w:t>e</w:t>
      </w:r>
      <w:r w:rsidRPr="008B45AC">
        <w:rPr>
          <w:rFonts w:eastAsia="Footlight MT Light"/>
          <w:sz w:val="24"/>
          <w:szCs w:val="24"/>
        </w:rPr>
        <w:t>n</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1"/>
          <w:sz w:val="24"/>
          <w:szCs w:val="24"/>
        </w:rPr>
        <w:t>t</w:t>
      </w:r>
      <w:r w:rsidRPr="008B45AC">
        <w:rPr>
          <w:rFonts w:eastAsia="Footlight MT Light"/>
          <w:sz w:val="24"/>
          <w:szCs w:val="24"/>
        </w:rPr>
        <w:t>a</w:t>
      </w:r>
      <w:r w:rsidRPr="008B45AC">
        <w:rPr>
          <w:rFonts w:eastAsia="Footlight MT Light"/>
          <w:spacing w:val="3"/>
          <w:sz w:val="24"/>
          <w:szCs w:val="24"/>
        </w:rPr>
        <w:t>n</w:t>
      </w:r>
      <w:r w:rsidRPr="008B45AC">
        <w:rPr>
          <w:rFonts w:eastAsia="Footlight MT Light"/>
          <w:sz w:val="24"/>
          <w:szCs w:val="24"/>
        </w:rPr>
        <w:t>gan</w:t>
      </w:r>
      <w:r w:rsidRPr="008B45AC">
        <w:rPr>
          <w:rFonts w:eastAsia="Footlight MT Light"/>
          <w:spacing w:val="2"/>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6"/>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2"/>
          <w:sz w:val="24"/>
          <w:szCs w:val="24"/>
        </w:rPr>
        <w:t xml:space="preserve"> </w:t>
      </w:r>
      <w:r w:rsidRPr="008B45AC">
        <w:rPr>
          <w:rFonts w:eastAsia="Footlight MT Light"/>
          <w:spacing w:val="1"/>
          <w:sz w:val="24"/>
          <w:szCs w:val="24"/>
        </w:rPr>
        <w:t>P</w:t>
      </w:r>
      <w:r w:rsidRPr="008B45AC">
        <w:rPr>
          <w:rFonts w:eastAsia="Footlight MT Light"/>
          <w:spacing w:val="-1"/>
          <w:sz w:val="24"/>
          <w:szCs w:val="24"/>
        </w:rPr>
        <w:t>e</w:t>
      </w:r>
      <w:r w:rsidRPr="008B45AC">
        <w:rPr>
          <w:rFonts w:eastAsia="Footlight MT Light"/>
          <w:sz w:val="24"/>
          <w:szCs w:val="24"/>
        </w:rPr>
        <w:t>n</w:t>
      </w:r>
      <w:r w:rsidRPr="008B45AC">
        <w:rPr>
          <w:rFonts w:eastAsia="Footlight MT Light"/>
          <w:spacing w:val="3"/>
          <w:sz w:val="24"/>
          <w:szCs w:val="24"/>
        </w:rPr>
        <w:t>y</w:t>
      </w:r>
      <w:r w:rsidRPr="008B45AC">
        <w:rPr>
          <w:rFonts w:eastAsia="Footlight MT Light"/>
          <w:spacing w:val="-1"/>
          <w:sz w:val="24"/>
          <w:szCs w:val="24"/>
        </w:rPr>
        <w:t>edi</w:t>
      </w:r>
      <w:r w:rsidRPr="008B45AC">
        <w:rPr>
          <w:rFonts w:eastAsia="Footlight MT Light"/>
          <w:sz w:val="24"/>
          <w:szCs w:val="24"/>
        </w:rPr>
        <w:t>a</w:t>
      </w:r>
      <w:r w:rsidRPr="008B45AC">
        <w:rPr>
          <w:rFonts w:eastAsia="Footlight MT Light"/>
          <w:spacing w:val="2"/>
          <w:sz w:val="24"/>
          <w:szCs w:val="24"/>
        </w:rPr>
        <w:t xml:space="preserve"> t</w:t>
      </w:r>
      <w:r w:rsidRPr="008B45AC">
        <w:rPr>
          <w:rFonts w:eastAsia="Footlight MT Light"/>
          <w:spacing w:val="-1"/>
          <w:sz w:val="24"/>
          <w:szCs w:val="24"/>
        </w:rPr>
        <w:t>el</w:t>
      </w:r>
      <w:r w:rsidRPr="008B45AC">
        <w:rPr>
          <w:rFonts w:eastAsia="Footlight MT Light"/>
          <w:sz w:val="24"/>
          <w:szCs w:val="24"/>
        </w:rPr>
        <w:t>ah</w:t>
      </w:r>
      <w:r w:rsidRPr="008B45AC">
        <w:rPr>
          <w:rFonts w:eastAsia="Footlight MT Light"/>
          <w:spacing w:val="2"/>
          <w:sz w:val="24"/>
          <w:szCs w:val="24"/>
        </w:rPr>
        <w:t xml:space="preserve"> </w:t>
      </w:r>
      <w:r w:rsidRPr="008B45AC">
        <w:rPr>
          <w:rFonts w:eastAsia="Footlight MT Light"/>
          <w:spacing w:val="1"/>
          <w:sz w:val="24"/>
          <w:szCs w:val="24"/>
        </w:rPr>
        <w:t>b</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sepak</w:t>
      </w:r>
      <w:r w:rsidRPr="008B45AC">
        <w:rPr>
          <w:rFonts w:eastAsia="Footlight MT Light"/>
          <w:spacing w:val="-1"/>
          <w:sz w:val="24"/>
          <w:szCs w:val="24"/>
        </w:rPr>
        <w:t>a</w:t>
      </w:r>
      <w:r w:rsidRPr="008B45AC">
        <w:rPr>
          <w:rFonts w:eastAsia="Footlight MT Light"/>
          <w:sz w:val="24"/>
          <w:szCs w:val="24"/>
        </w:rPr>
        <w:t>t</w:t>
      </w:r>
      <w:r w:rsidRPr="008B45AC">
        <w:rPr>
          <w:rFonts w:eastAsia="Footlight MT Light"/>
          <w:spacing w:val="1"/>
          <w:sz w:val="24"/>
          <w:szCs w:val="24"/>
        </w:rPr>
        <w:t xml:space="preserve"> </w:t>
      </w:r>
      <w:r w:rsidRPr="008B45AC">
        <w:rPr>
          <w:rFonts w:eastAsia="Footlight MT Light"/>
          <w:sz w:val="24"/>
          <w:szCs w:val="24"/>
        </w:rPr>
        <w:t>u</w:t>
      </w:r>
      <w:r w:rsidRPr="008B45AC">
        <w:rPr>
          <w:rFonts w:eastAsia="Footlight MT Light"/>
          <w:spacing w:val="-1"/>
          <w:sz w:val="24"/>
          <w:szCs w:val="24"/>
        </w:rPr>
        <w:t>n</w:t>
      </w:r>
      <w:r w:rsidRPr="008B45AC">
        <w:rPr>
          <w:rFonts w:eastAsia="Footlight MT Light"/>
          <w:spacing w:val="2"/>
          <w:sz w:val="24"/>
          <w:szCs w:val="24"/>
        </w:rPr>
        <w:t>t</w:t>
      </w:r>
      <w:r w:rsidRPr="008B45AC">
        <w:rPr>
          <w:rFonts w:eastAsia="Footlight MT Light"/>
          <w:sz w:val="24"/>
          <w:szCs w:val="24"/>
        </w:rPr>
        <w:t>uk m</w:t>
      </w:r>
      <w:r w:rsidRPr="008B45AC">
        <w:rPr>
          <w:rFonts w:eastAsia="Footlight MT Light"/>
          <w:spacing w:val="-2"/>
          <w:sz w:val="24"/>
          <w:szCs w:val="24"/>
        </w:rPr>
        <w:t>e</w:t>
      </w:r>
      <w:r w:rsidRPr="008B45AC">
        <w:rPr>
          <w:rFonts w:eastAsia="Footlight MT Light"/>
          <w:sz w:val="24"/>
          <w:szCs w:val="24"/>
        </w:rPr>
        <w:t>n</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d</w:t>
      </w:r>
      <w:r w:rsidRPr="008B45AC">
        <w:rPr>
          <w:rFonts w:eastAsia="Footlight MT Light"/>
          <w:spacing w:val="3"/>
          <w:sz w:val="24"/>
          <w:szCs w:val="24"/>
        </w:rPr>
        <w:t>a</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ga</w:t>
      </w:r>
      <w:r w:rsidRPr="008B45AC">
        <w:rPr>
          <w:rFonts w:eastAsia="Footlight MT Light"/>
          <w:spacing w:val="-1"/>
          <w:sz w:val="24"/>
          <w:szCs w:val="24"/>
        </w:rPr>
        <w:t>n</w:t>
      </w:r>
      <w:r w:rsidRPr="008B45AC">
        <w:rPr>
          <w:rFonts w:eastAsia="Footlight MT Light"/>
          <w:sz w:val="24"/>
          <w:szCs w:val="24"/>
        </w:rPr>
        <w:t>i</w:t>
      </w:r>
      <w:r w:rsidRPr="008B45AC">
        <w:rPr>
          <w:rFonts w:eastAsia="Footlight MT Light"/>
          <w:spacing w:val="4"/>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pacing w:val="3"/>
          <w:sz w:val="24"/>
          <w:szCs w:val="24"/>
        </w:rPr>
        <w:t>n</w:t>
      </w:r>
      <w:r w:rsidRPr="008B45AC">
        <w:rPr>
          <w:rFonts w:eastAsia="Footlight MT Light"/>
          <w:spacing w:val="-2"/>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1"/>
          <w:sz w:val="24"/>
          <w:szCs w:val="24"/>
        </w:rPr>
        <w:t>i</w:t>
      </w:r>
      <w:r w:rsidRPr="008B45AC">
        <w:rPr>
          <w:rFonts w:eastAsia="Footlight MT Light"/>
          <w:spacing w:val="3"/>
          <w:sz w:val="24"/>
          <w:szCs w:val="24"/>
        </w:rPr>
        <w:t>n</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z w:val="24"/>
          <w:szCs w:val="24"/>
        </w:rPr>
        <w:t>pa</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8"/>
          <w:sz w:val="24"/>
          <w:szCs w:val="24"/>
        </w:rPr>
        <w:t xml:space="preserve"> </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pacing w:val="4"/>
          <w:sz w:val="24"/>
          <w:szCs w:val="24"/>
        </w:rPr>
        <w:t>g</w:t>
      </w:r>
      <w:r w:rsidRPr="008B45AC">
        <w:rPr>
          <w:rFonts w:eastAsia="Footlight MT Light"/>
          <w:sz w:val="24"/>
          <w:szCs w:val="24"/>
        </w:rPr>
        <w:t xml:space="preserve">gal </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se</w:t>
      </w:r>
      <w:r w:rsidRPr="008B45AC">
        <w:rPr>
          <w:rFonts w:eastAsia="Footlight MT Light"/>
          <w:spacing w:val="1"/>
          <w:sz w:val="24"/>
          <w:szCs w:val="24"/>
        </w:rPr>
        <w:t>b</w:t>
      </w:r>
      <w:r w:rsidRPr="008B45AC">
        <w:rPr>
          <w:rFonts w:eastAsia="Footlight MT Light"/>
          <w:spacing w:val="3"/>
          <w:sz w:val="24"/>
          <w:szCs w:val="24"/>
        </w:rPr>
        <w:t>u</w:t>
      </w:r>
      <w:r w:rsidRPr="008B45AC">
        <w:rPr>
          <w:rFonts w:eastAsia="Footlight MT Light"/>
          <w:sz w:val="24"/>
          <w:szCs w:val="24"/>
        </w:rPr>
        <w:t xml:space="preserve">t </w:t>
      </w:r>
      <w:r w:rsidRPr="008B45AC">
        <w:rPr>
          <w:rFonts w:eastAsia="Footlight MT Light"/>
          <w:spacing w:val="-1"/>
          <w:sz w:val="24"/>
          <w:szCs w:val="24"/>
        </w:rPr>
        <w:t>d</w:t>
      </w:r>
      <w:r w:rsidRPr="008B45AC">
        <w:rPr>
          <w:rFonts w:eastAsia="Footlight MT Light"/>
          <w:sz w:val="24"/>
          <w:szCs w:val="24"/>
        </w:rPr>
        <w:t>i</w:t>
      </w:r>
      <w:r w:rsidRPr="008B45AC">
        <w:rPr>
          <w:rFonts w:eastAsia="Footlight MT Light"/>
          <w:spacing w:val="4"/>
          <w:sz w:val="24"/>
          <w:szCs w:val="24"/>
        </w:rPr>
        <w:t xml:space="preserve"> </w:t>
      </w:r>
      <w:r w:rsidRPr="008B45AC">
        <w:rPr>
          <w:rFonts w:eastAsia="Footlight MT Light"/>
          <w:sz w:val="24"/>
          <w:szCs w:val="24"/>
        </w:rPr>
        <w:t>a</w:t>
      </w:r>
      <w:r w:rsidRPr="008B45AC">
        <w:rPr>
          <w:rFonts w:eastAsia="Footlight MT Light"/>
          <w:spacing w:val="-2"/>
          <w:sz w:val="24"/>
          <w:szCs w:val="24"/>
        </w:rPr>
        <w:t>t</w:t>
      </w:r>
      <w:r w:rsidRPr="008B45AC">
        <w:rPr>
          <w:rFonts w:eastAsia="Footlight MT Light"/>
          <w:sz w:val="24"/>
          <w:szCs w:val="24"/>
        </w:rPr>
        <w:t>as</w:t>
      </w:r>
      <w:r w:rsidRPr="008B45AC">
        <w:rPr>
          <w:rFonts w:eastAsia="Footlight MT Light"/>
          <w:spacing w:val="6"/>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1"/>
          <w:sz w:val="24"/>
          <w:szCs w:val="24"/>
        </w:rPr>
        <w:t xml:space="preserve"> </w:t>
      </w:r>
      <w:r w:rsidRPr="008B45AC">
        <w:rPr>
          <w:rFonts w:eastAsia="Footlight MT Light"/>
          <w:spacing w:val="3"/>
          <w:sz w:val="24"/>
          <w:szCs w:val="24"/>
        </w:rPr>
        <w:t>m</w:t>
      </w:r>
      <w:r w:rsidRPr="008B45AC">
        <w:rPr>
          <w:rFonts w:eastAsia="Footlight MT Light"/>
          <w:spacing w:val="-1"/>
          <w:sz w:val="24"/>
          <w:szCs w:val="24"/>
        </w:rPr>
        <w:t>el</w:t>
      </w:r>
      <w:r w:rsidRPr="008B45AC">
        <w:rPr>
          <w:rFonts w:eastAsia="Footlight MT Light"/>
          <w:sz w:val="24"/>
          <w:szCs w:val="24"/>
        </w:rPr>
        <w:t>aksa</w:t>
      </w:r>
      <w:r w:rsidRPr="008B45AC">
        <w:rPr>
          <w:rFonts w:eastAsia="Footlight MT Light"/>
          <w:spacing w:val="-1"/>
          <w:sz w:val="24"/>
          <w:szCs w:val="24"/>
        </w:rPr>
        <w:t>n</w:t>
      </w:r>
      <w:r w:rsidRPr="008B45AC">
        <w:rPr>
          <w:rFonts w:eastAsia="Footlight MT Light"/>
          <w:sz w:val="24"/>
          <w:szCs w:val="24"/>
        </w:rPr>
        <w:t>ak</w:t>
      </w:r>
      <w:r w:rsidRPr="008B45AC">
        <w:rPr>
          <w:rFonts w:eastAsia="Footlight MT Light"/>
          <w:spacing w:val="3"/>
          <w:sz w:val="24"/>
          <w:szCs w:val="24"/>
        </w:rPr>
        <w:t>a</w:t>
      </w:r>
      <w:r w:rsidRPr="008B45AC">
        <w:rPr>
          <w:rFonts w:eastAsia="Footlight MT Light"/>
          <w:sz w:val="24"/>
          <w:szCs w:val="24"/>
        </w:rPr>
        <w:t>n</w:t>
      </w:r>
      <w:r w:rsidRPr="008B45AC">
        <w:rPr>
          <w:rFonts w:eastAsia="Footlight MT Light"/>
          <w:spacing w:val="5"/>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z w:val="24"/>
          <w:szCs w:val="24"/>
        </w:rPr>
        <w:t>ses</w:t>
      </w:r>
      <w:r w:rsidRPr="008B45AC">
        <w:rPr>
          <w:rFonts w:eastAsia="Footlight MT Light"/>
          <w:spacing w:val="-1"/>
          <w:sz w:val="24"/>
          <w:szCs w:val="24"/>
        </w:rPr>
        <w:t>u</w:t>
      </w:r>
      <w:r w:rsidRPr="008B45AC">
        <w:rPr>
          <w:rFonts w:eastAsia="Footlight MT Light"/>
          <w:spacing w:val="3"/>
          <w:sz w:val="24"/>
          <w:szCs w:val="24"/>
        </w:rPr>
        <w:t>a</w:t>
      </w:r>
      <w:r w:rsidRPr="008B45AC">
        <w:rPr>
          <w:rFonts w:eastAsia="Footlight MT Light"/>
          <w:sz w:val="24"/>
          <w:szCs w:val="24"/>
        </w:rPr>
        <w:t xml:space="preserve">i </w:t>
      </w:r>
      <w:r w:rsidRPr="008B45AC">
        <w:rPr>
          <w:rFonts w:eastAsia="Footlight MT Light"/>
          <w:spacing w:val="-1"/>
          <w:sz w:val="24"/>
          <w:szCs w:val="24"/>
        </w:rPr>
        <w:t>de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3"/>
          <w:sz w:val="24"/>
          <w:szCs w:val="24"/>
        </w:rPr>
        <w:t>e</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z w:val="24"/>
          <w:szCs w:val="24"/>
        </w:rPr>
        <w:t>n</w:t>
      </w:r>
      <w:r w:rsidRPr="008B45AC">
        <w:rPr>
          <w:rFonts w:eastAsia="Footlight MT Light"/>
          <w:spacing w:val="1"/>
          <w:sz w:val="24"/>
          <w:szCs w:val="24"/>
        </w:rPr>
        <w:t>t</w:t>
      </w:r>
      <w:r w:rsidRPr="008B45AC">
        <w:rPr>
          <w:rFonts w:eastAsia="Footlight MT Light"/>
          <w:sz w:val="24"/>
          <w:szCs w:val="24"/>
        </w:rPr>
        <w:t>u</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 xml:space="preserve"> </w:t>
      </w:r>
      <w:r w:rsidRPr="008B45AC">
        <w:rPr>
          <w:rFonts w:eastAsia="Footlight MT Light"/>
          <w:sz w:val="24"/>
          <w:szCs w:val="24"/>
        </w:rPr>
        <w:t>pera</w:t>
      </w:r>
      <w:r w:rsidRPr="008B45AC">
        <w:rPr>
          <w:rFonts w:eastAsia="Footlight MT Light"/>
          <w:spacing w:val="-2"/>
          <w:sz w:val="24"/>
          <w:szCs w:val="24"/>
        </w:rPr>
        <w:t>t</w:t>
      </w:r>
      <w:r w:rsidRPr="008B45AC">
        <w:rPr>
          <w:rFonts w:eastAsia="Footlight MT Light"/>
          <w:sz w:val="24"/>
          <w:szCs w:val="24"/>
        </w:rPr>
        <w:t>uran</w:t>
      </w:r>
      <w:r w:rsidRPr="008B45AC">
        <w:rPr>
          <w:rFonts w:eastAsia="Footlight MT Light"/>
          <w:spacing w:val="1"/>
          <w:sz w:val="24"/>
          <w:szCs w:val="24"/>
        </w:rPr>
        <w:t xml:space="preserve"> </w:t>
      </w:r>
      <w:r w:rsidRPr="008B45AC">
        <w:rPr>
          <w:rFonts w:eastAsia="Footlight MT Light"/>
          <w:sz w:val="24"/>
          <w:szCs w:val="24"/>
        </w:rPr>
        <w:t>peru</w:t>
      </w:r>
      <w:r w:rsidRPr="008B45AC">
        <w:rPr>
          <w:rFonts w:eastAsia="Footlight MT Light"/>
          <w:spacing w:val="3"/>
          <w:sz w:val="24"/>
          <w:szCs w:val="24"/>
        </w:rPr>
        <w:t>n</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pacing w:val="7"/>
          <w:sz w:val="24"/>
          <w:szCs w:val="24"/>
        </w:rPr>
        <w:t>g</w:t>
      </w:r>
      <w:r w:rsidRPr="008B45AC">
        <w:rPr>
          <w:rFonts w:eastAsia="Footlight MT Light"/>
          <w:spacing w:val="-1"/>
          <w:sz w:val="24"/>
          <w:szCs w:val="24"/>
        </w:rPr>
        <w:t>-</w:t>
      </w:r>
      <w:r w:rsidRPr="008B45AC">
        <w:rPr>
          <w:rFonts w:eastAsia="Footlight MT Light"/>
          <w:sz w:val="24"/>
          <w:szCs w:val="24"/>
        </w:rPr>
        <w:t>u</w:t>
      </w:r>
      <w:r w:rsidRPr="008B45AC">
        <w:rPr>
          <w:rFonts w:eastAsia="Footlight MT Light"/>
          <w:spacing w:val="-1"/>
          <w:sz w:val="24"/>
          <w:szCs w:val="24"/>
        </w:rPr>
        <w:t>nd</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gan</w:t>
      </w:r>
      <w:r w:rsidRPr="008B45AC">
        <w:rPr>
          <w:rFonts w:eastAsia="Footlight MT Light"/>
          <w:spacing w:val="5"/>
          <w:sz w:val="24"/>
          <w:szCs w:val="24"/>
        </w:rPr>
        <w:t xml:space="preserve"> </w:t>
      </w:r>
      <w:r w:rsidRPr="008B45AC">
        <w:rPr>
          <w:rFonts w:eastAsia="Footlight MT Light"/>
          <w:spacing w:val="-1"/>
          <w:sz w:val="24"/>
          <w:szCs w:val="24"/>
        </w:rPr>
        <w:t>d</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pacing w:val="-2"/>
          <w:sz w:val="24"/>
          <w:szCs w:val="24"/>
        </w:rPr>
        <w:t>R</w:t>
      </w:r>
      <w:r w:rsidRPr="008B45AC">
        <w:rPr>
          <w:rFonts w:eastAsia="Footlight MT Light"/>
          <w:spacing w:val="-1"/>
          <w:sz w:val="24"/>
          <w:szCs w:val="24"/>
        </w:rPr>
        <w:t>e</w:t>
      </w:r>
      <w:r w:rsidRPr="008B45AC">
        <w:rPr>
          <w:rFonts w:eastAsia="Footlight MT Light"/>
          <w:sz w:val="24"/>
          <w:szCs w:val="24"/>
        </w:rPr>
        <w:t>pu</w:t>
      </w:r>
      <w:r w:rsidRPr="008B45AC">
        <w:rPr>
          <w:rFonts w:eastAsia="Footlight MT Light"/>
          <w:spacing w:val="1"/>
          <w:sz w:val="24"/>
          <w:szCs w:val="24"/>
        </w:rPr>
        <w:t>b</w:t>
      </w:r>
      <w:r w:rsidRPr="008B45AC">
        <w:rPr>
          <w:rFonts w:eastAsia="Footlight MT Light"/>
          <w:spacing w:val="3"/>
          <w:sz w:val="24"/>
          <w:szCs w:val="24"/>
        </w:rPr>
        <w:t>l</w:t>
      </w:r>
      <w:r w:rsidRPr="008B45AC">
        <w:rPr>
          <w:rFonts w:eastAsia="Footlight MT Light"/>
          <w:spacing w:val="-1"/>
          <w:sz w:val="24"/>
          <w:szCs w:val="24"/>
        </w:rPr>
        <w:t>i</w:t>
      </w:r>
      <w:r w:rsidRPr="008B45AC">
        <w:rPr>
          <w:rFonts w:eastAsia="Footlight MT Light"/>
          <w:sz w:val="24"/>
          <w:szCs w:val="24"/>
        </w:rPr>
        <w:t>k</w:t>
      </w:r>
      <w:r w:rsidRPr="008B45AC">
        <w:rPr>
          <w:rFonts w:eastAsia="Footlight MT Light"/>
          <w:spacing w:val="2"/>
          <w:sz w:val="24"/>
          <w:szCs w:val="24"/>
        </w:rPr>
        <w:t xml:space="preserve"> </w:t>
      </w:r>
      <w:r w:rsidRPr="008B45AC">
        <w:rPr>
          <w:rFonts w:eastAsia="Footlight MT Light"/>
          <w:sz w:val="24"/>
          <w:szCs w:val="24"/>
        </w:rPr>
        <w:t>I</w:t>
      </w:r>
      <w:r w:rsidRPr="008B45AC">
        <w:rPr>
          <w:rFonts w:eastAsia="Footlight MT Light"/>
          <w:spacing w:val="-1"/>
          <w:sz w:val="24"/>
          <w:szCs w:val="24"/>
        </w:rPr>
        <w:t>nd</w:t>
      </w:r>
      <w:r w:rsidRPr="008B45AC">
        <w:rPr>
          <w:rFonts w:eastAsia="Footlight MT Light"/>
          <w:spacing w:val="-2"/>
          <w:sz w:val="24"/>
          <w:szCs w:val="24"/>
        </w:rPr>
        <w:t>o</w:t>
      </w:r>
      <w:r w:rsidRPr="008B45AC">
        <w:rPr>
          <w:rFonts w:eastAsia="Footlight MT Light"/>
          <w:spacing w:val="3"/>
          <w:sz w:val="24"/>
          <w:szCs w:val="24"/>
        </w:rPr>
        <w:t>n</w:t>
      </w:r>
      <w:r w:rsidRPr="008B45AC">
        <w:rPr>
          <w:rFonts w:eastAsia="Footlight MT Light"/>
          <w:spacing w:val="-1"/>
          <w:sz w:val="24"/>
          <w:szCs w:val="24"/>
        </w:rPr>
        <w:t>e</w:t>
      </w:r>
      <w:r w:rsidRPr="008B45AC">
        <w:rPr>
          <w:rFonts w:eastAsia="Footlight MT Light"/>
          <w:sz w:val="24"/>
          <w:szCs w:val="24"/>
        </w:rPr>
        <w:t>sia</w:t>
      </w:r>
      <w:r w:rsidRPr="008B45AC">
        <w:rPr>
          <w:rFonts w:eastAsia="Footlight MT Light"/>
          <w:spacing w:val="1"/>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8"/>
          <w:sz w:val="24"/>
          <w:szCs w:val="24"/>
        </w:rPr>
        <w:t xml:space="preserve"> </w:t>
      </w:r>
      <w:r w:rsidRPr="008B45AC">
        <w:rPr>
          <w:rFonts w:eastAsia="Footlight MT Light"/>
          <w:spacing w:val="-1"/>
          <w:sz w:val="24"/>
          <w:szCs w:val="24"/>
        </w:rPr>
        <w:t>d</w:t>
      </w:r>
      <w:r w:rsidRPr="008B45AC">
        <w:rPr>
          <w:rFonts w:eastAsia="Footlight MT Light"/>
          <w:spacing w:val="3"/>
          <w:sz w:val="24"/>
          <w:szCs w:val="24"/>
        </w:rPr>
        <w:t>i</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a</w:t>
      </w:r>
      <w:r w:rsidRPr="008B45AC">
        <w:rPr>
          <w:rFonts w:eastAsia="Footlight MT Light"/>
          <w:sz w:val="24"/>
          <w:szCs w:val="24"/>
        </w:rPr>
        <w:t xml:space="preserve">t </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2"/>
          <w:sz w:val="24"/>
          <w:szCs w:val="24"/>
        </w:rPr>
        <w:t>l</w:t>
      </w:r>
      <w:r w:rsidRPr="008B45AC">
        <w:rPr>
          <w:rFonts w:eastAsia="Footlight MT Light"/>
          <w:sz w:val="24"/>
          <w:szCs w:val="24"/>
        </w:rPr>
        <w:t>am</w:t>
      </w:r>
      <w:r w:rsidRPr="008B45AC">
        <w:rPr>
          <w:rFonts w:eastAsia="Footlight MT Light"/>
          <w:spacing w:val="1"/>
          <w:sz w:val="24"/>
          <w:szCs w:val="24"/>
        </w:rPr>
        <w:t xml:space="preserve"> </w:t>
      </w:r>
      <w:r w:rsidRPr="008B45AC">
        <w:rPr>
          <w:rFonts w:eastAsia="Footlight MT Light"/>
          <w:sz w:val="24"/>
          <w:szCs w:val="24"/>
        </w:rPr>
        <w:t xml:space="preserve">2 </w:t>
      </w:r>
      <w:r w:rsidRPr="008B45AC">
        <w:rPr>
          <w:rFonts w:eastAsia="Footlight MT Light"/>
          <w:spacing w:val="-1"/>
          <w:sz w:val="24"/>
          <w:szCs w:val="24"/>
        </w:rPr>
        <w:t>(d</w:t>
      </w:r>
      <w:r w:rsidRPr="008B45AC">
        <w:rPr>
          <w:rFonts w:eastAsia="Footlight MT Light"/>
          <w:sz w:val="24"/>
          <w:szCs w:val="24"/>
        </w:rPr>
        <w:t>u</w:t>
      </w:r>
      <w:r w:rsidRPr="008B45AC">
        <w:rPr>
          <w:rFonts w:eastAsia="Footlight MT Light"/>
          <w:spacing w:val="-1"/>
          <w:sz w:val="24"/>
          <w:szCs w:val="24"/>
        </w:rPr>
        <w:t>a</w:t>
      </w:r>
      <w:r w:rsidRPr="008B45AC">
        <w:rPr>
          <w:rFonts w:eastAsia="Footlight MT Light"/>
          <w:sz w:val="24"/>
          <w:szCs w:val="24"/>
        </w:rPr>
        <w:t>)</w:t>
      </w:r>
      <w:r w:rsidRPr="008B45AC">
        <w:rPr>
          <w:rFonts w:eastAsia="Footlight MT Light"/>
          <w:spacing w:val="1"/>
          <w:sz w:val="24"/>
          <w:szCs w:val="24"/>
        </w:rPr>
        <w:t xml:space="preserve"> r</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gkap, m</w:t>
      </w:r>
      <w:r w:rsidRPr="008B45AC">
        <w:rPr>
          <w:rFonts w:eastAsia="Footlight MT Light"/>
          <w:spacing w:val="-1"/>
          <w:sz w:val="24"/>
          <w:szCs w:val="24"/>
        </w:rPr>
        <w:t>a</w:t>
      </w:r>
      <w:r w:rsidRPr="008B45AC">
        <w:rPr>
          <w:rFonts w:eastAsia="Footlight MT Light"/>
          <w:sz w:val="24"/>
          <w:szCs w:val="24"/>
        </w:rPr>
        <w:t>si</w:t>
      </w:r>
      <w:r w:rsidRPr="008B45AC">
        <w:rPr>
          <w:rFonts w:eastAsia="Footlight MT Light"/>
          <w:spacing w:val="-1"/>
          <w:sz w:val="24"/>
          <w:szCs w:val="24"/>
        </w:rPr>
        <w:t>n</w:t>
      </w:r>
      <w:r w:rsidRPr="008B45AC">
        <w:rPr>
          <w:rFonts w:eastAsia="Footlight MT Light"/>
          <w:spacing w:val="5"/>
          <w:sz w:val="24"/>
          <w:szCs w:val="24"/>
        </w:rPr>
        <w:t>g</w:t>
      </w:r>
      <w:r w:rsidRPr="008B45AC">
        <w:rPr>
          <w:rFonts w:eastAsia="Footlight MT Light"/>
          <w:spacing w:val="-1"/>
          <w:sz w:val="24"/>
          <w:szCs w:val="24"/>
        </w:rPr>
        <w:t>-</w:t>
      </w:r>
      <w:r w:rsidRPr="008B45AC">
        <w:rPr>
          <w:rFonts w:eastAsia="Footlight MT Light"/>
          <w:sz w:val="24"/>
          <w:szCs w:val="24"/>
        </w:rPr>
        <w:t>m</w:t>
      </w:r>
      <w:r w:rsidRPr="008B45AC">
        <w:rPr>
          <w:rFonts w:eastAsia="Footlight MT Light"/>
          <w:spacing w:val="-1"/>
          <w:sz w:val="24"/>
          <w:szCs w:val="24"/>
        </w:rPr>
        <w:t>a</w:t>
      </w:r>
      <w:r w:rsidRPr="008B45AC">
        <w:rPr>
          <w:rFonts w:eastAsia="Footlight MT Light"/>
          <w:sz w:val="24"/>
          <w:szCs w:val="24"/>
        </w:rPr>
        <w:t>si</w:t>
      </w:r>
      <w:r w:rsidRPr="008B45AC">
        <w:rPr>
          <w:rFonts w:eastAsia="Footlight MT Light"/>
          <w:spacing w:val="-1"/>
          <w:sz w:val="24"/>
          <w:szCs w:val="24"/>
        </w:rPr>
        <w:t>n</w:t>
      </w:r>
      <w:r w:rsidRPr="008B45AC">
        <w:rPr>
          <w:rFonts w:eastAsia="Footlight MT Light"/>
          <w:sz w:val="24"/>
          <w:szCs w:val="24"/>
        </w:rPr>
        <w:t>g</w:t>
      </w:r>
      <w:r w:rsidRPr="008B45AC">
        <w:rPr>
          <w:rFonts w:eastAsia="Footlight MT Light"/>
          <w:spacing w:val="2"/>
          <w:sz w:val="24"/>
          <w:szCs w:val="24"/>
        </w:rPr>
        <w:t xml:space="preserve"> </w:t>
      </w:r>
      <w:r w:rsidRPr="008B45AC">
        <w:rPr>
          <w:rFonts w:eastAsia="Footlight MT Light"/>
          <w:spacing w:val="3"/>
          <w:sz w:val="24"/>
          <w:szCs w:val="24"/>
        </w:rPr>
        <w:t>d</w:t>
      </w:r>
      <w:r w:rsidRPr="008B45AC">
        <w:rPr>
          <w:rFonts w:eastAsia="Footlight MT Light"/>
          <w:spacing w:val="-1"/>
          <w:sz w:val="24"/>
          <w:szCs w:val="24"/>
        </w:rPr>
        <w:t>i</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h</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pacing w:val="-1"/>
          <w:sz w:val="24"/>
          <w:szCs w:val="24"/>
        </w:rPr>
        <w:t>de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3"/>
          <w:sz w:val="24"/>
          <w:szCs w:val="24"/>
        </w:rPr>
        <w:t xml:space="preserve"> </w:t>
      </w:r>
      <w:r w:rsidRPr="008B45AC">
        <w:rPr>
          <w:rFonts w:eastAsia="Footlight MT Light"/>
          <w:sz w:val="24"/>
          <w:szCs w:val="24"/>
        </w:rPr>
        <w:t>m</w:t>
      </w:r>
      <w:r w:rsidRPr="008B45AC">
        <w:rPr>
          <w:rFonts w:eastAsia="Footlight MT Light"/>
          <w:spacing w:val="-2"/>
          <w:sz w:val="24"/>
          <w:szCs w:val="24"/>
        </w:rPr>
        <w:t>et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pacing w:val="3"/>
          <w:sz w:val="24"/>
          <w:szCs w:val="24"/>
        </w:rPr>
        <w:t>a</w:t>
      </w:r>
      <w:r w:rsidRPr="008B45AC">
        <w:rPr>
          <w:rFonts w:eastAsia="Footlight MT Light"/>
          <w:sz w:val="24"/>
          <w:szCs w:val="24"/>
        </w:rPr>
        <w:t>i, m</w:t>
      </w:r>
      <w:r w:rsidRPr="008B45AC">
        <w:rPr>
          <w:rFonts w:eastAsia="Footlight MT Light"/>
          <w:spacing w:val="-2"/>
          <w:sz w:val="24"/>
          <w:szCs w:val="24"/>
        </w:rPr>
        <w:t>e</w:t>
      </w:r>
      <w:r w:rsidRPr="008B45AC">
        <w:rPr>
          <w:rFonts w:eastAsia="Footlight MT Light"/>
          <w:sz w:val="24"/>
          <w:szCs w:val="24"/>
        </w:rPr>
        <w:t>mpu</w:t>
      </w:r>
      <w:r w:rsidRPr="008B45AC">
        <w:rPr>
          <w:rFonts w:eastAsia="Footlight MT Light"/>
          <w:spacing w:val="3"/>
          <w:sz w:val="24"/>
          <w:szCs w:val="24"/>
        </w:rPr>
        <w:t>n</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1"/>
          <w:sz w:val="24"/>
          <w:szCs w:val="24"/>
        </w:rPr>
        <w:t>e</w:t>
      </w:r>
      <w:r w:rsidRPr="008B45AC">
        <w:rPr>
          <w:rFonts w:eastAsia="Footlight MT Light"/>
          <w:sz w:val="24"/>
          <w:szCs w:val="24"/>
        </w:rPr>
        <w:t>ku</w:t>
      </w:r>
      <w:r w:rsidRPr="008B45AC">
        <w:rPr>
          <w:rFonts w:eastAsia="Footlight MT Light"/>
          <w:spacing w:val="3"/>
          <w:sz w:val="24"/>
          <w:szCs w:val="24"/>
        </w:rPr>
        <w:t>a</w:t>
      </w:r>
      <w:r w:rsidRPr="008B45AC">
        <w:rPr>
          <w:rFonts w:eastAsia="Footlight MT Light"/>
          <w:spacing w:val="-2"/>
          <w:sz w:val="24"/>
          <w:szCs w:val="24"/>
        </w:rPr>
        <w:t>t</w:t>
      </w:r>
      <w:r w:rsidRPr="008B45AC">
        <w:rPr>
          <w:rFonts w:eastAsia="Footlight MT Light"/>
          <w:sz w:val="24"/>
          <w:szCs w:val="24"/>
        </w:rPr>
        <w:t>an</w:t>
      </w:r>
      <w:r w:rsidRPr="008B45AC">
        <w:rPr>
          <w:rFonts w:eastAsia="Footlight MT Light"/>
          <w:spacing w:val="5"/>
          <w:sz w:val="24"/>
          <w:szCs w:val="24"/>
        </w:rPr>
        <w:t xml:space="preserve"> </w:t>
      </w:r>
      <w:r w:rsidRPr="008B45AC">
        <w:rPr>
          <w:rFonts w:eastAsia="Footlight MT Light"/>
          <w:sz w:val="24"/>
          <w:szCs w:val="24"/>
        </w:rPr>
        <w:t>h</w:t>
      </w:r>
      <w:r w:rsidRPr="008B45AC">
        <w:rPr>
          <w:rFonts w:eastAsia="Footlight MT Light"/>
          <w:spacing w:val="-1"/>
          <w:sz w:val="24"/>
          <w:szCs w:val="24"/>
        </w:rPr>
        <w:t>u</w:t>
      </w:r>
      <w:r w:rsidRPr="008B45AC">
        <w:rPr>
          <w:rFonts w:eastAsia="Footlight MT Light"/>
          <w:sz w:val="24"/>
          <w:szCs w:val="24"/>
        </w:rPr>
        <w:t>kum</w:t>
      </w:r>
      <w:r w:rsidRPr="008B45AC">
        <w:rPr>
          <w:rFonts w:eastAsia="Footlight MT Light"/>
          <w:spacing w:val="1"/>
          <w:sz w:val="24"/>
          <w:szCs w:val="24"/>
        </w:rPr>
        <w:t xml:space="preserve"> </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ng sama</w:t>
      </w:r>
      <w:r w:rsidRPr="008B45AC">
        <w:rPr>
          <w:rFonts w:eastAsia="Footlight MT Light"/>
          <w:spacing w:val="2"/>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2"/>
          <w:sz w:val="24"/>
          <w:szCs w:val="24"/>
        </w:rPr>
        <w:t xml:space="preserve"> </w:t>
      </w:r>
      <w:r w:rsidRPr="008B45AC">
        <w:rPr>
          <w:rFonts w:eastAsia="Footlight MT Light"/>
          <w:sz w:val="24"/>
          <w:szCs w:val="24"/>
        </w:rPr>
        <w:t>m</w:t>
      </w:r>
      <w:r w:rsidRPr="008B45AC">
        <w:rPr>
          <w:rFonts w:eastAsia="Footlight MT Light"/>
          <w:spacing w:val="-2"/>
          <w:sz w:val="24"/>
          <w:szCs w:val="24"/>
        </w:rPr>
        <w:t>e</w:t>
      </w:r>
      <w:r w:rsidRPr="008B45AC">
        <w:rPr>
          <w:rFonts w:eastAsia="Footlight MT Light"/>
          <w:sz w:val="24"/>
          <w:szCs w:val="24"/>
        </w:rPr>
        <w:t>ng</w:t>
      </w:r>
      <w:r w:rsidRPr="008B45AC">
        <w:rPr>
          <w:rFonts w:eastAsia="Footlight MT Light"/>
          <w:spacing w:val="-1"/>
          <w:sz w:val="24"/>
          <w:szCs w:val="24"/>
        </w:rPr>
        <w:t>i</w:t>
      </w:r>
      <w:r w:rsidRPr="008B45AC">
        <w:rPr>
          <w:rFonts w:eastAsia="Footlight MT Light"/>
          <w:sz w:val="24"/>
          <w:szCs w:val="24"/>
        </w:rPr>
        <w:t xml:space="preserve">kat </w:t>
      </w:r>
      <w:r w:rsidRPr="008B45AC">
        <w:rPr>
          <w:rFonts w:eastAsia="Footlight MT Light"/>
          <w:spacing w:val="1"/>
          <w:sz w:val="24"/>
          <w:szCs w:val="24"/>
        </w:rPr>
        <w:t>b</w:t>
      </w:r>
      <w:r w:rsidRPr="008B45AC">
        <w:rPr>
          <w:rFonts w:eastAsia="Footlight MT Light"/>
          <w:sz w:val="24"/>
          <w:szCs w:val="24"/>
        </w:rPr>
        <w:t>agi</w:t>
      </w:r>
      <w:r w:rsidRPr="008B45AC">
        <w:rPr>
          <w:rFonts w:eastAsia="Footlight MT Light"/>
          <w:spacing w:val="1"/>
          <w:sz w:val="24"/>
          <w:szCs w:val="24"/>
        </w:rPr>
        <w:t xml:space="preserve"> </w:t>
      </w:r>
      <w:r w:rsidRPr="008B45AC">
        <w:rPr>
          <w:rFonts w:eastAsia="Footlight MT Light"/>
          <w:sz w:val="24"/>
          <w:szCs w:val="24"/>
        </w:rPr>
        <w:t>pa</w:t>
      </w:r>
      <w:r w:rsidRPr="008B45AC">
        <w:rPr>
          <w:rFonts w:eastAsia="Footlight MT Light"/>
          <w:spacing w:val="1"/>
          <w:sz w:val="24"/>
          <w:szCs w:val="24"/>
        </w:rPr>
        <w:t>r</w:t>
      </w:r>
      <w:r w:rsidRPr="008B45AC">
        <w:rPr>
          <w:rFonts w:eastAsia="Footlight MT Light"/>
          <w:sz w:val="24"/>
          <w:szCs w:val="24"/>
        </w:rPr>
        <w:t>a</w:t>
      </w:r>
      <w:r w:rsidRPr="008B45AC">
        <w:rPr>
          <w:rFonts w:eastAsia="Footlight MT Light"/>
          <w:spacing w:val="5"/>
          <w:sz w:val="24"/>
          <w:szCs w:val="24"/>
        </w:rPr>
        <w:t xml:space="preserve"> </w:t>
      </w:r>
      <w:r w:rsidRPr="008B45AC">
        <w:rPr>
          <w:rFonts w:eastAsia="Footlight MT Light"/>
          <w:sz w:val="24"/>
          <w:szCs w:val="24"/>
        </w:rPr>
        <w:t>pi</w:t>
      </w:r>
      <w:r w:rsidRPr="008B45AC">
        <w:rPr>
          <w:rFonts w:eastAsia="Footlight MT Light"/>
          <w:spacing w:val="-1"/>
          <w:sz w:val="24"/>
          <w:szCs w:val="24"/>
        </w:rPr>
        <w:t>h</w:t>
      </w:r>
      <w:r w:rsidRPr="008B45AC">
        <w:rPr>
          <w:rFonts w:eastAsia="Footlight MT Light"/>
          <w:sz w:val="24"/>
          <w:szCs w:val="24"/>
        </w:rPr>
        <w:t>ak,</w:t>
      </w:r>
      <w:r w:rsidRPr="008B45AC">
        <w:rPr>
          <w:rFonts w:eastAsia="Footlight MT Light"/>
          <w:spacing w:val="1"/>
          <w:sz w:val="24"/>
          <w:szCs w:val="24"/>
        </w:rPr>
        <w:t xml:space="preserve"> r</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gkap</w:t>
      </w:r>
      <w:r w:rsidRPr="008B45AC">
        <w:rPr>
          <w:rFonts w:eastAsia="Footlight MT Light"/>
          <w:spacing w:val="3"/>
          <w:sz w:val="24"/>
          <w:szCs w:val="24"/>
        </w:rPr>
        <w:t xml:space="preserve"> </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ng</w:t>
      </w:r>
      <w:r w:rsidRPr="008B45AC">
        <w:rPr>
          <w:rFonts w:eastAsia="Footlight MT Light"/>
          <w:spacing w:val="2"/>
          <w:sz w:val="24"/>
          <w:szCs w:val="24"/>
        </w:rPr>
        <w:t xml:space="preserve"> </w:t>
      </w:r>
      <w:r w:rsidRPr="008B45AC">
        <w:rPr>
          <w:rFonts w:eastAsia="Footlight MT Light"/>
          <w:spacing w:val="-1"/>
          <w:sz w:val="24"/>
          <w:szCs w:val="24"/>
        </w:rPr>
        <w:t>l</w:t>
      </w:r>
      <w:r w:rsidRPr="008B45AC">
        <w:rPr>
          <w:rFonts w:eastAsia="Footlight MT Light"/>
          <w:sz w:val="24"/>
          <w:szCs w:val="24"/>
        </w:rPr>
        <w:t>a</w:t>
      </w:r>
      <w:r w:rsidRPr="008B45AC">
        <w:rPr>
          <w:rFonts w:eastAsia="Footlight MT Light"/>
          <w:spacing w:val="-2"/>
          <w:sz w:val="24"/>
          <w:szCs w:val="24"/>
        </w:rPr>
        <w:t>i</w:t>
      </w:r>
      <w:r w:rsidRPr="008B45AC">
        <w:rPr>
          <w:rFonts w:eastAsia="Footlight MT Light"/>
          <w:sz w:val="24"/>
          <w:szCs w:val="24"/>
        </w:rPr>
        <w:t>n</w:t>
      </w:r>
      <w:r w:rsidRPr="008B45AC">
        <w:rPr>
          <w:rFonts w:eastAsia="Footlight MT Light"/>
          <w:spacing w:val="2"/>
          <w:sz w:val="24"/>
          <w:szCs w:val="24"/>
        </w:rPr>
        <w:t xml:space="preserve"> </w:t>
      </w:r>
      <w:r w:rsidRPr="008B45AC">
        <w:rPr>
          <w:rFonts w:eastAsia="Footlight MT Light"/>
          <w:spacing w:val="-1"/>
          <w:sz w:val="24"/>
          <w:szCs w:val="24"/>
        </w:rPr>
        <w:t>d</w:t>
      </w:r>
      <w:r w:rsidRPr="008B45AC">
        <w:rPr>
          <w:rFonts w:eastAsia="Footlight MT Light"/>
          <w:sz w:val="24"/>
          <w:szCs w:val="24"/>
        </w:rPr>
        <w:t xml:space="preserve">apat </w:t>
      </w:r>
      <w:r w:rsidRPr="008B45AC">
        <w:rPr>
          <w:rFonts w:eastAsia="Footlight MT Light"/>
          <w:spacing w:val="-1"/>
          <w:sz w:val="24"/>
          <w:szCs w:val="24"/>
        </w:rPr>
        <w:t>di</w:t>
      </w:r>
      <w:r w:rsidRPr="008B45AC">
        <w:rPr>
          <w:rFonts w:eastAsia="Footlight MT Light"/>
          <w:sz w:val="24"/>
          <w:szCs w:val="24"/>
        </w:rPr>
        <w:t>per</w:t>
      </w:r>
      <w:r w:rsidRPr="008B45AC">
        <w:rPr>
          <w:rFonts w:eastAsia="Footlight MT Light"/>
          <w:spacing w:val="2"/>
          <w:sz w:val="24"/>
          <w:szCs w:val="24"/>
        </w:rPr>
        <w:t>b</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k</w:t>
      </w:r>
      <w:r w:rsidRPr="008B45AC">
        <w:rPr>
          <w:rFonts w:eastAsia="Footlight MT Light"/>
          <w:spacing w:val="3"/>
          <w:sz w:val="24"/>
          <w:szCs w:val="24"/>
        </w:rPr>
        <w:t xml:space="preserve"> </w:t>
      </w:r>
      <w:r w:rsidRPr="008B45AC">
        <w:rPr>
          <w:rFonts w:eastAsia="Footlight MT Light"/>
          <w:sz w:val="24"/>
          <w:szCs w:val="24"/>
        </w:rPr>
        <w:t>ses</w:t>
      </w:r>
      <w:r w:rsidRPr="008B45AC">
        <w:rPr>
          <w:rFonts w:eastAsia="Footlight MT Light"/>
          <w:spacing w:val="3"/>
          <w:sz w:val="24"/>
          <w:szCs w:val="24"/>
        </w:rPr>
        <w:t>u</w:t>
      </w:r>
      <w:r w:rsidRPr="008B45AC">
        <w:rPr>
          <w:rFonts w:eastAsia="Footlight MT Light"/>
          <w:sz w:val="24"/>
          <w:szCs w:val="24"/>
        </w:rPr>
        <w:t>ai</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1"/>
          <w:sz w:val="24"/>
          <w:szCs w:val="24"/>
        </w:rPr>
        <w:t>e</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3"/>
          <w:sz w:val="24"/>
          <w:szCs w:val="24"/>
        </w:rPr>
        <w:t>t</w:t>
      </w:r>
      <w:r w:rsidRPr="008B45AC">
        <w:rPr>
          <w:rFonts w:eastAsia="Footlight MT Light"/>
          <w:sz w:val="24"/>
          <w:szCs w:val="24"/>
        </w:rPr>
        <w:t>u</w:t>
      </w:r>
      <w:r w:rsidRPr="008B45AC">
        <w:rPr>
          <w:rFonts w:eastAsia="Footlight MT Light"/>
          <w:spacing w:val="-1"/>
          <w:sz w:val="24"/>
          <w:szCs w:val="24"/>
        </w:rPr>
        <w:t>h</w:t>
      </w:r>
      <w:r w:rsidRPr="008B45AC">
        <w:rPr>
          <w:rFonts w:eastAsia="Footlight MT Light"/>
          <w:sz w:val="24"/>
          <w:szCs w:val="24"/>
        </w:rPr>
        <w:t xml:space="preserve">an </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 xml:space="preserve">pa </w:t>
      </w:r>
      <w:r w:rsidRPr="008B45AC">
        <w:rPr>
          <w:rFonts w:eastAsia="Footlight MT Light"/>
          <w:spacing w:val="-1"/>
          <w:sz w:val="24"/>
          <w:szCs w:val="24"/>
        </w:rPr>
        <w:t>di</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h</w:t>
      </w:r>
      <w:r w:rsidRPr="008B45AC">
        <w:rPr>
          <w:rFonts w:eastAsia="Footlight MT Light"/>
          <w:sz w:val="24"/>
          <w:szCs w:val="24"/>
        </w:rPr>
        <w:t xml:space="preserve">i </w:t>
      </w:r>
      <w:r w:rsidRPr="008B45AC">
        <w:rPr>
          <w:rFonts w:eastAsia="Footlight MT Light"/>
          <w:spacing w:val="3"/>
          <w:sz w:val="24"/>
          <w:szCs w:val="24"/>
        </w:rPr>
        <w:t>m</w:t>
      </w:r>
      <w:r w:rsidRPr="008B45AC">
        <w:rPr>
          <w:rFonts w:eastAsia="Footlight MT Light"/>
          <w:spacing w:val="-1"/>
          <w:sz w:val="24"/>
          <w:szCs w:val="24"/>
        </w:rPr>
        <w:t>e</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a</w:t>
      </w:r>
      <w:r w:rsidRPr="008B45AC">
        <w:rPr>
          <w:rFonts w:eastAsia="Footlight MT Light"/>
          <w:spacing w:val="3"/>
          <w:sz w:val="24"/>
          <w:szCs w:val="24"/>
        </w:rPr>
        <w:t>i</w:t>
      </w:r>
    </w:p>
    <w:p w14:paraId="4C8707D5" w14:textId="77DB055D" w:rsidR="00B137FE" w:rsidRDefault="00B137FE">
      <w:pPr>
        <w:spacing w:before="2" w:line="160" w:lineRule="exact"/>
        <w:rPr>
          <w:sz w:val="17"/>
          <w:szCs w:val="17"/>
        </w:rPr>
      </w:pPr>
    </w:p>
    <w:p w14:paraId="2869B826" w14:textId="77777777" w:rsidR="008B45AC" w:rsidRDefault="008B45AC">
      <w:pPr>
        <w:spacing w:before="2" w:line="160" w:lineRule="exact"/>
        <w:rPr>
          <w:sz w:val="17"/>
          <w:szCs w:val="17"/>
        </w:rPr>
      </w:pPr>
    </w:p>
    <w:p w14:paraId="73446306" w14:textId="77777777" w:rsidR="00B137FE" w:rsidRDefault="00B137FE">
      <w:pPr>
        <w:spacing w:line="200" w:lineRule="exact"/>
        <w:sectPr w:rsidR="00B137FE">
          <w:pgSz w:w="11920" w:h="16840"/>
          <w:pgMar w:top="1580" w:right="1220" w:bottom="280" w:left="1680" w:header="720" w:footer="720" w:gutter="0"/>
          <w:cols w:space="720"/>
        </w:sectPr>
      </w:pPr>
    </w:p>
    <w:p w14:paraId="2197C58F" w14:textId="77777777" w:rsidR="00B137FE" w:rsidRDefault="00823223">
      <w:pPr>
        <w:spacing w:before="29"/>
        <w:ind w:left="1176" w:right="644"/>
        <w:jc w:val="center"/>
        <w:rPr>
          <w:sz w:val="24"/>
          <w:szCs w:val="24"/>
        </w:rPr>
      </w:pPr>
      <w:r>
        <w:rPr>
          <w:sz w:val="24"/>
          <w:szCs w:val="24"/>
        </w:rPr>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w w:val="99"/>
          <w:sz w:val="24"/>
          <w:szCs w:val="24"/>
        </w:rPr>
        <w:t>n</w:t>
      </w:r>
      <w:r>
        <w:rPr>
          <w:spacing w:val="-1"/>
          <w:sz w:val="24"/>
          <w:szCs w:val="24"/>
        </w:rPr>
        <w:t>a</w:t>
      </w:r>
      <w:r>
        <w:rPr>
          <w:spacing w:val="1"/>
          <w:sz w:val="24"/>
          <w:szCs w:val="24"/>
        </w:rPr>
        <w:t>m</w:t>
      </w:r>
      <w:r>
        <w:rPr>
          <w:sz w:val="24"/>
          <w:szCs w:val="24"/>
        </w:rPr>
        <w:t>a</w:t>
      </w:r>
    </w:p>
    <w:p w14:paraId="5682B379" w14:textId="77777777" w:rsidR="00B137FE" w:rsidRDefault="00823223">
      <w:pPr>
        <w:spacing w:before="5"/>
        <w:ind w:left="495" w:right="-38"/>
        <w:jc w:val="center"/>
        <w:rPr>
          <w:sz w:val="24"/>
          <w:szCs w:val="24"/>
        </w:rPr>
      </w:pPr>
      <w:r>
        <w:rPr>
          <w:b/>
          <w:spacing w:val="-3"/>
          <w:sz w:val="24"/>
          <w:szCs w:val="24"/>
        </w:rPr>
        <w:t>P</w:t>
      </w:r>
      <w:r>
        <w:rPr>
          <w:b/>
          <w:spacing w:val="1"/>
          <w:sz w:val="24"/>
          <w:szCs w:val="24"/>
        </w:rPr>
        <w:t>e</w:t>
      </w:r>
      <w:r>
        <w:rPr>
          <w:b/>
          <w:spacing w:val="-1"/>
          <w:sz w:val="24"/>
          <w:szCs w:val="24"/>
        </w:rPr>
        <w:t>j</w:t>
      </w:r>
      <w:r>
        <w:rPr>
          <w:b/>
          <w:sz w:val="24"/>
          <w:szCs w:val="24"/>
        </w:rPr>
        <w:t>a</w:t>
      </w:r>
      <w:r>
        <w:rPr>
          <w:b/>
          <w:spacing w:val="1"/>
          <w:sz w:val="24"/>
          <w:szCs w:val="24"/>
        </w:rPr>
        <w:t>b</w:t>
      </w:r>
      <w:r>
        <w:rPr>
          <w:b/>
          <w:sz w:val="24"/>
          <w:szCs w:val="24"/>
        </w:rPr>
        <w:t>at</w:t>
      </w:r>
      <w:r>
        <w:rPr>
          <w:b/>
          <w:spacing w:val="-3"/>
          <w:sz w:val="24"/>
          <w:szCs w:val="24"/>
        </w:rPr>
        <w:t xml:space="preserve"> P</w:t>
      </w:r>
      <w:r>
        <w:rPr>
          <w:b/>
          <w:spacing w:val="-1"/>
          <w:sz w:val="24"/>
          <w:szCs w:val="24"/>
        </w:rPr>
        <w:t>e</w:t>
      </w:r>
      <w:r>
        <w:rPr>
          <w:b/>
          <w:spacing w:val="1"/>
          <w:sz w:val="24"/>
          <w:szCs w:val="24"/>
        </w:rPr>
        <w:t>n</w:t>
      </w:r>
      <w:r>
        <w:rPr>
          <w:b/>
          <w:sz w:val="24"/>
          <w:szCs w:val="24"/>
        </w:rPr>
        <w:t>a</w:t>
      </w:r>
      <w:r>
        <w:rPr>
          <w:b/>
          <w:spacing w:val="1"/>
          <w:sz w:val="24"/>
          <w:szCs w:val="24"/>
        </w:rPr>
        <w:t>nd</w:t>
      </w:r>
      <w:r>
        <w:rPr>
          <w:b/>
          <w:sz w:val="24"/>
          <w:szCs w:val="24"/>
        </w:rPr>
        <w:t>a</w:t>
      </w:r>
      <w:r>
        <w:rPr>
          <w:b/>
          <w:spacing w:val="-1"/>
          <w:sz w:val="24"/>
          <w:szCs w:val="24"/>
        </w:rPr>
        <w:t>t</w:t>
      </w:r>
      <w:r>
        <w:rPr>
          <w:b/>
          <w:sz w:val="24"/>
          <w:szCs w:val="24"/>
        </w:rPr>
        <w:t>a</w:t>
      </w:r>
      <w:r>
        <w:rPr>
          <w:b/>
          <w:spacing w:val="1"/>
          <w:sz w:val="24"/>
          <w:szCs w:val="24"/>
        </w:rPr>
        <w:t>n</w:t>
      </w:r>
      <w:r>
        <w:rPr>
          <w:b/>
          <w:sz w:val="24"/>
          <w:szCs w:val="24"/>
        </w:rPr>
        <w:t>gan</w:t>
      </w:r>
      <w:r>
        <w:rPr>
          <w:b/>
          <w:spacing w:val="-12"/>
          <w:sz w:val="24"/>
          <w:szCs w:val="24"/>
        </w:rPr>
        <w:t xml:space="preserve"> </w:t>
      </w: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6F2C0F75" w14:textId="77777777" w:rsidR="00B137FE" w:rsidRDefault="00B137FE">
      <w:pPr>
        <w:spacing w:before="18" w:line="280" w:lineRule="exact"/>
        <w:rPr>
          <w:sz w:val="28"/>
          <w:szCs w:val="28"/>
        </w:rPr>
      </w:pPr>
    </w:p>
    <w:p w14:paraId="0859E7EE" w14:textId="49954316" w:rsidR="00B137FE" w:rsidRDefault="00823223" w:rsidP="008B45AC">
      <w:pPr>
        <w:spacing w:line="520" w:lineRule="atLeast"/>
        <w:ind w:left="1134" w:right="196" w:firstLine="31"/>
        <w:rPr>
          <w:rFonts w:ascii="Footlight MT Light" w:eastAsia="Footlight MT Light" w:hAnsi="Footlight MT Light" w:cs="Footlight MT Light"/>
          <w:sz w:val="25"/>
          <w:szCs w:val="25"/>
        </w:rPr>
      </w:pPr>
      <w:r>
        <w:rPr>
          <w:rFonts w:ascii="Footlight MT Light" w:eastAsia="Footlight MT Light" w:hAnsi="Footlight MT Light" w:cs="Footlight MT Light"/>
          <w:spacing w:val="-1"/>
          <w:w w:val="93"/>
          <w:sz w:val="25"/>
          <w:szCs w:val="25"/>
        </w:rPr>
        <w:t>(</w:t>
      </w:r>
      <w:r>
        <w:rPr>
          <w:rFonts w:ascii="Footlight MT Light" w:eastAsia="Footlight MT Light" w:hAnsi="Footlight MT Light" w:cs="Footlight MT Light"/>
          <w:spacing w:val="-3"/>
          <w:w w:val="93"/>
          <w:sz w:val="25"/>
          <w:szCs w:val="25"/>
        </w:rPr>
        <w:t>t</w:t>
      </w:r>
      <w:r>
        <w:rPr>
          <w:rFonts w:ascii="Footlight MT Light" w:eastAsia="Footlight MT Light" w:hAnsi="Footlight MT Light" w:cs="Footlight MT Light"/>
          <w:spacing w:val="1"/>
          <w:w w:val="93"/>
          <w:sz w:val="25"/>
          <w:szCs w:val="25"/>
        </w:rPr>
        <w:t>a</w:t>
      </w:r>
      <w:r>
        <w:rPr>
          <w:rFonts w:ascii="Footlight MT Light" w:eastAsia="Footlight MT Light" w:hAnsi="Footlight MT Light" w:cs="Footlight MT Light"/>
          <w:spacing w:val="3"/>
          <w:w w:val="93"/>
          <w:sz w:val="25"/>
          <w:szCs w:val="25"/>
        </w:rPr>
        <w:t>n</w:t>
      </w:r>
      <w:r>
        <w:rPr>
          <w:rFonts w:ascii="Footlight MT Light" w:eastAsia="Footlight MT Light" w:hAnsi="Footlight MT Light" w:cs="Footlight MT Light"/>
          <w:spacing w:val="1"/>
          <w:w w:val="93"/>
          <w:sz w:val="25"/>
          <w:szCs w:val="25"/>
        </w:rPr>
        <w:t>d</w:t>
      </w:r>
      <w:r>
        <w:rPr>
          <w:rFonts w:ascii="Footlight MT Light" w:eastAsia="Footlight MT Light" w:hAnsi="Footlight MT Light" w:cs="Footlight MT Light"/>
          <w:w w:val="93"/>
          <w:sz w:val="25"/>
          <w:szCs w:val="25"/>
        </w:rPr>
        <w:t>a</w:t>
      </w:r>
      <w:r>
        <w:rPr>
          <w:spacing w:val="12"/>
          <w:w w:val="93"/>
          <w:sz w:val="25"/>
          <w:szCs w:val="25"/>
        </w:rPr>
        <w:t xml:space="preserve"> </w:t>
      </w:r>
      <w:r>
        <w:rPr>
          <w:rFonts w:ascii="Footlight MT Light" w:eastAsia="Footlight MT Light" w:hAnsi="Footlight MT Light" w:cs="Footlight MT Light"/>
          <w:spacing w:val="2"/>
          <w:w w:val="93"/>
          <w:sz w:val="25"/>
          <w:szCs w:val="25"/>
        </w:rPr>
        <w:t>t</w:t>
      </w:r>
      <w:r>
        <w:rPr>
          <w:rFonts w:ascii="Footlight MT Light" w:eastAsia="Footlight MT Light" w:hAnsi="Footlight MT Light" w:cs="Footlight MT Light"/>
          <w:spacing w:val="1"/>
          <w:w w:val="93"/>
          <w:sz w:val="25"/>
          <w:szCs w:val="25"/>
        </w:rPr>
        <w:t>ang</w:t>
      </w:r>
      <w:r>
        <w:rPr>
          <w:rFonts w:ascii="Footlight MT Light" w:eastAsia="Footlight MT Light" w:hAnsi="Footlight MT Light" w:cs="Footlight MT Light"/>
          <w:spacing w:val="3"/>
          <w:w w:val="93"/>
          <w:sz w:val="25"/>
          <w:szCs w:val="25"/>
        </w:rPr>
        <w:t>a</w:t>
      </w:r>
      <w:r>
        <w:rPr>
          <w:rFonts w:ascii="Footlight MT Light" w:eastAsia="Footlight MT Light" w:hAnsi="Footlight MT Light" w:cs="Footlight MT Light"/>
          <w:w w:val="93"/>
          <w:sz w:val="25"/>
          <w:szCs w:val="25"/>
        </w:rPr>
        <w:t>n</w:t>
      </w:r>
      <w:r>
        <w:rPr>
          <w:spacing w:val="10"/>
          <w:w w:val="93"/>
          <w:sz w:val="25"/>
          <w:szCs w:val="25"/>
        </w:rPr>
        <w:t xml:space="preserve"> </w:t>
      </w:r>
      <w:r>
        <w:rPr>
          <w:rFonts w:ascii="Footlight MT Light" w:eastAsia="Footlight MT Light" w:hAnsi="Footlight MT Light" w:cs="Footlight MT Light"/>
          <w:sz w:val="25"/>
          <w:szCs w:val="25"/>
        </w:rPr>
        <w:t>d</w:t>
      </w:r>
      <w:r>
        <w:rPr>
          <w:rFonts w:ascii="Footlight MT Light" w:eastAsia="Footlight MT Light" w:hAnsi="Footlight MT Light" w:cs="Footlight MT Light"/>
          <w:spacing w:val="1"/>
          <w:sz w:val="25"/>
          <w:szCs w:val="25"/>
        </w:rPr>
        <w:t>a</w:t>
      </w:r>
      <w:r>
        <w:rPr>
          <w:rFonts w:ascii="Footlight MT Light" w:eastAsia="Footlight MT Light" w:hAnsi="Footlight MT Light" w:cs="Footlight MT Light"/>
          <w:sz w:val="25"/>
          <w:szCs w:val="25"/>
        </w:rPr>
        <w:t>n</w:t>
      </w:r>
      <w:r>
        <w:rPr>
          <w:spacing w:val="-24"/>
          <w:sz w:val="25"/>
          <w:szCs w:val="25"/>
        </w:rPr>
        <w:t xml:space="preserve"> </w:t>
      </w:r>
      <w:r>
        <w:rPr>
          <w:rFonts w:ascii="Footlight MT Light" w:eastAsia="Footlight MT Light" w:hAnsi="Footlight MT Light" w:cs="Footlight MT Light"/>
          <w:spacing w:val="1"/>
          <w:sz w:val="25"/>
          <w:szCs w:val="25"/>
        </w:rPr>
        <w:t>ca</w:t>
      </w:r>
      <w:r>
        <w:rPr>
          <w:rFonts w:ascii="Footlight MT Light" w:eastAsia="Footlight MT Light" w:hAnsi="Footlight MT Light" w:cs="Footlight MT Light"/>
          <w:sz w:val="25"/>
          <w:szCs w:val="25"/>
        </w:rPr>
        <w:t>p)</w:t>
      </w:r>
      <w:r>
        <w:rPr>
          <w:sz w:val="25"/>
          <w:szCs w:val="25"/>
        </w:rPr>
        <w:t xml:space="preserve"> </w:t>
      </w:r>
      <w:r>
        <w:rPr>
          <w:rFonts w:ascii="Footlight MT Light" w:eastAsia="Footlight MT Light" w:hAnsi="Footlight MT Light" w:cs="Footlight MT Light"/>
          <w:sz w:val="25"/>
          <w:szCs w:val="25"/>
        </w:rPr>
        <w:t>[</w:t>
      </w:r>
      <w:r w:rsidR="008B45AC" w:rsidRPr="005F4DF7">
        <w:rPr>
          <w:rFonts w:eastAsia="Footlight MT Light"/>
          <w:position w:val="1"/>
          <w:sz w:val="24"/>
          <w:szCs w:val="24"/>
          <w:u w:val="single" w:color="000000"/>
          <w:lang w:val="id-ID"/>
        </w:rPr>
        <w:t>Irfan Santoso, S.T., M.T</w:t>
      </w:r>
      <w:r>
        <w:rPr>
          <w:rFonts w:ascii="Footlight MT Light" w:eastAsia="Footlight MT Light" w:hAnsi="Footlight MT Light" w:cs="Footlight MT Light"/>
          <w:sz w:val="25"/>
          <w:szCs w:val="25"/>
        </w:rPr>
        <w:t>]</w:t>
      </w:r>
    </w:p>
    <w:p w14:paraId="7C2342A4" w14:textId="77777777" w:rsidR="00B137FE" w:rsidRDefault="00B137FE">
      <w:pPr>
        <w:spacing w:before="5" w:line="160" w:lineRule="exact"/>
        <w:rPr>
          <w:sz w:val="17"/>
          <w:szCs w:val="17"/>
        </w:rPr>
      </w:pPr>
    </w:p>
    <w:p w14:paraId="6FC07BB8" w14:textId="13225DE9" w:rsidR="00B137FE" w:rsidRDefault="00823223" w:rsidP="008B45AC">
      <w:pPr>
        <w:ind w:left="1656" w:right="1225"/>
        <w:jc w:val="center"/>
        <w:rPr>
          <w:rFonts w:ascii="Footlight MT Light" w:eastAsia="Footlight MT Light" w:hAnsi="Footlight MT Light" w:cs="Footlight MT Light"/>
          <w:sz w:val="25"/>
          <w:szCs w:val="25"/>
        </w:rPr>
      </w:pPr>
      <w:r>
        <w:rPr>
          <w:rFonts w:ascii="Footlight MT Light" w:eastAsia="Footlight MT Light" w:hAnsi="Footlight MT Light" w:cs="Footlight MT Light"/>
          <w:w w:val="95"/>
          <w:sz w:val="25"/>
          <w:szCs w:val="25"/>
        </w:rPr>
        <w:t>[</w:t>
      </w:r>
      <w:r w:rsidR="008B45AC">
        <w:rPr>
          <w:rFonts w:ascii="Footlight MT Light" w:eastAsia="Footlight MT Light" w:hAnsi="Footlight MT Light" w:cs="Footlight MT Light"/>
          <w:w w:val="95"/>
          <w:sz w:val="25"/>
          <w:szCs w:val="25"/>
          <w:lang w:val="id-ID"/>
        </w:rPr>
        <w:t>PPK BLU</w:t>
      </w:r>
      <w:r>
        <w:rPr>
          <w:rFonts w:ascii="Footlight MT Light" w:eastAsia="Footlight MT Light" w:hAnsi="Footlight MT Light" w:cs="Footlight MT Light"/>
          <w:w w:val="95"/>
          <w:sz w:val="25"/>
          <w:szCs w:val="25"/>
        </w:rPr>
        <w:t>]</w:t>
      </w:r>
    </w:p>
    <w:p w14:paraId="465742A5" w14:textId="77777777" w:rsidR="00B137FE" w:rsidRDefault="00823223">
      <w:pPr>
        <w:spacing w:before="29"/>
        <w:ind w:left="-41" w:right="388"/>
        <w:jc w:val="center"/>
        <w:rPr>
          <w:sz w:val="24"/>
          <w:szCs w:val="24"/>
        </w:rPr>
      </w:pPr>
      <w:r>
        <w:br w:type="column"/>
      </w:r>
      <w:r>
        <w:rPr>
          <w:sz w:val="24"/>
          <w:szCs w:val="24"/>
        </w:rPr>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n</w:t>
      </w:r>
      <w:r>
        <w:rPr>
          <w:spacing w:val="-1"/>
          <w:sz w:val="24"/>
          <w:szCs w:val="24"/>
        </w:rPr>
        <w:t>a</w:t>
      </w:r>
      <w:r>
        <w:rPr>
          <w:spacing w:val="1"/>
          <w:sz w:val="24"/>
          <w:szCs w:val="24"/>
        </w:rPr>
        <w:t>m</w:t>
      </w:r>
      <w:r>
        <w:rPr>
          <w:sz w:val="24"/>
          <w:szCs w:val="24"/>
        </w:rPr>
        <w:t>a</w:t>
      </w:r>
      <w:r>
        <w:rPr>
          <w:spacing w:val="-2"/>
          <w:sz w:val="24"/>
          <w:szCs w:val="24"/>
        </w:rPr>
        <w:t xml:space="preserve"> </w:t>
      </w:r>
      <w:r>
        <w:rPr>
          <w:spacing w:val="1"/>
          <w:w w:val="99"/>
          <w:sz w:val="24"/>
          <w:szCs w:val="24"/>
        </w:rPr>
        <w:t>P</w:t>
      </w:r>
      <w:r>
        <w:rPr>
          <w:spacing w:val="-1"/>
          <w:sz w:val="24"/>
          <w:szCs w:val="24"/>
        </w:rPr>
        <w:t>e</w:t>
      </w:r>
      <w:r>
        <w:rPr>
          <w:spacing w:val="2"/>
          <w:w w:val="99"/>
          <w:sz w:val="24"/>
          <w:szCs w:val="24"/>
        </w:rPr>
        <w:t>n</w:t>
      </w:r>
      <w:r>
        <w:rPr>
          <w:spacing w:val="-5"/>
          <w:w w:val="99"/>
          <w:sz w:val="24"/>
          <w:szCs w:val="24"/>
        </w:rPr>
        <w:t>y</w:t>
      </w:r>
      <w:r>
        <w:rPr>
          <w:spacing w:val="2"/>
          <w:sz w:val="24"/>
          <w:szCs w:val="24"/>
        </w:rPr>
        <w:t>e</w:t>
      </w:r>
      <w:r>
        <w:rPr>
          <w:w w:val="99"/>
          <w:sz w:val="24"/>
          <w:szCs w:val="24"/>
        </w:rPr>
        <w:t>d</w:t>
      </w:r>
      <w:r>
        <w:rPr>
          <w:spacing w:val="3"/>
          <w:sz w:val="24"/>
          <w:szCs w:val="24"/>
        </w:rPr>
        <w:t>i</w:t>
      </w:r>
      <w:r>
        <w:rPr>
          <w:sz w:val="24"/>
          <w:szCs w:val="24"/>
        </w:rPr>
        <w:t>a</w:t>
      </w:r>
    </w:p>
    <w:p w14:paraId="1CA49713" w14:textId="77777777" w:rsidR="00B137FE" w:rsidRDefault="00823223">
      <w:pPr>
        <w:spacing w:before="5"/>
        <w:ind w:left="977" w:right="1402"/>
        <w:jc w:val="center"/>
        <w:rPr>
          <w:sz w:val="24"/>
          <w:szCs w:val="24"/>
        </w:rPr>
      </w:pPr>
      <w:r>
        <w:rPr>
          <w:b/>
          <w:spacing w:val="-3"/>
          <w:sz w:val="24"/>
          <w:szCs w:val="24"/>
        </w:rPr>
        <w:t>P</w:t>
      </w:r>
      <w:r>
        <w:rPr>
          <w:b/>
          <w:spacing w:val="-1"/>
          <w:sz w:val="24"/>
          <w:szCs w:val="24"/>
        </w:rPr>
        <w:t>e</w:t>
      </w:r>
      <w:r>
        <w:rPr>
          <w:b/>
          <w:spacing w:val="1"/>
          <w:w w:val="99"/>
          <w:sz w:val="24"/>
          <w:szCs w:val="24"/>
        </w:rPr>
        <w:t>n</w:t>
      </w:r>
      <w:r>
        <w:rPr>
          <w:b/>
          <w:w w:val="99"/>
          <w:sz w:val="24"/>
          <w:szCs w:val="24"/>
        </w:rPr>
        <w:t>y</w:t>
      </w:r>
      <w:r>
        <w:rPr>
          <w:b/>
          <w:spacing w:val="-1"/>
          <w:sz w:val="24"/>
          <w:szCs w:val="24"/>
        </w:rPr>
        <w:t>e</w:t>
      </w:r>
      <w:r>
        <w:rPr>
          <w:b/>
          <w:spacing w:val="1"/>
          <w:w w:val="99"/>
          <w:sz w:val="24"/>
          <w:szCs w:val="24"/>
        </w:rPr>
        <w:t>d</w:t>
      </w:r>
      <w:r>
        <w:rPr>
          <w:b/>
          <w:spacing w:val="1"/>
          <w:sz w:val="24"/>
          <w:szCs w:val="24"/>
        </w:rPr>
        <w:t>i</w:t>
      </w:r>
      <w:r>
        <w:rPr>
          <w:b/>
          <w:w w:val="99"/>
          <w:sz w:val="24"/>
          <w:szCs w:val="24"/>
        </w:rPr>
        <w:t>a</w:t>
      </w:r>
    </w:p>
    <w:p w14:paraId="7144734A" w14:textId="77777777" w:rsidR="00B137FE" w:rsidRDefault="00B137FE">
      <w:pPr>
        <w:spacing w:line="200" w:lineRule="exact"/>
      </w:pPr>
    </w:p>
    <w:p w14:paraId="6A07D158" w14:textId="77777777" w:rsidR="00B137FE" w:rsidRDefault="00B137FE">
      <w:pPr>
        <w:spacing w:line="200" w:lineRule="exact"/>
      </w:pPr>
    </w:p>
    <w:p w14:paraId="48F719B9" w14:textId="77777777" w:rsidR="00B137FE" w:rsidRDefault="00B137FE">
      <w:pPr>
        <w:spacing w:line="200" w:lineRule="exact"/>
      </w:pPr>
    </w:p>
    <w:p w14:paraId="4AA2B89B" w14:textId="77777777" w:rsidR="00B137FE" w:rsidRDefault="00B137FE">
      <w:pPr>
        <w:spacing w:line="200" w:lineRule="exact"/>
      </w:pPr>
    </w:p>
    <w:p w14:paraId="5F90E973" w14:textId="77777777" w:rsidR="00B137FE" w:rsidRDefault="00B137FE">
      <w:pPr>
        <w:spacing w:before="12" w:line="280" w:lineRule="exact"/>
        <w:rPr>
          <w:sz w:val="28"/>
          <w:szCs w:val="28"/>
        </w:rPr>
      </w:pPr>
    </w:p>
    <w:p w14:paraId="5558C422" w14:textId="77777777" w:rsidR="00B137FE" w:rsidRDefault="00823223">
      <w:pPr>
        <w:spacing w:line="399" w:lineRule="auto"/>
        <w:ind w:left="597" w:right="1211"/>
        <w:jc w:val="center"/>
        <w:rPr>
          <w:rFonts w:ascii="Footlight MT Light" w:eastAsia="Footlight MT Light" w:hAnsi="Footlight MT Light" w:cs="Footlight MT Light"/>
          <w:sz w:val="25"/>
          <w:szCs w:val="25"/>
        </w:rPr>
        <w:sectPr w:rsidR="00B137FE">
          <w:type w:val="continuous"/>
          <w:pgSz w:w="11920" w:h="16840"/>
          <w:pgMar w:top="1580" w:right="1220" w:bottom="280" w:left="1680" w:header="720" w:footer="720" w:gutter="0"/>
          <w:cols w:num="2" w:space="720" w:equalWidth="0">
            <w:col w:w="3919" w:space="1700"/>
            <w:col w:w="3401"/>
          </w:cols>
        </w:sectPr>
      </w:pPr>
      <w:r>
        <w:rPr>
          <w:rFonts w:ascii="Footlight MT Light" w:eastAsia="Footlight MT Light" w:hAnsi="Footlight MT Light" w:cs="Footlight MT Light"/>
          <w:w w:val="95"/>
          <w:sz w:val="25"/>
          <w:szCs w:val="25"/>
        </w:rPr>
        <w:t>[</w:t>
      </w:r>
      <w:r>
        <w:rPr>
          <w:rFonts w:ascii="Footlight MT Light" w:eastAsia="Footlight MT Light" w:hAnsi="Footlight MT Light" w:cs="Footlight MT Light"/>
          <w:w w:val="95"/>
          <w:sz w:val="25"/>
          <w:szCs w:val="25"/>
          <w:u w:val="single" w:color="000000"/>
        </w:rPr>
        <w:t>n</w:t>
      </w:r>
      <w:r>
        <w:rPr>
          <w:rFonts w:ascii="Footlight MT Light" w:eastAsia="Footlight MT Light" w:hAnsi="Footlight MT Light" w:cs="Footlight MT Light"/>
          <w:spacing w:val="1"/>
          <w:w w:val="95"/>
          <w:sz w:val="25"/>
          <w:szCs w:val="25"/>
          <w:u w:val="single" w:color="000000"/>
        </w:rPr>
        <w:t>a</w:t>
      </w:r>
      <w:r>
        <w:rPr>
          <w:rFonts w:ascii="Footlight MT Light" w:eastAsia="Footlight MT Light" w:hAnsi="Footlight MT Light" w:cs="Footlight MT Light"/>
          <w:w w:val="95"/>
          <w:sz w:val="25"/>
          <w:szCs w:val="25"/>
          <w:u w:val="single" w:color="000000"/>
        </w:rPr>
        <w:t>ma</w:t>
      </w:r>
      <w:r>
        <w:rPr>
          <w:rFonts w:ascii="Footlight MT Light" w:eastAsia="Footlight MT Light" w:hAnsi="Footlight MT Light" w:cs="Footlight MT Light"/>
          <w:spacing w:val="-39"/>
          <w:w w:val="95"/>
          <w:sz w:val="25"/>
          <w:szCs w:val="25"/>
          <w:u w:val="single" w:color="000000"/>
        </w:rPr>
        <w:t xml:space="preserve"> </w:t>
      </w:r>
      <w:r>
        <w:rPr>
          <w:rFonts w:ascii="Footlight MT Light" w:eastAsia="Footlight MT Light" w:hAnsi="Footlight MT Light" w:cs="Footlight MT Light"/>
          <w:w w:val="95"/>
          <w:sz w:val="25"/>
          <w:szCs w:val="25"/>
          <w:u w:val="single" w:color="000000"/>
        </w:rPr>
        <w:t>l</w:t>
      </w:r>
      <w:r>
        <w:rPr>
          <w:rFonts w:ascii="Footlight MT Light" w:eastAsia="Footlight MT Light" w:hAnsi="Footlight MT Light" w:cs="Footlight MT Light"/>
          <w:spacing w:val="1"/>
          <w:w w:val="95"/>
          <w:sz w:val="25"/>
          <w:szCs w:val="25"/>
          <w:u w:val="single" w:color="000000"/>
        </w:rPr>
        <w:t>e</w:t>
      </w:r>
      <w:r>
        <w:rPr>
          <w:rFonts w:ascii="Footlight MT Light" w:eastAsia="Footlight MT Light" w:hAnsi="Footlight MT Light" w:cs="Footlight MT Light"/>
          <w:w w:val="95"/>
          <w:sz w:val="25"/>
          <w:szCs w:val="25"/>
          <w:u w:val="single" w:color="000000"/>
        </w:rPr>
        <w:t>n</w:t>
      </w:r>
      <w:r>
        <w:rPr>
          <w:rFonts w:ascii="Footlight MT Light" w:eastAsia="Footlight MT Light" w:hAnsi="Footlight MT Light" w:cs="Footlight MT Light"/>
          <w:spacing w:val="1"/>
          <w:w w:val="95"/>
          <w:sz w:val="25"/>
          <w:szCs w:val="25"/>
          <w:u w:val="single" w:color="000000"/>
        </w:rPr>
        <w:t>g</w:t>
      </w:r>
      <w:r>
        <w:rPr>
          <w:rFonts w:ascii="Footlight MT Light" w:eastAsia="Footlight MT Light" w:hAnsi="Footlight MT Light" w:cs="Footlight MT Light"/>
          <w:w w:val="95"/>
          <w:sz w:val="25"/>
          <w:szCs w:val="25"/>
          <w:u w:val="single" w:color="000000"/>
        </w:rPr>
        <w:t>k</w:t>
      </w:r>
      <w:r>
        <w:rPr>
          <w:rFonts w:ascii="Footlight MT Light" w:eastAsia="Footlight MT Light" w:hAnsi="Footlight MT Light" w:cs="Footlight MT Light"/>
          <w:spacing w:val="1"/>
          <w:w w:val="95"/>
          <w:sz w:val="25"/>
          <w:szCs w:val="25"/>
          <w:u w:val="single" w:color="000000"/>
        </w:rPr>
        <w:t>a</w:t>
      </w:r>
      <w:r>
        <w:rPr>
          <w:rFonts w:ascii="Footlight MT Light" w:eastAsia="Footlight MT Light" w:hAnsi="Footlight MT Light" w:cs="Footlight MT Light"/>
          <w:w w:val="95"/>
          <w:sz w:val="25"/>
          <w:szCs w:val="25"/>
          <w:u w:val="single" w:color="000000"/>
        </w:rPr>
        <w:t>p</w:t>
      </w:r>
      <w:r>
        <w:rPr>
          <w:rFonts w:ascii="Footlight MT Light" w:eastAsia="Footlight MT Light" w:hAnsi="Footlight MT Light" w:cs="Footlight MT Light"/>
          <w:w w:val="95"/>
          <w:sz w:val="25"/>
          <w:szCs w:val="25"/>
        </w:rPr>
        <w:t>]</w:t>
      </w:r>
      <w:r>
        <w:rPr>
          <w:w w:val="95"/>
          <w:sz w:val="25"/>
          <w:szCs w:val="25"/>
        </w:rPr>
        <w:t xml:space="preserve"> </w:t>
      </w:r>
      <w:r>
        <w:rPr>
          <w:rFonts w:ascii="Footlight MT Light" w:eastAsia="Footlight MT Light" w:hAnsi="Footlight MT Light" w:cs="Footlight MT Light"/>
          <w:w w:val="95"/>
          <w:sz w:val="25"/>
          <w:szCs w:val="25"/>
        </w:rPr>
        <w:t>[j</w:t>
      </w:r>
      <w:r>
        <w:rPr>
          <w:rFonts w:ascii="Footlight MT Light" w:eastAsia="Footlight MT Light" w:hAnsi="Footlight MT Light" w:cs="Footlight MT Light"/>
          <w:spacing w:val="1"/>
          <w:w w:val="95"/>
          <w:sz w:val="25"/>
          <w:szCs w:val="25"/>
        </w:rPr>
        <w:t>a</w:t>
      </w:r>
      <w:r>
        <w:rPr>
          <w:rFonts w:ascii="Footlight MT Light" w:eastAsia="Footlight MT Light" w:hAnsi="Footlight MT Light" w:cs="Footlight MT Light"/>
          <w:w w:val="95"/>
          <w:sz w:val="25"/>
          <w:szCs w:val="25"/>
        </w:rPr>
        <w:t>b</w:t>
      </w:r>
      <w:r>
        <w:rPr>
          <w:rFonts w:ascii="Footlight MT Light" w:eastAsia="Footlight MT Light" w:hAnsi="Footlight MT Light" w:cs="Footlight MT Light"/>
          <w:spacing w:val="3"/>
          <w:w w:val="95"/>
          <w:sz w:val="25"/>
          <w:szCs w:val="25"/>
        </w:rPr>
        <w:t>a</w:t>
      </w:r>
      <w:r>
        <w:rPr>
          <w:rFonts w:ascii="Footlight MT Light" w:eastAsia="Footlight MT Light" w:hAnsi="Footlight MT Light" w:cs="Footlight MT Light"/>
          <w:spacing w:val="-2"/>
          <w:w w:val="95"/>
          <w:sz w:val="25"/>
          <w:szCs w:val="25"/>
        </w:rPr>
        <w:t>t</w:t>
      </w:r>
      <w:r>
        <w:rPr>
          <w:rFonts w:ascii="Footlight MT Light" w:eastAsia="Footlight MT Light" w:hAnsi="Footlight MT Light" w:cs="Footlight MT Light"/>
          <w:spacing w:val="1"/>
          <w:w w:val="95"/>
          <w:sz w:val="25"/>
          <w:szCs w:val="25"/>
        </w:rPr>
        <w:t>a</w:t>
      </w:r>
      <w:r>
        <w:rPr>
          <w:rFonts w:ascii="Footlight MT Light" w:eastAsia="Footlight MT Light" w:hAnsi="Footlight MT Light" w:cs="Footlight MT Light"/>
          <w:w w:val="95"/>
          <w:sz w:val="25"/>
          <w:szCs w:val="25"/>
        </w:rPr>
        <w:t>n]</w:t>
      </w:r>
    </w:p>
    <w:p w14:paraId="496920A5" w14:textId="77777777" w:rsidR="00B137FE" w:rsidRDefault="00B137FE">
      <w:pPr>
        <w:spacing w:line="200" w:lineRule="exact"/>
      </w:pPr>
    </w:p>
    <w:p w14:paraId="6116410B" w14:textId="77777777" w:rsidR="00B137FE" w:rsidRDefault="00B137FE">
      <w:pPr>
        <w:spacing w:line="200" w:lineRule="exact"/>
      </w:pPr>
    </w:p>
    <w:p w14:paraId="2DCA1A70" w14:textId="77777777" w:rsidR="00B137FE" w:rsidRDefault="00B137FE">
      <w:pPr>
        <w:spacing w:line="200" w:lineRule="exact"/>
      </w:pPr>
    </w:p>
    <w:p w14:paraId="3D65138E" w14:textId="77777777" w:rsidR="00B137FE" w:rsidRDefault="00B137FE">
      <w:pPr>
        <w:spacing w:line="200" w:lineRule="exact"/>
      </w:pPr>
    </w:p>
    <w:p w14:paraId="69ABF265" w14:textId="77777777" w:rsidR="00B137FE" w:rsidRDefault="00B137FE">
      <w:pPr>
        <w:spacing w:before="6" w:line="280" w:lineRule="exact"/>
        <w:rPr>
          <w:sz w:val="28"/>
          <w:szCs w:val="28"/>
        </w:rPr>
      </w:pPr>
    </w:p>
    <w:p w14:paraId="047EF54C" w14:textId="77777777" w:rsidR="00B137FE" w:rsidRDefault="00823223">
      <w:pPr>
        <w:spacing w:before="24"/>
        <w:ind w:left="1651"/>
        <w:rPr>
          <w:sz w:val="28"/>
          <w:szCs w:val="28"/>
        </w:rPr>
      </w:pPr>
      <w:r>
        <w:rPr>
          <w:b/>
          <w:sz w:val="28"/>
          <w:szCs w:val="28"/>
        </w:rPr>
        <w:t>S</w:t>
      </w:r>
      <w:r>
        <w:rPr>
          <w:b/>
          <w:spacing w:val="-1"/>
          <w:sz w:val="28"/>
          <w:szCs w:val="28"/>
        </w:rPr>
        <w:t>YARA</w:t>
      </w:r>
      <w:r>
        <w:rPr>
          <w:b/>
          <w:sz w:val="28"/>
          <w:szCs w:val="28"/>
        </w:rPr>
        <w:t>T-S</w:t>
      </w:r>
      <w:r>
        <w:rPr>
          <w:b/>
          <w:spacing w:val="-1"/>
          <w:sz w:val="28"/>
          <w:szCs w:val="28"/>
        </w:rPr>
        <w:t>YA</w:t>
      </w:r>
      <w:r>
        <w:rPr>
          <w:b/>
          <w:spacing w:val="1"/>
          <w:sz w:val="28"/>
          <w:szCs w:val="28"/>
        </w:rPr>
        <w:t>R</w:t>
      </w:r>
      <w:r>
        <w:rPr>
          <w:b/>
          <w:spacing w:val="-1"/>
          <w:sz w:val="28"/>
          <w:szCs w:val="28"/>
        </w:rPr>
        <w:t>A</w:t>
      </w:r>
      <w:r>
        <w:rPr>
          <w:b/>
          <w:sz w:val="28"/>
          <w:szCs w:val="28"/>
        </w:rPr>
        <w:t xml:space="preserve">T </w:t>
      </w:r>
      <w:r>
        <w:rPr>
          <w:b/>
          <w:spacing w:val="-1"/>
          <w:sz w:val="28"/>
          <w:szCs w:val="28"/>
        </w:rPr>
        <w:t>UMU</w:t>
      </w:r>
      <w:r>
        <w:rPr>
          <w:b/>
          <w:sz w:val="28"/>
          <w:szCs w:val="28"/>
        </w:rPr>
        <w:t>M</w:t>
      </w:r>
      <w:r>
        <w:rPr>
          <w:b/>
          <w:spacing w:val="-1"/>
          <w:sz w:val="28"/>
          <w:szCs w:val="28"/>
        </w:rPr>
        <w:t xml:space="preserve"> </w:t>
      </w:r>
      <w:r>
        <w:rPr>
          <w:b/>
          <w:sz w:val="28"/>
          <w:szCs w:val="28"/>
        </w:rPr>
        <w:t>KO</w:t>
      </w:r>
      <w:r>
        <w:rPr>
          <w:b/>
          <w:spacing w:val="-1"/>
          <w:sz w:val="28"/>
          <w:szCs w:val="28"/>
        </w:rPr>
        <w:t>N</w:t>
      </w:r>
      <w:r>
        <w:rPr>
          <w:b/>
          <w:sz w:val="28"/>
          <w:szCs w:val="28"/>
        </w:rPr>
        <w:t>T</w:t>
      </w:r>
      <w:r>
        <w:rPr>
          <w:b/>
          <w:spacing w:val="-1"/>
          <w:sz w:val="28"/>
          <w:szCs w:val="28"/>
        </w:rPr>
        <w:t>R</w:t>
      </w:r>
      <w:r>
        <w:rPr>
          <w:b/>
          <w:spacing w:val="1"/>
          <w:sz w:val="28"/>
          <w:szCs w:val="28"/>
        </w:rPr>
        <w:t>A</w:t>
      </w:r>
      <w:r>
        <w:rPr>
          <w:b/>
          <w:sz w:val="28"/>
          <w:szCs w:val="28"/>
        </w:rPr>
        <w:t>K (SS</w:t>
      </w:r>
      <w:r>
        <w:rPr>
          <w:b/>
          <w:spacing w:val="-1"/>
          <w:sz w:val="28"/>
          <w:szCs w:val="28"/>
        </w:rPr>
        <w:t>U</w:t>
      </w:r>
      <w:r>
        <w:rPr>
          <w:b/>
          <w:sz w:val="28"/>
          <w:szCs w:val="28"/>
        </w:rPr>
        <w:t>K)</w:t>
      </w:r>
    </w:p>
    <w:p w14:paraId="1595079B" w14:textId="77777777" w:rsidR="00B137FE" w:rsidRDefault="00B137FE">
      <w:pPr>
        <w:spacing w:before="8" w:line="240" w:lineRule="exact"/>
        <w:rPr>
          <w:sz w:val="24"/>
          <w:szCs w:val="24"/>
        </w:rPr>
      </w:pPr>
    </w:p>
    <w:p w14:paraId="1151721E" w14:textId="77777777" w:rsidR="00B137FE" w:rsidRDefault="00823223">
      <w:pPr>
        <w:ind w:left="521"/>
        <w:rPr>
          <w:sz w:val="24"/>
          <w:szCs w:val="24"/>
        </w:rPr>
      </w:pPr>
      <w:r>
        <w:rPr>
          <w:b/>
          <w:sz w:val="24"/>
          <w:szCs w:val="24"/>
        </w:rPr>
        <w:t xml:space="preserve">A. </w:t>
      </w:r>
      <w:r>
        <w:rPr>
          <w:b/>
          <w:spacing w:val="58"/>
          <w:sz w:val="24"/>
          <w:szCs w:val="24"/>
        </w:rPr>
        <w:t xml:space="preserve"> </w:t>
      </w:r>
      <w:r>
        <w:rPr>
          <w:b/>
          <w:spacing w:val="-2"/>
          <w:sz w:val="24"/>
          <w:szCs w:val="24"/>
        </w:rPr>
        <w:t>K</w:t>
      </w:r>
      <w:r>
        <w:rPr>
          <w:b/>
          <w:spacing w:val="1"/>
          <w:sz w:val="24"/>
          <w:szCs w:val="24"/>
        </w:rPr>
        <w:t>ETE</w:t>
      </w:r>
      <w:r>
        <w:rPr>
          <w:b/>
          <w:sz w:val="24"/>
          <w:szCs w:val="24"/>
        </w:rPr>
        <w:t>N</w:t>
      </w:r>
      <w:r>
        <w:rPr>
          <w:b/>
          <w:spacing w:val="1"/>
          <w:sz w:val="24"/>
          <w:szCs w:val="24"/>
        </w:rPr>
        <w:t>T</w:t>
      </w:r>
      <w:r>
        <w:rPr>
          <w:b/>
          <w:sz w:val="24"/>
          <w:szCs w:val="24"/>
        </w:rPr>
        <w:t>UAN</w:t>
      </w:r>
      <w:r>
        <w:rPr>
          <w:b/>
          <w:spacing w:val="53"/>
          <w:sz w:val="24"/>
          <w:szCs w:val="24"/>
        </w:rPr>
        <w:t xml:space="preserve"> </w:t>
      </w:r>
      <w:r>
        <w:rPr>
          <w:b/>
          <w:sz w:val="24"/>
          <w:szCs w:val="24"/>
        </w:rPr>
        <w:t>U</w:t>
      </w:r>
      <w:r>
        <w:rPr>
          <w:b/>
          <w:spacing w:val="2"/>
          <w:sz w:val="24"/>
          <w:szCs w:val="24"/>
        </w:rPr>
        <w:t>M</w:t>
      </w:r>
      <w:r>
        <w:rPr>
          <w:b/>
          <w:sz w:val="24"/>
          <w:szCs w:val="24"/>
        </w:rPr>
        <w:t>UM</w:t>
      </w:r>
    </w:p>
    <w:p w14:paraId="7C93B433" w14:textId="77777777" w:rsidR="00B137FE" w:rsidRDefault="00B137FE">
      <w:pPr>
        <w:spacing w:before="2" w:line="120" w:lineRule="exact"/>
        <w:rPr>
          <w:sz w:val="12"/>
          <w:szCs w:val="12"/>
        </w:rPr>
      </w:pPr>
    </w:p>
    <w:p w14:paraId="4974F76C" w14:textId="77777777" w:rsidR="00B137FE" w:rsidRDefault="00823223">
      <w:pPr>
        <w:ind w:left="2964" w:right="59" w:hanging="2410"/>
        <w:jc w:val="both"/>
        <w:rPr>
          <w:sz w:val="24"/>
          <w:szCs w:val="24"/>
        </w:rPr>
      </w:pPr>
      <w:r>
        <w:rPr>
          <w:b/>
          <w:sz w:val="24"/>
          <w:szCs w:val="24"/>
        </w:rPr>
        <w:t xml:space="preserve">1.   </w:t>
      </w:r>
      <w:r>
        <w:rPr>
          <w:b/>
          <w:spacing w:val="5"/>
          <w:sz w:val="24"/>
          <w:szCs w:val="24"/>
        </w:rPr>
        <w:t xml:space="preserve"> </w:t>
      </w:r>
      <w:r>
        <w:rPr>
          <w:b/>
          <w:sz w:val="24"/>
          <w:szCs w:val="24"/>
        </w:rPr>
        <w:t>D</w:t>
      </w:r>
      <w:r>
        <w:rPr>
          <w:b/>
          <w:spacing w:val="-1"/>
          <w:sz w:val="24"/>
          <w:szCs w:val="24"/>
        </w:rPr>
        <w:t>e</w:t>
      </w:r>
      <w:r>
        <w:rPr>
          <w:b/>
          <w:spacing w:val="2"/>
          <w:sz w:val="24"/>
          <w:szCs w:val="24"/>
        </w:rPr>
        <w:t>f</w:t>
      </w:r>
      <w:r>
        <w:rPr>
          <w:b/>
          <w:spacing w:val="1"/>
          <w:sz w:val="24"/>
          <w:szCs w:val="24"/>
        </w:rPr>
        <w:t>ini</w:t>
      </w:r>
      <w:r>
        <w:rPr>
          <w:b/>
          <w:sz w:val="24"/>
          <w:szCs w:val="24"/>
        </w:rPr>
        <w:t xml:space="preserve">si                  </w:t>
      </w:r>
      <w:r>
        <w:rPr>
          <w:b/>
          <w:spacing w:val="51"/>
          <w:sz w:val="24"/>
          <w:szCs w:val="24"/>
        </w:rPr>
        <w:t xml:space="preserve"> </w:t>
      </w:r>
      <w:r>
        <w:rPr>
          <w:spacing w:val="-3"/>
          <w:sz w:val="24"/>
          <w:szCs w:val="24"/>
        </w:rPr>
        <w:t>I</w:t>
      </w:r>
      <w:r>
        <w:rPr>
          <w:sz w:val="24"/>
          <w:szCs w:val="24"/>
        </w:rPr>
        <w:t>s</w:t>
      </w:r>
      <w:r>
        <w:rPr>
          <w:spacing w:val="1"/>
          <w:sz w:val="24"/>
          <w:szCs w:val="24"/>
        </w:rPr>
        <w:t>til</w:t>
      </w:r>
      <w:r>
        <w:rPr>
          <w:spacing w:val="-1"/>
          <w:sz w:val="24"/>
          <w:szCs w:val="24"/>
        </w:rPr>
        <w:t>a</w:t>
      </w:r>
      <w:r>
        <w:rPr>
          <w:sz w:val="24"/>
          <w:szCs w:val="24"/>
        </w:rPr>
        <w:t>h</w:t>
      </w:r>
      <w:r>
        <w:rPr>
          <w:spacing w:val="-1"/>
          <w:sz w:val="24"/>
          <w:szCs w:val="24"/>
        </w:rPr>
        <w:t>-</w:t>
      </w:r>
      <w:r>
        <w:rPr>
          <w:spacing w:val="1"/>
          <w:sz w:val="24"/>
          <w:szCs w:val="24"/>
        </w:rPr>
        <w:t>i</w:t>
      </w:r>
      <w:r>
        <w:rPr>
          <w:sz w:val="24"/>
          <w:szCs w:val="24"/>
        </w:rPr>
        <w:t>s</w:t>
      </w:r>
      <w:r>
        <w:rPr>
          <w:spacing w:val="1"/>
          <w:sz w:val="24"/>
          <w:szCs w:val="24"/>
        </w:rPr>
        <w:t>til</w:t>
      </w:r>
      <w:r>
        <w:rPr>
          <w:spacing w:val="-1"/>
          <w:sz w:val="24"/>
          <w:szCs w:val="24"/>
        </w:rPr>
        <w:t>a</w:t>
      </w:r>
      <w:r>
        <w:rPr>
          <w:sz w:val="24"/>
          <w:szCs w:val="24"/>
        </w:rPr>
        <w:t xml:space="preserve">h  </w:t>
      </w:r>
      <w:r>
        <w:rPr>
          <w:spacing w:val="-5"/>
          <w:sz w:val="24"/>
          <w:szCs w:val="24"/>
        </w:rPr>
        <w:t>y</w:t>
      </w:r>
      <w:r>
        <w:rPr>
          <w:spacing w:val="-1"/>
          <w:sz w:val="24"/>
          <w:szCs w:val="24"/>
        </w:rPr>
        <w:t>a</w:t>
      </w:r>
      <w:r>
        <w:rPr>
          <w:spacing w:val="2"/>
          <w:sz w:val="24"/>
          <w:szCs w:val="24"/>
        </w:rPr>
        <w:t>n</w:t>
      </w:r>
      <w:r>
        <w:rPr>
          <w:sz w:val="24"/>
          <w:szCs w:val="24"/>
        </w:rPr>
        <w:t>g</w:t>
      </w:r>
      <w:r>
        <w:rPr>
          <w:spacing w:val="53"/>
          <w:sz w:val="24"/>
          <w:szCs w:val="24"/>
        </w:rPr>
        <w:t xml:space="preserve"> </w:t>
      </w:r>
      <w:r>
        <w:rPr>
          <w:sz w:val="24"/>
          <w:szCs w:val="24"/>
        </w:rPr>
        <w:t>d</w:t>
      </w:r>
      <w:r>
        <w:rPr>
          <w:spacing w:val="3"/>
          <w:sz w:val="24"/>
          <w:szCs w:val="24"/>
        </w:rPr>
        <w:t>i</w:t>
      </w:r>
      <w:r>
        <w:rPr>
          <w:spacing w:val="-2"/>
          <w:sz w:val="24"/>
          <w:szCs w:val="24"/>
        </w:rPr>
        <w:t>g</w:t>
      </w:r>
      <w:r>
        <w:rPr>
          <w:spacing w:val="2"/>
          <w:sz w:val="24"/>
          <w:szCs w:val="24"/>
        </w:rPr>
        <w:t>u</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6"/>
          <w:sz w:val="24"/>
          <w:szCs w:val="24"/>
        </w:rPr>
        <w:t xml:space="preserve"> </w:t>
      </w:r>
      <w:r>
        <w:rPr>
          <w:spacing w:val="6"/>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3"/>
          <w:sz w:val="24"/>
          <w:szCs w:val="24"/>
        </w:rPr>
        <w:t>S</w:t>
      </w:r>
      <w:r>
        <w:rPr>
          <w:spacing w:val="-5"/>
          <w:sz w:val="24"/>
          <w:szCs w:val="24"/>
        </w:rPr>
        <w:t>y</w:t>
      </w:r>
      <w:r>
        <w:rPr>
          <w:spacing w:val="4"/>
          <w:sz w:val="24"/>
          <w:szCs w:val="24"/>
        </w:rPr>
        <w:t>a</w:t>
      </w:r>
      <w:r>
        <w:rPr>
          <w:spacing w:val="-1"/>
          <w:sz w:val="24"/>
          <w:szCs w:val="24"/>
        </w:rPr>
        <w:t>ra</w:t>
      </w:r>
      <w:r>
        <w:rPr>
          <w:sz w:val="24"/>
          <w:szCs w:val="24"/>
        </w:rPr>
        <w:t>t</w:t>
      </w:r>
      <w:r>
        <w:rPr>
          <w:spacing w:val="56"/>
          <w:sz w:val="24"/>
          <w:szCs w:val="24"/>
        </w:rPr>
        <w:t xml:space="preserve"> </w:t>
      </w:r>
      <w:r>
        <w:rPr>
          <w:sz w:val="24"/>
          <w:szCs w:val="24"/>
        </w:rPr>
        <w:t>U</w:t>
      </w:r>
      <w:r>
        <w:rPr>
          <w:spacing w:val="1"/>
          <w:sz w:val="24"/>
          <w:szCs w:val="24"/>
        </w:rPr>
        <w:t>m</w:t>
      </w:r>
      <w:r>
        <w:rPr>
          <w:sz w:val="24"/>
          <w:szCs w:val="24"/>
        </w:rPr>
        <w:t>um Kon</w:t>
      </w:r>
      <w:r>
        <w:rPr>
          <w:spacing w:val="1"/>
          <w:sz w:val="24"/>
          <w:szCs w:val="24"/>
        </w:rPr>
        <w:t>t</w:t>
      </w:r>
      <w:r>
        <w:rPr>
          <w:spacing w:val="-1"/>
          <w:sz w:val="24"/>
          <w:szCs w:val="24"/>
        </w:rPr>
        <w:t>ra</w:t>
      </w:r>
      <w:r>
        <w:rPr>
          <w:sz w:val="24"/>
          <w:szCs w:val="24"/>
        </w:rPr>
        <w:t xml:space="preserve">k </w:t>
      </w:r>
      <w:r>
        <w:rPr>
          <w:spacing w:val="1"/>
          <w:sz w:val="24"/>
          <w:szCs w:val="24"/>
        </w:rPr>
        <w:t>i</w:t>
      </w:r>
      <w:r>
        <w:rPr>
          <w:sz w:val="24"/>
          <w:szCs w:val="24"/>
        </w:rPr>
        <w:t>ni</w:t>
      </w:r>
      <w:r>
        <w:rPr>
          <w:spacing w:val="1"/>
          <w:sz w:val="24"/>
          <w:szCs w:val="24"/>
        </w:rPr>
        <w:t xml:space="preserve"> </w:t>
      </w:r>
      <w:r>
        <w:rPr>
          <w:sz w:val="24"/>
          <w:szCs w:val="24"/>
        </w:rPr>
        <w:t>h</w:t>
      </w:r>
      <w:r>
        <w:rPr>
          <w:spacing w:val="2"/>
          <w:sz w:val="24"/>
          <w:szCs w:val="24"/>
        </w:rPr>
        <w:t>a</w:t>
      </w:r>
      <w:r>
        <w:rPr>
          <w:spacing w:val="-1"/>
          <w:sz w:val="24"/>
          <w:szCs w:val="24"/>
        </w:rPr>
        <w:t>r</w:t>
      </w:r>
      <w:r>
        <w:rPr>
          <w:sz w:val="24"/>
          <w:szCs w:val="24"/>
        </w:rPr>
        <w:t xml:space="preserve">us </w:t>
      </w:r>
      <w:r>
        <w:rPr>
          <w:spacing w:val="1"/>
          <w:sz w:val="24"/>
          <w:szCs w:val="24"/>
        </w:rPr>
        <w:t>m</w:t>
      </w:r>
      <w:r>
        <w:rPr>
          <w:spacing w:val="-1"/>
          <w:sz w:val="24"/>
          <w:szCs w:val="24"/>
        </w:rPr>
        <w:t>e</w:t>
      </w:r>
      <w:r>
        <w:rPr>
          <w:spacing w:val="1"/>
          <w:sz w:val="24"/>
          <w:szCs w:val="24"/>
        </w:rPr>
        <w:t>m</w:t>
      </w:r>
      <w:r>
        <w:rPr>
          <w:spacing w:val="3"/>
          <w:sz w:val="24"/>
          <w:szCs w:val="24"/>
        </w:rPr>
        <w:t>p</w:t>
      </w:r>
      <w:r>
        <w:rPr>
          <w:sz w:val="24"/>
          <w:szCs w:val="24"/>
        </w:rPr>
        <w:t>u</w:t>
      </w:r>
      <w:r>
        <w:rPr>
          <w:spacing w:val="2"/>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pacing w:val="-1"/>
          <w:sz w:val="24"/>
          <w:szCs w:val="24"/>
        </w:rPr>
        <w:t>ar</w:t>
      </w:r>
      <w:r>
        <w:rPr>
          <w:spacing w:val="1"/>
          <w:sz w:val="24"/>
          <w:szCs w:val="24"/>
        </w:rPr>
        <w:t>t</w:t>
      </w:r>
      <w:r>
        <w:rPr>
          <w:sz w:val="24"/>
          <w:szCs w:val="24"/>
        </w:rPr>
        <w:t>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t</w:t>
      </w:r>
      <w:r>
        <w:rPr>
          <w:spacing w:val="2"/>
          <w:sz w:val="24"/>
          <w:szCs w:val="24"/>
        </w:rPr>
        <w:t>a</w:t>
      </w:r>
      <w:r>
        <w:rPr>
          <w:spacing w:val="-1"/>
          <w:sz w:val="24"/>
          <w:szCs w:val="24"/>
        </w:rPr>
        <w:t>f</w:t>
      </w:r>
      <w:r>
        <w:rPr>
          <w:sz w:val="24"/>
          <w:szCs w:val="24"/>
        </w:rPr>
        <w:t>s</w:t>
      </w:r>
      <w:r>
        <w:rPr>
          <w:spacing w:val="1"/>
          <w:sz w:val="24"/>
          <w:szCs w:val="24"/>
        </w:rPr>
        <w:t>i</w:t>
      </w:r>
      <w:r>
        <w:rPr>
          <w:spacing w:val="-1"/>
          <w:sz w:val="24"/>
          <w:szCs w:val="24"/>
        </w:rPr>
        <w:t>ra</w:t>
      </w:r>
      <w:r>
        <w:rPr>
          <w:sz w:val="24"/>
          <w:szCs w:val="24"/>
        </w:rPr>
        <w:t xml:space="preserve">n </w:t>
      </w:r>
      <w:r>
        <w:rPr>
          <w:spacing w:val="3"/>
          <w:sz w:val="24"/>
          <w:szCs w:val="24"/>
        </w:rPr>
        <w:t>s</w:t>
      </w:r>
      <w:r>
        <w:rPr>
          <w:spacing w:val="-1"/>
          <w:sz w:val="24"/>
          <w:szCs w:val="24"/>
        </w:rPr>
        <w:t>e</w:t>
      </w:r>
      <w:r>
        <w:rPr>
          <w:sz w:val="24"/>
          <w:szCs w:val="24"/>
        </w:rPr>
        <w:t>p</w:t>
      </w:r>
      <w:r>
        <w:rPr>
          <w:spacing w:val="-1"/>
          <w:sz w:val="24"/>
          <w:szCs w:val="24"/>
        </w:rPr>
        <w:t>er</w:t>
      </w:r>
      <w:r>
        <w:rPr>
          <w:spacing w:val="1"/>
          <w:sz w:val="24"/>
          <w:szCs w:val="24"/>
        </w:rPr>
        <w:t>t</w:t>
      </w:r>
      <w:r>
        <w:rPr>
          <w:sz w:val="24"/>
          <w:szCs w:val="24"/>
        </w:rPr>
        <w:t>i</w:t>
      </w:r>
      <w:r>
        <w:rPr>
          <w:spacing w:val="6"/>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d</w:t>
      </w:r>
      <w:r>
        <w:rPr>
          <w:spacing w:val="1"/>
          <w:sz w:val="24"/>
          <w:szCs w:val="24"/>
        </w:rPr>
        <w:t>im</w:t>
      </w:r>
      <w:r>
        <w:rPr>
          <w:spacing w:val="-1"/>
          <w:sz w:val="24"/>
          <w:szCs w:val="24"/>
        </w:rPr>
        <w:t>a</w:t>
      </w:r>
      <w:r>
        <w:rPr>
          <w:sz w:val="24"/>
          <w:szCs w:val="24"/>
        </w:rPr>
        <w:t>ksudk</w:t>
      </w:r>
      <w:r>
        <w:rPr>
          <w:spacing w:val="-1"/>
          <w:sz w:val="24"/>
          <w:szCs w:val="24"/>
        </w:rPr>
        <w:t>a</w:t>
      </w:r>
      <w:r>
        <w:rPr>
          <w:sz w:val="24"/>
          <w:szCs w:val="24"/>
        </w:rPr>
        <w:t>n</w:t>
      </w:r>
      <w:r>
        <w:rPr>
          <w:spacing w:val="-8"/>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z w:val="24"/>
          <w:szCs w:val="24"/>
        </w:rPr>
        <w:t>i</w:t>
      </w:r>
      <w:r>
        <w:rPr>
          <w:spacing w:val="-3"/>
          <w:sz w:val="24"/>
          <w:szCs w:val="24"/>
        </w:rPr>
        <w:t xml:space="preserve"> </w:t>
      </w:r>
      <w:r>
        <w:rPr>
          <w:spacing w:val="3"/>
          <w:sz w:val="24"/>
          <w:szCs w:val="24"/>
        </w:rPr>
        <w:t>b</w:t>
      </w:r>
      <w:r>
        <w:rPr>
          <w:spacing w:val="-1"/>
          <w:sz w:val="24"/>
          <w:szCs w:val="24"/>
        </w:rPr>
        <w:t>e</w:t>
      </w:r>
      <w:r>
        <w:rPr>
          <w:spacing w:val="2"/>
          <w:sz w:val="24"/>
          <w:szCs w:val="24"/>
        </w:rPr>
        <w:t>r</w:t>
      </w:r>
      <w:r>
        <w:rPr>
          <w:spacing w:val="1"/>
          <w:sz w:val="24"/>
          <w:szCs w:val="24"/>
        </w:rPr>
        <w:t>i</w:t>
      </w:r>
      <w:r>
        <w:rPr>
          <w:sz w:val="24"/>
          <w:szCs w:val="24"/>
        </w:rPr>
        <w:t>ku</w:t>
      </w:r>
      <w:r>
        <w:rPr>
          <w:spacing w:val="1"/>
          <w:sz w:val="24"/>
          <w:szCs w:val="24"/>
        </w:rPr>
        <w:t>t</w:t>
      </w:r>
      <w:r>
        <w:rPr>
          <w:sz w:val="24"/>
          <w:szCs w:val="24"/>
        </w:rPr>
        <w:t>:</w:t>
      </w:r>
    </w:p>
    <w:p w14:paraId="2744BD7B" w14:textId="77777777" w:rsidR="00B137FE" w:rsidRDefault="00B137FE">
      <w:pPr>
        <w:spacing w:line="120" w:lineRule="exact"/>
        <w:rPr>
          <w:sz w:val="12"/>
          <w:szCs w:val="12"/>
        </w:rPr>
      </w:pPr>
    </w:p>
    <w:p w14:paraId="1325E9F5" w14:textId="77777777" w:rsidR="00B137FE" w:rsidRPr="006D2734" w:rsidRDefault="00823223">
      <w:pPr>
        <w:ind w:left="3564" w:right="59" w:hanging="566"/>
        <w:jc w:val="both"/>
        <w:rPr>
          <w:sz w:val="24"/>
          <w:szCs w:val="24"/>
        </w:rPr>
      </w:pPr>
      <w:r>
        <w:rPr>
          <w:sz w:val="24"/>
          <w:szCs w:val="24"/>
        </w:rPr>
        <w:t xml:space="preserve">1.1 </w:t>
      </w:r>
      <w:r w:rsidR="006D2734">
        <w:rPr>
          <w:sz w:val="24"/>
          <w:szCs w:val="24"/>
          <w:lang w:val="id-ID"/>
        </w:rPr>
        <w:t xml:space="preserve"> </w:t>
      </w:r>
      <w:r w:rsidR="006D2734" w:rsidRPr="006D2734">
        <w:rPr>
          <w:b/>
          <w:color w:val="000000" w:themeColor="text1"/>
          <w:sz w:val="24"/>
          <w:szCs w:val="24"/>
          <w:lang w:val="id-ID"/>
        </w:rPr>
        <w:t xml:space="preserve">Jasa Lainnya </w:t>
      </w:r>
      <w:r w:rsidR="006D2734" w:rsidRPr="006D2734">
        <w:rPr>
          <w:color w:val="000000" w:themeColor="text1"/>
          <w:sz w:val="24"/>
          <w:szCs w:val="24"/>
          <w:lang w:val="id-ID"/>
        </w:rPr>
        <w:t>adalah jasa non-konsultansi atau jasa yang membutuhkan peralatan, metodologi khusus, dan/atau keterampilan dalam suatu sistem tata kelola yang telah dikenal luas di dunia usaha untuk menyelesaikan suatu pekerjaan.</w:t>
      </w:r>
      <w:r w:rsidRPr="006D2734">
        <w:rPr>
          <w:sz w:val="24"/>
          <w:szCs w:val="24"/>
        </w:rPr>
        <w:t>;</w:t>
      </w:r>
    </w:p>
    <w:p w14:paraId="308D206A" w14:textId="77777777" w:rsidR="00B137FE" w:rsidRPr="006D2734" w:rsidRDefault="00B137FE">
      <w:pPr>
        <w:spacing w:line="120" w:lineRule="exact"/>
        <w:rPr>
          <w:sz w:val="12"/>
          <w:szCs w:val="12"/>
        </w:rPr>
      </w:pPr>
    </w:p>
    <w:p w14:paraId="31215621" w14:textId="77777777" w:rsidR="00B137FE" w:rsidRDefault="00823223">
      <w:pPr>
        <w:ind w:left="3564" w:right="61" w:hanging="566"/>
        <w:jc w:val="both"/>
        <w:rPr>
          <w:sz w:val="24"/>
          <w:szCs w:val="24"/>
        </w:rPr>
      </w:pPr>
      <w:r>
        <w:rPr>
          <w:sz w:val="24"/>
          <w:szCs w:val="24"/>
        </w:rPr>
        <w:t xml:space="preserve">1.2  </w:t>
      </w:r>
      <w:r>
        <w:rPr>
          <w:b/>
          <w:spacing w:val="-3"/>
          <w:sz w:val="24"/>
          <w:szCs w:val="24"/>
        </w:rPr>
        <w:t>P</w:t>
      </w:r>
      <w:r>
        <w:rPr>
          <w:b/>
          <w:spacing w:val="-1"/>
          <w:sz w:val="24"/>
          <w:szCs w:val="24"/>
        </w:rPr>
        <w:t>e</w:t>
      </w:r>
      <w:r>
        <w:rPr>
          <w:b/>
          <w:spacing w:val="1"/>
          <w:sz w:val="24"/>
          <w:szCs w:val="24"/>
        </w:rPr>
        <w:t>n</w:t>
      </w:r>
      <w:r>
        <w:rPr>
          <w:b/>
          <w:sz w:val="24"/>
          <w:szCs w:val="24"/>
        </w:rPr>
        <w:t>gg</w:t>
      </w:r>
      <w:r>
        <w:rPr>
          <w:b/>
          <w:spacing w:val="1"/>
          <w:sz w:val="24"/>
          <w:szCs w:val="24"/>
        </w:rPr>
        <w:t>un</w:t>
      </w:r>
      <w:r>
        <w:rPr>
          <w:b/>
          <w:sz w:val="24"/>
          <w:szCs w:val="24"/>
        </w:rPr>
        <w:t>a A</w:t>
      </w:r>
      <w:r>
        <w:rPr>
          <w:b/>
          <w:spacing w:val="1"/>
          <w:sz w:val="24"/>
          <w:szCs w:val="24"/>
        </w:rPr>
        <w:t>n</w:t>
      </w:r>
      <w:r>
        <w:rPr>
          <w:b/>
          <w:sz w:val="24"/>
          <w:szCs w:val="24"/>
        </w:rPr>
        <w:t>gga</w:t>
      </w:r>
      <w:r>
        <w:rPr>
          <w:b/>
          <w:spacing w:val="-1"/>
          <w:sz w:val="24"/>
          <w:szCs w:val="24"/>
        </w:rPr>
        <w:t>r</w:t>
      </w:r>
      <w:r>
        <w:rPr>
          <w:b/>
          <w:sz w:val="24"/>
          <w:szCs w:val="24"/>
        </w:rPr>
        <w:t>an</w:t>
      </w:r>
      <w:r>
        <w:rPr>
          <w:b/>
          <w:spacing w:val="6"/>
          <w:sz w:val="24"/>
          <w:szCs w:val="24"/>
        </w:rPr>
        <w:t xml:space="preserve"> </w:t>
      </w:r>
      <w:r>
        <w:rPr>
          <w:spacing w:val="-2"/>
          <w:sz w:val="24"/>
          <w:szCs w:val="24"/>
        </w:rPr>
        <w:t>y</w:t>
      </w:r>
      <w:r>
        <w:rPr>
          <w:spacing w:val="-1"/>
          <w:sz w:val="24"/>
          <w:szCs w:val="24"/>
        </w:rPr>
        <w:t>a</w:t>
      </w:r>
      <w:r>
        <w:rPr>
          <w:sz w:val="24"/>
          <w:szCs w:val="24"/>
        </w:rPr>
        <w:t>ng 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5"/>
          <w:sz w:val="24"/>
          <w:szCs w:val="24"/>
        </w:rPr>
        <w:t xml:space="preserve"> </w:t>
      </w:r>
      <w:r>
        <w:rPr>
          <w:b/>
          <w:spacing w:val="-3"/>
          <w:sz w:val="24"/>
          <w:szCs w:val="24"/>
        </w:rPr>
        <w:t>P</w:t>
      </w:r>
      <w:r>
        <w:rPr>
          <w:b/>
          <w:sz w:val="24"/>
          <w:szCs w:val="24"/>
        </w:rPr>
        <w:t xml:space="preserve">A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z w:val="24"/>
          <w:szCs w:val="24"/>
        </w:rPr>
        <w:t>g</w:t>
      </w:r>
      <w:r>
        <w:rPr>
          <w:spacing w:val="2"/>
          <w:sz w:val="24"/>
          <w:szCs w:val="24"/>
        </w:rPr>
        <w:t>a</w:t>
      </w:r>
      <w:r>
        <w:rPr>
          <w:sz w:val="24"/>
          <w:szCs w:val="24"/>
        </w:rPr>
        <w:t>ng k</w:t>
      </w:r>
      <w:r>
        <w:rPr>
          <w:spacing w:val="-1"/>
          <w:sz w:val="24"/>
          <w:szCs w:val="24"/>
        </w:rPr>
        <w:t>e</w:t>
      </w:r>
      <w:r>
        <w:rPr>
          <w:spacing w:val="2"/>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pacing w:val="2"/>
          <w:sz w:val="24"/>
          <w:szCs w:val="24"/>
        </w:rPr>
        <w:t>u</w:t>
      </w:r>
      <w:r>
        <w:rPr>
          <w:sz w:val="24"/>
          <w:szCs w:val="24"/>
        </w:rPr>
        <w:t>n</w:t>
      </w:r>
      <w:r>
        <w:rPr>
          <w:spacing w:val="-1"/>
          <w:sz w:val="24"/>
          <w:szCs w:val="24"/>
        </w:rPr>
        <w:t>aa</w:t>
      </w:r>
      <w:r>
        <w:rPr>
          <w:sz w:val="24"/>
          <w:szCs w:val="24"/>
        </w:rPr>
        <w:t xml:space="preserve">n </w:t>
      </w:r>
      <w:r>
        <w:rPr>
          <w:spacing w:val="-1"/>
          <w:sz w:val="24"/>
          <w:szCs w:val="24"/>
        </w:rPr>
        <w:t>a</w:t>
      </w:r>
      <w:r>
        <w:rPr>
          <w:sz w:val="24"/>
          <w:szCs w:val="24"/>
        </w:rPr>
        <w:t>ngg</w:t>
      </w:r>
      <w:r>
        <w:rPr>
          <w:spacing w:val="-1"/>
          <w:sz w:val="24"/>
          <w:szCs w:val="24"/>
        </w:rPr>
        <w:t>ara</w:t>
      </w:r>
      <w:r>
        <w:rPr>
          <w:sz w:val="24"/>
          <w:szCs w:val="24"/>
        </w:rPr>
        <w:t xml:space="preserve">n </w:t>
      </w:r>
      <w:r>
        <w:rPr>
          <w:spacing w:val="2"/>
          <w:sz w:val="24"/>
          <w:szCs w:val="24"/>
        </w:rPr>
        <w:t>K</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er</w:t>
      </w:r>
      <w:r>
        <w:rPr>
          <w:spacing w:val="3"/>
          <w:sz w:val="24"/>
          <w:szCs w:val="24"/>
        </w:rPr>
        <w:t>i</w:t>
      </w:r>
      <w:r>
        <w:rPr>
          <w:spacing w:val="-1"/>
          <w:sz w:val="24"/>
          <w:szCs w:val="24"/>
        </w:rPr>
        <w:t>a</w:t>
      </w:r>
      <w:r>
        <w:rPr>
          <w:spacing w:val="2"/>
          <w:sz w:val="24"/>
          <w:szCs w:val="24"/>
        </w:rPr>
        <w:t>n</w:t>
      </w:r>
      <w:r>
        <w:rPr>
          <w:sz w:val="24"/>
          <w:szCs w:val="24"/>
        </w:rPr>
        <w:t>/</w:t>
      </w:r>
      <w:r>
        <w:rPr>
          <w:spacing w:val="3"/>
          <w:sz w:val="24"/>
          <w:szCs w:val="24"/>
        </w:rPr>
        <w:t xml:space="preserve"> </w:t>
      </w:r>
      <w:r>
        <w:rPr>
          <w:spacing w:val="-5"/>
          <w:sz w:val="24"/>
          <w:szCs w:val="24"/>
        </w:rPr>
        <w:t>L</w:t>
      </w:r>
      <w:r>
        <w:rPr>
          <w:spacing w:val="-1"/>
          <w:sz w:val="24"/>
          <w:szCs w:val="24"/>
        </w:rPr>
        <w:t>e</w:t>
      </w:r>
      <w:r>
        <w:rPr>
          <w:spacing w:val="1"/>
          <w:sz w:val="24"/>
          <w:szCs w:val="24"/>
        </w:rPr>
        <w:t>m</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er</w:t>
      </w:r>
      <w:r>
        <w:rPr>
          <w:spacing w:val="1"/>
          <w:sz w:val="24"/>
          <w:szCs w:val="24"/>
        </w:rPr>
        <w:t>j</w:t>
      </w:r>
      <w:r>
        <w:rPr>
          <w:sz w:val="24"/>
          <w:szCs w:val="24"/>
        </w:rPr>
        <w:t xml:space="preserve">a </w:t>
      </w:r>
      <w:r>
        <w:rPr>
          <w:spacing w:val="1"/>
          <w:sz w:val="24"/>
          <w:szCs w:val="24"/>
        </w:rPr>
        <w:t>P</w:t>
      </w:r>
      <w:r>
        <w:rPr>
          <w:spacing w:val="-1"/>
          <w:sz w:val="24"/>
          <w:szCs w:val="24"/>
        </w:rPr>
        <w:t>era</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3"/>
          <w:sz w:val="24"/>
          <w:szCs w:val="24"/>
        </w:rPr>
        <w:t xml:space="preserve"> </w:t>
      </w:r>
      <w:r>
        <w:rPr>
          <w:sz w:val="24"/>
          <w:szCs w:val="24"/>
        </w:rPr>
        <w:t>D</w:t>
      </w:r>
      <w:r>
        <w:rPr>
          <w:spacing w:val="2"/>
          <w:sz w:val="24"/>
          <w:szCs w:val="24"/>
        </w:rPr>
        <w:t>a</w:t>
      </w:r>
      <w:r>
        <w:rPr>
          <w:spacing w:val="-1"/>
          <w:sz w:val="24"/>
          <w:szCs w:val="24"/>
        </w:rPr>
        <w:t>era</w:t>
      </w:r>
      <w:r>
        <w:rPr>
          <w:sz w:val="24"/>
          <w:szCs w:val="24"/>
        </w:rPr>
        <w:t>h</w:t>
      </w:r>
      <w:r>
        <w:rPr>
          <w:spacing w:val="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z w:val="24"/>
          <w:szCs w:val="24"/>
        </w:rPr>
        <w:t>s</w:t>
      </w:r>
      <w:r>
        <w:rPr>
          <w:spacing w:val="-1"/>
          <w:sz w:val="24"/>
          <w:szCs w:val="24"/>
        </w:rPr>
        <w:t>a</w:t>
      </w:r>
      <w:r>
        <w:rPr>
          <w:spacing w:val="1"/>
          <w:sz w:val="24"/>
          <w:szCs w:val="24"/>
        </w:rPr>
        <w:t>m</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z w:val="24"/>
          <w:szCs w:val="24"/>
        </w:rPr>
        <w:t xml:space="preserve">da </w:t>
      </w:r>
      <w:r>
        <w:rPr>
          <w:spacing w:val="-3"/>
          <w:sz w:val="24"/>
          <w:szCs w:val="24"/>
        </w:rPr>
        <w:t>I</w:t>
      </w:r>
      <w:r>
        <w:rPr>
          <w:sz w:val="24"/>
          <w:szCs w:val="24"/>
        </w:rPr>
        <w:t>ns</w:t>
      </w:r>
      <w:r>
        <w:rPr>
          <w:spacing w:val="1"/>
          <w:sz w:val="24"/>
          <w:szCs w:val="24"/>
        </w:rPr>
        <w:t>tit</w:t>
      </w:r>
      <w:r>
        <w:rPr>
          <w:sz w:val="24"/>
          <w:szCs w:val="24"/>
        </w:rPr>
        <w:t>usi</w:t>
      </w:r>
      <w:r>
        <w:rPr>
          <w:spacing w:val="-5"/>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pacing w:val="1"/>
          <w:sz w:val="24"/>
          <w:szCs w:val="24"/>
        </w:rPr>
        <w:t>P</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z w:val="24"/>
          <w:szCs w:val="24"/>
        </w:rPr>
        <w:t>a</w:t>
      </w:r>
      <w:r>
        <w:rPr>
          <w:spacing w:val="-8"/>
          <w:sz w:val="24"/>
          <w:szCs w:val="24"/>
        </w:rPr>
        <w:t xml:space="preserve"> </w:t>
      </w:r>
      <w:r>
        <w:rPr>
          <w:spacing w:val="2"/>
          <w:sz w:val="24"/>
          <w:szCs w:val="24"/>
        </w:rPr>
        <w:t>A</w:t>
      </w:r>
      <w:r>
        <w:rPr>
          <w:spacing w:val="1"/>
          <w:sz w:val="24"/>
          <w:szCs w:val="24"/>
        </w:rPr>
        <w:t>P</w:t>
      </w:r>
      <w:r>
        <w:rPr>
          <w:spacing w:val="-2"/>
          <w:sz w:val="24"/>
          <w:szCs w:val="24"/>
        </w:rPr>
        <w:t>B</w:t>
      </w:r>
      <w:r>
        <w:rPr>
          <w:sz w:val="24"/>
          <w:szCs w:val="24"/>
        </w:rPr>
        <w:t>N</w:t>
      </w:r>
      <w:r>
        <w:rPr>
          <w:spacing w:val="1"/>
          <w:sz w:val="24"/>
          <w:szCs w:val="24"/>
        </w:rPr>
        <w:t>/</w:t>
      </w:r>
      <w:r>
        <w:rPr>
          <w:sz w:val="24"/>
          <w:szCs w:val="24"/>
        </w:rPr>
        <w:t>A</w:t>
      </w:r>
      <w:r>
        <w:rPr>
          <w:spacing w:val="1"/>
          <w:sz w:val="24"/>
          <w:szCs w:val="24"/>
        </w:rPr>
        <w:t>P</w:t>
      </w:r>
      <w:r>
        <w:rPr>
          <w:spacing w:val="-2"/>
          <w:sz w:val="24"/>
          <w:szCs w:val="24"/>
        </w:rPr>
        <w:t>B</w:t>
      </w:r>
      <w:r>
        <w:rPr>
          <w:sz w:val="24"/>
          <w:szCs w:val="24"/>
        </w:rPr>
        <w:t>D;</w:t>
      </w:r>
    </w:p>
    <w:p w14:paraId="66F1FEBC" w14:textId="77777777" w:rsidR="00B137FE" w:rsidRDefault="00B137FE">
      <w:pPr>
        <w:spacing w:line="120" w:lineRule="exact"/>
        <w:rPr>
          <w:sz w:val="12"/>
          <w:szCs w:val="12"/>
        </w:rPr>
      </w:pPr>
    </w:p>
    <w:p w14:paraId="6CC66ED3" w14:textId="77777777" w:rsidR="00B137FE" w:rsidRDefault="00823223">
      <w:pPr>
        <w:ind w:left="3564" w:right="59" w:hanging="566"/>
        <w:jc w:val="both"/>
        <w:rPr>
          <w:sz w:val="24"/>
          <w:szCs w:val="24"/>
        </w:rPr>
      </w:pPr>
      <w:r>
        <w:rPr>
          <w:sz w:val="24"/>
          <w:szCs w:val="24"/>
        </w:rPr>
        <w:t xml:space="preserve">1.3   </w:t>
      </w:r>
      <w:r>
        <w:rPr>
          <w:b/>
          <w:spacing w:val="-2"/>
          <w:sz w:val="24"/>
          <w:szCs w:val="24"/>
        </w:rPr>
        <w:t>K</w:t>
      </w:r>
      <w:r>
        <w:rPr>
          <w:b/>
          <w:spacing w:val="1"/>
          <w:sz w:val="24"/>
          <w:szCs w:val="24"/>
        </w:rPr>
        <w:t>u</w:t>
      </w:r>
      <w:r>
        <w:rPr>
          <w:b/>
          <w:sz w:val="24"/>
          <w:szCs w:val="24"/>
        </w:rPr>
        <w:t>asa</w:t>
      </w:r>
      <w:r>
        <w:rPr>
          <w:b/>
          <w:spacing w:val="2"/>
          <w:sz w:val="24"/>
          <w:szCs w:val="24"/>
        </w:rPr>
        <w:t xml:space="preserve"> </w:t>
      </w:r>
      <w:r>
        <w:rPr>
          <w:b/>
          <w:sz w:val="24"/>
          <w:szCs w:val="24"/>
        </w:rPr>
        <w:t>P</w:t>
      </w:r>
      <w:r>
        <w:rPr>
          <w:b/>
          <w:spacing w:val="-1"/>
          <w:sz w:val="24"/>
          <w:szCs w:val="24"/>
        </w:rPr>
        <w:t>e</w:t>
      </w:r>
      <w:r>
        <w:rPr>
          <w:b/>
          <w:spacing w:val="1"/>
          <w:sz w:val="24"/>
          <w:szCs w:val="24"/>
        </w:rPr>
        <w:t>n</w:t>
      </w:r>
      <w:r>
        <w:rPr>
          <w:b/>
          <w:sz w:val="24"/>
          <w:szCs w:val="24"/>
        </w:rPr>
        <w:t>gg</w:t>
      </w:r>
      <w:r>
        <w:rPr>
          <w:b/>
          <w:spacing w:val="1"/>
          <w:sz w:val="24"/>
          <w:szCs w:val="24"/>
        </w:rPr>
        <w:t>un</w:t>
      </w:r>
      <w:r>
        <w:rPr>
          <w:b/>
          <w:sz w:val="24"/>
          <w:szCs w:val="24"/>
        </w:rPr>
        <w:t>a</w:t>
      </w:r>
      <w:r>
        <w:rPr>
          <w:b/>
          <w:spacing w:val="2"/>
          <w:sz w:val="24"/>
          <w:szCs w:val="24"/>
        </w:rPr>
        <w:t xml:space="preserve"> </w:t>
      </w:r>
      <w:r>
        <w:rPr>
          <w:b/>
          <w:sz w:val="24"/>
          <w:szCs w:val="24"/>
        </w:rPr>
        <w:t>A</w:t>
      </w:r>
      <w:r>
        <w:rPr>
          <w:b/>
          <w:spacing w:val="1"/>
          <w:sz w:val="24"/>
          <w:szCs w:val="24"/>
        </w:rPr>
        <w:t>n</w:t>
      </w:r>
      <w:r>
        <w:rPr>
          <w:b/>
          <w:sz w:val="24"/>
          <w:szCs w:val="24"/>
        </w:rPr>
        <w:t>g</w:t>
      </w:r>
      <w:r>
        <w:rPr>
          <w:b/>
          <w:spacing w:val="-2"/>
          <w:sz w:val="24"/>
          <w:szCs w:val="24"/>
        </w:rPr>
        <w:t>g</w:t>
      </w:r>
      <w:r>
        <w:rPr>
          <w:b/>
          <w:sz w:val="24"/>
          <w:szCs w:val="24"/>
        </w:rPr>
        <w:t>a</w:t>
      </w:r>
      <w:r>
        <w:rPr>
          <w:b/>
          <w:spacing w:val="-1"/>
          <w:sz w:val="24"/>
          <w:szCs w:val="24"/>
        </w:rPr>
        <w:t>r</w:t>
      </w:r>
      <w:r>
        <w:rPr>
          <w:b/>
          <w:sz w:val="24"/>
          <w:szCs w:val="24"/>
        </w:rPr>
        <w:t>an</w:t>
      </w:r>
      <w:r>
        <w:rPr>
          <w:b/>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d</w:t>
      </w:r>
      <w:r>
        <w:rPr>
          <w:spacing w:val="3"/>
          <w:sz w:val="24"/>
          <w:szCs w:val="24"/>
        </w:rPr>
        <w:t>i</w:t>
      </w:r>
      <w:r>
        <w:rPr>
          <w:sz w:val="24"/>
          <w:szCs w:val="24"/>
        </w:rPr>
        <w:t>s</w:t>
      </w:r>
      <w:r>
        <w:rPr>
          <w:spacing w:val="-1"/>
          <w:sz w:val="24"/>
          <w:szCs w:val="24"/>
        </w:rPr>
        <w:t>e</w:t>
      </w:r>
      <w:r>
        <w:rPr>
          <w:sz w:val="24"/>
          <w:szCs w:val="24"/>
        </w:rPr>
        <w:t xml:space="preserve">but </w:t>
      </w:r>
      <w:r>
        <w:rPr>
          <w:b/>
          <w:spacing w:val="1"/>
          <w:sz w:val="24"/>
          <w:szCs w:val="24"/>
        </w:rPr>
        <w:t>K</w:t>
      </w:r>
      <w:r>
        <w:rPr>
          <w:b/>
          <w:spacing w:val="-3"/>
          <w:sz w:val="24"/>
          <w:szCs w:val="24"/>
        </w:rPr>
        <w:t>P</w:t>
      </w:r>
      <w:r>
        <w:rPr>
          <w:b/>
          <w:sz w:val="24"/>
          <w:szCs w:val="24"/>
        </w:rPr>
        <w:t>A</w:t>
      </w:r>
      <w:r>
        <w:rPr>
          <w:b/>
          <w:spacing w:val="5"/>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3"/>
          <w:sz w:val="24"/>
          <w:szCs w:val="24"/>
        </w:rPr>
        <w:t xml:space="preserve"> 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8"/>
          <w:sz w:val="24"/>
          <w:szCs w:val="24"/>
        </w:rPr>
        <w:t xml:space="preserve"> </w:t>
      </w:r>
      <w:r>
        <w:rPr>
          <w:spacing w:val="-5"/>
          <w:sz w:val="24"/>
          <w:szCs w:val="24"/>
        </w:rPr>
        <w:t>y</w:t>
      </w:r>
      <w:r>
        <w:rPr>
          <w:spacing w:val="4"/>
          <w:sz w:val="24"/>
          <w:szCs w:val="24"/>
        </w:rPr>
        <w:t>a</w:t>
      </w:r>
      <w:r>
        <w:rPr>
          <w:sz w:val="24"/>
          <w:szCs w:val="24"/>
        </w:rPr>
        <w:t>ng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b/>
          <w:spacing w:val="-3"/>
          <w:sz w:val="24"/>
          <w:szCs w:val="24"/>
        </w:rPr>
        <w:t>P</w:t>
      </w:r>
      <w:r>
        <w:rPr>
          <w:b/>
          <w:sz w:val="24"/>
          <w:szCs w:val="24"/>
        </w:rPr>
        <w:t>A</w:t>
      </w:r>
      <w:r>
        <w:rPr>
          <w:b/>
          <w:spacing w:val="5"/>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A</w:t>
      </w:r>
      <w:r>
        <w:rPr>
          <w:spacing w:val="1"/>
          <w:sz w:val="24"/>
          <w:szCs w:val="24"/>
        </w:rPr>
        <w:t>P</w:t>
      </w:r>
      <w:r>
        <w:rPr>
          <w:spacing w:val="-2"/>
          <w:sz w:val="24"/>
          <w:szCs w:val="24"/>
        </w:rPr>
        <w:t>B</w:t>
      </w:r>
      <w:r>
        <w:rPr>
          <w:sz w:val="24"/>
          <w:szCs w:val="24"/>
        </w:rPr>
        <w:t>N</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pacing w:val="1"/>
          <w:sz w:val="24"/>
          <w:szCs w:val="24"/>
        </w:rPr>
        <w:t>l</w:t>
      </w:r>
      <w:r>
        <w:rPr>
          <w:sz w:val="24"/>
          <w:szCs w:val="24"/>
        </w:rPr>
        <w:t>a</w:t>
      </w:r>
      <w:r>
        <w:rPr>
          <w:spacing w:val="2"/>
          <w:sz w:val="24"/>
          <w:szCs w:val="24"/>
        </w:rPr>
        <w:t xml:space="preserve"> D</w:t>
      </w:r>
      <w:r>
        <w:rPr>
          <w:spacing w:val="-1"/>
          <w:sz w:val="24"/>
          <w:szCs w:val="24"/>
        </w:rPr>
        <w:t>aera</w:t>
      </w:r>
      <w:r>
        <w:rPr>
          <w:sz w:val="24"/>
          <w:szCs w:val="24"/>
        </w:rPr>
        <w:t>h 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z w:val="24"/>
          <w:szCs w:val="24"/>
        </w:rPr>
        <w:t>ng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8"/>
          <w:sz w:val="24"/>
          <w:szCs w:val="24"/>
        </w:rPr>
        <w:t xml:space="preserve"> </w:t>
      </w:r>
      <w:r>
        <w:rPr>
          <w:sz w:val="24"/>
          <w:szCs w:val="24"/>
        </w:rPr>
        <w:t>A</w:t>
      </w:r>
      <w:r>
        <w:rPr>
          <w:spacing w:val="3"/>
          <w:sz w:val="24"/>
          <w:szCs w:val="24"/>
        </w:rPr>
        <w:t>P</w:t>
      </w:r>
      <w:r>
        <w:rPr>
          <w:spacing w:val="-2"/>
          <w:sz w:val="24"/>
          <w:szCs w:val="24"/>
        </w:rPr>
        <w:t>B</w:t>
      </w:r>
      <w:r>
        <w:rPr>
          <w:sz w:val="24"/>
          <w:szCs w:val="24"/>
        </w:rPr>
        <w:t>D;</w:t>
      </w:r>
    </w:p>
    <w:p w14:paraId="13969083" w14:textId="77777777" w:rsidR="00B137FE" w:rsidRDefault="00B137FE">
      <w:pPr>
        <w:spacing w:line="120" w:lineRule="exact"/>
        <w:rPr>
          <w:sz w:val="12"/>
          <w:szCs w:val="12"/>
        </w:rPr>
      </w:pPr>
    </w:p>
    <w:p w14:paraId="1232AECF" w14:textId="77777777" w:rsidR="00B137FE" w:rsidRDefault="00823223">
      <w:pPr>
        <w:ind w:left="3564" w:right="60" w:hanging="566"/>
        <w:jc w:val="both"/>
        <w:rPr>
          <w:sz w:val="24"/>
          <w:szCs w:val="24"/>
        </w:rPr>
      </w:pPr>
      <w:r>
        <w:rPr>
          <w:sz w:val="24"/>
          <w:szCs w:val="24"/>
        </w:rPr>
        <w:t xml:space="preserve">1.4   </w:t>
      </w:r>
      <w:r>
        <w:rPr>
          <w:b/>
          <w:spacing w:val="-3"/>
          <w:sz w:val="24"/>
          <w:szCs w:val="24"/>
        </w:rPr>
        <w:t>P</w:t>
      </w:r>
      <w:r>
        <w:rPr>
          <w:b/>
          <w:spacing w:val="1"/>
          <w:sz w:val="24"/>
          <w:szCs w:val="24"/>
        </w:rPr>
        <w:t>e</w:t>
      </w:r>
      <w:r>
        <w:rPr>
          <w:b/>
          <w:spacing w:val="-1"/>
          <w:sz w:val="24"/>
          <w:szCs w:val="24"/>
        </w:rPr>
        <w:t>j</w:t>
      </w:r>
      <w:r>
        <w:rPr>
          <w:b/>
          <w:sz w:val="24"/>
          <w:szCs w:val="24"/>
        </w:rPr>
        <w:t>a</w:t>
      </w:r>
      <w:r>
        <w:rPr>
          <w:b/>
          <w:spacing w:val="1"/>
          <w:sz w:val="24"/>
          <w:szCs w:val="24"/>
        </w:rPr>
        <w:t>b</w:t>
      </w:r>
      <w:r>
        <w:rPr>
          <w:b/>
          <w:sz w:val="24"/>
          <w:szCs w:val="24"/>
        </w:rPr>
        <w:t>at</w:t>
      </w:r>
      <w:r>
        <w:rPr>
          <w:b/>
          <w:spacing w:val="-18"/>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bu</w:t>
      </w:r>
      <w:r>
        <w:rPr>
          <w:b/>
          <w:sz w:val="24"/>
          <w:szCs w:val="24"/>
        </w:rPr>
        <w:t>at</w:t>
      </w:r>
      <w:r>
        <w:rPr>
          <w:b/>
          <w:spacing w:val="-20"/>
          <w:sz w:val="24"/>
          <w:szCs w:val="24"/>
        </w:rPr>
        <w:t xml:space="preserve"> </w:t>
      </w:r>
      <w:r>
        <w:rPr>
          <w:b/>
          <w:spacing w:val="-2"/>
          <w:sz w:val="24"/>
          <w:szCs w:val="24"/>
        </w:rPr>
        <w:t>K</w:t>
      </w:r>
      <w:r>
        <w:rPr>
          <w:b/>
          <w:spacing w:val="2"/>
          <w:sz w:val="24"/>
          <w:szCs w:val="24"/>
        </w:rPr>
        <w:t>o</w:t>
      </w:r>
      <w:r>
        <w:rPr>
          <w:b/>
          <w:spacing w:val="-3"/>
          <w:sz w:val="24"/>
          <w:szCs w:val="24"/>
        </w:rPr>
        <w:t>m</w:t>
      </w:r>
      <w:r>
        <w:rPr>
          <w:b/>
          <w:spacing w:val="1"/>
          <w:sz w:val="24"/>
          <w:szCs w:val="24"/>
        </w:rPr>
        <w:t>i</w:t>
      </w:r>
      <w:r>
        <w:rPr>
          <w:b/>
          <w:spacing w:val="2"/>
          <w:sz w:val="24"/>
          <w:szCs w:val="24"/>
        </w:rPr>
        <w:t>t</w:t>
      </w:r>
      <w:r>
        <w:rPr>
          <w:b/>
          <w:spacing w:val="-1"/>
          <w:sz w:val="24"/>
          <w:szCs w:val="24"/>
        </w:rPr>
        <w:t>me</w:t>
      </w:r>
      <w:r>
        <w:rPr>
          <w:b/>
          <w:sz w:val="24"/>
          <w:szCs w:val="24"/>
        </w:rPr>
        <w:t>n</w:t>
      </w:r>
      <w:r>
        <w:rPr>
          <w:b/>
          <w:spacing w:val="-18"/>
          <w:sz w:val="24"/>
          <w:szCs w:val="24"/>
        </w:rPr>
        <w:t xml:space="preserve"> </w:t>
      </w:r>
      <w:r>
        <w:rPr>
          <w:spacing w:val="-5"/>
          <w:sz w:val="24"/>
          <w:szCs w:val="24"/>
        </w:rPr>
        <w:t>y</w:t>
      </w:r>
      <w:r>
        <w:rPr>
          <w:spacing w:val="2"/>
          <w:sz w:val="24"/>
          <w:szCs w:val="24"/>
        </w:rPr>
        <w:t>an</w:t>
      </w:r>
      <w:r>
        <w:rPr>
          <w:sz w:val="24"/>
          <w:szCs w:val="24"/>
        </w:rPr>
        <w:t>g</w:t>
      </w:r>
      <w:r>
        <w:rPr>
          <w:spacing w:val="-2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21"/>
          <w:sz w:val="24"/>
          <w:szCs w:val="24"/>
        </w:rPr>
        <w:t xml:space="preserve"> </w:t>
      </w:r>
      <w:r>
        <w:rPr>
          <w:sz w:val="24"/>
          <w:szCs w:val="24"/>
        </w:rPr>
        <w:t>d</w:t>
      </w:r>
      <w:r>
        <w:rPr>
          <w:spacing w:val="1"/>
          <w:sz w:val="24"/>
          <w:szCs w:val="24"/>
        </w:rPr>
        <w:t>i</w:t>
      </w:r>
      <w:r>
        <w:rPr>
          <w:spacing w:val="3"/>
          <w:sz w:val="24"/>
          <w:szCs w:val="24"/>
        </w:rPr>
        <w:t>s</w:t>
      </w:r>
      <w:r>
        <w:rPr>
          <w:spacing w:val="-1"/>
          <w:sz w:val="24"/>
          <w:szCs w:val="24"/>
        </w:rPr>
        <w:t>e</w:t>
      </w:r>
      <w:r>
        <w:rPr>
          <w:sz w:val="24"/>
          <w:szCs w:val="24"/>
        </w:rPr>
        <w:t xml:space="preserve">but </w:t>
      </w:r>
      <w:r>
        <w:rPr>
          <w:b/>
          <w:sz w:val="24"/>
          <w:szCs w:val="24"/>
        </w:rPr>
        <w:t>PPK</w:t>
      </w:r>
      <w:r>
        <w:rPr>
          <w:b/>
          <w:spacing w:val="3"/>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3"/>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7"/>
          <w:sz w:val="24"/>
          <w:szCs w:val="24"/>
        </w:rPr>
        <w:t xml:space="preserve"> </w:t>
      </w:r>
      <w:r>
        <w:rPr>
          <w:spacing w:val="-2"/>
          <w:sz w:val="24"/>
          <w:szCs w:val="24"/>
        </w:rPr>
        <w:t>y</w:t>
      </w:r>
      <w:r>
        <w:rPr>
          <w:spacing w:val="-1"/>
          <w:sz w:val="24"/>
          <w:szCs w:val="24"/>
        </w:rPr>
        <w:t>a</w:t>
      </w:r>
      <w:r>
        <w:rPr>
          <w:sz w:val="24"/>
          <w:szCs w:val="24"/>
        </w:rPr>
        <w:t>ng</w:t>
      </w:r>
      <w:r>
        <w:rPr>
          <w:spacing w:val="2"/>
          <w:sz w:val="24"/>
          <w:szCs w:val="24"/>
        </w:rPr>
        <w:t xml:space="preserve"> </w:t>
      </w:r>
      <w:r>
        <w:rPr>
          <w:sz w:val="24"/>
          <w:szCs w:val="24"/>
        </w:rPr>
        <w:t>b</w:t>
      </w:r>
      <w:r>
        <w:rPr>
          <w:spacing w:val="-1"/>
          <w:sz w:val="24"/>
          <w:szCs w:val="24"/>
        </w:rPr>
        <w:t>er</w:t>
      </w:r>
      <w:r>
        <w:rPr>
          <w:spacing w:val="3"/>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n</w:t>
      </w:r>
      <w:r>
        <w:rPr>
          <w:spacing w:val="-6"/>
          <w:sz w:val="24"/>
          <w:szCs w:val="24"/>
        </w:rPr>
        <w:t xml:space="preserve"> </w:t>
      </w:r>
      <w:r>
        <w:rPr>
          <w:spacing w:val="3"/>
          <w:sz w:val="24"/>
          <w:szCs w:val="24"/>
        </w:rPr>
        <w:t>b</w:t>
      </w:r>
      <w:r>
        <w:rPr>
          <w:spacing w:val="-1"/>
          <w:sz w:val="24"/>
          <w:szCs w:val="24"/>
        </w:rPr>
        <w:t>ara</w:t>
      </w:r>
      <w:r>
        <w:rPr>
          <w:spacing w:val="2"/>
          <w:sz w:val="24"/>
          <w:szCs w:val="24"/>
        </w:rPr>
        <w:t>n</w:t>
      </w:r>
      <w:r>
        <w:rPr>
          <w:spacing w:val="-2"/>
          <w:sz w:val="24"/>
          <w:szCs w:val="24"/>
        </w:rPr>
        <w:t>g</w:t>
      </w:r>
      <w:r>
        <w:rPr>
          <w:sz w:val="24"/>
          <w:szCs w:val="24"/>
        </w:rPr>
        <w:t>.</w:t>
      </w:r>
    </w:p>
    <w:p w14:paraId="3D68FE09" w14:textId="77777777" w:rsidR="00B137FE" w:rsidRDefault="00B137FE">
      <w:pPr>
        <w:spacing w:line="120" w:lineRule="exact"/>
        <w:rPr>
          <w:sz w:val="12"/>
          <w:szCs w:val="12"/>
        </w:rPr>
      </w:pPr>
    </w:p>
    <w:p w14:paraId="7FE67A01" w14:textId="77777777" w:rsidR="00B137FE" w:rsidRDefault="00823223">
      <w:pPr>
        <w:ind w:left="3564" w:right="59" w:hanging="566"/>
        <w:jc w:val="both"/>
        <w:rPr>
          <w:sz w:val="24"/>
          <w:szCs w:val="24"/>
        </w:rPr>
      </w:pPr>
      <w:r>
        <w:rPr>
          <w:sz w:val="24"/>
          <w:szCs w:val="24"/>
        </w:rPr>
        <w:t xml:space="preserve">1.5  </w:t>
      </w:r>
      <w:r>
        <w:rPr>
          <w:b/>
          <w:spacing w:val="-3"/>
          <w:sz w:val="24"/>
          <w:szCs w:val="24"/>
        </w:rPr>
        <w:t>P</w:t>
      </w:r>
      <w:r>
        <w:rPr>
          <w:b/>
          <w:sz w:val="24"/>
          <w:szCs w:val="24"/>
        </w:rPr>
        <w:t>a</w:t>
      </w:r>
      <w:r>
        <w:rPr>
          <w:b/>
          <w:spacing w:val="1"/>
          <w:sz w:val="24"/>
          <w:szCs w:val="24"/>
        </w:rPr>
        <w:t>ni</w:t>
      </w:r>
      <w:r>
        <w:rPr>
          <w:b/>
          <w:spacing w:val="-1"/>
          <w:sz w:val="24"/>
          <w:szCs w:val="24"/>
        </w:rPr>
        <w:t>t</w:t>
      </w:r>
      <w:r>
        <w:rPr>
          <w:b/>
          <w:spacing w:val="1"/>
          <w:sz w:val="24"/>
          <w:szCs w:val="24"/>
        </w:rPr>
        <w:t>i</w:t>
      </w:r>
      <w:r>
        <w:rPr>
          <w:b/>
          <w:sz w:val="24"/>
          <w:szCs w:val="24"/>
        </w:rPr>
        <w:t>a</w:t>
      </w:r>
      <w:r>
        <w:rPr>
          <w:b/>
          <w:spacing w:val="1"/>
          <w:sz w:val="24"/>
          <w:szCs w:val="24"/>
        </w:rPr>
        <w:t>/</w:t>
      </w:r>
      <w:r>
        <w:rPr>
          <w:b/>
          <w:sz w:val="24"/>
          <w:szCs w:val="24"/>
        </w:rPr>
        <w:t>P</w:t>
      </w:r>
      <w:r>
        <w:rPr>
          <w:b/>
          <w:spacing w:val="-1"/>
          <w:sz w:val="24"/>
          <w:szCs w:val="24"/>
        </w:rPr>
        <w:t>ej</w:t>
      </w:r>
      <w:r>
        <w:rPr>
          <w:b/>
          <w:sz w:val="24"/>
          <w:szCs w:val="24"/>
        </w:rPr>
        <w:t>a</w:t>
      </w:r>
      <w:r>
        <w:rPr>
          <w:b/>
          <w:spacing w:val="1"/>
          <w:sz w:val="24"/>
          <w:szCs w:val="24"/>
        </w:rPr>
        <w:t>b</w:t>
      </w:r>
      <w:r>
        <w:rPr>
          <w:b/>
          <w:sz w:val="24"/>
          <w:szCs w:val="24"/>
        </w:rPr>
        <w:t>at</w:t>
      </w:r>
      <w:r>
        <w:rPr>
          <w:b/>
          <w:spacing w:val="1"/>
          <w:sz w:val="24"/>
          <w:szCs w:val="24"/>
        </w:rPr>
        <w:t xml:space="preserve"> </w:t>
      </w:r>
      <w:r>
        <w:rPr>
          <w:b/>
          <w:sz w:val="24"/>
          <w:szCs w:val="24"/>
        </w:rPr>
        <w:t>P</w:t>
      </w:r>
      <w:r>
        <w:rPr>
          <w:b/>
          <w:spacing w:val="-1"/>
          <w:sz w:val="24"/>
          <w:szCs w:val="24"/>
        </w:rPr>
        <w:t>e</w:t>
      </w:r>
      <w:r>
        <w:rPr>
          <w:b/>
          <w:spacing w:val="1"/>
          <w:sz w:val="24"/>
          <w:szCs w:val="24"/>
        </w:rPr>
        <w:t>n</w:t>
      </w:r>
      <w:r>
        <w:rPr>
          <w:b/>
          <w:spacing w:val="-1"/>
          <w:sz w:val="24"/>
          <w:szCs w:val="24"/>
        </w:rPr>
        <w:t>er</w:t>
      </w:r>
      <w:r>
        <w:rPr>
          <w:b/>
          <w:spacing w:val="3"/>
          <w:sz w:val="24"/>
          <w:szCs w:val="24"/>
        </w:rPr>
        <w:t>i</w:t>
      </w:r>
      <w:r>
        <w:rPr>
          <w:b/>
          <w:spacing w:val="-3"/>
          <w:sz w:val="24"/>
          <w:szCs w:val="24"/>
        </w:rPr>
        <w:t>m</w:t>
      </w:r>
      <w:r>
        <w:rPr>
          <w:b/>
          <w:sz w:val="24"/>
          <w:szCs w:val="24"/>
        </w:rPr>
        <w:t>a</w:t>
      </w:r>
      <w:r>
        <w:rPr>
          <w:b/>
          <w:spacing w:val="2"/>
          <w:sz w:val="24"/>
          <w:szCs w:val="24"/>
        </w:rPr>
        <w:t xml:space="preserve"> </w:t>
      </w:r>
      <w:r>
        <w:rPr>
          <w:b/>
          <w:spacing w:val="1"/>
          <w:sz w:val="24"/>
          <w:szCs w:val="24"/>
        </w:rPr>
        <w:t>H</w:t>
      </w:r>
      <w:r>
        <w:rPr>
          <w:b/>
          <w:sz w:val="24"/>
          <w:szCs w:val="24"/>
        </w:rPr>
        <w:t>as</w:t>
      </w:r>
      <w:r>
        <w:rPr>
          <w:b/>
          <w:spacing w:val="1"/>
          <w:sz w:val="24"/>
          <w:szCs w:val="24"/>
        </w:rPr>
        <w:t>i</w:t>
      </w:r>
      <w:r>
        <w:rPr>
          <w:b/>
          <w:sz w:val="24"/>
          <w:szCs w:val="24"/>
        </w:rPr>
        <w:t>l</w:t>
      </w:r>
      <w:r>
        <w:rPr>
          <w:b/>
          <w:spacing w:val="2"/>
          <w:sz w:val="24"/>
          <w:szCs w:val="24"/>
        </w:rPr>
        <w:t xml:space="preserve"> </w:t>
      </w:r>
      <w:r>
        <w:rPr>
          <w:b/>
          <w:spacing w:val="-3"/>
          <w:sz w:val="24"/>
          <w:szCs w:val="24"/>
        </w:rPr>
        <w:t>P</w:t>
      </w:r>
      <w:r>
        <w:rPr>
          <w:b/>
          <w:spacing w:val="-1"/>
          <w:sz w:val="24"/>
          <w:szCs w:val="24"/>
        </w:rPr>
        <w:t>e</w:t>
      </w:r>
      <w:r>
        <w:rPr>
          <w:b/>
          <w:spacing w:val="1"/>
          <w:sz w:val="24"/>
          <w:szCs w:val="24"/>
        </w:rPr>
        <w:t>k</w:t>
      </w:r>
      <w:r>
        <w:rPr>
          <w:b/>
          <w:spacing w:val="-1"/>
          <w:sz w:val="24"/>
          <w:szCs w:val="24"/>
        </w:rPr>
        <w:t>e</w:t>
      </w:r>
      <w:r>
        <w:rPr>
          <w:b/>
          <w:spacing w:val="1"/>
          <w:sz w:val="24"/>
          <w:szCs w:val="24"/>
        </w:rPr>
        <w:t>r</w:t>
      </w:r>
      <w:r>
        <w:rPr>
          <w:b/>
          <w:spacing w:val="-1"/>
          <w:sz w:val="24"/>
          <w:szCs w:val="24"/>
        </w:rPr>
        <w:t>j</w:t>
      </w:r>
      <w:r>
        <w:rPr>
          <w:b/>
          <w:sz w:val="24"/>
          <w:szCs w:val="24"/>
        </w:rPr>
        <w:t xml:space="preserve">aan </w:t>
      </w:r>
      <w:r>
        <w:rPr>
          <w:spacing w:val="2"/>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 p</w:t>
      </w:r>
      <w:r>
        <w:rPr>
          <w:spacing w:val="-1"/>
          <w:sz w:val="24"/>
          <w:szCs w:val="24"/>
        </w:rPr>
        <w:t>a</w:t>
      </w:r>
      <w:r>
        <w:rPr>
          <w:sz w:val="24"/>
          <w:szCs w:val="24"/>
        </w:rPr>
        <w:t>n</w:t>
      </w:r>
      <w:r>
        <w:rPr>
          <w:spacing w:val="1"/>
          <w:sz w:val="24"/>
          <w:szCs w:val="24"/>
        </w:rPr>
        <w:t>iti</w:t>
      </w:r>
      <w:r>
        <w:rPr>
          <w:spacing w:val="-1"/>
          <w:sz w:val="24"/>
          <w:szCs w:val="24"/>
        </w:rPr>
        <w:t>a</w:t>
      </w:r>
      <w:r>
        <w:rPr>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z w:val="24"/>
          <w:szCs w:val="24"/>
        </w:rPr>
        <w:t>A</w:t>
      </w:r>
      <w:r>
        <w:rPr>
          <w:spacing w:val="1"/>
          <w:sz w:val="24"/>
          <w:szCs w:val="24"/>
        </w:rPr>
        <w:t>/</w:t>
      </w:r>
      <w:r>
        <w:rPr>
          <w:sz w:val="24"/>
          <w:szCs w:val="24"/>
        </w:rPr>
        <w:t>K</w:t>
      </w:r>
      <w:r>
        <w:rPr>
          <w:spacing w:val="1"/>
          <w:sz w:val="24"/>
          <w:szCs w:val="24"/>
        </w:rPr>
        <w:t>P</w:t>
      </w:r>
      <w:r>
        <w:rPr>
          <w:sz w:val="24"/>
          <w:szCs w:val="24"/>
        </w:rPr>
        <w:t>A</w:t>
      </w:r>
      <w:r>
        <w:rPr>
          <w:spacing w:val="2"/>
          <w:sz w:val="24"/>
          <w:szCs w:val="24"/>
        </w:rPr>
        <w:t xml:space="preserve"> </w:t>
      </w:r>
      <w:r>
        <w:rPr>
          <w:spacing w:val="-5"/>
          <w:sz w:val="24"/>
          <w:szCs w:val="24"/>
        </w:rPr>
        <w:t>y</w:t>
      </w:r>
      <w:r>
        <w:rPr>
          <w:spacing w:val="2"/>
          <w:sz w:val="24"/>
          <w:szCs w:val="24"/>
        </w:rPr>
        <w:t>an</w:t>
      </w:r>
      <w:r>
        <w:rPr>
          <w:sz w:val="24"/>
          <w:szCs w:val="24"/>
        </w:rPr>
        <w:t>g b</w:t>
      </w:r>
      <w:r>
        <w:rPr>
          <w:spacing w:val="-1"/>
          <w:sz w:val="24"/>
          <w:szCs w:val="24"/>
        </w:rPr>
        <w:t>er</w:t>
      </w:r>
      <w:r>
        <w:rPr>
          <w:spacing w:val="1"/>
          <w:sz w:val="24"/>
          <w:szCs w:val="24"/>
        </w:rPr>
        <w:t>t</w:t>
      </w:r>
      <w:r>
        <w:rPr>
          <w:sz w:val="24"/>
          <w:szCs w:val="24"/>
        </w:rPr>
        <w:t>ug</w:t>
      </w:r>
      <w:r>
        <w:rPr>
          <w:spacing w:val="-1"/>
          <w:sz w:val="24"/>
          <w:szCs w:val="24"/>
        </w:rPr>
        <w:t>a</w:t>
      </w:r>
      <w:r>
        <w:rPr>
          <w:sz w:val="24"/>
          <w:szCs w:val="24"/>
        </w:rPr>
        <w:t>s</w:t>
      </w:r>
      <w:r>
        <w:rPr>
          <w:spacing w:val="-5"/>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w:t>
      </w:r>
      <w:r>
        <w:rPr>
          <w:spacing w:val="3"/>
          <w:sz w:val="24"/>
          <w:szCs w:val="24"/>
        </w:rPr>
        <w:t>s</w:t>
      </w:r>
      <w:r>
        <w:rPr>
          <w:sz w:val="24"/>
          <w:szCs w:val="24"/>
        </w:rPr>
        <w:t>a</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w:t>
      </w:r>
    </w:p>
    <w:p w14:paraId="47E3774B" w14:textId="77777777" w:rsidR="00B137FE" w:rsidRDefault="00B137FE">
      <w:pPr>
        <w:spacing w:line="120" w:lineRule="exact"/>
        <w:rPr>
          <w:sz w:val="12"/>
          <w:szCs w:val="12"/>
        </w:rPr>
      </w:pPr>
    </w:p>
    <w:p w14:paraId="7C6446B1" w14:textId="77777777" w:rsidR="00B137FE" w:rsidRDefault="00823223">
      <w:pPr>
        <w:ind w:left="3564" w:right="59" w:hanging="566"/>
        <w:jc w:val="both"/>
        <w:rPr>
          <w:sz w:val="24"/>
          <w:szCs w:val="24"/>
        </w:rPr>
      </w:pPr>
      <w:r>
        <w:rPr>
          <w:sz w:val="24"/>
          <w:szCs w:val="24"/>
        </w:rPr>
        <w:t xml:space="preserve">1.6   </w:t>
      </w:r>
      <w:r>
        <w:rPr>
          <w:b/>
          <w:sz w:val="24"/>
          <w:szCs w:val="24"/>
        </w:rPr>
        <w:t>A</w:t>
      </w:r>
      <w:r>
        <w:rPr>
          <w:b/>
          <w:spacing w:val="1"/>
          <w:sz w:val="24"/>
          <w:szCs w:val="24"/>
        </w:rPr>
        <w:t>p</w:t>
      </w:r>
      <w:r>
        <w:rPr>
          <w:b/>
          <w:sz w:val="24"/>
          <w:szCs w:val="24"/>
        </w:rPr>
        <w:t>a</w:t>
      </w:r>
      <w:r>
        <w:rPr>
          <w:b/>
          <w:spacing w:val="-1"/>
          <w:sz w:val="24"/>
          <w:szCs w:val="24"/>
        </w:rPr>
        <w:t>r</w:t>
      </w:r>
      <w:r>
        <w:rPr>
          <w:b/>
          <w:sz w:val="24"/>
          <w:szCs w:val="24"/>
        </w:rPr>
        <w:t>at</w:t>
      </w:r>
      <w:r>
        <w:rPr>
          <w:b/>
          <w:spacing w:val="-9"/>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2"/>
          <w:sz w:val="24"/>
          <w:szCs w:val="24"/>
        </w:rPr>
        <w:t>w</w:t>
      </w:r>
      <w:r>
        <w:rPr>
          <w:b/>
          <w:sz w:val="24"/>
          <w:szCs w:val="24"/>
        </w:rPr>
        <w:t>as</w:t>
      </w:r>
      <w:r>
        <w:rPr>
          <w:b/>
          <w:spacing w:val="-13"/>
          <w:sz w:val="24"/>
          <w:szCs w:val="24"/>
        </w:rPr>
        <w:t xml:space="preserve"> </w:t>
      </w:r>
      <w:r>
        <w:rPr>
          <w:b/>
          <w:sz w:val="24"/>
          <w:szCs w:val="24"/>
        </w:rPr>
        <w:t>I</w:t>
      </w:r>
      <w:r>
        <w:rPr>
          <w:b/>
          <w:spacing w:val="1"/>
          <w:sz w:val="24"/>
          <w:szCs w:val="24"/>
        </w:rPr>
        <w:t>n</w:t>
      </w:r>
      <w:r>
        <w:rPr>
          <w:b/>
          <w:spacing w:val="-1"/>
          <w:sz w:val="24"/>
          <w:szCs w:val="24"/>
        </w:rPr>
        <w:t>te</w:t>
      </w:r>
      <w:r>
        <w:rPr>
          <w:b/>
          <w:spacing w:val="2"/>
          <w:sz w:val="24"/>
          <w:szCs w:val="24"/>
        </w:rPr>
        <w:t>r</w:t>
      </w:r>
      <w:r>
        <w:rPr>
          <w:b/>
          <w:sz w:val="24"/>
          <w:szCs w:val="24"/>
        </w:rPr>
        <w:t>n</w:t>
      </w:r>
      <w:r>
        <w:rPr>
          <w:b/>
          <w:spacing w:val="-8"/>
          <w:sz w:val="24"/>
          <w:szCs w:val="24"/>
        </w:rPr>
        <w:t xml:space="preserve"> </w:t>
      </w:r>
      <w:r>
        <w:rPr>
          <w:b/>
          <w:spacing w:val="-3"/>
          <w:sz w:val="24"/>
          <w:szCs w:val="24"/>
        </w:rPr>
        <w:t>P</w:t>
      </w:r>
      <w:r>
        <w:rPr>
          <w:b/>
          <w:spacing w:val="2"/>
          <w:sz w:val="24"/>
          <w:szCs w:val="24"/>
        </w:rPr>
        <w:t>e</w:t>
      </w:r>
      <w:r>
        <w:rPr>
          <w:b/>
          <w:spacing w:val="-1"/>
          <w:sz w:val="24"/>
          <w:szCs w:val="24"/>
        </w:rPr>
        <w:t>mer</w:t>
      </w:r>
      <w:r>
        <w:rPr>
          <w:b/>
          <w:spacing w:val="1"/>
          <w:sz w:val="24"/>
          <w:szCs w:val="24"/>
        </w:rPr>
        <w:t>in</w:t>
      </w:r>
      <w:r>
        <w:rPr>
          <w:b/>
          <w:spacing w:val="-1"/>
          <w:sz w:val="24"/>
          <w:szCs w:val="24"/>
        </w:rPr>
        <w:t>t</w:t>
      </w:r>
      <w:r>
        <w:rPr>
          <w:b/>
          <w:sz w:val="24"/>
          <w:szCs w:val="24"/>
        </w:rPr>
        <w:t>ah</w:t>
      </w:r>
      <w:r>
        <w:rPr>
          <w:b/>
          <w:spacing w:val="-11"/>
          <w:sz w:val="24"/>
          <w:szCs w:val="24"/>
        </w:rPr>
        <w:t xml:space="preserve"> </w:t>
      </w:r>
      <w:r>
        <w:rPr>
          <w:b/>
          <w:sz w:val="24"/>
          <w:szCs w:val="24"/>
        </w:rPr>
        <w:t>a</w:t>
      </w:r>
      <w:r>
        <w:rPr>
          <w:b/>
          <w:spacing w:val="-1"/>
          <w:sz w:val="24"/>
          <w:szCs w:val="24"/>
        </w:rPr>
        <w:t>t</w:t>
      </w:r>
      <w:r>
        <w:rPr>
          <w:b/>
          <w:sz w:val="24"/>
          <w:szCs w:val="24"/>
        </w:rPr>
        <w:t>au</w:t>
      </w:r>
      <w:r>
        <w:rPr>
          <w:b/>
          <w:spacing w:val="-9"/>
          <w:sz w:val="24"/>
          <w:szCs w:val="24"/>
        </w:rPr>
        <w:t xml:space="preserve"> </w:t>
      </w:r>
      <w:r>
        <w:rPr>
          <w:spacing w:val="3"/>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w</w:t>
      </w:r>
      <w:r>
        <w:rPr>
          <w:spacing w:val="-1"/>
          <w:sz w:val="24"/>
          <w:szCs w:val="24"/>
        </w:rPr>
        <w:t>a</w:t>
      </w:r>
      <w:r>
        <w:rPr>
          <w:sz w:val="24"/>
          <w:szCs w:val="24"/>
        </w:rPr>
        <w:t xml:space="preserve">s </w:t>
      </w:r>
      <w:r>
        <w:rPr>
          <w:spacing w:val="1"/>
          <w:sz w:val="24"/>
          <w:szCs w:val="24"/>
        </w:rPr>
        <w:t>i</w:t>
      </w:r>
      <w:r>
        <w:rPr>
          <w:sz w:val="24"/>
          <w:szCs w:val="24"/>
        </w:rPr>
        <w:t>n</w:t>
      </w:r>
      <w:r>
        <w:rPr>
          <w:spacing w:val="1"/>
          <w:sz w:val="24"/>
          <w:szCs w:val="24"/>
        </w:rPr>
        <w:t>t</w:t>
      </w:r>
      <w:r>
        <w:rPr>
          <w:spacing w:val="-1"/>
          <w:sz w:val="24"/>
          <w:szCs w:val="24"/>
        </w:rPr>
        <w:t>er</w:t>
      </w:r>
      <w:r>
        <w:rPr>
          <w:sz w:val="24"/>
          <w:szCs w:val="24"/>
        </w:rPr>
        <w:t>n</w:t>
      </w:r>
      <w:r>
        <w:rPr>
          <w:spacing w:val="-15"/>
          <w:sz w:val="24"/>
          <w:szCs w:val="24"/>
        </w:rPr>
        <w:t xml:space="preserve"> </w:t>
      </w:r>
      <w:r>
        <w:rPr>
          <w:sz w:val="24"/>
          <w:szCs w:val="24"/>
        </w:rPr>
        <w:t>p</w:t>
      </w:r>
      <w:r>
        <w:rPr>
          <w:spacing w:val="-1"/>
          <w:sz w:val="24"/>
          <w:szCs w:val="24"/>
        </w:rPr>
        <w:t>a</w:t>
      </w:r>
      <w:r>
        <w:rPr>
          <w:sz w:val="24"/>
          <w:szCs w:val="24"/>
        </w:rPr>
        <w:t>da</w:t>
      </w:r>
      <w:r>
        <w:rPr>
          <w:spacing w:val="-15"/>
          <w:sz w:val="24"/>
          <w:szCs w:val="24"/>
        </w:rPr>
        <w:t xml:space="preserve"> </w:t>
      </w:r>
      <w:r>
        <w:rPr>
          <w:spacing w:val="1"/>
          <w:sz w:val="24"/>
          <w:szCs w:val="24"/>
        </w:rPr>
        <w:t>i</w:t>
      </w:r>
      <w:r>
        <w:rPr>
          <w:sz w:val="24"/>
          <w:szCs w:val="24"/>
        </w:rPr>
        <w:t>ns</w:t>
      </w:r>
      <w:r>
        <w:rPr>
          <w:spacing w:val="1"/>
          <w:sz w:val="24"/>
          <w:szCs w:val="24"/>
        </w:rPr>
        <w:t>tit</w:t>
      </w:r>
      <w:r>
        <w:rPr>
          <w:sz w:val="24"/>
          <w:szCs w:val="24"/>
        </w:rPr>
        <w:t>usi</w:t>
      </w:r>
      <w:r>
        <w:rPr>
          <w:spacing w:val="-15"/>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1"/>
          <w:sz w:val="24"/>
          <w:szCs w:val="24"/>
        </w:rPr>
        <w:t xml:space="preserve"> </w:t>
      </w:r>
      <w:r>
        <w:rPr>
          <w:spacing w:val="-5"/>
          <w:sz w:val="24"/>
          <w:szCs w:val="24"/>
        </w:rPr>
        <w:t>y</w:t>
      </w:r>
      <w:r>
        <w:rPr>
          <w:spacing w:val="-1"/>
          <w:sz w:val="24"/>
          <w:szCs w:val="24"/>
        </w:rPr>
        <w:t>a</w:t>
      </w:r>
      <w:r>
        <w:rPr>
          <w:sz w:val="24"/>
          <w:szCs w:val="24"/>
        </w:rPr>
        <w:t>ng</w:t>
      </w:r>
      <w:r>
        <w:rPr>
          <w:spacing w:val="-18"/>
          <w:sz w:val="24"/>
          <w:szCs w:val="24"/>
        </w:rPr>
        <w:t xml:space="preserve"> </w:t>
      </w:r>
      <w:r>
        <w:rPr>
          <w:spacing w:val="3"/>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a</w:t>
      </w:r>
      <w:r>
        <w:rPr>
          <w:spacing w:val="-16"/>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16"/>
          <w:sz w:val="24"/>
          <w:szCs w:val="24"/>
        </w:rPr>
        <w:t xml:space="preserve"> </w:t>
      </w:r>
      <w:r>
        <w:rPr>
          <w:b/>
          <w:sz w:val="24"/>
          <w:szCs w:val="24"/>
        </w:rPr>
        <w:t>A</w:t>
      </w:r>
      <w:r>
        <w:rPr>
          <w:b/>
          <w:spacing w:val="-3"/>
          <w:sz w:val="24"/>
          <w:szCs w:val="24"/>
        </w:rPr>
        <w:t>P</w:t>
      </w:r>
      <w:r>
        <w:rPr>
          <w:b/>
          <w:spacing w:val="5"/>
          <w:sz w:val="24"/>
          <w:szCs w:val="24"/>
        </w:rPr>
        <w:t>I</w:t>
      </w:r>
      <w:r>
        <w:rPr>
          <w:b/>
          <w:sz w:val="24"/>
          <w:szCs w:val="24"/>
        </w:rPr>
        <w:t xml:space="preserve">P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a</w:t>
      </w:r>
      <w:r>
        <w:rPr>
          <w:sz w:val="24"/>
          <w:szCs w:val="24"/>
        </w:rPr>
        <w:t>p</w:t>
      </w:r>
      <w:r>
        <w:rPr>
          <w:spacing w:val="-1"/>
          <w:sz w:val="24"/>
          <w:szCs w:val="24"/>
        </w:rPr>
        <w:t>a</w:t>
      </w:r>
      <w:r>
        <w:rPr>
          <w:spacing w:val="2"/>
          <w:sz w:val="24"/>
          <w:szCs w:val="24"/>
        </w:rPr>
        <w:t>r</w:t>
      </w:r>
      <w:r>
        <w:rPr>
          <w:spacing w:val="-1"/>
          <w:sz w:val="24"/>
          <w:szCs w:val="24"/>
        </w:rPr>
        <w:t>a</w:t>
      </w:r>
      <w:r>
        <w:rPr>
          <w:sz w:val="24"/>
          <w:szCs w:val="24"/>
        </w:rPr>
        <w:t>t</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1"/>
          <w:sz w:val="24"/>
          <w:szCs w:val="24"/>
        </w:rPr>
        <w:t>l</w:t>
      </w:r>
      <w:r>
        <w:rPr>
          <w:spacing w:val="2"/>
          <w:sz w:val="24"/>
          <w:szCs w:val="24"/>
        </w:rPr>
        <w:t>a</w:t>
      </w:r>
      <w:r>
        <w:rPr>
          <w:sz w:val="24"/>
          <w:szCs w:val="24"/>
        </w:rPr>
        <w:t>kuk</w:t>
      </w:r>
      <w:r>
        <w:rPr>
          <w:spacing w:val="-1"/>
          <w:sz w:val="24"/>
          <w:szCs w:val="24"/>
        </w:rPr>
        <w:t>a</w:t>
      </w:r>
      <w:r>
        <w:rPr>
          <w:sz w:val="24"/>
          <w:szCs w:val="24"/>
        </w:rPr>
        <w:t xml:space="preserve">n  </w:t>
      </w:r>
      <w:r>
        <w:rPr>
          <w:spacing w:val="24"/>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w</w:t>
      </w:r>
      <w:r>
        <w:rPr>
          <w:spacing w:val="-1"/>
          <w:sz w:val="24"/>
          <w:szCs w:val="24"/>
        </w:rPr>
        <w:t>a</w:t>
      </w:r>
      <w:r>
        <w:rPr>
          <w:sz w:val="24"/>
          <w:szCs w:val="24"/>
        </w:rPr>
        <w:t>s</w:t>
      </w:r>
      <w:r>
        <w:rPr>
          <w:spacing w:val="-1"/>
          <w:sz w:val="24"/>
          <w:szCs w:val="24"/>
        </w:rPr>
        <w:t>a</w:t>
      </w:r>
      <w:r>
        <w:rPr>
          <w:sz w:val="24"/>
          <w:szCs w:val="24"/>
        </w:rPr>
        <w:t xml:space="preserve">n  </w:t>
      </w:r>
      <w:r>
        <w:rPr>
          <w:spacing w:val="26"/>
          <w:sz w:val="24"/>
          <w:szCs w:val="24"/>
        </w:rPr>
        <w:t xml:space="preserve"> </w:t>
      </w:r>
      <w:r>
        <w:rPr>
          <w:spacing w:val="3"/>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 xml:space="preserve">ui </w:t>
      </w:r>
      <w:r>
        <w:rPr>
          <w:spacing w:val="-1"/>
          <w:sz w:val="24"/>
          <w:szCs w:val="24"/>
        </w:rPr>
        <w:t>a</w:t>
      </w:r>
      <w:r>
        <w:rPr>
          <w:sz w:val="24"/>
          <w:szCs w:val="24"/>
        </w:rPr>
        <w:t>ud</w:t>
      </w:r>
      <w:r>
        <w:rPr>
          <w:spacing w:val="1"/>
          <w:sz w:val="24"/>
          <w:szCs w:val="24"/>
        </w:rPr>
        <w:t>it</w:t>
      </w:r>
      <w:r>
        <w:rPr>
          <w:sz w:val="24"/>
          <w:szCs w:val="24"/>
        </w:rPr>
        <w:t xml:space="preserve">,     </w:t>
      </w:r>
      <w:r>
        <w:rPr>
          <w:spacing w:val="-1"/>
          <w:sz w:val="24"/>
          <w:szCs w:val="24"/>
        </w:rPr>
        <w:t>re</w:t>
      </w:r>
      <w:r>
        <w:rPr>
          <w:sz w:val="24"/>
          <w:szCs w:val="24"/>
        </w:rPr>
        <w:t>v</w:t>
      </w:r>
      <w:r>
        <w:rPr>
          <w:spacing w:val="1"/>
          <w:sz w:val="24"/>
          <w:szCs w:val="24"/>
        </w:rPr>
        <w:t>i</w:t>
      </w:r>
      <w:r>
        <w:rPr>
          <w:sz w:val="24"/>
          <w:szCs w:val="24"/>
        </w:rPr>
        <w:t xml:space="preserve">u,    </w:t>
      </w:r>
      <w:r>
        <w:rPr>
          <w:spacing w:val="3"/>
          <w:sz w:val="24"/>
          <w:szCs w:val="24"/>
        </w:rPr>
        <w:t xml:space="preserve"> </w:t>
      </w:r>
      <w:r>
        <w:rPr>
          <w:spacing w:val="-1"/>
          <w:sz w:val="24"/>
          <w:szCs w:val="24"/>
        </w:rPr>
        <w:t>e</w:t>
      </w:r>
      <w:r>
        <w:rPr>
          <w:spacing w:val="2"/>
          <w:sz w:val="24"/>
          <w:szCs w:val="24"/>
        </w:rPr>
        <w:t>v</w:t>
      </w:r>
      <w:r>
        <w:rPr>
          <w:spacing w:val="-1"/>
          <w:sz w:val="24"/>
          <w:szCs w:val="24"/>
        </w:rPr>
        <w:t>a</w:t>
      </w:r>
      <w:r>
        <w:rPr>
          <w:spacing w:val="1"/>
          <w:sz w:val="24"/>
          <w:szCs w:val="24"/>
        </w:rPr>
        <w:t>l</w:t>
      </w:r>
      <w:r>
        <w:rPr>
          <w:sz w:val="24"/>
          <w:szCs w:val="24"/>
        </w:rPr>
        <w:t>u</w:t>
      </w:r>
      <w:r>
        <w:rPr>
          <w:spacing w:val="2"/>
          <w:sz w:val="24"/>
          <w:szCs w:val="24"/>
        </w:rPr>
        <w:t>a</w:t>
      </w:r>
      <w:r>
        <w:rPr>
          <w:sz w:val="24"/>
          <w:szCs w:val="24"/>
        </w:rPr>
        <w:t>s</w:t>
      </w:r>
      <w:r>
        <w:rPr>
          <w:spacing w:val="1"/>
          <w:sz w:val="24"/>
          <w:szCs w:val="24"/>
        </w:rPr>
        <w:t>i</w:t>
      </w:r>
      <w:r>
        <w:rPr>
          <w:sz w:val="24"/>
          <w:szCs w:val="24"/>
        </w:rPr>
        <w:t>,</w:t>
      </w:r>
      <w:r>
        <w:rPr>
          <w:spacing w:val="15"/>
          <w:sz w:val="24"/>
          <w:szCs w:val="24"/>
        </w:rPr>
        <w:t xml:space="preserve"> </w:t>
      </w:r>
      <w:r>
        <w:rPr>
          <w:sz w:val="24"/>
          <w:szCs w:val="24"/>
        </w:rPr>
        <w:t>p</w:t>
      </w:r>
      <w:r>
        <w:rPr>
          <w:spacing w:val="-1"/>
          <w:sz w:val="24"/>
          <w:szCs w:val="24"/>
        </w:rPr>
        <w:t>e</w:t>
      </w:r>
      <w:r>
        <w:rPr>
          <w:spacing w:val="1"/>
          <w:sz w:val="24"/>
          <w:szCs w:val="24"/>
        </w:rPr>
        <w:t>m</w:t>
      </w:r>
      <w:r>
        <w:rPr>
          <w:spacing w:val="-1"/>
          <w:sz w:val="24"/>
          <w:szCs w:val="24"/>
        </w:rPr>
        <w:t>a</w:t>
      </w:r>
      <w:r>
        <w:rPr>
          <w:sz w:val="24"/>
          <w:szCs w:val="24"/>
        </w:rPr>
        <w:t>n</w:t>
      </w:r>
      <w:r>
        <w:rPr>
          <w:spacing w:val="1"/>
          <w:sz w:val="24"/>
          <w:szCs w:val="24"/>
        </w:rPr>
        <w:t>t</w:t>
      </w:r>
      <w:r>
        <w:rPr>
          <w:spacing w:val="-1"/>
          <w:sz w:val="24"/>
          <w:szCs w:val="24"/>
        </w:rPr>
        <w:t>a</w:t>
      </w:r>
      <w:r>
        <w:rPr>
          <w:sz w:val="24"/>
          <w:szCs w:val="24"/>
        </w:rPr>
        <w:t>u</w:t>
      </w:r>
      <w:r>
        <w:rPr>
          <w:spacing w:val="-1"/>
          <w:sz w:val="24"/>
          <w:szCs w:val="24"/>
        </w:rPr>
        <w:t>a</w:t>
      </w:r>
      <w:r>
        <w:rPr>
          <w:sz w:val="24"/>
          <w:szCs w:val="24"/>
        </w:rPr>
        <w:t>n</w:t>
      </w:r>
      <w:r>
        <w:rPr>
          <w:spacing w:val="15"/>
          <w:sz w:val="24"/>
          <w:szCs w:val="24"/>
        </w:rPr>
        <w:t xml:space="preserve"> </w:t>
      </w:r>
      <w:r>
        <w:rPr>
          <w:spacing w:val="2"/>
          <w:sz w:val="24"/>
          <w:szCs w:val="24"/>
        </w:rPr>
        <w:t>d</w:t>
      </w:r>
      <w:r>
        <w:rPr>
          <w:spacing w:val="-1"/>
          <w:sz w:val="24"/>
          <w:szCs w:val="24"/>
        </w:rPr>
        <w:t>a</w:t>
      </w:r>
      <w:r>
        <w:rPr>
          <w:sz w:val="24"/>
          <w:szCs w:val="24"/>
        </w:rPr>
        <w:t>n</w:t>
      </w:r>
      <w:r>
        <w:rPr>
          <w:spacing w:val="15"/>
          <w:sz w:val="24"/>
          <w:szCs w:val="24"/>
        </w:rPr>
        <w:t xml:space="preserve"> </w:t>
      </w:r>
      <w:r>
        <w:rPr>
          <w:sz w:val="24"/>
          <w:szCs w:val="24"/>
        </w:rPr>
        <w:t>k</w:t>
      </w:r>
      <w:r>
        <w:rPr>
          <w:spacing w:val="2"/>
          <w:sz w:val="24"/>
          <w:szCs w:val="24"/>
        </w:rPr>
        <w:t>e</w:t>
      </w:r>
      <w:r>
        <w:rPr>
          <w:sz w:val="24"/>
          <w:szCs w:val="24"/>
        </w:rPr>
        <w:t>g</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pacing w:val="3"/>
          <w:sz w:val="24"/>
          <w:szCs w:val="24"/>
        </w:rPr>
        <w:t>s</w:t>
      </w:r>
      <w:r>
        <w:rPr>
          <w:spacing w:val="-1"/>
          <w:sz w:val="24"/>
          <w:szCs w:val="24"/>
        </w:rPr>
        <w:t>a</w:t>
      </w:r>
      <w:r>
        <w:rPr>
          <w:sz w:val="24"/>
          <w:szCs w:val="24"/>
        </w:rPr>
        <w:t xml:space="preserve">n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 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aa</w:t>
      </w:r>
      <w:r>
        <w:rPr>
          <w:sz w:val="24"/>
          <w:szCs w:val="24"/>
        </w:rPr>
        <w:t xml:space="preserve">n </w:t>
      </w:r>
      <w:r>
        <w:rPr>
          <w:spacing w:val="1"/>
          <w:sz w:val="24"/>
          <w:szCs w:val="24"/>
        </w:rPr>
        <w:t>t</w:t>
      </w:r>
      <w:r>
        <w:rPr>
          <w:spacing w:val="2"/>
          <w:sz w:val="24"/>
          <w:szCs w:val="24"/>
        </w:rPr>
        <w:t>u</w:t>
      </w:r>
      <w:r>
        <w:rPr>
          <w:spacing w:val="-2"/>
          <w:sz w:val="24"/>
          <w:szCs w:val="24"/>
        </w:rPr>
        <w:t>g</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f</w:t>
      </w:r>
      <w:r>
        <w:rPr>
          <w:sz w:val="24"/>
          <w:szCs w:val="24"/>
        </w:rPr>
        <w:t>un</w:t>
      </w:r>
      <w:r>
        <w:rPr>
          <w:spacing w:val="-2"/>
          <w:sz w:val="24"/>
          <w:szCs w:val="24"/>
        </w:rPr>
        <w:t>g</w:t>
      </w:r>
      <w:r>
        <w:rPr>
          <w:sz w:val="24"/>
          <w:szCs w:val="24"/>
        </w:rPr>
        <w:t>si</w:t>
      </w:r>
      <w:r>
        <w:rPr>
          <w:spacing w:val="-5"/>
          <w:sz w:val="24"/>
          <w:szCs w:val="24"/>
        </w:rPr>
        <w:t xml:space="preserve"> </w:t>
      </w:r>
      <w:r>
        <w:rPr>
          <w:sz w:val="24"/>
          <w:szCs w:val="24"/>
        </w:rPr>
        <w:t>o</w:t>
      </w:r>
      <w:r>
        <w:rPr>
          <w:spacing w:val="2"/>
          <w:sz w:val="24"/>
          <w:szCs w:val="24"/>
        </w:rPr>
        <w:t>r</w:t>
      </w:r>
      <w:r>
        <w:rPr>
          <w:sz w:val="24"/>
          <w:szCs w:val="24"/>
        </w:rPr>
        <w:t>g</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s</w:t>
      </w:r>
      <w:r>
        <w:rPr>
          <w:spacing w:val="1"/>
          <w:sz w:val="24"/>
          <w:szCs w:val="24"/>
        </w:rPr>
        <w:t>i</w:t>
      </w:r>
      <w:r>
        <w:rPr>
          <w:b/>
          <w:sz w:val="24"/>
          <w:szCs w:val="24"/>
        </w:rPr>
        <w:t>.</w:t>
      </w:r>
    </w:p>
    <w:p w14:paraId="2DF8FB53" w14:textId="77777777" w:rsidR="00B137FE" w:rsidRDefault="00B137FE">
      <w:pPr>
        <w:spacing w:line="120" w:lineRule="exact"/>
        <w:rPr>
          <w:sz w:val="12"/>
          <w:szCs w:val="12"/>
        </w:rPr>
      </w:pPr>
    </w:p>
    <w:p w14:paraId="43CE5EEB" w14:textId="77777777" w:rsidR="00B137FE" w:rsidRDefault="00823223">
      <w:pPr>
        <w:ind w:left="3564" w:right="61" w:hanging="566"/>
        <w:jc w:val="both"/>
        <w:rPr>
          <w:sz w:val="24"/>
          <w:szCs w:val="24"/>
        </w:rPr>
      </w:pPr>
      <w:r>
        <w:rPr>
          <w:sz w:val="24"/>
          <w:szCs w:val="24"/>
        </w:rPr>
        <w:t xml:space="preserve">1.7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r>
        <w:rPr>
          <w:b/>
          <w:spacing w:val="2"/>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b</w:t>
      </w:r>
      <w:r>
        <w:rPr>
          <w:spacing w:val="-1"/>
          <w:sz w:val="24"/>
          <w:szCs w:val="24"/>
        </w:rPr>
        <w:t>a</w:t>
      </w:r>
      <w:r>
        <w:rPr>
          <w:spacing w:val="2"/>
          <w:sz w:val="24"/>
          <w:szCs w:val="24"/>
        </w:rPr>
        <w:t>d</w:t>
      </w:r>
      <w:r>
        <w:rPr>
          <w:spacing w:val="-1"/>
          <w:sz w:val="24"/>
          <w:szCs w:val="24"/>
        </w:rPr>
        <w:t>a</w:t>
      </w:r>
      <w:r>
        <w:rPr>
          <w:sz w:val="24"/>
          <w:szCs w:val="24"/>
        </w:rPr>
        <w:t>n</w:t>
      </w:r>
      <w:r>
        <w:rPr>
          <w:spacing w:val="2"/>
          <w:sz w:val="24"/>
          <w:szCs w:val="24"/>
        </w:rPr>
        <w:t xml:space="preserve"> u</w:t>
      </w:r>
      <w:r>
        <w:rPr>
          <w:sz w:val="24"/>
          <w:szCs w:val="24"/>
        </w:rPr>
        <w:t>s</w:t>
      </w:r>
      <w:r>
        <w:rPr>
          <w:spacing w:val="-1"/>
          <w:sz w:val="24"/>
          <w:szCs w:val="24"/>
        </w:rPr>
        <w:t>a</w:t>
      </w:r>
      <w:r>
        <w:rPr>
          <w:sz w:val="24"/>
          <w:szCs w:val="24"/>
        </w:rPr>
        <w:t>ha</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o</w:t>
      </w:r>
      <w:r>
        <w:rPr>
          <w:spacing w:val="-1"/>
          <w:sz w:val="24"/>
          <w:szCs w:val="24"/>
        </w:rPr>
        <w:t>ra</w:t>
      </w:r>
      <w:r>
        <w:rPr>
          <w:spacing w:val="2"/>
          <w:sz w:val="24"/>
          <w:szCs w:val="24"/>
        </w:rPr>
        <w:t>n</w:t>
      </w:r>
      <w:r>
        <w:rPr>
          <w:sz w:val="24"/>
          <w:szCs w:val="24"/>
        </w:rPr>
        <w:t>g p</w:t>
      </w:r>
      <w:r>
        <w:rPr>
          <w:spacing w:val="2"/>
          <w:sz w:val="24"/>
          <w:szCs w:val="24"/>
        </w:rPr>
        <w:t>e</w:t>
      </w:r>
      <w:r>
        <w:rPr>
          <w:spacing w:val="-1"/>
          <w:sz w:val="24"/>
          <w:szCs w:val="24"/>
        </w:rPr>
        <w:t>r</w:t>
      </w:r>
      <w:r>
        <w:rPr>
          <w:sz w:val="24"/>
          <w:szCs w:val="24"/>
        </w:rPr>
        <w:t>s</w:t>
      </w:r>
      <w:r>
        <w:rPr>
          <w:spacing w:val="-1"/>
          <w:sz w:val="24"/>
          <w:szCs w:val="24"/>
        </w:rPr>
        <w:t>e</w:t>
      </w:r>
      <w:r>
        <w:rPr>
          <w:sz w:val="24"/>
          <w:szCs w:val="24"/>
        </w:rPr>
        <w:t>o</w:t>
      </w:r>
      <w:r>
        <w:rPr>
          <w:spacing w:val="2"/>
          <w:sz w:val="24"/>
          <w:szCs w:val="24"/>
        </w:rPr>
        <w:t>ra</w:t>
      </w:r>
      <w:r>
        <w:rPr>
          <w:sz w:val="24"/>
          <w:szCs w:val="24"/>
        </w:rPr>
        <w:t>n</w:t>
      </w:r>
      <w:r>
        <w:rPr>
          <w:spacing w:val="-2"/>
          <w:sz w:val="24"/>
          <w:szCs w:val="24"/>
        </w:rPr>
        <w:t>g</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pacing w:val="2"/>
          <w:sz w:val="24"/>
          <w:szCs w:val="24"/>
        </w:rPr>
        <w:t>k</w:t>
      </w:r>
      <w:r>
        <w:rPr>
          <w:spacing w:val="-1"/>
          <w:sz w:val="24"/>
          <w:szCs w:val="24"/>
        </w:rPr>
        <w:t>a</w:t>
      </w:r>
      <w:r>
        <w:rPr>
          <w:sz w:val="24"/>
          <w:szCs w:val="24"/>
        </w:rPr>
        <w:t>n</w:t>
      </w:r>
      <w:r>
        <w:rPr>
          <w:spacing w:val="-6"/>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p>
    <w:p w14:paraId="5F1C26F3" w14:textId="77777777" w:rsidR="00B137FE" w:rsidRDefault="00B137FE">
      <w:pPr>
        <w:spacing w:line="120" w:lineRule="exact"/>
        <w:rPr>
          <w:sz w:val="12"/>
          <w:szCs w:val="12"/>
        </w:rPr>
      </w:pPr>
    </w:p>
    <w:p w14:paraId="560F205A" w14:textId="77777777" w:rsidR="00B137FE" w:rsidRDefault="00823223">
      <w:pPr>
        <w:ind w:left="3564" w:right="61" w:hanging="566"/>
        <w:jc w:val="both"/>
        <w:rPr>
          <w:sz w:val="24"/>
          <w:szCs w:val="24"/>
        </w:rPr>
        <w:sectPr w:rsidR="00B137FE">
          <w:pgSz w:w="11920" w:h="16840"/>
          <w:pgMar w:top="1580" w:right="1280" w:bottom="280" w:left="1680" w:header="720" w:footer="720" w:gutter="0"/>
          <w:cols w:space="720"/>
        </w:sectPr>
      </w:pPr>
      <w:r>
        <w:rPr>
          <w:sz w:val="24"/>
          <w:szCs w:val="24"/>
        </w:rPr>
        <w:t xml:space="preserve">1.8 </w:t>
      </w:r>
      <w:r>
        <w:rPr>
          <w:b/>
          <w:spacing w:val="1"/>
          <w:sz w:val="24"/>
          <w:szCs w:val="24"/>
        </w:rPr>
        <w:t>Su</w:t>
      </w:r>
      <w:r>
        <w:rPr>
          <w:b/>
          <w:sz w:val="24"/>
          <w:szCs w:val="24"/>
        </w:rPr>
        <w:t>b</w:t>
      </w:r>
      <w:r>
        <w:rPr>
          <w:b/>
          <w:spacing w:val="1"/>
          <w:sz w:val="24"/>
          <w:szCs w:val="24"/>
        </w:rPr>
        <w:t xml:space="preserve"> 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 xml:space="preserve">a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w:t>
      </w:r>
      <w:r>
        <w:rPr>
          <w:sz w:val="24"/>
          <w:szCs w:val="24"/>
        </w:rPr>
        <w:t>k</w:t>
      </w:r>
      <w:r>
        <w:rPr>
          <w:spacing w:val="-1"/>
          <w:sz w:val="24"/>
          <w:szCs w:val="24"/>
        </w:rPr>
        <w:t>a</w:t>
      </w:r>
      <w:r>
        <w:rPr>
          <w:sz w:val="24"/>
          <w:szCs w:val="24"/>
        </w:rPr>
        <w:t>n 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44"/>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45"/>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4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42"/>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36"/>
          <w:sz w:val="24"/>
          <w:szCs w:val="24"/>
        </w:rPr>
        <w:t xml:space="preserve"> </w:t>
      </w:r>
      <w:r>
        <w:rPr>
          <w:spacing w:val="1"/>
          <w:sz w:val="24"/>
          <w:szCs w:val="24"/>
        </w:rPr>
        <w:t>j</w:t>
      </w:r>
      <w:r>
        <w:rPr>
          <w:spacing w:val="2"/>
          <w:sz w:val="24"/>
          <w:szCs w:val="24"/>
        </w:rPr>
        <w:t>a</w:t>
      </w:r>
      <w:r>
        <w:rPr>
          <w:sz w:val="24"/>
          <w:szCs w:val="24"/>
        </w:rPr>
        <w:t>w</w:t>
      </w:r>
      <w:r>
        <w:rPr>
          <w:spacing w:val="-1"/>
          <w:sz w:val="24"/>
          <w:szCs w:val="24"/>
        </w:rPr>
        <w:t>a</w:t>
      </w:r>
      <w:r>
        <w:rPr>
          <w:sz w:val="24"/>
          <w:szCs w:val="24"/>
        </w:rPr>
        <w:t>b</w:t>
      </w:r>
    </w:p>
    <w:p w14:paraId="1D590200" w14:textId="77777777" w:rsidR="00B137FE" w:rsidRDefault="00B137FE">
      <w:pPr>
        <w:spacing w:before="4" w:line="100" w:lineRule="exact"/>
        <w:rPr>
          <w:sz w:val="11"/>
          <w:szCs w:val="11"/>
        </w:rPr>
      </w:pPr>
    </w:p>
    <w:p w14:paraId="7AAE83A7" w14:textId="77777777" w:rsidR="00B137FE" w:rsidRDefault="00823223">
      <w:pPr>
        <w:ind w:left="3564"/>
        <w:rPr>
          <w:sz w:val="24"/>
          <w:szCs w:val="24"/>
        </w:rPr>
      </w:pPr>
      <w:r>
        <w:rPr>
          <w:sz w:val="24"/>
          <w:szCs w:val="24"/>
        </w:rPr>
        <w:t>kon</w:t>
      </w:r>
      <w:r>
        <w:rPr>
          <w:spacing w:val="1"/>
          <w:sz w:val="24"/>
          <w:szCs w:val="24"/>
        </w:rPr>
        <w:t>t</w:t>
      </w:r>
      <w:r>
        <w:rPr>
          <w:spacing w:val="-1"/>
          <w:sz w:val="24"/>
          <w:szCs w:val="24"/>
        </w:rPr>
        <w:t>ra</w:t>
      </w:r>
      <w:r>
        <w:rPr>
          <w:sz w:val="24"/>
          <w:szCs w:val="24"/>
        </w:rPr>
        <w:t xml:space="preserve">k,  </w:t>
      </w:r>
      <w:r>
        <w:rPr>
          <w:spacing w:val="16"/>
          <w:sz w:val="24"/>
          <w:szCs w:val="24"/>
        </w:rPr>
        <w:t xml:space="preserve"> </w:t>
      </w:r>
      <w:r>
        <w:rPr>
          <w:sz w:val="24"/>
          <w:szCs w:val="24"/>
        </w:rPr>
        <w:t>un</w:t>
      </w:r>
      <w:r>
        <w:rPr>
          <w:spacing w:val="1"/>
          <w:sz w:val="24"/>
          <w:szCs w:val="24"/>
        </w:rPr>
        <w:t>t</w:t>
      </w:r>
      <w:r>
        <w:rPr>
          <w:sz w:val="24"/>
          <w:szCs w:val="24"/>
        </w:rPr>
        <w:t xml:space="preserve">uk  </w:t>
      </w:r>
      <w:r>
        <w:rPr>
          <w:spacing w:val="17"/>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6"/>
          <w:sz w:val="24"/>
          <w:szCs w:val="24"/>
        </w:rPr>
        <w:t xml:space="preserve"> </w:t>
      </w:r>
      <w:r>
        <w:rPr>
          <w:spacing w:val="3"/>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 xml:space="preserve">n  </w:t>
      </w:r>
      <w:r>
        <w:rPr>
          <w:spacing w:val="17"/>
          <w:sz w:val="24"/>
          <w:szCs w:val="24"/>
        </w:rPr>
        <w:t xml:space="preserve"> </w:t>
      </w:r>
      <w:r>
        <w:rPr>
          <w:spacing w:val="3"/>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w:t>
      </w:r>
    </w:p>
    <w:p w14:paraId="13FD8CB7" w14:textId="77777777" w:rsidR="00B137FE" w:rsidRDefault="00823223">
      <w:pPr>
        <w:ind w:left="3526" w:right="4052"/>
        <w:jc w:val="center"/>
        <w:rPr>
          <w:sz w:val="24"/>
          <w:szCs w:val="24"/>
        </w:rPr>
      </w:pPr>
      <w:r>
        <w:rPr>
          <w:spacing w:val="-1"/>
          <w:w w:val="99"/>
          <w:sz w:val="24"/>
          <w:szCs w:val="24"/>
        </w:rPr>
        <w:t>(</w:t>
      </w:r>
      <w:r>
        <w:rPr>
          <w:w w:val="99"/>
          <w:sz w:val="24"/>
          <w:szCs w:val="24"/>
        </w:rPr>
        <w:t>subkon</w:t>
      </w:r>
      <w:r>
        <w:rPr>
          <w:spacing w:val="1"/>
          <w:sz w:val="24"/>
          <w:szCs w:val="24"/>
        </w:rPr>
        <w:t>t</w:t>
      </w:r>
      <w:r>
        <w:rPr>
          <w:spacing w:val="-1"/>
          <w:w w:val="99"/>
          <w:sz w:val="24"/>
          <w:szCs w:val="24"/>
        </w:rPr>
        <w:t>r</w:t>
      </w:r>
      <w:r>
        <w:rPr>
          <w:spacing w:val="-1"/>
          <w:sz w:val="24"/>
          <w:szCs w:val="24"/>
        </w:rPr>
        <w:t>a</w:t>
      </w:r>
      <w:r>
        <w:rPr>
          <w:w w:val="99"/>
          <w:sz w:val="24"/>
          <w:szCs w:val="24"/>
        </w:rPr>
        <w:t>k</w:t>
      </w:r>
      <w:r>
        <w:rPr>
          <w:spacing w:val="-1"/>
          <w:w w:val="99"/>
          <w:sz w:val="24"/>
          <w:szCs w:val="24"/>
        </w:rPr>
        <w:t>)</w:t>
      </w:r>
      <w:r>
        <w:rPr>
          <w:sz w:val="24"/>
          <w:szCs w:val="24"/>
        </w:rPr>
        <w:t>;</w:t>
      </w:r>
    </w:p>
    <w:p w14:paraId="010C0374" w14:textId="77777777" w:rsidR="00B137FE" w:rsidRDefault="00B137FE">
      <w:pPr>
        <w:spacing w:line="120" w:lineRule="exact"/>
        <w:rPr>
          <w:sz w:val="12"/>
          <w:szCs w:val="12"/>
        </w:rPr>
      </w:pPr>
    </w:p>
    <w:p w14:paraId="44ED2ABE" w14:textId="77777777" w:rsidR="00B137FE" w:rsidRDefault="00823223">
      <w:pPr>
        <w:ind w:left="3564" w:right="59" w:hanging="566"/>
        <w:jc w:val="both"/>
        <w:rPr>
          <w:sz w:val="24"/>
          <w:szCs w:val="24"/>
        </w:rPr>
      </w:pPr>
      <w:r>
        <w:rPr>
          <w:sz w:val="24"/>
          <w:szCs w:val="24"/>
        </w:rPr>
        <w:t xml:space="preserve">1.9  </w:t>
      </w:r>
      <w:r>
        <w:rPr>
          <w:b/>
          <w:spacing w:val="-2"/>
          <w:sz w:val="24"/>
          <w:szCs w:val="24"/>
        </w:rPr>
        <w:t>K</w:t>
      </w:r>
      <w:r>
        <w:rPr>
          <w:b/>
          <w:spacing w:val="2"/>
          <w:sz w:val="24"/>
          <w:szCs w:val="24"/>
        </w:rPr>
        <w:t>e</w:t>
      </w:r>
      <w:r>
        <w:rPr>
          <w:b/>
          <w:spacing w:val="-3"/>
          <w:sz w:val="24"/>
          <w:szCs w:val="24"/>
        </w:rPr>
        <w:t>m</w:t>
      </w:r>
      <w:r>
        <w:rPr>
          <w:b/>
          <w:spacing w:val="3"/>
          <w:sz w:val="24"/>
          <w:szCs w:val="24"/>
        </w:rPr>
        <w:t>i</w:t>
      </w:r>
      <w:r>
        <w:rPr>
          <w:b/>
          <w:spacing w:val="-1"/>
          <w:sz w:val="24"/>
          <w:szCs w:val="24"/>
        </w:rPr>
        <w:t>tr</w:t>
      </w:r>
      <w:r>
        <w:rPr>
          <w:b/>
          <w:sz w:val="24"/>
          <w:szCs w:val="24"/>
        </w:rPr>
        <w:t>aan</w:t>
      </w:r>
      <w:r>
        <w:rPr>
          <w:b/>
          <w:spacing w:val="25"/>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4"/>
          <w:sz w:val="24"/>
          <w:szCs w:val="24"/>
        </w:rPr>
        <w:t xml:space="preserve"> </w:t>
      </w:r>
      <w:r>
        <w:rPr>
          <w:spacing w:val="2"/>
          <w:sz w:val="24"/>
          <w:szCs w:val="24"/>
        </w:rPr>
        <w:t>k</w:t>
      </w:r>
      <w:r>
        <w:rPr>
          <w:spacing w:val="-1"/>
          <w:sz w:val="24"/>
          <w:szCs w:val="24"/>
        </w:rPr>
        <w:t>er</w:t>
      </w:r>
      <w:r>
        <w:rPr>
          <w:spacing w:val="1"/>
          <w:sz w:val="24"/>
          <w:szCs w:val="24"/>
        </w:rPr>
        <w:t>j</w:t>
      </w:r>
      <w:r>
        <w:rPr>
          <w:sz w:val="24"/>
          <w:szCs w:val="24"/>
        </w:rPr>
        <w:t>a</w:t>
      </w:r>
      <w:r>
        <w:rPr>
          <w:spacing w:val="26"/>
          <w:sz w:val="24"/>
          <w:szCs w:val="24"/>
        </w:rPr>
        <w:t xml:space="preserve"> </w:t>
      </w:r>
      <w:r>
        <w:rPr>
          <w:sz w:val="24"/>
          <w:szCs w:val="24"/>
        </w:rPr>
        <w:t>s</w:t>
      </w:r>
      <w:r>
        <w:rPr>
          <w:spacing w:val="-1"/>
          <w:sz w:val="24"/>
          <w:szCs w:val="24"/>
        </w:rPr>
        <w:t>a</w:t>
      </w:r>
      <w:r>
        <w:rPr>
          <w:spacing w:val="1"/>
          <w:sz w:val="24"/>
          <w:szCs w:val="24"/>
        </w:rPr>
        <w:t>m</w:t>
      </w:r>
      <w:r>
        <w:rPr>
          <w:sz w:val="24"/>
          <w:szCs w:val="24"/>
        </w:rPr>
        <w:t>a</w:t>
      </w:r>
      <w:r>
        <w:rPr>
          <w:spacing w:val="24"/>
          <w:sz w:val="24"/>
          <w:szCs w:val="24"/>
        </w:rPr>
        <w:t xml:space="preserve"> </w:t>
      </w:r>
      <w:r>
        <w:rPr>
          <w:sz w:val="24"/>
          <w:szCs w:val="24"/>
        </w:rPr>
        <w:t>u</w:t>
      </w:r>
      <w:r>
        <w:rPr>
          <w:spacing w:val="3"/>
          <w:sz w:val="24"/>
          <w:szCs w:val="24"/>
        </w:rPr>
        <w:t>s</w:t>
      </w:r>
      <w:r>
        <w:rPr>
          <w:spacing w:val="-1"/>
          <w:sz w:val="24"/>
          <w:szCs w:val="24"/>
        </w:rPr>
        <w:t>a</w:t>
      </w:r>
      <w:r>
        <w:rPr>
          <w:sz w:val="24"/>
          <w:szCs w:val="24"/>
        </w:rPr>
        <w:t>ha</w:t>
      </w:r>
      <w:r>
        <w:rPr>
          <w:spacing w:val="26"/>
          <w:sz w:val="24"/>
          <w:szCs w:val="24"/>
        </w:rPr>
        <w:t xml:space="preserve"> </w:t>
      </w:r>
      <w:r>
        <w:rPr>
          <w:spacing w:val="-1"/>
          <w:sz w:val="24"/>
          <w:szCs w:val="24"/>
        </w:rPr>
        <w:t>a</w:t>
      </w:r>
      <w:r>
        <w:rPr>
          <w:sz w:val="24"/>
          <w:szCs w:val="24"/>
        </w:rPr>
        <w:t>n</w:t>
      </w:r>
      <w:r>
        <w:rPr>
          <w:spacing w:val="1"/>
          <w:sz w:val="24"/>
          <w:szCs w:val="24"/>
        </w:rPr>
        <w:t>t</w:t>
      </w:r>
      <w:r>
        <w:rPr>
          <w:spacing w:val="-1"/>
          <w:sz w:val="24"/>
          <w:szCs w:val="24"/>
        </w:rPr>
        <w:t>a</w:t>
      </w:r>
      <w:r>
        <w:rPr>
          <w:sz w:val="24"/>
          <w:szCs w:val="24"/>
        </w:rPr>
        <w:t>r</w:t>
      </w:r>
      <w:r>
        <w:rPr>
          <w:spacing w:val="26"/>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a b</w:t>
      </w:r>
      <w:r>
        <w:rPr>
          <w:spacing w:val="-1"/>
          <w:sz w:val="24"/>
          <w:szCs w:val="24"/>
        </w:rPr>
        <w:t>a</w:t>
      </w:r>
      <w:r>
        <w:rPr>
          <w:spacing w:val="1"/>
          <w:sz w:val="24"/>
          <w:szCs w:val="24"/>
        </w:rPr>
        <w:t>i</w:t>
      </w:r>
      <w:r>
        <w:rPr>
          <w:sz w:val="24"/>
          <w:szCs w:val="24"/>
        </w:rPr>
        <w:t>k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n</w:t>
      </w:r>
      <w:r>
        <w:rPr>
          <w:spacing w:val="-1"/>
          <w:sz w:val="24"/>
          <w:szCs w:val="24"/>
        </w:rPr>
        <w:t>a</w:t>
      </w:r>
      <w:r>
        <w:rPr>
          <w:sz w:val="24"/>
          <w:szCs w:val="24"/>
        </w:rPr>
        <w:t>s</w:t>
      </w:r>
      <w:r>
        <w:rPr>
          <w:spacing w:val="1"/>
          <w:sz w:val="24"/>
          <w:szCs w:val="24"/>
        </w:rPr>
        <w:t>i</w:t>
      </w:r>
      <w:r>
        <w:rPr>
          <w:sz w:val="24"/>
          <w:szCs w:val="24"/>
        </w:rPr>
        <w:t>on</w:t>
      </w:r>
      <w:r>
        <w:rPr>
          <w:spacing w:val="-1"/>
          <w:sz w:val="24"/>
          <w:szCs w:val="24"/>
        </w:rPr>
        <w:t>a</w:t>
      </w:r>
      <w:r>
        <w:rPr>
          <w:sz w:val="24"/>
          <w:szCs w:val="24"/>
        </w:rPr>
        <w:t>l</w:t>
      </w:r>
      <w:r>
        <w:rPr>
          <w:spacing w:val="6"/>
          <w:sz w:val="24"/>
          <w:szCs w:val="24"/>
        </w:rPr>
        <w:t xml:space="preserve"> </w:t>
      </w:r>
      <w:r>
        <w:rPr>
          <w:spacing w:val="1"/>
          <w:sz w:val="24"/>
          <w:szCs w:val="24"/>
        </w:rPr>
        <w:t>m</w:t>
      </w:r>
      <w:r>
        <w:rPr>
          <w:spacing w:val="-1"/>
          <w:sz w:val="24"/>
          <w:szCs w:val="24"/>
        </w:rPr>
        <w:t>a</w:t>
      </w:r>
      <w:r>
        <w:rPr>
          <w:sz w:val="24"/>
          <w:szCs w:val="24"/>
        </w:rPr>
        <w:t>upun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z w:val="24"/>
          <w:szCs w:val="24"/>
        </w:rPr>
        <w:t>s</w:t>
      </w:r>
      <w:r>
        <w:rPr>
          <w:spacing w:val="1"/>
          <w:sz w:val="24"/>
          <w:szCs w:val="24"/>
        </w:rPr>
        <w:t>i</w:t>
      </w:r>
      <w:r>
        <w:rPr>
          <w:spacing w:val="2"/>
          <w:sz w:val="24"/>
          <w:szCs w:val="24"/>
        </w:rPr>
        <w:t>n</w:t>
      </w:r>
      <w:r>
        <w:rPr>
          <w:spacing w:val="-2"/>
          <w:sz w:val="24"/>
          <w:szCs w:val="24"/>
        </w:rPr>
        <w:t>g</w:t>
      </w:r>
      <w:r>
        <w:rPr>
          <w:sz w:val="24"/>
          <w:szCs w:val="24"/>
        </w:rPr>
        <w:t xml:space="preserve">, </w:t>
      </w:r>
      <w:r>
        <w:rPr>
          <w:spacing w:val="20"/>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pacing w:val="-1"/>
          <w:sz w:val="24"/>
          <w:szCs w:val="24"/>
        </w:rPr>
        <w:t>-</w:t>
      </w:r>
      <w:r>
        <w:rPr>
          <w:spacing w:val="1"/>
          <w:sz w:val="24"/>
          <w:szCs w:val="24"/>
        </w:rPr>
        <w:t>m</w:t>
      </w:r>
      <w:r>
        <w:rPr>
          <w:spacing w:val="-1"/>
          <w:sz w:val="24"/>
          <w:szCs w:val="24"/>
        </w:rPr>
        <w:t>a</w:t>
      </w:r>
      <w:r>
        <w:rPr>
          <w:sz w:val="24"/>
          <w:szCs w:val="24"/>
        </w:rPr>
        <w:t>s</w:t>
      </w:r>
      <w:r>
        <w:rPr>
          <w:spacing w:val="1"/>
          <w:sz w:val="24"/>
          <w:szCs w:val="24"/>
        </w:rPr>
        <w:t>i</w:t>
      </w:r>
      <w:r>
        <w:rPr>
          <w:spacing w:val="2"/>
          <w:sz w:val="24"/>
          <w:szCs w:val="24"/>
        </w:rPr>
        <w:t>n</w:t>
      </w:r>
      <w:r>
        <w:rPr>
          <w:sz w:val="24"/>
          <w:szCs w:val="24"/>
        </w:rPr>
        <w:t>g p</w:t>
      </w:r>
      <w:r>
        <w:rPr>
          <w:spacing w:val="1"/>
          <w:sz w:val="24"/>
          <w:szCs w:val="24"/>
        </w:rPr>
        <w:t>i</w:t>
      </w:r>
      <w:r>
        <w:rPr>
          <w:sz w:val="24"/>
          <w:szCs w:val="24"/>
        </w:rPr>
        <w:t>h</w:t>
      </w:r>
      <w:r>
        <w:rPr>
          <w:spacing w:val="-1"/>
          <w:sz w:val="24"/>
          <w:szCs w:val="24"/>
        </w:rPr>
        <w:t>a</w:t>
      </w:r>
      <w:r>
        <w:rPr>
          <w:sz w:val="24"/>
          <w:szCs w:val="24"/>
        </w:rPr>
        <w:t>k</w:t>
      </w:r>
      <w:r>
        <w:rPr>
          <w:spacing w:val="3"/>
          <w:sz w:val="24"/>
          <w:szCs w:val="24"/>
        </w:rPr>
        <w:t xml:space="preserve"> </w:t>
      </w:r>
      <w:r>
        <w:rPr>
          <w:spacing w:val="1"/>
          <w:sz w:val="24"/>
          <w:szCs w:val="24"/>
        </w:rPr>
        <w:t>m</w:t>
      </w:r>
      <w:r>
        <w:rPr>
          <w:spacing w:val="2"/>
          <w:sz w:val="24"/>
          <w:szCs w:val="24"/>
        </w:rPr>
        <w:t>e</w:t>
      </w:r>
      <w:r>
        <w:rPr>
          <w:spacing w:val="1"/>
          <w:sz w:val="24"/>
          <w:szCs w:val="24"/>
        </w:rPr>
        <w:t>m</w:t>
      </w:r>
      <w:r>
        <w:rPr>
          <w:sz w:val="24"/>
          <w:szCs w:val="24"/>
        </w:rPr>
        <w:t>pu</w:t>
      </w:r>
      <w:r>
        <w:rPr>
          <w:spacing w:val="2"/>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z w:val="24"/>
          <w:szCs w:val="24"/>
        </w:rPr>
        <w:t>h</w:t>
      </w:r>
      <w:r>
        <w:rPr>
          <w:spacing w:val="-1"/>
          <w:sz w:val="24"/>
          <w:szCs w:val="24"/>
        </w:rPr>
        <w:t>a</w:t>
      </w:r>
      <w:r>
        <w:rPr>
          <w:sz w:val="24"/>
          <w:szCs w:val="24"/>
        </w:rPr>
        <w:t>k,</w:t>
      </w:r>
      <w:r>
        <w:rPr>
          <w:spacing w:val="3"/>
          <w:sz w:val="24"/>
          <w:szCs w:val="24"/>
        </w:rPr>
        <w:t xml:space="preserve"> </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j</w:t>
      </w:r>
      <w:r>
        <w:rPr>
          <w:spacing w:val="-1"/>
          <w:sz w:val="24"/>
          <w:szCs w:val="24"/>
        </w:rPr>
        <w:t>e</w:t>
      </w:r>
      <w:r>
        <w:rPr>
          <w:spacing w:val="1"/>
          <w:sz w:val="24"/>
          <w:szCs w:val="24"/>
        </w:rPr>
        <w:t>l</w:t>
      </w:r>
      <w:r>
        <w:rPr>
          <w:spacing w:val="-1"/>
          <w:sz w:val="24"/>
          <w:szCs w:val="24"/>
        </w:rPr>
        <w:t>a</w:t>
      </w:r>
      <w:r>
        <w:rPr>
          <w:sz w:val="24"/>
          <w:szCs w:val="24"/>
        </w:rPr>
        <w:t>s</w:t>
      </w:r>
      <w:r>
        <w:rPr>
          <w:spacing w:val="3"/>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er</w:t>
      </w:r>
      <w:r>
        <w:rPr>
          <w:spacing w:val="3"/>
          <w:sz w:val="24"/>
          <w:szCs w:val="24"/>
        </w:rPr>
        <w:t>j</w:t>
      </w:r>
      <w:r>
        <w:rPr>
          <w:spacing w:val="2"/>
          <w:sz w:val="24"/>
          <w:szCs w:val="24"/>
        </w:rPr>
        <w:t>a</w:t>
      </w:r>
      <w:r>
        <w:rPr>
          <w:sz w:val="24"/>
          <w:szCs w:val="24"/>
        </w:rPr>
        <w:t>n</w:t>
      </w:r>
      <w:r>
        <w:rPr>
          <w:spacing w:val="1"/>
          <w:sz w:val="24"/>
          <w:szCs w:val="24"/>
        </w:rPr>
        <w:t>ji</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p>
    <w:p w14:paraId="598D9E4E" w14:textId="77777777" w:rsidR="00B137FE" w:rsidRDefault="00B137FE">
      <w:pPr>
        <w:spacing w:line="120" w:lineRule="exact"/>
        <w:rPr>
          <w:sz w:val="12"/>
          <w:szCs w:val="12"/>
        </w:rPr>
      </w:pPr>
    </w:p>
    <w:p w14:paraId="28FEEF21" w14:textId="77777777" w:rsidR="00B137FE" w:rsidRDefault="00823223">
      <w:pPr>
        <w:ind w:left="3564" w:right="59" w:hanging="566"/>
        <w:jc w:val="both"/>
        <w:rPr>
          <w:sz w:val="24"/>
          <w:szCs w:val="24"/>
        </w:rPr>
      </w:pPr>
      <w:r>
        <w:rPr>
          <w:sz w:val="24"/>
          <w:szCs w:val="24"/>
        </w:rPr>
        <w:t xml:space="preserve">1.10 </w:t>
      </w:r>
      <w:r>
        <w:rPr>
          <w:spacing w:val="26"/>
          <w:sz w:val="24"/>
          <w:szCs w:val="24"/>
        </w:rPr>
        <w:t xml:space="preserve"> </w:t>
      </w:r>
      <w:r>
        <w:rPr>
          <w:b/>
          <w:spacing w:val="1"/>
          <w:sz w:val="24"/>
          <w:szCs w:val="24"/>
        </w:rPr>
        <w:t>Su</w:t>
      </w:r>
      <w:r>
        <w:rPr>
          <w:b/>
          <w:spacing w:val="-1"/>
          <w:sz w:val="24"/>
          <w:szCs w:val="24"/>
        </w:rPr>
        <w:t>r</w:t>
      </w:r>
      <w:r>
        <w:rPr>
          <w:b/>
          <w:sz w:val="24"/>
          <w:szCs w:val="24"/>
        </w:rPr>
        <w:t>at</w:t>
      </w:r>
      <w:r>
        <w:rPr>
          <w:b/>
          <w:spacing w:val="59"/>
          <w:sz w:val="24"/>
          <w:szCs w:val="24"/>
        </w:rPr>
        <w:t xml:space="preserve"> </w:t>
      </w:r>
      <w:r>
        <w:rPr>
          <w:b/>
          <w:sz w:val="24"/>
          <w:szCs w:val="24"/>
        </w:rPr>
        <w:t>J</w:t>
      </w:r>
      <w:r>
        <w:rPr>
          <w:b/>
          <w:spacing w:val="2"/>
          <w:sz w:val="24"/>
          <w:szCs w:val="24"/>
        </w:rPr>
        <w:t>a</w:t>
      </w:r>
      <w:r>
        <w:rPr>
          <w:b/>
          <w:spacing w:val="-3"/>
          <w:sz w:val="24"/>
          <w:szCs w:val="24"/>
        </w:rPr>
        <w:t>m</w:t>
      </w:r>
      <w:r>
        <w:rPr>
          <w:b/>
          <w:spacing w:val="1"/>
          <w:sz w:val="24"/>
          <w:szCs w:val="24"/>
        </w:rPr>
        <w:t>in</w:t>
      </w:r>
      <w:r>
        <w:rPr>
          <w:b/>
          <w:sz w:val="24"/>
          <w:szCs w:val="24"/>
        </w:rPr>
        <w:t xml:space="preserve">an </w:t>
      </w:r>
      <w:r>
        <w:rPr>
          <w:b/>
          <w:spacing w:val="3"/>
          <w:sz w:val="24"/>
          <w:szCs w:val="24"/>
        </w:rPr>
        <w:t xml:space="preserve"> </w:t>
      </w:r>
      <w:r>
        <w:rPr>
          <w:spacing w:val="-5"/>
          <w:sz w:val="24"/>
          <w:szCs w:val="24"/>
        </w:rPr>
        <w:t>y</w:t>
      </w:r>
      <w:r>
        <w:rPr>
          <w:spacing w:val="2"/>
          <w:sz w:val="24"/>
          <w:szCs w:val="24"/>
        </w:rPr>
        <w:t>an</w:t>
      </w:r>
      <w:r>
        <w:rPr>
          <w:sz w:val="24"/>
          <w:szCs w:val="24"/>
        </w:rPr>
        <w:t>g</w:t>
      </w:r>
      <w:r>
        <w:rPr>
          <w:spacing w:val="58"/>
          <w:sz w:val="24"/>
          <w:szCs w:val="24"/>
        </w:rPr>
        <w:t xml:space="preserve"> </w:t>
      </w:r>
      <w:r>
        <w:rPr>
          <w:spacing w:val="3"/>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 xml:space="preserve">a </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 xml:space="preserve">but  </w:t>
      </w:r>
      <w:r>
        <w:rPr>
          <w:b/>
          <w:sz w:val="24"/>
          <w:szCs w:val="24"/>
        </w:rPr>
        <w:t>J</w:t>
      </w:r>
      <w:r>
        <w:rPr>
          <w:b/>
          <w:spacing w:val="2"/>
          <w:sz w:val="24"/>
          <w:szCs w:val="24"/>
        </w:rPr>
        <w:t>a</w:t>
      </w:r>
      <w:r>
        <w:rPr>
          <w:b/>
          <w:spacing w:val="-3"/>
          <w:sz w:val="24"/>
          <w:szCs w:val="24"/>
        </w:rPr>
        <w:t>m</w:t>
      </w:r>
      <w:r>
        <w:rPr>
          <w:b/>
          <w:spacing w:val="3"/>
          <w:sz w:val="24"/>
          <w:szCs w:val="24"/>
        </w:rPr>
        <w:t>i</w:t>
      </w:r>
      <w:r>
        <w:rPr>
          <w:b/>
          <w:spacing w:val="1"/>
          <w:sz w:val="24"/>
          <w:szCs w:val="24"/>
        </w:rPr>
        <w:t>n</w:t>
      </w:r>
      <w:r>
        <w:rPr>
          <w:b/>
          <w:sz w:val="24"/>
          <w:szCs w:val="24"/>
        </w:rPr>
        <w:t>a</w:t>
      </w:r>
      <w:r>
        <w:rPr>
          <w:b/>
          <w:spacing w:val="1"/>
          <w:sz w:val="24"/>
          <w:szCs w:val="24"/>
        </w:rPr>
        <w:t>n</w:t>
      </w:r>
      <w:r>
        <w:rPr>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5"/>
          <w:sz w:val="24"/>
          <w:szCs w:val="24"/>
        </w:rPr>
        <w:t xml:space="preserve"> </w:t>
      </w:r>
      <w:r>
        <w:rPr>
          <w:spacing w:val="-2"/>
          <w:sz w:val="24"/>
          <w:szCs w:val="24"/>
        </w:rPr>
        <w:t>y</w:t>
      </w:r>
      <w:r>
        <w:rPr>
          <w:spacing w:val="-1"/>
          <w:sz w:val="24"/>
          <w:szCs w:val="24"/>
        </w:rPr>
        <w:t>a</w:t>
      </w:r>
      <w:r>
        <w:rPr>
          <w:sz w:val="24"/>
          <w:szCs w:val="24"/>
        </w:rPr>
        <w:t>ng b</w:t>
      </w:r>
      <w:r>
        <w:rPr>
          <w:spacing w:val="-1"/>
          <w:sz w:val="24"/>
          <w:szCs w:val="24"/>
        </w:rPr>
        <w:t>er</w:t>
      </w:r>
      <w:r>
        <w:rPr>
          <w:sz w:val="24"/>
          <w:szCs w:val="24"/>
        </w:rPr>
        <w:t>s</w:t>
      </w:r>
      <w:r>
        <w:rPr>
          <w:spacing w:val="1"/>
          <w:sz w:val="24"/>
          <w:szCs w:val="24"/>
        </w:rPr>
        <w:t>i</w:t>
      </w:r>
      <w:r>
        <w:rPr>
          <w:spacing w:val="2"/>
          <w:sz w:val="24"/>
          <w:szCs w:val="24"/>
        </w:rPr>
        <w:t>f</w:t>
      </w:r>
      <w:r>
        <w:rPr>
          <w:spacing w:val="-1"/>
          <w:sz w:val="24"/>
          <w:szCs w:val="24"/>
        </w:rPr>
        <w:t>a</w:t>
      </w:r>
      <w:r>
        <w:rPr>
          <w:sz w:val="24"/>
          <w:szCs w:val="24"/>
        </w:rPr>
        <w:t>t</w:t>
      </w:r>
      <w:r>
        <w:rPr>
          <w:spacing w:val="1"/>
          <w:sz w:val="24"/>
          <w:szCs w:val="24"/>
        </w:rPr>
        <w:t xml:space="preserve"> m</w:t>
      </w:r>
      <w:r>
        <w:rPr>
          <w:sz w:val="24"/>
          <w:szCs w:val="24"/>
        </w:rPr>
        <w:t>ud</w:t>
      </w:r>
      <w:r>
        <w:rPr>
          <w:spacing w:val="-1"/>
          <w:sz w:val="24"/>
          <w:szCs w:val="24"/>
        </w:rPr>
        <w:t>a</w:t>
      </w:r>
      <w:r>
        <w:rPr>
          <w:sz w:val="24"/>
          <w:szCs w:val="24"/>
        </w:rPr>
        <w:t>h</w:t>
      </w:r>
      <w:r>
        <w:rPr>
          <w:spacing w:val="3"/>
          <w:sz w:val="24"/>
          <w:szCs w:val="24"/>
        </w:rPr>
        <w:t xml:space="preserve"> </w:t>
      </w:r>
      <w:r>
        <w:rPr>
          <w:sz w:val="24"/>
          <w:szCs w:val="24"/>
        </w:rPr>
        <w:t>d</w:t>
      </w:r>
      <w:r>
        <w:rPr>
          <w:spacing w:val="1"/>
          <w:sz w:val="24"/>
          <w:szCs w:val="24"/>
        </w:rPr>
        <w:t>i</w:t>
      </w:r>
      <w:r>
        <w:rPr>
          <w:spacing w:val="-1"/>
          <w:sz w:val="24"/>
          <w:szCs w:val="24"/>
        </w:rPr>
        <w:t>ca</w:t>
      </w:r>
      <w:r>
        <w:rPr>
          <w:spacing w:val="3"/>
          <w:sz w:val="24"/>
          <w:szCs w:val="24"/>
        </w:rPr>
        <w:t>i</w:t>
      </w:r>
      <w:r>
        <w:rPr>
          <w:spacing w:val="-1"/>
          <w:sz w:val="24"/>
          <w:szCs w:val="24"/>
        </w:rPr>
        <w:t>r</w:t>
      </w:r>
      <w:r>
        <w:rPr>
          <w:sz w:val="24"/>
          <w:szCs w:val="24"/>
        </w:rPr>
        <w:t>k</w:t>
      </w:r>
      <w:r>
        <w:rPr>
          <w:spacing w:val="-1"/>
          <w:sz w:val="24"/>
          <w:szCs w:val="24"/>
        </w:rPr>
        <w:t>a</w:t>
      </w:r>
      <w:r>
        <w:rPr>
          <w:sz w:val="24"/>
          <w:szCs w:val="24"/>
        </w:rPr>
        <w:t>n d</w:t>
      </w:r>
      <w:r>
        <w:rPr>
          <w:spacing w:val="-1"/>
          <w:sz w:val="24"/>
          <w:szCs w:val="24"/>
        </w:rPr>
        <w:t>a</w:t>
      </w:r>
      <w:r>
        <w:rPr>
          <w:sz w:val="24"/>
          <w:szCs w:val="24"/>
        </w:rPr>
        <w:t>n</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b</w:t>
      </w:r>
      <w:r>
        <w:rPr>
          <w:spacing w:val="-1"/>
          <w:sz w:val="24"/>
          <w:szCs w:val="24"/>
        </w:rPr>
        <w:t>er</w:t>
      </w:r>
      <w:r>
        <w:rPr>
          <w:spacing w:val="5"/>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5"/>
          <w:sz w:val="24"/>
          <w:szCs w:val="24"/>
        </w:rPr>
        <w:t xml:space="preserve"> </w:t>
      </w:r>
      <w:r>
        <w:rPr>
          <w:i/>
          <w:spacing w:val="-3"/>
          <w:sz w:val="24"/>
          <w:szCs w:val="24"/>
        </w:rPr>
        <w:t>(</w:t>
      </w:r>
      <w:r>
        <w:rPr>
          <w:i/>
          <w:sz w:val="24"/>
          <w:szCs w:val="24"/>
        </w:rPr>
        <w:t>u</w:t>
      </w:r>
      <w:r>
        <w:rPr>
          <w:i/>
          <w:spacing w:val="2"/>
          <w:sz w:val="24"/>
          <w:szCs w:val="24"/>
        </w:rPr>
        <w:t>nc</w:t>
      </w:r>
      <w:r>
        <w:rPr>
          <w:i/>
          <w:sz w:val="24"/>
          <w:szCs w:val="24"/>
        </w:rPr>
        <w:t>ond</w:t>
      </w:r>
      <w:r>
        <w:rPr>
          <w:i/>
          <w:spacing w:val="1"/>
          <w:sz w:val="24"/>
          <w:szCs w:val="24"/>
        </w:rPr>
        <w:t>iti</w:t>
      </w:r>
      <w:r>
        <w:rPr>
          <w:i/>
          <w:sz w:val="24"/>
          <w:szCs w:val="24"/>
        </w:rPr>
        <w:t>ona</w:t>
      </w:r>
      <w:r>
        <w:rPr>
          <w:i/>
          <w:spacing w:val="1"/>
          <w:sz w:val="24"/>
          <w:szCs w:val="24"/>
        </w:rPr>
        <w:t>l</w:t>
      </w:r>
      <w:r>
        <w:rPr>
          <w:spacing w:val="-1"/>
          <w:sz w:val="24"/>
          <w:szCs w:val="24"/>
        </w:rPr>
        <w:t>)</w:t>
      </w:r>
      <w:r>
        <w:rPr>
          <w:sz w:val="24"/>
          <w:szCs w:val="24"/>
        </w:rPr>
        <w:t>,</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k</w:t>
      </w:r>
      <w:r>
        <w:rPr>
          <w:spacing w:val="-1"/>
          <w:sz w:val="24"/>
          <w:szCs w:val="24"/>
        </w:rPr>
        <w:t>e</w:t>
      </w:r>
      <w:r>
        <w:rPr>
          <w:spacing w:val="1"/>
          <w:sz w:val="24"/>
          <w:szCs w:val="24"/>
        </w:rPr>
        <w:t>l</w:t>
      </w:r>
      <w:r>
        <w:rPr>
          <w:spacing w:val="2"/>
          <w:sz w:val="24"/>
          <w:szCs w:val="24"/>
        </w:rPr>
        <w:t>u</w:t>
      </w:r>
      <w:r>
        <w:rPr>
          <w:spacing w:val="-1"/>
          <w:sz w:val="24"/>
          <w:szCs w:val="24"/>
        </w:rPr>
        <w:t>ar</w:t>
      </w:r>
      <w:r>
        <w:rPr>
          <w:sz w:val="24"/>
          <w:szCs w:val="24"/>
        </w:rPr>
        <w:t>k</w:t>
      </w:r>
      <w:r>
        <w:rPr>
          <w:spacing w:val="-1"/>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1"/>
          <w:sz w:val="24"/>
          <w:szCs w:val="24"/>
        </w:rPr>
        <w:t>B</w:t>
      </w:r>
      <w:r>
        <w:rPr>
          <w:spacing w:val="-1"/>
          <w:sz w:val="24"/>
          <w:szCs w:val="24"/>
        </w:rPr>
        <w:t>a</w:t>
      </w:r>
      <w:r>
        <w:rPr>
          <w:sz w:val="24"/>
          <w:szCs w:val="24"/>
        </w:rPr>
        <w:t>nk U</w:t>
      </w:r>
      <w:r>
        <w:rPr>
          <w:spacing w:val="1"/>
          <w:sz w:val="24"/>
          <w:szCs w:val="24"/>
        </w:rPr>
        <w:t>m</w:t>
      </w:r>
      <w:r>
        <w:rPr>
          <w:sz w:val="24"/>
          <w:szCs w:val="24"/>
        </w:rPr>
        <w:t>u</w:t>
      </w:r>
      <w:r>
        <w:rPr>
          <w:spacing w:val="1"/>
          <w:sz w:val="24"/>
          <w:szCs w:val="24"/>
        </w:rPr>
        <w:t>m/P</w:t>
      </w:r>
      <w:r>
        <w:rPr>
          <w:spacing w:val="-1"/>
          <w:sz w:val="24"/>
          <w:szCs w:val="24"/>
        </w:rPr>
        <w:t>er</w:t>
      </w:r>
      <w:r>
        <w:rPr>
          <w:sz w:val="24"/>
          <w:szCs w:val="24"/>
        </w:rPr>
        <w:t>us</w:t>
      </w:r>
      <w:r>
        <w:rPr>
          <w:spacing w:val="2"/>
          <w:sz w:val="24"/>
          <w:szCs w:val="24"/>
        </w:rPr>
        <w:t>a</w:t>
      </w:r>
      <w:r>
        <w:rPr>
          <w:sz w:val="24"/>
          <w:szCs w:val="24"/>
        </w:rPr>
        <w:t>h</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1"/>
          <w:sz w:val="24"/>
          <w:szCs w:val="24"/>
        </w:rPr>
        <w:t>/P</w:t>
      </w:r>
      <w:r>
        <w:rPr>
          <w:spacing w:val="-1"/>
          <w:sz w:val="24"/>
          <w:szCs w:val="24"/>
        </w:rPr>
        <w:t>er</w:t>
      </w:r>
      <w:r>
        <w:rPr>
          <w:sz w:val="24"/>
          <w:szCs w:val="24"/>
        </w:rPr>
        <w:t>u</w:t>
      </w:r>
      <w:r>
        <w:rPr>
          <w:spacing w:val="3"/>
          <w:sz w:val="24"/>
          <w:szCs w:val="24"/>
        </w:rPr>
        <w:t>s</w:t>
      </w:r>
      <w:r>
        <w:rPr>
          <w:spacing w:val="2"/>
          <w:sz w:val="24"/>
          <w:szCs w:val="24"/>
        </w:rPr>
        <w:t>a</w:t>
      </w:r>
      <w:r>
        <w:rPr>
          <w:sz w:val="24"/>
          <w:szCs w:val="24"/>
        </w:rPr>
        <w:t>h</w:t>
      </w:r>
      <w:r>
        <w:rPr>
          <w:spacing w:val="-1"/>
          <w:sz w:val="24"/>
          <w:szCs w:val="24"/>
        </w:rPr>
        <w:t>aa</w:t>
      </w:r>
      <w:r>
        <w:rPr>
          <w:sz w:val="24"/>
          <w:szCs w:val="24"/>
        </w:rPr>
        <w:t>n Asu</w:t>
      </w:r>
      <w:r>
        <w:rPr>
          <w:spacing w:val="-1"/>
          <w:sz w:val="24"/>
          <w:szCs w:val="24"/>
        </w:rPr>
        <w:t>ra</w:t>
      </w:r>
      <w:r>
        <w:rPr>
          <w:sz w:val="24"/>
          <w:szCs w:val="24"/>
        </w:rPr>
        <w:t xml:space="preserve">nsi  </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s</w:t>
      </w:r>
      <w:r>
        <w:rPr>
          <w:spacing w:val="2"/>
          <w:sz w:val="24"/>
          <w:szCs w:val="24"/>
        </w:rPr>
        <w:t>e</w:t>
      </w:r>
      <w:r>
        <w:rPr>
          <w:spacing w:val="-1"/>
          <w:sz w:val="24"/>
          <w:szCs w:val="24"/>
        </w:rPr>
        <w:t>r</w:t>
      </w:r>
      <w:r>
        <w:rPr>
          <w:spacing w:val="2"/>
          <w:sz w:val="24"/>
          <w:szCs w:val="24"/>
        </w:rPr>
        <w:t>a</w:t>
      </w:r>
      <w:r>
        <w:rPr>
          <w:sz w:val="24"/>
          <w:szCs w:val="24"/>
        </w:rPr>
        <w:t>hk</w:t>
      </w:r>
      <w:r>
        <w:rPr>
          <w:spacing w:val="-1"/>
          <w:sz w:val="24"/>
          <w:szCs w:val="24"/>
        </w:rPr>
        <w:t>a</w:t>
      </w:r>
      <w:r>
        <w:rPr>
          <w:sz w:val="24"/>
          <w:szCs w:val="24"/>
        </w:rPr>
        <w:t xml:space="preserve">n  </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
          <w:sz w:val="24"/>
          <w:szCs w:val="24"/>
        </w:rPr>
        <w:t xml:space="preserve"> </w:t>
      </w:r>
      <w:r>
        <w:rPr>
          <w:sz w:val="24"/>
          <w:szCs w:val="24"/>
        </w:rPr>
        <w:t>p</w:t>
      </w:r>
      <w:r>
        <w:rPr>
          <w:spacing w:val="-1"/>
          <w:sz w:val="24"/>
          <w:szCs w:val="24"/>
        </w:rPr>
        <w:t>e</w:t>
      </w:r>
      <w:r>
        <w:rPr>
          <w:spacing w:val="3"/>
          <w:sz w:val="24"/>
          <w:szCs w:val="24"/>
        </w:rPr>
        <w:t>s</w:t>
      </w:r>
      <w:r>
        <w:rPr>
          <w:spacing w:val="-1"/>
          <w:sz w:val="24"/>
          <w:szCs w:val="24"/>
        </w:rPr>
        <w:t>er</w:t>
      </w:r>
      <w:r>
        <w:rPr>
          <w:spacing w:val="1"/>
          <w:sz w:val="24"/>
          <w:szCs w:val="24"/>
        </w:rPr>
        <w:t>t</w:t>
      </w:r>
      <w:r>
        <w:rPr>
          <w:spacing w:val="-1"/>
          <w:sz w:val="24"/>
          <w:szCs w:val="24"/>
        </w:rPr>
        <w:t>a</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PP</w:t>
      </w:r>
      <w:r>
        <w:rPr>
          <w:sz w:val="24"/>
          <w:szCs w:val="24"/>
        </w:rPr>
        <w:t>K</w:t>
      </w:r>
      <w:r>
        <w:rPr>
          <w:spacing w:val="1"/>
          <w:sz w:val="24"/>
          <w:szCs w:val="24"/>
        </w:rPr>
        <w: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 xml:space="preserve">n </w:t>
      </w:r>
      <w:r>
        <w:rPr>
          <w:spacing w:val="1"/>
          <w:sz w:val="24"/>
          <w:szCs w:val="24"/>
        </w:rPr>
        <w:t>t</w:t>
      </w:r>
      <w:r>
        <w:rPr>
          <w:spacing w:val="-1"/>
          <w:sz w:val="24"/>
          <w:szCs w:val="24"/>
        </w:rPr>
        <w:t>er</w:t>
      </w:r>
      <w:r>
        <w:rPr>
          <w:sz w:val="24"/>
          <w:szCs w:val="24"/>
        </w:rPr>
        <w:t>p</w:t>
      </w:r>
      <w:r>
        <w:rPr>
          <w:spacing w:val="-1"/>
          <w:sz w:val="24"/>
          <w:szCs w:val="24"/>
        </w:rPr>
        <w:t>e</w:t>
      </w:r>
      <w:r>
        <w:rPr>
          <w:sz w:val="24"/>
          <w:szCs w:val="24"/>
        </w:rPr>
        <w:t>nuh</w:t>
      </w:r>
      <w:r>
        <w:rPr>
          <w:spacing w:val="1"/>
          <w:sz w:val="24"/>
          <w:szCs w:val="24"/>
        </w:rPr>
        <w:t>i</w:t>
      </w:r>
      <w:r>
        <w:rPr>
          <w:spacing w:val="5"/>
          <w:sz w:val="24"/>
          <w:szCs w:val="24"/>
        </w:rPr>
        <w:t>n</w:t>
      </w:r>
      <w:r>
        <w:rPr>
          <w:spacing w:val="-5"/>
          <w:sz w:val="24"/>
          <w:szCs w:val="24"/>
        </w:rPr>
        <w:t>y</w:t>
      </w:r>
      <w:r>
        <w:rPr>
          <w:sz w:val="24"/>
          <w:szCs w:val="24"/>
        </w:rPr>
        <w:t>a</w:t>
      </w:r>
      <w:r>
        <w:rPr>
          <w:spacing w:val="-9"/>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s</w:t>
      </w:r>
      <w:r>
        <w:rPr>
          <w:spacing w:val="-1"/>
          <w:sz w:val="24"/>
          <w:szCs w:val="24"/>
        </w:rPr>
        <w:t>er</w:t>
      </w:r>
      <w:r>
        <w:rPr>
          <w:spacing w:val="1"/>
          <w:sz w:val="24"/>
          <w:szCs w:val="24"/>
        </w:rPr>
        <w:t>t</w:t>
      </w:r>
      <w:r>
        <w:rPr>
          <w:spacing w:val="-1"/>
          <w:sz w:val="24"/>
          <w:szCs w:val="24"/>
        </w:rPr>
        <w:t>a</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572881D4" w14:textId="77777777" w:rsidR="00B137FE" w:rsidRDefault="00B137FE">
      <w:pPr>
        <w:spacing w:line="120" w:lineRule="exact"/>
        <w:rPr>
          <w:sz w:val="12"/>
          <w:szCs w:val="12"/>
        </w:rPr>
      </w:pPr>
    </w:p>
    <w:p w14:paraId="48098EBD" w14:textId="77777777" w:rsidR="00B137FE" w:rsidRDefault="00823223">
      <w:pPr>
        <w:ind w:left="3564" w:right="59" w:hanging="566"/>
        <w:jc w:val="both"/>
        <w:rPr>
          <w:sz w:val="24"/>
          <w:szCs w:val="24"/>
        </w:rPr>
      </w:pPr>
      <w:r>
        <w:rPr>
          <w:sz w:val="24"/>
          <w:szCs w:val="24"/>
        </w:rPr>
        <w:t xml:space="preserve">1.11 </w:t>
      </w:r>
      <w:r>
        <w:rPr>
          <w:spacing w:val="21"/>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6"/>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d</w:t>
      </w:r>
      <w:r>
        <w:rPr>
          <w:b/>
          <w:sz w:val="24"/>
          <w:szCs w:val="24"/>
        </w:rPr>
        <w:t>aan</w:t>
      </w:r>
      <w:r>
        <w:rPr>
          <w:b/>
          <w:spacing w:val="1"/>
          <w:sz w:val="24"/>
          <w:szCs w:val="24"/>
        </w:rPr>
        <w:t xml:space="preserve"> B</w:t>
      </w:r>
      <w:r>
        <w:rPr>
          <w:b/>
          <w:sz w:val="24"/>
          <w:szCs w:val="24"/>
        </w:rPr>
        <w:t>a</w:t>
      </w:r>
      <w:r>
        <w:rPr>
          <w:b/>
          <w:spacing w:val="-1"/>
          <w:sz w:val="24"/>
          <w:szCs w:val="24"/>
        </w:rPr>
        <w:t>r</w:t>
      </w:r>
      <w:r>
        <w:rPr>
          <w:b/>
          <w:sz w:val="24"/>
          <w:szCs w:val="24"/>
        </w:rPr>
        <w:t>a</w:t>
      </w:r>
      <w:r>
        <w:rPr>
          <w:b/>
          <w:spacing w:val="1"/>
          <w:sz w:val="24"/>
          <w:szCs w:val="24"/>
        </w:rPr>
        <w:t>n</w:t>
      </w:r>
      <w:r>
        <w:rPr>
          <w:b/>
          <w:sz w:val="24"/>
          <w:szCs w:val="24"/>
        </w:rPr>
        <w:t>g</w:t>
      </w:r>
      <w:r>
        <w:rPr>
          <w:b/>
          <w:spacing w:val="1"/>
          <w:sz w:val="24"/>
          <w:szCs w:val="24"/>
        </w:rPr>
        <w:t>/</w:t>
      </w:r>
      <w:r>
        <w:rPr>
          <w:b/>
          <w:sz w:val="24"/>
          <w:szCs w:val="24"/>
        </w:rPr>
        <w:t xml:space="preserve">Jasa </w:t>
      </w:r>
      <w:r>
        <w:rPr>
          <w:b/>
          <w:spacing w:val="-3"/>
          <w:sz w:val="24"/>
          <w:szCs w:val="24"/>
        </w:rPr>
        <w:t>P</w:t>
      </w:r>
      <w:r>
        <w:rPr>
          <w:b/>
          <w:spacing w:val="2"/>
          <w:sz w:val="24"/>
          <w:szCs w:val="24"/>
        </w:rPr>
        <w:t>e</w:t>
      </w:r>
      <w:r>
        <w:rPr>
          <w:b/>
          <w:spacing w:val="-3"/>
          <w:sz w:val="24"/>
          <w:szCs w:val="24"/>
        </w:rPr>
        <w:t>m</w:t>
      </w:r>
      <w:r>
        <w:rPr>
          <w:b/>
          <w:spacing w:val="2"/>
          <w:sz w:val="24"/>
          <w:szCs w:val="24"/>
        </w:rPr>
        <w:t>e</w:t>
      </w:r>
      <w:r>
        <w:rPr>
          <w:b/>
          <w:spacing w:val="-1"/>
          <w:sz w:val="24"/>
          <w:szCs w:val="24"/>
        </w:rPr>
        <w:t>r</w:t>
      </w:r>
      <w:r>
        <w:rPr>
          <w:b/>
          <w:spacing w:val="1"/>
          <w:sz w:val="24"/>
          <w:szCs w:val="24"/>
        </w:rPr>
        <w:t>in</w:t>
      </w:r>
      <w:r>
        <w:rPr>
          <w:b/>
          <w:spacing w:val="-1"/>
          <w:sz w:val="24"/>
          <w:szCs w:val="24"/>
        </w:rPr>
        <w:t>t</w:t>
      </w:r>
      <w:r>
        <w:rPr>
          <w:b/>
          <w:sz w:val="24"/>
          <w:szCs w:val="24"/>
        </w:rPr>
        <w:t>ah</w:t>
      </w:r>
      <w:r>
        <w:rPr>
          <w:b/>
          <w:spacing w:val="1"/>
          <w:sz w:val="24"/>
          <w:szCs w:val="24"/>
        </w:rPr>
        <w:t xml:space="preserve"> </w:t>
      </w:r>
      <w:r>
        <w:rPr>
          <w:spacing w:val="-5"/>
          <w:sz w:val="24"/>
          <w:szCs w:val="24"/>
        </w:rPr>
        <w:t>y</w:t>
      </w:r>
      <w:r>
        <w:rPr>
          <w:spacing w:val="2"/>
          <w:sz w:val="24"/>
          <w:szCs w:val="24"/>
        </w:rPr>
        <w:t>an</w:t>
      </w:r>
      <w:r>
        <w:rPr>
          <w:sz w:val="24"/>
          <w:szCs w:val="24"/>
        </w:rPr>
        <w:t>g 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a d</w:t>
      </w:r>
      <w:r>
        <w:rPr>
          <w:spacing w:val="1"/>
          <w:sz w:val="24"/>
          <w:szCs w:val="24"/>
        </w:rPr>
        <w:t>i</w:t>
      </w:r>
      <w:r>
        <w:rPr>
          <w:spacing w:val="3"/>
          <w:sz w:val="24"/>
          <w:szCs w:val="24"/>
        </w:rPr>
        <w:t>s</w:t>
      </w:r>
      <w:r>
        <w:rPr>
          <w:spacing w:val="-1"/>
          <w:sz w:val="24"/>
          <w:szCs w:val="24"/>
        </w:rPr>
        <w:t>e</w:t>
      </w:r>
      <w:r>
        <w:rPr>
          <w:sz w:val="24"/>
          <w:szCs w:val="24"/>
        </w:rPr>
        <w:t>but</w:t>
      </w:r>
      <w:r>
        <w:rPr>
          <w:spacing w:val="2"/>
          <w:sz w:val="24"/>
          <w:szCs w:val="24"/>
        </w:rPr>
        <w:t xml:space="preserve"> </w:t>
      </w:r>
      <w:r>
        <w:rPr>
          <w:b/>
          <w:spacing w:val="-2"/>
          <w:sz w:val="24"/>
          <w:szCs w:val="24"/>
        </w:rPr>
        <w:t>K</w:t>
      </w:r>
      <w:r>
        <w:rPr>
          <w:b/>
          <w:sz w:val="24"/>
          <w:szCs w:val="24"/>
        </w:rPr>
        <w:t>o</w:t>
      </w:r>
      <w:r>
        <w:rPr>
          <w:b/>
          <w:spacing w:val="1"/>
          <w:sz w:val="24"/>
          <w:szCs w:val="24"/>
        </w:rPr>
        <w:t>n</w:t>
      </w:r>
      <w:r>
        <w:rPr>
          <w:b/>
          <w:spacing w:val="2"/>
          <w:sz w:val="24"/>
          <w:szCs w:val="24"/>
        </w:rPr>
        <w:t>t</w:t>
      </w:r>
      <w:r>
        <w:rPr>
          <w:b/>
          <w:spacing w:val="-1"/>
          <w:sz w:val="24"/>
          <w:szCs w:val="24"/>
        </w:rPr>
        <w:t>r</w:t>
      </w:r>
      <w:r>
        <w:rPr>
          <w:b/>
          <w:sz w:val="24"/>
          <w:szCs w:val="24"/>
        </w:rPr>
        <w:t>ak</w:t>
      </w:r>
      <w:r>
        <w:rPr>
          <w:b/>
          <w:spacing w:val="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p</w:t>
      </w:r>
      <w:r>
        <w:rPr>
          <w:spacing w:val="2"/>
          <w:sz w:val="24"/>
          <w:szCs w:val="24"/>
        </w:rPr>
        <w:t>e</w:t>
      </w:r>
      <w:r>
        <w:rPr>
          <w:spacing w:val="-1"/>
          <w:sz w:val="24"/>
          <w:szCs w:val="24"/>
        </w:rPr>
        <w:t>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1"/>
          <w:sz w:val="24"/>
          <w:szCs w:val="24"/>
        </w:rPr>
        <w:t xml:space="preserve"> t</w:t>
      </w:r>
      <w:r>
        <w:rPr>
          <w:spacing w:val="-1"/>
          <w:sz w:val="24"/>
          <w:szCs w:val="24"/>
        </w:rPr>
        <w:t>e</w:t>
      </w:r>
      <w:r>
        <w:rPr>
          <w:spacing w:val="2"/>
          <w:sz w:val="24"/>
          <w:szCs w:val="24"/>
        </w:rPr>
        <w:t>r</w:t>
      </w:r>
      <w:r>
        <w:rPr>
          <w:spacing w:val="1"/>
          <w:sz w:val="24"/>
          <w:szCs w:val="24"/>
        </w:rPr>
        <w:t>t</w:t>
      </w:r>
      <w:r>
        <w:rPr>
          <w:sz w:val="24"/>
          <w:szCs w:val="24"/>
        </w:rPr>
        <w:t>u</w:t>
      </w:r>
      <w:r>
        <w:rPr>
          <w:spacing w:val="1"/>
          <w:sz w:val="24"/>
          <w:szCs w:val="24"/>
        </w:rPr>
        <w:t>li</w:t>
      </w:r>
      <w:r>
        <w:rPr>
          <w:sz w:val="24"/>
          <w:szCs w:val="24"/>
        </w:rPr>
        <w:t xml:space="preserve">s </w:t>
      </w:r>
      <w:r>
        <w:rPr>
          <w:spacing w:val="-1"/>
          <w:sz w:val="24"/>
          <w:szCs w:val="24"/>
        </w:rPr>
        <w:t>a</w:t>
      </w:r>
      <w:r>
        <w:rPr>
          <w:sz w:val="24"/>
          <w:szCs w:val="24"/>
        </w:rPr>
        <w:t>n</w:t>
      </w:r>
      <w:r>
        <w:rPr>
          <w:spacing w:val="1"/>
          <w:sz w:val="24"/>
          <w:szCs w:val="24"/>
        </w:rPr>
        <w:t>t</w:t>
      </w:r>
      <w:r>
        <w:rPr>
          <w:spacing w:val="-1"/>
          <w:sz w:val="24"/>
          <w:szCs w:val="24"/>
        </w:rPr>
        <w:t>ar</w:t>
      </w:r>
      <w:r>
        <w:rPr>
          <w:sz w:val="24"/>
          <w:szCs w:val="24"/>
        </w:rPr>
        <w:t>a</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d</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e</w:t>
      </w:r>
      <w:r>
        <w:rPr>
          <w:sz w:val="24"/>
          <w:szCs w:val="24"/>
        </w:rPr>
        <w:t>n</w:t>
      </w:r>
      <w:r>
        <w:rPr>
          <w:spacing w:val="2"/>
          <w:sz w:val="24"/>
          <w:szCs w:val="24"/>
        </w:rPr>
        <w:t>c</w:t>
      </w:r>
      <w:r>
        <w:rPr>
          <w:spacing w:val="-1"/>
          <w:sz w:val="24"/>
          <w:szCs w:val="24"/>
        </w:rPr>
        <w:t>a</w:t>
      </w:r>
      <w:r>
        <w:rPr>
          <w:sz w:val="24"/>
          <w:szCs w:val="24"/>
        </w:rPr>
        <w:t>kup</w:t>
      </w:r>
      <w:r>
        <w:rPr>
          <w:spacing w:val="1"/>
          <w:sz w:val="24"/>
          <w:szCs w:val="24"/>
        </w:rPr>
        <w:t xml:space="preserve"> </w:t>
      </w:r>
      <w:r>
        <w:rPr>
          <w:spacing w:val="6"/>
          <w:sz w:val="24"/>
          <w:szCs w:val="24"/>
        </w:rPr>
        <w:t>S</w:t>
      </w:r>
      <w:r>
        <w:rPr>
          <w:spacing w:val="-2"/>
          <w:sz w:val="24"/>
          <w:szCs w:val="24"/>
        </w:rPr>
        <w:t>y</w:t>
      </w:r>
      <w:r>
        <w:rPr>
          <w:spacing w:val="-1"/>
          <w:sz w:val="24"/>
          <w:szCs w:val="24"/>
        </w:rPr>
        <w:t>ara</w:t>
      </w:r>
      <w:r>
        <w:rPr>
          <w:spacing w:val="1"/>
          <w:sz w:val="24"/>
          <w:szCs w:val="24"/>
        </w:rPr>
        <w:t>t</w:t>
      </w:r>
      <w:r>
        <w:rPr>
          <w:sz w:val="24"/>
          <w:szCs w:val="24"/>
        </w:rPr>
        <w:t xml:space="preserve">-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t</w:t>
      </w:r>
      <w:r>
        <w:rPr>
          <w:spacing w:val="1"/>
          <w:sz w:val="24"/>
          <w:szCs w:val="24"/>
        </w:rPr>
        <w:t xml:space="preserve"> </w:t>
      </w:r>
      <w:r>
        <w:rPr>
          <w:sz w:val="24"/>
          <w:szCs w:val="24"/>
        </w:rPr>
        <w:t>U</w:t>
      </w:r>
      <w:r>
        <w:rPr>
          <w:spacing w:val="1"/>
          <w:sz w:val="24"/>
          <w:szCs w:val="24"/>
        </w:rPr>
        <w:t>m</w:t>
      </w:r>
      <w:r>
        <w:rPr>
          <w:sz w:val="24"/>
          <w:szCs w:val="24"/>
        </w:rPr>
        <w:t>um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2"/>
          <w:sz w:val="24"/>
          <w:szCs w:val="24"/>
        </w:rPr>
        <w:t>(</w:t>
      </w:r>
      <w:r>
        <w:rPr>
          <w:spacing w:val="1"/>
          <w:sz w:val="24"/>
          <w:szCs w:val="24"/>
        </w:rPr>
        <w:t>SS</w:t>
      </w:r>
      <w:r>
        <w:rPr>
          <w:sz w:val="24"/>
          <w:szCs w:val="24"/>
        </w:rPr>
        <w:t xml:space="preserve">UK) </w:t>
      </w:r>
      <w:r>
        <w:rPr>
          <w:spacing w:val="1"/>
          <w:sz w:val="24"/>
          <w:szCs w:val="24"/>
        </w:rPr>
        <w:t>i</w:t>
      </w:r>
      <w:r>
        <w:rPr>
          <w:sz w:val="24"/>
          <w:szCs w:val="24"/>
        </w:rPr>
        <w:t>ni</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1"/>
          <w:sz w:val="24"/>
          <w:szCs w:val="24"/>
        </w:rPr>
        <w:t>S</w:t>
      </w:r>
      <w:r>
        <w:rPr>
          <w:spacing w:val="-5"/>
          <w:sz w:val="24"/>
          <w:szCs w:val="24"/>
        </w:rPr>
        <w:t>y</w:t>
      </w:r>
      <w:r>
        <w:rPr>
          <w:spacing w:val="2"/>
          <w:sz w:val="24"/>
          <w:szCs w:val="24"/>
        </w:rPr>
        <w:t>ara</w:t>
      </w:r>
      <w:r>
        <w:rPr>
          <w:sz w:val="24"/>
          <w:szCs w:val="24"/>
        </w:rPr>
        <w:t>t Khusus</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pacing w:val="-1"/>
          <w:sz w:val="24"/>
          <w:szCs w:val="24"/>
        </w:rPr>
        <w:t>(</w:t>
      </w:r>
      <w:r>
        <w:rPr>
          <w:spacing w:val="1"/>
          <w:sz w:val="24"/>
          <w:szCs w:val="24"/>
        </w:rPr>
        <w:t>SS</w:t>
      </w:r>
      <w:r>
        <w:rPr>
          <w:sz w:val="24"/>
          <w:szCs w:val="24"/>
        </w:rPr>
        <w:t>KK) s</w:t>
      </w:r>
      <w:r>
        <w:rPr>
          <w:spacing w:val="2"/>
          <w:sz w:val="24"/>
          <w:szCs w:val="24"/>
        </w:rPr>
        <w:t>e</w:t>
      </w:r>
      <w:r>
        <w:rPr>
          <w:spacing w:val="-1"/>
          <w:sz w:val="24"/>
          <w:szCs w:val="24"/>
        </w:rPr>
        <w:t>r</w:t>
      </w:r>
      <w:r>
        <w:rPr>
          <w:spacing w:val="1"/>
          <w:sz w:val="24"/>
          <w:szCs w:val="24"/>
        </w:rPr>
        <w:t>t</w:t>
      </w:r>
      <w:r>
        <w:rPr>
          <w:sz w:val="24"/>
          <w:szCs w:val="24"/>
        </w:rPr>
        <w:t>a doku</w:t>
      </w:r>
      <w:r>
        <w:rPr>
          <w:spacing w:val="1"/>
          <w:sz w:val="24"/>
          <w:szCs w:val="24"/>
        </w:rPr>
        <w:t>m</w:t>
      </w:r>
      <w:r>
        <w:rPr>
          <w:spacing w:val="-1"/>
          <w:sz w:val="24"/>
          <w:szCs w:val="24"/>
        </w:rPr>
        <w:t>e</w:t>
      </w:r>
      <w:r>
        <w:rPr>
          <w:sz w:val="24"/>
          <w:szCs w:val="24"/>
        </w:rPr>
        <w:t>n</w:t>
      </w:r>
      <w:r>
        <w:rPr>
          <w:spacing w:val="3"/>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6"/>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p>
    <w:p w14:paraId="31B5B1A4" w14:textId="77777777" w:rsidR="00B137FE" w:rsidRDefault="00B137FE">
      <w:pPr>
        <w:spacing w:line="120" w:lineRule="exact"/>
        <w:rPr>
          <w:sz w:val="12"/>
          <w:szCs w:val="12"/>
        </w:rPr>
      </w:pPr>
    </w:p>
    <w:p w14:paraId="226CB746" w14:textId="77777777" w:rsidR="00B137FE" w:rsidRDefault="00823223">
      <w:pPr>
        <w:ind w:left="3564" w:right="60" w:hanging="566"/>
        <w:jc w:val="both"/>
        <w:rPr>
          <w:sz w:val="24"/>
          <w:szCs w:val="24"/>
        </w:rPr>
      </w:pPr>
      <w:r>
        <w:rPr>
          <w:sz w:val="24"/>
          <w:szCs w:val="24"/>
        </w:rPr>
        <w:t xml:space="preserve">1.12  </w:t>
      </w:r>
      <w:r>
        <w:rPr>
          <w:b/>
          <w:sz w:val="24"/>
          <w:szCs w:val="24"/>
        </w:rPr>
        <w:t>N</w:t>
      </w:r>
      <w:r>
        <w:rPr>
          <w:b/>
          <w:spacing w:val="1"/>
          <w:sz w:val="24"/>
          <w:szCs w:val="24"/>
        </w:rPr>
        <w:t>il</w:t>
      </w:r>
      <w:r>
        <w:rPr>
          <w:b/>
          <w:sz w:val="24"/>
          <w:szCs w:val="24"/>
        </w:rPr>
        <w:t xml:space="preserve">ai </w:t>
      </w:r>
      <w:r>
        <w:rPr>
          <w:b/>
          <w:spacing w:val="3"/>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4"/>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5"/>
          <w:sz w:val="24"/>
          <w:szCs w:val="24"/>
        </w:rPr>
        <w:t xml:space="preserve"> </w:t>
      </w:r>
      <w:r>
        <w:rPr>
          <w:spacing w:val="1"/>
          <w:sz w:val="24"/>
          <w:szCs w:val="24"/>
        </w:rPr>
        <w:t>t</w:t>
      </w:r>
      <w:r>
        <w:rPr>
          <w:sz w:val="24"/>
          <w:szCs w:val="24"/>
        </w:rPr>
        <w:t>o</w:t>
      </w:r>
      <w:r>
        <w:rPr>
          <w:spacing w:val="1"/>
          <w:sz w:val="24"/>
          <w:szCs w:val="24"/>
        </w:rPr>
        <w:t>t</w:t>
      </w:r>
      <w:r>
        <w:rPr>
          <w:spacing w:val="-1"/>
          <w:sz w:val="24"/>
          <w:szCs w:val="24"/>
        </w:rPr>
        <w:t>a</w:t>
      </w:r>
      <w:r>
        <w:rPr>
          <w:sz w:val="24"/>
          <w:szCs w:val="24"/>
        </w:rPr>
        <w:t xml:space="preserve">l </w:t>
      </w:r>
      <w:r>
        <w:rPr>
          <w:spacing w:val="3"/>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 xml:space="preserve">a </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er</w:t>
      </w:r>
      <w:r>
        <w:rPr>
          <w:spacing w:val="2"/>
          <w:sz w:val="24"/>
          <w:szCs w:val="24"/>
        </w:rPr>
        <w:t>ca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b/>
          <w:sz w:val="24"/>
          <w:szCs w:val="24"/>
        </w:rPr>
        <w:t>.</w:t>
      </w:r>
    </w:p>
    <w:p w14:paraId="3FBFB1FA" w14:textId="77777777" w:rsidR="00B137FE" w:rsidRDefault="00B137FE">
      <w:pPr>
        <w:spacing w:line="120" w:lineRule="exact"/>
        <w:rPr>
          <w:sz w:val="12"/>
          <w:szCs w:val="12"/>
        </w:rPr>
      </w:pPr>
    </w:p>
    <w:p w14:paraId="381B8A7A" w14:textId="77777777" w:rsidR="00B137FE" w:rsidRDefault="00823223">
      <w:pPr>
        <w:ind w:left="2998"/>
        <w:rPr>
          <w:sz w:val="24"/>
          <w:szCs w:val="24"/>
        </w:rPr>
      </w:pPr>
      <w:r>
        <w:rPr>
          <w:sz w:val="24"/>
          <w:szCs w:val="24"/>
        </w:rPr>
        <w:t xml:space="preserve">1.13 </w:t>
      </w:r>
      <w:r>
        <w:rPr>
          <w:spacing w:val="22"/>
          <w:sz w:val="24"/>
          <w:szCs w:val="24"/>
        </w:rPr>
        <w:t xml:space="preserve"> </w:t>
      </w:r>
      <w:r>
        <w:rPr>
          <w:b/>
          <w:spacing w:val="1"/>
          <w:sz w:val="24"/>
          <w:szCs w:val="24"/>
        </w:rPr>
        <w:t>H</w:t>
      </w:r>
      <w:r>
        <w:rPr>
          <w:b/>
          <w:sz w:val="24"/>
          <w:szCs w:val="24"/>
        </w:rPr>
        <w:t>a</w:t>
      </w:r>
      <w:r>
        <w:rPr>
          <w:b/>
          <w:spacing w:val="-1"/>
          <w:sz w:val="24"/>
          <w:szCs w:val="24"/>
        </w:rPr>
        <w:t>r</w:t>
      </w:r>
      <w:r>
        <w:rPr>
          <w:b/>
          <w:sz w:val="24"/>
          <w:szCs w:val="24"/>
        </w:rPr>
        <w:t>i</w:t>
      </w:r>
      <w:r>
        <w:rPr>
          <w:b/>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h</w:t>
      </w:r>
      <w:r>
        <w:rPr>
          <w:spacing w:val="2"/>
          <w:sz w:val="24"/>
          <w:szCs w:val="24"/>
        </w:rPr>
        <w:t>a</w:t>
      </w:r>
      <w:r>
        <w:rPr>
          <w:spacing w:val="-1"/>
          <w:sz w:val="24"/>
          <w:szCs w:val="24"/>
        </w:rPr>
        <w:t>r</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nd</w:t>
      </w:r>
      <w:r>
        <w:rPr>
          <w:spacing w:val="2"/>
          <w:sz w:val="24"/>
          <w:szCs w:val="24"/>
        </w:rPr>
        <w:t>e</w:t>
      </w:r>
      <w:r>
        <w:rPr>
          <w:spacing w:val="-1"/>
          <w:sz w:val="24"/>
          <w:szCs w:val="24"/>
        </w:rPr>
        <w:t>r</w:t>
      </w:r>
      <w:r>
        <w:rPr>
          <w:sz w:val="24"/>
          <w:szCs w:val="24"/>
        </w:rPr>
        <w:t>;</w:t>
      </w:r>
    </w:p>
    <w:p w14:paraId="139C4F2D" w14:textId="77777777" w:rsidR="00B137FE" w:rsidRDefault="00B137FE">
      <w:pPr>
        <w:spacing w:before="7" w:line="120" w:lineRule="exact"/>
        <w:rPr>
          <w:sz w:val="12"/>
          <w:szCs w:val="12"/>
        </w:rPr>
      </w:pPr>
    </w:p>
    <w:p w14:paraId="6E96378E" w14:textId="77777777" w:rsidR="00B137FE" w:rsidRDefault="00823223">
      <w:pPr>
        <w:ind w:left="3564" w:right="59" w:hanging="566"/>
        <w:jc w:val="both"/>
        <w:rPr>
          <w:sz w:val="24"/>
          <w:szCs w:val="24"/>
        </w:rPr>
      </w:pPr>
      <w:r>
        <w:rPr>
          <w:sz w:val="24"/>
          <w:szCs w:val="24"/>
        </w:rPr>
        <w:t xml:space="preserve">1.14 </w:t>
      </w:r>
      <w:r>
        <w:rPr>
          <w:b/>
          <w:sz w:val="24"/>
          <w:szCs w:val="24"/>
        </w:rPr>
        <w:t>Da</w:t>
      </w:r>
      <w:r>
        <w:rPr>
          <w:b/>
          <w:spacing w:val="2"/>
          <w:sz w:val="24"/>
          <w:szCs w:val="24"/>
        </w:rPr>
        <w:t>f</w:t>
      </w:r>
      <w:r>
        <w:rPr>
          <w:b/>
          <w:spacing w:val="-1"/>
          <w:sz w:val="24"/>
          <w:szCs w:val="24"/>
        </w:rPr>
        <w:t>t</w:t>
      </w:r>
      <w:r>
        <w:rPr>
          <w:b/>
          <w:sz w:val="24"/>
          <w:szCs w:val="24"/>
        </w:rPr>
        <w:t xml:space="preserve">ar </w:t>
      </w:r>
      <w:r>
        <w:rPr>
          <w:b/>
          <w:spacing w:val="40"/>
          <w:sz w:val="24"/>
          <w:szCs w:val="24"/>
        </w:rPr>
        <w:t xml:space="preserve"> </w:t>
      </w:r>
      <w:r>
        <w:rPr>
          <w:b/>
          <w:spacing w:val="1"/>
          <w:sz w:val="24"/>
          <w:szCs w:val="24"/>
        </w:rPr>
        <w:t>ku</w:t>
      </w:r>
      <w:r>
        <w:rPr>
          <w:b/>
          <w:sz w:val="24"/>
          <w:szCs w:val="24"/>
        </w:rPr>
        <w:t>a</w:t>
      </w:r>
      <w:r>
        <w:rPr>
          <w:b/>
          <w:spacing w:val="1"/>
          <w:sz w:val="24"/>
          <w:szCs w:val="24"/>
        </w:rPr>
        <w:t>n</w:t>
      </w:r>
      <w:r>
        <w:rPr>
          <w:b/>
          <w:spacing w:val="-1"/>
          <w:sz w:val="24"/>
          <w:szCs w:val="24"/>
        </w:rPr>
        <w:t>t</w:t>
      </w:r>
      <w:r>
        <w:rPr>
          <w:b/>
          <w:spacing w:val="1"/>
          <w:sz w:val="24"/>
          <w:szCs w:val="24"/>
        </w:rPr>
        <w:t>i</w:t>
      </w:r>
      <w:r>
        <w:rPr>
          <w:b/>
          <w:spacing w:val="-1"/>
          <w:sz w:val="24"/>
          <w:szCs w:val="24"/>
        </w:rPr>
        <w:t>t</w:t>
      </w:r>
      <w:r>
        <w:rPr>
          <w:b/>
          <w:sz w:val="24"/>
          <w:szCs w:val="24"/>
        </w:rPr>
        <w:t xml:space="preserve">as </w:t>
      </w:r>
      <w:r>
        <w:rPr>
          <w:b/>
          <w:spacing w:val="41"/>
          <w:sz w:val="24"/>
          <w:szCs w:val="24"/>
        </w:rPr>
        <w:t xml:space="preserve"> </w:t>
      </w:r>
      <w:r>
        <w:rPr>
          <w:b/>
          <w:spacing w:val="1"/>
          <w:sz w:val="24"/>
          <w:szCs w:val="24"/>
        </w:rPr>
        <w:t>d</w:t>
      </w:r>
      <w:r>
        <w:rPr>
          <w:b/>
          <w:spacing w:val="-2"/>
          <w:sz w:val="24"/>
          <w:szCs w:val="24"/>
        </w:rPr>
        <w:t>a</w:t>
      </w:r>
      <w:r>
        <w:rPr>
          <w:b/>
          <w:sz w:val="24"/>
          <w:szCs w:val="24"/>
        </w:rPr>
        <w:t xml:space="preserve">n </w:t>
      </w:r>
      <w:r>
        <w:rPr>
          <w:b/>
          <w:spacing w:val="42"/>
          <w:sz w:val="24"/>
          <w:szCs w:val="24"/>
        </w:rPr>
        <w:t xml:space="preserve"> </w:t>
      </w:r>
      <w:r>
        <w:rPr>
          <w:b/>
          <w:spacing w:val="1"/>
          <w:sz w:val="24"/>
          <w:szCs w:val="24"/>
        </w:rPr>
        <w:t>h</w:t>
      </w:r>
      <w:r>
        <w:rPr>
          <w:b/>
          <w:sz w:val="24"/>
          <w:szCs w:val="24"/>
        </w:rPr>
        <w:t>a</w:t>
      </w:r>
      <w:r>
        <w:rPr>
          <w:b/>
          <w:spacing w:val="-1"/>
          <w:sz w:val="24"/>
          <w:szCs w:val="24"/>
        </w:rPr>
        <w:t>r</w:t>
      </w:r>
      <w:r>
        <w:rPr>
          <w:b/>
          <w:sz w:val="24"/>
          <w:szCs w:val="24"/>
        </w:rPr>
        <w:t xml:space="preserve">ga </w:t>
      </w:r>
      <w:r>
        <w:rPr>
          <w:b/>
          <w:spacing w:val="41"/>
          <w:sz w:val="24"/>
          <w:szCs w:val="24"/>
        </w:rPr>
        <w:t xml:space="preserve"> </w:t>
      </w:r>
      <w:r>
        <w:rPr>
          <w:b/>
          <w:spacing w:val="-1"/>
          <w:sz w:val="24"/>
          <w:szCs w:val="24"/>
        </w:rPr>
        <w:t>(r</w:t>
      </w:r>
      <w:r>
        <w:rPr>
          <w:b/>
          <w:spacing w:val="1"/>
          <w:sz w:val="24"/>
          <w:szCs w:val="24"/>
        </w:rPr>
        <w:t>in</w:t>
      </w:r>
      <w:r>
        <w:rPr>
          <w:b/>
          <w:spacing w:val="-1"/>
          <w:sz w:val="24"/>
          <w:szCs w:val="24"/>
        </w:rPr>
        <w:t>c</w:t>
      </w:r>
      <w:r>
        <w:rPr>
          <w:b/>
          <w:spacing w:val="1"/>
          <w:sz w:val="24"/>
          <w:szCs w:val="24"/>
        </w:rPr>
        <w:t>i</w:t>
      </w:r>
      <w:r>
        <w:rPr>
          <w:b/>
          <w:sz w:val="24"/>
          <w:szCs w:val="24"/>
        </w:rPr>
        <w:t xml:space="preserve">an </w:t>
      </w:r>
      <w:r>
        <w:rPr>
          <w:b/>
          <w:spacing w:val="42"/>
          <w:sz w:val="24"/>
          <w:szCs w:val="24"/>
        </w:rPr>
        <w:t xml:space="preserve"> </w:t>
      </w:r>
      <w:r>
        <w:rPr>
          <w:b/>
          <w:spacing w:val="1"/>
          <w:sz w:val="24"/>
          <w:szCs w:val="24"/>
        </w:rPr>
        <w:t>h</w:t>
      </w:r>
      <w:r>
        <w:rPr>
          <w:b/>
          <w:sz w:val="24"/>
          <w:szCs w:val="24"/>
        </w:rPr>
        <w:t>a</w:t>
      </w:r>
      <w:r>
        <w:rPr>
          <w:b/>
          <w:spacing w:val="-1"/>
          <w:sz w:val="24"/>
          <w:szCs w:val="24"/>
        </w:rPr>
        <w:t>r</w:t>
      </w:r>
      <w:r>
        <w:rPr>
          <w:b/>
          <w:sz w:val="24"/>
          <w:szCs w:val="24"/>
        </w:rPr>
        <w:t xml:space="preserve">ga </w:t>
      </w:r>
      <w:r>
        <w:rPr>
          <w:b/>
          <w:spacing w:val="1"/>
          <w:sz w:val="24"/>
          <w:szCs w:val="24"/>
        </w:rPr>
        <w:t>p</w:t>
      </w:r>
      <w:r>
        <w:rPr>
          <w:b/>
          <w:spacing w:val="-1"/>
          <w:sz w:val="24"/>
          <w:szCs w:val="24"/>
        </w:rPr>
        <w:t>e</w:t>
      </w:r>
      <w:r>
        <w:rPr>
          <w:b/>
          <w:spacing w:val="1"/>
          <w:sz w:val="24"/>
          <w:szCs w:val="24"/>
        </w:rPr>
        <w:t>n</w:t>
      </w:r>
      <w:r>
        <w:rPr>
          <w:b/>
          <w:sz w:val="24"/>
          <w:szCs w:val="24"/>
        </w:rPr>
        <w:t>a</w:t>
      </w:r>
      <w:r>
        <w:rPr>
          <w:b/>
          <w:spacing w:val="2"/>
          <w:sz w:val="24"/>
          <w:szCs w:val="24"/>
        </w:rPr>
        <w:t>w</w:t>
      </w:r>
      <w:r>
        <w:rPr>
          <w:b/>
          <w:sz w:val="24"/>
          <w:szCs w:val="24"/>
        </w:rPr>
        <w:t>a</w:t>
      </w:r>
      <w:r>
        <w:rPr>
          <w:b/>
          <w:spacing w:val="-1"/>
          <w:sz w:val="24"/>
          <w:szCs w:val="24"/>
        </w:rPr>
        <w:t>r</w:t>
      </w:r>
      <w:r>
        <w:rPr>
          <w:b/>
          <w:sz w:val="24"/>
          <w:szCs w:val="24"/>
        </w:rPr>
        <w:t>a</w:t>
      </w:r>
      <w:r>
        <w:rPr>
          <w:b/>
          <w:spacing w:val="1"/>
          <w:sz w:val="24"/>
          <w:szCs w:val="24"/>
        </w:rPr>
        <w:t>n</w:t>
      </w:r>
      <w:r>
        <w:rPr>
          <w:b/>
          <w:sz w:val="24"/>
          <w:szCs w:val="24"/>
        </w:rPr>
        <w:t>)</w:t>
      </w:r>
      <w:r>
        <w:rPr>
          <w:b/>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2"/>
          <w:sz w:val="24"/>
          <w:szCs w:val="24"/>
        </w:rPr>
        <w:t>a</w:t>
      </w:r>
      <w:r>
        <w:rPr>
          <w:spacing w:val="-1"/>
          <w:sz w:val="24"/>
          <w:szCs w:val="24"/>
        </w:rPr>
        <w:t>f</w:t>
      </w:r>
      <w:r>
        <w:rPr>
          <w:spacing w:val="1"/>
          <w:sz w:val="24"/>
          <w:szCs w:val="24"/>
        </w:rPr>
        <w:t>t</w:t>
      </w:r>
      <w:r>
        <w:rPr>
          <w:spacing w:val="-1"/>
          <w:sz w:val="24"/>
          <w:szCs w:val="24"/>
        </w:rPr>
        <w:t>a</w:t>
      </w:r>
      <w:r>
        <w:rPr>
          <w:sz w:val="24"/>
          <w:szCs w:val="24"/>
        </w:rPr>
        <w:t>r</w:t>
      </w:r>
      <w:r>
        <w:rPr>
          <w:spacing w:val="1"/>
          <w:sz w:val="24"/>
          <w:szCs w:val="24"/>
        </w:rPr>
        <w:t xml:space="preserve"> </w:t>
      </w:r>
      <w:r>
        <w:rPr>
          <w:sz w:val="24"/>
          <w:szCs w:val="24"/>
        </w:rPr>
        <w:t>ku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4"/>
          <w:sz w:val="24"/>
          <w:szCs w:val="24"/>
        </w:rPr>
        <w:t xml:space="preserve"> </w:t>
      </w:r>
      <w:r>
        <w:rPr>
          <w:sz w:val="24"/>
          <w:szCs w:val="24"/>
        </w:rPr>
        <w:t>d</w:t>
      </w:r>
      <w:r>
        <w:rPr>
          <w:spacing w:val="1"/>
          <w:sz w:val="24"/>
          <w:szCs w:val="24"/>
        </w:rPr>
        <w:t>ii</w:t>
      </w:r>
      <w:r>
        <w:rPr>
          <w:sz w:val="24"/>
          <w:szCs w:val="24"/>
        </w:rPr>
        <w:t>si h</w:t>
      </w:r>
      <w:r>
        <w:rPr>
          <w:spacing w:val="-1"/>
          <w:sz w:val="24"/>
          <w:szCs w:val="24"/>
        </w:rPr>
        <w:t>a</w:t>
      </w:r>
      <w:r>
        <w:rPr>
          <w:spacing w:val="2"/>
          <w:sz w:val="24"/>
          <w:szCs w:val="24"/>
        </w:rPr>
        <w:t>r</w:t>
      </w:r>
      <w:r>
        <w:rPr>
          <w:spacing w:val="-2"/>
          <w:sz w:val="24"/>
          <w:szCs w:val="24"/>
        </w:rPr>
        <w:t>g</w:t>
      </w:r>
      <w:r>
        <w:rPr>
          <w:sz w:val="24"/>
          <w:szCs w:val="24"/>
        </w:rPr>
        <w:t>a 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j</w:t>
      </w:r>
      <w:r>
        <w:rPr>
          <w:sz w:val="24"/>
          <w:szCs w:val="24"/>
        </w:rPr>
        <w:t>u</w:t>
      </w:r>
      <w:r>
        <w:rPr>
          <w:spacing w:val="1"/>
          <w:sz w:val="24"/>
          <w:szCs w:val="24"/>
        </w:rPr>
        <w:t>ml</w:t>
      </w:r>
      <w:r>
        <w:rPr>
          <w:spacing w:val="-1"/>
          <w:sz w:val="24"/>
          <w:szCs w:val="24"/>
        </w:rPr>
        <w:t>a</w:t>
      </w:r>
      <w:r>
        <w:rPr>
          <w:sz w:val="24"/>
          <w:szCs w:val="24"/>
        </w:rPr>
        <w:t>h</w:t>
      </w:r>
      <w:r>
        <w:rPr>
          <w:spacing w:val="1"/>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 k</w:t>
      </w:r>
      <w:r>
        <w:rPr>
          <w:spacing w:val="-1"/>
          <w:sz w:val="24"/>
          <w:szCs w:val="24"/>
        </w:rPr>
        <w:t>e</w:t>
      </w:r>
      <w:r>
        <w:rPr>
          <w:sz w:val="24"/>
          <w:szCs w:val="24"/>
        </w:rPr>
        <w:t>s</w:t>
      </w:r>
      <w:r>
        <w:rPr>
          <w:spacing w:val="-1"/>
          <w:sz w:val="24"/>
          <w:szCs w:val="24"/>
        </w:rPr>
        <w:t>e</w:t>
      </w:r>
      <w:r>
        <w:rPr>
          <w:spacing w:val="1"/>
          <w:sz w:val="24"/>
          <w:szCs w:val="24"/>
        </w:rPr>
        <w:t>l</w:t>
      </w:r>
      <w:r>
        <w:rPr>
          <w:spacing w:val="2"/>
          <w:sz w:val="24"/>
          <w:szCs w:val="24"/>
        </w:rPr>
        <w:t>u</w:t>
      </w:r>
      <w:r>
        <w:rPr>
          <w:spacing w:val="-1"/>
          <w:sz w:val="24"/>
          <w:szCs w:val="24"/>
        </w:rPr>
        <w:t>r</w:t>
      </w:r>
      <w:r>
        <w:rPr>
          <w:sz w:val="24"/>
          <w:szCs w:val="24"/>
        </w:rPr>
        <w:t>uh</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5"/>
          <w:sz w:val="24"/>
          <w:szCs w:val="24"/>
        </w:rPr>
        <w:t xml:space="preserve"> </w:t>
      </w:r>
      <w:r>
        <w:rPr>
          <w:spacing w:val="-5"/>
          <w:sz w:val="24"/>
          <w:szCs w:val="24"/>
        </w:rPr>
        <w:t>y</w:t>
      </w:r>
      <w:r>
        <w:rPr>
          <w:spacing w:val="-1"/>
          <w:sz w:val="24"/>
          <w:szCs w:val="24"/>
        </w:rPr>
        <w:t>a</w:t>
      </w:r>
      <w:r>
        <w:rPr>
          <w:spacing w:val="5"/>
          <w:sz w:val="24"/>
          <w:szCs w:val="24"/>
        </w:rPr>
        <w:t>n</w:t>
      </w:r>
      <w:r>
        <w:rPr>
          <w:sz w:val="24"/>
          <w:szCs w:val="24"/>
        </w:rPr>
        <w:t xml:space="preserve">g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w</w:t>
      </w:r>
      <w:r>
        <w:rPr>
          <w:spacing w:val="2"/>
          <w:sz w:val="24"/>
          <w:szCs w:val="24"/>
        </w:rPr>
        <w:t>a</w:t>
      </w:r>
      <w:r>
        <w:rPr>
          <w:spacing w:val="-1"/>
          <w:sz w:val="24"/>
          <w:szCs w:val="24"/>
        </w:rPr>
        <w:t>ra</w:t>
      </w:r>
      <w:r>
        <w:rPr>
          <w:sz w:val="24"/>
          <w:szCs w:val="24"/>
        </w:rPr>
        <w:t>n;</w:t>
      </w:r>
    </w:p>
    <w:p w14:paraId="13DE23FF" w14:textId="77777777" w:rsidR="00B137FE" w:rsidRDefault="00B137FE">
      <w:pPr>
        <w:spacing w:line="120" w:lineRule="exact"/>
        <w:rPr>
          <w:sz w:val="12"/>
          <w:szCs w:val="12"/>
        </w:rPr>
      </w:pPr>
    </w:p>
    <w:p w14:paraId="4C17A635" w14:textId="77777777" w:rsidR="00B137FE" w:rsidRDefault="00823223">
      <w:pPr>
        <w:ind w:left="3564" w:right="59" w:hanging="566"/>
        <w:jc w:val="both"/>
        <w:rPr>
          <w:sz w:val="24"/>
          <w:szCs w:val="24"/>
        </w:rPr>
      </w:pPr>
      <w:r>
        <w:rPr>
          <w:sz w:val="24"/>
          <w:szCs w:val="24"/>
        </w:rPr>
        <w:t xml:space="preserve">1.15  </w:t>
      </w:r>
      <w:r>
        <w:rPr>
          <w:b/>
          <w:spacing w:val="1"/>
          <w:sz w:val="24"/>
          <w:szCs w:val="24"/>
        </w:rPr>
        <w:t>H</w:t>
      </w:r>
      <w:r>
        <w:rPr>
          <w:b/>
          <w:sz w:val="24"/>
          <w:szCs w:val="24"/>
        </w:rPr>
        <w:t>a</w:t>
      </w:r>
      <w:r>
        <w:rPr>
          <w:b/>
          <w:spacing w:val="-1"/>
          <w:sz w:val="24"/>
          <w:szCs w:val="24"/>
        </w:rPr>
        <w:t>r</w:t>
      </w:r>
      <w:r>
        <w:rPr>
          <w:b/>
          <w:sz w:val="24"/>
          <w:szCs w:val="24"/>
        </w:rPr>
        <w:t>ga</w:t>
      </w:r>
      <w:r>
        <w:rPr>
          <w:b/>
          <w:spacing w:val="10"/>
          <w:sz w:val="24"/>
          <w:szCs w:val="24"/>
        </w:rPr>
        <w:t xml:space="preserve"> </w:t>
      </w:r>
      <w:r>
        <w:rPr>
          <w:b/>
          <w:sz w:val="24"/>
          <w:szCs w:val="24"/>
        </w:rPr>
        <w:t>P</w:t>
      </w:r>
      <w:r>
        <w:rPr>
          <w:b/>
          <w:spacing w:val="-1"/>
          <w:sz w:val="24"/>
          <w:szCs w:val="24"/>
        </w:rPr>
        <w:t>er</w:t>
      </w:r>
      <w:r>
        <w:rPr>
          <w:b/>
          <w:spacing w:val="1"/>
          <w:sz w:val="24"/>
          <w:szCs w:val="24"/>
        </w:rPr>
        <w:t>ki</w:t>
      </w:r>
      <w:r>
        <w:rPr>
          <w:b/>
          <w:spacing w:val="-1"/>
          <w:sz w:val="24"/>
          <w:szCs w:val="24"/>
        </w:rPr>
        <w:t>r</w:t>
      </w:r>
      <w:r>
        <w:rPr>
          <w:b/>
          <w:sz w:val="24"/>
          <w:szCs w:val="24"/>
        </w:rPr>
        <w:t>aan</w:t>
      </w:r>
      <w:r>
        <w:rPr>
          <w:b/>
          <w:spacing w:val="11"/>
          <w:sz w:val="24"/>
          <w:szCs w:val="24"/>
        </w:rPr>
        <w:t xml:space="preserve"> </w:t>
      </w:r>
      <w:r>
        <w:rPr>
          <w:b/>
          <w:sz w:val="24"/>
          <w:szCs w:val="24"/>
        </w:rPr>
        <w:t>s</w:t>
      </w:r>
      <w:r>
        <w:rPr>
          <w:b/>
          <w:spacing w:val="-1"/>
          <w:sz w:val="24"/>
          <w:szCs w:val="24"/>
        </w:rPr>
        <w:t>e</w:t>
      </w:r>
      <w:r>
        <w:rPr>
          <w:b/>
          <w:spacing w:val="1"/>
          <w:sz w:val="24"/>
          <w:szCs w:val="24"/>
        </w:rPr>
        <w:t>ndi</w:t>
      </w:r>
      <w:r>
        <w:rPr>
          <w:b/>
          <w:spacing w:val="-1"/>
          <w:sz w:val="24"/>
          <w:szCs w:val="24"/>
        </w:rPr>
        <w:t>r</w:t>
      </w:r>
      <w:r>
        <w:rPr>
          <w:b/>
          <w:sz w:val="24"/>
          <w:szCs w:val="24"/>
        </w:rPr>
        <w:t>i</w:t>
      </w:r>
      <w:r>
        <w:rPr>
          <w:b/>
          <w:spacing w:val="11"/>
          <w:sz w:val="24"/>
          <w:szCs w:val="24"/>
        </w:rPr>
        <w:t xml:space="preserve"> </w:t>
      </w:r>
      <w:r>
        <w:rPr>
          <w:b/>
          <w:spacing w:val="-1"/>
          <w:sz w:val="24"/>
          <w:szCs w:val="24"/>
        </w:rPr>
        <w:t>(</w:t>
      </w:r>
      <w:r>
        <w:rPr>
          <w:b/>
          <w:spacing w:val="1"/>
          <w:sz w:val="24"/>
          <w:szCs w:val="24"/>
        </w:rPr>
        <w:t>H</w:t>
      </w:r>
      <w:r>
        <w:rPr>
          <w:b/>
          <w:spacing w:val="-3"/>
          <w:sz w:val="24"/>
          <w:szCs w:val="24"/>
        </w:rPr>
        <w:t>P</w:t>
      </w:r>
      <w:r>
        <w:rPr>
          <w:b/>
          <w:spacing w:val="1"/>
          <w:sz w:val="24"/>
          <w:szCs w:val="24"/>
        </w:rPr>
        <w:t>S</w:t>
      </w:r>
      <w:r>
        <w:rPr>
          <w:b/>
          <w:sz w:val="24"/>
          <w:szCs w:val="24"/>
        </w:rPr>
        <w:t>)</w:t>
      </w:r>
      <w:r>
        <w:rPr>
          <w:b/>
          <w:spacing w:val="1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0"/>
          <w:sz w:val="24"/>
          <w:szCs w:val="24"/>
        </w:rPr>
        <w:t xml:space="preserve"> </w:t>
      </w:r>
      <w:r>
        <w:rPr>
          <w:spacing w:val="3"/>
          <w:sz w:val="24"/>
          <w:szCs w:val="24"/>
        </w:rPr>
        <w:t>p</w:t>
      </w:r>
      <w:r>
        <w:rPr>
          <w:spacing w:val="-1"/>
          <w:sz w:val="24"/>
          <w:szCs w:val="24"/>
        </w:rPr>
        <w:t>er</w:t>
      </w:r>
      <w:r>
        <w:rPr>
          <w:sz w:val="24"/>
          <w:szCs w:val="24"/>
        </w:rPr>
        <w:t>h</w:t>
      </w:r>
      <w:r>
        <w:rPr>
          <w:spacing w:val="1"/>
          <w:sz w:val="24"/>
          <w:szCs w:val="24"/>
        </w:rPr>
        <w:t>it</w:t>
      </w:r>
      <w:r>
        <w:rPr>
          <w:spacing w:val="2"/>
          <w:sz w:val="24"/>
          <w:szCs w:val="24"/>
        </w:rPr>
        <w:t>u</w:t>
      </w:r>
      <w:r>
        <w:rPr>
          <w:sz w:val="24"/>
          <w:szCs w:val="24"/>
        </w:rPr>
        <w:t>n</w:t>
      </w:r>
      <w:r>
        <w:rPr>
          <w:spacing w:val="-2"/>
          <w:sz w:val="24"/>
          <w:szCs w:val="24"/>
        </w:rPr>
        <w:t>g</w:t>
      </w:r>
      <w:r>
        <w:rPr>
          <w:spacing w:val="-1"/>
          <w:sz w:val="24"/>
          <w:szCs w:val="24"/>
        </w:rPr>
        <w:t>a</w:t>
      </w:r>
      <w:r>
        <w:rPr>
          <w:sz w:val="24"/>
          <w:szCs w:val="24"/>
        </w:rPr>
        <w:t>n p</w:t>
      </w:r>
      <w:r>
        <w:rPr>
          <w:spacing w:val="-1"/>
          <w:sz w:val="24"/>
          <w:szCs w:val="24"/>
        </w:rPr>
        <w:t>er</w:t>
      </w:r>
      <w:r>
        <w:rPr>
          <w:sz w:val="24"/>
          <w:szCs w:val="24"/>
        </w:rPr>
        <w:t>k</w:t>
      </w:r>
      <w:r>
        <w:rPr>
          <w:spacing w:val="1"/>
          <w:sz w:val="24"/>
          <w:szCs w:val="24"/>
        </w:rPr>
        <w:t>i</w:t>
      </w:r>
      <w:r>
        <w:rPr>
          <w:spacing w:val="-1"/>
          <w:sz w:val="24"/>
          <w:szCs w:val="24"/>
        </w:rPr>
        <w:t>r</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4"/>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susun</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1"/>
          <w:sz w:val="24"/>
          <w:szCs w:val="24"/>
        </w:rPr>
        <w:t xml:space="preserve"> </w:t>
      </w:r>
      <w:r>
        <w:rPr>
          <w:sz w:val="24"/>
          <w:szCs w:val="24"/>
        </w:rPr>
        <w:t>Ko</w:t>
      </w:r>
      <w:r>
        <w:rPr>
          <w:spacing w:val="1"/>
          <w:sz w:val="24"/>
          <w:szCs w:val="24"/>
        </w:rPr>
        <w:t>mitm</w:t>
      </w:r>
      <w:r>
        <w:rPr>
          <w:spacing w:val="-1"/>
          <w:sz w:val="24"/>
          <w:szCs w:val="24"/>
        </w:rPr>
        <w:t>e</w:t>
      </w:r>
      <w:r>
        <w:rPr>
          <w:sz w:val="24"/>
          <w:szCs w:val="24"/>
        </w:rPr>
        <w:t xml:space="preserve">n </w:t>
      </w:r>
      <w:r>
        <w:rPr>
          <w:spacing w:val="2"/>
          <w:sz w:val="24"/>
          <w:szCs w:val="24"/>
        </w:rPr>
        <w:t>(</w:t>
      </w:r>
      <w:r>
        <w:rPr>
          <w:spacing w:val="1"/>
          <w:sz w:val="24"/>
          <w:szCs w:val="24"/>
        </w:rPr>
        <w:t>PP</w:t>
      </w:r>
      <w:r>
        <w:rPr>
          <w:sz w:val="24"/>
          <w:szCs w:val="24"/>
        </w:rPr>
        <w:t>K</w:t>
      </w:r>
      <w:r>
        <w:rPr>
          <w:spacing w:val="-1"/>
          <w:sz w:val="24"/>
          <w:szCs w:val="24"/>
        </w:rPr>
        <w:t>)</w:t>
      </w:r>
      <w:r>
        <w:rPr>
          <w:sz w:val="24"/>
          <w:szCs w:val="24"/>
        </w:rPr>
        <w:t>, d</w:t>
      </w:r>
      <w:r>
        <w:rPr>
          <w:spacing w:val="1"/>
          <w:sz w:val="24"/>
          <w:szCs w:val="24"/>
        </w:rPr>
        <w:t>i</w:t>
      </w:r>
      <w:r>
        <w:rPr>
          <w:sz w:val="24"/>
          <w:szCs w:val="24"/>
        </w:rPr>
        <w:t>k</w:t>
      </w:r>
      <w:r>
        <w:rPr>
          <w:spacing w:val="-1"/>
          <w:sz w:val="24"/>
          <w:szCs w:val="24"/>
        </w:rPr>
        <w:t>a</w:t>
      </w:r>
      <w:r>
        <w:rPr>
          <w:spacing w:val="1"/>
          <w:sz w:val="24"/>
          <w:szCs w:val="24"/>
        </w:rPr>
        <w:t>l</w:t>
      </w:r>
      <w:r>
        <w:rPr>
          <w:sz w:val="24"/>
          <w:szCs w:val="24"/>
        </w:rPr>
        <w:t>ku</w:t>
      </w:r>
      <w:r>
        <w:rPr>
          <w:spacing w:val="1"/>
          <w:sz w:val="24"/>
          <w:szCs w:val="24"/>
        </w:rPr>
        <w:t>l</w:t>
      </w:r>
      <w:r>
        <w:rPr>
          <w:spacing w:val="-1"/>
          <w:sz w:val="24"/>
          <w:szCs w:val="24"/>
        </w:rPr>
        <w:t>a</w:t>
      </w:r>
      <w:r>
        <w:rPr>
          <w:sz w:val="24"/>
          <w:szCs w:val="24"/>
        </w:rPr>
        <w:t>s</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s</w:t>
      </w:r>
      <w:r>
        <w:rPr>
          <w:spacing w:val="-1"/>
          <w:sz w:val="24"/>
          <w:szCs w:val="24"/>
        </w:rPr>
        <w:t>eca</w:t>
      </w:r>
      <w:r>
        <w:rPr>
          <w:spacing w:val="2"/>
          <w:sz w:val="24"/>
          <w:szCs w:val="24"/>
        </w:rPr>
        <w:t>r</w:t>
      </w:r>
      <w:r>
        <w:rPr>
          <w:sz w:val="24"/>
          <w:szCs w:val="24"/>
        </w:rPr>
        <w:t>a k</w:t>
      </w:r>
      <w:r>
        <w:rPr>
          <w:spacing w:val="-1"/>
          <w:sz w:val="24"/>
          <w:szCs w:val="24"/>
        </w:rPr>
        <w:t>ea</w:t>
      </w:r>
      <w:r>
        <w:rPr>
          <w:sz w:val="24"/>
          <w:szCs w:val="24"/>
        </w:rPr>
        <w:t>h</w:t>
      </w:r>
      <w:r>
        <w:rPr>
          <w:spacing w:val="1"/>
          <w:sz w:val="24"/>
          <w:szCs w:val="24"/>
        </w:rPr>
        <w:t>li</w:t>
      </w:r>
      <w:r>
        <w:rPr>
          <w:spacing w:val="-1"/>
          <w:sz w:val="24"/>
          <w:szCs w:val="24"/>
        </w:rPr>
        <w:t>a</w:t>
      </w:r>
      <w:r>
        <w:rPr>
          <w:sz w:val="24"/>
          <w:szCs w:val="24"/>
        </w:rPr>
        <w:t>n</w:t>
      </w:r>
      <w:r>
        <w:rPr>
          <w:spacing w:val="2"/>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t</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p</w:t>
      </w:r>
      <w:r>
        <w:rPr>
          <w:spacing w:val="-1"/>
          <w:sz w:val="24"/>
          <w:szCs w:val="24"/>
        </w:rPr>
        <w:t>a</w:t>
      </w:r>
      <w:r>
        <w:rPr>
          <w:sz w:val="24"/>
          <w:szCs w:val="24"/>
        </w:rPr>
        <w:t>t dip</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j</w:t>
      </w:r>
      <w:r>
        <w:rPr>
          <w:spacing w:val="-1"/>
          <w:sz w:val="24"/>
          <w:szCs w:val="24"/>
        </w:rPr>
        <w:t>a</w:t>
      </w:r>
      <w:r>
        <w:rPr>
          <w:sz w:val="24"/>
          <w:szCs w:val="24"/>
        </w:rPr>
        <w:t>w</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er</w:t>
      </w:r>
      <w:r>
        <w:rPr>
          <w:spacing w:val="1"/>
          <w:sz w:val="24"/>
          <w:szCs w:val="24"/>
        </w:rPr>
        <w:t>t</w:t>
      </w:r>
      <w:r>
        <w:rPr>
          <w:sz w:val="24"/>
          <w:szCs w:val="24"/>
        </w:rPr>
        <w:t>a 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P</w:t>
      </w:r>
      <w:r>
        <w:rPr>
          <w:sz w:val="24"/>
          <w:szCs w:val="24"/>
        </w:rPr>
        <w:t>ok</w:t>
      </w:r>
      <w:r>
        <w:rPr>
          <w:spacing w:val="1"/>
          <w:sz w:val="24"/>
          <w:szCs w:val="24"/>
        </w:rPr>
        <w:t>j</w:t>
      </w:r>
      <w:r>
        <w:rPr>
          <w:sz w:val="24"/>
          <w:szCs w:val="24"/>
        </w:rPr>
        <w:t xml:space="preserve">a </w:t>
      </w:r>
      <w:r>
        <w:rPr>
          <w:spacing w:val="2"/>
          <w:sz w:val="24"/>
          <w:szCs w:val="24"/>
        </w:rPr>
        <w:t>U</w:t>
      </w:r>
      <w:r>
        <w:rPr>
          <w:spacing w:val="-5"/>
          <w:sz w:val="24"/>
          <w:szCs w:val="24"/>
        </w:rPr>
        <w:t>L</w:t>
      </w:r>
      <w:r>
        <w:rPr>
          <w:sz w:val="24"/>
          <w:szCs w:val="24"/>
        </w:rPr>
        <w:t>P</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pacing w:val="-1"/>
          <w:sz w:val="24"/>
          <w:szCs w:val="24"/>
        </w:rPr>
        <w:t>ara</w:t>
      </w:r>
      <w:r>
        <w:rPr>
          <w:sz w:val="24"/>
          <w:szCs w:val="24"/>
        </w:rPr>
        <w:t>n p</w:t>
      </w:r>
      <w:r>
        <w:rPr>
          <w:spacing w:val="-1"/>
          <w:sz w:val="24"/>
          <w:szCs w:val="24"/>
        </w:rPr>
        <w:t>e</w:t>
      </w:r>
      <w:r>
        <w:rPr>
          <w:spacing w:val="2"/>
          <w:sz w:val="24"/>
          <w:szCs w:val="24"/>
        </w:rPr>
        <w:t>n</w:t>
      </w:r>
      <w:r>
        <w:rPr>
          <w:spacing w:val="-1"/>
          <w:sz w:val="24"/>
          <w:szCs w:val="24"/>
        </w:rPr>
        <w:t>a</w:t>
      </w:r>
      <w:r>
        <w:rPr>
          <w:sz w:val="24"/>
          <w:szCs w:val="24"/>
        </w:rPr>
        <w:t>w</w:t>
      </w:r>
      <w:r>
        <w:rPr>
          <w:spacing w:val="2"/>
          <w:sz w:val="24"/>
          <w:szCs w:val="24"/>
        </w:rPr>
        <w:t>a</w:t>
      </w:r>
      <w:r>
        <w:rPr>
          <w:spacing w:val="-1"/>
          <w:sz w:val="24"/>
          <w:szCs w:val="24"/>
        </w:rPr>
        <w:t>ra</w:t>
      </w:r>
      <w:r>
        <w:rPr>
          <w:sz w:val="24"/>
          <w:szCs w:val="24"/>
        </w:rPr>
        <w:t xml:space="preserve">n </w:t>
      </w:r>
      <w:r>
        <w:rPr>
          <w:spacing w:val="1"/>
          <w:sz w:val="24"/>
          <w:szCs w:val="24"/>
        </w:rPr>
        <w:t>t</w:t>
      </w:r>
      <w:r>
        <w:rPr>
          <w:spacing w:val="-1"/>
          <w:sz w:val="24"/>
          <w:szCs w:val="24"/>
        </w:rPr>
        <w:t>e</w:t>
      </w:r>
      <w:r>
        <w:rPr>
          <w:spacing w:val="2"/>
          <w:sz w:val="24"/>
          <w:szCs w:val="24"/>
        </w:rPr>
        <w:t>r</w:t>
      </w:r>
      <w:r>
        <w:rPr>
          <w:spacing w:val="1"/>
          <w:sz w:val="24"/>
          <w:szCs w:val="24"/>
        </w:rPr>
        <w:t>m</w:t>
      </w:r>
      <w:r>
        <w:rPr>
          <w:spacing w:val="-1"/>
          <w:sz w:val="24"/>
          <w:szCs w:val="24"/>
        </w:rPr>
        <w:t>a</w:t>
      </w:r>
      <w:r>
        <w:rPr>
          <w:sz w:val="24"/>
          <w:szCs w:val="24"/>
        </w:rPr>
        <w:t xml:space="preserve">suk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p>
    <w:p w14:paraId="42501E6A" w14:textId="77777777" w:rsidR="00B137FE" w:rsidRDefault="00B137FE">
      <w:pPr>
        <w:spacing w:line="120" w:lineRule="exact"/>
        <w:rPr>
          <w:sz w:val="12"/>
          <w:szCs w:val="12"/>
        </w:rPr>
      </w:pPr>
    </w:p>
    <w:p w14:paraId="16AB9636" w14:textId="77777777" w:rsidR="00B137FE" w:rsidRDefault="00823223">
      <w:pPr>
        <w:ind w:left="3564" w:right="61" w:hanging="566"/>
        <w:jc w:val="both"/>
        <w:rPr>
          <w:sz w:val="24"/>
          <w:szCs w:val="24"/>
        </w:rPr>
        <w:sectPr w:rsidR="00B137FE">
          <w:pgSz w:w="11920" w:h="16840"/>
          <w:pgMar w:top="1580" w:right="1280" w:bottom="280" w:left="1680" w:header="720" w:footer="720" w:gutter="0"/>
          <w:cols w:space="720"/>
        </w:sectPr>
      </w:pPr>
      <w:r>
        <w:rPr>
          <w:sz w:val="24"/>
          <w:szCs w:val="24"/>
        </w:rPr>
        <w:t xml:space="preserve">1.16 </w:t>
      </w:r>
      <w:r>
        <w:rPr>
          <w:spacing w:val="7"/>
          <w:sz w:val="24"/>
          <w:szCs w:val="24"/>
        </w:rPr>
        <w:t xml:space="preserve">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r>
        <w:rPr>
          <w:b/>
          <w:spacing w:val="4"/>
          <w:sz w:val="24"/>
          <w:szCs w:val="24"/>
        </w:rPr>
        <w:t xml:space="preserve"> </w:t>
      </w:r>
      <w:r>
        <w:rPr>
          <w:b/>
          <w:spacing w:val="1"/>
          <w:sz w:val="24"/>
          <w:szCs w:val="24"/>
        </w:rPr>
        <w:t>u</w:t>
      </w:r>
      <w:r>
        <w:rPr>
          <w:b/>
          <w:spacing w:val="-1"/>
          <w:sz w:val="24"/>
          <w:szCs w:val="24"/>
        </w:rPr>
        <w:t>t</w:t>
      </w:r>
      <w:r>
        <w:rPr>
          <w:b/>
          <w:spacing w:val="2"/>
          <w:sz w:val="24"/>
          <w:szCs w:val="24"/>
        </w:rPr>
        <w:t>a</w:t>
      </w:r>
      <w:r>
        <w:rPr>
          <w:b/>
          <w:spacing w:val="-3"/>
          <w:sz w:val="24"/>
          <w:szCs w:val="24"/>
        </w:rPr>
        <w:t>m</w:t>
      </w:r>
      <w:r>
        <w:rPr>
          <w:b/>
          <w:sz w:val="24"/>
          <w:szCs w:val="24"/>
        </w:rPr>
        <w:t>a</w:t>
      </w:r>
      <w:r>
        <w:rPr>
          <w:b/>
          <w:spacing w:val="5"/>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2"/>
          <w:sz w:val="24"/>
          <w:szCs w:val="24"/>
        </w:rPr>
        <w:t>a</w:t>
      </w:r>
      <w:r>
        <w:rPr>
          <w:sz w:val="24"/>
          <w:szCs w:val="24"/>
        </w:rPr>
        <w:t>h</w:t>
      </w:r>
      <w:r>
        <w:rPr>
          <w:spacing w:val="3"/>
          <w:sz w:val="24"/>
          <w:szCs w:val="24"/>
        </w:rPr>
        <w:t xml:space="preserve">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3"/>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s</w:t>
      </w:r>
      <w:r>
        <w:rPr>
          <w:spacing w:val="-1"/>
          <w:sz w:val="24"/>
          <w:szCs w:val="24"/>
        </w:rPr>
        <w:t>eca</w:t>
      </w:r>
      <w:r>
        <w:rPr>
          <w:spacing w:val="2"/>
          <w:sz w:val="24"/>
          <w:szCs w:val="24"/>
        </w:rPr>
        <w:t>r</w:t>
      </w:r>
      <w:r>
        <w:rPr>
          <w:sz w:val="24"/>
          <w:szCs w:val="24"/>
        </w:rPr>
        <w:t xml:space="preserve">a </w:t>
      </w:r>
      <w:r>
        <w:rPr>
          <w:spacing w:val="1"/>
          <w:sz w:val="24"/>
          <w:szCs w:val="24"/>
        </w:rPr>
        <w:t>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1"/>
          <w:sz w:val="24"/>
          <w:szCs w:val="24"/>
        </w:rPr>
        <w:t>m</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z w:val="24"/>
          <w:szCs w:val="24"/>
        </w:rPr>
        <w:t xml:space="preserve">g </w:t>
      </w:r>
      <w:r>
        <w:rPr>
          <w:spacing w:val="3"/>
          <w:sz w:val="24"/>
          <w:szCs w:val="24"/>
        </w:rPr>
        <w:t>t</w:t>
      </w:r>
      <w:r>
        <w:rPr>
          <w:spacing w:val="2"/>
          <w:sz w:val="24"/>
          <w:szCs w:val="24"/>
        </w:rPr>
        <w:t>e</w:t>
      </w:r>
      <w:r>
        <w:rPr>
          <w:spacing w:val="-1"/>
          <w:sz w:val="24"/>
          <w:szCs w:val="24"/>
        </w:rPr>
        <w:t>r</w:t>
      </w:r>
      <w:r>
        <w:rPr>
          <w:sz w:val="24"/>
          <w:szCs w:val="24"/>
        </w:rPr>
        <w:t>wu</w:t>
      </w:r>
      <w:r>
        <w:rPr>
          <w:spacing w:val="1"/>
          <w:sz w:val="24"/>
          <w:szCs w:val="24"/>
        </w:rPr>
        <w:t>j</w:t>
      </w:r>
      <w:r>
        <w:rPr>
          <w:sz w:val="24"/>
          <w:szCs w:val="24"/>
        </w:rPr>
        <w:t>ud</w:t>
      </w:r>
      <w:r>
        <w:rPr>
          <w:spacing w:val="2"/>
          <w:sz w:val="24"/>
          <w:szCs w:val="24"/>
        </w:rPr>
        <w:t>n</w:t>
      </w:r>
      <w:r>
        <w:rPr>
          <w:spacing w:val="-5"/>
          <w:sz w:val="24"/>
          <w:szCs w:val="24"/>
        </w:rPr>
        <w:t>y</w:t>
      </w:r>
      <w:r>
        <w:rPr>
          <w:sz w:val="24"/>
          <w:szCs w:val="24"/>
        </w:rPr>
        <w:t>a</w:t>
      </w:r>
      <w:r>
        <w:rPr>
          <w:spacing w:val="4"/>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b</w:t>
      </w:r>
      <w:r>
        <w:rPr>
          <w:spacing w:val="2"/>
          <w:sz w:val="24"/>
          <w:szCs w:val="24"/>
        </w:rPr>
        <w:t>e</w:t>
      </w:r>
      <w:r>
        <w:rPr>
          <w:spacing w:val="-1"/>
          <w:sz w:val="24"/>
          <w:szCs w:val="24"/>
        </w:rPr>
        <w:t>rf</w:t>
      </w:r>
      <w:r>
        <w:rPr>
          <w:sz w:val="24"/>
          <w:szCs w:val="24"/>
        </w:rPr>
        <w:t>u</w:t>
      </w:r>
      <w:r>
        <w:rPr>
          <w:spacing w:val="2"/>
          <w:sz w:val="24"/>
          <w:szCs w:val="24"/>
        </w:rPr>
        <w:t>n</w:t>
      </w:r>
      <w:r>
        <w:rPr>
          <w:sz w:val="24"/>
          <w:szCs w:val="24"/>
        </w:rPr>
        <w:t>gs</w:t>
      </w:r>
      <w:r>
        <w:rPr>
          <w:spacing w:val="1"/>
          <w:sz w:val="24"/>
          <w:szCs w:val="24"/>
        </w:rPr>
        <w:t>i</w:t>
      </w:r>
      <w:r>
        <w:rPr>
          <w:spacing w:val="2"/>
          <w:sz w:val="24"/>
          <w:szCs w:val="24"/>
        </w:rPr>
        <w:t>n</w:t>
      </w:r>
      <w:r>
        <w:rPr>
          <w:spacing w:val="-5"/>
          <w:sz w:val="24"/>
          <w:szCs w:val="24"/>
        </w:rPr>
        <w:t>y</w:t>
      </w:r>
      <w:r>
        <w:rPr>
          <w:sz w:val="24"/>
          <w:szCs w:val="24"/>
        </w:rPr>
        <w:t>a su</w:t>
      </w:r>
      <w:r>
        <w:rPr>
          <w:spacing w:val="-1"/>
          <w:sz w:val="24"/>
          <w:szCs w:val="24"/>
        </w:rPr>
        <w:t>a</w:t>
      </w:r>
      <w:r>
        <w:rPr>
          <w:spacing w:val="1"/>
          <w:sz w:val="24"/>
          <w:szCs w:val="24"/>
        </w:rPr>
        <w:t>t</w:t>
      </w:r>
      <w:r>
        <w:rPr>
          <w:sz w:val="24"/>
          <w:szCs w:val="24"/>
        </w:rPr>
        <w:t>u</w:t>
      </w:r>
      <w:r>
        <w:rPr>
          <w:spacing w:val="2"/>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w:t>
      </w:r>
      <w:r>
        <w:rPr>
          <w:spacing w:val="2"/>
          <w:sz w:val="24"/>
          <w:szCs w:val="24"/>
        </w:rPr>
        <w:t>r</w:t>
      </w:r>
      <w:r>
        <w:rPr>
          <w:sz w:val="24"/>
          <w:szCs w:val="24"/>
        </w:rPr>
        <w:t>un</w:t>
      </w:r>
      <w:r>
        <w:rPr>
          <w:spacing w:val="1"/>
          <w:sz w:val="24"/>
          <w:szCs w:val="24"/>
        </w:rPr>
        <w:t>t</w:t>
      </w:r>
      <w:r>
        <w:rPr>
          <w:sz w:val="24"/>
          <w:szCs w:val="24"/>
        </w:rPr>
        <w:t>uk</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 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P</w:t>
      </w:r>
      <w:r>
        <w:rPr>
          <w:spacing w:val="-1"/>
          <w:sz w:val="24"/>
          <w:szCs w:val="24"/>
        </w:rPr>
        <w:t>e</w:t>
      </w:r>
      <w:r>
        <w:rPr>
          <w:spacing w:val="1"/>
          <w:sz w:val="24"/>
          <w:szCs w:val="24"/>
        </w:rPr>
        <w:t>mili</w:t>
      </w:r>
      <w:r>
        <w:rPr>
          <w:sz w:val="24"/>
          <w:szCs w:val="24"/>
        </w:rPr>
        <w:t>h</w:t>
      </w:r>
      <w:r>
        <w:rPr>
          <w:spacing w:val="-1"/>
          <w:sz w:val="24"/>
          <w:szCs w:val="24"/>
        </w:rPr>
        <w:t>a</w:t>
      </w:r>
      <w:r>
        <w:rPr>
          <w:sz w:val="24"/>
          <w:szCs w:val="24"/>
        </w:rPr>
        <w:t>n;</w:t>
      </w:r>
    </w:p>
    <w:p w14:paraId="4FAE56F4" w14:textId="77777777" w:rsidR="00B137FE" w:rsidRDefault="00B137FE">
      <w:pPr>
        <w:spacing w:before="4" w:line="200" w:lineRule="exact"/>
      </w:pPr>
    </w:p>
    <w:p w14:paraId="6E4AB776" w14:textId="77777777" w:rsidR="00B137FE" w:rsidRDefault="00823223">
      <w:pPr>
        <w:spacing w:before="29"/>
        <w:ind w:left="3564" w:right="59" w:hanging="566"/>
        <w:jc w:val="both"/>
        <w:rPr>
          <w:sz w:val="24"/>
          <w:szCs w:val="24"/>
        </w:rPr>
      </w:pPr>
      <w:r>
        <w:rPr>
          <w:sz w:val="24"/>
          <w:szCs w:val="24"/>
        </w:rPr>
        <w:t xml:space="preserve">1.17 </w:t>
      </w:r>
      <w:r>
        <w:rPr>
          <w:b/>
          <w:sz w:val="24"/>
          <w:szCs w:val="24"/>
        </w:rPr>
        <w:t>Ja</w:t>
      </w:r>
      <w:r>
        <w:rPr>
          <w:b/>
          <w:spacing w:val="1"/>
          <w:sz w:val="24"/>
          <w:szCs w:val="24"/>
        </w:rPr>
        <w:t>d</w:t>
      </w:r>
      <w:r>
        <w:rPr>
          <w:b/>
          <w:spacing w:val="2"/>
          <w:sz w:val="24"/>
          <w:szCs w:val="24"/>
        </w:rPr>
        <w:t>w</w:t>
      </w:r>
      <w:r>
        <w:rPr>
          <w:b/>
          <w:sz w:val="24"/>
          <w:szCs w:val="24"/>
        </w:rPr>
        <w:t>al</w:t>
      </w:r>
      <w:r>
        <w:rPr>
          <w:b/>
          <w:spacing w:val="30"/>
          <w:sz w:val="24"/>
          <w:szCs w:val="24"/>
        </w:rPr>
        <w:t xml:space="preserve"> </w:t>
      </w:r>
      <w:r>
        <w:rPr>
          <w:b/>
          <w:spacing w:val="2"/>
          <w:sz w:val="24"/>
          <w:szCs w:val="24"/>
        </w:rPr>
        <w:t>w</w:t>
      </w:r>
      <w:r>
        <w:rPr>
          <w:b/>
          <w:sz w:val="24"/>
          <w:szCs w:val="24"/>
        </w:rPr>
        <w:t>a</w:t>
      </w:r>
      <w:r>
        <w:rPr>
          <w:b/>
          <w:spacing w:val="1"/>
          <w:sz w:val="24"/>
          <w:szCs w:val="24"/>
        </w:rPr>
        <w:t>k</w:t>
      </w:r>
      <w:r>
        <w:rPr>
          <w:b/>
          <w:spacing w:val="-1"/>
          <w:sz w:val="24"/>
          <w:szCs w:val="24"/>
        </w:rPr>
        <w:t>t</w:t>
      </w:r>
      <w:r>
        <w:rPr>
          <w:b/>
          <w:sz w:val="24"/>
          <w:szCs w:val="24"/>
        </w:rPr>
        <w:t>u</w:t>
      </w:r>
      <w:r>
        <w:rPr>
          <w:b/>
          <w:spacing w:val="33"/>
          <w:sz w:val="24"/>
          <w:szCs w:val="24"/>
        </w:rPr>
        <w:t xml:space="preserve"> </w:t>
      </w:r>
      <w:r>
        <w:rPr>
          <w:b/>
          <w:spacing w:val="1"/>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pacing w:val="-2"/>
          <w:sz w:val="24"/>
          <w:szCs w:val="24"/>
        </w:rPr>
        <w:t>s</w:t>
      </w:r>
      <w:r>
        <w:rPr>
          <w:b/>
          <w:sz w:val="24"/>
          <w:szCs w:val="24"/>
        </w:rPr>
        <w:t>a</w:t>
      </w:r>
      <w:r>
        <w:rPr>
          <w:b/>
          <w:spacing w:val="1"/>
          <w:sz w:val="24"/>
          <w:szCs w:val="24"/>
        </w:rPr>
        <w:t>n</w:t>
      </w:r>
      <w:r>
        <w:rPr>
          <w:b/>
          <w:sz w:val="24"/>
          <w:szCs w:val="24"/>
        </w:rPr>
        <w:t>aan</w:t>
      </w:r>
      <w:r>
        <w:rPr>
          <w:b/>
          <w:spacing w:val="33"/>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32"/>
          <w:sz w:val="24"/>
          <w:szCs w:val="24"/>
        </w:rPr>
        <w:t xml:space="preserve"> </w:t>
      </w:r>
      <w:r>
        <w:rPr>
          <w:spacing w:val="1"/>
          <w:sz w:val="24"/>
          <w:szCs w:val="24"/>
        </w:rPr>
        <w:t>j</w:t>
      </w:r>
      <w:r>
        <w:rPr>
          <w:spacing w:val="-1"/>
          <w:sz w:val="24"/>
          <w:szCs w:val="24"/>
        </w:rPr>
        <w:t>a</w:t>
      </w:r>
      <w:r>
        <w:rPr>
          <w:sz w:val="24"/>
          <w:szCs w:val="24"/>
        </w:rPr>
        <w:t>d</w:t>
      </w:r>
      <w:r>
        <w:rPr>
          <w:spacing w:val="2"/>
          <w:sz w:val="24"/>
          <w:szCs w:val="24"/>
        </w:rPr>
        <w:t>w</w:t>
      </w:r>
      <w:r>
        <w:rPr>
          <w:spacing w:val="-1"/>
          <w:sz w:val="24"/>
          <w:szCs w:val="24"/>
        </w:rPr>
        <w:t>a</w:t>
      </w:r>
      <w:r>
        <w:rPr>
          <w:sz w:val="24"/>
          <w:szCs w:val="24"/>
        </w:rPr>
        <w:t>l</w:t>
      </w:r>
      <w:r>
        <w:rPr>
          <w:spacing w:val="34"/>
          <w:sz w:val="24"/>
          <w:szCs w:val="24"/>
        </w:rPr>
        <w:t xml:space="preserve"> </w:t>
      </w:r>
      <w:r>
        <w:rPr>
          <w:spacing w:val="-5"/>
          <w:sz w:val="24"/>
          <w:szCs w:val="24"/>
        </w:rPr>
        <w:t>y</w:t>
      </w:r>
      <w:r>
        <w:rPr>
          <w:spacing w:val="2"/>
          <w:sz w:val="24"/>
          <w:szCs w:val="24"/>
        </w:rPr>
        <w:t>a</w:t>
      </w:r>
      <w:r>
        <w:rPr>
          <w:spacing w:val="5"/>
          <w:sz w:val="24"/>
          <w:szCs w:val="24"/>
        </w:rPr>
        <w:t>n</w:t>
      </w:r>
      <w:r>
        <w:rPr>
          <w:sz w:val="24"/>
          <w:szCs w:val="24"/>
        </w:rPr>
        <w:t xml:space="preserve">g </w:t>
      </w:r>
      <w:r>
        <w:rPr>
          <w:spacing w:val="1"/>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5"/>
          <w:sz w:val="24"/>
          <w:szCs w:val="24"/>
        </w:rPr>
        <w:t xml:space="preserve"> </w:t>
      </w:r>
      <w:r>
        <w:rPr>
          <w:spacing w:val="-5"/>
          <w:sz w:val="24"/>
          <w:szCs w:val="24"/>
        </w:rPr>
        <w:t>y</w:t>
      </w:r>
      <w:r>
        <w:rPr>
          <w:spacing w:val="2"/>
          <w:sz w:val="24"/>
          <w:szCs w:val="24"/>
        </w:rPr>
        <w:t>an</w:t>
      </w:r>
      <w:r>
        <w:rPr>
          <w:sz w:val="24"/>
          <w:szCs w:val="24"/>
        </w:rPr>
        <w:t>g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3"/>
          <w:sz w:val="24"/>
          <w:szCs w:val="24"/>
        </w:rPr>
        <w:t xml:space="preserve"> </w:t>
      </w:r>
      <w:r>
        <w:rPr>
          <w:spacing w:val="2"/>
          <w:sz w:val="24"/>
          <w:szCs w:val="24"/>
        </w:rPr>
        <w:t>u</w:t>
      </w:r>
      <w:r>
        <w:rPr>
          <w:sz w:val="24"/>
          <w:szCs w:val="24"/>
        </w:rPr>
        <w:t>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pacing w:val="2"/>
          <w:sz w:val="24"/>
          <w:szCs w:val="24"/>
        </w:rPr>
        <w:t>k</w:t>
      </w:r>
      <w:r>
        <w:rPr>
          <w:spacing w:val="-1"/>
          <w:sz w:val="24"/>
          <w:szCs w:val="24"/>
        </w:rPr>
        <w:t>er</w:t>
      </w:r>
      <w:r>
        <w:rPr>
          <w:spacing w:val="3"/>
          <w:sz w:val="24"/>
          <w:szCs w:val="24"/>
        </w:rPr>
        <w:t>j</w:t>
      </w:r>
      <w:r>
        <w:rPr>
          <w:spacing w:val="-1"/>
          <w:sz w:val="24"/>
          <w:szCs w:val="24"/>
        </w:rPr>
        <w:t>aa</w:t>
      </w:r>
      <w:r>
        <w:rPr>
          <w:sz w:val="24"/>
          <w:szCs w:val="24"/>
        </w:rPr>
        <w:t xml:space="preserve">n,  </w:t>
      </w:r>
      <w:r>
        <w:rPr>
          <w:spacing w:val="1"/>
          <w:sz w:val="24"/>
          <w:szCs w:val="24"/>
        </w:rPr>
        <w:t>t</w:t>
      </w:r>
      <w:r>
        <w:rPr>
          <w:spacing w:val="-1"/>
          <w:sz w:val="24"/>
          <w:szCs w:val="24"/>
        </w:rPr>
        <w:t>er</w:t>
      </w:r>
      <w:r>
        <w:rPr>
          <w:sz w:val="24"/>
          <w:szCs w:val="24"/>
        </w:rPr>
        <w:t>d</w:t>
      </w:r>
      <w:r>
        <w:rPr>
          <w:spacing w:val="1"/>
          <w:sz w:val="24"/>
          <w:szCs w:val="24"/>
        </w:rPr>
        <w:t>i</w:t>
      </w:r>
      <w:r>
        <w:rPr>
          <w:spacing w:val="-1"/>
          <w:sz w:val="24"/>
          <w:szCs w:val="24"/>
        </w:rPr>
        <w:t>r</w:t>
      </w:r>
      <w:r>
        <w:rPr>
          <w:sz w:val="24"/>
          <w:szCs w:val="24"/>
        </w:rPr>
        <w:t xml:space="preserve">i  </w:t>
      </w:r>
      <w:r>
        <w:rPr>
          <w:spacing w:val="-1"/>
          <w:sz w:val="24"/>
          <w:szCs w:val="24"/>
        </w:rPr>
        <w:t>a</w:t>
      </w:r>
      <w:r>
        <w:rPr>
          <w:spacing w:val="1"/>
          <w:sz w:val="24"/>
          <w:szCs w:val="24"/>
        </w:rPr>
        <w:t>t</w:t>
      </w:r>
      <w:r>
        <w:rPr>
          <w:spacing w:val="-1"/>
          <w:sz w:val="24"/>
          <w:szCs w:val="24"/>
        </w:rPr>
        <w:t>a</w:t>
      </w:r>
      <w:r>
        <w:rPr>
          <w:sz w:val="24"/>
          <w:szCs w:val="24"/>
        </w:rPr>
        <w:t xml:space="preserve">s  </w:t>
      </w:r>
      <w:r>
        <w:rPr>
          <w:spacing w:val="3"/>
          <w:sz w:val="24"/>
          <w:szCs w:val="24"/>
        </w:rPr>
        <w:t>t</w:t>
      </w:r>
      <w:r>
        <w:rPr>
          <w:spacing w:val="-1"/>
          <w:sz w:val="24"/>
          <w:szCs w:val="24"/>
        </w:rPr>
        <w:t>a</w:t>
      </w:r>
      <w:r>
        <w:rPr>
          <w:sz w:val="24"/>
          <w:szCs w:val="24"/>
        </w:rPr>
        <w:t>h</w:t>
      </w:r>
      <w:r>
        <w:rPr>
          <w:spacing w:val="-1"/>
          <w:sz w:val="24"/>
          <w:szCs w:val="24"/>
        </w:rPr>
        <w:t>a</w:t>
      </w:r>
      <w:r>
        <w:rPr>
          <w:sz w:val="24"/>
          <w:szCs w:val="24"/>
        </w:rPr>
        <w:t>p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susun</w:t>
      </w:r>
      <w:r>
        <w:rPr>
          <w:spacing w:val="2"/>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2"/>
          <w:sz w:val="24"/>
          <w:szCs w:val="24"/>
        </w:rPr>
        <w:t xml:space="preserve"> </w:t>
      </w:r>
      <w:r>
        <w:rPr>
          <w:spacing w:val="1"/>
          <w:sz w:val="24"/>
          <w:szCs w:val="24"/>
        </w:rPr>
        <w:t>l</w:t>
      </w:r>
      <w:r>
        <w:rPr>
          <w:sz w:val="24"/>
          <w:szCs w:val="24"/>
        </w:rPr>
        <w:t>o</w:t>
      </w:r>
      <w:r>
        <w:rPr>
          <w:spacing w:val="-2"/>
          <w:sz w:val="24"/>
          <w:szCs w:val="24"/>
        </w:rPr>
        <w:t>g</w:t>
      </w:r>
      <w:r>
        <w:rPr>
          <w:spacing w:val="1"/>
          <w:sz w:val="24"/>
          <w:szCs w:val="24"/>
        </w:rPr>
        <w:t>i</w:t>
      </w:r>
      <w:r>
        <w:rPr>
          <w:sz w:val="24"/>
          <w:szCs w:val="24"/>
        </w:rPr>
        <w:t>s,</w:t>
      </w:r>
      <w:r>
        <w:rPr>
          <w:spacing w:val="2"/>
          <w:sz w:val="24"/>
          <w:szCs w:val="24"/>
        </w:rPr>
        <w:t xml:space="preserve"> r</w:t>
      </w:r>
      <w:r>
        <w:rPr>
          <w:spacing w:val="-1"/>
          <w:sz w:val="24"/>
          <w:szCs w:val="24"/>
        </w:rPr>
        <w:t>ea</w:t>
      </w:r>
      <w:r>
        <w:rPr>
          <w:spacing w:val="1"/>
          <w:sz w:val="24"/>
          <w:szCs w:val="24"/>
        </w:rPr>
        <w:t>li</w:t>
      </w:r>
      <w:r>
        <w:rPr>
          <w:sz w:val="24"/>
          <w:szCs w:val="24"/>
        </w:rPr>
        <w:t>s</w:t>
      </w:r>
      <w:r>
        <w:rPr>
          <w:spacing w:val="1"/>
          <w:sz w:val="24"/>
          <w:szCs w:val="24"/>
        </w:rPr>
        <w:t>ti</w:t>
      </w:r>
      <w:r>
        <w:rPr>
          <w:sz w:val="24"/>
          <w:szCs w:val="24"/>
        </w:rPr>
        <w:t>k</w:t>
      </w:r>
      <w:r>
        <w:rPr>
          <w:spacing w:val="2"/>
          <w:sz w:val="24"/>
          <w:szCs w:val="24"/>
        </w:rPr>
        <w:t xml:space="preserve"> </w:t>
      </w:r>
      <w:r>
        <w:rPr>
          <w:sz w:val="24"/>
          <w:szCs w:val="24"/>
        </w:rPr>
        <w:t>d</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p>
    <w:p w14:paraId="436D2E7E" w14:textId="77777777" w:rsidR="00B137FE" w:rsidRDefault="00B137FE">
      <w:pPr>
        <w:spacing w:line="120" w:lineRule="exact"/>
        <w:rPr>
          <w:sz w:val="12"/>
          <w:szCs w:val="12"/>
        </w:rPr>
      </w:pPr>
    </w:p>
    <w:p w14:paraId="4E9D5EBB" w14:textId="77777777" w:rsidR="00B137FE" w:rsidRDefault="00823223">
      <w:pPr>
        <w:ind w:left="3564" w:right="59" w:hanging="566"/>
        <w:jc w:val="both"/>
        <w:rPr>
          <w:sz w:val="24"/>
          <w:szCs w:val="24"/>
        </w:rPr>
      </w:pPr>
      <w:r>
        <w:rPr>
          <w:sz w:val="24"/>
          <w:szCs w:val="24"/>
        </w:rPr>
        <w:t xml:space="preserve">1.18 </w:t>
      </w:r>
      <w:r>
        <w:rPr>
          <w:b/>
          <w:spacing w:val="1"/>
          <w:sz w:val="24"/>
          <w:szCs w:val="24"/>
        </w:rPr>
        <w:t>B</w:t>
      </w:r>
      <w:r>
        <w:rPr>
          <w:b/>
          <w:sz w:val="24"/>
          <w:szCs w:val="24"/>
        </w:rPr>
        <w:t>ag</w:t>
      </w:r>
      <w:r>
        <w:rPr>
          <w:b/>
          <w:spacing w:val="1"/>
          <w:sz w:val="24"/>
          <w:szCs w:val="24"/>
        </w:rPr>
        <w:t>i</w:t>
      </w:r>
      <w:r>
        <w:rPr>
          <w:b/>
          <w:sz w:val="24"/>
          <w:szCs w:val="24"/>
        </w:rPr>
        <w:t>an</w:t>
      </w:r>
      <w:r>
        <w:rPr>
          <w:b/>
          <w:spacing w:val="11"/>
          <w:sz w:val="24"/>
          <w:szCs w:val="24"/>
        </w:rPr>
        <w:t xml:space="preserve"> </w:t>
      </w:r>
      <w:r>
        <w:rPr>
          <w:b/>
          <w:spacing w:val="1"/>
          <w:sz w:val="24"/>
          <w:szCs w:val="24"/>
        </w:rPr>
        <w:t>p</w:t>
      </w:r>
      <w:r>
        <w:rPr>
          <w:b/>
          <w:spacing w:val="-1"/>
          <w:sz w:val="24"/>
          <w:szCs w:val="24"/>
        </w:rPr>
        <w:t>e</w:t>
      </w:r>
      <w:r>
        <w:rPr>
          <w:b/>
          <w:spacing w:val="1"/>
          <w:sz w:val="24"/>
          <w:szCs w:val="24"/>
        </w:rPr>
        <w:t>k</w:t>
      </w:r>
      <w:r>
        <w:rPr>
          <w:b/>
          <w:spacing w:val="-1"/>
          <w:sz w:val="24"/>
          <w:szCs w:val="24"/>
        </w:rPr>
        <w:t>erj</w:t>
      </w:r>
      <w:r>
        <w:rPr>
          <w:b/>
          <w:sz w:val="24"/>
          <w:szCs w:val="24"/>
        </w:rPr>
        <w:t>aan</w:t>
      </w:r>
      <w:r>
        <w:rPr>
          <w:b/>
          <w:spacing w:val="11"/>
          <w:sz w:val="24"/>
          <w:szCs w:val="24"/>
        </w:rPr>
        <w:t xml:space="preserve"> </w:t>
      </w:r>
      <w:r>
        <w:rPr>
          <w:b/>
          <w:sz w:val="24"/>
          <w:szCs w:val="24"/>
        </w:rPr>
        <w:t>ya</w:t>
      </w:r>
      <w:r>
        <w:rPr>
          <w:b/>
          <w:spacing w:val="-1"/>
          <w:sz w:val="24"/>
          <w:szCs w:val="24"/>
        </w:rPr>
        <w:t>n</w:t>
      </w:r>
      <w:r>
        <w:rPr>
          <w:b/>
          <w:sz w:val="24"/>
          <w:szCs w:val="24"/>
        </w:rPr>
        <w:t>g</w:t>
      </w:r>
      <w:r>
        <w:rPr>
          <w:b/>
          <w:spacing w:val="10"/>
          <w:sz w:val="24"/>
          <w:szCs w:val="24"/>
        </w:rPr>
        <w:t xml:space="preserve"> </w:t>
      </w:r>
      <w:r>
        <w:rPr>
          <w:b/>
          <w:spacing w:val="1"/>
          <w:sz w:val="24"/>
          <w:szCs w:val="24"/>
        </w:rPr>
        <w:t>di</w:t>
      </w:r>
      <w:r>
        <w:rPr>
          <w:b/>
          <w:sz w:val="24"/>
          <w:szCs w:val="24"/>
        </w:rPr>
        <w:t>s</w:t>
      </w:r>
      <w:r>
        <w:rPr>
          <w:b/>
          <w:spacing w:val="1"/>
          <w:sz w:val="24"/>
          <w:szCs w:val="24"/>
        </w:rPr>
        <w:t>u</w:t>
      </w:r>
      <w:r>
        <w:rPr>
          <w:b/>
          <w:spacing w:val="-1"/>
          <w:sz w:val="24"/>
          <w:szCs w:val="24"/>
        </w:rPr>
        <w:t>b</w:t>
      </w:r>
      <w:r>
        <w:rPr>
          <w:b/>
          <w:spacing w:val="1"/>
          <w:sz w:val="24"/>
          <w:szCs w:val="24"/>
        </w:rPr>
        <w:t>k</w:t>
      </w:r>
      <w:r>
        <w:rPr>
          <w:b/>
          <w:sz w:val="24"/>
          <w:szCs w:val="24"/>
        </w:rPr>
        <w:t>o</w:t>
      </w:r>
      <w:r>
        <w:rPr>
          <w:b/>
          <w:spacing w:val="1"/>
          <w:sz w:val="24"/>
          <w:szCs w:val="24"/>
        </w:rPr>
        <w:t>n</w:t>
      </w:r>
      <w:r>
        <w:rPr>
          <w:b/>
          <w:spacing w:val="-1"/>
          <w:sz w:val="24"/>
          <w:szCs w:val="24"/>
        </w:rPr>
        <w:t>tr</w:t>
      </w:r>
      <w:r>
        <w:rPr>
          <w:b/>
          <w:sz w:val="24"/>
          <w:szCs w:val="24"/>
        </w:rPr>
        <w:t>a</w:t>
      </w:r>
      <w:r>
        <w:rPr>
          <w:b/>
          <w:spacing w:val="1"/>
          <w:sz w:val="24"/>
          <w:szCs w:val="24"/>
        </w:rPr>
        <w:t>kk</w:t>
      </w:r>
      <w:r>
        <w:rPr>
          <w:b/>
          <w:spacing w:val="-2"/>
          <w:sz w:val="24"/>
          <w:szCs w:val="24"/>
        </w:rPr>
        <w:t>a</w:t>
      </w:r>
      <w:r>
        <w:rPr>
          <w:b/>
          <w:sz w:val="24"/>
          <w:szCs w:val="24"/>
        </w:rPr>
        <w:t>n</w:t>
      </w:r>
      <w:r>
        <w:rPr>
          <w:b/>
          <w:spacing w:val="1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buk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z w:val="24"/>
          <w:szCs w:val="24"/>
        </w:rPr>
        <w:t xml:space="preserve">a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2"/>
          <w:sz w:val="24"/>
          <w:szCs w:val="24"/>
        </w:rPr>
        <w:t>D</w:t>
      </w:r>
      <w:r>
        <w:rPr>
          <w:sz w:val="24"/>
          <w:szCs w:val="24"/>
        </w:rPr>
        <w:t>oku</w:t>
      </w:r>
      <w:r>
        <w:rPr>
          <w:spacing w:val="1"/>
          <w:sz w:val="24"/>
          <w:szCs w:val="24"/>
        </w:rPr>
        <w:t>m</w:t>
      </w:r>
      <w:r>
        <w:rPr>
          <w:spacing w:val="-1"/>
          <w:sz w:val="24"/>
          <w:szCs w:val="24"/>
        </w:rPr>
        <w:t>e</w:t>
      </w:r>
      <w:r>
        <w:rPr>
          <w:sz w:val="24"/>
          <w:szCs w:val="24"/>
        </w:rPr>
        <w:t>n p</w:t>
      </w:r>
      <w:r>
        <w:rPr>
          <w:spacing w:val="-1"/>
          <w:sz w:val="24"/>
          <w:szCs w:val="24"/>
        </w:rPr>
        <w:t>e</w:t>
      </w:r>
      <w:r>
        <w:rPr>
          <w:spacing w:val="1"/>
          <w:sz w:val="24"/>
          <w:szCs w:val="24"/>
        </w:rPr>
        <w:t>mili</w:t>
      </w:r>
      <w:r>
        <w:rPr>
          <w:sz w:val="24"/>
          <w:szCs w:val="24"/>
        </w:rPr>
        <w:t>h</w:t>
      </w:r>
      <w:r>
        <w:rPr>
          <w:spacing w:val="-1"/>
          <w:sz w:val="24"/>
          <w:szCs w:val="24"/>
        </w:rPr>
        <w:t>a</w:t>
      </w:r>
      <w:r>
        <w:rPr>
          <w:sz w:val="24"/>
          <w:szCs w:val="24"/>
        </w:rPr>
        <w:t>n,</w:t>
      </w:r>
      <w:r>
        <w:rPr>
          <w:spacing w:val="3"/>
          <w:sz w:val="24"/>
          <w:szCs w:val="24"/>
        </w:rPr>
        <w:t xml:space="preserve"> </w:t>
      </w:r>
      <w:r>
        <w:rPr>
          <w:spacing w:val="-5"/>
          <w:sz w:val="24"/>
          <w:szCs w:val="24"/>
        </w:rPr>
        <w:t>y</w:t>
      </w:r>
      <w:r>
        <w:rPr>
          <w:spacing w:val="2"/>
          <w:sz w:val="24"/>
          <w:szCs w:val="24"/>
        </w:rPr>
        <w:t>an</w:t>
      </w:r>
      <w:r>
        <w:rPr>
          <w:sz w:val="24"/>
          <w:szCs w:val="24"/>
        </w:rPr>
        <w:t>g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5"/>
          <w:sz w:val="24"/>
          <w:szCs w:val="24"/>
        </w:rPr>
        <w:t>n</w:t>
      </w:r>
      <w:r>
        <w:rPr>
          <w:spacing w:val="-5"/>
          <w:sz w:val="24"/>
          <w:szCs w:val="24"/>
        </w:rPr>
        <w:t>y</w:t>
      </w:r>
      <w:r>
        <w:rPr>
          <w:sz w:val="24"/>
          <w:szCs w:val="24"/>
        </w:rPr>
        <w:t>a d</w:t>
      </w:r>
      <w:r>
        <w:rPr>
          <w:spacing w:val="1"/>
          <w:sz w:val="24"/>
          <w:szCs w:val="24"/>
        </w:rPr>
        <w:t>i</w:t>
      </w:r>
      <w:r>
        <w:rPr>
          <w:sz w:val="24"/>
          <w:szCs w:val="24"/>
        </w:rPr>
        <w:t>s</w:t>
      </w:r>
      <w:r>
        <w:rPr>
          <w:spacing w:val="-1"/>
          <w:sz w:val="24"/>
          <w:szCs w:val="24"/>
        </w:rPr>
        <w:t>e</w:t>
      </w:r>
      <w:r>
        <w:rPr>
          <w:spacing w:val="2"/>
          <w:sz w:val="24"/>
          <w:szCs w:val="24"/>
        </w:rPr>
        <w:t>r</w:t>
      </w:r>
      <w:r>
        <w:rPr>
          <w:spacing w:val="-1"/>
          <w:sz w:val="24"/>
          <w:szCs w:val="24"/>
        </w:rPr>
        <w:t>a</w:t>
      </w:r>
      <w:r>
        <w:rPr>
          <w:sz w:val="24"/>
          <w:szCs w:val="24"/>
        </w:rPr>
        <w:t>h</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l</w:t>
      </w:r>
      <w:r>
        <w:rPr>
          <w:spacing w:val="-1"/>
          <w:sz w:val="24"/>
          <w:szCs w:val="24"/>
        </w:rPr>
        <w:t>a</w:t>
      </w:r>
      <w:r>
        <w:rPr>
          <w:spacing w:val="1"/>
          <w:sz w:val="24"/>
          <w:szCs w:val="24"/>
        </w:rPr>
        <w:t>i</w:t>
      </w:r>
      <w:r>
        <w:rPr>
          <w:sz w:val="24"/>
          <w:szCs w:val="24"/>
        </w:rPr>
        <w:t>n</w:t>
      </w:r>
      <w:r>
        <w:rPr>
          <w:spacing w:val="3"/>
          <w:sz w:val="24"/>
          <w:szCs w:val="24"/>
        </w:rPr>
        <w:t xml:space="preserve"> </w:t>
      </w:r>
      <w:r>
        <w:rPr>
          <w:sz w:val="24"/>
          <w:szCs w:val="24"/>
        </w:rPr>
        <w:t>d</w:t>
      </w:r>
      <w:r>
        <w:rPr>
          <w:spacing w:val="-1"/>
          <w:sz w:val="24"/>
          <w:szCs w:val="24"/>
        </w:rPr>
        <w:t>a</w:t>
      </w:r>
      <w:r>
        <w:rPr>
          <w:sz w:val="24"/>
          <w:szCs w:val="24"/>
        </w:rPr>
        <w:t>n 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5"/>
          <w:sz w:val="24"/>
          <w:szCs w:val="24"/>
        </w:rPr>
        <w:t xml:space="preserve"> </w:t>
      </w:r>
      <w:r>
        <w:rPr>
          <w:spacing w:val="1"/>
          <w:sz w:val="24"/>
          <w:szCs w:val="24"/>
        </w:rPr>
        <w:t>t</w:t>
      </w:r>
      <w:r>
        <w:rPr>
          <w:spacing w:val="-1"/>
          <w:sz w:val="24"/>
          <w:szCs w:val="24"/>
        </w:rPr>
        <w:t>er</w:t>
      </w:r>
      <w:r>
        <w:rPr>
          <w:spacing w:val="1"/>
          <w:sz w:val="24"/>
          <w:szCs w:val="24"/>
        </w:rPr>
        <w:t>l</w:t>
      </w:r>
      <w:r>
        <w:rPr>
          <w:spacing w:val="-1"/>
          <w:sz w:val="24"/>
          <w:szCs w:val="24"/>
        </w:rPr>
        <w:t>e</w:t>
      </w:r>
      <w:r>
        <w:rPr>
          <w:sz w:val="24"/>
          <w:szCs w:val="24"/>
        </w:rPr>
        <w:t>b</w:t>
      </w:r>
      <w:r>
        <w:rPr>
          <w:spacing w:val="1"/>
          <w:sz w:val="24"/>
          <w:szCs w:val="24"/>
        </w:rPr>
        <w:t>i</w:t>
      </w:r>
      <w:r>
        <w:rPr>
          <w:sz w:val="24"/>
          <w:szCs w:val="24"/>
        </w:rPr>
        <w:t>h</w:t>
      </w:r>
      <w:r>
        <w:rPr>
          <w:spacing w:val="-3"/>
          <w:sz w:val="24"/>
          <w:szCs w:val="24"/>
        </w:rPr>
        <w:t xml:space="preserve"> </w:t>
      </w:r>
      <w:r>
        <w:rPr>
          <w:sz w:val="24"/>
          <w:szCs w:val="24"/>
        </w:rPr>
        <w:t>d</w:t>
      </w:r>
      <w:r>
        <w:rPr>
          <w:spacing w:val="-1"/>
          <w:sz w:val="24"/>
          <w:szCs w:val="24"/>
        </w:rPr>
        <w:t>a</w:t>
      </w:r>
      <w:r>
        <w:rPr>
          <w:sz w:val="24"/>
          <w:szCs w:val="24"/>
        </w:rPr>
        <w:t>hu</w:t>
      </w:r>
      <w:r>
        <w:rPr>
          <w:spacing w:val="1"/>
          <w:sz w:val="24"/>
          <w:szCs w:val="24"/>
        </w:rPr>
        <w:t>l</w:t>
      </w:r>
      <w:r>
        <w:rPr>
          <w:sz w:val="24"/>
          <w:szCs w:val="24"/>
        </w:rPr>
        <w:t>u</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0648064D" w14:textId="77777777" w:rsidR="00B137FE" w:rsidRDefault="00B137FE">
      <w:pPr>
        <w:spacing w:line="120" w:lineRule="exact"/>
        <w:rPr>
          <w:sz w:val="12"/>
          <w:szCs w:val="12"/>
        </w:rPr>
      </w:pPr>
    </w:p>
    <w:p w14:paraId="14266DB3" w14:textId="77777777" w:rsidR="00B137FE" w:rsidRDefault="00823223">
      <w:pPr>
        <w:ind w:left="3564" w:right="61" w:hanging="566"/>
        <w:jc w:val="both"/>
        <w:rPr>
          <w:sz w:val="24"/>
          <w:szCs w:val="24"/>
        </w:rPr>
      </w:pPr>
      <w:r>
        <w:rPr>
          <w:sz w:val="24"/>
          <w:szCs w:val="24"/>
        </w:rPr>
        <w:t xml:space="preserve">1.19 </w:t>
      </w:r>
      <w:r>
        <w:rPr>
          <w:b/>
          <w:spacing w:val="-1"/>
          <w:sz w:val="24"/>
          <w:szCs w:val="24"/>
        </w:rPr>
        <w:t>M</w:t>
      </w:r>
      <w:r>
        <w:rPr>
          <w:b/>
          <w:sz w:val="24"/>
          <w:szCs w:val="24"/>
        </w:rPr>
        <w:t>asa</w:t>
      </w:r>
      <w:r>
        <w:rPr>
          <w:b/>
          <w:spacing w:val="39"/>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r>
        <w:rPr>
          <w:b/>
          <w:spacing w:val="40"/>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41"/>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38"/>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39"/>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pacing w:val="2"/>
          <w:sz w:val="24"/>
          <w:szCs w:val="24"/>
        </w:rPr>
        <w:t>k</w:t>
      </w:r>
      <w:r>
        <w:rPr>
          <w:sz w:val="24"/>
          <w:szCs w:val="24"/>
        </w:rPr>
        <w:t>u</w:t>
      </w:r>
      <w:r>
        <w:rPr>
          <w:spacing w:val="2"/>
          <w:sz w:val="24"/>
          <w:szCs w:val="24"/>
        </w:rPr>
        <w:t>n</w:t>
      </w:r>
      <w:r>
        <w:rPr>
          <w:spacing w:val="-2"/>
          <w:sz w:val="24"/>
          <w:szCs w:val="24"/>
        </w:rPr>
        <w:t>y</w:t>
      </w:r>
      <w:r>
        <w:rPr>
          <w:sz w:val="24"/>
          <w:szCs w:val="24"/>
        </w:rPr>
        <w:t>a Kon</w:t>
      </w:r>
      <w:r>
        <w:rPr>
          <w:spacing w:val="1"/>
          <w:sz w:val="24"/>
          <w:szCs w:val="24"/>
        </w:rPr>
        <w:t>t</w:t>
      </w:r>
      <w:r>
        <w:rPr>
          <w:spacing w:val="-1"/>
          <w:sz w:val="24"/>
          <w:szCs w:val="24"/>
        </w:rPr>
        <w:t>ra</w:t>
      </w:r>
      <w:r>
        <w:rPr>
          <w:sz w:val="24"/>
          <w:szCs w:val="24"/>
        </w:rPr>
        <w:t>k</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pacing w:val="1"/>
          <w:sz w:val="24"/>
          <w:szCs w:val="24"/>
        </w:rPr>
        <w:t>t</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z w:val="24"/>
          <w:szCs w:val="24"/>
        </w:rPr>
        <w:t xml:space="preserve">g </w:t>
      </w:r>
      <w:r>
        <w:rPr>
          <w:spacing w:val="3"/>
          <w:sz w:val="24"/>
          <w:szCs w:val="24"/>
        </w:rPr>
        <w:t>s</w:t>
      </w:r>
      <w:r>
        <w:rPr>
          <w:spacing w:val="1"/>
          <w:sz w:val="24"/>
          <w:szCs w:val="24"/>
        </w:rPr>
        <w:t>ej</w:t>
      </w:r>
      <w:r>
        <w:rPr>
          <w:spacing w:val="-1"/>
          <w:sz w:val="24"/>
          <w:szCs w:val="24"/>
        </w:rPr>
        <w:t>a</w:t>
      </w:r>
      <w:r>
        <w:rPr>
          <w:sz w:val="24"/>
          <w:szCs w:val="24"/>
        </w:rPr>
        <w:t>k</w:t>
      </w:r>
      <w:r>
        <w:rPr>
          <w:spacing w:val="3"/>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z w:val="24"/>
          <w:szCs w:val="24"/>
        </w:rPr>
        <w:t>s</w:t>
      </w:r>
      <w:r>
        <w:rPr>
          <w:spacing w:val="-1"/>
          <w:sz w:val="24"/>
          <w:szCs w:val="24"/>
        </w:rPr>
        <w:t>era</w:t>
      </w:r>
      <w:r>
        <w:rPr>
          <w:sz w:val="24"/>
          <w:szCs w:val="24"/>
        </w:rPr>
        <w:t>h</w:t>
      </w:r>
      <w:r>
        <w:rPr>
          <w:spacing w:val="-3"/>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2"/>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p>
    <w:p w14:paraId="214B2892" w14:textId="77777777" w:rsidR="00B137FE" w:rsidRDefault="00B137FE">
      <w:pPr>
        <w:spacing w:line="120" w:lineRule="exact"/>
        <w:rPr>
          <w:sz w:val="12"/>
          <w:szCs w:val="12"/>
        </w:rPr>
      </w:pPr>
    </w:p>
    <w:p w14:paraId="5B6039E3" w14:textId="77777777" w:rsidR="00B137FE" w:rsidRDefault="00823223">
      <w:pPr>
        <w:ind w:left="3564" w:right="61" w:hanging="566"/>
        <w:jc w:val="both"/>
        <w:rPr>
          <w:sz w:val="24"/>
          <w:szCs w:val="24"/>
        </w:rPr>
      </w:pPr>
      <w:r>
        <w:rPr>
          <w:sz w:val="24"/>
          <w:szCs w:val="24"/>
        </w:rPr>
        <w:t xml:space="preserve">1.20 </w:t>
      </w:r>
      <w:r>
        <w:rPr>
          <w:b/>
          <w:spacing w:val="1"/>
          <w:sz w:val="24"/>
          <w:szCs w:val="24"/>
        </w:rPr>
        <w:t>T</w:t>
      </w:r>
      <w:r>
        <w:rPr>
          <w:b/>
          <w:sz w:val="24"/>
          <w:szCs w:val="24"/>
        </w:rPr>
        <w:t>a</w:t>
      </w:r>
      <w:r>
        <w:rPr>
          <w:b/>
          <w:spacing w:val="1"/>
          <w:sz w:val="24"/>
          <w:szCs w:val="24"/>
        </w:rPr>
        <w:t>n</w:t>
      </w:r>
      <w:r>
        <w:rPr>
          <w:b/>
          <w:sz w:val="24"/>
          <w:szCs w:val="24"/>
        </w:rPr>
        <w:t>ggal</w:t>
      </w:r>
      <w:r>
        <w:rPr>
          <w:b/>
          <w:spacing w:val="13"/>
          <w:sz w:val="24"/>
          <w:szCs w:val="24"/>
        </w:rPr>
        <w:t xml:space="preserve"> </w:t>
      </w:r>
      <w:r>
        <w:rPr>
          <w:b/>
          <w:spacing w:val="-3"/>
          <w:sz w:val="24"/>
          <w:szCs w:val="24"/>
        </w:rPr>
        <w:t>m</w:t>
      </w:r>
      <w:r>
        <w:rPr>
          <w:b/>
          <w:spacing w:val="1"/>
          <w:sz w:val="24"/>
          <w:szCs w:val="24"/>
        </w:rPr>
        <w:t>ul</w:t>
      </w:r>
      <w:r>
        <w:rPr>
          <w:b/>
          <w:sz w:val="24"/>
          <w:szCs w:val="24"/>
        </w:rPr>
        <w:t>ai</w:t>
      </w:r>
      <w:r>
        <w:rPr>
          <w:b/>
          <w:spacing w:val="13"/>
          <w:sz w:val="24"/>
          <w:szCs w:val="24"/>
        </w:rPr>
        <w:t xml:space="preserve"> </w:t>
      </w:r>
      <w:r>
        <w:rPr>
          <w:b/>
          <w:spacing w:val="1"/>
          <w:sz w:val="24"/>
          <w:szCs w:val="24"/>
        </w:rPr>
        <w:t>k</w:t>
      </w:r>
      <w:r>
        <w:rPr>
          <w:b/>
          <w:spacing w:val="-1"/>
          <w:sz w:val="24"/>
          <w:szCs w:val="24"/>
        </w:rPr>
        <w:t>erj</w:t>
      </w:r>
      <w:r>
        <w:rPr>
          <w:b/>
          <w:sz w:val="24"/>
          <w:szCs w:val="24"/>
        </w:rPr>
        <w:t>a</w:t>
      </w:r>
      <w:r>
        <w:rPr>
          <w:b/>
          <w:spacing w:val="1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3"/>
          <w:sz w:val="24"/>
          <w:szCs w:val="24"/>
        </w:rPr>
        <w:t xml:space="preserve"> </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13"/>
          <w:sz w:val="24"/>
          <w:szCs w:val="24"/>
        </w:rPr>
        <w:t xml:space="preserve"> </w:t>
      </w:r>
      <w:r>
        <w:rPr>
          <w:sz w:val="24"/>
          <w:szCs w:val="24"/>
        </w:rPr>
        <w:t>k</w:t>
      </w:r>
      <w:r>
        <w:rPr>
          <w:spacing w:val="-1"/>
          <w:sz w:val="24"/>
          <w:szCs w:val="24"/>
        </w:rPr>
        <w:t>er</w:t>
      </w:r>
      <w:r>
        <w:rPr>
          <w:spacing w:val="1"/>
          <w:sz w:val="24"/>
          <w:szCs w:val="24"/>
        </w:rPr>
        <w:t>j</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s</w:t>
      </w:r>
      <w:r>
        <w:rPr>
          <w:spacing w:val="-1"/>
          <w:sz w:val="24"/>
          <w:szCs w:val="24"/>
        </w:rPr>
        <w:t>a</w:t>
      </w:r>
      <w:r>
        <w:rPr>
          <w:spacing w:val="1"/>
          <w:sz w:val="24"/>
          <w:szCs w:val="24"/>
        </w:rPr>
        <w:t>m</w:t>
      </w:r>
      <w:r>
        <w:rPr>
          <w:sz w:val="24"/>
          <w:szCs w:val="24"/>
        </w:rPr>
        <w:t xml:space="preserve">a </w:t>
      </w:r>
      <w:r>
        <w:rPr>
          <w:spacing w:val="2"/>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2"/>
          <w:sz w:val="24"/>
          <w:szCs w:val="24"/>
        </w:rPr>
        <w:t>a</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w:t>
      </w:r>
      <w:r>
        <w:rPr>
          <w:sz w:val="24"/>
          <w:szCs w:val="24"/>
        </w:rPr>
        <w:t>s</w:t>
      </w:r>
      <w:r>
        <w:rPr>
          <w:spacing w:val="-1"/>
          <w:sz w:val="24"/>
          <w:szCs w:val="24"/>
        </w:rPr>
        <w:t>a</w:t>
      </w:r>
      <w:r>
        <w:rPr>
          <w:sz w:val="24"/>
          <w:szCs w:val="24"/>
        </w:rPr>
        <w:t>n</w:t>
      </w:r>
      <w:r>
        <w:rPr>
          <w:spacing w:val="-1"/>
          <w:sz w:val="24"/>
          <w:szCs w:val="24"/>
        </w:rPr>
        <w:t>a</w:t>
      </w:r>
      <w:r>
        <w:rPr>
          <w:sz w:val="24"/>
          <w:szCs w:val="24"/>
        </w:rPr>
        <w:t>n</w:t>
      </w:r>
      <w:r>
        <w:rPr>
          <w:spacing w:val="-5"/>
          <w:sz w:val="24"/>
          <w:szCs w:val="24"/>
        </w:rPr>
        <w:t xml:space="preserve"> </w:t>
      </w:r>
      <w:r>
        <w:rPr>
          <w:spacing w:val="-1"/>
          <w:sz w:val="24"/>
          <w:szCs w:val="24"/>
        </w:rPr>
        <w:t>(</w:t>
      </w:r>
      <w:r>
        <w:rPr>
          <w:spacing w:val="1"/>
          <w:sz w:val="24"/>
          <w:szCs w:val="24"/>
        </w:rPr>
        <w:t>SP</w:t>
      </w:r>
      <w:r>
        <w:rPr>
          <w:sz w:val="24"/>
          <w:szCs w:val="24"/>
        </w:rPr>
        <w:t>)</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159992EF" w14:textId="77777777" w:rsidR="00B137FE" w:rsidRDefault="00B137FE">
      <w:pPr>
        <w:spacing w:line="120" w:lineRule="exact"/>
        <w:rPr>
          <w:sz w:val="12"/>
          <w:szCs w:val="12"/>
        </w:rPr>
      </w:pPr>
    </w:p>
    <w:p w14:paraId="3FA689A8" w14:textId="77777777" w:rsidR="00B137FE" w:rsidRDefault="00823223">
      <w:pPr>
        <w:ind w:left="3564" w:right="59" w:hanging="566"/>
        <w:jc w:val="both"/>
        <w:rPr>
          <w:sz w:val="24"/>
          <w:szCs w:val="24"/>
        </w:rPr>
      </w:pPr>
      <w:r>
        <w:rPr>
          <w:sz w:val="24"/>
          <w:szCs w:val="24"/>
        </w:rPr>
        <w:t xml:space="preserve">1.21 </w:t>
      </w:r>
      <w:r>
        <w:rPr>
          <w:b/>
          <w:spacing w:val="1"/>
          <w:sz w:val="24"/>
          <w:szCs w:val="24"/>
        </w:rPr>
        <w:t>T</w:t>
      </w:r>
      <w:r>
        <w:rPr>
          <w:b/>
          <w:sz w:val="24"/>
          <w:szCs w:val="24"/>
        </w:rPr>
        <w:t>a</w:t>
      </w:r>
      <w:r>
        <w:rPr>
          <w:b/>
          <w:spacing w:val="1"/>
          <w:sz w:val="24"/>
          <w:szCs w:val="24"/>
        </w:rPr>
        <w:t>n</w:t>
      </w:r>
      <w:r>
        <w:rPr>
          <w:b/>
          <w:sz w:val="24"/>
          <w:szCs w:val="24"/>
        </w:rPr>
        <w:t>ggal</w:t>
      </w:r>
      <w:r>
        <w:rPr>
          <w:b/>
          <w:spacing w:val="44"/>
          <w:sz w:val="24"/>
          <w:szCs w:val="24"/>
        </w:rPr>
        <w:t xml:space="preserve"> </w:t>
      </w:r>
      <w:r>
        <w:rPr>
          <w:b/>
          <w:spacing w:val="1"/>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l</w:t>
      </w:r>
      <w:r>
        <w:rPr>
          <w:b/>
          <w:spacing w:val="-1"/>
          <w:sz w:val="24"/>
          <w:szCs w:val="24"/>
        </w:rPr>
        <w:t>e</w:t>
      </w:r>
      <w:r>
        <w:rPr>
          <w:b/>
          <w:sz w:val="24"/>
          <w:szCs w:val="24"/>
        </w:rPr>
        <w:t>sa</w:t>
      </w:r>
      <w:r>
        <w:rPr>
          <w:b/>
          <w:spacing w:val="1"/>
          <w:sz w:val="24"/>
          <w:szCs w:val="24"/>
        </w:rPr>
        <w:t>i</w:t>
      </w:r>
      <w:r>
        <w:rPr>
          <w:b/>
          <w:sz w:val="24"/>
          <w:szCs w:val="24"/>
        </w:rPr>
        <w:t>an</w:t>
      </w:r>
      <w:r>
        <w:rPr>
          <w:b/>
          <w:spacing w:val="42"/>
          <w:sz w:val="24"/>
          <w:szCs w:val="24"/>
        </w:rPr>
        <w:t xml:space="preserve"> </w:t>
      </w:r>
      <w:r>
        <w:rPr>
          <w:b/>
          <w:spacing w:val="1"/>
          <w:sz w:val="24"/>
          <w:szCs w:val="24"/>
        </w:rPr>
        <w:t>p</w:t>
      </w:r>
      <w:r>
        <w:rPr>
          <w:b/>
          <w:spacing w:val="-1"/>
          <w:sz w:val="24"/>
          <w:szCs w:val="24"/>
        </w:rPr>
        <w:t>e</w:t>
      </w:r>
      <w:r>
        <w:rPr>
          <w:b/>
          <w:spacing w:val="1"/>
          <w:sz w:val="24"/>
          <w:szCs w:val="24"/>
        </w:rPr>
        <w:t>k</w:t>
      </w:r>
      <w:r>
        <w:rPr>
          <w:b/>
          <w:spacing w:val="-1"/>
          <w:sz w:val="24"/>
          <w:szCs w:val="24"/>
        </w:rPr>
        <w:t>erj</w:t>
      </w:r>
      <w:r>
        <w:rPr>
          <w:b/>
          <w:sz w:val="24"/>
          <w:szCs w:val="24"/>
        </w:rPr>
        <w:t>aan</w:t>
      </w:r>
      <w:r>
        <w:rPr>
          <w:b/>
          <w:spacing w:val="45"/>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44"/>
          <w:sz w:val="24"/>
          <w:szCs w:val="24"/>
        </w:rPr>
        <w:t xml:space="preserve"> </w:t>
      </w:r>
      <w:r>
        <w:rPr>
          <w:spacing w:val="1"/>
          <w:sz w:val="24"/>
          <w:szCs w:val="24"/>
        </w:rPr>
        <w:t>t</w:t>
      </w:r>
      <w:r>
        <w:rPr>
          <w:spacing w:val="2"/>
          <w:sz w:val="24"/>
          <w:szCs w:val="24"/>
        </w:rPr>
        <w:t>a</w:t>
      </w:r>
      <w:r>
        <w:rPr>
          <w:sz w:val="24"/>
          <w:szCs w:val="24"/>
        </w:rPr>
        <w:t>ng</w:t>
      </w:r>
      <w:r>
        <w:rPr>
          <w:spacing w:val="-2"/>
          <w:sz w:val="24"/>
          <w:szCs w:val="24"/>
        </w:rPr>
        <w:t>g</w:t>
      </w:r>
      <w:r>
        <w:rPr>
          <w:spacing w:val="-1"/>
          <w:sz w:val="24"/>
          <w:szCs w:val="24"/>
        </w:rPr>
        <w:t>a</w:t>
      </w:r>
      <w:r>
        <w:rPr>
          <w:sz w:val="24"/>
          <w:szCs w:val="24"/>
        </w:rPr>
        <w:t>l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pacing w:val="2"/>
          <w:sz w:val="24"/>
          <w:szCs w:val="24"/>
        </w:rPr>
        <w:t>h</w:t>
      </w:r>
      <w:r>
        <w:rPr>
          <w:spacing w:val="-1"/>
          <w:sz w:val="24"/>
          <w:szCs w:val="24"/>
        </w:rPr>
        <w:t>a</w:t>
      </w:r>
      <w:r>
        <w:rPr>
          <w:sz w:val="24"/>
          <w:szCs w:val="24"/>
        </w:rPr>
        <w:t>n p</w:t>
      </w:r>
      <w:r>
        <w:rPr>
          <w:spacing w:val="-1"/>
          <w:sz w:val="24"/>
          <w:szCs w:val="24"/>
        </w:rPr>
        <w:t>er</w:t>
      </w:r>
      <w:r>
        <w:rPr>
          <w:spacing w:val="1"/>
          <w:sz w:val="24"/>
          <w:szCs w:val="24"/>
        </w:rPr>
        <w:t>t</w:t>
      </w:r>
      <w:r>
        <w:rPr>
          <w:spacing w:val="-1"/>
          <w:sz w:val="24"/>
          <w:szCs w:val="24"/>
        </w:rPr>
        <w:t>a</w:t>
      </w:r>
      <w:r>
        <w:rPr>
          <w:spacing w:val="1"/>
          <w:sz w:val="24"/>
          <w:szCs w:val="24"/>
        </w:rPr>
        <w:t>m</w:t>
      </w:r>
      <w:r>
        <w:rPr>
          <w:sz w:val="24"/>
          <w:szCs w:val="24"/>
        </w:rPr>
        <w:t xml:space="preserve">a  </w:t>
      </w:r>
      <w:r>
        <w:rPr>
          <w:spacing w:val="23"/>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 d</w:t>
      </w:r>
      <w:r>
        <w:rPr>
          <w:spacing w:val="1"/>
          <w:sz w:val="24"/>
          <w:szCs w:val="24"/>
        </w:rPr>
        <w:t>i</w:t>
      </w:r>
      <w:r>
        <w:rPr>
          <w:spacing w:val="2"/>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1"/>
          <w:sz w:val="24"/>
          <w:szCs w:val="24"/>
        </w:rPr>
        <w:t>ac</w:t>
      </w:r>
      <w:r>
        <w:rPr>
          <w:spacing w:val="2"/>
          <w:sz w:val="24"/>
          <w:szCs w:val="24"/>
        </w:rPr>
        <w:t>a</w:t>
      </w:r>
      <w:r>
        <w:rPr>
          <w:spacing w:val="-1"/>
          <w:sz w:val="24"/>
          <w:szCs w:val="24"/>
        </w:rPr>
        <w:t>r</w:t>
      </w:r>
      <w:r>
        <w:rPr>
          <w:sz w:val="24"/>
          <w:szCs w:val="24"/>
        </w:rPr>
        <w:t>a</w:t>
      </w:r>
      <w:r>
        <w:rPr>
          <w:spacing w:val="-2"/>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1"/>
          <w:sz w:val="24"/>
          <w:szCs w:val="24"/>
        </w:rPr>
        <w:t>a</w:t>
      </w:r>
      <w:r>
        <w:rPr>
          <w:sz w:val="24"/>
          <w:szCs w:val="24"/>
        </w:rPr>
        <w:t>n</w:t>
      </w:r>
      <w:r>
        <w:rPr>
          <w:spacing w:val="-7"/>
          <w:sz w:val="24"/>
          <w:szCs w:val="24"/>
        </w:rPr>
        <w:t xml:space="preserve"> </w:t>
      </w:r>
      <w:r>
        <w:rPr>
          <w:spacing w:val="3"/>
          <w:sz w:val="24"/>
          <w:szCs w:val="24"/>
        </w:rPr>
        <w:t>p</w:t>
      </w:r>
      <w:r>
        <w:rPr>
          <w:spacing w:val="-1"/>
          <w:sz w:val="24"/>
          <w:szCs w:val="24"/>
        </w:rPr>
        <w:t>er</w:t>
      </w:r>
      <w:r>
        <w:rPr>
          <w:spacing w:val="1"/>
          <w:sz w:val="24"/>
          <w:szCs w:val="24"/>
        </w:rPr>
        <w:t>t</w:t>
      </w:r>
      <w:r>
        <w:rPr>
          <w:spacing w:val="-1"/>
          <w:sz w:val="24"/>
          <w:szCs w:val="24"/>
        </w:rPr>
        <w:t>a</w:t>
      </w:r>
      <w:r>
        <w:rPr>
          <w:spacing w:val="1"/>
          <w:sz w:val="24"/>
          <w:szCs w:val="24"/>
        </w:rPr>
        <w:t>m</w:t>
      </w:r>
      <w:r>
        <w:rPr>
          <w:sz w:val="24"/>
          <w:szCs w:val="24"/>
        </w:rPr>
        <w:t>a</w:t>
      </w:r>
      <w:r>
        <w:rPr>
          <w:spacing w:val="-3"/>
          <w:sz w:val="24"/>
          <w:szCs w:val="24"/>
        </w:rPr>
        <w:t xml:space="preserv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it</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4"/>
          <w:sz w:val="24"/>
          <w:szCs w:val="24"/>
        </w:rPr>
        <w:t xml:space="preserve"> </w:t>
      </w:r>
      <w:r>
        <w:rPr>
          <w:sz w:val="24"/>
          <w:szCs w:val="24"/>
        </w:rPr>
        <w:t>Ko</w:t>
      </w:r>
      <w:r>
        <w:rPr>
          <w:spacing w:val="1"/>
          <w:sz w:val="24"/>
          <w:szCs w:val="24"/>
        </w:rPr>
        <w:t>mitm</w:t>
      </w:r>
      <w:r>
        <w:rPr>
          <w:spacing w:val="-1"/>
          <w:sz w:val="24"/>
          <w:szCs w:val="24"/>
        </w:rPr>
        <w:t>e</w:t>
      </w:r>
      <w:r>
        <w:rPr>
          <w:sz w:val="24"/>
          <w:szCs w:val="24"/>
        </w:rPr>
        <w:t>n;</w:t>
      </w:r>
    </w:p>
    <w:p w14:paraId="72FBB9A9" w14:textId="77777777" w:rsidR="00B137FE" w:rsidRDefault="00B137FE">
      <w:pPr>
        <w:spacing w:line="120" w:lineRule="exact"/>
        <w:rPr>
          <w:sz w:val="12"/>
          <w:szCs w:val="12"/>
        </w:rPr>
      </w:pPr>
    </w:p>
    <w:p w14:paraId="3E0E7B1C" w14:textId="77777777" w:rsidR="00B137FE" w:rsidRDefault="00823223">
      <w:pPr>
        <w:ind w:left="3564" w:right="60" w:hanging="566"/>
        <w:jc w:val="both"/>
        <w:rPr>
          <w:sz w:val="24"/>
          <w:szCs w:val="24"/>
        </w:rPr>
      </w:pPr>
      <w:r>
        <w:rPr>
          <w:sz w:val="24"/>
          <w:szCs w:val="24"/>
        </w:rPr>
        <w:t xml:space="preserve">1.22 </w:t>
      </w:r>
      <w:r>
        <w:rPr>
          <w:spacing w:val="9"/>
          <w:sz w:val="24"/>
          <w:szCs w:val="24"/>
        </w:rPr>
        <w:t xml:space="preserve"> </w:t>
      </w:r>
      <w:r>
        <w:rPr>
          <w:b/>
          <w:spacing w:val="1"/>
          <w:sz w:val="24"/>
          <w:szCs w:val="24"/>
        </w:rPr>
        <w:t>T</w:t>
      </w:r>
      <w:r>
        <w:rPr>
          <w:b/>
          <w:spacing w:val="-1"/>
          <w:sz w:val="24"/>
          <w:szCs w:val="24"/>
        </w:rPr>
        <w:t>e</w:t>
      </w:r>
      <w:r>
        <w:rPr>
          <w:b/>
          <w:spacing w:val="-3"/>
          <w:sz w:val="24"/>
          <w:szCs w:val="24"/>
        </w:rPr>
        <w:t>m</w:t>
      </w:r>
      <w:r>
        <w:rPr>
          <w:b/>
          <w:spacing w:val="1"/>
          <w:sz w:val="24"/>
          <w:szCs w:val="24"/>
        </w:rPr>
        <w:t>p</w:t>
      </w:r>
      <w:r>
        <w:rPr>
          <w:b/>
          <w:sz w:val="24"/>
          <w:szCs w:val="24"/>
        </w:rPr>
        <w:t>at</w:t>
      </w:r>
      <w:r>
        <w:rPr>
          <w:b/>
          <w:spacing w:val="4"/>
          <w:sz w:val="24"/>
          <w:szCs w:val="24"/>
        </w:rPr>
        <w:t xml:space="preserve"> </w:t>
      </w:r>
      <w:r>
        <w:rPr>
          <w:b/>
          <w:spacing w:val="1"/>
          <w:sz w:val="24"/>
          <w:szCs w:val="24"/>
        </w:rPr>
        <w:t>Tu</w:t>
      </w:r>
      <w:r>
        <w:rPr>
          <w:b/>
          <w:spacing w:val="-1"/>
          <w:sz w:val="24"/>
          <w:szCs w:val="24"/>
        </w:rPr>
        <w:t>j</w:t>
      </w:r>
      <w:r>
        <w:rPr>
          <w:b/>
          <w:spacing w:val="1"/>
          <w:sz w:val="24"/>
          <w:szCs w:val="24"/>
        </w:rPr>
        <w:t>u</w:t>
      </w:r>
      <w:r>
        <w:rPr>
          <w:b/>
          <w:sz w:val="24"/>
          <w:szCs w:val="24"/>
        </w:rPr>
        <w:t>an</w:t>
      </w:r>
      <w:r>
        <w:rPr>
          <w:b/>
          <w:spacing w:val="3"/>
          <w:sz w:val="24"/>
          <w:szCs w:val="24"/>
        </w:rPr>
        <w:t xml:space="preserve"> </w:t>
      </w:r>
      <w:r>
        <w:rPr>
          <w:b/>
          <w:sz w:val="24"/>
          <w:szCs w:val="24"/>
        </w:rPr>
        <w:t>A</w:t>
      </w:r>
      <w:r>
        <w:rPr>
          <w:b/>
          <w:spacing w:val="1"/>
          <w:sz w:val="24"/>
          <w:szCs w:val="24"/>
        </w:rPr>
        <w:t>khi</w:t>
      </w:r>
      <w:r>
        <w:rPr>
          <w:b/>
          <w:sz w:val="24"/>
          <w:szCs w:val="24"/>
        </w:rPr>
        <w:t>r</w:t>
      </w:r>
      <w:r>
        <w:rPr>
          <w:b/>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l</w:t>
      </w:r>
      <w:r>
        <w:rPr>
          <w:sz w:val="24"/>
          <w:szCs w:val="24"/>
        </w:rPr>
        <w:t>ok</w:t>
      </w:r>
      <w:r>
        <w:rPr>
          <w:spacing w:val="-1"/>
          <w:sz w:val="24"/>
          <w:szCs w:val="24"/>
        </w:rPr>
        <w:t>a</w:t>
      </w:r>
      <w:r>
        <w:rPr>
          <w:sz w:val="24"/>
          <w:szCs w:val="24"/>
        </w:rPr>
        <w:t>si</w:t>
      </w:r>
      <w:r>
        <w:rPr>
          <w:spacing w:val="8"/>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2"/>
          <w:sz w:val="24"/>
          <w:szCs w:val="24"/>
        </w:rPr>
        <w:t>e</w:t>
      </w:r>
      <w:r>
        <w:rPr>
          <w:spacing w:val="-1"/>
          <w:sz w:val="24"/>
          <w:szCs w:val="24"/>
        </w:rPr>
        <w:t>rc</w:t>
      </w:r>
      <w:r>
        <w:rPr>
          <w:spacing w:val="2"/>
          <w:sz w:val="24"/>
          <w:szCs w:val="24"/>
        </w:rPr>
        <w:t>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pacing w:val="3"/>
          <w:sz w:val="24"/>
          <w:szCs w:val="24"/>
        </w:rPr>
        <w:t>S</w:t>
      </w:r>
      <w:r>
        <w:rPr>
          <w:spacing w:val="-5"/>
          <w:sz w:val="24"/>
          <w:szCs w:val="24"/>
        </w:rPr>
        <w:t>y</w:t>
      </w:r>
      <w:r>
        <w:rPr>
          <w:spacing w:val="2"/>
          <w:sz w:val="24"/>
          <w:szCs w:val="24"/>
        </w:rPr>
        <w:t>a</w:t>
      </w:r>
      <w:r>
        <w:rPr>
          <w:spacing w:val="-1"/>
          <w:sz w:val="24"/>
          <w:szCs w:val="24"/>
        </w:rPr>
        <w:t>ra</w:t>
      </w:r>
      <w:r>
        <w:rPr>
          <w:spacing w:val="1"/>
          <w:sz w:val="24"/>
          <w:szCs w:val="24"/>
        </w:rPr>
        <w:t>t</w:t>
      </w:r>
      <w:r>
        <w:rPr>
          <w:spacing w:val="-1"/>
          <w:sz w:val="24"/>
          <w:szCs w:val="24"/>
        </w:rPr>
        <w:t>-</w:t>
      </w:r>
      <w:r>
        <w:rPr>
          <w:spacing w:val="5"/>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1"/>
          <w:sz w:val="24"/>
          <w:szCs w:val="24"/>
        </w:rPr>
        <w:t xml:space="preserve"> </w:t>
      </w:r>
      <w:r>
        <w:rPr>
          <w:sz w:val="24"/>
          <w:szCs w:val="24"/>
        </w:rPr>
        <w:t>k</w:t>
      </w:r>
      <w:r>
        <w:rPr>
          <w:spacing w:val="2"/>
          <w:sz w:val="24"/>
          <w:szCs w:val="24"/>
        </w:rPr>
        <w:t>h</w:t>
      </w:r>
      <w:r>
        <w:rPr>
          <w:sz w:val="24"/>
          <w:szCs w:val="24"/>
        </w:rPr>
        <w:t>usus</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 d</w:t>
      </w:r>
      <w:r>
        <w:rPr>
          <w:spacing w:val="-1"/>
          <w:sz w:val="24"/>
          <w:szCs w:val="24"/>
        </w:rPr>
        <w:t>a</w:t>
      </w:r>
      <w:r>
        <w:rPr>
          <w:sz w:val="24"/>
          <w:szCs w:val="24"/>
        </w:rPr>
        <w:t xml:space="preserve">n </w:t>
      </w:r>
      <w:r>
        <w:rPr>
          <w:spacing w:val="1"/>
          <w:sz w:val="24"/>
          <w:szCs w:val="24"/>
        </w:rPr>
        <w:t>m</w:t>
      </w:r>
      <w:r>
        <w:rPr>
          <w:spacing w:val="2"/>
          <w:sz w:val="24"/>
          <w:szCs w:val="24"/>
        </w:rPr>
        <w:t>e</w:t>
      </w:r>
      <w:r>
        <w:rPr>
          <w:spacing w:val="-1"/>
          <w:sz w:val="24"/>
          <w:szCs w:val="24"/>
        </w:rPr>
        <w:t>r</w:t>
      </w:r>
      <w:r>
        <w:rPr>
          <w:spacing w:val="2"/>
          <w:sz w:val="24"/>
          <w:szCs w:val="24"/>
        </w:rPr>
        <w:t>u</w:t>
      </w:r>
      <w:r>
        <w:rPr>
          <w:sz w:val="24"/>
          <w:szCs w:val="24"/>
        </w:rPr>
        <w:t>p</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im</w:t>
      </w:r>
      <w:r>
        <w:rPr>
          <w:spacing w:val="-1"/>
          <w:sz w:val="24"/>
          <w:szCs w:val="24"/>
        </w:rPr>
        <w:t>a</w:t>
      </w:r>
      <w:r>
        <w:rPr>
          <w:sz w:val="24"/>
          <w:szCs w:val="24"/>
        </w:rPr>
        <w:t>na</w:t>
      </w:r>
      <w:r>
        <w:rPr>
          <w:spacing w:val="-3"/>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3"/>
          <w:sz w:val="24"/>
          <w:szCs w:val="24"/>
        </w:rPr>
        <w:t xml:space="preserve"> </w:t>
      </w:r>
      <w:r>
        <w:rPr>
          <w:spacing w:val="2"/>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dip</w:t>
      </w:r>
      <w:r>
        <w:rPr>
          <w:spacing w:val="-1"/>
          <w:sz w:val="24"/>
          <w:szCs w:val="24"/>
        </w:rPr>
        <w:t>e</w:t>
      </w:r>
      <w:r>
        <w:rPr>
          <w:spacing w:val="2"/>
          <w:sz w:val="24"/>
          <w:szCs w:val="24"/>
        </w:rPr>
        <w:t>r</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9"/>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4C95BE9B" w14:textId="77777777" w:rsidR="00B137FE" w:rsidRDefault="00B137FE">
      <w:pPr>
        <w:spacing w:line="120" w:lineRule="exact"/>
        <w:rPr>
          <w:sz w:val="12"/>
          <w:szCs w:val="12"/>
        </w:rPr>
      </w:pPr>
    </w:p>
    <w:p w14:paraId="27BE2D8E" w14:textId="77777777" w:rsidR="00B137FE" w:rsidRDefault="00823223">
      <w:pPr>
        <w:ind w:left="3564" w:right="61" w:hanging="566"/>
        <w:jc w:val="both"/>
        <w:rPr>
          <w:sz w:val="24"/>
          <w:szCs w:val="24"/>
        </w:rPr>
      </w:pPr>
      <w:r>
        <w:rPr>
          <w:sz w:val="24"/>
          <w:szCs w:val="24"/>
        </w:rPr>
        <w:t>1.23</w:t>
      </w:r>
      <w:r>
        <w:rPr>
          <w:spacing w:val="24"/>
          <w:sz w:val="24"/>
          <w:szCs w:val="24"/>
        </w:rPr>
        <w:t xml:space="preserve"> </w:t>
      </w:r>
      <w:r>
        <w:rPr>
          <w:b/>
          <w:spacing w:val="1"/>
          <w:sz w:val="24"/>
          <w:szCs w:val="24"/>
        </w:rPr>
        <w:t>T</w:t>
      </w:r>
      <w:r>
        <w:rPr>
          <w:b/>
          <w:spacing w:val="-1"/>
          <w:sz w:val="24"/>
          <w:szCs w:val="24"/>
        </w:rPr>
        <w:t>e</w:t>
      </w:r>
      <w:r>
        <w:rPr>
          <w:b/>
          <w:spacing w:val="-3"/>
          <w:sz w:val="24"/>
          <w:szCs w:val="24"/>
        </w:rPr>
        <w:t>m</w:t>
      </w:r>
      <w:r>
        <w:rPr>
          <w:b/>
          <w:spacing w:val="1"/>
          <w:sz w:val="24"/>
          <w:szCs w:val="24"/>
        </w:rPr>
        <w:t>p</w:t>
      </w:r>
      <w:r>
        <w:rPr>
          <w:b/>
          <w:sz w:val="24"/>
          <w:szCs w:val="24"/>
        </w:rPr>
        <w:t>at</w:t>
      </w:r>
      <w:r>
        <w:rPr>
          <w:b/>
          <w:spacing w:val="2"/>
          <w:sz w:val="24"/>
          <w:szCs w:val="24"/>
        </w:rPr>
        <w:t xml:space="preserve"> </w:t>
      </w:r>
      <w:r>
        <w:rPr>
          <w:b/>
          <w:spacing w:val="-1"/>
          <w:sz w:val="24"/>
          <w:szCs w:val="24"/>
        </w:rPr>
        <w:t>t</w:t>
      </w:r>
      <w:r>
        <w:rPr>
          <w:b/>
          <w:spacing w:val="1"/>
          <w:sz w:val="24"/>
          <w:szCs w:val="24"/>
        </w:rPr>
        <w:t>u</w:t>
      </w:r>
      <w:r>
        <w:rPr>
          <w:b/>
          <w:spacing w:val="-1"/>
          <w:sz w:val="24"/>
          <w:szCs w:val="24"/>
        </w:rPr>
        <w:t>j</w:t>
      </w:r>
      <w:r>
        <w:rPr>
          <w:b/>
          <w:spacing w:val="1"/>
          <w:sz w:val="24"/>
          <w:szCs w:val="24"/>
        </w:rPr>
        <w:t>u</w:t>
      </w:r>
      <w:r>
        <w:rPr>
          <w:b/>
          <w:sz w:val="24"/>
          <w:szCs w:val="24"/>
        </w:rPr>
        <w:t>an</w:t>
      </w:r>
      <w:r>
        <w:rPr>
          <w:b/>
          <w:spacing w:val="1"/>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i</w:t>
      </w:r>
      <w:r>
        <w:rPr>
          <w:b/>
          <w:spacing w:val="2"/>
          <w:sz w:val="24"/>
          <w:szCs w:val="24"/>
        </w:rPr>
        <w:t>r</w:t>
      </w:r>
      <w:r>
        <w:rPr>
          <w:b/>
          <w:spacing w:val="1"/>
          <w:sz w:val="24"/>
          <w:szCs w:val="24"/>
        </w:rPr>
        <w:t>i</w:t>
      </w:r>
      <w:r>
        <w:rPr>
          <w:b/>
          <w:spacing w:val="-3"/>
          <w:sz w:val="24"/>
          <w:szCs w:val="24"/>
        </w:rPr>
        <w:t>m</w:t>
      </w:r>
      <w:r>
        <w:rPr>
          <w:b/>
          <w:sz w:val="24"/>
          <w:szCs w:val="24"/>
        </w:rPr>
        <w:t>an</w:t>
      </w:r>
      <w:r>
        <w:rPr>
          <w:b/>
          <w:spacing w:val="1"/>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3"/>
          <w:sz w:val="24"/>
          <w:szCs w:val="24"/>
        </w:rPr>
        <w:t>i</w:t>
      </w:r>
      <w:r>
        <w:rPr>
          <w:spacing w:val="1"/>
          <w:sz w:val="24"/>
          <w:szCs w:val="24"/>
        </w:rPr>
        <w:t>m</w:t>
      </w:r>
      <w:r>
        <w:rPr>
          <w:spacing w:val="-1"/>
          <w:sz w:val="24"/>
          <w:szCs w:val="24"/>
        </w:rPr>
        <w:t>a</w:t>
      </w:r>
      <w:r>
        <w:rPr>
          <w:sz w:val="24"/>
          <w:szCs w:val="24"/>
        </w:rPr>
        <w:t>na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2"/>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 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z w:val="24"/>
          <w:szCs w:val="24"/>
        </w:rPr>
        <w:t>kh</w:t>
      </w:r>
      <w:r>
        <w:rPr>
          <w:spacing w:val="1"/>
          <w:sz w:val="24"/>
          <w:szCs w:val="24"/>
        </w:rPr>
        <w:t>i</w:t>
      </w:r>
      <w:r>
        <w:rPr>
          <w:sz w:val="24"/>
          <w:szCs w:val="24"/>
        </w:rPr>
        <w:t>r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1"/>
          <w:sz w:val="24"/>
          <w:szCs w:val="24"/>
        </w:rPr>
        <w:t>i</w:t>
      </w:r>
      <w:r>
        <w:rPr>
          <w:sz w:val="24"/>
          <w:szCs w:val="24"/>
        </w:rPr>
        <w:t>s</w:t>
      </w:r>
      <w:r>
        <w:rPr>
          <w:spacing w:val="1"/>
          <w:sz w:val="24"/>
          <w:szCs w:val="24"/>
        </w:rPr>
        <w:t>til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3"/>
          <w:sz w:val="24"/>
          <w:szCs w:val="24"/>
        </w:rPr>
        <w:t>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b/>
          <w:sz w:val="24"/>
          <w:szCs w:val="24"/>
        </w:rPr>
        <w:t>.</w:t>
      </w:r>
    </w:p>
    <w:p w14:paraId="45E673FB" w14:textId="77777777" w:rsidR="00B137FE" w:rsidRDefault="00B137FE">
      <w:pPr>
        <w:spacing w:before="8" w:line="100" w:lineRule="exact"/>
        <w:rPr>
          <w:sz w:val="11"/>
          <w:szCs w:val="11"/>
        </w:rPr>
      </w:pPr>
    </w:p>
    <w:p w14:paraId="34FC4464" w14:textId="77777777" w:rsidR="00B137FE" w:rsidRDefault="00823223">
      <w:pPr>
        <w:ind w:left="3564" w:right="59" w:hanging="566"/>
        <w:jc w:val="both"/>
        <w:rPr>
          <w:sz w:val="24"/>
          <w:szCs w:val="24"/>
        </w:rPr>
      </w:pPr>
      <w:r>
        <w:rPr>
          <w:sz w:val="24"/>
          <w:szCs w:val="24"/>
        </w:rPr>
        <w:t xml:space="preserve">1.24 </w:t>
      </w:r>
      <w:r>
        <w:rPr>
          <w:b/>
          <w:spacing w:val="1"/>
          <w:sz w:val="24"/>
          <w:szCs w:val="24"/>
        </w:rPr>
        <w:t>S</w:t>
      </w:r>
      <w:r>
        <w:rPr>
          <w:b/>
          <w:sz w:val="24"/>
          <w:szCs w:val="24"/>
        </w:rPr>
        <w:t xml:space="preserve">PP </w:t>
      </w:r>
      <w:r>
        <w:rPr>
          <w:b/>
          <w:spacing w:val="46"/>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48"/>
          <w:sz w:val="24"/>
          <w:szCs w:val="24"/>
        </w:rPr>
        <w:t xml:space="preserve"> </w:t>
      </w:r>
      <w:r>
        <w:rPr>
          <w:spacing w:val="1"/>
          <w:sz w:val="24"/>
          <w:szCs w:val="24"/>
        </w:rPr>
        <w:t>S</w:t>
      </w:r>
      <w:r>
        <w:rPr>
          <w:sz w:val="24"/>
          <w:szCs w:val="24"/>
        </w:rPr>
        <w:t>u</w:t>
      </w:r>
      <w:r>
        <w:rPr>
          <w:spacing w:val="-1"/>
          <w:sz w:val="24"/>
          <w:szCs w:val="24"/>
        </w:rPr>
        <w:t>ra</w:t>
      </w:r>
      <w:r>
        <w:rPr>
          <w:sz w:val="24"/>
          <w:szCs w:val="24"/>
        </w:rPr>
        <w:t xml:space="preserve">t </w:t>
      </w:r>
      <w:r>
        <w:rPr>
          <w:spacing w:val="49"/>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48"/>
          <w:sz w:val="24"/>
          <w:szCs w:val="24"/>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ar</w:t>
      </w:r>
      <w:r>
        <w:rPr>
          <w:spacing w:val="-1"/>
          <w:sz w:val="24"/>
          <w:szCs w:val="24"/>
        </w:rPr>
        <w:t>a</w:t>
      </w:r>
      <w:r>
        <w:rPr>
          <w:sz w:val="24"/>
          <w:szCs w:val="24"/>
        </w:rPr>
        <w:t xml:space="preserve">n </w:t>
      </w:r>
      <w:r>
        <w:rPr>
          <w:spacing w:val="48"/>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it</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1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pacing w:val="1"/>
          <w:sz w:val="24"/>
          <w:szCs w:val="24"/>
        </w:rPr>
        <w:t>PP</w:t>
      </w:r>
      <w:r>
        <w:rPr>
          <w:sz w:val="24"/>
          <w:szCs w:val="24"/>
        </w:rPr>
        <w:t>K</w:t>
      </w:r>
      <w:r>
        <w:rPr>
          <w:spacing w:val="-14"/>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2"/>
          <w:sz w:val="24"/>
          <w:szCs w:val="24"/>
        </w:rPr>
        <w:t xml:space="preserve"> </w:t>
      </w:r>
      <w:r>
        <w:rPr>
          <w:sz w:val="24"/>
          <w:szCs w:val="24"/>
        </w:rPr>
        <w:t>s</w:t>
      </w:r>
      <w:r>
        <w:rPr>
          <w:spacing w:val="-1"/>
          <w:sz w:val="24"/>
          <w:szCs w:val="24"/>
        </w:rPr>
        <w:t>a</w:t>
      </w:r>
      <w:r>
        <w:rPr>
          <w:spacing w:val="1"/>
          <w:sz w:val="24"/>
          <w:szCs w:val="24"/>
        </w:rPr>
        <w:t>t</w:t>
      </w:r>
      <w:r>
        <w:rPr>
          <w:sz w:val="24"/>
          <w:szCs w:val="24"/>
        </w:rPr>
        <w:t>u</w:t>
      </w:r>
      <w:r>
        <w:rPr>
          <w:spacing w:val="-12"/>
          <w:sz w:val="24"/>
          <w:szCs w:val="24"/>
        </w:rPr>
        <w:t xml:space="preserve"> </w:t>
      </w:r>
      <w:r>
        <w:rPr>
          <w:spacing w:val="1"/>
          <w:sz w:val="24"/>
          <w:szCs w:val="24"/>
        </w:rPr>
        <w:t>t</w:t>
      </w:r>
      <w:r>
        <w:rPr>
          <w:spacing w:val="-1"/>
          <w:sz w:val="24"/>
          <w:szCs w:val="24"/>
        </w:rPr>
        <w:t>a</w:t>
      </w:r>
      <w:r>
        <w:rPr>
          <w:spacing w:val="2"/>
          <w:sz w:val="24"/>
          <w:szCs w:val="24"/>
        </w:rPr>
        <w:t>h</w:t>
      </w:r>
      <w:r>
        <w:rPr>
          <w:spacing w:val="-1"/>
          <w:sz w:val="24"/>
          <w:szCs w:val="24"/>
        </w:rPr>
        <w:t>a</w:t>
      </w:r>
      <w:r>
        <w:rPr>
          <w:sz w:val="24"/>
          <w:szCs w:val="24"/>
        </w:rPr>
        <w:t>p</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pacing w:val="1"/>
          <w:sz w:val="24"/>
          <w:szCs w:val="24"/>
        </w:rPr>
        <w:t>m</w:t>
      </w:r>
      <w:r>
        <w:rPr>
          <w:spacing w:val="-1"/>
          <w:sz w:val="24"/>
          <w:szCs w:val="24"/>
        </w:rPr>
        <w:t>e</w:t>
      </w:r>
      <w:r>
        <w:rPr>
          <w:sz w:val="24"/>
          <w:szCs w:val="24"/>
        </w:rPr>
        <w:t>k</w:t>
      </w:r>
      <w:r>
        <w:rPr>
          <w:spacing w:val="-1"/>
          <w:sz w:val="24"/>
          <w:szCs w:val="24"/>
        </w:rPr>
        <w:t>a</w:t>
      </w:r>
      <w:r>
        <w:rPr>
          <w:sz w:val="24"/>
          <w:szCs w:val="24"/>
        </w:rPr>
        <w:t>n</w:t>
      </w:r>
      <w:r>
        <w:rPr>
          <w:spacing w:val="1"/>
          <w:sz w:val="24"/>
          <w:szCs w:val="24"/>
        </w:rPr>
        <w:t>i</w:t>
      </w:r>
      <w:r>
        <w:rPr>
          <w:sz w:val="24"/>
          <w:szCs w:val="24"/>
        </w:rPr>
        <w:t>s</w:t>
      </w:r>
      <w:r>
        <w:rPr>
          <w:spacing w:val="1"/>
          <w:sz w:val="24"/>
          <w:szCs w:val="24"/>
        </w:rPr>
        <w:t>m</w:t>
      </w:r>
      <w:r>
        <w:rPr>
          <w:sz w:val="24"/>
          <w:szCs w:val="24"/>
        </w:rPr>
        <w:t>e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w:t>
      </w:r>
      <w:r>
        <w:rPr>
          <w:spacing w:val="2"/>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z w:val="24"/>
          <w:szCs w:val="24"/>
        </w:rPr>
        <w:t>b</w:t>
      </w:r>
      <w:r>
        <w:rPr>
          <w:spacing w:val="-1"/>
          <w:sz w:val="24"/>
          <w:szCs w:val="24"/>
        </w:rPr>
        <w:t>e</w:t>
      </w:r>
      <w:r>
        <w:rPr>
          <w:sz w:val="24"/>
          <w:szCs w:val="24"/>
        </w:rPr>
        <w:t>b</w:t>
      </w:r>
      <w:r>
        <w:rPr>
          <w:spacing w:val="-1"/>
          <w:sz w:val="24"/>
          <w:szCs w:val="24"/>
        </w:rPr>
        <w:t>a</w:t>
      </w:r>
      <w:r>
        <w:rPr>
          <w:sz w:val="24"/>
          <w:szCs w:val="24"/>
        </w:rPr>
        <w:t>n A</w:t>
      </w:r>
      <w:r>
        <w:rPr>
          <w:spacing w:val="1"/>
          <w:sz w:val="24"/>
          <w:szCs w:val="24"/>
        </w:rPr>
        <w:t>P</w:t>
      </w:r>
      <w:r>
        <w:rPr>
          <w:spacing w:val="-2"/>
          <w:sz w:val="24"/>
          <w:szCs w:val="24"/>
        </w:rPr>
        <w:t>B</w:t>
      </w:r>
      <w:r>
        <w:rPr>
          <w:sz w:val="24"/>
          <w:szCs w:val="24"/>
        </w:rPr>
        <w:t>N</w:t>
      </w:r>
      <w:r>
        <w:rPr>
          <w:spacing w:val="1"/>
          <w:sz w:val="24"/>
          <w:szCs w:val="24"/>
        </w:rPr>
        <w:t>/</w:t>
      </w:r>
      <w:r>
        <w:rPr>
          <w:sz w:val="24"/>
          <w:szCs w:val="24"/>
        </w:rPr>
        <w:t>A</w:t>
      </w:r>
      <w:r>
        <w:rPr>
          <w:spacing w:val="1"/>
          <w:sz w:val="24"/>
          <w:szCs w:val="24"/>
        </w:rPr>
        <w:t>P</w:t>
      </w:r>
      <w:r>
        <w:rPr>
          <w:spacing w:val="-2"/>
          <w:sz w:val="24"/>
          <w:szCs w:val="24"/>
        </w:rPr>
        <w:t>B</w:t>
      </w:r>
      <w:r>
        <w:rPr>
          <w:sz w:val="24"/>
          <w:szCs w:val="24"/>
        </w:rPr>
        <w:t>D.</w:t>
      </w:r>
    </w:p>
    <w:p w14:paraId="4CD892DC" w14:textId="77777777" w:rsidR="00B137FE" w:rsidRDefault="00B137FE">
      <w:pPr>
        <w:spacing w:before="6" w:line="200" w:lineRule="exact"/>
      </w:pPr>
    </w:p>
    <w:p w14:paraId="2B86D64B" w14:textId="77777777" w:rsidR="00B137FE" w:rsidRDefault="00823223">
      <w:pPr>
        <w:spacing w:line="300" w:lineRule="exact"/>
        <w:ind w:left="2997" w:right="61" w:hanging="2443"/>
        <w:jc w:val="both"/>
        <w:rPr>
          <w:sz w:val="24"/>
          <w:szCs w:val="24"/>
        </w:rPr>
      </w:pPr>
      <w:r>
        <w:rPr>
          <w:b/>
          <w:sz w:val="24"/>
          <w:szCs w:val="24"/>
        </w:rPr>
        <w:t xml:space="preserve">2.    </w:t>
      </w:r>
      <w:r>
        <w:rPr>
          <w:b/>
          <w:spacing w:val="-3"/>
          <w:sz w:val="24"/>
          <w:szCs w:val="24"/>
        </w:rPr>
        <w:t>P</w:t>
      </w:r>
      <w:r>
        <w:rPr>
          <w:b/>
          <w:spacing w:val="-1"/>
          <w:sz w:val="24"/>
          <w:szCs w:val="24"/>
        </w:rPr>
        <w:t>e</w:t>
      </w:r>
      <w:r>
        <w:rPr>
          <w:b/>
          <w:spacing w:val="1"/>
          <w:sz w:val="24"/>
          <w:szCs w:val="24"/>
        </w:rPr>
        <w:t>n</w:t>
      </w:r>
      <w:r>
        <w:rPr>
          <w:b/>
          <w:spacing w:val="2"/>
          <w:sz w:val="24"/>
          <w:szCs w:val="24"/>
        </w:rPr>
        <w:t>e</w:t>
      </w:r>
      <w:r>
        <w:rPr>
          <w:b/>
          <w:spacing w:val="-1"/>
          <w:sz w:val="24"/>
          <w:szCs w:val="24"/>
        </w:rPr>
        <w:t>r</w:t>
      </w:r>
      <w:r>
        <w:rPr>
          <w:b/>
          <w:sz w:val="24"/>
          <w:szCs w:val="24"/>
        </w:rPr>
        <w:t>a</w:t>
      </w:r>
      <w:r>
        <w:rPr>
          <w:b/>
          <w:spacing w:val="1"/>
          <w:sz w:val="24"/>
          <w:szCs w:val="24"/>
        </w:rPr>
        <w:t>p</w:t>
      </w:r>
      <w:r>
        <w:rPr>
          <w:b/>
          <w:sz w:val="24"/>
          <w:szCs w:val="24"/>
        </w:rPr>
        <w:t xml:space="preserve">an             </w:t>
      </w:r>
      <w:r>
        <w:rPr>
          <w:b/>
          <w:spacing w:val="52"/>
          <w:sz w:val="24"/>
          <w:szCs w:val="24"/>
        </w:rPr>
        <w:t xml:space="preserve"> </w:t>
      </w:r>
      <w:r>
        <w:rPr>
          <w:spacing w:val="1"/>
          <w:sz w:val="24"/>
          <w:szCs w:val="24"/>
        </w:rPr>
        <w:t>SS</w:t>
      </w:r>
      <w:r>
        <w:rPr>
          <w:sz w:val="24"/>
          <w:szCs w:val="24"/>
        </w:rPr>
        <w:t>UK</w:t>
      </w:r>
      <w:r>
        <w:rPr>
          <w:spacing w:val="24"/>
          <w:sz w:val="24"/>
          <w:szCs w:val="24"/>
        </w:rPr>
        <w:t xml:space="preserve"> </w:t>
      </w:r>
      <w:r>
        <w:rPr>
          <w:sz w:val="24"/>
          <w:szCs w:val="24"/>
        </w:rPr>
        <w:t>d</w:t>
      </w:r>
      <w:r>
        <w:rPr>
          <w:spacing w:val="1"/>
          <w:sz w:val="24"/>
          <w:szCs w:val="24"/>
        </w:rPr>
        <w:t>it</w:t>
      </w:r>
      <w:r>
        <w:rPr>
          <w:spacing w:val="-1"/>
          <w:sz w:val="24"/>
          <w:szCs w:val="24"/>
        </w:rPr>
        <w:t>era</w:t>
      </w:r>
      <w:r>
        <w:rPr>
          <w:sz w:val="24"/>
          <w:szCs w:val="24"/>
        </w:rPr>
        <w:t>pk</w:t>
      </w:r>
      <w:r>
        <w:rPr>
          <w:spacing w:val="-1"/>
          <w:sz w:val="24"/>
          <w:szCs w:val="24"/>
        </w:rPr>
        <w:t>a</w:t>
      </w:r>
      <w:r>
        <w:rPr>
          <w:sz w:val="24"/>
          <w:szCs w:val="24"/>
        </w:rPr>
        <w:t>n</w:t>
      </w:r>
      <w:r>
        <w:rPr>
          <w:spacing w:val="27"/>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26"/>
          <w:sz w:val="24"/>
          <w:szCs w:val="24"/>
        </w:rPr>
        <w:t xml:space="preserve"> </w:t>
      </w:r>
      <w:r>
        <w:rPr>
          <w:spacing w:val="1"/>
          <w:sz w:val="24"/>
          <w:szCs w:val="24"/>
        </w:rPr>
        <w:t>l</w:t>
      </w:r>
      <w:r>
        <w:rPr>
          <w:sz w:val="24"/>
          <w:szCs w:val="24"/>
        </w:rPr>
        <w:t>u</w:t>
      </w:r>
      <w:r>
        <w:rPr>
          <w:spacing w:val="-1"/>
          <w:sz w:val="24"/>
          <w:szCs w:val="24"/>
        </w:rPr>
        <w:t>a</w:t>
      </w:r>
      <w:r>
        <w:rPr>
          <w:sz w:val="24"/>
          <w:szCs w:val="24"/>
        </w:rPr>
        <w:t>s</w:t>
      </w:r>
      <w:r>
        <w:rPr>
          <w:spacing w:val="2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w:t>
      </w:r>
      <w:r>
        <w:rPr>
          <w:spacing w:val="27"/>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58"/>
          <w:sz w:val="24"/>
          <w:szCs w:val="24"/>
        </w:rPr>
        <w:t xml:space="preserve"> </w:t>
      </w:r>
      <w:r>
        <w:rPr>
          <w:sz w:val="24"/>
          <w:szCs w:val="24"/>
        </w:rPr>
        <w:t>b</w:t>
      </w:r>
      <w:r>
        <w:rPr>
          <w:spacing w:val="-1"/>
          <w:sz w:val="24"/>
          <w:szCs w:val="24"/>
        </w:rPr>
        <w:t>ara</w:t>
      </w:r>
      <w:r>
        <w:rPr>
          <w:spacing w:val="2"/>
          <w:sz w:val="24"/>
          <w:szCs w:val="24"/>
        </w:rPr>
        <w:t>n</w:t>
      </w:r>
      <w:r>
        <w:rPr>
          <w:sz w:val="24"/>
          <w:szCs w:val="24"/>
        </w:rPr>
        <w:t>g</w:t>
      </w:r>
      <w:r>
        <w:rPr>
          <w:spacing w:val="55"/>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 xml:space="preserve">pi  </w:t>
      </w:r>
      <w:r>
        <w:rPr>
          <w:spacing w:val="1"/>
          <w:sz w:val="24"/>
          <w:szCs w:val="24"/>
        </w:rPr>
        <w:t>ti</w:t>
      </w:r>
      <w:r>
        <w:rPr>
          <w:sz w:val="24"/>
          <w:szCs w:val="24"/>
        </w:rPr>
        <w:t>d</w:t>
      </w:r>
      <w:r>
        <w:rPr>
          <w:spacing w:val="-1"/>
          <w:sz w:val="24"/>
          <w:szCs w:val="24"/>
        </w:rPr>
        <w:t>a</w:t>
      </w:r>
      <w:r>
        <w:rPr>
          <w:sz w:val="24"/>
          <w:szCs w:val="24"/>
        </w:rPr>
        <w:t>k</w:t>
      </w:r>
      <w:r>
        <w:rPr>
          <w:spacing w:val="5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8"/>
          <w:sz w:val="24"/>
          <w:szCs w:val="24"/>
        </w:rPr>
        <w:t xml:space="preserve"> </w:t>
      </w:r>
      <w:r>
        <w:rPr>
          <w:sz w:val="24"/>
          <w:szCs w:val="24"/>
        </w:rPr>
        <w:t>b</w:t>
      </w:r>
      <w:r>
        <w:rPr>
          <w:spacing w:val="-1"/>
          <w:sz w:val="24"/>
          <w:szCs w:val="24"/>
        </w:rPr>
        <w:t>er</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58"/>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w w:val="99"/>
          <w:sz w:val="24"/>
          <w:szCs w:val="24"/>
        </w:rPr>
        <w:t>k</w:t>
      </w:r>
      <w:r>
        <w:rPr>
          <w:spacing w:val="-1"/>
          <w:w w:val="99"/>
          <w:sz w:val="24"/>
          <w:szCs w:val="24"/>
        </w:rPr>
        <w:t>e</w:t>
      </w:r>
      <w:r>
        <w:rPr>
          <w:spacing w:val="1"/>
          <w:w w:val="99"/>
          <w:sz w:val="24"/>
          <w:szCs w:val="24"/>
        </w:rPr>
        <w:t>t</w:t>
      </w:r>
      <w:r>
        <w:rPr>
          <w:spacing w:val="-1"/>
          <w:w w:val="99"/>
          <w:sz w:val="24"/>
          <w:szCs w:val="24"/>
        </w:rPr>
        <w:t>e</w:t>
      </w:r>
      <w:r>
        <w:rPr>
          <w:w w:val="99"/>
          <w:sz w:val="24"/>
          <w:szCs w:val="24"/>
        </w:rPr>
        <w:t>n</w:t>
      </w:r>
      <w:r>
        <w:rPr>
          <w:spacing w:val="1"/>
          <w:w w:val="99"/>
          <w:sz w:val="24"/>
          <w:szCs w:val="24"/>
        </w:rPr>
        <w:t>t</w:t>
      </w:r>
      <w:r>
        <w:rPr>
          <w:w w:val="99"/>
          <w:sz w:val="24"/>
          <w:szCs w:val="24"/>
        </w:rPr>
        <w:t>u</w:t>
      </w:r>
      <w:r>
        <w:rPr>
          <w:spacing w:val="-1"/>
          <w:w w:val="99"/>
          <w:sz w:val="24"/>
          <w:szCs w:val="24"/>
        </w:rPr>
        <w:t>a</w:t>
      </w:r>
      <w:r>
        <w:rPr>
          <w:w w:val="99"/>
          <w:sz w:val="24"/>
          <w:szCs w:val="24"/>
        </w:rPr>
        <w:t>n</w:t>
      </w:r>
      <w:r>
        <w:rPr>
          <w:spacing w:val="-1"/>
          <w:w w:val="99"/>
          <w:sz w:val="24"/>
          <w:szCs w:val="24"/>
        </w:rPr>
        <w:t>-</w:t>
      </w:r>
      <w:r>
        <w:rPr>
          <w:w w:val="99"/>
          <w:sz w:val="24"/>
          <w:szCs w:val="24"/>
        </w:rPr>
        <w:t>k</w:t>
      </w:r>
      <w:r>
        <w:rPr>
          <w:spacing w:val="-1"/>
          <w:w w:val="99"/>
          <w:sz w:val="24"/>
          <w:szCs w:val="24"/>
        </w:rPr>
        <w:t>e</w:t>
      </w:r>
      <w:r>
        <w:rPr>
          <w:spacing w:val="3"/>
          <w:w w:val="99"/>
          <w:sz w:val="24"/>
          <w:szCs w:val="24"/>
        </w:rPr>
        <w:t>t</w:t>
      </w:r>
      <w:r>
        <w:rPr>
          <w:spacing w:val="-1"/>
          <w:w w:val="99"/>
          <w:sz w:val="24"/>
          <w:szCs w:val="24"/>
        </w:rPr>
        <w:t>e</w:t>
      </w:r>
      <w:r>
        <w:rPr>
          <w:w w:val="99"/>
          <w:sz w:val="24"/>
          <w:szCs w:val="24"/>
        </w:rPr>
        <w:t>n</w:t>
      </w:r>
      <w:r>
        <w:rPr>
          <w:spacing w:val="1"/>
          <w:w w:val="99"/>
          <w:sz w:val="24"/>
          <w:szCs w:val="24"/>
        </w:rPr>
        <w:t>t</w:t>
      </w:r>
      <w:r>
        <w:rPr>
          <w:w w:val="99"/>
          <w:sz w:val="24"/>
          <w:szCs w:val="24"/>
        </w:rPr>
        <w:t>u</w:t>
      </w:r>
      <w:r>
        <w:rPr>
          <w:spacing w:val="-1"/>
          <w:w w:val="99"/>
          <w:sz w:val="24"/>
          <w:szCs w:val="24"/>
        </w:rPr>
        <w:t>a</w:t>
      </w:r>
      <w:r>
        <w:rPr>
          <w:w w:val="99"/>
          <w:sz w:val="24"/>
          <w:szCs w:val="24"/>
        </w:rPr>
        <w:t>n</w:t>
      </w:r>
      <w:r>
        <w:rPr>
          <w:spacing w:val="-4"/>
          <w:w w:val="99"/>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15"/>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2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20"/>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l</w:t>
      </w:r>
      <w:r>
        <w:rPr>
          <w:spacing w:val="-1"/>
          <w:sz w:val="24"/>
          <w:szCs w:val="24"/>
        </w:rPr>
        <w:t>e</w:t>
      </w:r>
      <w:r>
        <w:rPr>
          <w:sz w:val="24"/>
          <w:szCs w:val="24"/>
        </w:rPr>
        <w:t>b</w:t>
      </w:r>
      <w:r>
        <w:rPr>
          <w:spacing w:val="1"/>
          <w:sz w:val="24"/>
          <w:szCs w:val="24"/>
        </w:rPr>
        <w:t>i</w:t>
      </w:r>
      <w:r>
        <w:rPr>
          <w:sz w:val="24"/>
          <w:szCs w:val="24"/>
        </w:rPr>
        <w:t xml:space="preserve">h </w:t>
      </w:r>
      <w:r>
        <w:rPr>
          <w:spacing w:val="1"/>
          <w:sz w:val="24"/>
          <w:szCs w:val="24"/>
        </w:rPr>
        <w:t>ti</w:t>
      </w:r>
      <w:r>
        <w:rPr>
          <w:sz w:val="24"/>
          <w:szCs w:val="24"/>
        </w:rPr>
        <w:t>ng</w:t>
      </w:r>
      <w:r>
        <w:rPr>
          <w:spacing w:val="-2"/>
          <w:sz w:val="24"/>
          <w:szCs w:val="24"/>
        </w:rPr>
        <w:t>g</w:t>
      </w:r>
      <w:r>
        <w:rPr>
          <w:sz w:val="24"/>
          <w:szCs w:val="24"/>
        </w:rPr>
        <w:t>i</w:t>
      </w:r>
      <w:r>
        <w:rPr>
          <w:spacing w:val="-4"/>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u</w:t>
      </w:r>
      <w:r>
        <w:rPr>
          <w:spacing w:val="-1"/>
          <w:sz w:val="24"/>
          <w:szCs w:val="24"/>
        </w:rPr>
        <w:t>r</w:t>
      </w:r>
      <w:r>
        <w:rPr>
          <w:sz w:val="24"/>
          <w:szCs w:val="24"/>
        </w:rPr>
        <w:t>u</w:t>
      </w:r>
      <w:r>
        <w:rPr>
          <w:spacing w:val="1"/>
          <w:sz w:val="24"/>
          <w:szCs w:val="24"/>
        </w:rPr>
        <w:t>t</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i</w:t>
      </w:r>
      <w:r>
        <w:rPr>
          <w:spacing w:val="-1"/>
          <w:sz w:val="24"/>
          <w:szCs w:val="24"/>
        </w:rPr>
        <w:t>erar</w:t>
      </w:r>
      <w:r>
        <w:rPr>
          <w:sz w:val="24"/>
          <w:szCs w:val="24"/>
        </w:rPr>
        <w:t>ki</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1"/>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w:t>
      </w:r>
      <w:r>
        <w:rPr>
          <w:spacing w:val="2"/>
          <w:sz w:val="24"/>
          <w:szCs w:val="24"/>
        </w:rPr>
        <w:t>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p>
    <w:p w14:paraId="6ED7C2F3" w14:textId="77777777" w:rsidR="00B137FE" w:rsidRDefault="00B137FE">
      <w:pPr>
        <w:spacing w:before="10" w:line="180" w:lineRule="exact"/>
        <w:rPr>
          <w:sz w:val="19"/>
          <w:szCs w:val="19"/>
        </w:rPr>
        <w:sectPr w:rsidR="00B137FE">
          <w:pgSz w:w="11920" w:h="16840"/>
          <w:pgMar w:top="1580" w:right="1280" w:bottom="280" w:left="1680" w:header="720" w:footer="720" w:gutter="0"/>
          <w:cols w:space="720"/>
        </w:sectPr>
      </w:pPr>
    </w:p>
    <w:p w14:paraId="665EDDF5" w14:textId="77777777" w:rsidR="00B137FE" w:rsidRDefault="00823223">
      <w:pPr>
        <w:spacing w:before="34"/>
        <w:ind w:left="514" w:right="-41"/>
        <w:jc w:val="center"/>
        <w:rPr>
          <w:sz w:val="24"/>
          <w:szCs w:val="24"/>
        </w:rPr>
      </w:pPr>
      <w:r>
        <w:rPr>
          <w:b/>
          <w:sz w:val="24"/>
          <w:szCs w:val="24"/>
        </w:rPr>
        <w:t xml:space="preserve">3.   </w:t>
      </w:r>
      <w:r>
        <w:rPr>
          <w:b/>
          <w:spacing w:val="5"/>
          <w:sz w:val="24"/>
          <w:szCs w:val="24"/>
        </w:rPr>
        <w:t xml:space="preserve"> </w:t>
      </w:r>
      <w:r>
        <w:rPr>
          <w:b/>
          <w:spacing w:val="1"/>
          <w:sz w:val="24"/>
          <w:szCs w:val="24"/>
        </w:rPr>
        <w:t>B</w:t>
      </w:r>
      <w:r>
        <w:rPr>
          <w:b/>
          <w:sz w:val="24"/>
          <w:szCs w:val="24"/>
        </w:rPr>
        <w:t>a</w:t>
      </w:r>
      <w:r>
        <w:rPr>
          <w:b/>
          <w:spacing w:val="1"/>
          <w:sz w:val="24"/>
          <w:szCs w:val="24"/>
        </w:rPr>
        <w:t>h</w:t>
      </w:r>
      <w:r>
        <w:rPr>
          <w:b/>
          <w:sz w:val="24"/>
          <w:szCs w:val="24"/>
        </w:rPr>
        <w:t>asa</w:t>
      </w:r>
      <w:r>
        <w:rPr>
          <w:b/>
          <w:spacing w:val="-6"/>
          <w:sz w:val="24"/>
          <w:szCs w:val="24"/>
        </w:rPr>
        <w:t xml:space="preserve"> </w:t>
      </w:r>
      <w:r>
        <w:rPr>
          <w:b/>
          <w:spacing w:val="1"/>
          <w:w w:val="99"/>
          <w:sz w:val="24"/>
          <w:szCs w:val="24"/>
        </w:rPr>
        <w:t>d</w:t>
      </w:r>
      <w:r>
        <w:rPr>
          <w:b/>
          <w:spacing w:val="-2"/>
          <w:w w:val="99"/>
          <w:sz w:val="24"/>
          <w:szCs w:val="24"/>
        </w:rPr>
        <w:t>a</w:t>
      </w:r>
      <w:r>
        <w:rPr>
          <w:b/>
          <w:w w:val="99"/>
          <w:sz w:val="24"/>
          <w:szCs w:val="24"/>
        </w:rPr>
        <w:t>n</w:t>
      </w:r>
    </w:p>
    <w:p w14:paraId="6075FF9B" w14:textId="77777777" w:rsidR="00B137FE" w:rsidRDefault="00823223">
      <w:pPr>
        <w:ind w:left="944" w:right="366"/>
        <w:jc w:val="center"/>
        <w:rPr>
          <w:sz w:val="24"/>
          <w:szCs w:val="24"/>
        </w:rPr>
      </w:pPr>
      <w:r>
        <w:rPr>
          <w:b/>
          <w:spacing w:val="1"/>
          <w:sz w:val="24"/>
          <w:szCs w:val="24"/>
        </w:rPr>
        <w:t>H</w:t>
      </w:r>
      <w:r>
        <w:rPr>
          <w:b/>
          <w:spacing w:val="1"/>
          <w:w w:val="99"/>
          <w:sz w:val="24"/>
          <w:szCs w:val="24"/>
        </w:rPr>
        <w:t>uku</w:t>
      </w:r>
      <w:r>
        <w:rPr>
          <w:b/>
          <w:w w:val="99"/>
          <w:sz w:val="24"/>
          <w:szCs w:val="24"/>
        </w:rPr>
        <w:t>m</w:t>
      </w:r>
    </w:p>
    <w:p w14:paraId="29DBC3F6" w14:textId="77777777" w:rsidR="00B137FE" w:rsidRDefault="00823223">
      <w:pPr>
        <w:spacing w:before="29"/>
        <w:ind w:left="720" w:right="60" w:hanging="720"/>
        <w:jc w:val="both"/>
        <w:rPr>
          <w:sz w:val="24"/>
          <w:szCs w:val="24"/>
        </w:rPr>
        <w:sectPr w:rsidR="00B137FE">
          <w:type w:val="continuous"/>
          <w:pgSz w:w="11920" w:h="16840"/>
          <w:pgMar w:top="1580" w:right="1280" w:bottom="280" w:left="1680" w:header="720" w:footer="720" w:gutter="0"/>
          <w:cols w:num="2" w:space="720" w:equalWidth="0">
            <w:col w:w="2176" w:space="788"/>
            <w:col w:w="5996"/>
          </w:cols>
        </w:sectPr>
      </w:pPr>
      <w:r>
        <w:br w:type="column"/>
      </w:r>
      <w:r>
        <w:rPr>
          <w:sz w:val="24"/>
          <w:szCs w:val="24"/>
        </w:rPr>
        <w:t xml:space="preserve">3.1     </w:t>
      </w:r>
      <w:r>
        <w:rPr>
          <w:spacing w:val="57"/>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pacing w:val="3"/>
          <w:sz w:val="24"/>
          <w:szCs w:val="24"/>
        </w:rPr>
        <w:t>s</w:t>
      </w:r>
      <w:r>
        <w:rPr>
          <w:sz w:val="24"/>
          <w:szCs w:val="24"/>
        </w:rPr>
        <w:t>a</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h</w:t>
      </w:r>
      <w:r>
        <w:rPr>
          <w:spacing w:val="-1"/>
          <w:sz w:val="24"/>
          <w:szCs w:val="24"/>
        </w:rPr>
        <w:t>ar</w:t>
      </w:r>
      <w:r>
        <w:rPr>
          <w:sz w:val="24"/>
          <w:szCs w:val="24"/>
        </w:rPr>
        <w:t>us</w:t>
      </w:r>
      <w:r>
        <w:rPr>
          <w:spacing w:val="-6"/>
          <w:sz w:val="24"/>
          <w:szCs w:val="24"/>
        </w:rPr>
        <w:t xml:space="preserve"> </w:t>
      </w:r>
      <w:r>
        <w:rPr>
          <w:spacing w:val="2"/>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1"/>
          <w:sz w:val="24"/>
          <w:szCs w:val="24"/>
        </w:rPr>
        <w:t xml:space="preserve"> </w:t>
      </w:r>
      <w:r>
        <w:rPr>
          <w:spacing w:val="-3"/>
          <w:sz w:val="24"/>
          <w:szCs w:val="24"/>
        </w:rPr>
        <w:t>I</w:t>
      </w:r>
      <w:r>
        <w:rPr>
          <w:sz w:val="24"/>
          <w:szCs w:val="24"/>
        </w:rPr>
        <w:t>ndon</w:t>
      </w:r>
      <w:r>
        <w:rPr>
          <w:spacing w:val="-1"/>
          <w:sz w:val="24"/>
          <w:szCs w:val="24"/>
        </w:rPr>
        <w:t>e</w:t>
      </w:r>
      <w:r>
        <w:rPr>
          <w:sz w:val="24"/>
          <w:szCs w:val="24"/>
        </w:rPr>
        <w:t>s</w:t>
      </w:r>
      <w:r>
        <w:rPr>
          <w:spacing w:val="1"/>
          <w:sz w:val="24"/>
          <w:szCs w:val="24"/>
        </w:rPr>
        <w:t>i</w:t>
      </w:r>
      <w:r>
        <w:rPr>
          <w:sz w:val="24"/>
          <w:szCs w:val="24"/>
        </w:rPr>
        <w:t>a</w:t>
      </w:r>
      <w:r>
        <w:rPr>
          <w:spacing w:val="-8"/>
          <w:sz w:val="24"/>
          <w:szCs w:val="24"/>
        </w:rPr>
        <w:t xml:space="preserve"> </w:t>
      </w:r>
      <w:r>
        <w:rPr>
          <w:sz w:val="24"/>
          <w:szCs w:val="24"/>
        </w:rPr>
        <w:t>k</w:t>
      </w:r>
      <w:r>
        <w:rPr>
          <w:spacing w:val="-1"/>
          <w:sz w:val="24"/>
          <w:szCs w:val="24"/>
        </w:rPr>
        <w:t>e</w:t>
      </w:r>
      <w:r>
        <w:rPr>
          <w:spacing w:val="2"/>
          <w:sz w:val="24"/>
          <w:szCs w:val="24"/>
        </w:rPr>
        <w:t>c</w:t>
      </w:r>
      <w:r>
        <w:rPr>
          <w:sz w:val="24"/>
          <w:szCs w:val="24"/>
        </w:rPr>
        <w:t>u</w:t>
      </w:r>
      <w:r>
        <w:rPr>
          <w:spacing w:val="-1"/>
          <w:sz w:val="24"/>
          <w:szCs w:val="24"/>
        </w:rPr>
        <w:t>a</w:t>
      </w:r>
      <w:r>
        <w:rPr>
          <w:spacing w:val="1"/>
          <w:sz w:val="24"/>
          <w:szCs w:val="24"/>
        </w:rPr>
        <w:t>l</w:t>
      </w:r>
      <w:r>
        <w:rPr>
          <w:sz w:val="24"/>
          <w:szCs w:val="24"/>
        </w:rPr>
        <w:t>i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ra</w:t>
      </w:r>
      <w:r>
        <w:rPr>
          <w:spacing w:val="2"/>
          <w:sz w:val="24"/>
          <w:szCs w:val="24"/>
        </w:rPr>
        <w:t>n</w:t>
      </w:r>
      <w:r>
        <w:rPr>
          <w:spacing w:val="-2"/>
          <w:sz w:val="24"/>
          <w:szCs w:val="24"/>
        </w:rPr>
        <w:t>g</w:t>
      </w:r>
      <w:r>
        <w:rPr>
          <w:sz w:val="24"/>
          <w:szCs w:val="24"/>
        </w:rPr>
        <w:t xml:space="preserve">ka   </w:t>
      </w:r>
      <w:r>
        <w:rPr>
          <w:spacing w:val="28"/>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 xml:space="preserve">h   </w:t>
      </w:r>
      <w:r>
        <w:rPr>
          <w:spacing w:val="29"/>
          <w:sz w:val="24"/>
          <w:szCs w:val="24"/>
        </w:rPr>
        <w:t xml:space="preserve"> </w:t>
      </w:r>
      <w:r>
        <w:rPr>
          <w:spacing w:val="1"/>
          <w:sz w:val="24"/>
          <w:szCs w:val="24"/>
        </w:rPr>
        <w:t>l</w:t>
      </w:r>
      <w:r>
        <w:rPr>
          <w:sz w:val="24"/>
          <w:szCs w:val="24"/>
        </w:rPr>
        <w:t>u</w:t>
      </w:r>
      <w:r>
        <w:rPr>
          <w:spacing w:val="-1"/>
          <w:sz w:val="24"/>
          <w:szCs w:val="24"/>
        </w:rPr>
        <w:t>a</w:t>
      </w:r>
      <w:r>
        <w:rPr>
          <w:sz w:val="24"/>
          <w:szCs w:val="24"/>
        </w:rPr>
        <w:t xml:space="preserve">r   </w:t>
      </w:r>
      <w:r>
        <w:rPr>
          <w:spacing w:val="28"/>
          <w:sz w:val="24"/>
          <w:szCs w:val="24"/>
        </w:rPr>
        <w:t xml:space="preserve"> </w:t>
      </w:r>
      <w:r>
        <w:rPr>
          <w:sz w:val="24"/>
          <w:szCs w:val="24"/>
        </w:rPr>
        <w:t>n</w:t>
      </w:r>
      <w:r>
        <w:rPr>
          <w:spacing w:val="-3"/>
          <w:sz w:val="24"/>
          <w:szCs w:val="24"/>
        </w:rPr>
        <w:t>e</w:t>
      </w:r>
      <w:r>
        <w:rPr>
          <w:spacing w:val="-2"/>
          <w:sz w:val="24"/>
          <w:szCs w:val="24"/>
        </w:rPr>
        <w:t>g</w:t>
      </w:r>
      <w:r>
        <w:rPr>
          <w:spacing w:val="2"/>
          <w:sz w:val="24"/>
          <w:szCs w:val="24"/>
        </w:rPr>
        <w:t>e</w:t>
      </w:r>
      <w:r>
        <w:rPr>
          <w:spacing w:val="-1"/>
          <w:sz w:val="24"/>
          <w:szCs w:val="24"/>
        </w:rPr>
        <w:t>r</w:t>
      </w:r>
      <w:r>
        <w:rPr>
          <w:sz w:val="24"/>
          <w:szCs w:val="24"/>
        </w:rPr>
        <w:t xml:space="preserve">i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6"/>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11"/>
          <w:sz w:val="24"/>
          <w:szCs w:val="24"/>
        </w:rPr>
        <w:t xml:space="preserve"> </w:t>
      </w:r>
      <w:r>
        <w:rPr>
          <w:spacing w:val="-3"/>
          <w:sz w:val="24"/>
          <w:szCs w:val="24"/>
        </w:rPr>
        <w:t>I</w:t>
      </w:r>
      <w:r>
        <w:rPr>
          <w:spacing w:val="2"/>
          <w:sz w:val="24"/>
          <w:szCs w:val="24"/>
        </w:rPr>
        <w:t>n</w:t>
      </w:r>
      <w:r>
        <w:rPr>
          <w:sz w:val="24"/>
          <w:szCs w:val="24"/>
        </w:rPr>
        <w:t>don</w:t>
      </w:r>
      <w:r>
        <w:rPr>
          <w:spacing w:val="-1"/>
          <w:sz w:val="24"/>
          <w:szCs w:val="24"/>
        </w:rPr>
        <w:t>e</w:t>
      </w:r>
      <w:r>
        <w:rPr>
          <w:sz w:val="24"/>
          <w:szCs w:val="24"/>
        </w:rPr>
        <w:t>s</w:t>
      </w:r>
      <w:r>
        <w:rPr>
          <w:spacing w:val="1"/>
          <w:sz w:val="24"/>
          <w:szCs w:val="24"/>
        </w:rPr>
        <w:t>i</w:t>
      </w:r>
      <w:r>
        <w:rPr>
          <w:sz w:val="24"/>
          <w:szCs w:val="24"/>
        </w:rPr>
        <w:t>a</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8"/>
          <w:sz w:val="24"/>
          <w:szCs w:val="24"/>
        </w:rPr>
        <w:t xml:space="preserve"> </w:t>
      </w:r>
      <w:r>
        <w:rPr>
          <w:sz w:val="24"/>
          <w:szCs w:val="24"/>
        </w:rPr>
        <w:t>n</w:t>
      </w:r>
      <w:r>
        <w:rPr>
          <w:spacing w:val="-1"/>
          <w:sz w:val="24"/>
          <w:szCs w:val="24"/>
        </w:rPr>
        <w:t>a</w:t>
      </w:r>
      <w:r>
        <w:rPr>
          <w:sz w:val="24"/>
          <w:szCs w:val="24"/>
        </w:rPr>
        <w:t>s</w:t>
      </w:r>
      <w:r>
        <w:rPr>
          <w:spacing w:val="1"/>
          <w:sz w:val="24"/>
          <w:szCs w:val="24"/>
        </w:rPr>
        <w:t>i</w:t>
      </w:r>
      <w:r>
        <w:rPr>
          <w:spacing w:val="2"/>
          <w:sz w:val="24"/>
          <w:szCs w:val="24"/>
        </w:rPr>
        <w:t>o</w:t>
      </w:r>
      <w:r>
        <w:rPr>
          <w:sz w:val="24"/>
          <w:szCs w:val="24"/>
        </w:rPr>
        <w:t>n</w:t>
      </w:r>
      <w:r>
        <w:rPr>
          <w:spacing w:val="-1"/>
          <w:sz w:val="24"/>
          <w:szCs w:val="24"/>
        </w:rPr>
        <w:t>a</w:t>
      </w:r>
      <w:r>
        <w:rPr>
          <w:sz w:val="24"/>
          <w:szCs w:val="24"/>
        </w:rPr>
        <w:t>l</w:t>
      </w:r>
    </w:p>
    <w:p w14:paraId="6EF9885C" w14:textId="77777777" w:rsidR="00B137FE" w:rsidRDefault="00B137FE">
      <w:pPr>
        <w:spacing w:before="4" w:line="100" w:lineRule="exact"/>
        <w:rPr>
          <w:sz w:val="10"/>
          <w:szCs w:val="10"/>
        </w:rPr>
      </w:pPr>
    </w:p>
    <w:tbl>
      <w:tblPr>
        <w:tblW w:w="0" w:type="auto"/>
        <w:tblInd w:w="514" w:type="dxa"/>
        <w:tblLayout w:type="fixed"/>
        <w:tblCellMar>
          <w:left w:w="0" w:type="dxa"/>
          <w:right w:w="0" w:type="dxa"/>
        </w:tblCellMar>
        <w:tblLook w:val="01E0" w:firstRow="1" w:lastRow="1" w:firstColumn="1" w:lastColumn="1" w:noHBand="0" w:noVBand="0"/>
      </w:tblPr>
      <w:tblGrid>
        <w:gridCol w:w="344"/>
        <w:gridCol w:w="1958"/>
        <w:gridCol w:w="614"/>
        <w:gridCol w:w="5453"/>
      </w:tblGrid>
      <w:tr w:rsidR="00B137FE" w14:paraId="5AF78F42" w14:textId="77777777">
        <w:trPr>
          <w:trHeight w:hRule="exact" w:val="694"/>
        </w:trPr>
        <w:tc>
          <w:tcPr>
            <w:tcW w:w="2302" w:type="dxa"/>
            <w:gridSpan w:val="2"/>
            <w:vMerge w:val="restart"/>
            <w:tcBorders>
              <w:top w:val="nil"/>
              <w:left w:val="nil"/>
              <w:right w:val="nil"/>
            </w:tcBorders>
          </w:tcPr>
          <w:p w14:paraId="75F12303" w14:textId="77777777" w:rsidR="00B137FE" w:rsidRDefault="00B137FE"/>
        </w:tc>
        <w:tc>
          <w:tcPr>
            <w:tcW w:w="614" w:type="dxa"/>
            <w:tcBorders>
              <w:top w:val="nil"/>
              <w:left w:val="nil"/>
              <w:bottom w:val="nil"/>
              <w:right w:val="nil"/>
            </w:tcBorders>
          </w:tcPr>
          <w:p w14:paraId="3ED91204" w14:textId="77777777" w:rsidR="00B137FE" w:rsidRDefault="00B137FE"/>
        </w:tc>
        <w:tc>
          <w:tcPr>
            <w:tcW w:w="5453" w:type="dxa"/>
            <w:tcBorders>
              <w:top w:val="nil"/>
              <w:left w:val="nil"/>
              <w:bottom w:val="nil"/>
              <w:right w:val="nil"/>
            </w:tcBorders>
          </w:tcPr>
          <w:p w14:paraId="2894FAE5" w14:textId="77777777" w:rsidR="00B137FE" w:rsidRDefault="00823223">
            <w:pPr>
              <w:spacing w:before="69"/>
              <w:ind w:left="253"/>
              <w:rPr>
                <w:sz w:val="24"/>
                <w:szCs w:val="24"/>
              </w:rPr>
            </w:pP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z w:val="24"/>
                <w:szCs w:val="24"/>
              </w:rPr>
              <w:t xml:space="preserve">i </w:t>
            </w:r>
            <w:r>
              <w:rPr>
                <w:spacing w:val="41"/>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 xml:space="preserve">h </w:t>
            </w:r>
            <w:r>
              <w:rPr>
                <w:spacing w:val="39"/>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 xml:space="preserve">but </w:t>
            </w:r>
            <w:r>
              <w:rPr>
                <w:spacing w:val="40"/>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sz w:val="24"/>
                <w:szCs w:val="24"/>
              </w:rPr>
              <w:t xml:space="preserve">u </w:t>
            </w:r>
            <w:r>
              <w:rPr>
                <w:spacing w:val="39"/>
                <w:sz w:val="24"/>
                <w:szCs w:val="24"/>
              </w:rPr>
              <w:t xml:space="preserve"> </w:t>
            </w:r>
            <w:r>
              <w:rPr>
                <w:sz w:val="24"/>
                <w:szCs w:val="24"/>
              </w:rPr>
              <w:t>b</w:t>
            </w:r>
            <w:r>
              <w:rPr>
                <w:spacing w:val="-1"/>
                <w:sz w:val="24"/>
                <w:szCs w:val="24"/>
              </w:rPr>
              <w:t>a</w:t>
            </w:r>
            <w:r>
              <w:rPr>
                <w:spacing w:val="2"/>
                <w:sz w:val="24"/>
                <w:szCs w:val="24"/>
              </w:rPr>
              <w:t>h</w:t>
            </w:r>
            <w:r>
              <w:rPr>
                <w:spacing w:val="-1"/>
                <w:sz w:val="24"/>
                <w:szCs w:val="24"/>
              </w:rPr>
              <w:t>a</w:t>
            </w:r>
            <w:r>
              <w:rPr>
                <w:sz w:val="24"/>
                <w:szCs w:val="24"/>
              </w:rPr>
              <w:t>sa</w:t>
            </w:r>
          </w:p>
          <w:p w14:paraId="7669FC0E" w14:textId="77777777" w:rsidR="00B137FE" w:rsidRDefault="00823223">
            <w:pPr>
              <w:ind w:left="253"/>
              <w:rPr>
                <w:sz w:val="24"/>
                <w:szCs w:val="24"/>
              </w:rPr>
            </w:pPr>
            <w:r>
              <w:rPr>
                <w:spacing w:val="-3"/>
                <w:sz w:val="24"/>
                <w:szCs w:val="24"/>
              </w:rPr>
              <w:t>I</w:t>
            </w:r>
            <w:r>
              <w:rPr>
                <w:spacing w:val="2"/>
                <w:sz w:val="24"/>
                <w:szCs w:val="24"/>
              </w:rPr>
              <w:t>n</w:t>
            </w:r>
            <w:r>
              <w:rPr>
                <w:sz w:val="24"/>
                <w:szCs w:val="24"/>
              </w:rPr>
              <w:t>gg</w:t>
            </w:r>
            <w:r>
              <w:rPr>
                <w:spacing w:val="-1"/>
                <w:sz w:val="24"/>
                <w:szCs w:val="24"/>
              </w:rPr>
              <w:t>r</w:t>
            </w:r>
            <w:r>
              <w:rPr>
                <w:spacing w:val="1"/>
                <w:sz w:val="24"/>
                <w:szCs w:val="24"/>
              </w:rPr>
              <w:t>i</w:t>
            </w:r>
            <w:r>
              <w:rPr>
                <w:sz w:val="24"/>
                <w:szCs w:val="24"/>
              </w:rPr>
              <w:t>s.</w:t>
            </w:r>
          </w:p>
        </w:tc>
      </w:tr>
      <w:tr w:rsidR="00B137FE" w14:paraId="2CD7FFD5" w14:textId="77777777">
        <w:trPr>
          <w:trHeight w:hRule="exact" w:val="336"/>
        </w:trPr>
        <w:tc>
          <w:tcPr>
            <w:tcW w:w="2302" w:type="dxa"/>
            <w:gridSpan w:val="2"/>
            <w:vMerge/>
            <w:tcBorders>
              <w:left w:val="nil"/>
              <w:right w:val="nil"/>
            </w:tcBorders>
          </w:tcPr>
          <w:p w14:paraId="663FBFA6" w14:textId="77777777" w:rsidR="00B137FE" w:rsidRDefault="00B137FE"/>
        </w:tc>
        <w:tc>
          <w:tcPr>
            <w:tcW w:w="614" w:type="dxa"/>
            <w:tcBorders>
              <w:top w:val="nil"/>
              <w:left w:val="nil"/>
              <w:bottom w:val="nil"/>
              <w:right w:val="nil"/>
            </w:tcBorders>
          </w:tcPr>
          <w:p w14:paraId="36A839FE" w14:textId="77777777" w:rsidR="00B137FE" w:rsidRDefault="00823223">
            <w:pPr>
              <w:spacing w:before="47"/>
              <w:ind w:left="148"/>
              <w:rPr>
                <w:sz w:val="24"/>
                <w:szCs w:val="24"/>
              </w:rPr>
            </w:pPr>
            <w:r>
              <w:rPr>
                <w:sz w:val="24"/>
                <w:szCs w:val="24"/>
              </w:rPr>
              <w:t>3.2</w:t>
            </w:r>
          </w:p>
        </w:tc>
        <w:tc>
          <w:tcPr>
            <w:tcW w:w="5453" w:type="dxa"/>
            <w:tcBorders>
              <w:top w:val="nil"/>
              <w:left w:val="nil"/>
              <w:bottom w:val="nil"/>
              <w:right w:val="nil"/>
            </w:tcBorders>
          </w:tcPr>
          <w:p w14:paraId="6EC59452" w14:textId="77777777" w:rsidR="00B137FE" w:rsidRDefault="00823223">
            <w:pPr>
              <w:spacing w:before="47"/>
              <w:ind w:left="253"/>
              <w:rPr>
                <w:sz w:val="24"/>
                <w:szCs w:val="24"/>
              </w:rPr>
            </w:pPr>
            <w:r>
              <w:rPr>
                <w:sz w:val="24"/>
                <w:szCs w:val="24"/>
              </w:rPr>
              <w:t>Hukum</w:t>
            </w:r>
            <w:r>
              <w:rPr>
                <w:spacing w:val="20"/>
                <w:sz w:val="24"/>
                <w:szCs w:val="24"/>
              </w:rPr>
              <w:t xml:space="preserve"> </w:t>
            </w:r>
            <w:r>
              <w:rPr>
                <w:spacing w:val="-5"/>
                <w:sz w:val="24"/>
                <w:szCs w:val="24"/>
              </w:rPr>
              <w:t>y</w:t>
            </w:r>
            <w:r>
              <w:rPr>
                <w:spacing w:val="2"/>
                <w:sz w:val="24"/>
                <w:szCs w:val="24"/>
              </w:rPr>
              <w:t>an</w:t>
            </w:r>
            <w:r>
              <w:rPr>
                <w:sz w:val="24"/>
                <w:szCs w:val="24"/>
              </w:rPr>
              <w:t>g</w:t>
            </w:r>
            <w:r>
              <w:rPr>
                <w:spacing w:val="15"/>
                <w:sz w:val="24"/>
                <w:szCs w:val="24"/>
              </w:rPr>
              <w:t xml:space="preserve"> </w:t>
            </w:r>
            <w:r>
              <w:rPr>
                <w:sz w:val="24"/>
                <w:szCs w:val="24"/>
              </w:rPr>
              <w:t>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17"/>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0"/>
                <w:sz w:val="24"/>
                <w:szCs w:val="24"/>
              </w:rPr>
              <w:t xml:space="preserve"> </w:t>
            </w:r>
            <w:r>
              <w:rPr>
                <w:sz w:val="24"/>
                <w:szCs w:val="24"/>
              </w:rPr>
              <w:t>hukum</w:t>
            </w:r>
            <w:r>
              <w:rPr>
                <w:spacing w:val="22"/>
                <w:sz w:val="24"/>
                <w:szCs w:val="24"/>
              </w:rPr>
              <w:t xml:space="preserve"> </w:t>
            </w:r>
            <w:r>
              <w:rPr>
                <w:spacing w:val="-5"/>
                <w:sz w:val="24"/>
                <w:szCs w:val="24"/>
              </w:rPr>
              <w:t>y</w:t>
            </w:r>
            <w:r>
              <w:rPr>
                <w:spacing w:val="2"/>
                <w:sz w:val="24"/>
                <w:szCs w:val="24"/>
              </w:rPr>
              <w:t>an</w:t>
            </w:r>
            <w:r>
              <w:rPr>
                <w:sz w:val="24"/>
                <w:szCs w:val="24"/>
              </w:rPr>
              <w:t>g</w:t>
            </w:r>
            <w:r>
              <w:rPr>
                <w:spacing w:val="15"/>
                <w:sz w:val="24"/>
                <w:szCs w:val="24"/>
              </w:rPr>
              <w:t xml:space="preserve"> </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p>
        </w:tc>
      </w:tr>
      <w:tr w:rsidR="00B137FE" w14:paraId="5AF84C78" w14:textId="77777777">
        <w:trPr>
          <w:trHeight w:hRule="exact" w:val="276"/>
        </w:trPr>
        <w:tc>
          <w:tcPr>
            <w:tcW w:w="2302" w:type="dxa"/>
            <w:gridSpan w:val="2"/>
            <w:vMerge/>
            <w:tcBorders>
              <w:left w:val="nil"/>
              <w:right w:val="nil"/>
            </w:tcBorders>
          </w:tcPr>
          <w:p w14:paraId="757E5389" w14:textId="77777777" w:rsidR="00B137FE" w:rsidRDefault="00B137FE"/>
        </w:tc>
        <w:tc>
          <w:tcPr>
            <w:tcW w:w="614" w:type="dxa"/>
            <w:tcBorders>
              <w:top w:val="nil"/>
              <w:left w:val="nil"/>
              <w:bottom w:val="nil"/>
              <w:right w:val="nil"/>
            </w:tcBorders>
          </w:tcPr>
          <w:p w14:paraId="0A57A1B7" w14:textId="77777777" w:rsidR="00B137FE" w:rsidRDefault="00B137FE"/>
        </w:tc>
        <w:tc>
          <w:tcPr>
            <w:tcW w:w="5453" w:type="dxa"/>
            <w:tcBorders>
              <w:top w:val="nil"/>
              <w:left w:val="nil"/>
              <w:bottom w:val="nil"/>
              <w:right w:val="nil"/>
            </w:tcBorders>
          </w:tcPr>
          <w:p w14:paraId="5EE38F2B" w14:textId="77777777" w:rsidR="00B137FE" w:rsidRDefault="00823223">
            <w:pPr>
              <w:spacing w:line="260" w:lineRule="exact"/>
              <w:ind w:left="253"/>
              <w:rPr>
                <w:sz w:val="24"/>
                <w:szCs w:val="24"/>
              </w:rPr>
            </w:pPr>
            <w:r>
              <w:rPr>
                <w:sz w:val="24"/>
                <w:szCs w:val="24"/>
              </w:rPr>
              <w:t>di</w:t>
            </w:r>
            <w:r>
              <w:rPr>
                <w:spacing w:val="52"/>
                <w:sz w:val="24"/>
                <w:szCs w:val="24"/>
              </w:rPr>
              <w:t xml:space="preserve"> </w:t>
            </w:r>
            <w:r>
              <w:rPr>
                <w:spacing w:val="-5"/>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pacing w:val="-1"/>
                <w:sz w:val="24"/>
                <w:szCs w:val="24"/>
              </w:rPr>
              <w:t>a</w:t>
            </w:r>
            <w:r>
              <w:rPr>
                <w:sz w:val="24"/>
                <w:szCs w:val="24"/>
              </w:rPr>
              <w:t>,</w:t>
            </w:r>
            <w:r>
              <w:rPr>
                <w:spacing w:val="43"/>
                <w:sz w:val="24"/>
                <w:szCs w:val="24"/>
              </w:rPr>
              <w:t xml:space="preserve"> </w:t>
            </w:r>
            <w:r>
              <w:rPr>
                <w:sz w:val="24"/>
                <w:szCs w:val="24"/>
              </w:rPr>
              <w:t>k</w:t>
            </w:r>
            <w:r>
              <w:rPr>
                <w:spacing w:val="2"/>
                <w:sz w:val="24"/>
                <w:szCs w:val="24"/>
              </w:rPr>
              <w:t>e</w:t>
            </w:r>
            <w:r>
              <w:rPr>
                <w:spacing w:val="-1"/>
                <w:sz w:val="24"/>
                <w:szCs w:val="24"/>
              </w:rPr>
              <w:t>c</w:t>
            </w:r>
            <w:r>
              <w:rPr>
                <w:sz w:val="24"/>
                <w:szCs w:val="24"/>
              </w:rPr>
              <w:t>u</w:t>
            </w:r>
            <w:r>
              <w:rPr>
                <w:spacing w:val="-1"/>
                <w:sz w:val="24"/>
                <w:szCs w:val="24"/>
              </w:rPr>
              <w:t>a</w:t>
            </w:r>
            <w:r>
              <w:rPr>
                <w:spacing w:val="1"/>
                <w:sz w:val="24"/>
                <w:szCs w:val="24"/>
              </w:rPr>
              <w:t>l</w:t>
            </w:r>
            <w:r>
              <w:rPr>
                <w:sz w:val="24"/>
                <w:szCs w:val="24"/>
              </w:rPr>
              <w:t>i</w:t>
            </w:r>
            <w:r>
              <w:rPr>
                <w:spacing w:val="49"/>
                <w:sz w:val="24"/>
                <w:szCs w:val="24"/>
              </w:rPr>
              <w:t xml:space="preserve"> </w:t>
            </w:r>
            <w:r>
              <w:rPr>
                <w:sz w:val="24"/>
                <w:szCs w:val="24"/>
              </w:rPr>
              <w:t>d</w:t>
            </w:r>
            <w:r>
              <w:rPr>
                <w:spacing w:val="2"/>
                <w:sz w:val="24"/>
                <w:szCs w:val="24"/>
              </w:rPr>
              <w:t>a</w:t>
            </w:r>
            <w:r>
              <w:rPr>
                <w:spacing w:val="1"/>
                <w:sz w:val="24"/>
                <w:szCs w:val="24"/>
              </w:rPr>
              <w:t>l</w:t>
            </w:r>
            <w:r>
              <w:rPr>
                <w:spacing w:val="-1"/>
                <w:sz w:val="24"/>
                <w:szCs w:val="24"/>
              </w:rPr>
              <w:t>a</w:t>
            </w:r>
            <w:r>
              <w:rPr>
                <w:sz w:val="24"/>
                <w:szCs w:val="24"/>
              </w:rPr>
              <w:t>m</w:t>
            </w:r>
            <w:r>
              <w:rPr>
                <w:spacing w:val="50"/>
                <w:sz w:val="24"/>
                <w:szCs w:val="24"/>
              </w:rPr>
              <w:t xml:space="preserve"> </w:t>
            </w:r>
            <w:r>
              <w:rPr>
                <w:spacing w:val="-1"/>
                <w:sz w:val="24"/>
                <w:szCs w:val="24"/>
              </w:rPr>
              <w:t>ra</w:t>
            </w:r>
            <w:r>
              <w:rPr>
                <w:spacing w:val="2"/>
                <w:sz w:val="24"/>
                <w:szCs w:val="24"/>
              </w:rPr>
              <w:t>n</w:t>
            </w:r>
            <w:r>
              <w:rPr>
                <w:spacing w:val="-2"/>
                <w:sz w:val="24"/>
                <w:szCs w:val="24"/>
              </w:rPr>
              <w:t>g</w:t>
            </w:r>
            <w:r>
              <w:rPr>
                <w:sz w:val="24"/>
                <w:szCs w:val="24"/>
              </w:rPr>
              <w:t>ka</w:t>
            </w:r>
            <w:r>
              <w:rPr>
                <w:spacing w:val="45"/>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3"/>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h</w:t>
            </w:r>
          </w:p>
        </w:tc>
      </w:tr>
      <w:tr w:rsidR="00B137FE" w14:paraId="375E300A" w14:textId="77777777">
        <w:trPr>
          <w:trHeight w:hRule="exact" w:val="276"/>
        </w:trPr>
        <w:tc>
          <w:tcPr>
            <w:tcW w:w="2302" w:type="dxa"/>
            <w:gridSpan w:val="2"/>
            <w:vMerge/>
            <w:tcBorders>
              <w:left w:val="nil"/>
              <w:right w:val="nil"/>
            </w:tcBorders>
          </w:tcPr>
          <w:p w14:paraId="029A8E5C" w14:textId="77777777" w:rsidR="00B137FE" w:rsidRDefault="00B137FE"/>
        </w:tc>
        <w:tc>
          <w:tcPr>
            <w:tcW w:w="614" w:type="dxa"/>
            <w:tcBorders>
              <w:top w:val="nil"/>
              <w:left w:val="nil"/>
              <w:bottom w:val="nil"/>
              <w:right w:val="nil"/>
            </w:tcBorders>
          </w:tcPr>
          <w:p w14:paraId="7E540F13" w14:textId="77777777" w:rsidR="00B137FE" w:rsidRDefault="00B137FE"/>
        </w:tc>
        <w:tc>
          <w:tcPr>
            <w:tcW w:w="5453" w:type="dxa"/>
            <w:tcBorders>
              <w:top w:val="nil"/>
              <w:left w:val="nil"/>
              <w:bottom w:val="nil"/>
              <w:right w:val="nil"/>
            </w:tcBorders>
          </w:tcPr>
          <w:p w14:paraId="79D339D2" w14:textId="77777777" w:rsidR="00B137FE" w:rsidRDefault="00823223">
            <w:pPr>
              <w:spacing w:line="260" w:lineRule="exact"/>
              <w:ind w:left="253"/>
              <w:rPr>
                <w:sz w:val="24"/>
                <w:szCs w:val="24"/>
              </w:rPr>
            </w:pPr>
            <w:r>
              <w:rPr>
                <w:spacing w:val="1"/>
                <w:sz w:val="24"/>
                <w:szCs w:val="24"/>
              </w:rPr>
              <w:t>l</w:t>
            </w:r>
            <w:r>
              <w:rPr>
                <w:sz w:val="24"/>
                <w:szCs w:val="24"/>
              </w:rPr>
              <w:t>u</w:t>
            </w:r>
            <w:r>
              <w:rPr>
                <w:spacing w:val="-1"/>
                <w:sz w:val="24"/>
                <w:szCs w:val="24"/>
              </w:rPr>
              <w:t>a</w:t>
            </w:r>
            <w:r>
              <w:rPr>
                <w:sz w:val="24"/>
                <w:szCs w:val="24"/>
              </w:rPr>
              <w:t xml:space="preserve">r </w:t>
            </w:r>
            <w:r>
              <w:rPr>
                <w:spacing w:val="12"/>
                <w:sz w:val="24"/>
                <w:szCs w:val="24"/>
              </w:rPr>
              <w:t xml:space="preserve"> </w:t>
            </w:r>
            <w:r>
              <w:rPr>
                <w:sz w:val="24"/>
                <w:szCs w:val="24"/>
              </w:rPr>
              <w:t>n</w:t>
            </w:r>
            <w:r>
              <w:rPr>
                <w:spacing w:val="-1"/>
                <w:sz w:val="24"/>
                <w:szCs w:val="24"/>
              </w:rPr>
              <w:t>e</w:t>
            </w:r>
            <w:r>
              <w:rPr>
                <w:sz w:val="24"/>
                <w:szCs w:val="24"/>
              </w:rPr>
              <w:t>g</w:t>
            </w:r>
            <w:r>
              <w:rPr>
                <w:spacing w:val="-1"/>
                <w:sz w:val="24"/>
                <w:szCs w:val="24"/>
              </w:rPr>
              <w:t>er</w:t>
            </w:r>
            <w:r>
              <w:rPr>
                <w:sz w:val="24"/>
                <w:szCs w:val="24"/>
              </w:rPr>
              <w:t xml:space="preserve">i </w:t>
            </w:r>
            <w:r>
              <w:rPr>
                <w:spacing w:val="12"/>
                <w:sz w:val="24"/>
                <w:szCs w:val="24"/>
              </w:rPr>
              <w:t xml:space="preserve"> </w:t>
            </w:r>
            <w:r>
              <w:rPr>
                <w:spacing w:val="1"/>
                <w:sz w:val="24"/>
                <w:szCs w:val="24"/>
              </w:rPr>
              <w:t>m</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 xml:space="preserve">n </w:t>
            </w:r>
            <w:r>
              <w:rPr>
                <w:spacing w:val="6"/>
                <w:sz w:val="24"/>
                <w:szCs w:val="24"/>
              </w:rPr>
              <w:t xml:space="preserve"> </w:t>
            </w:r>
            <w:r>
              <w:rPr>
                <w:sz w:val="24"/>
                <w:szCs w:val="24"/>
              </w:rPr>
              <w:t xml:space="preserve">hukum </w:t>
            </w:r>
            <w:r>
              <w:rPr>
                <w:spacing w:val="1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8"/>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pacing w:val="2"/>
                <w:sz w:val="24"/>
                <w:szCs w:val="24"/>
              </w:rPr>
              <w:t>k</w:t>
            </w:r>
            <w:r>
              <w:rPr>
                <w:sz w:val="24"/>
                <w:szCs w:val="24"/>
              </w:rPr>
              <w:t xml:space="preserve">u </w:t>
            </w:r>
            <w:r>
              <w:rPr>
                <w:spacing w:val="10"/>
                <w:sz w:val="24"/>
                <w:szCs w:val="24"/>
              </w:rPr>
              <w:t xml:space="preserve"> </w:t>
            </w:r>
            <w:r>
              <w:rPr>
                <w:sz w:val="24"/>
                <w:szCs w:val="24"/>
              </w:rPr>
              <w:t>di</w:t>
            </w:r>
          </w:p>
        </w:tc>
      </w:tr>
      <w:tr w:rsidR="00B137FE" w14:paraId="5BEE0F50" w14:textId="77777777">
        <w:trPr>
          <w:trHeight w:hRule="exact" w:val="276"/>
        </w:trPr>
        <w:tc>
          <w:tcPr>
            <w:tcW w:w="2302" w:type="dxa"/>
            <w:gridSpan w:val="2"/>
            <w:vMerge/>
            <w:tcBorders>
              <w:left w:val="nil"/>
              <w:right w:val="nil"/>
            </w:tcBorders>
          </w:tcPr>
          <w:p w14:paraId="3365C820" w14:textId="77777777" w:rsidR="00B137FE" w:rsidRDefault="00B137FE"/>
        </w:tc>
        <w:tc>
          <w:tcPr>
            <w:tcW w:w="614" w:type="dxa"/>
            <w:tcBorders>
              <w:top w:val="nil"/>
              <w:left w:val="nil"/>
              <w:bottom w:val="nil"/>
              <w:right w:val="nil"/>
            </w:tcBorders>
          </w:tcPr>
          <w:p w14:paraId="62BB3AF4" w14:textId="77777777" w:rsidR="00B137FE" w:rsidRDefault="00B137FE"/>
        </w:tc>
        <w:tc>
          <w:tcPr>
            <w:tcW w:w="5453" w:type="dxa"/>
            <w:tcBorders>
              <w:top w:val="nil"/>
              <w:left w:val="nil"/>
              <w:bottom w:val="nil"/>
              <w:right w:val="nil"/>
            </w:tcBorders>
          </w:tcPr>
          <w:p w14:paraId="43D19FD9" w14:textId="77777777" w:rsidR="00B137FE" w:rsidRDefault="00823223">
            <w:pPr>
              <w:spacing w:line="260" w:lineRule="exact"/>
              <w:ind w:left="253"/>
              <w:rPr>
                <w:sz w:val="24"/>
                <w:szCs w:val="24"/>
              </w:rPr>
            </w:pPr>
            <w:r>
              <w:rPr>
                <w:spacing w:val="-3"/>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z w:val="24"/>
                <w:szCs w:val="24"/>
              </w:rPr>
              <w:t>a</w:t>
            </w:r>
            <w:r>
              <w:rPr>
                <w:spacing w:val="-15"/>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z w:val="24"/>
                <w:szCs w:val="24"/>
              </w:rPr>
              <w:t>hukum</w:t>
            </w:r>
            <w:r>
              <w:rPr>
                <w:spacing w:val="-7"/>
                <w:sz w:val="24"/>
                <w:szCs w:val="24"/>
              </w:rPr>
              <w:t xml:space="preserve"> </w:t>
            </w:r>
            <w:r>
              <w:rPr>
                <w:spacing w:val="-5"/>
                <w:sz w:val="24"/>
                <w:szCs w:val="24"/>
              </w:rPr>
              <w:t>y</w:t>
            </w:r>
            <w:r>
              <w:rPr>
                <w:spacing w:val="2"/>
                <w:sz w:val="24"/>
                <w:szCs w:val="24"/>
              </w:rPr>
              <w:t>a</w:t>
            </w:r>
            <w:r>
              <w:rPr>
                <w:sz w:val="24"/>
                <w:szCs w:val="24"/>
              </w:rPr>
              <w:t>ng</w:t>
            </w:r>
            <w:r>
              <w:rPr>
                <w:spacing w:val="-16"/>
                <w:sz w:val="24"/>
                <w:szCs w:val="24"/>
              </w:rPr>
              <w:t xml:space="preserve"> </w:t>
            </w:r>
            <w:r>
              <w:rPr>
                <w:spacing w:val="3"/>
                <w:sz w:val="24"/>
                <w:szCs w:val="24"/>
              </w:rPr>
              <w:t>b</w:t>
            </w:r>
            <w:r>
              <w:rPr>
                <w:spacing w:val="-1"/>
                <w:sz w:val="24"/>
                <w:szCs w:val="24"/>
              </w:rPr>
              <w:t>er</w:t>
            </w:r>
            <w:r>
              <w:rPr>
                <w:spacing w:val="1"/>
                <w:sz w:val="24"/>
                <w:szCs w:val="24"/>
              </w:rPr>
              <w:t>l</w:t>
            </w:r>
            <w:r>
              <w:rPr>
                <w:spacing w:val="-1"/>
                <w:sz w:val="24"/>
                <w:szCs w:val="24"/>
              </w:rPr>
              <w:t>a</w:t>
            </w:r>
            <w:r>
              <w:rPr>
                <w:sz w:val="24"/>
                <w:szCs w:val="24"/>
              </w:rPr>
              <w:t>ku</w:t>
            </w:r>
            <w:r>
              <w:rPr>
                <w:spacing w:val="-11"/>
                <w:sz w:val="24"/>
                <w:szCs w:val="24"/>
              </w:rPr>
              <w:t xml:space="preserve"> </w:t>
            </w:r>
            <w:r>
              <w:rPr>
                <w:sz w:val="24"/>
                <w:szCs w:val="24"/>
              </w:rPr>
              <w:t>di</w:t>
            </w:r>
            <w:r>
              <w:rPr>
                <w:spacing w:val="-10"/>
                <w:sz w:val="24"/>
                <w:szCs w:val="24"/>
              </w:rPr>
              <w:t xml:space="preserve"> </w:t>
            </w:r>
            <w:r>
              <w:rPr>
                <w:spacing w:val="2"/>
                <w:sz w:val="24"/>
                <w:szCs w:val="24"/>
              </w:rPr>
              <w:t>ne</w:t>
            </w:r>
            <w:r>
              <w:rPr>
                <w:spacing w:val="-2"/>
                <w:sz w:val="24"/>
                <w:szCs w:val="24"/>
              </w:rPr>
              <w:t>g</w:t>
            </w:r>
            <w:r>
              <w:rPr>
                <w:spacing w:val="-1"/>
                <w:sz w:val="24"/>
                <w:szCs w:val="24"/>
              </w:rPr>
              <w:t>a</w:t>
            </w:r>
            <w:r>
              <w:rPr>
                <w:spacing w:val="2"/>
                <w:sz w:val="24"/>
                <w:szCs w:val="24"/>
              </w:rPr>
              <w:t>r</w:t>
            </w:r>
            <w:r>
              <w:rPr>
                <w:sz w:val="24"/>
                <w:szCs w:val="24"/>
              </w:rPr>
              <w:t>a</w:t>
            </w:r>
            <w:r>
              <w:rPr>
                <w:spacing w:val="-14"/>
                <w:sz w:val="24"/>
                <w:szCs w:val="24"/>
              </w:rPr>
              <w:t xml:space="preserve"> </w:t>
            </w:r>
            <w:r>
              <w:rPr>
                <w:sz w:val="24"/>
                <w:szCs w:val="24"/>
              </w:rPr>
              <w:t>p</w:t>
            </w:r>
            <w:r>
              <w:rPr>
                <w:spacing w:val="-1"/>
                <w:sz w:val="24"/>
                <w:szCs w:val="24"/>
              </w:rPr>
              <w:t>e</w:t>
            </w:r>
            <w:r>
              <w:rPr>
                <w:spacing w:val="3"/>
                <w:sz w:val="24"/>
                <w:szCs w:val="24"/>
              </w:rPr>
              <w:t>m</w:t>
            </w:r>
            <w:r>
              <w:rPr>
                <w:sz w:val="24"/>
                <w:szCs w:val="24"/>
              </w:rPr>
              <w:t>b</w:t>
            </w:r>
            <w:r>
              <w:rPr>
                <w:spacing w:val="-1"/>
                <w:sz w:val="24"/>
                <w:szCs w:val="24"/>
              </w:rPr>
              <w:t>er</w:t>
            </w:r>
            <w:r>
              <w:rPr>
                <w:sz w:val="24"/>
                <w:szCs w:val="24"/>
              </w:rPr>
              <w:t>i</w:t>
            </w:r>
          </w:p>
        </w:tc>
      </w:tr>
      <w:tr w:rsidR="00B137FE" w14:paraId="50DBE2B7" w14:textId="77777777">
        <w:trPr>
          <w:trHeight w:hRule="exact" w:val="276"/>
        </w:trPr>
        <w:tc>
          <w:tcPr>
            <w:tcW w:w="2302" w:type="dxa"/>
            <w:gridSpan w:val="2"/>
            <w:vMerge/>
            <w:tcBorders>
              <w:left w:val="nil"/>
              <w:right w:val="nil"/>
            </w:tcBorders>
          </w:tcPr>
          <w:p w14:paraId="56CE54D7" w14:textId="77777777" w:rsidR="00B137FE" w:rsidRDefault="00B137FE"/>
        </w:tc>
        <w:tc>
          <w:tcPr>
            <w:tcW w:w="614" w:type="dxa"/>
            <w:tcBorders>
              <w:top w:val="nil"/>
              <w:left w:val="nil"/>
              <w:bottom w:val="nil"/>
              <w:right w:val="nil"/>
            </w:tcBorders>
          </w:tcPr>
          <w:p w14:paraId="4499A1B5" w14:textId="77777777" w:rsidR="00B137FE" w:rsidRDefault="00B137FE"/>
        </w:tc>
        <w:tc>
          <w:tcPr>
            <w:tcW w:w="5453" w:type="dxa"/>
            <w:tcBorders>
              <w:top w:val="nil"/>
              <w:left w:val="nil"/>
              <w:bottom w:val="nil"/>
              <w:right w:val="nil"/>
            </w:tcBorders>
          </w:tcPr>
          <w:p w14:paraId="54DD8248" w14:textId="77777777" w:rsidR="00B137FE" w:rsidRDefault="00823223">
            <w:pPr>
              <w:spacing w:line="260" w:lineRule="exact"/>
              <w:ind w:left="253"/>
              <w:rPr>
                <w:sz w:val="24"/>
                <w:szCs w:val="24"/>
              </w:rPr>
            </w:pP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h</w:t>
            </w:r>
            <w:r>
              <w:rPr>
                <w:spacing w:val="36"/>
                <w:sz w:val="24"/>
                <w:szCs w:val="24"/>
              </w:rPr>
              <w:t xml:space="preserve"> </w:t>
            </w:r>
            <w:r>
              <w:rPr>
                <w:spacing w:val="-1"/>
                <w:sz w:val="24"/>
                <w:szCs w:val="24"/>
              </w:rPr>
              <w:t>(</w:t>
            </w:r>
            <w:r>
              <w:rPr>
                <w:spacing w:val="1"/>
                <w:sz w:val="24"/>
                <w:szCs w:val="24"/>
              </w:rPr>
              <w:t>t</w:t>
            </w:r>
            <w:r>
              <w:rPr>
                <w:spacing w:val="-1"/>
                <w:sz w:val="24"/>
                <w:szCs w:val="24"/>
              </w:rPr>
              <w:t>e</w:t>
            </w:r>
            <w:r>
              <w:rPr>
                <w:spacing w:val="2"/>
                <w:sz w:val="24"/>
                <w:szCs w:val="24"/>
              </w:rPr>
              <w:t>r</w:t>
            </w:r>
            <w:r>
              <w:rPr>
                <w:spacing w:val="-2"/>
                <w:sz w:val="24"/>
                <w:szCs w:val="24"/>
              </w:rPr>
              <w:t>g</w:t>
            </w:r>
            <w:r>
              <w:rPr>
                <w:spacing w:val="-1"/>
                <w:sz w:val="24"/>
                <w:szCs w:val="24"/>
              </w:rPr>
              <w:t>a</w:t>
            </w:r>
            <w:r>
              <w:rPr>
                <w:sz w:val="24"/>
                <w:szCs w:val="24"/>
              </w:rPr>
              <w:t>n</w:t>
            </w:r>
            <w:r>
              <w:rPr>
                <w:spacing w:val="3"/>
                <w:sz w:val="24"/>
                <w:szCs w:val="24"/>
              </w:rPr>
              <w:t>t</w:t>
            </w:r>
            <w:r>
              <w:rPr>
                <w:sz w:val="24"/>
                <w:szCs w:val="24"/>
              </w:rPr>
              <w:t>ung</w:t>
            </w:r>
            <w:r>
              <w:rPr>
                <w:spacing w:val="33"/>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3"/>
                <w:sz w:val="24"/>
                <w:szCs w:val="24"/>
              </w:rPr>
              <w:t>p</w:t>
            </w:r>
            <w:r>
              <w:rPr>
                <w:spacing w:val="-1"/>
                <w:sz w:val="24"/>
                <w:szCs w:val="24"/>
              </w:rPr>
              <w:t>a</w:t>
            </w:r>
            <w:r>
              <w:rPr>
                <w:sz w:val="24"/>
                <w:szCs w:val="24"/>
              </w:rPr>
              <w:t>k</w:t>
            </w:r>
            <w:r>
              <w:rPr>
                <w:spacing w:val="-1"/>
                <w:sz w:val="24"/>
                <w:szCs w:val="24"/>
              </w:rPr>
              <w:t>a</w:t>
            </w:r>
            <w:r>
              <w:rPr>
                <w:spacing w:val="1"/>
                <w:sz w:val="24"/>
                <w:szCs w:val="24"/>
              </w:rPr>
              <w:t>t</w:t>
            </w:r>
            <w:r>
              <w:rPr>
                <w:spacing w:val="-1"/>
                <w:sz w:val="24"/>
                <w:szCs w:val="24"/>
              </w:rPr>
              <w:t>a</w:t>
            </w:r>
            <w:r>
              <w:rPr>
                <w:sz w:val="24"/>
                <w:szCs w:val="24"/>
              </w:rPr>
              <w:t>n</w:t>
            </w:r>
            <w:r>
              <w:rPr>
                <w:spacing w:val="37"/>
                <w:sz w:val="24"/>
                <w:szCs w:val="24"/>
              </w:rPr>
              <w:t xml:space="preserve"> </w:t>
            </w:r>
            <w:r>
              <w:rPr>
                <w:spacing w:val="3"/>
                <w:sz w:val="24"/>
                <w:szCs w:val="24"/>
              </w:rPr>
              <w:t>p</w:t>
            </w:r>
            <w:r>
              <w:rPr>
                <w:spacing w:val="-1"/>
                <w:sz w:val="24"/>
                <w:szCs w:val="24"/>
              </w:rPr>
              <w:t>e</w:t>
            </w:r>
            <w:r>
              <w:rPr>
                <w:spacing w:val="1"/>
                <w:sz w:val="24"/>
                <w:szCs w:val="24"/>
              </w:rPr>
              <w:t>m</w:t>
            </w:r>
            <w:r>
              <w:rPr>
                <w:spacing w:val="-1"/>
                <w:sz w:val="24"/>
                <w:szCs w:val="24"/>
              </w:rPr>
              <w:t>er</w:t>
            </w:r>
            <w:r>
              <w:rPr>
                <w:spacing w:val="3"/>
                <w:sz w:val="24"/>
                <w:szCs w:val="24"/>
              </w:rPr>
              <w:t>i</w:t>
            </w:r>
            <w:r>
              <w:rPr>
                <w:sz w:val="24"/>
                <w:szCs w:val="24"/>
              </w:rPr>
              <w:t>n</w:t>
            </w:r>
            <w:r>
              <w:rPr>
                <w:spacing w:val="1"/>
                <w:sz w:val="24"/>
                <w:szCs w:val="24"/>
              </w:rPr>
              <w:t>t</w:t>
            </w:r>
            <w:r>
              <w:rPr>
                <w:spacing w:val="-1"/>
                <w:sz w:val="24"/>
                <w:szCs w:val="24"/>
              </w:rPr>
              <w:t>a</w:t>
            </w:r>
            <w:r>
              <w:rPr>
                <w:sz w:val="24"/>
                <w:szCs w:val="24"/>
              </w:rPr>
              <w:t>h</w:t>
            </w:r>
          </w:p>
        </w:tc>
      </w:tr>
      <w:tr w:rsidR="00B137FE" w14:paraId="631B2520" w14:textId="77777777">
        <w:trPr>
          <w:trHeight w:hRule="exact" w:val="390"/>
        </w:trPr>
        <w:tc>
          <w:tcPr>
            <w:tcW w:w="2302" w:type="dxa"/>
            <w:gridSpan w:val="2"/>
            <w:vMerge/>
            <w:tcBorders>
              <w:left w:val="nil"/>
              <w:bottom w:val="nil"/>
              <w:right w:val="nil"/>
            </w:tcBorders>
          </w:tcPr>
          <w:p w14:paraId="1E95692A" w14:textId="77777777" w:rsidR="00B137FE" w:rsidRDefault="00B137FE"/>
        </w:tc>
        <w:tc>
          <w:tcPr>
            <w:tcW w:w="614" w:type="dxa"/>
            <w:tcBorders>
              <w:top w:val="nil"/>
              <w:left w:val="nil"/>
              <w:bottom w:val="nil"/>
              <w:right w:val="nil"/>
            </w:tcBorders>
          </w:tcPr>
          <w:p w14:paraId="64F02C33" w14:textId="77777777" w:rsidR="00B137FE" w:rsidRDefault="00B137FE"/>
        </w:tc>
        <w:tc>
          <w:tcPr>
            <w:tcW w:w="5453" w:type="dxa"/>
            <w:tcBorders>
              <w:top w:val="nil"/>
              <w:left w:val="nil"/>
              <w:bottom w:val="nil"/>
              <w:right w:val="nil"/>
            </w:tcBorders>
          </w:tcPr>
          <w:p w14:paraId="6CDC865A" w14:textId="77777777" w:rsidR="00B137FE" w:rsidRDefault="00823223">
            <w:pPr>
              <w:spacing w:line="260" w:lineRule="exact"/>
              <w:ind w:left="253"/>
              <w:rPr>
                <w:sz w:val="24"/>
                <w:szCs w:val="24"/>
              </w:rPr>
            </w:pPr>
            <w:r>
              <w:rPr>
                <w:sz w:val="24"/>
                <w:szCs w:val="24"/>
              </w:rPr>
              <w:t>d</w:t>
            </w:r>
            <w:r>
              <w:rPr>
                <w:spacing w:val="-1"/>
                <w:sz w:val="24"/>
                <w:szCs w:val="24"/>
              </w:rPr>
              <w:t>a</w:t>
            </w:r>
            <w:r>
              <w:rPr>
                <w:sz w:val="24"/>
                <w:szCs w:val="24"/>
              </w:rPr>
              <w:t>n</w:t>
            </w:r>
            <w:r>
              <w:rPr>
                <w:spacing w:val="-2"/>
                <w:sz w:val="24"/>
                <w:szCs w:val="24"/>
              </w:rPr>
              <w:t xml:space="preserve"> </w:t>
            </w:r>
            <w:r>
              <w:rPr>
                <w:sz w:val="24"/>
                <w:szCs w:val="24"/>
              </w:rPr>
              <w:t>n</w:t>
            </w:r>
            <w:r>
              <w:rPr>
                <w:spacing w:val="2"/>
                <w:sz w:val="24"/>
                <w:szCs w:val="24"/>
              </w:rPr>
              <w:t>e</w:t>
            </w:r>
            <w:r>
              <w:rPr>
                <w:spacing w:val="-2"/>
                <w:sz w:val="24"/>
                <w:szCs w:val="24"/>
              </w:rPr>
              <w:t>g</w:t>
            </w:r>
            <w:r>
              <w:rPr>
                <w:spacing w:val="-1"/>
                <w:sz w:val="24"/>
                <w:szCs w:val="24"/>
              </w:rPr>
              <w:t>a</w:t>
            </w:r>
            <w:r>
              <w:rPr>
                <w:spacing w:val="2"/>
                <w:sz w:val="24"/>
                <w:szCs w:val="24"/>
              </w:rPr>
              <w:t>r</w:t>
            </w:r>
            <w:r>
              <w:rPr>
                <w:sz w:val="24"/>
                <w:szCs w:val="24"/>
              </w:rPr>
              <w:t>a</w:t>
            </w:r>
            <w:r>
              <w:rPr>
                <w:spacing w:val="-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z w:val="24"/>
                <w:szCs w:val="24"/>
              </w:rPr>
              <w:t>i</w:t>
            </w:r>
            <w:r>
              <w:rPr>
                <w:spacing w:val="-3"/>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2"/>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h</w:t>
            </w:r>
            <w:r>
              <w:rPr>
                <w:spacing w:val="-1"/>
                <w:sz w:val="24"/>
                <w:szCs w:val="24"/>
              </w:rPr>
              <w:t>)</w:t>
            </w:r>
            <w:r>
              <w:rPr>
                <w:sz w:val="24"/>
                <w:szCs w:val="24"/>
              </w:rPr>
              <w:t>.</w:t>
            </w:r>
          </w:p>
        </w:tc>
      </w:tr>
      <w:tr w:rsidR="00B137FE" w14:paraId="2276C01C" w14:textId="77777777">
        <w:trPr>
          <w:trHeight w:hRule="exact" w:val="1770"/>
        </w:trPr>
        <w:tc>
          <w:tcPr>
            <w:tcW w:w="344" w:type="dxa"/>
            <w:tcBorders>
              <w:top w:val="nil"/>
              <w:left w:val="nil"/>
              <w:bottom w:val="nil"/>
              <w:right w:val="nil"/>
            </w:tcBorders>
          </w:tcPr>
          <w:p w14:paraId="236C3556" w14:textId="77777777" w:rsidR="00B137FE" w:rsidRDefault="00B137FE">
            <w:pPr>
              <w:spacing w:before="6" w:line="100" w:lineRule="exact"/>
              <w:rPr>
                <w:sz w:val="10"/>
                <w:szCs w:val="10"/>
              </w:rPr>
            </w:pPr>
          </w:p>
          <w:p w14:paraId="0946EFA0" w14:textId="77777777" w:rsidR="00B137FE" w:rsidRDefault="00823223">
            <w:pPr>
              <w:ind w:left="40"/>
              <w:rPr>
                <w:sz w:val="24"/>
                <w:szCs w:val="24"/>
              </w:rPr>
            </w:pPr>
            <w:r>
              <w:rPr>
                <w:b/>
                <w:sz w:val="24"/>
                <w:szCs w:val="24"/>
              </w:rPr>
              <w:t>4.</w:t>
            </w:r>
          </w:p>
        </w:tc>
        <w:tc>
          <w:tcPr>
            <w:tcW w:w="1958" w:type="dxa"/>
            <w:tcBorders>
              <w:top w:val="nil"/>
              <w:left w:val="nil"/>
              <w:bottom w:val="nil"/>
              <w:right w:val="nil"/>
            </w:tcBorders>
          </w:tcPr>
          <w:p w14:paraId="01637644" w14:textId="77777777" w:rsidR="00B137FE" w:rsidRDefault="00B137FE">
            <w:pPr>
              <w:spacing w:before="6" w:line="100" w:lineRule="exact"/>
              <w:rPr>
                <w:sz w:val="10"/>
                <w:szCs w:val="10"/>
              </w:rPr>
            </w:pPr>
          </w:p>
          <w:p w14:paraId="5FBCB776" w14:textId="77777777" w:rsidR="00B137FE" w:rsidRDefault="00823223">
            <w:pPr>
              <w:ind w:left="124" w:right="106"/>
              <w:rPr>
                <w:sz w:val="24"/>
                <w:szCs w:val="24"/>
              </w:rPr>
            </w:pPr>
            <w:r>
              <w:rPr>
                <w:b/>
                <w:spacing w:val="1"/>
                <w:sz w:val="24"/>
                <w:szCs w:val="24"/>
              </w:rPr>
              <w:t>L</w:t>
            </w:r>
            <w:r>
              <w:rPr>
                <w:b/>
                <w:sz w:val="24"/>
                <w:szCs w:val="24"/>
              </w:rPr>
              <w:t>a</w:t>
            </w:r>
            <w:r>
              <w:rPr>
                <w:b/>
                <w:spacing w:val="-1"/>
                <w:sz w:val="24"/>
                <w:szCs w:val="24"/>
              </w:rPr>
              <w:t>r</w:t>
            </w:r>
            <w:r>
              <w:rPr>
                <w:b/>
                <w:sz w:val="24"/>
                <w:szCs w:val="24"/>
              </w:rPr>
              <w:t>a</w:t>
            </w:r>
            <w:r>
              <w:rPr>
                <w:b/>
                <w:spacing w:val="1"/>
                <w:sz w:val="24"/>
                <w:szCs w:val="24"/>
              </w:rPr>
              <w:t>n</w:t>
            </w:r>
            <w:r>
              <w:rPr>
                <w:b/>
                <w:sz w:val="24"/>
                <w:szCs w:val="24"/>
              </w:rPr>
              <w:t xml:space="preserve">gan </w:t>
            </w:r>
            <w:r>
              <w:rPr>
                <w:b/>
                <w:spacing w:val="-2"/>
                <w:sz w:val="24"/>
                <w:szCs w:val="24"/>
              </w:rPr>
              <w:t>K</w:t>
            </w:r>
            <w:r>
              <w:rPr>
                <w:b/>
                <w:sz w:val="24"/>
                <w:szCs w:val="24"/>
              </w:rPr>
              <w:t>o</w:t>
            </w:r>
            <w:r>
              <w:rPr>
                <w:b/>
                <w:spacing w:val="-1"/>
                <w:sz w:val="24"/>
                <w:szCs w:val="24"/>
              </w:rPr>
              <w:t>r</w:t>
            </w:r>
            <w:r>
              <w:rPr>
                <w:b/>
                <w:spacing w:val="1"/>
                <w:sz w:val="24"/>
                <w:szCs w:val="24"/>
              </w:rPr>
              <w:t>up</w:t>
            </w:r>
            <w:r>
              <w:rPr>
                <w:b/>
                <w:sz w:val="24"/>
                <w:szCs w:val="24"/>
              </w:rPr>
              <w:t>s</w:t>
            </w:r>
            <w:r>
              <w:rPr>
                <w:b/>
                <w:spacing w:val="1"/>
                <w:sz w:val="24"/>
                <w:szCs w:val="24"/>
              </w:rPr>
              <w:t>i</w:t>
            </w:r>
            <w:r>
              <w:rPr>
                <w:b/>
                <w:sz w:val="24"/>
                <w:szCs w:val="24"/>
              </w:rPr>
              <w:t>,</w:t>
            </w:r>
            <w:r>
              <w:rPr>
                <w:b/>
                <w:spacing w:val="-5"/>
                <w:sz w:val="24"/>
                <w:szCs w:val="24"/>
              </w:rPr>
              <w:t xml:space="preserve"> </w:t>
            </w:r>
            <w:r>
              <w:rPr>
                <w:b/>
                <w:spacing w:val="-2"/>
                <w:sz w:val="24"/>
                <w:szCs w:val="24"/>
              </w:rPr>
              <w:t>K</w:t>
            </w:r>
            <w:r>
              <w:rPr>
                <w:b/>
                <w:sz w:val="24"/>
                <w:szCs w:val="24"/>
              </w:rPr>
              <w:t>o</w:t>
            </w:r>
            <w:r>
              <w:rPr>
                <w:b/>
                <w:spacing w:val="1"/>
                <w:sz w:val="24"/>
                <w:szCs w:val="24"/>
              </w:rPr>
              <w:t>lu</w:t>
            </w:r>
            <w:r>
              <w:rPr>
                <w:b/>
                <w:sz w:val="24"/>
                <w:szCs w:val="24"/>
              </w:rPr>
              <w:t>s</w:t>
            </w:r>
            <w:r>
              <w:rPr>
                <w:b/>
                <w:spacing w:val="1"/>
                <w:sz w:val="24"/>
                <w:szCs w:val="24"/>
              </w:rPr>
              <w:t>i</w:t>
            </w:r>
            <w:r>
              <w:rPr>
                <w:b/>
                <w:sz w:val="24"/>
                <w:szCs w:val="24"/>
              </w:rPr>
              <w:t xml:space="preserve">, </w:t>
            </w:r>
            <w:r>
              <w:rPr>
                <w:b/>
                <w:spacing w:val="1"/>
                <w:sz w:val="24"/>
                <w:szCs w:val="24"/>
              </w:rPr>
              <w:t>d</w:t>
            </w:r>
            <w:r>
              <w:rPr>
                <w:b/>
                <w:sz w:val="24"/>
                <w:szCs w:val="24"/>
              </w:rPr>
              <w:t>an</w:t>
            </w:r>
            <w:r>
              <w:rPr>
                <w:b/>
                <w:spacing w:val="-3"/>
                <w:sz w:val="24"/>
                <w:szCs w:val="24"/>
              </w:rPr>
              <w:t xml:space="preserve"> </w:t>
            </w:r>
            <w:r>
              <w:rPr>
                <w:b/>
                <w:sz w:val="24"/>
                <w:szCs w:val="24"/>
              </w:rPr>
              <w:t>N</w:t>
            </w:r>
            <w:r>
              <w:rPr>
                <w:b/>
                <w:spacing w:val="-1"/>
                <w:sz w:val="24"/>
                <w:szCs w:val="24"/>
              </w:rPr>
              <w:t>e</w:t>
            </w:r>
            <w:r>
              <w:rPr>
                <w:b/>
                <w:spacing w:val="1"/>
                <w:sz w:val="24"/>
                <w:szCs w:val="24"/>
              </w:rPr>
              <w:t>p</w:t>
            </w:r>
            <w:r>
              <w:rPr>
                <w:b/>
                <w:sz w:val="24"/>
                <w:szCs w:val="24"/>
              </w:rPr>
              <w:t>o</w:t>
            </w:r>
            <w:r>
              <w:rPr>
                <w:b/>
                <w:spacing w:val="-1"/>
                <w:sz w:val="24"/>
                <w:szCs w:val="24"/>
              </w:rPr>
              <w:t>t</w:t>
            </w:r>
            <w:r>
              <w:rPr>
                <w:b/>
                <w:spacing w:val="1"/>
                <w:sz w:val="24"/>
                <w:szCs w:val="24"/>
              </w:rPr>
              <w:t>i</w:t>
            </w:r>
            <w:r>
              <w:rPr>
                <w:b/>
                <w:sz w:val="24"/>
                <w:szCs w:val="24"/>
              </w:rPr>
              <w:t>s</w:t>
            </w:r>
            <w:r>
              <w:rPr>
                <w:b/>
                <w:spacing w:val="-3"/>
                <w:sz w:val="24"/>
                <w:szCs w:val="24"/>
              </w:rPr>
              <w:t>m</w:t>
            </w:r>
            <w:r>
              <w:rPr>
                <w:b/>
                <w:sz w:val="24"/>
                <w:szCs w:val="24"/>
              </w:rPr>
              <w:t xml:space="preserve">e </w:t>
            </w:r>
            <w:r>
              <w:rPr>
                <w:b/>
                <w:spacing w:val="-1"/>
                <w:sz w:val="24"/>
                <w:szCs w:val="24"/>
              </w:rPr>
              <w:t>(</w:t>
            </w:r>
            <w:r>
              <w:rPr>
                <w:b/>
                <w:spacing w:val="1"/>
                <w:sz w:val="24"/>
                <w:szCs w:val="24"/>
              </w:rPr>
              <w:t>K</w:t>
            </w:r>
            <w:r>
              <w:rPr>
                <w:b/>
                <w:spacing w:val="-2"/>
                <w:sz w:val="24"/>
                <w:szCs w:val="24"/>
              </w:rPr>
              <w:t>K</w:t>
            </w:r>
            <w:r>
              <w:rPr>
                <w:b/>
                <w:sz w:val="24"/>
                <w:szCs w:val="24"/>
              </w:rPr>
              <w:t>N)</w:t>
            </w:r>
            <w:r>
              <w:rPr>
                <w:b/>
                <w:spacing w:val="-4"/>
                <w:sz w:val="24"/>
                <w:szCs w:val="24"/>
              </w:rPr>
              <w:t xml:space="preserve"> </w:t>
            </w:r>
            <w:r>
              <w:rPr>
                <w:b/>
                <w:spacing w:val="3"/>
                <w:sz w:val="24"/>
                <w:szCs w:val="24"/>
              </w:rPr>
              <w:t>s</w:t>
            </w:r>
            <w:r>
              <w:rPr>
                <w:b/>
                <w:spacing w:val="-1"/>
                <w:sz w:val="24"/>
                <w:szCs w:val="24"/>
              </w:rPr>
              <w:t>ert</w:t>
            </w:r>
            <w:r>
              <w:rPr>
                <w:b/>
                <w:sz w:val="24"/>
                <w:szCs w:val="24"/>
              </w:rPr>
              <w:t xml:space="preserve">a </w:t>
            </w:r>
            <w:r>
              <w:rPr>
                <w:b/>
                <w:spacing w:val="-3"/>
                <w:sz w:val="24"/>
                <w:szCs w:val="24"/>
              </w:rPr>
              <w:t>P</w:t>
            </w:r>
            <w:r>
              <w:rPr>
                <w:b/>
                <w:spacing w:val="-1"/>
                <w:sz w:val="24"/>
                <w:szCs w:val="24"/>
              </w:rPr>
              <w:t>e</w:t>
            </w:r>
            <w:r>
              <w:rPr>
                <w:b/>
                <w:spacing w:val="1"/>
                <w:sz w:val="24"/>
                <w:szCs w:val="24"/>
              </w:rPr>
              <w:t>nipu</w:t>
            </w:r>
            <w:r>
              <w:rPr>
                <w:b/>
                <w:sz w:val="24"/>
                <w:szCs w:val="24"/>
              </w:rPr>
              <w:t>an</w:t>
            </w:r>
          </w:p>
        </w:tc>
        <w:tc>
          <w:tcPr>
            <w:tcW w:w="614" w:type="dxa"/>
            <w:tcBorders>
              <w:top w:val="nil"/>
              <w:left w:val="nil"/>
              <w:bottom w:val="nil"/>
              <w:right w:val="nil"/>
            </w:tcBorders>
          </w:tcPr>
          <w:p w14:paraId="65D722E0" w14:textId="77777777" w:rsidR="00B137FE" w:rsidRDefault="00B137FE">
            <w:pPr>
              <w:spacing w:before="1" w:line="100" w:lineRule="exact"/>
              <w:rPr>
                <w:sz w:val="10"/>
                <w:szCs w:val="10"/>
              </w:rPr>
            </w:pPr>
          </w:p>
          <w:p w14:paraId="0961DE18" w14:textId="77777777" w:rsidR="00B137FE" w:rsidRDefault="00823223">
            <w:pPr>
              <w:ind w:left="181"/>
              <w:rPr>
                <w:sz w:val="24"/>
                <w:szCs w:val="24"/>
              </w:rPr>
            </w:pPr>
            <w:r>
              <w:rPr>
                <w:sz w:val="24"/>
                <w:szCs w:val="24"/>
              </w:rPr>
              <w:t>4.1</w:t>
            </w:r>
          </w:p>
        </w:tc>
        <w:tc>
          <w:tcPr>
            <w:tcW w:w="5453" w:type="dxa"/>
            <w:tcBorders>
              <w:top w:val="nil"/>
              <w:left w:val="nil"/>
              <w:bottom w:val="nil"/>
              <w:right w:val="nil"/>
            </w:tcBorders>
          </w:tcPr>
          <w:p w14:paraId="0A91F5B8" w14:textId="77777777" w:rsidR="00B137FE" w:rsidRDefault="00B137FE">
            <w:pPr>
              <w:spacing w:before="1" w:line="100" w:lineRule="exact"/>
              <w:rPr>
                <w:sz w:val="10"/>
                <w:szCs w:val="10"/>
              </w:rPr>
            </w:pPr>
          </w:p>
          <w:p w14:paraId="1C8C53C3" w14:textId="77777777" w:rsidR="00B137FE" w:rsidRDefault="00823223">
            <w:pPr>
              <w:ind w:left="133" w:right="-1"/>
              <w:rPr>
                <w:sz w:val="24"/>
                <w:szCs w:val="24"/>
              </w:rPr>
            </w:pPr>
            <w:r>
              <w:rPr>
                <w:spacing w:val="-2"/>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23"/>
                <w:sz w:val="24"/>
                <w:szCs w:val="24"/>
              </w:rPr>
              <w:t xml:space="preserve"> </w:t>
            </w:r>
            <w:r>
              <w:rPr>
                <w:spacing w:val="-1"/>
                <w:sz w:val="24"/>
                <w:szCs w:val="24"/>
              </w:rPr>
              <w:t>e</w:t>
            </w:r>
            <w:r>
              <w:rPr>
                <w:spacing w:val="1"/>
                <w:sz w:val="24"/>
                <w:szCs w:val="24"/>
              </w:rPr>
              <w:t>ti</w:t>
            </w:r>
            <w:r>
              <w:rPr>
                <w:sz w:val="24"/>
                <w:szCs w:val="24"/>
              </w:rPr>
              <w:t>ka</w:t>
            </w:r>
            <w:r>
              <w:rPr>
                <w:spacing w:val="27"/>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a</w:t>
            </w:r>
            <w:r>
              <w:rPr>
                <w:sz w:val="24"/>
                <w:szCs w:val="24"/>
              </w:rPr>
              <w:t>d</w:t>
            </w:r>
            <w:r>
              <w:rPr>
                <w:spacing w:val="-1"/>
                <w:sz w:val="24"/>
                <w:szCs w:val="24"/>
              </w:rPr>
              <w:t>aa</w:t>
            </w:r>
            <w:r>
              <w:rPr>
                <w:sz w:val="24"/>
                <w:szCs w:val="24"/>
              </w:rPr>
              <w:t>n</w:t>
            </w:r>
            <w:r>
              <w:rPr>
                <w:spacing w:val="23"/>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r>
              <w:rPr>
                <w:spacing w:val="1"/>
                <w:sz w:val="24"/>
                <w:szCs w:val="24"/>
              </w:rPr>
              <w:t>j</w:t>
            </w:r>
            <w:r>
              <w:rPr>
                <w:spacing w:val="-1"/>
                <w:sz w:val="24"/>
                <w:szCs w:val="24"/>
              </w:rPr>
              <w:t>a</w:t>
            </w:r>
            <w:r>
              <w:rPr>
                <w:sz w:val="24"/>
                <w:szCs w:val="24"/>
              </w:rPr>
              <w:t>sa</w:t>
            </w:r>
            <w:r>
              <w:rPr>
                <w:spacing w:val="23"/>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3"/>
                <w:sz w:val="24"/>
                <w:szCs w:val="24"/>
              </w:rPr>
              <w:t>i</w:t>
            </w:r>
            <w:r>
              <w:rPr>
                <w:sz w:val="24"/>
                <w:szCs w:val="24"/>
              </w:rPr>
              <w:t>n</w:t>
            </w:r>
            <w:r>
              <w:rPr>
                <w:spacing w:val="1"/>
                <w:sz w:val="24"/>
                <w:szCs w:val="24"/>
              </w:rPr>
              <w:t>t</w:t>
            </w:r>
            <w:r>
              <w:rPr>
                <w:spacing w:val="-1"/>
                <w:sz w:val="24"/>
                <w:szCs w:val="24"/>
              </w:rPr>
              <w:t>a</w:t>
            </w:r>
            <w:r>
              <w:rPr>
                <w:sz w:val="24"/>
                <w:szCs w:val="24"/>
              </w:rPr>
              <w:t>h, p</w:t>
            </w:r>
            <w:r>
              <w:rPr>
                <w:spacing w:val="-1"/>
                <w:sz w:val="24"/>
                <w:szCs w:val="24"/>
              </w:rPr>
              <w:t>ar</w:t>
            </w:r>
            <w:r>
              <w:rPr>
                <w:sz w:val="24"/>
                <w:szCs w:val="24"/>
              </w:rPr>
              <w:t>a</w:t>
            </w:r>
            <w:r>
              <w:rPr>
                <w:spacing w:val="-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z w:val="24"/>
                <w:szCs w:val="24"/>
              </w:rPr>
              <w:t>d</w:t>
            </w:r>
            <w:r>
              <w:rPr>
                <w:spacing w:val="1"/>
                <w:sz w:val="24"/>
                <w:szCs w:val="24"/>
              </w:rPr>
              <w:t>il</w:t>
            </w:r>
            <w:r>
              <w:rPr>
                <w:spacing w:val="2"/>
                <w:sz w:val="24"/>
                <w:szCs w:val="24"/>
              </w:rPr>
              <w:t>a</w:t>
            </w:r>
            <w:r>
              <w:rPr>
                <w:spacing w:val="-1"/>
                <w:sz w:val="24"/>
                <w:szCs w:val="24"/>
              </w:rPr>
              <w:t>ra</w:t>
            </w:r>
            <w:r>
              <w:rPr>
                <w:spacing w:val="2"/>
                <w:sz w:val="24"/>
                <w:szCs w:val="24"/>
              </w:rPr>
              <w:t>n</w:t>
            </w:r>
            <w:r>
              <w:rPr>
                <w:sz w:val="24"/>
                <w:szCs w:val="24"/>
              </w:rPr>
              <w:t>g</w:t>
            </w:r>
            <w:r>
              <w:rPr>
                <w:spacing w:val="-6"/>
                <w:sz w:val="24"/>
                <w:szCs w:val="24"/>
              </w:rPr>
              <w:t xml:space="preserve"> </w:t>
            </w:r>
            <w:r>
              <w:rPr>
                <w:sz w:val="24"/>
                <w:szCs w:val="24"/>
              </w:rPr>
              <w:t>un</w:t>
            </w:r>
            <w:r>
              <w:rPr>
                <w:spacing w:val="1"/>
                <w:sz w:val="24"/>
                <w:szCs w:val="24"/>
              </w:rPr>
              <w:t>t</w:t>
            </w:r>
            <w:r>
              <w:rPr>
                <w:spacing w:val="2"/>
                <w:sz w:val="24"/>
                <w:szCs w:val="24"/>
              </w:rPr>
              <w:t>u</w:t>
            </w:r>
            <w:r>
              <w:rPr>
                <w:sz w:val="24"/>
                <w:szCs w:val="24"/>
              </w:rPr>
              <w:t>k:</w:t>
            </w:r>
          </w:p>
          <w:p w14:paraId="4E7610FE" w14:textId="77777777" w:rsidR="00B137FE" w:rsidRDefault="00823223">
            <w:pPr>
              <w:ind w:left="416" w:right="-1" w:hanging="283"/>
              <w:jc w:val="both"/>
              <w:rPr>
                <w:sz w:val="24"/>
                <w:szCs w:val="24"/>
              </w:rPr>
            </w:pPr>
            <w:r>
              <w:rPr>
                <w:spacing w:val="-1"/>
                <w:sz w:val="24"/>
                <w:szCs w:val="24"/>
              </w:rPr>
              <w:t>a</w:t>
            </w:r>
            <w:r>
              <w:rPr>
                <w:sz w:val="24"/>
                <w:szCs w:val="24"/>
              </w:rPr>
              <w:t>.</w:t>
            </w:r>
            <w:r>
              <w:rPr>
                <w:spacing w:val="24"/>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z w:val="24"/>
                <w:szCs w:val="24"/>
              </w:rPr>
              <w:t>w</w:t>
            </w:r>
            <w:r>
              <w:rPr>
                <w:spacing w:val="-1"/>
                <w:sz w:val="24"/>
                <w:szCs w:val="24"/>
              </w:rPr>
              <w:t>ar</w:t>
            </w:r>
            <w:r>
              <w:rPr>
                <w:spacing w:val="2"/>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1"/>
                <w:sz w:val="24"/>
                <w:szCs w:val="24"/>
              </w:rPr>
              <w:t>er</w:t>
            </w:r>
            <w:r>
              <w:rPr>
                <w:spacing w:val="1"/>
                <w:sz w:val="24"/>
                <w:szCs w:val="24"/>
              </w:rPr>
              <w:t>im</w:t>
            </w:r>
            <w:r>
              <w:rPr>
                <w:sz w:val="24"/>
                <w:szCs w:val="24"/>
              </w:rPr>
              <w:t xml:space="preserve">a </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n</w:t>
            </w:r>
            <w:r>
              <w:rPr>
                <w:spacing w:val="1"/>
                <w:sz w:val="24"/>
                <w:szCs w:val="24"/>
              </w:rPr>
              <w:t>ji</w:t>
            </w:r>
            <w:r>
              <w:rPr>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z w:val="24"/>
                <w:szCs w:val="24"/>
              </w:rPr>
              <w:t>i</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8"/>
                <w:sz w:val="24"/>
                <w:szCs w:val="24"/>
              </w:rPr>
              <w:t xml:space="preserve"> </w:t>
            </w:r>
            <w:r>
              <w:rPr>
                <w:spacing w:val="1"/>
                <w:sz w:val="24"/>
                <w:szCs w:val="24"/>
              </w:rPr>
              <w:t>m</w:t>
            </w:r>
            <w:r>
              <w:rPr>
                <w:spacing w:val="-1"/>
                <w:sz w:val="24"/>
                <w:szCs w:val="24"/>
              </w:rPr>
              <w:t>e</w:t>
            </w:r>
            <w:r>
              <w:rPr>
                <w:spacing w:val="2"/>
                <w:sz w:val="24"/>
                <w:szCs w:val="24"/>
              </w:rPr>
              <w:t>n</w:t>
            </w:r>
            <w:r>
              <w:rPr>
                <w:spacing w:val="-1"/>
                <w:sz w:val="24"/>
                <w:szCs w:val="24"/>
              </w:rPr>
              <w:t>er</w:t>
            </w:r>
            <w:r>
              <w:rPr>
                <w:spacing w:val="1"/>
                <w:sz w:val="24"/>
                <w:szCs w:val="24"/>
              </w:rPr>
              <w:t>im</w:t>
            </w:r>
            <w:r>
              <w:rPr>
                <w:sz w:val="24"/>
                <w:szCs w:val="24"/>
              </w:rPr>
              <w:t>a</w:t>
            </w:r>
            <w:r>
              <w:rPr>
                <w:spacing w:val="-8"/>
                <w:sz w:val="24"/>
                <w:szCs w:val="24"/>
              </w:rPr>
              <w:t xml:space="preserve"> </w:t>
            </w:r>
            <w:r>
              <w:rPr>
                <w:sz w:val="24"/>
                <w:szCs w:val="24"/>
              </w:rPr>
              <w:t>h</w:t>
            </w:r>
            <w:r>
              <w:rPr>
                <w:spacing w:val="-1"/>
                <w:sz w:val="24"/>
                <w:szCs w:val="24"/>
              </w:rPr>
              <w:t>a</w:t>
            </w:r>
            <w:r>
              <w:rPr>
                <w:sz w:val="24"/>
                <w:szCs w:val="24"/>
              </w:rPr>
              <w:t>d</w:t>
            </w:r>
            <w:r>
              <w:rPr>
                <w:spacing w:val="1"/>
                <w:sz w:val="24"/>
                <w:szCs w:val="24"/>
              </w:rPr>
              <w:t>i</w:t>
            </w:r>
            <w:r>
              <w:rPr>
                <w:spacing w:val="-1"/>
                <w:sz w:val="24"/>
                <w:szCs w:val="24"/>
              </w:rPr>
              <w:t>a</w:t>
            </w:r>
            <w:r>
              <w:rPr>
                <w:sz w:val="24"/>
                <w:szCs w:val="24"/>
              </w:rPr>
              <w:t>h</w:t>
            </w:r>
            <w:r>
              <w:rPr>
                <w:spacing w:val="-1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8"/>
                <w:sz w:val="24"/>
                <w:szCs w:val="24"/>
              </w:rPr>
              <w:t xml:space="preserve"> </w:t>
            </w:r>
            <w:r>
              <w:rPr>
                <w:spacing w:val="1"/>
                <w:sz w:val="24"/>
                <w:szCs w:val="24"/>
              </w:rPr>
              <w:t>im</w:t>
            </w:r>
            <w:r>
              <w:rPr>
                <w:sz w:val="24"/>
                <w:szCs w:val="24"/>
              </w:rPr>
              <w:t>b</w:t>
            </w:r>
            <w:r>
              <w:rPr>
                <w:spacing w:val="-1"/>
                <w:sz w:val="24"/>
                <w:szCs w:val="24"/>
              </w:rPr>
              <w:t>a</w:t>
            </w:r>
            <w:r>
              <w:rPr>
                <w:spacing w:val="1"/>
                <w:sz w:val="24"/>
                <w:szCs w:val="24"/>
              </w:rPr>
              <w:t>l</w:t>
            </w:r>
            <w:r>
              <w:rPr>
                <w:spacing w:val="-1"/>
                <w:sz w:val="24"/>
                <w:szCs w:val="24"/>
              </w:rPr>
              <w:t>a</w:t>
            </w:r>
            <w:r>
              <w:rPr>
                <w:sz w:val="24"/>
                <w:szCs w:val="24"/>
              </w:rPr>
              <w:t>n</w:t>
            </w:r>
            <w:r>
              <w:rPr>
                <w:spacing w:val="-9"/>
                <w:sz w:val="24"/>
                <w:szCs w:val="24"/>
              </w:rPr>
              <w:t xml:space="preserve"> </w:t>
            </w:r>
            <w:r>
              <w:rPr>
                <w:spacing w:val="3"/>
                <w:sz w:val="24"/>
                <w:szCs w:val="24"/>
              </w:rPr>
              <w:t>b</w:t>
            </w:r>
            <w:r>
              <w:rPr>
                <w:spacing w:val="-1"/>
                <w:sz w:val="24"/>
                <w:szCs w:val="24"/>
              </w:rPr>
              <w:t>er</w:t>
            </w:r>
            <w:r>
              <w:rPr>
                <w:spacing w:val="2"/>
                <w:sz w:val="24"/>
                <w:szCs w:val="24"/>
              </w:rPr>
              <w:t>u</w:t>
            </w:r>
            <w:r>
              <w:rPr>
                <w:sz w:val="24"/>
                <w:szCs w:val="24"/>
              </w:rPr>
              <w:t xml:space="preserve">pa </w:t>
            </w:r>
            <w:r>
              <w:rPr>
                <w:spacing w:val="-1"/>
                <w:sz w:val="24"/>
                <w:szCs w:val="24"/>
              </w:rPr>
              <w:t>a</w:t>
            </w:r>
            <w:r>
              <w:rPr>
                <w:sz w:val="24"/>
                <w:szCs w:val="24"/>
              </w:rPr>
              <w:t>pa s</w:t>
            </w:r>
            <w:r>
              <w:rPr>
                <w:spacing w:val="-1"/>
                <w:sz w:val="24"/>
                <w:szCs w:val="24"/>
              </w:rPr>
              <w:t>a</w:t>
            </w:r>
            <w:r>
              <w:rPr>
                <w:spacing w:val="1"/>
                <w:sz w:val="24"/>
                <w:szCs w:val="24"/>
              </w:rPr>
              <w:t>j</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kuk</w:t>
            </w:r>
            <w:r>
              <w:rPr>
                <w:spacing w:val="2"/>
                <w:sz w:val="24"/>
                <w:szCs w:val="24"/>
              </w:rPr>
              <w:t>a</w:t>
            </w:r>
            <w:r>
              <w:rPr>
                <w:sz w:val="24"/>
                <w:szCs w:val="24"/>
              </w:rPr>
              <w:t>n</w:t>
            </w:r>
            <w:r>
              <w:rPr>
                <w:spacing w:val="1"/>
                <w:sz w:val="24"/>
                <w:szCs w:val="24"/>
              </w:rPr>
              <w:t xml:space="preserve"> 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w:t>
            </w:r>
            <w:r>
              <w:rPr>
                <w:sz w:val="24"/>
                <w:szCs w:val="24"/>
              </w:rPr>
              <w:t>ng</w:t>
            </w:r>
            <w:r>
              <w:rPr>
                <w:spacing w:val="-1"/>
                <w:sz w:val="24"/>
                <w:szCs w:val="24"/>
              </w:rPr>
              <w:t>ar</w:t>
            </w:r>
            <w:r>
              <w:rPr>
                <w:sz w:val="24"/>
                <w:szCs w:val="24"/>
              </w:rPr>
              <w:t>uhi</w:t>
            </w:r>
            <w:r>
              <w:rPr>
                <w:spacing w:val="27"/>
                <w:sz w:val="24"/>
                <w:szCs w:val="24"/>
              </w:rPr>
              <w:t xml:space="preserve"> </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pun</w:t>
            </w:r>
            <w:r>
              <w:rPr>
                <w:spacing w:val="3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7"/>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1"/>
                <w:sz w:val="24"/>
                <w:szCs w:val="24"/>
              </w:rPr>
              <w:t>t</w:t>
            </w:r>
            <w:r>
              <w:rPr>
                <w:spacing w:val="-1"/>
                <w:sz w:val="24"/>
                <w:szCs w:val="24"/>
              </w:rPr>
              <w:t>a</w:t>
            </w:r>
            <w:r>
              <w:rPr>
                <w:sz w:val="24"/>
                <w:szCs w:val="24"/>
              </w:rPr>
              <w:t>hui</w:t>
            </w:r>
            <w:r>
              <w:rPr>
                <w:spacing w:val="2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3"/>
                <w:sz w:val="24"/>
                <w:szCs w:val="24"/>
              </w:rPr>
              <w:t xml:space="preserve"> </w:t>
            </w:r>
            <w:r>
              <w:rPr>
                <w:sz w:val="24"/>
                <w:szCs w:val="24"/>
              </w:rPr>
              <w:t>p</w:t>
            </w:r>
            <w:r>
              <w:rPr>
                <w:spacing w:val="-1"/>
                <w:sz w:val="24"/>
                <w:szCs w:val="24"/>
              </w:rPr>
              <w:t>a</w:t>
            </w:r>
            <w:r>
              <w:rPr>
                <w:spacing w:val="3"/>
                <w:sz w:val="24"/>
                <w:szCs w:val="24"/>
              </w:rPr>
              <w:t>t</w:t>
            </w:r>
            <w:r>
              <w:rPr>
                <w:sz w:val="24"/>
                <w:szCs w:val="24"/>
              </w:rPr>
              <w:t>ut</w:t>
            </w:r>
          </w:p>
        </w:tc>
      </w:tr>
      <w:tr w:rsidR="00B137FE" w14:paraId="729E765D" w14:textId="77777777">
        <w:trPr>
          <w:trHeight w:hRule="exact" w:val="294"/>
        </w:trPr>
        <w:tc>
          <w:tcPr>
            <w:tcW w:w="344" w:type="dxa"/>
            <w:tcBorders>
              <w:top w:val="nil"/>
              <w:left w:val="nil"/>
              <w:bottom w:val="nil"/>
              <w:right w:val="nil"/>
            </w:tcBorders>
          </w:tcPr>
          <w:p w14:paraId="40B4B1DC" w14:textId="77777777" w:rsidR="00B137FE" w:rsidRDefault="00B137FE"/>
        </w:tc>
        <w:tc>
          <w:tcPr>
            <w:tcW w:w="1958" w:type="dxa"/>
            <w:tcBorders>
              <w:top w:val="nil"/>
              <w:left w:val="nil"/>
              <w:bottom w:val="nil"/>
              <w:right w:val="nil"/>
            </w:tcBorders>
          </w:tcPr>
          <w:p w14:paraId="6F182DE5" w14:textId="77777777" w:rsidR="00B137FE" w:rsidRDefault="00B137FE"/>
        </w:tc>
        <w:tc>
          <w:tcPr>
            <w:tcW w:w="614" w:type="dxa"/>
            <w:tcBorders>
              <w:top w:val="nil"/>
              <w:left w:val="nil"/>
              <w:bottom w:val="nil"/>
              <w:right w:val="nil"/>
            </w:tcBorders>
          </w:tcPr>
          <w:p w14:paraId="0DA59664" w14:textId="77777777" w:rsidR="00B137FE" w:rsidRDefault="00B137FE"/>
        </w:tc>
        <w:tc>
          <w:tcPr>
            <w:tcW w:w="5453" w:type="dxa"/>
            <w:tcBorders>
              <w:top w:val="nil"/>
              <w:left w:val="nil"/>
              <w:bottom w:val="nil"/>
              <w:right w:val="nil"/>
            </w:tcBorders>
          </w:tcPr>
          <w:p w14:paraId="248738E5" w14:textId="77777777" w:rsidR="00B137FE" w:rsidRDefault="00823223">
            <w:pPr>
              <w:spacing w:line="260" w:lineRule="exact"/>
              <w:ind w:left="416"/>
              <w:rPr>
                <w:sz w:val="24"/>
                <w:szCs w:val="24"/>
              </w:rPr>
            </w:pP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z w:val="24"/>
                <w:szCs w:val="24"/>
              </w:rPr>
              <w:t>duga</w:t>
            </w:r>
            <w:r>
              <w:rPr>
                <w:spacing w:val="-6"/>
                <w:sz w:val="24"/>
                <w:szCs w:val="24"/>
              </w:rPr>
              <w:t xml:space="preserve"> </w:t>
            </w:r>
            <w:r>
              <w:rPr>
                <w:sz w:val="24"/>
                <w:szCs w:val="24"/>
              </w:rPr>
              <w:t>b</w:t>
            </w:r>
            <w:r>
              <w:rPr>
                <w:spacing w:val="-1"/>
                <w:sz w:val="24"/>
                <w:szCs w:val="24"/>
              </w:rPr>
              <w:t>er</w:t>
            </w:r>
            <w:r>
              <w:rPr>
                <w:spacing w:val="2"/>
                <w:sz w:val="24"/>
                <w:szCs w:val="24"/>
              </w:rPr>
              <w:t>k</w:t>
            </w:r>
            <w:r>
              <w:rPr>
                <w:spacing w:val="-1"/>
                <w:sz w:val="24"/>
                <w:szCs w:val="24"/>
              </w:rPr>
              <w:t>a</w:t>
            </w:r>
            <w:r>
              <w:rPr>
                <w:spacing w:val="1"/>
                <w:sz w:val="24"/>
                <w:szCs w:val="24"/>
              </w:rPr>
              <w:t>it</w:t>
            </w:r>
            <w:r>
              <w:rPr>
                <w:spacing w:val="-1"/>
                <w:sz w:val="24"/>
                <w:szCs w:val="24"/>
              </w:rPr>
              <w:t>a</w:t>
            </w:r>
            <w:r>
              <w:rPr>
                <w:sz w:val="24"/>
                <w:szCs w:val="24"/>
              </w:rPr>
              <w:t>n</w:t>
            </w:r>
            <w:r>
              <w:rPr>
                <w:spacing w:val="-4"/>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1"/>
                <w:sz w:val="24"/>
                <w:szCs w:val="24"/>
              </w:rPr>
              <w:t>aa</w:t>
            </w:r>
            <w:r>
              <w:rPr>
                <w:sz w:val="24"/>
                <w:szCs w:val="24"/>
              </w:rPr>
              <w:t>n</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tc>
      </w:tr>
    </w:tbl>
    <w:p w14:paraId="442FD16F" w14:textId="77777777" w:rsidR="00B137FE" w:rsidRDefault="00823223">
      <w:pPr>
        <w:spacing w:line="240" w:lineRule="exact"/>
        <w:ind w:left="3564"/>
        <w:rPr>
          <w:sz w:val="24"/>
          <w:szCs w:val="24"/>
        </w:rPr>
      </w:pPr>
      <w:r>
        <w:rPr>
          <w:sz w:val="24"/>
          <w:szCs w:val="24"/>
        </w:rPr>
        <w:t>b.</w:t>
      </w:r>
      <w:r>
        <w:rPr>
          <w:spacing w:val="41"/>
          <w:sz w:val="24"/>
          <w:szCs w:val="24"/>
        </w:rPr>
        <w:t xml:space="preserve"> </w:t>
      </w:r>
      <w:r>
        <w:rPr>
          <w:spacing w:val="1"/>
          <w:sz w:val="24"/>
          <w:szCs w:val="24"/>
        </w:rPr>
        <w:t>m</w:t>
      </w:r>
      <w:r>
        <w:rPr>
          <w:spacing w:val="-1"/>
          <w:sz w:val="24"/>
          <w:szCs w:val="24"/>
        </w:rPr>
        <w:t>e</w:t>
      </w:r>
      <w:r>
        <w:rPr>
          <w:sz w:val="24"/>
          <w:szCs w:val="24"/>
        </w:rPr>
        <w:t>ndo</w:t>
      </w:r>
      <w:r>
        <w:rPr>
          <w:spacing w:val="-1"/>
          <w:sz w:val="24"/>
          <w:szCs w:val="24"/>
        </w:rPr>
        <w:t>r</w:t>
      </w:r>
      <w:r>
        <w:rPr>
          <w:sz w:val="24"/>
          <w:szCs w:val="24"/>
        </w:rPr>
        <w:t>o</w:t>
      </w:r>
      <w:r>
        <w:rPr>
          <w:spacing w:val="2"/>
          <w:sz w:val="24"/>
          <w:szCs w:val="24"/>
        </w:rPr>
        <w:t>n</w:t>
      </w:r>
      <w:r>
        <w:rPr>
          <w:sz w:val="24"/>
          <w:szCs w:val="24"/>
        </w:rPr>
        <w:t>g</w:t>
      </w:r>
      <w:r>
        <w:rPr>
          <w:spacing w:val="-10"/>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w:t>
      </w:r>
      <w:r>
        <w:rPr>
          <w:spacing w:val="-5"/>
          <w:sz w:val="24"/>
          <w:szCs w:val="24"/>
        </w:rPr>
        <w:t xml:space="preserve"> </w:t>
      </w:r>
      <w:r>
        <w:rPr>
          <w:spacing w:val="3"/>
          <w:sz w:val="24"/>
          <w:szCs w:val="24"/>
        </w:rPr>
        <w:t>p</w:t>
      </w:r>
      <w:r>
        <w:rPr>
          <w:spacing w:val="2"/>
          <w:sz w:val="24"/>
          <w:szCs w:val="24"/>
        </w:rPr>
        <w:t>e</w:t>
      </w:r>
      <w:r>
        <w:rPr>
          <w:spacing w:val="-1"/>
          <w:sz w:val="24"/>
          <w:szCs w:val="24"/>
        </w:rPr>
        <w:t>r</w:t>
      </w:r>
      <w:r>
        <w:rPr>
          <w:sz w:val="24"/>
          <w:szCs w:val="24"/>
        </w:rPr>
        <w:t>s</w:t>
      </w:r>
      <w:r>
        <w:rPr>
          <w:spacing w:val="-1"/>
          <w:sz w:val="24"/>
          <w:szCs w:val="24"/>
        </w:rPr>
        <w:t>a</w:t>
      </w:r>
      <w:r>
        <w:rPr>
          <w:spacing w:val="1"/>
          <w:sz w:val="24"/>
          <w:szCs w:val="24"/>
        </w:rPr>
        <w:t>i</w:t>
      </w:r>
      <w:r>
        <w:rPr>
          <w:sz w:val="24"/>
          <w:szCs w:val="24"/>
        </w:rPr>
        <w:t>ng</w:t>
      </w:r>
      <w:r>
        <w:rPr>
          <w:spacing w:val="-1"/>
          <w:sz w:val="24"/>
          <w:szCs w:val="24"/>
        </w:rPr>
        <w:t>a</w:t>
      </w:r>
      <w:r>
        <w:rPr>
          <w:sz w:val="24"/>
          <w:szCs w:val="24"/>
        </w:rPr>
        <w:t>n</w:t>
      </w:r>
      <w:r>
        <w:rPr>
          <w:spacing w:val="-7"/>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pacing w:val="1"/>
          <w:sz w:val="24"/>
          <w:szCs w:val="24"/>
        </w:rPr>
        <w:t>t</w:t>
      </w:r>
      <w:r>
        <w:rPr>
          <w:sz w:val="24"/>
          <w:szCs w:val="24"/>
        </w:rPr>
        <w:t>;</w:t>
      </w:r>
    </w:p>
    <w:p w14:paraId="79826EB4" w14:textId="77777777" w:rsidR="00B137FE" w:rsidRDefault="00823223">
      <w:pPr>
        <w:ind w:left="3847" w:right="99" w:hanging="283"/>
        <w:jc w:val="both"/>
        <w:rPr>
          <w:sz w:val="24"/>
          <w:szCs w:val="24"/>
        </w:rPr>
      </w:pPr>
      <w:r>
        <w:rPr>
          <w:spacing w:val="-1"/>
          <w:sz w:val="24"/>
          <w:szCs w:val="24"/>
        </w:rPr>
        <w:t>c</w:t>
      </w:r>
      <w:r>
        <w:rPr>
          <w:sz w:val="24"/>
          <w:szCs w:val="24"/>
        </w:rPr>
        <w:t>.</w:t>
      </w:r>
      <w:r>
        <w:rPr>
          <w:spacing w:val="48"/>
          <w:sz w:val="24"/>
          <w:szCs w:val="24"/>
        </w:rPr>
        <w:t xml:space="preserve"> </w:t>
      </w:r>
      <w:r>
        <w:rPr>
          <w:spacing w:val="1"/>
          <w:sz w:val="24"/>
          <w:szCs w:val="24"/>
        </w:rPr>
        <w:t>m</w:t>
      </w:r>
      <w:r>
        <w:rPr>
          <w:spacing w:val="-1"/>
          <w:sz w:val="24"/>
          <w:szCs w:val="24"/>
        </w:rPr>
        <w:t>e</w:t>
      </w:r>
      <w:r>
        <w:rPr>
          <w:spacing w:val="1"/>
          <w:sz w:val="24"/>
          <w:szCs w:val="24"/>
        </w:rPr>
        <w:t>m</w:t>
      </w:r>
      <w:r>
        <w:rPr>
          <w:sz w:val="24"/>
          <w:szCs w:val="24"/>
        </w:rPr>
        <w:t>bu</w:t>
      </w:r>
      <w:r>
        <w:rPr>
          <w:spacing w:val="-1"/>
          <w:sz w:val="24"/>
          <w:szCs w:val="24"/>
        </w:rPr>
        <w:t>a</w:t>
      </w:r>
      <w:r>
        <w:rPr>
          <w:sz w:val="24"/>
          <w:szCs w:val="24"/>
        </w:rPr>
        <w:t>t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2"/>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     doku</w:t>
      </w:r>
      <w:r>
        <w:rPr>
          <w:spacing w:val="3"/>
          <w:sz w:val="24"/>
          <w:szCs w:val="24"/>
        </w:rPr>
        <w:t>m</w:t>
      </w:r>
      <w:r>
        <w:rPr>
          <w:spacing w:val="-1"/>
          <w:sz w:val="24"/>
          <w:szCs w:val="24"/>
        </w:rPr>
        <w:t>e</w:t>
      </w:r>
      <w:r>
        <w:rPr>
          <w:sz w:val="24"/>
          <w:szCs w:val="24"/>
        </w:rPr>
        <w:t>n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1"/>
          <w:sz w:val="24"/>
          <w:szCs w:val="24"/>
        </w:rPr>
        <w:t>l</w:t>
      </w:r>
      <w:r>
        <w:rPr>
          <w:spacing w:val="-1"/>
          <w:sz w:val="24"/>
          <w:szCs w:val="24"/>
        </w:rPr>
        <w:t>a</w:t>
      </w:r>
      <w:r>
        <w:rPr>
          <w:spacing w:val="3"/>
          <w:sz w:val="24"/>
          <w:szCs w:val="24"/>
        </w:rPr>
        <w:t>i</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3"/>
          <w:sz w:val="24"/>
          <w:szCs w:val="24"/>
        </w:rPr>
        <w:t xml:space="preserve"> </w:t>
      </w:r>
      <w:r>
        <w:rPr>
          <w:sz w:val="24"/>
          <w:szCs w:val="24"/>
        </w:rPr>
        <w:t>b</w:t>
      </w:r>
      <w:r>
        <w:rPr>
          <w:spacing w:val="-1"/>
          <w:sz w:val="24"/>
          <w:szCs w:val="24"/>
        </w:rPr>
        <w:t>e</w:t>
      </w:r>
      <w:r>
        <w:rPr>
          <w:sz w:val="24"/>
          <w:szCs w:val="24"/>
        </w:rPr>
        <w:t>n</w:t>
      </w:r>
      <w:r>
        <w:rPr>
          <w:spacing w:val="-1"/>
          <w:sz w:val="24"/>
          <w:szCs w:val="24"/>
        </w:rPr>
        <w:t>a</w:t>
      </w:r>
      <w:r>
        <w:rPr>
          <w:sz w:val="24"/>
          <w:szCs w:val="24"/>
        </w:rPr>
        <w:t>r</w:t>
      </w:r>
      <w:r>
        <w:rPr>
          <w:spacing w:val="2"/>
          <w:sz w:val="24"/>
          <w:szCs w:val="24"/>
        </w:rPr>
        <w:t xml:space="preserve"> </w:t>
      </w:r>
      <w:r>
        <w:rPr>
          <w:sz w:val="24"/>
          <w:szCs w:val="24"/>
        </w:rPr>
        <w:t>un</w:t>
      </w:r>
      <w:r>
        <w:rPr>
          <w:spacing w:val="3"/>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4"/>
          <w:sz w:val="24"/>
          <w:szCs w:val="24"/>
        </w:rPr>
        <w:t xml:space="preserve"> </w:t>
      </w:r>
      <w:r>
        <w:rPr>
          <w:sz w:val="24"/>
          <w:szCs w:val="24"/>
        </w:rPr>
        <w:t>p</w:t>
      </w:r>
      <w:r>
        <w:rPr>
          <w:spacing w:val="-1"/>
          <w:sz w:val="24"/>
          <w:szCs w:val="24"/>
        </w:rPr>
        <w:t>er</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a</w:t>
      </w:r>
      <w:r>
        <w:rPr>
          <w:sz w:val="24"/>
          <w:szCs w:val="24"/>
        </w:rPr>
        <w:t>n</w:t>
      </w:r>
      <w:r>
        <w:rPr>
          <w:spacing w:val="-6"/>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 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P</w:t>
      </w:r>
      <w:r>
        <w:rPr>
          <w:spacing w:val="-1"/>
          <w:sz w:val="24"/>
          <w:szCs w:val="24"/>
        </w:rPr>
        <w:t>e</w:t>
      </w:r>
      <w:r>
        <w:rPr>
          <w:spacing w:val="1"/>
          <w:sz w:val="24"/>
          <w:szCs w:val="24"/>
        </w:rPr>
        <w:t>mili</w:t>
      </w:r>
      <w:r>
        <w:rPr>
          <w:sz w:val="24"/>
          <w:szCs w:val="24"/>
        </w:rPr>
        <w:t>h</w:t>
      </w:r>
      <w:r>
        <w:rPr>
          <w:spacing w:val="-1"/>
          <w:sz w:val="24"/>
          <w:szCs w:val="24"/>
        </w:rPr>
        <w:t>a</w:t>
      </w:r>
      <w:r>
        <w:rPr>
          <w:sz w:val="24"/>
          <w:szCs w:val="24"/>
        </w:rPr>
        <w:t>n.</w:t>
      </w:r>
    </w:p>
    <w:p w14:paraId="1BDDF85D" w14:textId="77777777" w:rsidR="00B137FE" w:rsidRDefault="00823223">
      <w:pPr>
        <w:ind w:left="3564" w:right="99" w:hanging="566"/>
        <w:jc w:val="both"/>
        <w:rPr>
          <w:sz w:val="24"/>
          <w:szCs w:val="24"/>
        </w:rPr>
      </w:pPr>
      <w:r>
        <w:rPr>
          <w:sz w:val="24"/>
          <w:szCs w:val="24"/>
        </w:rPr>
        <w:t xml:space="preserve">4.2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 xml:space="preserve">n </w:t>
      </w:r>
      <w:r>
        <w:rPr>
          <w:spacing w:val="3"/>
          <w:sz w:val="24"/>
          <w:szCs w:val="24"/>
        </w:rPr>
        <w:t xml:space="preserve"> </w:t>
      </w:r>
      <w:r>
        <w:rPr>
          <w:sz w:val="24"/>
          <w:szCs w:val="24"/>
        </w:rPr>
        <w:t>b</w:t>
      </w:r>
      <w:r>
        <w:rPr>
          <w:spacing w:val="-1"/>
          <w:sz w:val="24"/>
          <w:szCs w:val="24"/>
        </w:rPr>
        <w:t>a</w:t>
      </w:r>
      <w:r>
        <w:rPr>
          <w:sz w:val="24"/>
          <w:szCs w:val="24"/>
        </w:rPr>
        <w:t xml:space="preserve">hwa </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er</w:t>
      </w:r>
      <w:r>
        <w:rPr>
          <w:spacing w:val="3"/>
          <w:sz w:val="24"/>
          <w:szCs w:val="24"/>
        </w:rPr>
        <w:t>s</w:t>
      </w:r>
      <w:r>
        <w:rPr>
          <w:spacing w:val="-1"/>
          <w:sz w:val="24"/>
          <w:szCs w:val="24"/>
        </w:rPr>
        <w:t>a</w:t>
      </w:r>
      <w:r>
        <w:rPr>
          <w:spacing w:val="2"/>
          <w:sz w:val="24"/>
          <w:szCs w:val="24"/>
        </w:rPr>
        <w:t>n</w:t>
      </w:r>
      <w:r>
        <w:rPr>
          <w:sz w:val="24"/>
          <w:szCs w:val="24"/>
        </w:rPr>
        <w:t>gku</w:t>
      </w:r>
      <w:r>
        <w:rPr>
          <w:spacing w:val="1"/>
          <w:sz w:val="24"/>
          <w:szCs w:val="24"/>
        </w:rPr>
        <w:t>t</w:t>
      </w:r>
      <w:r>
        <w:rPr>
          <w:spacing w:val="-1"/>
          <w:sz w:val="24"/>
          <w:szCs w:val="24"/>
        </w:rPr>
        <w:t>a</w:t>
      </w:r>
      <w:r>
        <w:rPr>
          <w:sz w:val="24"/>
          <w:szCs w:val="24"/>
        </w:rPr>
        <w:t xml:space="preserve">n </w:t>
      </w:r>
      <w:r>
        <w:rPr>
          <w:spacing w:val="-1"/>
          <w:sz w:val="24"/>
          <w:szCs w:val="24"/>
        </w:rPr>
        <w:t>(</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1"/>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a</w:t>
      </w:r>
      <w:r>
        <w:rPr>
          <w:spacing w:val="2"/>
          <w:sz w:val="24"/>
          <w:szCs w:val="24"/>
        </w:rPr>
        <w:t>n</w:t>
      </w:r>
      <w:r>
        <w:rPr>
          <w:sz w:val="24"/>
          <w:szCs w:val="24"/>
        </w:rPr>
        <w:t>ggo</w:t>
      </w:r>
      <w:r>
        <w:rPr>
          <w:spacing w:val="1"/>
          <w:sz w:val="24"/>
          <w:szCs w:val="24"/>
        </w:rPr>
        <w:t>t</w:t>
      </w:r>
      <w:r>
        <w:rPr>
          <w:sz w:val="24"/>
          <w:szCs w:val="24"/>
        </w:rPr>
        <w:t>a 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1"/>
          <w:sz w:val="24"/>
          <w:szCs w:val="24"/>
        </w:rPr>
        <w:t>S</w:t>
      </w:r>
      <w:r>
        <w:rPr>
          <w:sz w:val="24"/>
          <w:szCs w:val="24"/>
        </w:rPr>
        <w:t>O</w:t>
      </w:r>
      <w:r>
        <w:rPr>
          <w:spacing w:val="1"/>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 b</w:t>
      </w:r>
      <w:r>
        <w:rPr>
          <w:spacing w:val="-1"/>
          <w:sz w:val="24"/>
          <w:szCs w:val="24"/>
        </w:rPr>
        <w:t>er</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2"/>
          <w:sz w:val="24"/>
          <w:szCs w:val="24"/>
        </w:rPr>
        <w:t>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3"/>
          <w:sz w:val="24"/>
          <w:szCs w:val="24"/>
        </w:rPr>
        <w:t>S</w:t>
      </w:r>
      <w:r>
        <w:rPr>
          <w:sz w:val="24"/>
          <w:szCs w:val="24"/>
        </w:rPr>
        <w:t>O) d</w:t>
      </w:r>
      <w:r>
        <w:rPr>
          <w:spacing w:val="-1"/>
          <w:sz w:val="24"/>
          <w:szCs w:val="24"/>
        </w:rPr>
        <w:t>a</w:t>
      </w:r>
      <w:r>
        <w:rPr>
          <w:sz w:val="24"/>
          <w:szCs w:val="24"/>
        </w:rPr>
        <w:t>n</w:t>
      </w:r>
      <w:r>
        <w:rPr>
          <w:spacing w:val="3"/>
          <w:sz w:val="24"/>
          <w:szCs w:val="24"/>
        </w:rPr>
        <w:t xml:space="preserve"> </w:t>
      </w:r>
      <w:r>
        <w:rPr>
          <w:sz w:val="24"/>
          <w:szCs w:val="24"/>
        </w:rPr>
        <w:t>sub 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pacing w:val="-1"/>
          <w:sz w:val="24"/>
          <w:szCs w:val="24"/>
        </w:rPr>
        <w:t>(</w:t>
      </w:r>
      <w:r>
        <w:rPr>
          <w:spacing w:val="1"/>
          <w:sz w:val="24"/>
          <w:szCs w:val="24"/>
        </w:rPr>
        <w:t>ji</w:t>
      </w:r>
      <w:r>
        <w:rPr>
          <w:sz w:val="24"/>
          <w:szCs w:val="24"/>
        </w:rPr>
        <w:t xml:space="preserve">ka </w:t>
      </w:r>
      <w:r>
        <w:rPr>
          <w:spacing w:val="-1"/>
          <w:sz w:val="24"/>
          <w:szCs w:val="24"/>
        </w:rPr>
        <w:t>a</w:t>
      </w:r>
      <w:r>
        <w:rPr>
          <w:sz w:val="24"/>
          <w:szCs w:val="24"/>
        </w:rPr>
        <w:t>d</w:t>
      </w:r>
      <w:r>
        <w:rPr>
          <w:spacing w:val="-1"/>
          <w:sz w:val="24"/>
          <w:szCs w:val="24"/>
        </w:rPr>
        <w:t>a</w:t>
      </w:r>
      <w:r>
        <w:rPr>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pacing w:val="3"/>
          <w:sz w:val="24"/>
          <w:szCs w:val="24"/>
        </w:rPr>
        <w:t>p</w:t>
      </w:r>
      <w:r>
        <w:rPr>
          <w:spacing w:val="-1"/>
          <w:sz w:val="24"/>
          <w:szCs w:val="24"/>
        </w:rPr>
        <w:t>er</w:t>
      </w:r>
      <w:r>
        <w:rPr>
          <w:sz w:val="24"/>
          <w:szCs w:val="24"/>
        </w:rPr>
        <w:t>n</w:t>
      </w:r>
      <w:r>
        <w:rPr>
          <w:spacing w:val="-1"/>
          <w:sz w:val="24"/>
          <w:szCs w:val="24"/>
        </w:rPr>
        <w:t>a</w:t>
      </w:r>
      <w:r>
        <w:rPr>
          <w:sz w:val="24"/>
          <w:szCs w:val="24"/>
        </w:rPr>
        <w:t>h</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t</w:t>
      </w:r>
      <w:r>
        <w:rPr>
          <w:spacing w:val="3"/>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ti</w:t>
      </w:r>
      <w:r>
        <w:rPr>
          <w:spacing w:val="2"/>
          <w:sz w:val="24"/>
          <w:szCs w:val="24"/>
        </w:rPr>
        <w:t>n</w:t>
      </w:r>
      <w:r>
        <w:rPr>
          <w:sz w:val="24"/>
          <w:szCs w:val="24"/>
        </w:rPr>
        <w:t>d</w:t>
      </w:r>
      <w:r>
        <w:rPr>
          <w:spacing w:val="-1"/>
          <w:sz w:val="24"/>
          <w:szCs w:val="24"/>
        </w:rPr>
        <w:t>a</w:t>
      </w:r>
      <w:r>
        <w:rPr>
          <w:sz w:val="24"/>
          <w:szCs w:val="24"/>
        </w:rPr>
        <w:t>k</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il</w:t>
      </w:r>
      <w:r>
        <w:rPr>
          <w:spacing w:val="2"/>
          <w:sz w:val="24"/>
          <w:szCs w:val="24"/>
        </w:rPr>
        <w:t>a</w:t>
      </w:r>
      <w:r>
        <w:rPr>
          <w:spacing w:val="-1"/>
          <w:sz w:val="24"/>
          <w:szCs w:val="24"/>
        </w:rPr>
        <w:t>ra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p>
    <w:p w14:paraId="2D8DBCC3" w14:textId="77777777" w:rsidR="00B137FE" w:rsidRDefault="00823223">
      <w:pPr>
        <w:ind w:left="3564" w:right="100" w:hanging="566"/>
        <w:jc w:val="both"/>
        <w:rPr>
          <w:sz w:val="24"/>
          <w:szCs w:val="24"/>
        </w:rPr>
      </w:pPr>
      <w:r>
        <w:rPr>
          <w:sz w:val="24"/>
          <w:szCs w:val="24"/>
        </w:rPr>
        <w:t>4.3</w:t>
      </w:r>
      <w:r>
        <w:rPr>
          <w:spacing w:val="5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w:t>
      </w:r>
      <w:r>
        <w:rPr>
          <w:sz w:val="24"/>
          <w:szCs w:val="24"/>
        </w:rPr>
        <w:t>nu</w:t>
      </w:r>
      <w:r>
        <w:rPr>
          <w:spacing w:val="2"/>
          <w:sz w:val="24"/>
          <w:szCs w:val="24"/>
        </w:rPr>
        <w:t>r</w:t>
      </w:r>
      <w:r>
        <w:rPr>
          <w:sz w:val="24"/>
          <w:szCs w:val="24"/>
        </w:rPr>
        <w:t>ut</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t</w:t>
      </w:r>
      <w:r>
        <w:rPr>
          <w:spacing w:val="-1"/>
          <w:sz w:val="24"/>
          <w:szCs w:val="24"/>
        </w:rPr>
        <w:t>er</w:t>
      </w:r>
      <w:r>
        <w:rPr>
          <w:sz w:val="24"/>
          <w:szCs w:val="24"/>
        </w:rPr>
        <w:t>buk</w:t>
      </w:r>
      <w:r>
        <w:rPr>
          <w:spacing w:val="1"/>
          <w:sz w:val="24"/>
          <w:szCs w:val="24"/>
        </w:rPr>
        <w:t>t</w:t>
      </w:r>
      <w:r>
        <w:rPr>
          <w:sz w:val="24"/>
          <w:szCs w:val="24"/>
        </w:rPr>
        <w:t xml:space="preserve">i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l</w:t>
      </w:r>
      <w:r>
        <w:rPr>
          <w:spacing w:val="2"/>
          <w:sz w:val="24"/>
          <w:szCs w:val="24"/>
        </w:rPr>
        <w:t>a</w:t>
      </w:r>
      <w:r>
        <w:rPr>
          <w:spacing w:val="-1"/>
          <w:sz w:val="24"/>
          <w:szCs w:val="24"/>
        </w:rPr>
        <w:t>ra</w:t>
      </w:r>
      <w:r>
        <w:rPr>
          <w:spacing w:val="2"/>
          <w:sz w:val="24"/>
          <w:szCs w:val="24"/>
        </w:rPr>
        <w:t>n</w:t>
      </w:r>
      <w:r>
        <w:rPr>
          <w:sz w:val="24"/>
          <w:szCs w:val="24"/>
        </w:rPr>
        <w:t>g</w:t>
      </w:r>
      <w:r>
        <w:rPr>
          <w:spacing w:val="-1"/>
          <w:sz w:val="24"/>
          <w:szCs w:val="24"/>
        </w:rPr>
        <w:t>a</w:t>
      </w:r>
      <w:r>
        <w:rPr>
          <w:sz w:val="24"/>
          <w:szCs w:val="24"/>
        </w:rPr>
        <w:t>n</w:t>
      </w:r>
      <w:r>
        <w:rPr>
          <w:spacing w:val="-1"/>
          <w:sz w:val="24"/>
          <w:szCs w:val="24"/>
        </w:rPr>
        <w:t>-</w:t>
      </w:r>
      <w:r>
        <w:rPr>
          <w:spacing w:val="1"/>
          <w:sz w:val="24"/>
          <w:szCs w:val="24"/>
        </w:rPr>
        <w:t>l</w:t>
      </w:r>
      <w:r>
        <w:rPr>
          <w:spacing w:val="-1"/>
          <w:sz w:val="24"/>
          <w:szCs w:val="24"/>
        </w:rPr>
        <w:t>a</w:t>
      </w:r>
      <w:r>
        <w:rPr>
          <w:spacing w:val="2"/>
          <w:sz w:val="24"/>
          <w:szCs w:val="24"/>
        </w:rPr>
        <w:t>ra</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 s</w:t>
      </w:r>
      <w:r>
        <w:rPr>
          <w:spacing w:val="-1"/>
          <w:sz w:val="24"/>
          <w:szCs w:val="24"/>
        </w:rPr>
        <w:t>a</w:t>
      </w:r>
      <w:r>
        <w:rPr>
          <w:sz w:val="24"/>
          <w:szCs w:val="24"/>
        </w:rPr>
        <w:t>nks</w:t>
      </w:r>
      <w:r>
        <w:rPr>
          <w:spacing w:val="1"/>
          <w:sz w:val="24"/>
          <w:szCs w:val="24"/>
        </w:rPr>
        <w:t>i</w:t>
      </w:r>
      <w:r>
        <w:rPr>
          <w:spacing w:val="-1"/>
          <w:sz w:val="24"/>
          <w:szCs w:val="24"/>
        </w:rPr>
        <w:t>-</w:t>
      </w:r>
      <w:r>
        <w:rPr>
          <w:sz w:val="24"/>
          <w:szCs w:val="24"/>
        </w:rPr>
        <w:t>s</w:t>
      </w:r>
      <w:r>
        <w:rPr>
          <w:spacing w:val="-1"/>
          <w:sz w:val="24"/>
          <w:szCs w:val="24"/>
        </w:rPr>
        <w:t>a</w:t>
      </w:r>
      <w:r>
        <w:rPr>
          <w:sz w:val="24"/>
          <w:szCs w:val="24"/>
        </w:rPr>
        <w:t>nksi</w:t>
      </w:r>
      <w:r>
        <w:rPr>
          <w:spacing w:val="-9"/>
          <w:sz w:val="24"/>
          <w:szCs w:val="24"/>
        </w:rPr>
        <w:t xml:space="preserve"> </w:t>
      </w:r>
      <w:r>
        <w:rPr>
          <w:spacing w:val="-1"/>
          <w:sz w:val="24"/>
          <w:szCs w:val="24"/>
        </w:rPr>
        <w:t>a</w:t>
      </w:r>
      <w:r>
        <w:rPr>
          <w:sz w:val="24"/>
          <w:szCs w:val="24"/>
        </w:rPr>
        <w:t>d</w:t>
      </w:r>
      <w:r>
        <w:rPr>
          <w:spacing w:val="1"/>
          <w:sz w:val="24"/>
          <w:szCs w:val="24"/>
        </w:rPr>
        <w:t>mi</w:t>
      </w:r>
      <w:r>
        <w:rPr>
          <w:sz w:val="24"/>
          <w:szCs w:val="24"/>
        </w:rPr>
        <w:t>ns</w:t>
      </w:r>
      <w:r>
        <w:rPr>
          <w:spacing w:val="1"/>
          <w:sz w:val="24"/>
          <w:szCs w:val="24"/>
        </w:rPr>
        <w:t>it</w:t>
      </w:r>
      <w:r>
        <w:rPr>
          <w:spacing w:val="-1"/>
          <w:sz w:val="24"/>
          <w:szCs w:val="24"/>
        </w:rPr>
        <w:t>ra</w:t>
      </w:r>
      <w:r>
        <w:rPr>
          <w:sz w:val="24"/>
          <w:szCs w:val="24"/>
        </w:rPr>
        <w:t>s</w:t>
      </w:r>
      <w:r>
        <w:rPr>
          <w:spacing w:val="1"/>
          <w:sz w:val="24"/>
          <w:szCs w:val="24"/>
        </w:rPr>
        <w:t>ti</w:t>
      </w:r>
      <w:r>
        <w:rPr>
          <w:sz w:val="24"/>
          <w:szCs w:val="24"/>
        </w:rPr>
        <w:t>f</w:t>
      </w:r>
      <w:r>
        <w:rPr>
          <w:spacing w:val="-7"/>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4"/>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3"/>
          <w:sz w:val="24"/>
          <w:szCs w:val="24"/>
        </w:rPr>
        <w:t>i</w:t>
      </w:r>
      <w:r>
        <w:rPr>
          <w:sz w:val="24"/>
          <w:szCs w:val="24"/>
        </w:rPr>
        <w:t>ku</w:t>
      </w:r>
      <w:r>
        <w:rPr>
          <w:spacing w:val="1"/>
          <w:sz w:val="24"/>
          <w:szCs w:val="24"/>
        </w:rPr>
        <w:t>t</w:t>
      </w:r>
      <w:r>
        <w:rPr>
          <w:sz w:val="24"/>
          <w:szCs w:val="24"/>
        </w:rPr>
        <w:t xml:space="preserve">: </w:t>
      </w:r>
      <w:r>
        <w:rPr>
          <w:spacing w:val="-1"/>
          <w:sz w:val="24"/>
          <w:szCs w:val="24"/>
        </w:rPr>
        <w:t>a</w:t>
      </w:r>
      <w:r>
        <w:rPr>
          <w:sz w:val="24"/>
          <w:szCs w:val="24"/>
        </w:rPr>
        <w:t xml:space="preserve">.  </w:t>
      </w:r>
      <w:r>
        <w:rPr>
          <w:spacing w:val="13"/>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6"/>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318F486D" w14:textId="77777777" w:rsidR="00B137FE" w:rsidRDefault="00823223">
      <w:pPr>
        <w:ind w:left="3991" w:right="98" w:hanging="360"/>
        <w:rPr>
          <w:sz w:val="24"/>
          <w:szCs w:val="24"/>
        </w:rPr>
      </w:pPr>
      <w:r>
        <w:rPr>
          <w:sz w:val="24"/>
          <w:szCs w:val="24"/>
        </w:rPr>
        <w:t xml:space="preserve">b. </w:t>
      </w:r>
      <w:r>
        <w:rPr>
          <w:spacing w:val="58"/>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59"/>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 xml:space="preserve">n   </w:t>
      </w:r>
      <w:r>
        <w:rPr>
          <w:spacing w:val="1"/>
          <w:sz w:val="24"/>
          <w:szCs w:val="24"/>
        </w:rPr>
        <w:t xml:space="preserve"> </w:t>
      </w:r>
      <w:r>
        <w:rPr>
          <w:sz w:val="24"/>
          <w:szCs w:val="24"/>
        </w:rPr>
        <w:t>d</w:t>
      </w:r>
      <w:r>
        <w:rPr>
          <w:spacing w:val="1"/>
          <w:sz w:val="24"/>
          <w:szCs w:val="24"/>
        </w:rPr>
        <w:t>i</w:t>
      </w:r>
      <w:r>
        <w:rPr>
          <w:spacing w:val="-1"/>
          <w:sz w:val="24"/>
          <w:szCs w:val="24"/>
        </w:rPr>
        <w:t>ca</w:t>
      </w:r>
      <w:r>
        <w:rPr>
          <w:spacing w:val="1"/>
          <w:sz w:val="24"/>
          <w:szCs w:val="24"/>
        </w:rPr>
        <w:t>i</w:t>
      </w:r>
      <w:r>
        <w:rPr>
          <w:spacing w:val="-1"/>
          <w:sz w:val="24"/>
          <w:szCs w:val="24"/>
        </w:rPr>
        <w:t>r</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d</w:t>
      </w:r>
      <w:r>
        <w:rPr>
          <w:spacing w:val="-1"/>
          <w:sz w:val="24"/>
          <w:szCs w:val="24"/>
        </w:rPr>
        <w:t>a</w:t>
      </w:r>
      <w:r>
        <w:rPr>
          <w:sz w:val="24"/>
          <w:szCs w:val="24"/>
        </w:rPr>
        <w:t xml:space="preserve">n   </w:t>
      </w:r>
      <w:r>
        <w:rPr>
          <w:spacing w:val="3"/>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or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6"/>
          <w:sz w:val="24"/>
          <w:szCs w:val="24"/>
        </w:rPr>
        <w:t xml:space="preserve"> </w:t>
      </w:r>
      <w:r>
        <w:rPr>
          <w:sz w:val="24"/>
          <w:szCs w:val="24"/>
        </w:rPr>
        <w:t>d</w:t>
      </w:r>
      <w:r>
        <w:rPr>
          <w:spacing w:val="1"/>
          <w:sz w:val="24"/>
          <w:szCs w:val="24"/>
        </w:rPr>
        <w:t>it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0DA514A" w14:textId="77777777" w:rsidR="00B137FE" w:rsidRDefault="00823223">
      <w:pPr>
        <w:ind w:left="3631" w:right="149"/>
        <w:rPr>
          <w:sz w:val="24"/>
          <w:szCs w:val="24"/>
        </w:rPr>
      </w:pPr>
      <w:r>
        <w:rPr>
          <w:spacing w:val="-1"/>
          <w:sz w:val="24"/>
          <w:szCs w:val="24"/>
        </w:rPr>
        <w:t>c</w:t>
      </w:r>
      <w:r>
        <w:rPr>
          <w:sz w:val="24"/>
          <w:szCs w:val="24"/>
        </w:rPr>
        <w:t xml:space="preserve">.  </w:t>
      </w:r>
      <w:r>
        <w:rPr>
          <w:spacing w:val="13"/>
          <w:sz w:val="24"/>
          <w:szCs w:val="24"/>
        </w:rPr>
        <w:t xml:space="preserve"> </w:t>
      </w:r>
      <w:r>
        <w:rPr>
          <w:spacing w:val="1"/>
          <w:sz w:val="24"/>
          <w:szCs w:val="24"/>
        </w:rPr>
        <w:t>Si</w:t>
      </w:r>
      <w:r>
        <w:rPr>
          <w:sz w:val="24"/>
          <w:szCs w:val="24"/>
        </w:rPr>
        <w:t>sa</w:t>
      </w:r>
      <w:r>
        <w:rPr>
          <w:spacing w:val="-3"/>
          <w:sz w:val="24"/>
          <w:szCs w:val="24"/>
        </w:rPr>
        <w:t xml:space="preserve"> </w:t>
      </w:r>
      <w:r>
        <w:rPr>
          <w:sz w:val="24"/>
          <w:szCs w:val="24"/>
        </w:rPr>
        <w:t>u</w:t>
      </w:r>
      <w:r>
        <w:rPr>
          <w:spacing w:val="-1"/>
          <w:sz w:val="24"/>
          <w:szCs w:val="24"/>
        </w:rPr>
        <w:t>a</w:t>
      </w:r>
      <w:r>
        <w:rPr>
          <w:sz w:val="24"/>
          <w:szCs w:val="24"/>
        </w:rPr>
        <w:t>ng</w:t>
      </w:r>
      <w:r>
        <w:rPr>
          <w:spacing w:val="-6"/>
          <w:sz w:val="24"/>
          <w:szCs w:val="24"/>
        </w:rPr>
        <w:t xml:space="preserve"> </w:t>
      </w:r>
      <w:r>
        <w:rPr>
          <w:spacing w:val="1"/>
          <w:sz w:val="24"/>
          <w:szCs w:val="24"/>
        </w:rPr>
        <w:t>m</w:t>
      </w:r>
      <w:r>
        <w:rPr>
          <w:sz w:val="24"/>
          <w:szCs w:val="24"/>
        </w:rPr>
        <w:t>uka</w:t>
      </w:r>
      <w:r>
        <w:rPr>
          <w:spacing w:val="-3"/>
          <w:sz w:val="24"/>
          <w:szCs w:val="24"/>
        </w:rPr>
        <w:t xml:space="preserve"> </w:t>
      </w:r>
      <w:r>
        <w:rPr>
          <w:spacing w:val="2"/>
          <w:sz w:val="24"/>
          <w:szCs w:val="24"/>
        </w:rPr>
        <w:t>h</w:t>
      </w:r>
      <w:r>
        <w:rPr>
          <w:spacing w:val="-1"/>
          <w:sz w:val="24"/>
          <w:szCs w:val="24"/>
        </w:rPr>
        <w:t>ar</w:t>
      </w:r>
      <w:r>
        <w:rPr>
          <w:sz w:val="24"/>
          <w:szCs w:val="24"/>
        </w:rPr>
        <w:t>us</w:t>
      </w:r>
      <w:r>
        <w:rPr>
          <w:spacing w:val="-4"/>
          <w:sz w:val="24"/>
          <w:szCs w:val="24"/>
        </w:rPr>
        <w:t xml:space="preserve"> </w:t>
      </w:r>
      <w:r>
        <w:rPr>
          <w:sz w:val="24"/>
          <w:szCs w:val="24"/>
        </w:rPr>
        <w:t>d</w:t>
      </w:r>
      <w:r>
        <w:rPr>
          <w:spacing w:val="1"/>
          <w:sz w:val="24"/>
          <w:szCs w:val="24"/>
        </w:rPr>
        <w:t>il</w:t>
      </w:r>
      <w:r>
        <w:rPr>
          <w:sz w:val="24"/>
          <w:szCs w:val="24"/>
        </w:rPr>
        <w:t>un</w:t>
      </w:r>
      <w:r>
        <w:rPr>
          <w:spacing w:val="-1"/>
          <w:sz w:val="24"/>
          <w:szCs w:val="24"/>
        </w:rPr>
        <w:t>a</w:t>
      </w:r>
      <w:r>
        <w:rPr>
          <w:sz w:val="24"/>
          <w:szCs w:val="24"/>
        </w:rPr>
        <w:t>si</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5"/>
          <w:sz w:val="24"/>
          <w:szCs w:val="24"/>
        </w:rPr>
        <w:t xml:space="preserve"> </w:t>
      </w:r>
      <w:r>
        <w:rPr>
          <w:sz w:val="24"/>
          <w:szCs w:val="24"/>
        </w:rPr>
        <w:t>d</w:t>
      </w:r>
      <w:r>
        <w:rPr>
          <w:spacing w:val="-1"/>
          <w:sz w:val="24"/>
          <w:szCs w:val="24"/>
        </w:rPr>
        <w:t>a</w:t>
      </w:r>
      <w:r>
        <w:rPr>
          <w:sz w:val="24"/>
          <w:szCs w:val="24"/>
        </w:rPr>
        <w:t xml:space="preserve">n d. </w:t>
      </w:r>
      <w:r>
        <w:rPr>
          <w:spacing w:val="58"/>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aa</w:t>
      </w:r>
      <w:r>
        <w:rPr>
          <w:sz w:val="24"/>
          <w:szCs w:val="24"/>
        </w:rPr>
        <w:t>n</w:t>
      </w:r>
      <w:r>
        <w:rPr>
          <w:spacing w:val="-6"/>
          <w:sz w:val="24"/>
          <w:szCs w:val="24"/>
        </w:rPr>
        <w:t xml:space="preserve"> </w:t>
      </w:r>
      <w:r>
        <w:rPr>
          <w:spacing w:val="2"/>
          <w:sz w:val="24"/>
          <w:szCs w:val="24"/>
        </w:rPr>
        <w:t>d</w:t>
      </w:r>
      <w:r>
        <w:rPr>
          <w:spacing w:val="-1"/>
          <w:sz w:val="24"/>
          <w:szCs w:val="24"/>
        </w:rPr>
        <w:t>af</w:t>
      </w:r>
      <w:r>
        <w:rPr>
          <w:spacing w:val="1"/>
          <w:sz w:val="24"/>
          <w:szCs w:val="24"/>
        </w:rPr>
        <w:t>t</w:t>
      </w:r>
      <w:r>
        <w:rPr>
          <w:spacing w:val="-1"/>
          <w:sz w:val="24"/>
          <w:szCs w:val="24"/>
        </w:rPr>
        <w:t>a</w:t>
      </w:r>
      <w:r>
        <w:rPr>
          <w:sz w:val="24"/>
          <w:szCs w:val="24"/>
        </w:rPr>
        <w:t>r</w:t>
      </w:r>
      <w:r>
        <w:rPr>
          <w:spacing w:val="-4"/>
          <w:sz w:val="24"/>
          <w:szCs w:val="24"/>
        </w:rPr>
        <w:t xml:space="preserve"> </w:t>
      </w:r>
      <w:r>
        <w:rPr>
          <w:sz w:val="24"/>
          <w:szCs w:val="24"/>
        </w:rPr>
        <w:t>h</w:t>
      </w:r>
      <w:r>
        <w:rPr>
          <w:spacing w:val="1"/>
          <w:sz w:val="24"/>
          <w:szCs w:val="24"/>
        </w:rPr>
        <w:t>it</w:t>
      </w:r>
      <w:r>
        <w:rPr>
          <w:spacing w:val="-1"/>
          <w:sz w:val="24"/>
          <w:szCs w:val="24"/>
        </w:rPr>
        <w:t>a</w:t>
      </w:r>
      <w:r>
        <w:rPr>
          <w:sz w:val="24"/>
          <w:szCs w:val="24"/>
        </w:rPr>
        <w:t>m</w:t>
      </w:r>
    </w:p>
    <w:p w14:paraId="326D7FF7" w14:textId="77777777" w:rsidR="00B137FE" w:rsidRDefault="00823223">
      <w:pPr>
        <w:ind w:left="2957" w:right="102"/>
        <w:jc w:val="center"/>
        <w:rPr>
          <w:sz w:val="24"/>
          <w:szCs w:val="24"/>
        </w:rPr>
      </w:pPr>
      <w:r>
        <w:rPr>
          <w:sz w:val="24"/>
          <w:szCs w:val="24"/>
        </w:rPr>
        <w:t xml:space="preserve">4.4   </w:t>
      </w:r>
      <w:r>
        <w:rPr>
          <w:spacing w:val="23"/>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aa</w:t>
      </w:r>
      <w:r>
        <w:rPr>
          <w:sz w:val="24"/>
          <w:szCs w:val="24"/>
        </w:rPr>
        <w:t>n</w:t>
      </w:r>
      <w:r>
        <w:rPr>
          <w:spacing w:val="18"/>
          <w:sz w:val="24"/>
          <w:szCs w:val="24"/>
        </w:rPr>
        <w:t xml:space="preserve"> </w:t>
      </w:r>
      <w:r>
        <w:rPr>
          <w:sz w:val="24"/>
          <w:szCs w:val="24"/>
        </w:rPr>
        <w:t>s</w:t>
      </w:r>
      <w:r>
        <w:rPr>
          <w:spacing w:val="-1"/>
          <w:sz w:val="24"/>
          <w:szCs w:val="24"/>
        </w:rPr>
        <w:t>a</w:t>
      </w:r>
      <w:r>
        <w:rPr>
          <w:sz w:val="24"/>
          <w:szCs w:val="24"/>
        </w:rPr>
        <w:t>nksi</w:t>
      </w:r>
      <w:r>
        <w:rPr>
          <w:spacing w:val="18"/>
          <w:sz w:val="24"/>
          <w:szCs w:val="24"/>
        </w:rPr>
        <w:t xml:space="preserve"> </w:t>
      </w:r>
      <w:r>
        <w:rPr>
          <w:spacing w:val="-1"/>
          <w:sz w:val="24"/>
          <w:szCs w:val="24"/>
        </w:rPr>
        <w:t>a</w:t>
      </w:r>
      <w:r>
        <w:rPr>
          <w:sz w:val="24"/>
          <w:szCs w:val="24"/>
        </w:rPr>
        <w:t>d</w:t>
      </w:r>
      <w:r>
        <w:rPr>
          <w:spacing w:val="1"/>
          <w:sz w:val="24"/>
          <w:szCs w:val="24"/>
        </w:rPr>
        <w:t>mi</w:t>
      </w:r>
      <w:r>
        <w:rPr>
          <w:spacing w:val="2"/>
          <w:sz w:val="24"/>
          <w:szCs w:val="24"/>
        </w:rPr>
        <w:t>n</w:t>
      </w:r>
      <w:r>
        <w:rPr>
          <w:spacing w:val="1"/>
          <w:sz w:val="24"/>
          <w:szCs w:val="24"/>
        </w:rPr>
        <w:t>i</w:t>
      </w:r>
      <w:r>
        <w:rPr>
          <w:sz w:val="24"/>
          <w:szCs w:val="24"/>
        </w:rPr>
        <w:t>s</w:t>
      </w:r>
      <w:r>
        <w:rPr>
          <w:spacing w:val="1"/>
          <w:sz w:val="24"/>
          <w:szCs w:val="24"/>
        </w:rPr>
        <w:t>t</w:t>
      </w:r>
      <w:r>
        <w:rPr>
          <w:spacing w:val="-1"/>
          <w:sz w:val="24"/>
          <w:szCs w:val="24"/>
        </w:rPr>
        <w:t>ra</w:t>
      </w:r>
      <w:r>
        <w:rPr>
          <w:spacing w:val="1"/>
          <w:sz w:val="24"/>
          <w:szCs w:val="24"/>
        </w:rPr>
        <w:t>ti</w:t>
      </w:r>
      <w:r>
        <w:rPr>
          <w:sz w:val="24"/>
          <w:szCs w:val="24"/>
        </w:rPr>
        <w:t>f</w:t>
      </w:r>
      <w:r>
        <w:rPr>
          <w:spacing w:val="1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r>
        <w:rPr>
          <w:spacing w:val="20"/>
          <w:sz w:val="24"/>
          <w:szCs w:val="24"/>
        </w:rPr>
        <w:t xml:space="preserve"> </w:t>
      </w:r>
      <w:r>
        <w:rPr>
          <w:sz w:val="24"/>
          <w:szCs w:val="24"/>
        </w:rPr>
        <w:t>d</w:t>
      </w:r>
      <w:r>
        <w:rPr>
          <w:spacing w:val="1"/>
          <w:sz w:val="24"/>
          <w:szCs w:val="24"/>
        </w:rPr>
        <w:t>il</w:t>
      </w:r>
      <w:r>
        <w:rPr>
          <w:spacing w:val="-1"/>
          <w:sz w:val="24"/>
          <w:szCs w:val="24"/>
        </w:rPr>
        <w:t>a</w:t>
      </w:r>
      <w:r>
        <w:rPr>
          <w:sz w:val="24"/>
          <w:szCs w:val="24"/>
        </w:rPr>
        <w:t>po</w:t>
      </w:r>
      <w:r>
        <w:rPr>
          <w:spacing w:val="-1"/>
          <w:sz w:val="24"/>
          <w:szCs w:val="24"/>
        </w:rPr>
        <w:t>r</w:t>
      </w:r>
      <w:r>
        <w:rPr>
          <w:spacing w:val="2"/>
          <w:sz w:val="24"/>
          <w:szCs w:val="24"/>
        </w:rPr>
        <w:t>k</w:t>
      </w:r>
      <w:r>
        <w:rPr>
          <w:spacing w:val="-1"/>
          <w:sz w:val="24"/>
          <w:szCs w:val="24"/>
        </w:rPr>
        <w:t>a</w:t>
      </w:r>
      <w:r>
        <w:rPr>
          <w:sz w:val="24"/>
          <w:szCs w:val="24"/>
        </w:rPr>
        <w:t>n</w:t>
      </w:r>
      <w:r>
        <w:rPr>
          <w:spacing w:val="17"/>
          <w:sz w:val="24"/>
          <w:szCs w:val="24"/>
        </w:rPr>
        <w:t xml:space="preserve"> </w:t>
      </w:r>
      <w:r>
        <w:rPr>
          <w:w w:val="99"/>
          <w:sz w:val="24"/>
          <w:szCs w:val="24"/>
        </w:rPr>
        <w:t>o</w:t>
      </w:r>
      <w:r>
        <w:rPr>
          <w:spacing w:val="1"/>
          <w:sz w:val="24"/>
          <w:szCs w:val="24"/>
        </w:rPr>
        <w:t>l</w:t>
      </w:r>
      <w:r>
        <w:rPr>
          <w:spacing w:val="-1"/>
          <w:sz w:val="24"/>
          <w:szCs w:val="24"/>
        </w:rPr>
        <w:t>e</w:t>
      </w:r>
      <w:r>
        <w:rPr>
          <w:w w:val="99"/>
          <w:sz w:val="24"/>
          <w:szCs w:val="24"/>
        </w:rPr>
        <w:t>h</w:t>
      </w:r>
    </w:p>
    <w:p w14:paraId="2DD2F8C7" w14:textId="77777777" w:rsidR="00B137FE" w:rsidRDefault="008A2139">
      <w:pPr>
        <w:ind w:left="3564"/>
        <w:rPr>
          <w:sz w:val="24"/>
          <w:szCs w:val="24"/>
        </w:rPr>
        <w:sectPr w:rsidR="00B137FE">
          <w:pgSz w:w="11920" w:h="16840"/>
          <w:pgMar w:top="1520" w:right="1240" w:bottom="280" w:left="1680" w:header="720" w:footer="720" w:gutter="0"/>
          <w:cols w:space="720"/>
        </w:sectPr>
      </w:pPr>
      <w:r>
        <w:pict w14:anchorId="2847F553">
          <v:shapetype id="_x0000_t202" coordsize="21600,21600" o:spt="202" path="m,l,21600r21600,l21600,xe">
            <v:stroke joinstyle="miter"/>
            <v:path gradientshapeok="t" o:connecttype="rect"/>
          </v:shapetype>
          <v:shape id="_x0000_s1034" type="#_x0000_t202" style="position:absolute;left:0;text-align:left;margin-left:109.7pt;margin-top:13.55pt;width:418.4pt;height:115.4pt;z-index:-193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4"/>
                    <w:gridCol w:w="1769"/>
                    <w:gridCol w:w="804"/>
                    <w:gridCol w:w="5452"/>
                  </w:tblGrid>
                  <w:tr w:rsidR="00994F49" w14:paraId="6A1DB74C" w14:textId="77777777">
                    <w:trPr>
                      <w:trHeight w:hRule="exact" w:val="294"/>
                    </w:trPr>
                    <w:tc>
                      <w:tcPr>
                        <w:tcW w:w="2112" w:type="dxa"/>
                        <w:gridSpan w:val="2"/>
                        <w:vMerge w:val="restart"/>
                        <w:tcBorders>
                          <w:top w:val="nil"/>
                          <w:left w:val="nil"/>
                          <w:right w:val="nil"/>
                        </w:tcBorders>
                      </w:tcPr>
                      <w:p w14:paraId="5636C63B" w14:textId="77777777" w:rsidR="00994F49" w:rsidRDefault="00994F49"/>
                    </w:tc>
                    <w:tc>
                      <w:tcPr>
                        <w:tcW w:w="804" w:type="dxa"/>
                        <w:tcBorders>
                          <w:top w:val="nil"/>
                          <w:left w:val="nil"/>
                          <w:bottom w:val="nil"/>
                          <w:right w:val="nil"/>
                        </w:tcBorders>
                      </w:tcPr>
                      <w:p w14:paraId="0E5FB7A1" w14:textId="77777777" w:rsidR="00994F49" w:rsidRDefault="00994F49"/>
                    </w:tc>
                    <w:tc>
                      <w:tcPr>
                        <w:tcW w:w="5452" w:type="dxa"/>
                        <w:tcBorders>
                          <w:top w:val="nil"/>
                          <w:left w:val="nil"/>
                          <w:bottom w:val="nil"/>
                          <w:right w:val="nil"/>
                        </w:tcBorders>
                      </w:tcPr>
                      <w:p w14:paraId="09144813" w14:textId="77777777" w:rsidR="00994F49" w:rsidRDefault="00994F49">
                        <w:pPr>
                          <w:spacing w:before="5"/>
                          <w:ind w:left="133"/>
                          <w:rPr>
                            <w:sz w:val="24"/>
                            <w:szCs w:val="24"/>
                          </w:rPr>
                        </w:pPr>
                        <w:r>
                          <w:rPr>
                            <w:sz w:val="24"/>
                            <w:szCs w:val="24"/>
                          </w:rPr>
                          <w:t>D</w:t>
                        </w:r>
                        <w:r>
                          <w:rPr>
                            <w:spacing w:val="-1"/>
                            <w:sz w:val="24"/>
                            <w:szCs w:val="24"/>
                          </w:rPr>
                          <w:t>aea</w:t>
                        </w:r>
                        <w:r>
                          <w:rPr>
                            <w:sz w:val="24"/>
                            <w:szCs w:val="24"/>
                          </w:rPr>
                          <w:t>h</w:t>
                        </w:r>
                        <w:r>
                          <w:rPr>
                            <w:spacing w:val="1"/>
                            <w:sz w:val="24"/>
                            <w:szCs w:val="24"/>
                          </w:rPr>
                          <w:t>/Pim</w:t>
                        </w:r>
                        <w:r>
                          <w:rPr>
                            <w:sz w:val="24"/>
                            <w:szCs w:val="24"/>
                          </w:rPr>
                          <w:t>p</w:t>
                        </w:r>
                        <w:r>
                          <w:rPr>
                            <w:spacing w:val="1"/>
                            <w:sz w:val="24"/>
                            <w:szCs w:val="24"/>
                          </w:rPr>
                          <w:t>i</w:t>
                        </w:r>
                        <w:r>
                          <w:rPr>
                            <w:sz w:val="24"/>
                            <w:szCs w:val="24"/>
                          </w:rPr>
                          <w:t>n</w:t>
                        </w:r>
                        <w:r>
                          <w:rPr>
                            <w:spacing w:val="-1"/>
                            <w:sz w:val="24"/>
                            <w:szCs w:val="24"/>
                          </w:rPr>
                          <w:t>a</w:t>
                        </w:r>
                        <w:r>
                          <w:rPr>
                            <w:sz w:val="24"/>
                            <w:szCs w:val="24"/>
                          </w:rPr>
                          <w:t>n</w:t>
                        </w:r>
                        <w:r>
                          <w:rPr>
                            <w:spacing w:val="-6"/>
                            <w:sz w:val="24"/>
                            <w:szCs w:val="24"/>
                          </w:rPr>
                          <w:t xml:space="preserve"> </w:t>
                        </w:r>
                        <w:r>
                          <w:rPr>
                            <w:spacing w:val="-3"/>
                            <w:sz w:val="24"/>
                            <w:szCs w:val="24"/>
                          </w:rPr>
                          <w:t>I</w:t>
                        </w:r>
                        <w:r>
                          <w:rPr>
                            <w:sz w:val="24"/>
                            <w:szCs w:val="24"/>
                          </w:rPr>
                          <w:t>ns</w:t>
                        </w:r>
                        <w:r>
                          <w:rPr>
                            <w:spacing w:val="1"/>
                            <w:sz w:val="24"/>
                            <w:szCs w:val="24"/>
                          </w:rPr>
                          <w:t>tit</w:t>
                        </w:r>
                        <w:r>
                          <w:rPr>
                            <w:sz w:val="24"/>
                            <w:szCs w:val="24"/>
                          </w:rPr>
                          <w:t>usi</w:t>
                        </w:r>
                        <w:r>
                          <w:rPr>
                            <w:spacing w:val="-2"/>
                            <w:sz w:val="24"/>
                            <w:szCs w:val="24"/>
                          </w:rPr>
                          <w:t xml:space="preserve"> </w:t>
                        </w:r>
                        <w:r>
                          <w:rPr>
                            <w:spacing w:val="-5"/>
                            <w:sz w:val="24"/>
                            <w:szCs w:val="24"/>
                          </w:rPr>
                          <w:t>L</w:t>
                        </w:r>
                        <w:r>
                          <w:rPr>
                            <w:spacing w:val="-1"/>
                            <w:sz w:val="24"/>
                            <w:szCs w:val="24"/>
                          </w:rPr>
                          <w:t>a</w:t>
                        </w:r>
                        <w:r>
                          <w:rPr>
                            <w:spacing w:val="1"/>
                            <w:sz w:val="24"/>
                            <w:szCs w:val="24"/>
                          </w:rPr>
                          <w:t>i</w:t>
                        </w:r>
                        <w:r>
                          <w:rPr>
                            <w:sz w:val="24"/>
                            <w:szCs w:val="24"/>
                          </w:rPr>
                          <w:t>n</w:t>
                        </w:r>
                        <w:r>
                          <w:rPr>
                            <w:spacing w:val="5"/>
                            <w:sz w:val="24"/>
                            <w:szCs w:val="24"/>
                          </w:rPr>
                          <w:t>n</w:t>
                        </w:r>
                        <w:r>
                          <w:rPr>
                            <w:spacing w:val="-5"/>
                            <w:sz w:val="24"/>
                            <w:szCs w:val="24"/>
                          </w:rPr>
                          <w:t>y</w:t>
                        </w:r>
                        <w:r>
                          <w:rPr>
                            <w:spacing w:val="2"/>
                            <w:sz w:val="24"/>
                            <w:szCs w:val="24"/>
                          </w:rPr>
                          <w:t>a</w:t>
                        </w:r>
                        <w:r>
                          <w:rPr>
                            <w:sz w:val="24"/>
                            <w:szCs w:val="24"/>
                          </w:rPr>
                          <w:t>.</w:t>
                        </w:r>
                      </w:p>
                    </w:tc>
                  </w:tr>
                  <w:tr w:rsidR="00994F49" w14:paraId="0D486849" w14:textId="77777777">
                    <w:trPr>
                      <w:trHeight w:hRule="exact" w:val="276"/>
                    </w:trPr>
                    <w:tc>
                      <w:tcPr>
                        <w:tcW w:w="2112" w:type="dxa"/>
                        <w:gridSpan w:val="2"/>
                        <w:vMerge/>
                        <w:tcBorders>
                          <w:left w:val="nil"/>
                          <w:right w:val="nil"/>
                        </w:tcBorders>
                      </w:tcPr>
                      <w:p w14:paraId="110DD9DF" w14:textId="77777777" w:rsidR="00994F49" w:rsidRDefault="00994F49"/>
                    </w:tc>
                    <w:tc>
                      <w:tcPr>
                        <w:tcW w:w="804" w:type="dxa"/>
                        <w:tcBorders>
                          <w:top w:val="nil"/>
                          <w:left w:val="nil"/>
                          <w:bottom w:val="nil"/>
                          <w:right w:val="nil"/>
                        </w:tcBorders>
                      </w:tcPr>
                      <w:p w14:paraId="5B6BEBC5" w14:textId="77777777" w:rsidR="00994F49" w:rsidRDefault="00994F49">
                        <w:pPr>
                          <w:spacing w:line="260" w:lineRule="exact"/>
                          <w:ind w:left="371"/>
                          <w:rPr>
                            <w:sz w:val="24"/>
                            <w:szCs w:val="24"/>
                          </w:rPr>
                        </w:pPr>
                        <w:r>
                          <w:rPr>
                            <w:sz w:val="24"/>
                            <w:szCs w:val="24"/>
                          </w:rPr>
                          <w:t>4.5</w:t>
                        </w:r>
                      </w:p>
                    </w:tc>
                    <w:tc>
                      <w:tcPr>
                        <w:tcW w:w="5452" w:type="dxa"/>
                        <w:tcBorders>
                          <w:top w:val="nil"/>
                          <w:left w:val="nil"/>
                          <w:bottom w:val="nil"/>
                          <w:right w:val="nil"/>
                        </w:tcBorders>
                      </w:tcPr>
                      <w:p w14:paraId="5640C167" w14:textId="77777777" w:rsidR="00994F49" w:rsidRDefault="00994F49">
                        <w:pPr>
                          <w:spacing w:line="260" w:lineRule="exact"/>
                          <w:ind w:left="133"/>
                          <w:rPr>
                            <w:sz w:val="24"/>
                            <w:szCs w:val="24"/>
                          </w:rPr>
                        </w:pPr>
                        <w:r>
                          <w:rPr>
                            <w:spacing w:val="1"/>
                            <w:sz w:val="24"/>
                            <w:szCs w:val="24"/>
                          </w:rPr>
                          <w:t>PP</w:t>
                        </w:r>
                        <w:r>
                          <w:rPr>
                            <w:sz w:val="24"/>
                            <w:szCs w:val="24"/>
                          </w:rPr>
                          <w:t>K</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4"/>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l</w:t>
                        </w:r>
                        <w:r>
                          <w:rPr>
                            <w:sz w:val="24"/>
                            <w:szCs w:val="24"/>
                          </w:rPr>
                          <w:t>ib</w:t>
                        </w:r>
                        <w:r>
                          <w:rPr>
                            <w:spacing w:val="-1"/>
                            <w:sz w:val="24"/>
                            <w:szCs w:val="24"/>
                          </w:rPr>
                          <w:t>a</w:t>
                        </w:r>
                        <w:r>
                          <w:rPr>
                            <w:sz w:val="24"/>
                            <w:szCs w:val="24"/>
                          </w:rPr>
                          <w:t>t</w:t>
                        </w:r>
                        <w:r>
                          <w:rPr>
                            <w:spacing w:val="-9"/>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K</w:t>
                        </w:r>
                        <w:r>
                          <w:rPr>
                            <w:spacing w:val="-1"/>
                            <w:sz w:val="24"/>
                            <w:szCs w:val="24"/>
                          </w:rPr>
                          <w:t>K</w:t>
                        </w:r>
                        <w:r>
                          <w:rPr>
                            <w:sz w:val="24"/>
                            <w:szCs w:val="24"/>
                          </w:rPr>
                          <w:t>N</w:t>
                        </w:r>
                        <w:r>
                          <w:rPr>
                            <w:spacing w:val="-13"/>
                            <w:sz w:val="24"/>
                            <w:szCs w:val="24"/>
                          </w:rPr>
                          <w:t xml:space="preserve"> </w:t>
                        </w:r>
                        <w:r>
                          <w:rPr>
                            <w:sz w:val="24"/>
                            <w:szCs w:val="24"/>
                          </w:rPr>
                          <w:t>d</w:t>
                        </w:r>
                        <w:r>
                          <w:rPr>
                            <w:spacing w:val="-1"/>
                            <w:sz w:val="24"/>
                            <w:szCs w:val="24"/>
                          </w:rPr>
                          <w:t>a</w:t>
                        </w:r>
                        <w:r>
                          <w:rPr>
                            <w:sz w:val="24"/>
                            <w:szCs w:val="24"/>
                          </w:rPr>
                          <w:t>n</w:t>
                        </w:r>
                        <w:r>
                          <w:rPr>
                            <w:spacing w:val="-9"/>
                            <w:sz w:val="24"/>
                            <w:szCs w:val="24"/>
                          </w:rPr>
                          <w:t xml:space="preserve"> </w:t>
                        </w:r>
                        <w:r>
                          <w:rPr>
                            <w:spacing w:val="3"/>
                            <w:sz w:val="24"/>
                            <w:szCs w:val="24"/>
                          </w:rPr>
                          <w:t>p</w:t>
                        </w:r>
                        <w:r>
                          <w:rPr>
                            <w:spacing w:val="-1"/>
                            <w:sz w:val="24"/>
                            <w:szCs w:val="24"/>
                          </w:rPr>
                          <w:t>e</w:t>
                        </w:r>
                        <w:r>
                          <w:rPr>
                            <w:sz w:val="24"/>
                            <w:szCs w:val="24"/>
                          </w:rPr>
                          <w:t>nipu</w:t>
                        </w:r>
                        <w:r>
                          <w:rPr>
                            <w:spacing w:val="-1"/>
                            <w:sz w:val="24"/>
                            <w:szCs w:val="24"/>
                          </w:rPr>
                          <w:t>a</w:t>
                        </w:r>
                        <w:r>
                          <w:rPr>
                            <w:sz w:val="24"/>
                            <w:szCs w:val="24"/>
                          </w:rPr>
                          <w:t>n</w:t>
                        </w:r>
                        <w:r>
                          <w:rPr>
                            <w:spacing w:val="-13"/>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2"/>
                            <w:sz w:val="24"/>
                            <w:szCs w:val="24"/>
                          </w:rPr>
                          <w:t>a</w:t>
                        </w:r>
                        <w:r>
                          <w:rPr>
                            <w:sz w:val="24"/>
                            <w:szCs w:val="24"/>
                          </w:rPr>
                          <w:t>n</w:t>
                        </w:r>
                      </w:p>
                    </w:tc>
                  </w:tr>
                  <w:tr w:rsidR="00994F49" w14:paraId="65CB0F9E" w14:textId="77777777">
                    <w:trPr>
                      <w:trHeight w:hRule="exact" w:val="276"/>
                    </w:trPr>
                    <w:tc>
                      <w:tcPr>
                        <w:tcW w:w="2112" w:type="dxa"/>
                        <w:gridSpan w:val="2"/>
                        <w:vMerge/>
                        <w:tcBorders>
                          <w:left w:val="nil"/>
                          <w:right w:val="nil"/>
                        </w:tcBorders>
                      </w:tcPr>
                      <w:p w14:paraId="2DD56028" w14:textId="77777777" w:rsidR="00994F49" w:rsidRDefault="00994F49"/>
                    </w:tc>
                    <w:tc>
                      <w:tcPr>
                        <w:tcW w:w="804" w:type="dxa"/>
                        <w:tcBorders>
                          <w:top w:val="nil"/>
                          <w:left w:val="nil"/>
                          <w:bottom w:val="nil"/>
                          <w:right w:val="nil"/>
                        </w:tcBorders>
                      </w:tcPr>
                      <w:p w14:paraId="6DD6BBBD" w14:textId="77777777" w:rsidR="00994F49" w:rsidRDefault="00994F49"/>
                    </w:tc>
                    <w:tc>
                      <w:tcPr>
                        <w:tcW w:w="5452" w:type="dxa"/>
                        <w:tcBorders>
                          <w:top w:val="nil"/>
                          <w:left w:val="nil"/>
                          <w:bottom w:val="nil"/>
                          <w:right w:val="nil"/>
                        </w:tcBorders>
                      </w:tcPr>
                      <w:p w14:paraId="61ED405D" w14:textId="77777777" w:rsidR="00994F49" w:rsidRDefault="00994F49">
                        <w:pPr>
                          <w:spacing w:line="260" w:lineRule="exact"/>
                          <w:ind w:left="133"/>
                          <w:rPr>
                            <w:sz w:val="24"/>
                            <w:szCs w:val="24"/>
                          </w:rPr>
                        </w:pPr>
                        <w:r>
                          <w:rPr>
                            <w:sz w:val="24"/>
                            <w:szCs w:val="24"/>
                          </w:rPr>
                          <w:t>s</w:t>
                        </w:r>
                        <w:r>
                          <w:rPr>
                            <w:spacing w:val="-1"/>
                            <w:sz w:val="24"/>
                            <w:szCs w:val="24"/>
                          </w:rPr>
                          <w:t>a</w:t>
                        </w:r>
                        <w:r>
                          <w:rPr>
                            <w:sz w:val="24"/>
                            <w:szCs w:val="24"/>
                          </w:rPr>
                          <w:t xml:space="preserve">nksi </w:t>
                        </w:r>
                        <w:r>
                          <w:rPr>
                            <w:spacing w:val="23"/>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 xml:space="preserve">n </w:t>
                        </w:r>
                        <w:r>
                          <w:rPr>
                            <w:spacing w:val="19"/>
                            <w:sz w:val="24"/>
                            <w:szCs w:val="24"/>
                          </w:rPr>
                          <w:t xml:space="preserve"> </w:t>
                        </w:r>
                        <w:r>
                          <w:rPr>
                            <w:spacing w:val="2"/>
                            <w:sz w:val="24"/>
                            <w:szCs w:val="24"/>
                          </w:rPr>
                          <w:t>k</w:t>
                        </w:r>
                        <w:r>
                          <w:rPr>
                            <w:spacing w:val="-1"/>
                            <w:sz w:val="24"/>
                            <w:szCs w:val="24"/>
                          </w:rPr>
                          <w:t>e</w:t>
                        </w:r>
                        <w:r>
                          <w:rPr>
                            <w:spacing w:val="1"/>
                            <w:sz w:val="24"/>
                            <w:szCs w:val="24"/>
                          </w:rPr>
                          <w:t>t</w:t>
                        </w:r>
                        <w:r>
                          <w:rPr>
                            <w:spacing w:val="2"/>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21"/>
                            <w:sz w:val="24"/>
                            <w:szCs w:val="24"/>
                          </w:rPr>
                          <w:t xml:space="preserve"> </w:t>
                        </w:r>
                        <w:r>
                          <w:rPr>
                            <w:sz w:val="24"/>
                            <w:szCs w:val="24"/>
                          </w:rPr>
                          <w:t>p</w:t>
                        </w:r>
                        <w:r>
                          <w:rPr>
                            <w:spacing w:val="-1"/>
                            <w:sz w:val="24"/>
                            <w:szCs w:val="24"/>
                          </w:rPr>
                          <w:t>era</w:t>
                        </w:r>
                        <w:r>
                          <w:rPr>
                            <w:spacing w:val="1"/>
                            <w:sz w:val="24"/>
                            <w:szCs w:val="24"/>
                          </w:rPr>
                          <w:t>t</w:t>
                        </w:r>
                        <w:r>
                          <w:rPr>
                            <w:sz w:val="24"/>
                            <w:szCs w:val="24"/>
                          </w:rPr>
                          <w:t>u</w:t>
                        </w:r>
                        <w:r>
                          <w:rPr>
                            <w:spacing w:val="2"/>
                            <w:sz w:val="24"/>
                            <w:szCs w:val="24"/>
                          </w:rPr>
                          <w:t>r</w:t>
                        </w:r>
                        <w:r>
                          <w:rPr>
                            <w:spacing w:val="-1"/>
                            <w:sz w:val="24"/>
                            <w:szCs w:val="24"/>
                          </w:rPr>
                          <w:t>a</w:t>
                        </w:r>
                        <w:r>
                          <w:rPr>
                            <w:sz w:val="24"/>
                            <w:szCs w:val="24"/>
                          </w:rPr>
                          <w:t xml:space="preserve">n </w:t>
                        </w:r>
                        <w:r>
                          <w:rPr>
                            <w:spacing w:val="21"/>
                            <w:sz w:val="24"/>
                            <w:szCs w:val="24"/>
                          </w:rPr>
                          <w:t xml:space="preserve"> </w:t>
                        </w:r>
                        <w:r>
                          <w:rPr>
                            <w:sz w:val="24"/>
                            <w:szCs w:val="24"/>
                          </w:rPr>
                          <w:t>p</w:t>
                        </w:r>
                        <w:r>
                          <w:rPr>
                            <w:spacing w:val="2"/>
                            <w:sz w:val="24"/>
                            <w:szCs w:val="24"/>
                          </w:rPr>
                          <w:t>e</w:t>
                        </w:r>
                        <w:r>
                          <w:rPr>
                            <w:spacing w:val="-1"/>
                            <w:sz w:val="24"/>
                            <w:szCs w:val="24"/>
                          </w:rPr>
                          <w:t>r</w:t>
                        </w:r>
                        <w:r>
                          <w:rPr>
                            <w:sz w:val="24"/>
                            <w:szCs w:val="24"/>
                          </w:rPr>
                          <w:t>un</w:t>
                        </w:r>
                        <w:r>
                          <w:rPr>
                            <w:spacing w:val="2"/>
                            <w:sz w:val="24"/>
                            <w:szCs w:val="24"/>
                          </w:rPr>
                          <w:t>d</w:t>
                        </w:r>
                        <w:r>
                          <w:rPr>
                            <w:spacing w:val="-1"/>
                            <w:sz w:val="24"/>
                            <w:szCs w:val="24"/>
                          </w:rPr>
                          <w:t>a</w:t>
                        </w:r>
                        <w:r>
                          <w:rPr>
                            <w:sz w:val="24"/>
                            <w:szCs w:val="24"/>
                          </w:rPr>
                          <w:t>ng-</w:t>
                        </w:r>
                      </w:p>
                    </w:tc>
                  </w:tr>
                  <w:tr w:rsidR="00994F49" w14:paraId="0239D7D9" w14:textId="77777777">
                    <w:trPr>
                      <w:trHeight w:hRule="exact" w:val="414"/>
                    </w:trPr>
                    <w:tc>
                      <w:tcPr>
                        <w:tcW w:w="2112" w:type="dxa"/>
                        <w:gridSpan w:val="2"/>
                        <w:vMerge/>
                        <w:tcBorders>
                          <w:left w:val="nil"/>
                          <w:bottom w:val="nil"/>
                          <w:right w:val="nil"/>
                        </w:tcBorders>
                      </w:tcPr>
                      <w:p w14:paraId="3A230674" w14:textId="77777777" w:rsidR="00994F49" w:rsidRDefault="00994F49"/>
                    </w:tc>
                    <w:tc>
                      <w:tcPr>
                        <w:tcW w:w="804" w:type="dxa"/>
                        <w:tcBorders>
                          <w:top w:val="nil"/>
                          <w:left w:val="nil"/>
                          <w:bottom w:val="nil"/>
                          <w:right w:val="nil"/>
                        </w:tcBorders>
                      </w:tcPr>
                      <w:p w14:paraId="6CBB52C0" w14:textId="77777777" w:rsidR="00994F49" w:rsidRDefault="00994F49"/>
                    </w:tc>
                    <w:tc>
                      <w:tcPr>
                        <w:tcW w:w="5452" w:type="dxa"/>
                        <w:tcBorders>
                          <w:top w:val="nil"/>
                          <w:left w:val="nil"/>
                          <w:bottom w:val="nil"/>
                          <w:right w:val="nil"/>
                        </w:tcBorders>
                      </w:tcPr>
                      <w:p w14:paraId="69627BF2" w14:textId="77777777" w:rsidR="00994F49" w:rsidRDefault="00994F49">
                        <w:pPr>
                          <w:spacing w:line="260" w:lineRule="exact"/>
                          <w:ind w:left="133"/>
                          <w:rPr>
                            <w:sz w:val="24"/>
                            <w:szCs w:val="24"/>
                          </w:rPr>
                        </w:pPr>
                        <w:r>
                          <w:rPr>
                            <w:sz w:val="24"/>
                            <w:szCs w:val="24"/>
                          </w:rPr>
                          <w:t>und</w:t>
                        </w:r>
                        <w:r>
                          <w:rPr>
                            <w:spacing w:val="-1"/>
                            <w:sz w:val="24"/>
                            <w:szCs w:val="24"/>
                          </w:rPr>
                          <w:t>a</w:t>
                        </w:r>
                        <w:r>
                          <w:rPr>
                            <w:sz w:val="24"/>
                            <w:szCs w:val="24"/>
                          </w:rPr>
                          <w:t>ng</w:t>
                        </w:r>
                        <w:r>
                          <w:rPr>
                            <w:spacing w:val="-1"/>
                            <w:sz w:val="24"/>
                            <w:szCs w:val="24"/>
                          </w:rPr>
                          <w:t>a</w:t>
                        </w:r>
                        <w:r>
                          <w:rPr>
                            <w:sz w:val="24"/>
                            <w:szCs w:val="24"/>
                          </w:rPr>
                          <w:t>n.</w:t>
                        </w:r>
                      </w:p>
                    </w:tc>
                  </w:tr>
                  <w:tr w:rsidR="00994F49" w14:paraId="613E1F06" w14:textId="77777777">
                    <w:trPr>
                      <w:trHeight w:hRule="exact" w:val="690"/>
                    </w:trPr>
                    <w:tc>
                      <w:tcPr>
                        <w:tcW w:w="344" w:type="dxa"/>
                        <w:tcBorders>
                          <w:top w:val="nil"/>
                          <w:left w:val="nil"/>
                          <w:bottom w:val="nil"/>
                          <w:right w:val="nil"/>
                        </w:tcBorders>
                      </w:tcPr>
                      <w:p w14:paraId="001A46A6" w14:textId="77777777" w:rsidR="00994F49" w:rsidRDefault="00994F49">
                        <w:pPr>
                          <w:spacing w:before="10" w:line="120" w:lineRule="exact"/>
                          <w:rPr>
                            <w:sz w:val="12"/>
                            <w:szCs w:val="12"/>
                          </w:rPr>
                        </w:pPr>
                      </w:p>
                      <w:p w14:paraId="0B15053C" w14:textId="77777777" w:rsidR="00994F49" w:rsidRDefault="00994F49">
                        <w:pPr>
                          <w:ind w:left="40"/>
                          <w:rPr>
                            <w:sz w:val="24"/>
                            <w:szCs w:val="24"/>
                          </w:rPr>
                        </w:pPr>
                        <w:r>
                          <w:rPr>
                            <w:b/>
                            <w:sz w:val="24"/>
                            <w:szCs w:val="24"/>
                          </w:rPr>
                          <w:t>5.</w:t>
                        </w:r>
                      </w:p>
                    </w:tc>
                    <w:tc>
                      <w:tcPr>
                        <w:tcW w:w="1769" w:type="dxa"/>
                        <w:tcBorders>
                          <w:top w:val="nil"/>
                          <w:left w:val="nil"/>
                          <w:bottom w:val="nil"/>
                          <w:right w:val="nil"/>
                        </w:tcBorders>
                      </w:tcPr>
                      <w:p w14:paraId="40767860" w14:textId="77777777" w:rsidR="00994F49" w:rsidRDefault="00994F49">
                        <w:pPr>
                          <w:spacing w:before="10" w:line="120" w:lineRule="exact"/>
                          <w:rPr>
                            <w:sz w:val="12"/>
                            <w:szCs w:val="12"/>
                          </w:rPr>
                        </w:pPr>
                      </w:p>
                      <w:p w14:paraId="1BF4E390" w14:textId="77777777" w:rsidR="00994F49" w:rsidRDefault="00994F49">
                        <w:pPr>
                          <w:ind w:left="124"/>
                          <w:rPr>
                            <w:sz w:val="24"/>
                            <w:szCs w:val="24"/>
                          </w:rPr>
                        </w:pPr>
                        <w:r>
                          <w:rPr>
                            <w:b/>
                            <w:sz w:val="24"/>
                            <w:szCs w:val="24"/>
                          </w:rPr>
                          <w:t>Asal</w:t>
                        </w:r>
                        <w:r>
                          <w:rPr>
                            <w:b/>
                            <w:spacing w:val="-4"/>
                            <w:sz w:val="24"/>
                            <w:szCs w:val="24"/>
                          </w:rPr>
                          <w:t xml:space="preserve"> </w:t>
                        </w:r>
                        <w:r>
                          <w:rPr>
                            <w:b/>
                            <w:spacing w:val="1"/>
                            <w:sz w:val="24"/>
                            <w:szCs w:val="24"/>
                          </w:rPr>
                          <w:t>B</w:t>
                        </w:r>
                        <w:r>
                          <w:rPr>
                            <w:b/>
                            <w:sz w:val="24"/>
                            <w:szCs w:val="24"/>
                          </w:rPr>
                          <w:t>a</w:t>
                        </w:r>
                        <w:r>
                          <w:rPr>
                            <w:b/>
                            <w:spacing w:val="-1"/>
                            <w:sz w:val="24"/>
                            <w:szCs w:val="24"/>
                          </w:rPr>
                          <w:t>r</w:t>
                        </w:r>
                        <w:r>
                          <w:rPr>
                            <w:b/>
                            <w:sz w:val="24"/>
                            <w:szCs w:val="24"/>
                          </w:rPr>
                          <w:t>a</w:t>
                        </w:r>
                        <w:r>
                          <w:rPr>
                            <w:b/>
                            <w:spacing w:val="1"/>
                            <w:sz w:val="24"/>
                            <w:szCs w:val="24"/>
                          </w:rPr>
                          <w:t>n</w:t>
                        </w:r>
                        <w:r>
                          <w:rPr>
                            <w:b/>
                            <w:sz w:val="24"/>
                            <w:szCs w:val="24"/>
                          </w:rPr>
                          <w:t>g</w:t>
                        </w:r>
                      </w:p>
                    </w:tc>
                    <w:tc>
                      <w:tcPr>
                        <w:tcW w:w="804" w:type="dxa"/>
                        <w:tcBorders>
                          <w:top w:val="nil"/>
                          <w:left w:val="nil"/>
                          <w:bottom w:val="nil"/>
                          <w:right w:val="nil"/>
                        </w:tcBorders>
                      </w:tcPr>
                      <w:p w14:paraId="1CCAC48F" w14:textId="77777777" w:rsidR="00994F49" w:rsidRDefault="00994F49">
                        <w:pPr>
                          <w:spacing w:before="5" w:line="120" w:lineRule="exact"/>
                          <w:rPr>
                            <w:sz w:val="12"/>
                            <w:szCs w:val="12"/>
                          </w:rPr>
                        </w:pPr>
                      </w:p>
                      <w:p w14:paraId="29E37319" w14:textId="77777777" w:rsidR="00994F49" w:rsidRDefault="00994F49">
                        <w:pPr>
                          <w:ind w:left="371"/>
                          <w:rPr>
                            <w:sz w:val="24"/>
                            <w:szCs w:val="24"/>
                          </w:rPr>
                        </w:pPr>
                        <w:r>
                          <w:rPr>
                            <w:sz w:val="24"/>
                            <w:szCs w:val="24"/>
                          </w:rPr>
                          <w:t>5.1</w:t>
                        </w:r>
                      </w:p>
                    </w:tc>
                    <w:tc>
                      <w:tcPr>
                        <w:tcW w:w="5452" w:type="dxa"/>
                        <w:tcBorders>
                          <w:top w:val="nil"/>
                          <w:left w:val="nil"/>
                          <w:bottom w:val="nil"/>
                          <w:right w:val="nil"/>
                        </w:tcBorders>
                      </w:tcPr>
                      <w:p w14:paraId="15C3550F" w14:textId="77777777" w:rsidR="00994F49" w:rsidRDefault="00994F49">
                        <w:pPr>
                          <w:spacing w:before="5" w:line="120" w:lineRule="exact"/>
                          <w:rPr>
                            <w:sz w:val="12"/>
                            <w:szCs w:val="12"/>
                          </w:rPr>
                        </w:pPr>
                      </w:p>
                      <w:p w14:paraId="01A2E52A" w14:textId="77777777" w:rsidR="00994F49" w:rsidRDefault="00994F49">
                        <w:pPr>
                          <w:ind w:left="133" w:right="-1"/>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8"/>
                            <w:sz w:val="24"/>
                            <w:szCs w:val="24"/>
                          </w:rPr>
                          <w:t xml:space="preserve"> </w:t>
                        </w:r>
                        <w:r>
                          <w:rPr>
                            <w:sz w:val="24"/>
                            <w:szCs w:val="24"/>
                          </w:rPr>
                          <w:t>h</w:t>
                        </w:r>
                        <w:r>
                          <w:rPr>
                            <w:spacing w:val="-1"/>
                            <w:sz w:val="24"/>
                            <w:szCs w:val="24"/>
                          </w:rPr>
                          <w:t>ar</w:t>
                        </w:r>
                        <w:r>
                          <w:rPr>
                            <w:sz w:val="24"/>
                            <w:szCs w:val="24"/>
                          </w:rPr>
                          <w:t xml:space="preserve">us </w:t>
                        </w:r>
                        <w:r>
                          <w:rPr>
                            <w:spacing w:val="30"/>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4"/>
                            <w:sz w:val="24"/>
                            <w:szCs w:val="24"/>
                          </w:rPr>
                          <w:t>a</w:t>
                        </w:r>
                        <w:r>
                          <w:rPr>
                            <w:spacing w:val="1"/>
                            <w:sz w:val="24"/>
                            <w:szCs w:val="24"/>
                          </w:rPr>
                          <w:t>m</w:t>
                        </w:r>
                        <w:r>
                          <w:rPr>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28"/>
                            <w:sz w:val="24"/>
                            <w:szCs w:val="24"/>
                          </w:rPr>
                          <w:t xml:space="preserve"> </w:t>
                        </w:r>
                        <w:r>
                          <w:rPr>
                            <w:spacing w:val="-1"/>
                            <w:sz w:val="24"/>
                            <w:szCs w:val="24"/>
                          </w:rPr>
                          <w:t>a</w:t>
                        </w:r>
                        <w:r>
                          <w:rPr>
                            <w:sz w:val="24"/>
                            <w:szCs w:val="24"/>
                          </w:rPr>
                          <w:t>s</w:t>
                        </w:r>
                        <w:r>
                          <w:rPr>
                            <w:spacing w:val="-1"/>
                            <w:sz w:val="24"/>
                            <w:szCs w:val="24"/>
                          </w:rPr>
                          <w:t>a</w:t>
                        </w:r>
                        <w:r>
                          <w:rPr>
                            <w:sz w:val="24"/>
                            <w:szCs w:val="24"/>
                          </w:rPr>
                          <w:t xml:space="preserve">l </w:t>
                        </w:r>
                        <w:r>
                          <w:rPr>
                            <w:spacing w:val="33"/>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er</w:t>
                        </w:r>
                        <w:r>
                          <w:rPr>
                            <w:spacing w:val="3"/>
                            <w:sz w:val="24"/>
                            <w:szCs w:val="24"/>
                          </w:rPr>
                          <w:t>i</w:t>
                        </w:r>
                        <w:r>
                          <w:rPr>
                            <w:spacing w:val="-1"/>
                            <w:sz w:val="24"/>
                            <w:szCs w:val="24"/>
                          </w:rPr>
                          <w:t>a</w:t>
                        </w:r>
                        <w:r>
                          <w:rPr>
                            <w:spacing w:val="1"/>
                            <w:sz w:val="24"/>
                            <w:szCs w:val="24"/>
                          </w:rPr>
                          <w:t>l</w:t>
                        </w:r>
                        <w:r>
                          <w:rPr>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27"/>
                            <w:sz w:val="24"/>
                            <w:szCs w:val="24"/>
                          </w:rPr>
                          <w:t xml:space="preserve"> </w:t>
                        </w:r>
                        <w:r>
                          <w:rPr>
                            <w:spacing w:val="1"/>
                            <w:sz w:val="24"/>
                            <w:szCs w:val="24"/>
                          </w:rPr>
                          <w:t>t</w:t>
                        </w:r>
                        <w:r>
                          <w:rPr>
                            <w:spacing w:val="-1"/>
                            <w:sz w:val="24"/>
                            <w:szCs w:val="24"/>
                          </w:rPr>
                          <w:t>er</w:t>
                        </w:r>
                        <w:r>
                          <w:rPr>
                            <w:sz w:val="24"/>
                            <w:szCs w:val="24"/>
                          </w:rPr>
                          <w:t>d</w:t>
                        </w:r>
                        <w:r>
                          <w:rPr>
                            <w:spacing w:val="1"/>
                            <w:sz w:val="24"/>
                            <w:szCs w:val="24"/>
                          </w:rPr>
                          <w:t>i</w:t>
                        </w:r>
                        <w:r>
                          <w:rPr>
                            <w:spacing w:val="-1"/>
                            <w:sz w:val="24"/>
                            <w:szCs w:val="24"/>
                          </w:rPr>
                          <w:t>r</w:t>
                        </w:r>
                        <w:r>
                          <w:rPr>
                            <w:sz w:val="24"/>
                            <w:szCs w:val="24"/>
                          </w:rPr>
                          <w:t>i</w:t>
                        </w:r>
                        <w:r>
                          <w:rPr>
                            <w:spacing w:val="29"/>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30"/>
                            <w:sz w:val="24"/>
                            <w:szCs w:val="24"/>
                          </w:rPr>
                          <w:t xml:space="preserve">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31"/>
                            <w:sz w:val="24"/>
                            <w:szCs w:val="24"/>
                          </w:rPr>
                          <w:t xml:space="preserve"> </w:t>
                        </w:r>
                        <w:r>
                          <w:rPr>
                            <w:sz w:val="24"/>
                            <w:szCs w:val="24"/>
                          </w:rPr>
                          <w:t>ko</w:t>
                        </w:r>
                        <w:r>
                          <w:rPr>
                            <w:spacing w:val="1"/>
                            <w:sz w:val="24"/>
                            <w:szCs w:val="24"/>
                          </w:rPr>
                          <w:t>m</w:t>
                        </w:r>
                        <w:r>
                          <w:rPr>
                            <w:sz w:val="24"/>
                            <w:szCs w:val="24"/>
                          </w:rPr>
                          <w:t>pon</w:t>
                        </w:r>
                        <w:r>
                          <w:rPr>
                            <w:spacing w:val="-1"/>
                            <w:sz w:val="24"/>
                            <w:szCs w:val="24"/>
                          </w:rPr>
                          <w:t>e</w:t>
                        </w:r>
                        <w:r>
                          <w:rPr>
                            <w:sz w:val="24"/>
                            <w:szCs w:val="24"/>
                          </w:rPr>
                          <w:t>n</w:t>
                        </w:r>
                        <w:r>
                          <w:rPr>
                            <w:spacing w:val="2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1"/>
                            <w:sz w:val="24"/>
                            <w:szCs w:val="24"/>
                          </w:rPr>
                          <w:t xml:space="preserve"> </w:t>
                        </w:r>
                        <w:r>
                          <w:rPr>
                            <w:sz w:val="24"/>
                            <w:szCs w:val="24"/>
                          </w:rPr>
                          <w:t>n</w:t>
                        </w:r>
                        <w:r>
                          <w:rPr>
                            <w:spacing w:val="2"/>
                            <w:sz w:val="24"/>
                            <w:szCs w:val="24"/>
                          </w:rPr>
                          <w:t>e</w:t>
                        </w:r>
                        <w:r>
                          <w:rPr>
                            <w:sz w:val="24"/>
                            <w:szCs w:val="24"/>
                          </w:rPr>
                          <w:t>g</w:t>
                        </w:r>
                        <w:r>
                          <w:rPr>
                            <w:spacing w:val="-1"/>
                            <w:sz w:val="24"/>
                            <w:szCs w:val="24"/>
                          </w:rPr>
                          <w:t>e</w:t>
                        </w:r>
                        <w:r>
                          <w:rPr>
                            <w:spacing w:val="2"/>
                            <w:sz w:val="24"/>
                            <w:szCs w:val="24"/>
                          </w:rPr>
                          <w:t>r</w:t>
                        </w:r>
                        <w:r>
                          <w:rPr>
                            <w:sz w:val="24"/>
                            <w:szCs w:val="24"/>
                          </w:rPr>
                          <w:t>i</w:t>
                        </w:r>
                        <w:r>
                          <w:rPr>
                            <w:spacing w:val="29"/>
                            <w:sz w:val="24"/>
                            <w:szCs w:val="24"/>
                          </w:rPr>
                          <w:t xml:space="preserve"> </w:t>
                        </w:r>
                        <w:r>
                          <w:rPr>
                            <w:sz w:val="24"/>
                            <w:szCs w:val="24"/>
                          </w:rPr>
                          <w:t>d</w:t>
                        </w:r>
                        <w:r>
                          <w:rPr>
                            <w:spacing w:val="-1"/>
                            <w:sz w:val="24"/>
                            <w:szCs w:val="24"/>
                          </w:rPr>
                          <w:t>a</w:t>
                        </w:r>
                        <w:r>
                          <w:rPr>
                            <w:sz w:val="24"/>
                            <w:szCs w:val="24"/>
                          </w:rPr>
                          <w:t>n</w:t>
                        </w:r>
                      </w:p>
                    </w:tc>
                  </w:tr>
                  <w:tr w:rsidR="00994F49" w14:paraId="244BDCF1" w14:textId="77777777">
                    <w:trPr>
                      <w:trHeight w:hRule="exact" w:val="358"/>
                    </w:trPr>
                    <w:tc>
                      <w:tcPr>
                        <w:tcW w:w="344" w:type="dxa"/>
                        <w:tcBorders>
                          <w:top w:val="nil"/>
                          <w:left w:val="nil"/>
                          <w:bottom w:val="nil"/>
                          <w:right w:val="nil"/>
                        </w:tcBorders>
                      </w:tcPr>
                      <w:p w14:paraId="27390DD0" w14:textId="77777777" w:rsidR="00994F49" w:rsidRDefault="00994F49"/>
                    </w:tc>
                    <w:tc>
                      <w:tcPr>
                        <w:tcW w:w="1769" w:type="dxa"/>
                        <w:tcBorders>
                          <w:top w:val="nil"/>
                          <w:left w:val="nil"/>
                          <w:bottom w:val="nil"/>
                          <w:right w:val="nil"/>
                        </w:tcBorders>
                      </w:tcPr>
                      <w:p w14:paraId="52D3A154" w14:textId="77777777" w:rsidR="00994F49" w:rsidRDefault="00994F49"/>
                    </w:tc>
                    <w:tc>
                      <w:tcPr>
                        <w:tcW w:w="804" w:type="dxa"/>
                        <w:tcBorders>
                          <w:top w:val="nil"/>
                          <w:left w:val="nil"/>
                          <w:bottom w:val="nil"/>
                          <w:right w:val="nil"/>
                        </w:tcBorders>
                      </w:tcPr>
                      <w:p w14:paraId="1BE0F945" w14:textId="77777777" w:rsidR="00994F49" w:rsidRDefault="00994F49"/>
                    </w:tc>
                    <w:tc>
                      <w:tcPr>
                        <w:tcW w:w="5452" w:type="dxa"/>
                        <w:tcBorders>
                          <w:top w:val="nil"/>
                          <w:left w:val="nil"/>
                          <w:bottom w:val="nil"/>
                          <w:right w:val="nil"/>
                        </w:tcBorders>
                      </w:tcPr>
                      <w:p w14:paraId="20C7992B" w14:textId="77777777" w:rsidR="00994F49" w:rsidRDefault="00994F49">
                        <w:pPr>
                          <w:spacing w:line="260" w:lineRule="exact"/>
                          <w:ind w:left="133"/>
                          <w:rPr>
                            <w:sz w:val="24"/>
                            <w:szCs w:val="24"/>
                          </w:rPr>
                        </w:pPr>
                        <w:r>
                          <w:rPr>
                            <w:sz w:val="24"/>
                            <w:szCs w:val="24"/>
                          </w:rPr>
                          <w:t>ko</w:t>
                        </w:r>
                        <w:r>
                          <w:rPr>
                            <w:spacing w:val="1"/>
                            <w:sz w:val="24"/>
                            <w:szCs w:val="24"/>
                          </w:rPr>
                          <w:t>m</w:t>
                        </w:r>
                        <w:r>
                          <w:rPr>
                            <w:sz w:val="24"/>
                            <w:szCs w:val="24"/>
                          </w:rPr>
                          <w:t>pon</w:t>
                        </w:r>
                        <w:r>
                          <w:rPr>
                            <w:spacing w:val="-1"/>
                            <w:sz w:val="24"/>
                            <w:szCs w:val="24"/>
                          </w:rPr>
                          <w:t>e</w:t>
                        </w:r>
                        <w:r>
                          <w:rPr>
                            <w:sz w:val="24"/>
                            <w:szCs w:val="24"/>
                          </w:rPr>
                          <w:t>n</w:t>
                        </w:r>
                        <w:r>
                          <w:rPr>
                            <w:spacing w:val="-7"/>
                            <w:sz w:val="24"/>
                            <w:szCs w:val="24"/>
                          </w:rPr>
                          <w:t xml:space="preserve"> </w:t>
                        </w:r>
                        <w:r>
                          <w:rPr>
                            <w:spacing w:val="1"/>
                            <w:sz w:val="24"/>
                            <w:szCs w:val="24"/>
                          </w:rPr>
                          <w:t>im</w:t>
                        </w:r>
                        <w:r>
                          <w:rPr>
                            <w:sz w:val="24"/>
                            <w:szCs w:val="24"/>
                          </w:rPr>
                          <w:t>po</w:t>
                        </w:r>
                        <w:r>
                          <w:rPr>
                            <w:spacing w:val="-1"/>
                            <w:sz w:val="24"/>
                            <w:szCs w:val="24"/>
                          </w:rPr>
                          <w:t>r</w:t>
                        </w:r>
                        <w:r>
                          <w:rPr>
                            <w:sz w:val="24"/>
                            <w:szCs w:val="24"/>
                          </w:rPr>
                          <w:t>.</w:t>
                        </w:r>
                      </w:p>
                    </w:tc>
                  </w:tr>
                </w:tbl>
                <w:p w14:paraId="0D67C69F" w14:textId="77777777" w:rsidR="00994F49" w:rsidRDefault="00994F49"/>
              </w:txbxContent>
            </v:textbox>
            <w10:wrap anchorx="page"/>
          </v:shape>
        </w:pict>
      </w:r>
      <w:r w:rsidR="00823223">
        <w:rPr>
          <w:spacing w:val="1"/>
          <w:sz w:val="24"/>
          <w:szCs w:val="24"/>
        </w:rPr>
        <w:t>PP</w:t>
      </w:r>
      <w:r w:rsidR="00823223">
        <w:rPr>
          <w:sz w:val="24"/>
          <w:szCs w:val="24"/>
        </w:rPr>
        <w:t xml:space="preserve">K     </w:t>
      </w:r>
      <w:r w:rsidR="00823223">
        <w:rPr>
          <w:spacing w:val="20"/>
          <w:sz w:val="24"/>
          <w:szCs w:val="24"/>
        </w:rPr>
        <w:t xml:space="preserve"> </w:t>
      </w:r>
      <w:r w:rsidR="00823223">
        <w:rPr>
          <w:sz w:val="24"/>
          <w:szCs w:val="24"/>
        </w:rPr>
        <w:t>k</w:t>
      </w:r>
      <w:r w:rsidR="00823223">
        <w:rPr>
          <w:spacing w:val="-1"/>
          <w:sz w:val="24"/>
          <w:szCs w:val="24"/>
        </w:rPr>
        <w:t>e</w:t>
      </w:r>
      <w:r w:rsidR="00823223">
        <w:rPr>
          <w:sz w:val="24"/>
          <w:szCs w:val="24"/>
        </w:rPr>
        <w:t>p</w:t>
      </w:r>
      <w:r w:rsidR="00823223">
        <w:rPr>
          <w:spacing w:val="-1"/>
          <w:sz w:val="24"/>
          <w:szCs w:val="24"/>
        </w:rPr>
        <w:t>a</w:t>
      </w:r>
      <w:r w:rsidR="00823223">
        <w:rPr>
          <w:spacing w:val="2"/>
          <w:sz w:val="24"/>
          <w:szCs w:val="24"/>
        </w:rPr>
        <w:t>d</w:t>
      </w:r>
      <w:r w:rsidR="00823223">
        <w:rPr>
          <w:sz w:val="24"/>
          <w:szCs w:val="24"/>
        </w:rPr>
        <w:t xml:space="preserve">a  </w:t>
      </w:r>
      <w:r w:rsidR="00823223">
        <w:rPr>
          <w:spacing w:val="7"/>
          <w:sz w:val="24"/>
          <w:szCs w:val="24"/>
        </w:rPr>
        <w:t xml:space="preserve"> </w:t>
      </w:r>
      <w:r w:rsidR="00823223">
        <w:rPr>
          <w:sz w:val="24"/>
          <w:szCs w:val="24"/>
        </w:rPr>
        <w:t>M</w:t>
      </w:r>
      <w:r w:rsidR="00823223">
        <w:rPr>
          <w:spacing w:val="-1"/>
          <w:sz w:val="24"/>
          <w:szCs w:val="24"/>
        </w:rPr>
        <w:t>e</w:t>
      </w:r>
      <w:r w:rsidR="00823223">
        <w:rPr>
          <w:sz w:val="24"/>
          <w:szCs w:val="24"/>
        </w:rPr>
        <w:t>n</w:t>
      </w:r>
      <w:r w:rsidR="00823223">
        <w:rPr>
          <w:spacing w:val="3"/>
          <w:sz w:val="24"/>
          <w:szCs w:val="24"/>
        </w:rPr>
        <w:t>t</w:t>
      </w:r>
      <w:r w:rsidR="00823223">
        <w:rPr>
          <w:spacing w:val="-1"/>
          <w:sz w:val="24"/>
          <w:szCs w:val="24"/>
        </w:rPr>
        <w:t>e</w:t>
      </w:r>
      <w:r w:rsidR="00823223">
        <w:rPr>
          <w:spacing w:val="2"/>
          <w:sz w:val="24"/>
          <w:szCs w:val="24"/>
        </w:rPr>
        <w:t>r</w:t>
      </w:r>
      <w:r w:rsidR="00823223">
        <w:rPr>
          <w:spacing w:val="1"/>
          <w:sz w:val="24"/>
          <w:szCs w:val="24"/>
        </w:rPr>
        <w:t>i/Pim</w:t>
      </w:r>
      <w:r w:rsidR="00823223">
        <w:rPr>
          <w:sz w:val="24"/>
          <w:szCs w:val="24"/>
        </w:rPr>
        <w:t>p</w:t>
      </w:r>
      <w:r w:rsidR="00823223">
        <w:rPr>
          <w:spacing w:val="1"/>
          <w:sz w:val="24"/>
          <w:szCs w:val="24"/>
        </w:rPr>
        <w:t>i</w:t>
      </w:r>
      <w:r w:rsidR="00823223">
        <w:rPr>
          <w:sz w:val="24"/>
          <w:szCs w:val="24"/>
        </w:rPr>
        <w:t>n</w:t>
      </w:r>
      <w:r w:rsidR="00823223">
        <w:rPr>
          <w:spacing w:val="-1"/>
          <w:sz w:val="24"/>
          <w:szCs w:val="24"/>
        </w:rPr>
        <w:t>a</w:t>
      </w:r>
      <w:r w:rsidR="00823223">
        <w:rPr>
          <w:sz w:val="24"/>
          <w:szCs w:val="24"/>
        </w:rPr>
        <w:t xml:space="preserve">n  </w:t>
      </w:r>
      <w:r w:rsidR="00823223">
        <w:rPr>
          <w:spacing w:val="5"/>
          <w:sz w:val="24"/>
          <w:szCs w:val="24"/>
        </w:rPr>
        <w:t xml:space="preserve"> </w:t>
      </w:r>
      <w:r w:rsidR="00823223">
        <w:rPr>
          <w:spacing w:val="-5"/>
          <w:sz w:val="24"/>
          <w:szCs w:val="24"/>
        </w:rPr>
        <w:t>L</w:t>
      </w:r>
      <w:r w:rsidR="00823223">
        <w:rPr>
          <w:spacing w:val="-1"/>
          <w:sz w:val="24"/>
          <w:szCs w:val="24"/>
        </w:rPr>
        <w:t>e</w:t>
      </w:r>
      <w:r w:rsidR="00823223">
        <w:rPr>
          <w:spacing w:val="1"/>
          <w:sz w:val="24"/>
          <w:szCs w:val="24"/>
        </w:rPr>
        <w:t>m</w:t>
      </w:r>
      <w:r w:rsidR="00823223">
        <w:rPr>
          <w:sz w:val="24"/>
          <w:szCs w:val="24"/>
        </w:rPr>
        <w:t>b</w:t>
      </w:r>
      <w:r w:rsidR="00823223">
        <w:rPr>
          <w:spacing w:val="2"/>
          <w:sz w:val="24"/>
          <w:szCs w:val="24"/>
        </w:rPr>
        <w:t>a</w:t>
      </w:r>
      <w:r w:rsidR="00823223">
        <w:rPr>
          <w:spacing w:val="-2"/>
          <w:sz w:val="24"/>
          <w:szCs w:val="24"/>
        </w:rPr>
        <w:t>g</w:t>
      </w:r>
      <w:r w:rsidR="00823223">
        <w:rPr>
          <w:spacing w:val="-1"/>
          <w:sz w:val="24"/>
          <w:szCs w:val="24"/>
        </w:rPr>
        <w:t>a</w:t>
      </w:r>
      <w:r w:rsidR="00823223">
        <w:rPr>
          <w:spacing w:val="1"/>
          <w:sz w:val="24"/>
          <w:szCs w:val="24"/>
        </w:rPr>
        <w:t>/</w:t>
      </w:r>
      <w:r w:rsidR="00823223">
        <w:rPr>
          <w:spacing w:val="2"/>
          <w:sz w:val="24"/>
          <w:szCs w:val="24"/>
        </w:rPr>
        <w:t>K</w:t>
      </w:r>
      <w:r w:rsidR="00823223">
        <w:rPr>
          <w:spacing w:val="-1"/>
          <w:sz w:val="24"/>
          <w:szCs w:val="24"/>
        </w:rPr>
        <w:t>e</w:t>
      </w:r>
      <w:r w:rsidR="00823223">
        <w:rPr>
          <w:sz w:val="24"/>
          <w:szCs w:val="24"/>
        </w:rPr>
        <w:t>p</w:t>
      </w:r>
      <w:r w:rsidR="00823223">
        <w:rPr>
          <w:spacing w:val="-1"/>
          <w:sz w:val="24"/>
          <w:szCs w:val="24"/>
        </w:rPr>
        <w:t>a</w:t>
      </w:r>
      <w:r w:rsidR="00823223">
        <w:rPr>
          <w:spacing w:val="3"/>
          <w:sz w:val="24"/>
          <w:szCs w:val="24"/>
        </w:rPr>
        <w:t>l</w:t>
      </w:r>
      <w:r w:rsidR="00823223">
        <w:rPr>
          <w:sz w:val="24"/>
          <w:szCs w:val="24"/>
        </w:rPr>
        <w:t>a</w:t>
      </w:r>
    </w:p>
    <w:p w14:paraId="119EC02A" w14:textId="77777777" w:rsidR="00B137FE" w:rsidRDefault="00B137FE">
      <w:pPr>
        <w:spacing w:before="4" w:line="100" w:lineRule="exact"/>
        <w:rPr>
          <w:sz w:val="10"/>
          <w:szCs w:val="10"/>
        </w:rPr>
      </w:pPr>
    </w:p>
    <w:tbl>
      <w:tblPr>
        <w:tblW w:w="0" w:type="auto"/>
        <w:tblInd w:w="514" w:type="dxa"/>
        <w:tblLayout w:type="fixed"/>
        <w:tblCellMar>
          <w:left w:w="0" w:type="dxa"/>
          <w:right w:w="0" w:type="dxa"/>
        </w:tblCellMar>
        <w:tblLook w:val="01E0" w:firstRow="1" w:lastRow="1" w:firstColumn="1" w:lastColumn="1" w:noHBand="0" w:noVBand="0"/>
      </w:tblPr>
      <w:tblGrid>
        <w:gridCol w:w="344"/>
        <w:gridCol w:w="1899"/>
        <w:gridCol w:w="663"/>
        <w:gridCol w:w="5466"/>
      </w:tblGrid>
      <w:tr w:rsidR="00B137FE" w14:paraId="49CF85E6" w14:textId="77777777">
        <w:trPr>
          <w:trHeight w:hRule="exact" w:val="358"/>
        </w:trPr>
        <w:tc>
          <w:tcPr>
            <w:tcW w:w="2243" w:type="dxa"/>
            <w:gridSpan w:val="2"/>
            <w:vMerge w:val="restart"/>
            <w:tcBorders>
              <w:top w:val="nil"/>
              <w:left w:val="nil"/>
              <w:right w:val="nil"/>
            </w:tcBorders>
          </w:tcPr>
          <w:p w14:paraId="123EC4E1" w14:textId="77777777" w:rsidR="00B137FE" w:rsidRDefault="00B137FE"/>
        </w:tc>
        <w:tc>
          <w:tcPr>
            <w:tcW w:w="663" w:type="dxa"/>
            <w:tcBorders>
              <w:top w:val="nil"/>
              <w:left w:val="nil"/>
              <w:bottom w:val="nil"/>
              <w:right w:val="nil"/>
            </w:tcBorders>
          </w:tcPr>
          <w:p w14:paraId="0D13B95E" w14:textId="77777777" w:rsidR="00B137FE" w:rsidRDefault="00823223">
            <w:pPr>
              <w:spacing w:before="69"/>
              <w:ind w:left="240"/>
              <w:rPr>
                <w:sz w:val="24"/>
                <w:szCs w:val="24"/>
              </w:rPr>
            </w:pPr>
            <w:r>
              <w:rPr>
                <w:sz w:val="24"/>
                <w:szCs w:val="24"/>
              </w:rPr>
              <w:t>5.2</w:t>
            </w:r>
          </w:p>
        </w:tc>
        <w:tc>
          <w:tcPr>
            <w:tcW w:w="5466" w:type="dxa"/>
            <w:tcBorders>
              <w:top w:val="nil"/>
              <w:left w:val="nil"/>
              <w:bottom w:val="nil"/>
              <w:right w:val="nil"/>
            </w:tcBorders>
          </w:tcPr>
          <w:p w14:paraId="48BB0584" w14:textId="77777777" w:rsidR="00B137FE" w:rsidRDefault="00823223">
            <w:pPr>
              <w:spacing w:before="69"/>
              <w:ind w:left="144"/>
              <w:rPr>
                <w:sz w:val="24"/>
                <w:szCs w:val="24"/>
              </w:rPr>
            </w:pPr>
            <w:r>
              <w:rPr>
                <w:sz w:val="24"/>
                <w:szCs w:val="24"/>
              </w:rPr>
              <w:t>As</w:t>
            </w:r>
            <w:r>
              <w:rPr>
                <w:spacing w:val="-1"/>
                <w:sz w:val="24"/>
                <w:szCs w:val="24"/>
              </w:rPr>
              <w:t>a</w:t>
            </w:r>
            <w:r>
              <w:rPr>
                <w:sz w:val="24"/>
                <w:szCs w:val="24"/>
              </w:rPr>
              <w:t xml:space="preserve">l </w:t>
            </w:r>
            <w:r>
              <w:rPr>
                <w:spacing w:val="48"/>
                <w:sz w:val="24"/>
                <w:szCs w:val="24"/>
              </w:rPr>
              <w:t xml:space="preserve"> </w:t>
            </w:r>
            <w:r>
              <w:rPr>
                <w:sz w:val="24"/>
                <w:szCs w:val="24"/>
              </w:rPr>
              <w:t>b</w:t>
            </w:r>
            <w:r>
              <w:rPr>
                <w:spacing w:val="-1"/>
                <w:sz w:val="24"/>
                <w:szCs w:val="24"/>
              </w:rPr>
              <w:t>ara</w:t>
            </w:r>
            <w:r>
              <w:rPr>
                <w:spacing w:val="2"/>
                <w:sz w:val="24"/>
                <w:szCs w:val="24"/>
              </w:rPr>
              <w:t>n</w:t>
            </w:r>
            <w:r>
              <w:rPr>
                <w:sz w:val="24"/>
                <w:szCs w:val="24"/>
              </w:rPr>
              <w:t xml:space="preserve">g </w:t>
            </w:r>
            <w:r>
              <w:rPr>
                <w:spacing w:val="44"/>
                <w:sz w:val="24"/>
                <w:szCs w:val="24"/>
              </w:rPr>
              <w:t xml:space="preserve"> </w:t>
            </w:r>
            <w:r>
              <w:rPr>
                <w:spacing w:val="1"/>
                <w:sz w:val="24"/>
                <w:szCs w:val="24"/>
              </w:rPr>
              <w:t>m</w:t>
            </w:r>
            <w:r>
              <w:rPr>
                <w:spacing w:val="-1"/>
                <w:sz w:val="24"/>
                <w:szCs w:val="24"/>
              </w:rPr>
              <w:t>er</w:t>
            </w:r>
            <w:r>
              <w:rPr>
                <w:sz w:val="24"/>
                <w:szCs w:val="24"/>
              </w:rPr>
              <w:t>u</w:t>
            </w:r>
            <w:r>
              <w:rPr>
                <w:spacing w:val="3"/>
                <w:sz w:val="24"/>
                <w:szCs w:val="24"/>
              </w:rPr>
              <w:t>p</w:t>
            </w:r>
            <w:r>
              <w:rPr>
                <w:spacing w:val="-1"/>
                <w:sz w:val="24"/>
                <w:szCs w:val="24"/>
              </w:rPr>
              <w:t>a</w:t>
            </w:r>
            <w:r>
              <w:rPr>
                <w:sz w:val="24"/>
                <w:szCs w:val="24"/>
              </w:rPr>
              <w:t>k</w:t>
            </w:r>
            <w:r>
              <w:rPr>
                <w:spacing w:val="2"/>
                <w:sz w:val="24"/>
                <w:szCs w:val="24"/>
              </w:rPr>
              <w:t>a</w:t>
            </w:r>
            <w:r>
              <w:rPr>
                <w:sz w:val="24"/>
                <w:szCs w:val="24"/>
              </w:rPr>
              <w:t xml:space="preserve">n </w:t>
            </w:r>
            <w:r>
              <w:rPr>
                <w:spacing w:val="44"/>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 xml:space="preserve">t </w:t>
            </w:r>
            <w:r>
              <w:rPr>
                <w:spacing w:val="50"/>
                <w:sz w:val="24"/>
                <w:szCs w:val="24"/>
              </w:rPr>
              <w:t xml:space="preserve"> </w:t>
            </w:r>
            <w:r>
              <w:rPr>
                <w:sz w:val="24"/>
                <w:szCs w:val="24"/>
              </w:rPr>
              <w:t>b</w:t>
            </w:r>
            <w:r>
              <w:rPr>
                <w:spacing w:val="-1"/>
                <w:sz w:val="24"/>
                <w:szCs w:val="24"/>
              </w:rPr>
              <w:t>ara</w:t>
            </w:r>
            <w:r>
              <w:rPr>
                <w:spacing w:val="2"/>
                <w:sz w:val="24"/>
                <w:szCs w:val="24"/>
              </w:rPr>
              <w:t>n</w:t>
            </w:r>
            <w:r>
              <w:rPr>
                <w:sz w:val="24"/>
                <w:szCs w:val="24"/>
              </w:rPr>
              <w:t xml:space="preserve">g </w:t>
            </w:r>
            <w:r>
              <w:rPr>
                <w:spacing w:val="44"/>
                <w:sz w:val="24"/>
                <w:szCs w:val="24"/>
              </w:rPr>
              <w:t xml:space="preserve"> </w:t>
            </w:r>
            <w:r>
              <w:rPr>
                <w:sz w:val="24"/>
                <w:szCs w:val="24"/>
              </w:rPr>
              <w:t>dip</w:t>
            </w:r>
            <w:r>
              <w:rPr>
                <w:spacing w:val="-1"/>
                <w:sz w:val="24"/>
                <w:szCs w:val="24"/>
              </w:rPr>
              <w:t>e</w:t>
            </w:r>
            <w:r>
              <w:rPr>
                <w:spacing w:val="2"/>
                <w:sz w:val="24"/>
                <w:szCs w:val="24"/>
              </w:rPr>
              <w:t>r</w:t>
            </w:r>
            <w:r>
              <w:rPr>
                <w:sz w:val="24"/>
                <w:szCs w:val="24"/>
              </w:rPr>
              <w:t>o</w:t>
            </w:r>
            <w:r>
              <w:rPr>
                <w:spacing w:val="1"/>
                <w:sz w:val="24"/>
                <w:szCs w:val="24"/>
              </w:rPr>
              <w:t>l</w:t>
            </w:r>
            <w:r>
              <w:rPr>
                <w:spacing w:val="-1"/>
                <w:sz w:val="24"/>
                <w:szCs w:val="24"/>
              </w:rPr>
              <w:t>e</w:t>
            </w:r>
            <w:r>
              <w:rPr>
                <w:sz w:val="24"/>
                <w:szCs w:val="24"/>
              </w:rPr>
              <w:t>h,</w:t>
            </w:r>
          </w:p>
        </w:tc>
      </w:tr>
      <w:tr w:rsidR="00B137FE" w14:paraId="3AF73A86" w14:textId="77777777">
        <w:trPr>
          <w:trHeight w:hRule="exact" w:val="276"/>
        </w:trPr>
        <w:tc>
          <w:tcPr>
            <w:tcW w:w="2243" w:type="dxa"/>
            <w:gridSpan w:val="2"/>
            <w:vMerge/>
            <w:tcBorders>
              <w:left w:val="nil"/>
              <w:right w:val="nil"/>
            </w:tcBorders>
          </w:tcPr>
          <w:p w14:paraId="3950A671" w14:textId="77777777" w:rsidR="00B137FE" w:rsidRDefault="00B137FE"/>
        </w:tc>
        <w:tc>
          <w:tcPr>
            <w:tcW w:w="663" w:type="dxa"/>
            <w:tcBorders>
              <w:top w:val="nil"/>
              <w:left w:val="nil"/>
              <w:bottom w:val="nil"/>
              <w:right w:val="nil"/>
            </w:tcBorders>
          </w:tcPr>
          <w:p w14:paraId="660E0761" w14:textId="77777777" w:rsidR="00B137FE" w:rsidRDefault="00B137FE"/>
        </w:tc>
        <w:tc>
          <w:tcPr>
            <w:tcW w:w="5466" w:type="dxa"/>
            <w:tcBorders>
              <w:top w:val="nil"/>
              <w:left w:val="nil"/>
              <w:bottom w:val="nil"/>
              <w:right w:val="nil"/>
            </w:tcBorders>
          </w:tcPr>
          <w:p w14:paraId="433DF545" w14:textId="77777777" w:rsidR="00B137FE" w:rsidRDefault="00823223">
            <w:pPr>
              <w:spacing w:line="260" w:lineRule="exact"/>
              <w:ind w:left="144"/>
              <w:rPr>
                <w:sz w:val="24"/>
                <w:szCs w:val="24"/>
              </w:rPr>
            </w:pPr>
            <w:r>
              <w:rPr>
                <w:spacing w:val="-1"/>
                <w:sz w:val="24"/>
                <w:szCs w:val="24"/>
              </w:rPr>
              <w:t>a</w:t>
            </w:r>
            <w:r>
              <w:rPr>
                <w:sz w:val="24"/>
                <w:szCs w:val="24"/>
              </w:rPr>
              <w:t>n</w:t>
            </w:r>
            <w:r>
              <w:rPr>
                <w:spacing w:val="1"/>
                <w:sz w:val="24"/>
                <w:szCs w:val="24"/>
              </w:rPr>
              <w:t>t</w:t>
            </w:r>
            <w:r>
              <w:rPr>
                <w:spacing w:val="-1"/>
                <w:sz w:val="24"/>
                <w:szCs w:val="24"/>
              </w:rPr>
              <w:t>ar</w:t>
            </w:r>
            <w:r>
              <w:rPr>
                <w:sz w:val="24"/>
                <w:szCs w:val="24"/>
              </w:rPr>
              <w:t xml:space="preserve">a </w:t>
            </w:r>
            <w:r>
              <w:rPr>
                <w:spacing w:val="4"/>
                <w:sz w:val="24"/>
                <w:szCs w:val="24"/>
              </w:rPr>
              <w:t xml:space="preserve"> </w:t>
            </w:r>
            <w:r>
              <w:rPr>
                <w:spacing w:val="1"/>
                <w:sz w:val="24"/>
                <w:szCs w:val="24"/>
              </w:rPr>
              <w:t>l</w:t>
            </w:r>
            <w:r>
              <w:rPr>
                <w:spacing w:val="-1"/>
                <w:sz w:val="24"/>
                <w:szCs w:val="24"/>
              </w:rPr>
              <w:t>a</w:t>
            </w:r>
            <w:r>
              <w:rPr>
                <w:spacing w:val="1"/>
                <w:sz w:val="24"/>
                <w:szCs w:val="24"/>
              </w:rPr>
              <w:t>i</w:t>
            </w:r>
            <w:r>
              <w:rPr>
                <w:sz w:val="24"/>
                <w:szCs w:val="24"/>
              </w:rPr>
              <w:t xml:space="preserve">n </w:t>
            </w:r>
            <w:r>
              <w:rPr>
                <w:spacing w:val="6"/>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 xml:space="preserve">t </w:t>
            </w:r>
            <w:r>
              <w:rPr>
                <w:spacing w:val="7"/>
                <w:sz w:val="24"/>
                <w:szCs w:val="24"/>
              </w:rPr>
              <w:t xml:space="preserve"> </w:t>
            </w:r>
            <w:r>
              <w:rPr>
                <w:sz w:val="24"/>
                <w:szCs w:val="24"/>
              </w:rPr>
              <w:t>b</w:t>
            </w:r>
            <w:r>
              <w:rPr>
                <w:spacing w:val="2"/>
                <w:sz w:val="24"/>
                <w:szCs w:val="24"/>
              </w:rPr>
              <w:t>a</w:t>
            </w:r>
            <w:r>
              <w:rPr>
                <w:spacing w:val="-1"/>
                <w:sz w:val="24"/>
                <w:szCs w:val="24"/>
              </w:rPr>
              <w:t>r</w:t>
            </w:r>
            <w:r>
              <w:rPr>
                <w:spacing w:val="2"/>
                <w:sz w:val="24"/>
                <w:szCs w:val="24"/>
              </w:rPr>
              <w:t>a</w:t>
            </w:r>
            <w:r>
              <w:rPr>
                <w:sz w:val="24"/>
                <w:szCs w:val="24"/>
              </w:rPr>
              <w:t xml:space="preserve">ng </w:t>
            </w:r>
            <w:r>
              <w:rPr>
                <w:spacing w:val="1"/>
                <w:sz w:val="24"/>
                <w:szCs w:val="24"/>
              </w:rPr>
              <w:t xml:space="preserve"> </w:t>
            </w:r>
            <w:r>
              <w:rPr>
                <w:sz w:val="24"/>
                <w:szCs w:val="24"/>
              </w:rPr>
              <w:t>d</w:t>
            </w:r>
            <w:r>
              <w:rPr>
                <w:spacing w:val="1"/>
                <w:sz w:val="24"/>
                <w:szCs w:val="24"/>
              </w:rPr>
              <w:t>it</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n</w:t>
            </w:r>
            <w:r>
              <w:rPr>
                <w:spacing w:val="-2"/>
                <w:sz w:val="24"/>
                <w:szCs w:val="24"/>
              </w:rPr>
              <w:t>g</w:t>
            </w:r>
            <w:r>
              <w:rPr>
                <w:sz w:val="24"/>
                <w:szCs w:val="24"/>
              </w:rPr>
              <w:t xml:space="preserve">, </w:t>
            </w:r>
            <w:r>
              <w:rPr>
                <w:spacing w:val="2"/>
                <w:sz w:val="24"/>
                <w:szCs w:val="24"/>
              </w:rPr>
              <w:t xml:space="preserve"> </w:t>
            </w:r>
            <w:r>
              <w:rPr>
                <w:spacing w:val="1"/>
                <w:sz w:val="24"/>
                <w:szCs w:val="24"/>
              </w:rPr>
              <w:t>t</w:t>
            </w:r>
            <w:r>
              <w:rPr>
                <w:sz w:val="24"/>
                <w:szCs w:val="24"/>
              </w:rPr>
              <w:t>u</w:t>
            </w:r>
            <w:r>
              <w:rPr>
                <w:spacing w:val="1"/>
                <w:sz w:val="24"/>
                <w:szCs w:val="24"/>
              </w:rPr>
              <w:t>m</w:t>
            </w:r>
            <w:r>
              <w:rPr>
                <w:sz w:val="24"/>
                <w:szCs w:val="24"/>
              </w:rPr>
              <w:t xml:space="preserve">buh, </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tc>
      </w:tr>
      <w:tr w:rsidR="00B137FE" w14:paraId="2479249E" w14:textId="77777777">
        <w:trPr>
          <w:trHeight w:hRule="exact" w:val="276"/>
        </w:trPr>
        <w:tc>
          <w:tcPr>
            <w:tcW w:w="2243" w:type="dxa"/>
            <w:gridSpan w:val="2"/>
            <w:vMerge/>
            <w:tcBorders>
              <w:left w:val="nil"/>
              <w:right w:val="nil"/>
            </w:tcBorders>
          </w:tcPr>
          <w:p w14:paraId="398CF415" w14:textId="77777777" w:rsidR="00B137FE" w:rsidRDefault="00B137FE"/>
        </w:tc>
        <w:tc>
          <w:tcPr>
            <w:tcW w:w="663" w:type="dxa"/>
            <w:tcBorders>
              <w:top w:val="nil"/>
              <w:left w:val="nil"/>
              <w:bottom w:val="nil"/>
              <w:right w:val="nil"/>
            </w:tcBorders>
          </w:tcPr>
          <w:p w14:paraId="6F7C9574" w14:textId="77777777" w:rsidR="00B137FE" w:rsidRDefault="00B137FE"/>
        </w:tc>
        <w:tc>
          <w:tcPr>
            <w:tcW w:w="5466" w:type="dxa"/>
            <w:tcBorders>
              <w:top w:val="nil"/>
              <w:left w:val="nil"/>
              <w:bottom w:val="nil"/>
              <w:right w:val="nil"/>
            </w:tcBorders>
          </w:tcPr>
          <w:p w14:paraId="197E7C74" w14:textId="77777777" w:rsidR="00B137FE" w:rsidRDefault="00823223">
            <w:pPr>
              <w:spacing w:line="260" w:lineRule="exact"/>
              <w:ind w:left="144"/>
              <w:rPr>
                <w:sz w:val="24"/>
                <w:szCs w:val="24"/>
              </w:rPr>
            </w:pPr>
            <w:r>
              <w:rPr>
                <w:sz w:val="24"/>
                <w:szCs w:val="24"/>
              </w:rPr>
              <w:t>dip</w:t>
            </w:r>
            <w:r>
              <w:rPr>
                <w:spacing w:val="-1"/>
                <w:sz w:val="24"/>
                <w:szCs w:val="24"/>
              </w:rPr>
              <w:t>r</w:t>
            </w:r>
            <w:r>
              <w:rPr>
                <w:sz w:val="24"/>
                <w:szCs w:val="24"/>
              </w:rPr>
              <w:t>oduks</w:t>
            </w:r>
            <w:r>
              <w:rPr>
                <w:spacing w:val="1"/>
                <w:sz w:val="24"/>
                <w:szCs w:val="24"/>
              </w:rPr>
              <w:t>i</w:t>
            </w:r>
            <w:r>
              <w:rPr>
                <w:sz w:val="24"/>
                <w:szCs w:val="24"/>
              </w:rPr>
              <w:t>.</w:t>
            </w:r>
          </w:p>
        </w:tc>
      </w:tr>
      <w:tr w:rsidR="00B137FE" w14:paraId="7FA0F972" w14:textId="77777777">
        <w:trPr>
          <w:trHeight w:hRule="exact" w:val="276"/>
        </w:trPr>
        <w:tc>
          <w:tcPr>
            <w:tcW w:w="2243" w:type="dxa"/>
            <w:gridSpan w:val="2"/>
            <w:vMerge/>
            <w:tcBorders>
              <w:left w:val="nil"/>
              <w:right w:val="nil"/>
            </w:tcBorders>
          </w:tcPr>
          <w:p w14:paraId="567E76E5" w14:textId="77777777" w:rsidR="00B137FE" w:rsidRDefault="00B137FE"/>
        </w:tc>
        <w:tc>
          <w:tcPr>
            <w:tcW w:w="663" w:type="dxa"/>
            <w:tcBorders>
              <w:top w:val="nil"/>
              <w:left w:val="nil"/>
              <w:bottom w:val="nil"/>
              <w:right w:val="nil"/>
            </w:tcBorders>
          </w:tcPr>
          <w:p w14:paraId="4CA4238E" w14:textId="77777777" w:rsidR="00B137FE" w:rsidRDefault="00823223">
            <w:pPr>
              <w:spacing w:line="260" w:lineRule="exact"/>
              <w:ind w:left="240"/>
              <w:rPr>
                <w:sz w:val="24"/>
                <w:szCs w:val="24"/>
              </w:rPr>
            </w:pPr>
            <w:r>
              <w:rPr>
                <w:sz w:val="24"/>
                <w:szCs w:val="24"/>
              </w:rPr>
              <w:t>5.3</w:t>
            </w:r>
          </w:p>
        </w:tc>
        <w:tc>
          <w:tcPr>
            <w:tcW w:w="5466" w:type="dxa"/>
            <w:tcBorders>
              <w:top w:val="nil"/>
              <w:left w:val="nil"/>
              <w:bottom w:val="nil"/>
              <w:right w:val="nil"/>
            </w:tcBorders>
          </w:tcPr>
          <w:p w14:paraId="4FF4DBCC" w14:textId="77777777" w:rsidR="00B137FE" w:rsidRDefault="00823223">
            <w:pPr>
              <w:spacing w:line="260" w:lineRule="exact"/>
              <w:ind w:left="144"/>
              <w:rPr>
                <w:sz w:val="24"/>
                <w:szCs w:val="24"/>
              </w:rPr>
            </w:pP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7"/>
                <w:sz w:val="24"/>
                <w:szCs w:val="24"/>
              </w:rPr>
              <w:t xml:space="preserve"> </w:t>
            </w:r>
            <w:r>
              <w:rPr>
                <w:sz w:val="24"/>
                <w:szCs w:val="24"/>
              </w:rPr>
              <w:t>d</w:t>
            </w:r>
            <w:r>
              <w:rPr>
                <w:spacing w:val="1"/>
                <w:sz w:val="24"/>
                <w:szCs w:val="24"/>
              </w:rPr>
              <w:t>i</w:t>
            </w:r>
            <w:r>
              <w:rPr>
                <w:spacing w:val="-1"/>
                <w:sz w:val="24"/>
                <w:szCs w:val="24"/>
              </w:rPr>
              <w:t>a</w:t>
            </w:r>
            <w:r>
              <w:rPr>
                <w:sz w:val="24"/>
                <w:szCs w:val="24"/>
              </w:rPr>
              <w:t>d</w:t>
            </w:r>
            <w:r>
              <w:rPr>
                <w:spacing w:val="-1"/>
                <w:sz w:val="24"/>
                <w:szCs w:val="24"/>
              </w:rPr>
              <w:t>a</w:t>
            </w:r>
            <w:r>
              <w:rPr>
                <w:spacing w:val="2"/>
                <w:sz w:val="24"/>
                <w:szCs w:val="24"/>
              </w:rPr>
              <w:t>k</w:t>
            </w:r>
            <w:r>
              <w:rPr>
                <w:spacing w:val="-1"/>
                <w:sz w:val="24"/>
                <w:szCs w:val="24"/>
              </w:rPr>
              <w:t>a</w:t>
            </w:r>
            <w:r>
              <w:rPr>
                <w:sz w:val="24"/>
                <w:szCs w:val="24"/>
              </w:rPr>
              <w:t xml:space="preserve">n  </w:t>
            </w:r>
            <w:r>
              <w:rPr>
                <w:spacing w:val="7"/>
                <w:sz w:val="24"/>
                <w:szCs w:val="24"/>
              </w:rPr>
              <w:t xml:space="preserve"> </w:t>
            </w:r>
            <w:r>
              <w:rPr>
                <w:sz w:val="24"/>
                <w:szCs w:val="24"/>
              </w:rPr>
              <w:t>h</w:t>
            </w:r>
            <w:r>
              <w:rPr>
                <w:spacing w:val="2"/>
                <w:sz w:val="24"/>
                <w:szCs w:val="24"/>
              </w:rPr>
              <w:t>a</w:t>
            </w:r>
            <w:r>
              <w:rPr>
                <w:spacing w:val="-1"/>
                <w:sz w:val="24"/>
                <w:szCs w:val="24"/>
              </w:rPr>
              <w:t>r</w:t>
            </w:r>
            <w:r>
              <w:rPr>
                <w:spacing w:val="2"/>
                <w:sz w:val="24"/>
                <w:szCs w:val="24"/>
              </w:rPr>
              <w:t>u</w:t>
            </w:r>
            <w:r>
              <w:rPr>
                <w:sz w:val="24"/>
                <w:szCs w:val="24"/>
              </w:rPr>
              <w:t xml:space="preserve">s  </w:t>
            </w:r>
            <w:r>
              <w:rPr>
                <w:spacing w:val="8"/>
                <w:sz w:val="24"/>
                <w:szCs w:val="24"/>
              </w:rPr>
              <w:t xml:space="preserve"> </w:t>
            </w:r>
            <w:r>
              <w:rPr>
                <w:sz w:val="24"/>
                <w:szCs w:val="24"/>
              </w:rPr>
              <w:t>d</w:t>
            </w:r>
            <w:r>
              <w:rPr>
                <w:spacing w:val="1"/>
                <w:sz w:val="24"/>
                <w:szCs w:val="24"/>
              </w:rPr>
              <w:t>i</w:t>
            </w:r>
            <w:r>
              <w:rPr>
                <w:sz w:val="24"/>
                <w:szCs w:val="24"/>
              </w:rPr>
              <w:t>u</w:t>
            </w:r>
            <w:r>
              <w:rPr>
                <w:spacing w:val="1"/>
                <w:sz w:val="24"/>
                <w:szCs w:val="24"/>
              </w:rPr>
              <w:t>t</w:t>
            </w:r>
            <w:r>
              <w:rPr>
                <w:spacing w:val="-1"/>
                <w:sz w:val="24"/>
                <w:szCs w:val="24"/>
              </w:rPr>
              <w:t>a</w:t>
            </w:r>
            <w:r>
              <w:rPr>
                <w:spacing w:val="1"/>
                <w:sz w:val="24"/>
                <w:szCs w:val="24"/>
              </w:rPr>
              <w:t>m</w:t>
            </w:r>
            <w:r>
              <w:rPr>
                <w:spacing w:val="-1"/>
                <w:sz w:val="24"/>
                <w:szCs w:val="24"/>
              </w:rPr>
              <w:t>a</w:t>
            </w:r>
            <w:r>
              <w:rPr>
                <w:sz w:val="24"/>
                <w:szCs w:val="24"/>
              </w:rPr>
              <w:t>k</w:t>
            </w:r>
            <w:r>
              <w:rPr>
                <w:spacing w:val="-1"/>
                <w:sz w:val="24"/>
                <w:szCs w:val="24"/>
              </w:rPr>
              <w:t>a</w:t>
            </w:r>
            <w:r>
              <w:rPr>
                <w:sz w:val="24"/>
                <w:szCs w:val="24"/>
              </w:rPr>
              <w:t xml:space="preserve">n  </w:t>
            </w:r>
            <w:r>
              <w:rPr>
                <w:spacing w:val="7"/>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8"/>
                <w:sz w:val="24"/>
                <w:szCs w:val="24"/>
              </w:rPr>
              <w:t xml:space="preserve"> </w:t>
            </w:r>
            <w:r>
              <w:rPr>
                <w:spacing w:val="-5"/>
                <w:sz w:val="24"/>
                <w:szCs w:val="24"/>
              </w:rPr>
              <w:t>y</w:t>
            </w:r>
            <w:r>
              <w:rPr>
                <w:spacing w:val="2"/>
                <w:sz w:val="24"/>
                <w:szCs w:val="24"/>
              </w:rPr>
              <w:t>an</w:t>
            </w:r>
            <w:r>
              <w:rPr>
                <w:sz w:val="24"/>
                <w:szCs w:val="24"/>
              </w:rPr>
              <w:t>g</w:t>
            </w:r>
          </w:p>
        </w:tc>
      </w:tr>
      <w:tr w:rsidR="00B137FE" w14:paraId="0F94F47D" w14:textId="77777777">
        <w:trPr>
          <w:trHeight w:hRule="exact" w:val="276"/>
        </w:trPr>
        <w:tc>
          <w:tcPr>
            <w:tcW w:w="2243" w:type="dxa"/>
            <w:gridSpan w:val="2"/>
            <w:vMerge/>
            <w:tcBorders>
              <w:left w:val="nil"/>
              <w:right w:val="nil"/>
            </w:tcBorders>
          </w:tcPr>
          <w:p w14:paraId="5D8E9089" w14:textId="77777777" w:rsidR="00B137FE" w:rsidRDefault="00B137FE"/>
        </w:tc>
        <w:tc>
          <w:tcPr>
            <w:tcW w:w="663" w:type="dxa"/>
            <w:tcBorders>
              <w:top w:val="nil"/>
              <w:left w:val="nil"/>
              <w:bottom w:val="nil"/>
              <w:right w:val="nil"/>
            </w:tcBorders>
          </w:tcPr>
          <w:p w14:paraId="414BB701" w14:textId="77777777" w:rsidR="00B137FE" w:rsidRDefault="00B137FE"/>
        </w:tc>
        <w:tc>
          <w:tcPr>
            <w:tcW w:w="5466" w:type="dxa"/>
            <w:tcBorders>
              <w:top w:val="nil"/>
              <w:left w:val="nil"/>
              <w:bottom w:val="nil"/>
              <w:right w:val="nil"/>
            </w:tcBorders>
          </w:tcPr>
          <w:p w14:paraId="10B87609" w14:textId="77777777" w:rsidR="00B137FE" w:rsidRDefault="00823223">
            <w:pPr>
              <w:spacing w:line="260" w:lineRule="exact"/>
              <w:ind w:left="144"/>
              <w:rPr>
                <w:sz w:val="24"/>
                <w:szCs w:val="24"/>
              </w:rPr>
            </w:pPr>
            <w:r>
              <w:rPr>
                <w:spacing w:val="1"/>
                <w:sz w:val="24"/>
                <w:szCs w:val="24"/>
              </w:rPr>
              <w:t>m</w:t>
            </w:r>
            <w:r>
              <w:rPr>
                <w:spacing w:val="-1"/>
                <w:sz w:val="24"/>
                <w:szCs w:val="24"/>
              </w:rPr>
              <w:t>a</w:t>
            </w:r>
            <w:r>
              <w:rPr>
                <w:sz w:val="24"/>
                <w:szCs w:val="24"/>
              </w:rPr>
              <w:t>nu</w:t>
            </w:r>
            <w:r>
              <w:rPr>
                <w:spacing w:val="-1"/>
                <w:sz w:val="24"/>
                <w:szCs w:val="24"/>
              </w:rPr>
              <w:t>fa</w:t>
            </w:r>
            <w:r>
              <w:rPr>
                <w:sz w:val="24"/>
                <w:szCs w:val="24"/>
              </w:rPr>
              <w:t>k</w:t>
            </w:r>
            <w:r>
              <w:rPr>
                <w:spacing w:val="1"/>
                <w:sz w:val="24"/>
                <w:szCs w:val="24"/>
              </w:rPr>
              <w:t>t</w:t>
            </w:r>
            <w:r>
              <w:rPr>
                <w:sz w:val="24"/>
                <w:szCs w:val="24"/>
              </w:rPr>
              <w:t>u</w:t>
            </w:r>
            <w:r>
              <w:rPr>
                <w:spacing w:val="-1"/>
                <w:sz w:val="24"/>
                <w:szCs w:val="24"/>
              </w:rPr>
              <w:t>r</w:t>
            </w:r>
            <w:r>
              <w:rPr>
                <w:sz w:val="24"/>
                <w:szCs w:val="24"/>
              </w:rPr>
              <w:t xml:space="preserve">, </w:t>
            </w:r>
            <w:r>
              <w:rPr>
                <w:spacing w:val="31"/>
                <w:sz w:val="24"/>
                <w:szCs w:val="24"/>
              </w:rPr>
              <w:t xml:space="preserve"> </w:t>
            </w:r>
            <w:r>
              <w:rPr>
                <w:sz w:val="24"/>
                <w:szCs w:val="24"/>
              </w:rPr>
              <w:t>p</w:t>
            </w:r>
            <w:r>
              <w:rPr>
                <w:spacing w:val="-1"/>
                <w:sz w:val="24"/>
                <w:szCs w:val="24"/>
              </w:rPr>
              <w:t>a</w:t>
            </w:r>
            <w:r>
              <w:rPr>
                <w:spacing w:val="3"/>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s</w:t>
            </w:r>
            <w:r>
              <w:rPr>
                <w:spacing w:val="1"/>
                <w:sz w:val="24"/>
                <w:szCs w:val="24"/>
              </w:rPr>
              <w:t>i</w:t>
            </w:r>
            <w:r>
              <w:rPr>
                <w:sz w:val="24"/>
                <w:szCs w:val="24"/>
              </w:rPr>
              <w:t xml:space="preserve">, </w:t>
            </w:r>
            <w:r>
              <w:rPr>
                <w:spacing w:val="35"/>
                <w:sz w:val="24"/>
                <w:szCs w:val="24"/>
              </w:rPr>
              <w:t xml:space="preserve"> </w:t>
            </w:r>
            <w:r>
              <w:rPr>
                <w:sz w:val="24"/>
                <w:szCs w:val="24"/>
              </w:rPr>
              <w:t>p</w:t>
            </w:r>
            <w:r>
              <w:rPr>
                <w:spacing w:val="-1"/>
                <w:sz w:val="24"/>
                <w:szCs w:val="24"/>
              </w:rPr>
              <w:t>era</w:t>
            </w:r>
            <w:r>
              <w:rPr>
                <w:sz w:val="24"/>
                <w:szCs w:val="24"/>
              </w:rPr>
              <w:t>k</w:t>
            </w:r>
            <w:r>
              <w:rPr>
                <w:spacing w:val="1"/>
                <w:sz w:val="24"/>
                <w:szCs w:val="24"/>
              </w:rPr>
              <w:t>it</w:t>
            </w:r>
            <w:r>
              <w:rPr>
                <w:spacing w:val="-1"/>
                <w:sz w:val="24"/>
                <w:szCs w:val="24"/>
              </w:rPr>
              <w:t>a</w:t>
            </w:r>
            <w:r>
              <w:rPr>
                <w:sz w:val="24"/>
                <w:szCs w:val="24"/>
              </w:rPr>
              <w:t xml:space="preserve">n, </w:t>
            </w:r>
            <w:r>
              <w:rPr>
                <w:spacing w:val="33"/>
                <w:sz w:val="24"/>
                <w:szCs w:val="24"/>
              </w:rPr>
              <w:t xml:space="preserve"> </w:t>
            </w:r>
            <w:r>
              <w:rPr>
                <w:spacing w:val="2"/>
                <w:sz w:val="24"/>
                <w:szCs w:val="24"/>
              </w:rPr>
              <w:t>d</w:t>
            </w:r>
            <w:r>
              <w:rPr>
                <w:spacing w:val="-1"/>
                <w:sz w:val="24"/>
                <w:szCs w:val="24"/>
              </w:rPr>
              <w:t>a</w:t>
            </w:r>
            <w:r>
              <w:rPr>
                <w:sz w:val="24"/>
                <w:szCs w:val="24"/>
              </w:rPr>
              <w:t xml:space="preserve">n </w:t>
            </w:r>
            <w:r>
              <w:rPr>
                <w:spacing w:val="36"/>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p>
        </w:tc>
      </w:tr>
      <w:tr w:rsidR="00B137FE" w14:paraId="40682B9A" w14:textId="77777777">
        <w:trPr>
          <w:trHeight w:hRule="exact" w:val="276"/>
        </w:trPr>
        <w:tc>
          <w:tcPr>
            <w:tcW w:w="2243" w:type="dxa"/>
            <w:gridSpan w:val="2"/>
            <w:vMerge/>
            <w:tcBorders>
              <w:left w:val="nil"/>
              <w:right w:val="nil"/>
            </w:tcBorders>
          </w:tcPr>
          <w:p w14:paraId="6074223F" w14:textId="77777777" w:rsidR="00B137FE" w:rsidRDefault="00B137FE"/>
        </w:tc>
        <w:tc>
          <w:tcPr>
            <w:tcW w:w="663" w:type="dxa"/>
            <w:tcBorders>
              <w:top w:val="nil"/>
              <w:left w:val="nil"/>
              <w:bottom w:val="nil"/>
              <w:right w:val="nil"/>
            </w:tcBorders>
          </w:tcPr>
          <w:p w14:paraId="6252A5A0" w14:textId="77777777" w:rsidR="00B137FE" w:rsidRDefault="00B137FE"/>
        </w:tc>
        <w:tc>
          <w:tcPr>
            <w:tcW w:w="5466" w:type="dxa"/>
            <w:tcBorders>
              <w:top w:val="nil"/>
              <w:left w:val="nil"/>
              <w:bottom w:val="nil"/>
              <w:right w:val="nil"/>
            </w:tcBorders>
          </w:tcPr>
          <w:p w14:paraId="17A8C3B1" w14:textId="77777777" w:rsidR="00B137FE" w:rsidRDefault="00823223">
            <w:pPr>
              <w:spacing w:line="260" w:lineRule="exact"/>
              <w:ind w:left="144"/>
              <w:rPr>
                <w:sz w:val="24"/>
                <w:szCs w:val="24"/>
              </w:rPr>
            </w:pPr>
            <w:r>
              <w:rPr>
                <w:spacing w:val="-1"/>
                <w:sz w:val="24"/>
                <w:szCs w:val="24"/>
              </w:rPr>
              <w:t>a</w:t>
            </w:r>
            <w:r>
              <w:rPr>
                <w:sz w:val="24"/>
                <w:szCs w:val="24"/>
              </w:rPr>
              <w:t>kh</w:t>
            </w:r>
            <w:r>
              <w:rPr>
                <w:spacing w:val="1"/>
                <w:sz w:val="24"/>
                <w:szCs w:val="24"/>
              </w:rPr>
              <w:t>i</w:t>
            </w:r>
            <w:r>
              <w:rPr>
                <w:sz w:val="24"/>
                <w:szCs w:val="24"/>
              </w:rPr>
              <w:t>r</w:t>
            </w:r>
            <w:r>
              <w:rPr>
                <w:spacing w:val="39"/>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35"/>
                <w:sz w:val="24"/>
                <w:szCs w:val="24"/>
              </w:rPr>
              <w:t xml:space="preserve"> </w:t>
            </w:r>
            <w:r>
              <w:rPr>
                <w:sz w:val="24"/>
                <w:szCs w:val="24"/>
              </w:rPr>
              <w:t>d</w:t>
            </w:r>
            <w:r>
              <w:rPr>
                <w:spacing w:val="1"/>
                <w:sz w:val="24"/>
                <w:szCs w:val="24"/>
              </w:rPr>
              <w:t>il</w:t>
            </w:r>
            <w:r>
              <w:rPr>
                <w:spacing w:val="2"/>
                <w:sz w:val="24"/>
                <w:szCs w:val="24"/>
              </w:rPr>
              <w:t>a</w:t>
            </w:r>
            <w:r>
              <w:rPr>
                <w:sz w:val="24"/>
                <w:szCs w:val="24"/>
              </w:rPr>
              <w:t>kuk</w:t>
            </w:r>
            <w:r>
              <w:rPr>
                <w:spacing w:val="-1"/>
                <w:sz w:val="24"/>
                <w:szCs w:val="24"/>
              </w:rPr>
              <w:t>a</w:t>
            </w:r>
            <w:r>
              <w:rPr>
                <w:sz w:val="24"/>
                <w:szCs w:val="24"/>
              </w:rPr>
              <w:t>n</w:t>
            </w:r>
            <w:r>
              <w:rPr>
                <w:spacing w:val="37"/>
                <w:sz w:val="24"/>
                <w:szCs w:val="24"/>
              </w:rPr>
              <w:t xml:space="preserve"> </w:t>
            </w:r>
            <w:r>
              <w:rPr>
                <w:sz w:val="24"/>
                <w:szCs w:val="24"/>
              </w:rPr>
              <w:t>di</w:t>
            </w:r>
            <w:r>
              <w:rPr>
                <w:spacing w:val="45"/>
                <w:sz w:val="24"/>
                <w:szCs w:val="24"/>
              </w:rPr>
              <w:t xml:space="preserve"> </w:t>
            </w:r>
            <w:r>
              <w:rPr>
                <w:spacing w:val="-3"/>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z w:val="24"/>
                <w:szCs w:val="24"/>
              </w:rPr>
              <w:t>a</w:t>
            </w:r>
            <w:r>
              <w:rPr>
                <w:spacing w:val="35"/>
                <w:sz w:val="24"/>
                <w:szCs w:val="24"/>
              </w:rPr>
              <w:t xml:space="preserve"> </w:t>
            </w:r>
            <w:r>
              <w:rPr>
                <w:spacing w:val="-1"/>
                <w:sz w:val="24"/>
                <w:szCs w:val="24"/>
              </w:rPr>
              <w:t>(</w:t>
            </w:r>
            <w:r>
              <w:rPr>
                <w:spacing w:val="3"/>
                <w:sz w:val="24"/>
                <w:szCs w:val="24"/>
              </w:rPr>
              <w:t>p</w:t>
            </w:r>
            <w:r>
              <w:rPr>
                <w:spacing w:val="-1"/>
                <w:sz w:val="24"/>
                <w:szCs w:val="24"/>
              </w:rPr>
              <w:t>r</w:t>
            </w:r>
            <w:r>
              <w:rPr>
                <w:spacing w:val="2"/>
                <w:sz w:val="24"/>
                <w:szCs w:val="24"/>
              </w:rPr>
              <w:t>o</w:t>
            </w:r>
            <w:r>
              <w:rPr>
                <w:sz w:val="24"/>
                <w:szCs w:val="24"/>
              </w:rPr>
              <w:t>duksi</w:t>
            </w:r>
          </w:p>
        </w:tc>
      </w:tr>
      <w:tr w:rsidR="00B137FE" w14:paraId="7D5A2021" w14:textId="77777777">
        <w:trPr>
          <w:trHeight w:hRule="exact" w:val="276"/>
        </w:trPr>
        <w:tc>
          <w:tcPr>
            <w:tcW w:w="2243" w:type="dxa"/>
            <w:gridSpan w:val="2"/>
            <w:vMerge/>
            <w:tcBorders>
              <w:left w:val="nil"/>
              <w:right w:val="nil"/>
            </w:tcBorders>
          </w:tcPr>
          <w:p w14:paraId="775D85AA" w14:textId="77777777" w:rsidR="00B137FE" w:rsidRDefault="00B137FE"/>
        </w:tc>
        <w:tc>
          <w:tcPr>
            <w:tcW w:w="663" w:type="dxa"/>
            <w:tcBorders>
              <w:top w:val="nil"/>
              <w:left w:val="nil"/>
              <w:bottom w:val="nil"/>
              <w:right w:val="nil"/>
            </w:tcBorders>
          </w:tcPr>
          <w:p w14:paraId="59DDB8FA" w14:textId="77777777" w:rsidR="00B137FE" w:rsidRDefault="00B137FE"/>
        </w:tc>
        <w:tc>
          <w:tcPr>
            <w:tcW w:w="5466" w:type="dxa"/>
            <w:tcBorders>
              <w:top w:val="nil"/>
              <w:left w:val="nil"/>
              <w:bottom w:val="nil"/>
              <w:right w:val="nil"/>
            </w:tcBorders>
          </w:tcPr>
          <w:p w14:paraId="2A0E3027" w14:textId="77777777" w:rsidR="00B137FE" w:rsidRDefault="00823223">
            <w:pPr>
              <w:spacing w:line="260" w:lineRule="exact"/>
              <w:ind w:left="144"/>
              <w:rPr>
                <w:sz w:val="24"/>
                <w:szCs w:val="24"/>
              </w:rPr>
            </w:pPr>
            <w:r>
              <w:rPr>
                <w:sz w:val="24"/>
                <w:szCs w:val="24"/>
              </w:rPr>
              <w:t>d</w:t>
            </w:r>
            <w:r>
              <w:rPr>
                <w:spacing w:val="-1"/>
                <w:sz w:val="24"/>
                <w:szCs w:val="24"/>
              </w:rPr>
              <w:t>a</w:t>
            </w:r>
            <w:r>
              <w:rPr>
                <w:spacing w:val="1"/>
                <w:sz w:val="24"/>
                <w:szCs w:val="24"/>
              </w:rPr>
              <w:t>l</w:t>
            </w:r>
            <w:r>
              <w:rPr>
                <w:spacing w:val="-1"/>
                <w:sz w:val="24"/>
                <w:szCs w:val="24"/>
              </w:rPr>
              <w:t>a</w:t>
            </w:r>
            <w:r>
              <w:rPr>
                <w:sz w:val="24"/>
                <w:szCs w:val="24"/>
              </w:rPr>
              <w:t>m n</w:t>
            </w:r>
            <w:r>
              <w:rPr>
                <w:spacing w:val="2"/>
                <w:sz w:val="24"/>
                <w:szCs w:val="24"/>
              </w:rPr>
              <w:t>e</w:t>
            </w:r>
            <w:r>
              <w:rPr>
                <w:spacing w:val="-2"/>
                <w:sz w:val="24"/>
                <w:szCs w:val="24"/>
              </w:rPr>
              <w:t>g</w:t>
            </w:r>
            <w:r>
              <w:rPr>
                <w:spacing w:val="-1"/>
                <w:sz w:val="24"/>
                <w:szCs w:val="24"/>
              </w:rPr>
              <w:t>er</w:t>
            </w:r>
            <w:r>
              <w:rPr>
                <w:spacing w:val="3"/>
                <w:sz w:val="24"/>
                <w:szCs w:val="24"/>
              </w:rPr>
              <w:t>i</w:t>
            </w:r>
            <w:r>
              <w:rPr>
                <w:spacing w:val="-1"/>
                <w:sz w:val="24"/>
                <w:szCs w:val="24"/>
              </w:rPr>
              <w:t>)</w:t>
            </w:r>
            <w:r>
              <w:rPr>
                <w:sz w:val="24"/>
                <w:szCs w:val="24"/>
              </w:rPr>
              <w:t>.</w:t>
            </w:r>
          </w:p>
        </w:tc>
      </w:tr>
      <w:tr w:rsidR="00B137FE" w14:paraId="746A41FE" w14:textId="77777777">
        <w:trPr>
          <w:trHeight w:hRule="exact" w:val="276"/>
        </w:trPr>
        <w:tc>
          <w:tcPr>
            <w:tcW w:w="2243" w:type="dxa"/>
            <w:gridSpan w:val="2"/>
            <w:vMerge/>
            <w:tcBorders>
              <w:left w:val="nil"/>
              <w:right w:val="nil"/>
            </w:tcBorders>
          </w:tcPr>
          <w:p w14:paraId="058F9BA3" w14:textId="77777777" w:rsidR="00B137FE" w:rsidRDefault="00B137FE"/>
        </w:tc>
        <w:tc>
          <w:tcPr>
            <w:tcW w:w="663" w:type="dxa"/>
            <w:tcBorders>
              <w:top w:val="nil"/>
              <w:left w:val="nil"/>
              <w:bottom w:val="nil"/>
              <w:right w:val="nil"/>
            </w:tcBorders>
          </w:tcPr>
          <w:p w14:paraId="71526340" w14:textId="77777777" w:rsidR="00B137FE" w:rsidRDefault="00823223">
            <w:pPr>
              <w:spacing w:line="260" w:lineRule="exact"/>
              <w:ind w:left="240"/>
              <w:rPr>
                <w:sz w:val="24"/>
                <w:szCs w:val="24"/>
              </w:rPr>
            </w:pPr>
            <w:r>
              <w:rPr>
                <w:sz w:val="24"/>
                <w:szCs w:val="24"/>
              </w:rPr>
              <w:t>5.4</w:t>
            </w:r>
          </w:p>
        </w:tc>
        <w:tc>
          <w:tcPr>
            <w:tcW w:w="5466" w:type="dxa"/>
            <w:tcBorders>
              <w:top w:val="nil"/>
              <w:left w:val="nil"/>
              <w:bottom w:val="nil"/>
              <w:right w:val="nil"/>
            </w:tcBorders>
          </w:tcPr>
          <w:p w14:paraId="00B68072" w14:textId="77777777" w:rsidR="00B137FE" w:rsidRDefault="00823223">
            <w:pPr>
              <w:spacing w:line="260" w:lineRule="exact"/>
              <w:ind w:left="144"/>
              <w:rPr>
                <w:sz w:val="24"/>
                <w:szCs w:val="24"/>
              </w:rPr>
            </w:pPr>
            <w:r>
              <w:rPr>
                <w:spacing w:val="3"/>
                <w:sz w:val="24"/>
                <w:szCs w:val="24"/>
              </w:rPr>
              <w:t>J</w:t>
            </w:r>
            <w:r>
              <w:rPr>
                <w:spacing w:val="1"/>
                <w:sz w:val="24"/>
                <w:szCs w:val="24"/>
              </w:rPr>
              <w:t>i</w:t>
            </w:r>
            <w:r>
              <w:rPr>
                <w:sz w:val="24"/>
                <w:szCs w:val="24"/>
              </w:rPr>
              <w:t xml:space="preserve">ka  </w:t>
            </w:r>
            <w:r>
              <w:rPr>
                <w:spacing w:val="7"/>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9"/>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 xml:space="preserve">s  </w:t>
            </w:r>
            <w:r>
              <w:rPr>
                <w:spacing w:val="5"/>
                <w:sz w:val="24"/>
                <w:szCs w:val="24"/>
              </w:rPr>
              <w:t xml:space="preserve"> </w:t>
            </w:r>
            <w:r>
              <w:rPr>
                <w:sz w:val="24"/>
                <w:szCs w:val="24"/>
              </w:rPr>
              <w:t>p</w:t>
            </w:r>
            <w:r>
              <w:rPr>
                <w:spacing w:val="-1"/>
                <w:sz w:val="24"/>
                <w:szCs w:val="24"/>
              </w:rPr>
              <w:t>e</w:t>
            </w:r>
            <w:r>
              <w:rPr>
                <w:spacing w:val="1"/>
                <w:sz w:val="24"/>
                <w:szCs w:val="24"/>
              </w:rPr>
              <w:t>m</w:t>
            </w:r>
            <w:r>
              <w:rPr>
                <w:sz w:val="24"/>
                <w:szCs w:val="24"/>
              </w:rPr>
              <w:t>bu</w:t>
            </w:r>
            <w:r>
              <w:rPr>
                <w:spacing w:val="-1"/>
                <w:sz w:val="24"/>
                <w:szCs w:val="24"/>
              </w:rPr>
              <w:t>a</w:t>
            </w:r>
            <w:r>
              <w:rPr>
                <w:spacing w:val="1"/>
                <w:sz w:val="24"/>
                <w:szCs w:val="24"/>
              </w:rPr>
              <w:t>t</w:t>
            </w:r>
            <w:r>
              <w:rPr>
                <w:spacing w:val="-1"/>
                <w:sz w:val="24"/>
                <w:szCs w:val="24"/>
              </w:rPr>
              <w:t>a</w:t>
            </w:r>
            <w:r>
              <w:rPr>
                <w:sz w:val="24"/>
                <w:szCs w:val="24"/>
              </w:rPr>
              <w:t xml:space="preserve">n  </w:t>
            </w:r>
            <w:r>
              <w:rPr>
                <w:spacing w:val="5"/>
                <w:sz w:val="24"/>
                <w:szCs w:val="24"/>
              </w:rPr>
              <w:t xml:space="preserve"> </w:t>
            </w:r>
            <w:r>
              <w:rPr>
                <w:spacing w:val="-2"/>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4"/>
                <w:sz w:val="24"/>
                <w:szCs w:val="24"/>
              </w:rPr>
              <w:t xml:space="preserve"> </w:t>
            </w:r>
            <w:r>
              <w:rPr>
                <w:sz w:val="24"/>
                <w:szCs w:val="24"/>
              </w:rPr>
              <w:t>d</w:t>
            </w:r>
            <w:r>
              <w:rPr>
                <w:spacing w:val="3"/>
                <w:sz w:val="24"/>
                <w:szCs w:val="24"/>
              </w:rPr>
              <w:t>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p>
        </w:tc>
      </w:tr>
      <w:tr w:rsidR="00B137FE" w14:paraId="517BDA0D" w14:textId="77777777">
        <w:trPr>
          <w:trHeight w:hRule="exact" w:val="276"/>
        </w:trPr>
        <w:tc>
          <w:tcPr>
            <w:tcW w:w="2243" w:type="dxa"/>
            <w:gridSpan w:val="2"/>
            <w:vMerge/>
            <w:tcBorders>
              <w:left w:val="nil"/>
              <w:right w:val="nil"/>
            </w:tcBorders>
          </w:tcPr>
          <w:p w14:paraId="2B72B067" w14:textId="77777777" w:rsidR="00B137FE" w:rsidRDefault="00B137FE"/>
        </w:tc>
        <w:tc>
          <w:tcPr>
            <w:tcW w:w="663" w:type="dxa"/>
            <w:tcBorders>
              <w:top w:val="nil"/>
              <w:left w:val="nil"/>
              <w:bottom w:val="nil"/>
              <w:right w:val="nil"/>
            </w:tcBorders>
          </w:tcPr>
          <w:p w14:paraId="69E6197C" w14:textId="77777777" w:rsidR="00B137FE" w:rsidRDefault="00B137FE"/>
        </w:tc>
        <w:tc>
          <w:tcPr>
            <w:tcW w:w="5466" w:type="dxa"/>
            <w:tcBorders>
              <w:top w:val="nil"/>
              <w:left w:val="nil"/>
              <w:bottom w:val="nil"/>
              <w:right w:val="nil"/>
            </w:tcBorders>
          </w:tcPr>
          <w:p w14:paraId="3B6CA17C" w14:textId="77777777" w:rsidR="00B137FE" w:rsidRDefault="00823223">
            <w:pPr>
              <w:spacing w:line="260" w:lineRule="exact"/>
              <w:ind w:left="144"/>
              <w:rPr>
                <w:sz w:val="24"/>
                <w:szCs w:val="24"/>
              </w:rPr>
            </w:pPr>
            <w:r>
              <w:rPr>
                <w:sz w:val="24"/>
                <w:szCs w:val="24"/>
              </w:rPr>
              <w:t>ko</w:t>
            </w:r>
            <w:r>
              <w:rPr>
                <w:spacing w:val="1"/>
                <w:sz w:val="24"/>
                <w:szCs w:val="24"/>
              </w:rPr>
              <w:t>m</w:t>
            </w:r>
            <w:r>
              <w:rPr>
                <w:sz w:val="24"/>
                <w:szCs w:val="24"/>
              </w:rPr>
              <w:t>pon</w:t>
            </w:r>
            <w:r>
              <w:rPr>
                <w:spacing w:val="-1"/>
                <w:sz w:val="24"/>
                <w:szCs w:val="24"/>
              </w:rPr>
              <w:t>e</w:t>
            </w:r>
            <w:r>
              <w:rPr>
                <w:sz w:val="24"/>
                <w:szCs w:val="24"/>
              </w:rPr>
              <w:t xml:space="preserve">n  </w:t>
            </w:r>
            <w:r>
              <w:rPr>
                <w:spacing w:val="41"/>
                <w:sz w:val="24"/>
                <w:szCs w:val="24"/>
              </w:rPr>
              <w:t xml:space="preserve"> </w:t>
            </w:r>
            <w:r>
              <w:rPr>
                <w:sz w:val="24"/>
                <w:szCs w:val="24"/>
              </w:rPr>
              <w:t>b</w:t>
            </w:r>
            <w:r>
              <w:rPr>
                <w:spacing w:val="-1"/>
                <w:sz w:val="24"/>
                <w:szCs w:val="24"/>
              </w:rPr>
              <w:t>er</w:t>
            </w:r>
            <w:r>
              <w:rPr>
                <w:sz w:val="24"/>
                <w:szCs w:val="24"/>
              </w:rPr>
              <w:t xml:space="preserve">upa  </w:t>
            </w:r>
            <w:r>
              <w:rPr>
                <w:spacing w:val="43"/>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z w:val="24"/>
                <w:szCs w:val="24"/>
              </w:rPr>
              <w:t>n</w:t>
            </w:r>
            <w:r>
              <w:rPr>
                <w:spacing w:val="-2"/>
                <w:sz w:val="24"/>
                <w:szCs w:val="24"/>
              </w:rPr>
              <w:t>g</w:t>
            </w:r>
            <w:r>
              <w:rPr>
                <w:sz w:val="24"/>
                <w:szCs w:val="24"/>
              </w:rPr>
              <w:t xml:space="preserve">,  </w:t>
            </w:r>
            <w:r>
              <w:rPr>
                <w:spacing w:val="43"/>
                <w:sz w:val="24"/>
                <w:szCs w:val="24"/>
              </w:rPr>
              <w:t xml:space="preserve"> </w:t>
            </w:r>
            <w:r>
              <w:rPr>
                <w:spacing w:val="1"/>
                <w:sz w:val="24"/>
                <w:szCs w:val="24"/>
              </w:rPr>
              <w:t>j</w:t>
            </w:r>
            <w:r>
              <w:rPr>
                <w:spacing w:val="-1"/>
                <w:sz w:val="24"/>
                <w:szCs w:val="24"/>
              </w:rPr>
              <w:t>a</w:t>
            </w:r>
            <w:r>
              <w:rPr>
                <w:sz w:val="24"/>
                <w:szCs w:val="24"/>
              </w:rPr>
              <w:t>s</w:t>
            </w:r>
            <w:r>
              <w:rPr>
                <w:spacing w:val="-1"/>
                <w:sz w:val="24"/>
                <w:szCs w:val="24"/>
              </w:rPr>
              <w:t>a</w:t>
            </w:r>
            <w:r>
              <w:rPr>
                <w:sz w:val="24"/>
                <w:szCs w:val="24"/>
              </w:rPr>
              <w:t xml:space="preserve">,  </w:t>
            </w:r>
            <w:r>
              <w:rPr>
                <w:spacing w:val="46"/>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49"/>
                <w:sz w:val="24"/>
                <w:szCs w:val="24"/>
              </w:rPr>
              <w:t xml:space="preserve"> </w:t>
            </w:r>
            <w:r>
              <w:rPr>
                <w:spacing w:val="-2"/>
                <w:sz w:val="24"/>
                <w:szCs w:val="24"/>
              </w:rPr>
              <w:t>g</w:t>
            </w:r>
            <w:r>
              <w:rPr>
                <w:spacing w:val="-1"/>
                <w:sz w:val="24"/>
                <w:szCs w:val="24"/>
              </w:rPr>
              <w:t>a</w:t>
            </w:r>
            <w:r>
              <w:rPr>
                <w:sz w:val="24"/>
                <w:szCs w:val="24"/>
              </w:rPr>
              <w:t>b</w:t>
            </w:r>
            <w:r>
              <w:rPr>
                <w:spacing w:val="2"/>
                <w:sz w:val="24"/>
                <w:szCs w:val="24"/>
              </w:rPr>
              <w:t>u</w:t>
            </w:r>
            <w:r>
              <w:rPr>
                <w:sz w:val="24"/>
                <w:szCs w:val="24"/>
              </w:rPr>
              <w:t>n</w:t>
            </w:r>
            <w:r>
              <w:rPr>
                <w:spacing w:val="-2"/>
                <w:sz w:val="24"/>
                <w:szCs w:val="24"/>
              </w:rPr>
              <w:t>g</w:t>
            </w:r>
            <w:r>
              <w:rPr>
                <w:spacing w:val="2"/>
                <w:sz w:val="24"/>
                <w:szCs w:val="24"/>
              </w:rPr>
              <w:t>a</w:t>
            </w:r>
            <w:r>
              <w:rPr>
                <w:sz w:val="24"/>
                <w:szCs w:val="24"/>
              </w:rPr>
              <w:t>n</w:t>
            </w:r>
          </w:p>
        </w:tc>
      </w:tr>
      <w:tr w:rsidR="00B137FE" w14:paraId="0EBFFE34" w14:textId="77777777">
        <w:trPr>
          <w:trHeight w:hRule="exact" w:val="276"/>
        </w:trPr>
        <w:tc>
          <w:tcPr>
            <w:tcW w:w="2243" w:type="dxa"/>
            <w:gridSpan w:val="2"/>
            <w:vMerge/>
            <w:tcBorders>
              <w:left w:val="nil"/>
              <w:right w:val="nil"/>
            </w:tcBorders>
          </w:tcPr>
          <w:p w14:paraId="176913EB" w14:textId="77777777" w:rsidR="00B137FE" w:rsidRDefault="00B137FE"/>
        </w:tc>
        <w:tc>
          <w:tcPr>
            <w:tcW w:w="663" w:type="dxa"/>
            <w:tcBorders>
              <w:top w:val="nil"/>
              <w:left w:val="nil"/>
              <w:bottom w:val="nil"/>
              <w:right w:val="nil"/>
            </w:tcBorders>
          </w:tcPr>
          <w:p w14:paraId="352DE721" w14:textId="77777777" w:rsidR="00B137FE" w:rsidRDefault="00B137FE"/>
        </w:tc>
        <w:tc>
          <w:tcPr>
            <w:tcW w:w="5466" w:type="dxa"/>
            <w:tcBorders>
              <w:top w:val="nil"/>
              <w:left w:val="nil"/>
              <w:bottom w:val="nil"/>
              <w:right w:val="nil"/>
            </w:tcBorders>
          </w:tcPr>
          <w:p w14:paraId="3D089EC7" w14:textId="77777777" w:rsidR="00B137FE" w:rsidRDefault="00823223">
            <w:pPr>
              <w:spacing w:line="260" w:lineRule="exact"/>
              <w:ind w:left="144"/>
              <w:rPr>
                <w:sz w:val="24"/>
                <w:szCs w:val="24"/>
              </w:rPr>
            </w:pPr>
            <w:r>
              <w:rPr>
                <w:sz w:val="24"/>
                <w:szCs w:val="24"/>
              </w:rPr>
              <w:t>k</w:t>
            </w:r>
            <w:r>
              <w:rPr>
                <w:spacing w:val="-1"/>
                <w:sz w:val="24"/>
                <w:szCs w:val="24"/>
              </w:rPr>
              <w:t>e</w:t>
            </w:r>
            <w:r>
              <w:rPr>
                <w:sz w:val="24"/>
                <w:szCs w:val="24"/>
              </w:rPr>
              <w:t>du</w:t>
            </w:r>
            <w:r>
              <w:rPr>
                <w:spacing w:val="-1"/>
                <w:sz w:val="24"/>
                <w:szCs w:val="24"/>
              </w:rPr>
              <w:t>a</w:t>
            </w:r>
            <w:r>
              <w:rPr>
                <w:spacing w:val="5"/>
                <w:sz w:val="24"/>
                <w:szCs w:val="24"/>
              </w:rPr>
              <w:t>n</w:t>
            </w:r>
            <w:r>
              <w:rPr>
                <w:spacing w:val="-5"/>
                <w:sz w:val="24"/>
                <w:szCs w:val="24"/>
              </w:rPr>
              <w:t>y</w:t>
            </w:r>
            <w:r>
              <w:rPr>
                <w:sz w:val="24"/>
                <w:szCs w:val="24"/>
              </w:rPr>
              <w:t xml:space="preserve">a </w:t>
            </w:r>
            <w:r>
              <w:rPr>
                <w:spacing w:val="-5"/>
                <w:sz w:val="24"/>
                <w:szCs w:val="24"/>
              </w:rPr>
              <w:t>y</w:t>
            </w:r>
            <w:r>
              <w:rPr>
                <w:spacing w:val="2"/>
                <w:sz w:val="24"/>
                <w:szCs w:val="24"/>
              </w:rPr>
              <w:t>an</w:t>
            </w:r>
            <w:r>
              <w:rPr>
                <w:sz w:val="24"/>
                <w:szCs w:val="24"/>
              </w:rPr>
              <w:t>g</w:t>
            </w:r>
            <w:r>
              <w:rPr>
                <w:spacing w:val="-4"/>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3"/>
                <w:sz w:val="24"/>
                <w:szCs w:val="24"/>
              </w:rPr>
              <w:t>b</w:t>
            </w:r>
            <w:r>
              <w:rPr>
                <w:spacing w:val="-1"/>
                <w:sz w:val="24"/>
                <w:szCs w:val="24"/>
              </w:rPr>
              <w:t>e</w:t>
            </w:r>
            <w:r>
              <w:rPr>
                <w:spacing w:val="2"/>
                <w:sz w:val="24"/>
                <w:szCs w:val="24"/>
              </w:rPr>
              <w:t>r</w:t>
            </w:r>
            <w:r>
              <w:rPr>
                <w:spacing w:val="-1"/>
                <w:sz w:val="24"/>
                <w:szCs w:val="24"/>
              </w:rPr>
              <w:t>a</w:t>
            </w:r>
            <w:r>
              <w:rPr>
                <w:sz w:val="24"/>
                <w:szCs w:val="24"/>
              </w:rPr>
              <w:t>s</w:t>
            </w:r>
            <w:r>
              <w:rPr>
                <w:spacing w:val="-1"/>
                <w:sz w:val="24"/>
                <w:szCs w:val="24"/>
              </w:rPr>
              <w:t>a</w:t>
            </w:r>
            <w:r>
              <w:rPr>
                <w:sz w:val="24"/>
                <w:szCs w:val="24"/>
              </w:rPr>
              <w:t>l d</w:t>
            </w:r>
            <w:r>
              <w:rPr>
                <w:spacing w:val="-1"/>
                <w:sz w:val="24"/>
                <w:szCs w:val="24"/>
              </w:rPr>
              <w:t>ar</w:t>
            </w:r>
            <w:r>
              <w:rPr>
                <w:sz w:val="24"/>
                <w:szCs w:val="24"/>
              </w:rPr>
              <w:t>i</w:t>
            </w:r>
            <w:r>
              <w:rPr>
                <w:spacing w:val="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z w:val="24"/>
                <w:szCs w:val="24"/>
              </w:rPr>
              <w:t>n</w:t>
            </w:r>
            <w:r>
              <w:rPr>
                <w:spacing w:val="2"/>
                <w:sz w:val="24"/>
                <w:szCs w:val="24"/>
              </w:rPr>
              <w:t>e</w:t>
            </w:r>
            <w:r>
              <w:rPr>
                <w:sz w:val="24"/>
                <w:szCs w:val="24"/>
              </w:rPr>
              <w:t>g</w:t>
            </w:r>
            <w:r>
              <w:rPr>
                <w:spacing w:val="-1"/>
                <w:sz w:val="24"/>
                <w:szCs w:val="24"/>
              </w:rPr>
              <w:t>er</w:t>
            </w:r>
            <w:r>
              <w:rPr>
                <w:sz w:val="24"/>
                <w:szCs w:val="24"/>
              </w:rPr>
              <w:t>i</w:t>
            </w:r>
            <w:r>
              <w:rPr>
                <w:spacing w:val="2"/>
                <w:sz w:val="24"/>
                <w:szCs w:val="24"/>
              </w:rPr>
              <w:t xml:space="preserve"> </w:t>
            </w:r>
            <w:r>
              <w:rPr>
                <w:spacing w:val="-1"/>
                <w:sz w:val="24"/>
                <w:szCs w:val="24"/>
              </w:rPr>
              <w:t>(</w:t>
            </w:r>
            <w:r>
              <w:rPr>
                <w:spacing w:val="1"/>
                <w:sz w:val="24"/>
                <w:szCs w:val="24"/>
              </w:rPr>
              <w:t>im</w:t>
            </w:r>
            <w:r>
              <w:rPr>
                <w:sz w:val="24"/>
                <w:szCs w:val="24"/>
              </w:rPr>
              <w:t>po</w:t>
            </w:r>
            <w:r>
              <w:rPr>
                <w:spacing w:val="-1"/>
                <w:sz w:val="24"/>
                <w:szCs w:val="24"/>
              </w:rPr>
              <w:t>r</w:t>
            </w:r>
            <w:r>
              <w:rPr>
                <w:sz w:val="24"/>
                <w:szCs w:val="24"/>
              </w:rPr>
              <w:t>)</w:t>
            </w:r>
          </w:p>
        </w:tc>
      </w:tr>
      <w:tr w:rsidR="00B137FE" w14:paraId="1491E22D" w14:textId="77777777">
        <w:trPr>
          <w:trHeight w:hRule="exact" w:val="276"/>
        </w:trPr>
        <w:tc>
          <w:tcPr>
            <w:tcW w:w="2243" w:type="dxa"/>
            <w:gridSpan w:val="2"/>
            <w:vMerge/>
            <w:tcBorders>
              <w:left w:val="nil"/>
              <w:right w:val="nil"/>
            </w:tcBorders>
          </w:tcPr>
          <w:p w14:paraId="7687D66C" w14:textId="77777777" w:rsidR="00B137FE" w:rsidRDefault="00B137FE"/>
        </w:tc>
        <w:tc>
          <w:tcPr>
            <w:tcW w:w="663" w:type="dxa"/>
            <w:tcBorders>
              <w:top w:val="nil"/>
              <w:left w:val="nil"/>
              <w:bottom w:val="nil"/>
              <w:right w:val="nil"/>
            </w:tcBorders>
          </w:tcPr>
          <w:p w14:paraId="5439DCA7" w14:textId="77777777" w:rsidR="00B137FE" w:rsidRDefault="00B137FE"/>
        </w:tc>
        <w:tc>
          <w:tcPr>
            <w:tcW w:w="5466" w:type="dxa"/>
            <w:tcBorders>
              <w:top w:val="nil"/>
              <w:left w:val="nil"/>
              <w:bottom w:val="nil"/>
              <w:right w:val="nil"/>
            </w:tcBorders>
          </w:tcPr>
          <w:p w14:paraId="4AD2D067" w14:textId="77777777" w:rsidR="00B137FE" w:rsidRDefault="00823223">
            <w:pPr>
              <w:spacing w:line="260" w:lineRule="exact"/>
              <w:ind w:left="144"/>
              <w:rPr>
                <w:sz w:val="24"/>
                <w:szCs w:val="24"/>
              </w:rPr>
            </w:pPr>
            <w:r>
              <w:rPr>
                <w:spacing w:val="1"/>
                <w:sz w:val="24"/>
                <w:szCs w:val="24"/>
              </w:rPr>
              <w:t>m</w:t>
            </w:r>
            <w:r>
              <w:rPr>
                <w:spacing w:val="-1"/>
                <w:sz w:val="24"/>
                <w:szCs w:val="24"/>
              </w:rPr>
              <w:t>a</w:t>
            </w:r>
            <w:r>
              <w:rPr>
                <w:sz w:val="24"/>
                <w:szCs w:val="24"/>
              </w:rPr>
              <w:t xml:space="preserve">ka </w:t>
            </w:r>
            <w:r>
              <w:rPr>
                <w:spacing w:val="60"/>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1"/>
                <w:sz w:val="24"/>
                <w:szCs w:val="24"/>
              </w:rPr>
              <w:t>aa</w:t>
            </w:r>
            <w:r>
              <w:rPr>
                <w:sz w:val="24"/>
                <w:szCs w:val="24"/>
              </w:rPr>
              <w:t xml:space="preserve">n </w:t>
            </w:r>
            <w:r>
              <w:rPr>
                <w:spacing w:val="54"/>
                <w:sz w:val="24"/>
                <w:szCs w:val="24"/>
              </w:rPr>
              <w:t xml:space="preserve"> </w:t>
            </w:r>
            <w:r>
              <w:rPr>
                <w:sz w:val="24"/>
                <w:szCs w:val="24"/>
              </w:rPr>
              <w:t>k</w:t>
            </w:r>
            <w:r>
              <w:rPr>
                <w:spacing w:val="2"/>
                <w:sz w:val="24"/>
                <w:szCs w:val="24"/>
              </w:rPr>
              <w:t>o</w:t>
            </w:r>
            <w:r>
              <w:rPr>
                <w:spacing w:val="1"/>
                <w:sz w:val="24"/>
                <w:szCs w:val="24"/>
              </w:rPr>
              <w:t>m</w:t>
            </w:r>
            <w:r>
              <w:rPr>
                <w:sz w:val="24"/>
                <w:szCs w:val="24"/>
              </w:rPr>
              <w:t>pon</w:t>
            </w:r>
            <w:r>
              <w:rPr>
                <w:spacing w:val="-1"/>
                <w:sz w:val="24"/>
                <w:szCs w:val="24"/>
              </w:rPr>
              <w:t>e</w:t>
            </w:r>
            <w:r>
              <w:rPr>
                <w:sz w:val="24"/>
                <w:szCs w:val="24"/>
              </w:rPr>
              <w:t xml:space="preserve">n </w:t>
            </w:r>
            <w:r>
              <w:rPr>
                <w:spacing w:val="55"/>
                <w:sz w:val="24"/>
                <w:szCs w:val="24"/>
              </w:rPr>
              <w:t xml:space="preserve"> </w:t>
            </w:r>
            <w:r>
              <w:rPr>
                <w:spacing w:val="1"/>
                <w:sz w:val="24"/>
                <w:szCs w:val="24"/>
              </w:rPr>
              <w:t>im</w:t>
            </w:r>
            <w:r>
              <w:rPr>
                <w:sz w:val="24"/>
                <w:szCs w:val="24"/>
              </w:rPr>
              <w:t xml:space="preserve">por </w:t>
            </w:r>
            <w:r>
              <w:rPr>
                <w:spacing w:val="59"/>
                <w:sz w:val="24"/>
                <w:szCs w:val="24"/>
              </w:rPr>
              <w:t xml:space="preserve"> </w:t>
            </w:r>
            <w:r>
              <w:rPr>
                <w:sz w:val="24"/>
                <w:szCs w:val="24"/>
              </w:rPr>
              <w:t>h</w:t>
            </w:r>
            <w:r>
              <w:rPr>
                <w:spacing w:val="-1"/>
                <w:sz w:val="24"/>
                <w:szCs w:val="24"/>
              </w:rPr>
              <w:t>ar</w:t>
            </w:r>
            <w:r>
              <w:rPr>
                <w:sz w:val="24"/>
                <w:szCs w:val="24"/>
              </w:rPr>
              <w:t xml:space="preserve">us </w:t>
            </w:r>
            <w:r>
              <w:rPr>
                <w:spacing w:val="56"/>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p>
        </w:tc>
      </w:tr>
      <w:tr w:rsidR="00B137FE" w14:paraId="27D4587E" w14:textId="77777777">
        <w:trPr>
          <w:trHeight w:hRule="exact" w:val="276"/>
        </w:trPr>
        <w:tc>
          <w:tcPr>
            <w:tcW w:w="2243" w:type="dxa"/>
            <w:gridSpan w:val="2"/>
            <w:vMerge/>
            <w:tcBorders>
              <w:left w:val="nil"/>
              <w:right w:val="nil"/>
            </w:tcBorders>
          </w:tcPr>
          <w:p w14:paraId="3B9E9B42" w14:textId="77777777" w:rsidR="00B137FE" w:rsidRDefault="00B137FE"/>
        </w:tc>
        <w:tc>
          <w:tcPr>
            <w:tcW w:w="663" w:type="dxa"/>
            <w:tcBorders>
              <w:top w:val="nil"/>
              <w:left w:val="nil"/>
              <w:bottom w:val="nil"/>
              <w:right w:val="nil"/>
            </w:tcBorders>
          </w:tcPr>
          <w:p w14:paraId="4EB714AF" w14:textId="77777777" w:rsidR="00B137FE" w:rsidRDefault="00B137FE"/>
        </w:tc>
        <w:tc>
          <w:tcPr>
            <w:tcW w:w="5466" w:type="dxa"/>
            <w:tcBorders>
              <w:top w:val="nil"/>
              <w:left w:val="nil"/>
              <w:bottom w:val="nil"/>
              <w:right w:val="nil"/>
            </w:tcBorders>
          </w:tcPr>
          <w:p w14:paraId="60A15204" w14:textId="77777777" w:rsidR="00B137FE" w:rsidRDefault="00823223">
            <w:pPr>
              <w:spacing w:line="260" w:lineRule="exact"/>
              <w:ind w:left="144"/>
              <w:rPr>
                <w:sz w:val="24"/>
                <w:szCs w:val="24"/>
              </w:rPr>
            </w:pP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9"/>
                <w:sz w:val="24"/>
                <w:szCs w:val="24"/>
              </w:rPr>
              <w:t xml:space="preserve"> </w:t>
            </w:r>
            <w:r>
              <w:rPr>
                <w:sz w:val="24"/>
                <w:szCs w:val="24"/>
              </w:rPr>
              <w:t>b</w:t>
            </w:r>
            <w:r>
              <w:rPr>
                <w:spacing w:val="-1"/>
                <w:sz w:val="24"/>
                <w:szCs w:val="24"/>
              </w:rPr>
              <w:t>e</w:t>
            </w:r>
            <w:r>
              <w:rPr>
                <w:spacing w:val="3"/>
                <w:sz w:val="24"/>
                <w:szCs w:val="24"/>
              </w:rPr>
              <w:t>s</w:t>
            </w:r>
            <w:r>
              <w:rPr>
                <w:spacing w:val="-1"/>
                <w:sz w:val="24"/>
                <w:szCs w:val="24"/>
              </w:rPr>
              <w:t>ara</w:t>
            </w:r>
            <w:r>
              <w:rPr>
                <w:sz w:val="24"/>
                <w:szCs w:val="24"/>
              </w:rPr>
              <w:t>n</w:t>
            </w:r>
            <w:r>
              <w:rPr>
                <w:spacing w:val="22"/>
                <w:sz w:val="24"/>
                <w:szCs w:val="24"/>
              </w:rPr>
              <w:t xml:space="preserve"> </w:t>
            </w:r>
            <w:r>
              <w:rPr>
                <w:sz w:val="24"/>
                <w:szCs w:val="24"/>
              </w:rPr>
              <w:t>TK</w:t>
            </w:r>
            <w:r>
              <w:rPr>
                <w:spacing w:val="-1"/>
                <w:sz w:val="24"/>
                <w:szCs w:val="24"/>
              </w:rPr>
              <w:t>D</w:t>
            </w:r>
            <w:r>
              <w:rPr>
                <w:sz w:val="24"/>
                <w:szCs w:val="24"/>
              </w:rPr>
              <w:t>N</w:t>
            </w:r>
            <w:r>
              <w:rPr>
                <w:spacing w:val="23"/>
                <w:sz w:val="24"/>
                <w:szCs w:val="24"/>
              </w:rPr>
              <w:t xml:space="preserve"> </w:t>
            </w:r>
            <w:r>
              <w:rPr>
                <w:sz w:val="24"/>
                <w:szCs w:val="24"/>
              </w:rPr>
              <w:t>h</w:t>
            </w:r>
            <w:r>
              <w:rPr>
                <w:spacing w:val="-1"/>
                <w:sz w:val="24"/>
                <w:szCs w:val="24"/>
              </w:rPr>
              <w:t>ar</w:t>
            </w:r>
            <w:r>
              <w:rPr>
                <w:sz w:val="24"/>
                <w:szCs w:val="24"/>
              </w:rPr>
              <w:t>us</w:t>
            </w:r>
            <w:r>
              <w:rPr>
                <w:spacing w:val="20"/>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ca</w:t>
            </w:r>
            <w:r>
              <w:rPr>
                <w:sz w:val="24"/>
                <w:szCs w:val="24"/>
              </w:rPr>
              <w:t>n</w:t>
            </w:r>
            <w:r>
              <w:rPr>
                <w:spacing w:val="1"/>
                <w:sz w:val="24"/>
                <w:szCs w:val="24"/>
              </w:rPr>
              <w:t>t</w:t>
            </w:r>
            <w:r>
              <w:rPr>
                <w:sz w:val="24"/>
                <w:szCs w:val="24"/>
              </w:rPr>
              <w:t>um</w:t>
            </w:r>
            <w:r>
              <w:rPr>
                <w:spacing w:val="22"/>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6"/>
                <w:sz w:val="24"/>
                <w:szCs w:val="24"/>
              </w:rPr>
              <w:t xml:space="preserve"> </w:t>
            </w:r>
            <w:r>
              <w:rPr>
                <w:sz w:val="24"/>
                <w:szCs w:val="24"/>
              </w:rPr>
              <w:t>D</w:t>
            </w:r>
            <w:r>
              <w:rPr>
                <w:spacing w:val="-1"/>
                <w:sz w:val="24"/>
                <w:szCs w:val="24"/>
              </w:rPr>
              <w:t>af</w:t>
            </w:r>
            <w:r>
              <w:rPr>
                <w:spacing w:val="1"/>
                <w:sz w:val="24"/>
                <w:szCs w:val="24"/>
              </w:rPr>
              <w:t>t</w:t>
            </w:r>
            <w:r>
              <w:rPr>
                <w:spacing w:val="-1"/>
                <w:sz w:val="24"/>
                <w:szCs w:val="24"/>
              </w:rPr>
              <w:t>a</w:t>
            </w:r>
            <w:r>
              <w:rPr>
                <w:sz w:val="24"/>
                <w:szCs w:val="24"/>
              </w:rPr>
              <w:t>r</w:t>
            </w:r>
          </w:p>
        </w:tc>
      </w:tr>
      <w:tr w:rsidR="00B137FE" w14:paraId="4634E8E0" w14:textId="77777777">
        <w:trPr>
          <w:trHeight w:hRule="exact" w:val="276"/>
        </w:trPr>
        <w:tc>
          <w:tcPr>
            <w:tcW w:w="2243" w:type="dxa"/>
            <w:gridSpan w:val="2"/>
            <w:vMerge/>
            <w:tcBorders>
              <w:left w:val="nil"/>
              <w:right w:val="nil"/>
            </w:tcBorders>
          </w:tcPr>
          <w:p w14:paraId="1853A8FA" w14:textId="77777777" w:rsidR="00B137FE" w:rsidRDefault="00B137FE"/>
        </w:tc>
        <w:tc>
          <w:tcPr>
            <w:tcW w:w="663" w:type="dxa"/>
            <w:tcBorders>
              <w:top w:val="nil"/>
              <w:left w:val="nil"/>
              <w:bottom w:val="nil"/>
              <w:right w:val="nil"/>
            </w:tcBorders>
          </w:tcPr>
          <w:p w14:paraId="5C863212" w14:textId="77777777" w:rsidR="00B137FE" w:rsidRDefault="00B137FE"/>
        </w:tc>
        <w:tc>
          <w:tcPr>
            <w:tcW w:w="5466" w:type="dxa"/>
            <w:tcBorders>
              <w:top w:val="nil"/>
              <w:left w:val="nil"/>
              <w:bottom w:val="nil"/>
              <w:right w:val="nil"/>
            </w:tcBorders>
          </w:tcPr>
          <w:p w14:paraId="233BBFAC" w14:textId="77777777" w:rsidR="00B137FE" w:rsidRDefault="00823223">
            <w:pPr>
              <w:spacing w:line="260" w:lineRule="exact"/>
              <w:ind w:left="144"/>
              <w:rPr>
                <w:sz w:val="24"/>
                <w:szCs w:val="24"/>
              </w:rPr>
            </w:pPr>
            <w:r>
              <w:rPr>
                <w:spacing w:val="-3"/>
                <w:sz w:val="24"/>
                <w:szCs w:val="24"/>
              </w:rPr>
              <w:t>I</w:t>
            </w:r>
            <w:r>
              <w:rPr>
                <w:sz w:val="24"/>
                <w:szCs w:val="24"/>
              </w:rPr>
              <w:t>n</w:t>
            </w:r>
            <w:r>
              <w:rPr>
                <w:spacing w:val="2"/>
                <w:sz w:val="24"/>
                <w:szCs w:val="24"/>
              </w:rPr>
              <w:t>v</w:t>
            </w:r>
            <w:r>
              <w:rPr>
                <w:spacing w:val="-1"/>
                <w:sz w:val="24"/>
                <w:szCs w:val="24"/>
              </w:rPr>
              <w:t>e</w:t>
            </w:r>
            <w:r>
              <w:rPr>
                <w:sz w:val="24"/>
                <w:szCs w:val="24"/>
              </w:rPr>
              <w:t>n</w:t>
            </w:r>
            <w:r>
              <w:rPr>
                <w:spacing w:val="1"/>
                <w:sz w:val="24"/>
                <w:szCs w:val="24"/>
              </w:rPr>
              <w:t>t</w:t>
            </w:r>
            <w:r>
              <w:rPr>
                <w:spacing w:val="-1"/>
                <w:sz w:val="24"/>
                <w:szCs w:val="24"/>
              </w:rPr>
              <w:t>ar</w:t>
            </w:r>
            <w:r>
              <w:rPr>
                <w:spacing w:val="1"/>
                <w:sz w:val="24"/>
                <w:szCs w:val="24"/>
              </w:rPr>
              <w:t>i</w:t>
            </w:r>
            <w:r>
              <w:rPr>
                <w:sz w:val="24"/>
                <w:szCs w:val="24"/>
              </w:rPr>
              <w:t>s</w:t>
            </w:r>
            <w:r>
              <w:rPr>
                <w:spacing w:val="-1"/>
                <w:sz w:val="24"/>
                <w:szCs w:val="24"/>
              </w:rPr>
              <w:t>a</w:t>
            </w:r>
            <w:r>
              <w:rPr>
                <w:spacing w:val="3"/>
                <w:sz w:val="24"/>
                <w:szCs w:val="24"/>
              </w:rPr>
              <w:t>s</w:t>
            </w:r>
            <w:r>
              <w:rPr>
                <w:spacing w:val="-1"/>
                <w:sz w:val="24"/>
                <w:szCs w:val="24"/>
              </w:rPr>
              <w:t>a</w:t>
            </w:r>
            <w:r>
              <w:rPr>
                <w:sz w:val="24"/>
                <w:szCs w:val="24"/>
              </w:rPr>
              <w:t xml:space="preserve">i </w:t>
            </w:r>
            <w:r>
              <w:rPr>
                <w:spacing w:val="37"/>
                <w:sz w:val="24"/>
                <w:szCs w:val="24"/>
              </w:rPr>
              <w:t xml:space="preserve"> </w:t>
            </w:r>
            <w:r>
              <w:rPr>
                <w:spacing w:val="1"/>
                <w:sz w:val="24"/>
                <w:szCs w:val="24"/>
              </w:rPr>
              <w:t>B</w:t>
            </w:r>
            <w:r>
              <w:rPr>
                <w:spacing w:val="-1"/>
                <w:sz w:val="24"/>
                <w:szCs w:val="24"/>
              </w:rPr>
              <w:t>ara</w:t>
            </w:r>
            <w:r>
              <w:rPr>
                <w:spacing w:val="2"/>
                <w:sz w:val="24"/>
                <w:szCs w:val="24"/>
              </w:rPr>
              <w:t>n</w:t>
            </w:r>
            <w:r>
              <w:rPr>
                <w:spacing w:val="-2"/>
                <w:sz w:val="24"/>
                <w:szCs w:val="24"/>
              </w:rPr>
              <w:t>g</w:t>
            </w:r>
            <w:r>
              <w:rPr>
                <w:spacing w:val="1"/>
                <w:sz w:val="24"/>
                <w:szCs w:val="24"/>
              </w:rPr>
              <w:t>/</w:t>
            </w:r>
            <w:r>
              <w:rPr>
                <w:spacing w:val="3"/>
                <w:sz w:val="24"/>
                <w:szCs w:val="24"/>
              </w:rPr>
              <w:t>J</w:t>
            </w:r>
            <w:r>
              <w:rPr>
                <w:spacing w:val="-1"/>
                <w:sz w:val="24"/>
                <w:szCs w:val="24"/>
              </w:rPr>
              <w:t>a</w:t>
            </w:r>
            <w:r>
              <w:rPr>
                <w:sz w:val="24"/>
                <w:szCs w:val="24"/>
              </w:rPr>
              <w:t xml:space="preserve">sa </w:t>
            </w:r>
            <w:r>
              <w:rPr>
                <w:spacing w:val="37"/>
                <w:sz w:val="24"/>
                <w:szCs w:val="24"/>
              </w:rPr>
              <w:t xml:space="preserve"> </w:t>
            </w:r>
            <w:r>
              <w:rPr>
                <w:sz w:val="24"/>
                <w:szCs w:val="24"/>
              </w:rPr>
              <w:t>p</w:t>
            </w:r>
            <w:r>
              <w:rPr>
                <w:spacing w:val="-1"/>
                <w:sz w:val="24"/>
                <w:szCs w:val="24"/>
              </w:rPr>
              <w:t>r</w:t>
            </w:r>
            <w:r>
              <w:rPr>
                <w:sz w:val="24"/>
                <w:szCs w:val="24"/>
              </w:rPr>
              <w:t xml:space="preserve">oduksi </w:t>
            </w:r>
            <w:r>
              <w:rPr>
                <w:spacing w:val="3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44"/>
                <w:sz w:val="24"/>
                <w:szCs w:val="24"/>
              </w:rPr>
              <w:t xml:space="preserve"> </w:t>
            </w:r>
            <w:r>
              <w:rPr>
                <w:sz w:val="24"/>
                <w:szCs w:val="24"/>
              </w:rPr>
              <w:t>N</w:t>
            </w:r>
            <w:r>
              <w:rPr>
                <w:spacing w:val="2"/>
                <w:sz w:val="24"/>
                <w:szCs w:val="24"/>
              </w:rPr>
              <w:t>e</w:t>
            </w:r>
            <w:r>
              <w:rPr>
                <w:spacing w:val="-2"/>
                <w:sz w:val="24"/>
                <w:szCs w:val="24"/>
              </w:rPr>
              <w:t>g</w:t>
            </w:r>
            <w:r>
              <w:rPr>
                <w:spacing w:val="2"/>
                <w:sz w:val="24"/>
                <w:szCs w:val="24"/>
              </w:rPr>
              <w:t>e</w:t>
            </w:r>
            <w:r>
              <w:rPr>
                <w:spacing w:val="-1"/>
                <w:sz w:val="24"/>
                <w:szCs w:val="24"/>
              </w:rPr>
              <w:t>r</w:t>
            </w:r>
            <w:r>
              <w:rPr>
                <w:sz w:val="24"/>
                <w:szCs w:val="24"/>
              </w:rPr>
              <w:t>i</w:t>
            </w:r>
          </w:p>
        </w:tc>
      </w:tr>
      <w:tr w:rsidR="00B137FE" w14:paraId="7E097133" w14:textId="77777777">
        <w:trPr>
          <w:trHeight w:hRule="exact" w:val="276"/>
        </w:trPr>
        <w:tc>
          <w:tcPr>
            <w:tcW w:w="2243" w:type="dxa"/>
            <w:gridSpan w:val="2"/>
            <w:vMerge/>
            <w:tcBorders>
              <w:left w:val="nil"/>
              <w:right w:val="nil"/>
            </w:tcBorders>
          </w:tcPr>
          <w:p w14:paraId="76D6A679" w14:textId="77777777" w:rsidR="00B137FE" w:rsidRDefault="00B137FE"/>
        </w:tc>
        <w:tc>
          <w:tcPr>
            <w:tcW w:w="663" w:type="dxa"/>
            <w:tcBorders>
              <w:top w:val="nil"/>
              <w:left w:val="nil"/>
              <w:bottom w:val="nil"/>
              <w:right w:val="nil"/>
            </w:tcBorders>
          </w:tcPr>
          <w:p w14:paraId="23BD6CA4" w14:textId="77777777" w:rsidR="00B137FE" w:rsidRDefault="00B137FE"/>
        </w:tc>
        <w:tc>
          <w:tcPr>
            <w:tcW w:w="5466" w:type="dxa"/>
            <w:tcBorders>
              <w:top w:val="nil"/>
              <w:left w:val="nil"/>
              <w:bottom w:val="nil"/>
              <w:right w:val="nil"/>
            </w:tcBorders>
          </w:tcPr>
          <w:p w14:paraId="34FD8CA5" w14:textId="77777777" w:rsidR="00B137FE" w:rsidRDefault="00823223">
            <w:pPr>
              <w:spacing w:line="260" w:lineRule="exact"/>
              <w:ind w:left="144"/>
              <w:rPr>
                <w:sz w:val="24"/>
                <w:szCs w:val="24"/>
              </w:rPr>
            </w:pPr>
            <w:r>
              <w:rPr>
                <w:spacing w:val="-5"/>
                <w:sz w:val="24"/>
                <w:szCs w:val="24"/>
              </w:rPr>
              <w:t>y</w:t>
            </w:r>
            <w:r>
              <w:rPr>
                <w:spacing w:val="2"/>
                <w:sz w:val="24"/>
                <w:szCs w:val="24"/>
              </w:rPr>
              <w:t>an</w:t>
            </w:r>
            <w:r>
              <w:rPr>
                <w:sz w:val="24"/>
                <w:szCs w:val="24"/>
              </w:rPr>
              <w:t>g</w:t>
            </w:r>
            <w:r>
              <w:rPr>
                <w:spacing w:val="25"/>
                <w:sz w:val="24"/>
                <w:szCs w:val="24"/>
              </w:rPr>
              <w:t xml:space="preserve"> </w:t>
            </w:r>
            <w:r>
              <w:rPr>
                <w:sz w:val="24"/>
                <w:szCs w:val="24"/>
              </w:rPr>
              <w:t>d</w:t>
            </w:r>
            <w:r>
              <w:rPr>
                <w:spacing w:val="1"/>
                <w:sz w:val="24"/>
                <w:szCs w:val="24"/>
              </w:rPr>
              <w:t>it</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2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2"/>
                <w:sz w:val="24"/>
                <w:szCs w:val="24"/>
              </w:rPr>
              <w:t xml:space="preserve"> </w:t>
            </w:r>
            <w:r>
              <w:rPr>
                <w:spacing w:val="2"/>
                <w:sz w:val="24"/>
                <w:szCs w:val="24"/>
              </w:rPr>
              <w:t>K</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er</w:t>
            </w:r>
            <w:r>
              <w:rPr>
                <w:spacing w:val="1"/>
                <w:sz w:val="24"/>
                <w:szCs w:val="24"/>
              </w:rPr>
              <w:t>i</w:t>
            </w:r>
            <w:r>
              <w:rPr>
                <w:spacing w:val="-1"/>
                <w:sz w:val="24"/>
                <w:szCs w:val="24"/>
              </w:rPr>
              <w:t>a</w:t>
            </w:r>
            <w:r>
              <w:rPr>
                <w:sz w:val="24"/>
                <w:szCs w:val="24"/>
              </w:rPr>
              <w:t>n</w:t>
            </w:r>
            <w:r>
              <w:rPr>
                <w:spacing w:val="3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5"/>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3"/>
                <w:sz w:val="24"/>
                <w:szCs w:val="24"/>
              </w:rPr>
              <w:t>i</w:t>
            </w:r>
            <w:r>
              <w:rPr>
                <w:sz w:val="24"/>
                <w:szCs w:val="24"/>
              </w:rPr>
              <w:t>d</w:t>
            </w:r>
            <w:r>
              <w:rPr>
                <w:spacing w:val="-1"/>
                <w:sz w:val="24"/>
                <w:szCs w:val="24"/>
              </w:rPr>
              <w:t>a</w:t>
            </w:r>
            <w:r>
              <w:rPr>
                <w:sz w:val="24"/>
                <w:szCs w:val="24"/>
              </w:rPr>
              <w:t>n</w:t>
            </w:r>
            <w:r>
              <w:rPr>
                <w:spacing w:val="-2"/>
                <w:sz w:val="24"/>
                <w:szCs w:val="24"/>
              </w:rPr>
              <w:t>g</w:t>
            </w:r>
            <w:r>
              <w:rPr>
                <w:sz w:val="24"/>
                <w:szCs w:val="24"/>
              </w:rPr>
              <w:t>i</w:t>
            </w:r>
          </w:p>
        </w:tc>
      </w:tr>
      <w:tr w:rsidR="00B137FE" w14:paraId="5B386EE1" w14:textId="77777777">
        <w:trPr>
          <w:trHeight w:hRule="exact" w:val="276"/>
        </w:trPr>
        <w:tc>
          <w:tcPr>
            <w:tcW w:w="2243" w:type="dxa"/>
            <w:gridSpan w:val="2"/>
            <w:vMerge/>
            <w:tcBorders>
              <w:left w:val="nil"/>
              <w:right w:val="nil"/>
            </w:tcBorders>
          </w:tcPr>
          <w:p w14:paraId="4B48BADF" w14:textId="77777777" w:rsidR="00B137FE" w:rsidRDefault="00B137FE"/>
        </w:tc>
        <w:tc>
          <w:tcPr>
            <w:tcW w:w="663" w:type="dxa"/>
            <w:tcBorders>
              <w:top w:val="nil"/>
              <w:left w:val="nil"/>
              <w:bottom w:val="nil"/>
              <w:right w:val="nil"/>
            </w:tcBorders>
          </w:tcPr>
          <w:p w14:paraId="4035D4E7" w14:textId="77777777" w:rsidR="00B137FE" w:rsidRDefault="00B137FE"/>
        </w:tc>
        <w:tc>
          <w:tcPr>
            <w:tcW w:w="5466" w:type="dxa"/>
            <w:tcBorders>
              <w:top w:val="nil"/>
              <w:left w:val="nil"/>
              <w:bottom w:val="nil"/>
              <w:right w:val="nil"/>
            </w:tcBorders>
          </w:tcPr>
          <w:p w14:paraId="6C357E3A" w14:textId="77777777" w:rsidR="00B137FE" w:rsidRDefault="00823223">
            <w:pPr>
              <w:spacing w:line="260" w:lineRule="exact"/>
              <w:ind w:left="144"/>
              <w:rPr>
                <w:sz w:val="24"/>
                <w:szCs w:val="24"/>
              </w:rPr>
            </w:pPr>
            <w:r>
              <w:rPr>
                <w:sz w:val="24"/>
                <w:szCs w:val="24"/>
              </w:rPr>
              <w:t>p</w:t>
            </w:r>
            <w:r>
              <w:rPr>
                <w:spacing w:val="-1"/>
                <w:sz w:val="24"/>
                <w:szCs w:val="24"/>
              </w:rPr>
              <w:t>er</w:t>
            </w:r>
            <w:r>
              <w:rPr>
                <w:spacing w:val="1"/>
                <w:sz w:val="24"/>
                <w:szCs w:val="24"/>
              </w:rPr>
              <w:t>i</w:t>
            </w:r>
            <w:r>
              <w:rPr>
                <w:sz w:val="24"/>
                <w:szCs w:val="24"/>
              </w:rPr>
              <w:t>ndus</w:t>
            </w:r>
            <w:r>
              <w:rPr>
                <w:spacing w:val="1"/>
                <w:sz w:val="24"/>
                <w:szCs w:val="24"/>
              </w:rPr>
              <w:t>t</w:t>
            </w:r>
            <w:r>
              <w:rPr>
                <w:spacing w:val="-1"/>
                <w:sz w:val="24"/>
                <w:szCs w:val="24"/>
              </w:rPr>
              <w:t>r</w:t>
            </w:r>
            <w:r>
              <w:rPr>
                <w:spacing w:val="1"/>
                <w:sz w:val="24"/>
                <w:szCs w:val="24"/>
              </w:rPr>
              <w:t>i</w:t>
            </w:r>
            <w:r>
              <w:rPr>
                <w:spacing w:val="-1"/>
                <w:sz w:val="24"/>
                <w:szCs w:val="24"/>
              </w:rPr>
              <w:t>a</w:t>
            </w:r>
            <w:r>
              <w:rPr>
                <w:sz w:val="24"/>
                <w:szCs w:val="24"/>
              </w:rPr>
              <w:t xml:space="preserve">n </w:t>
            </w:r>
            <w:r>
              <w:rPr>
                <w:spacing w:val="17"/>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z w:val="24"/>
                <w:szCs w:val="24"/>
              </w:rPr>
              <w:t>d</w:t>
            </w:r>
            <w:r>
              <w:rPr>
                <w:spacing w:val="1"/>
                <w:sz w:val="24"/>
                <w:szCs w:val="24"/>
              </w:rPr>
              <w:t>i</w:t>
            </w:r>
            <w:r>
              <w:rPr>
                <w:spacing w:val="5"/>
                <w:sz w:val="24"/>
                <w:szCs w:val="24"/>
              </w:rPr>
              <w:t>n</w:t>
            </w:r>
            <w:r>
              <w:rPr>
                <w:spacing w:val="-5"/>
                <w:sz w:val="24"/>
                <w:szCs w:val="24"/>
              </w:rPr>
              <w:t>y</w:t>
            </w:r>
            <w:r>
              <w:rPr>
                <w:spacing w:val="4"/>
                <w:sz w:val="24"/>
                <w:szCs w:val="24"/>
              </w:rPr>
              <w:t>a</w:t>
            </w:r>
            <w:r>
              <w:rPr>
                <w:spacing w:val="1"/>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20"/>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4"/>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p>
        </w:tc>
      </w:tr>
      <w:tr w:rsidR="00B137FE" w14:paraId="0A18EFBA" w14:textId="77777777">
        <w:trPr>
          <w:trHeight w:hRule="exact" w:val="276"/>
        </w:trPr>
        <w:tc>
          <w:tcPr>
            <w:tcW w:w="2243" w:type="dxa"/>
            <w:gridSpan w:val="2"/>
            <w:vMerge/>
            <w:tcBorders>
              <w:left w:val="nil"/>
              <w:right w:val="nil"/>
            </w:tcBorders>
          </w:tcPr>
          <w:p w14:paraId="1F0298AA" w14:textId="77777777" w:rsidR="00B137FE" w:rsidRDefault="00B137FE"/>
        </w:tc>
        <w:tc>
          <w:tcPr>
            <w:tcW w:w="663" w:type="dxa"/>
            <w:tcBorders>
              <w:top w:val="nil"/>
              <w:left w:val="nil"/>
              <w:bottom w:val="nil"/>
              <w:right w:val="nil"/>
            </w:tcBorders>
          </w:tcPr>
          <w:p w14:paraId="41A76CF4" w14:textId="77777777" w:rsidR="00B137FE" w:rsidRDefault="00B137FE"/>
        </w:tc>
        <w:tc>
          <w:tcPr>
            <w:tcW w:w="5466" w:type="dxa"/>
            <w:tcBorders>
              <w:top w:val="nil"/>
              <w:left w:val="nil"/>
              <w:bottom w:val="nil"/>
              <w:right w:val="nil"/>
            </w:tcBorders>
          </w:tcPr>
          <w:p w14:paraId="4F0B9326" w14:textId="77777777" w:rsidR="00B137FE" w:rsidRDefault="00823223">
            <w:pPr>
              <w:spacing w:line="260" w:lineRule="exact"/>
              <w:ind w:left="144"/>
              <w:rPr>
                <w:sz w:val="24"/>
                <w:szCs w:val="24"/>
              </w:rPr>
            </w:pPr>
            <w:r>
              <w:rPr>
                <w:spacing w:val="-1"/>
                <w:sz w:val="24"/>
                <w:szCs w:val="24"/>
              </w:rPr>
              <w:t>F</w:t>
            </w:r>
            <w:r>
              <w:rPr>
                <w:sz w:val="24"/>
                <w:szCs w:val="24"/>
              </w:rPr>
              <w:t>o</w:t>
            </w:r>
            <w:r>
              <w:rPr>
                <w:spacing w:val="-1"/>
                <w:sz w:val="24"/>
                <w:szCs w:val="24"/>
              </w:rPr>
              <w:t>r</w:t>
            </w:r>
            <w:r>
              <w:rPr>
                <w:spacing w:val="1"/>
                <w:sz w:val="24"/>
                <w:szCs w:val="24"/>
              </w:rPr>
              <w:t>m</w:t>
            </w:r>
            <w:r>
              <w:rPr>
                <w:sz w:val="24"/>
                <w:szCs w:val="24"/>
              </w:rPr>
              <w:t>u</w:t>
            </w:r>
            <w:r>
              <w:rPr>
                <w:spacing w:val="1"/>
                <w:sz w:val="24"/>
                <w:szCs w:val="24"/>
              </w:rPr>
              <w:t>li</w:t>
            </w:r>
            <w:r>
              <w:rPr>
                <w:sz w:val="24"/>
                <w:szCs w:val="24"/>
              </w:rPr>
              <w:t xml:space="preserve">r  </w:t>
            </w:r>
            <w:r>
              <w:rPr>
                <w:spacing w:val="47"/>
                <w:sz w:val="24"/>
                <w:szCs w:val="24"/>
              </w:rPr>
              <w:t xml:space="preserve"> </w:t>
            </w:r>
            <w:r>
              <w:rPr>
                <w:spacing w:val="1"/>
                <w:sz w:val="24"/>
                <w:szCs w:val="24"/>
              </w:rPr>
              <w:t>R</w:t>
            </w:r>
            <w:r>
              <w:rPr>
                <w:spacing w:val="-1"/>
                <w:sz w:val="24"/>
                <w:szCs w:val="24"/>
              </w:rPr>
              <w:t>e</w:t>
            </w:r>
            <w:r>
              <w:rPr>
                <w:sz w:val="24"/>
                <w:szCs w:val="24"/>
              </w:rPr>
              <w:t>k</w:t>
            </w:r>
            <w:r>
              <w:rPr>
                <w:spacing w:val="-1"/>
                <w:sz w:val="24"/>
                <w:szCs w:val="24"/>
              </w:rPr>
              <w:t>a</w:t>
            </w:r>
            <w:r>
              <w:rPr>
                <w:sz w:val="24"/>
                <w:szCs w:val="24"/>
              </w:rPr>
              <w:t>p</w:t>
            </w:r>
            <w:r>
              <w:rPr>
                <w:spacing w:val="1"/>
                <w:sz w:val="24"/>
                <w:szCs w:val="24"/>
              </w:rPr>
              <w:t>it</w:t>
            </w:r>
            <w:r>
              <w:rPr>
                <w:sz w:val="24"/>
                <w:szCs w:val="24"/>
              </w:rPr>
              <w:t>u</w:t>
            </w:r>
            <w:r>
              <w:rPr>
                <w:spacing w:val="1"/>
                <w:sz w:val="24"/>
                <w:szCs w:val="24"/>
              </w:rPr>
              <w:t>l</w:t>
            </w:r>
            <w:r>
              <w:rPr>
                <w:spacing w:val="-1"/>
                <w:sz w:val="24"/>
                <w:szCs w:val="24"/>
              </w:rPr>
              <w:t>a</w:t>
            </w:r>
            <w:r>
              <w:rPr>
                <w:sz w:val="24"/>
                <w:szCs w:val="24"/>
              </w:rPr>
              <w:t xml:space="preserve">si  </w:t>
            </w:r>
            <w:r>
              <w:rPr>
                <w:spacing w:val="51"/>
                <w:sz w:val="24"/>
                <w:szCs w:val="24"/>
              </w:rPr>
              <w:t xml:space="preserve"> </w:t>
            </w:r>
            <w:r>
              <w:rPr>
                <w:spacing w:val="1"/>
                <w:sz w:val="24"/>
                <w:szCs w:val="24"/>
              </w:rPr>
              <w:t>P</w:t>
            </w:r>
            <w:r>
              <w:rPr>
                <w:spacing w:val="-1"/>
                <w:sz w:val="24"/>
                <w:szCs w:val="24"/>
              </w:rPr>
              <w:t>er</w:t>
            </w:r>
            <w:r>
              <w:rPr>
                <w:sz w:val="24"/>
                <w:szCs w:val="24"/>
              </w:rPr>
              <w:t>h</w:t>
            </w:r>
            <w:r>
              <w:rPr>
                <w:spacing w:val="1"/>
                <w:sz w:val="24"/>
                <w:szCs w:val="24"/>
              </w:rPr>
              <w:t>it</w:t>
            </w:r>
            <w:r>
              <w:rPr>
                <w:sz w:val="24"/>
                <w:szCs w:val="24"/>
              </w:rPr>
              <w:t>un</w:t>
            </w:r>
            <w:r>
              <w:rPr>
                <w:spacing w:val="-2"/>
                <w:sz w:val="24"/>
                <w:szCs w:val="24"/>
              </w:rPr>
              <w:t>g</w:t>
            </w:r>
            <w:r>
              <w:rPr>
                <w:spacing w:val="-1"/>
                <w:sz w:val="24"/>
                <w:szCs w:val="24"/>
              </w:rPr>
              <w:t>a</w:t>
            </w:r>
            <w:r>
              <w:rPr>
                <w:sz w:val="24"/>
                <w:szCs w:val="24"/>
              </w:rPr>
              <w:t xml:space="preserve">n  </w:t>
            </w:r>
            <w:r>
              <w:rPr>
                <w:spacing w:val="47"/>
                <w:sz w:val="24"/>
                <w:szCs w:val="24"/>
              </w:rPr>
              <w:t xml:space="preserve"> </w:t>
            </w:r>
            <w:r>
              <w:rPr>
                <w:sz w:val="24"/>
                <w:szCs w:val="24"/>
              </w:rPr>
              <w:t>TK</w:t>
            </w:r>
            <w:r>
              <w:rPr>
                <w:spacing w:val="-1"/>
                <w:sz w:val="24"/>
                <w:szCs w:val="24"/>
              </w:rPr>
              <w:t>D</w:t>
            </w:r>
            <w:r>
              <w:rPr>
                <w:sz w:val="24"/>
                <w:szCs w:val="24"/>
              </w:rPr>
              <w:t xml:space="preserve">N  </w:t>
            </w:r>
            <w:r>
              <w:rPr>
                <w:spacing w:val="52"/>
                <w:sz w:val="24"/>
                <w:szCs w:val="24"/>
              </w:rPr>
              <w:t xml:space="preserve"> </w:t>
            </w:r>
            <w:r>
              <w:rPr>
                <w:spacing w:val="-5"/>
                <w:sz w:val="24"/>
                <w:szCs w:val="24"/>
              </w:rPr>
              <w:t>y</w:t>
            </w:r>
            <w:r>
              <w:rPr>
                <w:spacing w:val="2"/>
                <w:sz w:val="24"/>
                <w:szCs w:val="24"/>
              </w:rPr>
              <w:t>an</w:t>
            </w:r>
            <w:r>
              <w:rPr>
                <w:sz w:val="24"/>
                <w:szCs w:val="24"/>
              </w:rPr>
              <w:t>g</w:t>
            </w:r>
          </w:p>
        </w:tc>
      </w:tr>
      <w:tr w:rsidR="00B137FE" w14:paraId="04F7BAC2" w14:textId="77777777">
        <w:trPr>
          <w:trHeight w:hRule="exact" w:val="415"/>
        </w:trPr>
        <w:tc>
          <w:tcPr>
            <w:tcW w:w="2243" w:type="dxa"/>
            <w:gridSpan w:val="2"/>
            <w:vMerge/>
            <w:tcBorders>
              <w:left w:val="nil"/>
              <w:bottom w:val="nil"/>
              <w:right w:val="nil"/>
            </w:tcBorders>
          </w:tcPr>
          <w:p w14:paraId="79B15AA7" w14:textId="77777777" w:rsidR="00B137FE" w:rsidRDefault="00B137FE"/>
        </w:tc>
        <w:tc>
          <w:tcPr>
            <w:tcW w:w="663" w:type="dxa"/>
            <w:tcBorders>
              <w:top w:val="nil"/>
              <w:left w:val="nil"/>
              <w:bottom w:val="nil"/>
              <w:right w:val="nil"/>
            </w:tcBorders>
          </w:tcPr>
          <w:p w14:paraId="23EFBFB1" w14:textId="77777777" w:rsidR="00B137FE" w:rsidRDefault="00B137FE"/>
        </w:tc>
        <w:tc>
          <w:tcPr>
            <w:tcW w:w="5466" w:type="dxa"/>
            <w:tcBorders>
              <w:top w:val="nil"/>
              <w:left w:val="nil"/>
              <w:bottom w:val="nil"/>
              <w:right w:val="nil"/>
            </w:tcBorders>
          </w:tcPr>
          <w:p w14:paraId="3F99A911" w14:textId="77777777" w:rsidR="00B137FE" w:rsidRDefault="00823223">
            <w:pPr>
              <w:spacing w:line="260" w:lineRule="exact"/>
              <w:ind w:left="144"/>
              <w:rPr>
                <w:sz w:val="24"/>
                <w:szCs w:val="24"/>
              </w:rPr>
            </w:pP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z w:val="24"/>
                <w:szCs w:val="24"/>
              </w:rPr>
              <w:t>w</w:t>
            </w:r>
            <w:r>
              <w:rPr>
                <w:spacing w:val="2"/>
                <w:sz w:val="24"/>
                <w:szCs w:val="24"/>
              </w:rPr>
              <w:t>a</w:t>
            </w:r>
            <w:r>
              <w:rPr>
                <w:spacing w:val="-1"/>
                <w:sz w:val="24"/>
                <w:szCs w:val="24"/>
              </w:rPr>
              <w:t>ra</w:t>
            </w:r>
            <w:r>
              <w:rPr>
                <w:sz w:val="24"/>
                <w:szCs w:val="24"/>
              </w:rPr>
              <w:t>n</w:t>
            </w:r>
            <w:r>
              <w:rPr>
                <w:spacing w:val="-6"/>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tc>
      </w:tr>
      <w:tr w:rsidR="00B137FE" w14:paraId="36828277" w14:textId="77777777">
        <w:trPr>
          <w:trHeight w:hRule="exact" w:val="752"/>
        </w:trPr>
        <w:tc>
          <w:tcPr>
            <w:tcW w:w="344" w:type="dxa"/>
            <w:tcBorders>
              <w:top w:val="nil"/>
              <w:left w:val="nil"/>
              <w:bottom w:val="nil"/>
              <w:right w:val="nil"/>
            </w:tcBorders>
          </w:tcPr>
          <w:p w14:paraId="2EC46631" w14:textId="77777777" w:rsidR="00B137FE" w:rsidRDefault="00B137FE">
            <w:pPr>
              <w:spacing w:before="9" w:line="120" w:lineRule="exact"/>
              <w:rPr>
                <w:sz w:val="12"/>
                <w:szCs w:val="12"/>
              </w:rPr>
            </w:pPr>
          </w:p>
          <w:p w14:paraId="3F9124BE" w14:textId="77777777" w:rsidR="00B137FE" w:rsidRDefault="00823223">
            <w:pPr>
              <w:ind w:left="40"/>
              <w:rPr>
                <w:sz w:val="24"/>
                <w:szCs w:val="24"/>
              </w:rPr>
            </w:pPr>
            <w:r>
              <w:rPr>
                <w:b/>
                <w:sz w:val="24"/>
                <w:szCs w:val="24"/>
              </w:rPr>
              <w:t>6.</w:t>
            </w:r>
          </w:p>
        </w:tc>
        <w:tc>
          <w:tcPr>
            <w:tcW w:w="1899" w:type="dxa"/>
            <w:tcBorders>
              <w:top w:val="nil"/>
              <w:left w:val="nil"/>
              <w:bottom w:val="nil"/>
              <w:right w:val="nil"/>
            </w:tcBorders>
          </w:tcPr>
          <w:p w14:paraId="3E3B56AE" w14:textId="77777777" w:rsidR="00B137FE" w:rsidRDefault="00B137FE">
            <w:pPr>
              <w:spacing w:before="9" w:line="120" w:lineRule="exact"/>
              <w:rPr>
                <w:sz w:val="12"/>
                <w:szCs w:val="12"/>
              </w:rPr>
            </w:pPr>
          </w:p>
          <w:p w14:paraId="057919E5" w14:textId="77777777" w:rsidR="00B137FE" w:rsidRDefault="00823223">
            <w:pPr>
              <w:ind w:left="124"/>
              <w:rPr>
                <w:sz w:val="24"/>
                <w:szCs w:val="24"/>
              </w:rPr>
            </w:pPr>
            <w:r>
              <w:rPr>
                <w:b/>
                <w:spacing w:val="-2"/>
                <w:sz w:val="24"/>
                <w:szCs w:val="24"/>
              </w:rPr>
              <w:t>K</w:t>
            </w:r>
            <w:r>
              <w:rPr>
                <w:b/>
                <w:sz w:val="24"/>
                <w:szCs w:val="24"/>
              </w:rPr>
              <w:t>o</w:t>
            </w:r>
            <w:r>
              <w:rPr>
                <w:b/>
                <w:spacing w:val="2"/>
                <w:sz w:val="24"/>
                <w:szCs w:val="24"/>
              </w:rPr>
              <w:t>r</w:t>
            </w:r>
            <w:r>
              <w:rPr>
                <w:b/>
                <w:spacing w:val="-1"/>
                <w:sz w:val="24"/>
                <w:szCs w:val="24"/>
              </w:rPr>
              <w:t>e</w:t>
            </w:r>
            <w:r>
              <w:rPr>
                <w:b/>
                <w:sz w:val="24"/>
                <w:szCs w:val="24"/>
              </w:rPr>
              <w:t>s</w:t>
            </w:r>
            <w:r>
              <w:rPr>
                <w:b/>
                <w:spacing w:val="1"/>
                <w:sz w:val="24"/>
                <w:szCs w:val="24"/>
              </w:rPr>
              <w:t>p</w:t>
            </w:r>
            <w:r>
              <w:rPr>
                <w:b/>
                <w:sz w:val="24"/>
                <w:szCs w:val="24"/>
              </w:rPr>
              <w:t>o</w:t>
            </w:r>
            <w:r>
              <w:rPr>
                <w:b/>
                <w:spacing w:val="1"/>
                <w:sz w:val="24"/>
                <w:szCs w:val="24"/>
              </w:rPr>
              <w:t>nd</w:t>
            </w:r>
            <w:r>
              <w:rPr>
                <w:b/>
                <w:spacing w:val="-1"/>
                <w:sz w:val="24"/>
                <w:szCs w:val="24"/>
              </w:rPr>
              <w:t>e</w:t>
            </w:r>
            <w:r>
              <w:rPr>
                <w:b/>
                <w:spacing w:val="1"/>
                <w:sz w:val="24"/>
                <w:szCs w:val="24"/>
              </w:rPr>
              <w:t>n</w:t>
            </w:r>
            <w:r>
              <w:rPr>
                <w:b/>
                <w:sz w:val="24"/>
                <w:szCs w:val="24"/>
              </w:rPr>
              <w:t>si</w:t>
            </w:r>
          </w:p>
        </w:tc>
        <w:tc>
          <w:tcPr>
            <w:tcW w:w="663" w:type="dxa"/>
            <w:tcBorders>
              <w:top w:val="nil"/>
              <w:left w:val="nil"/>
              <w:bottom w:val="nil"/>
              <w:right w:val="nil"/>
            </w:tcBorders>
          </w:tcPr>
          <w:p w14:paraId="11E32103" w14:textId="77777777" w:rsidR="00B137FE" w:rsidRDefault="00B137FE">
            <w:pPr>
              <w:spacing w:before="6" w:line="120" w:lineRule="exact"/>
              <w:rPr>
                <w:sz w:val="12"/>
                <w:szCs w:val="12"/>
              </w:rPr>
            </w:pPr>
          </w:p>
          <w:p w14:paraId="51763A1E" w14:textId="77777777" w:rsidR="00B137FE" w:rsidRDefault="00823223">
            <w:pPr>
              <w:ind w:left="240"/>
              <w:rPr>
                <w:sz w:val="24"/>
                <w:szCs w:val="24"/>
              </w:rPr>
            </w:pPr>
            <w:r>
              <w:rPr>
                <w:sz w:val="24"/>
                <w:szCs w:val="24"/>
              </w:rPr>
              <w:t>6.1</w:t>
            </w:r>
          </w:p>
        </w:tc>
        <w:tc>
          <w:tcPr>
            <w:tcW w:w="5466" w:type="dxa"/>
            <w:tcBorders>
              <w:top w:val="nil"/>
              <w:left w:val="nil"/>
              <w:bottom w:val="nil"/>
              <w:right w:val="nil"/>
            </w:tcBorders>
          </w:tcPr>
          <w:p w14:paraId="3FA07C6C" w14:textId="77777777" w:rsidR="00B137FE" w:rsidRDefault="00B137FE">
            <w:pPr>
              <w:spacing w:before="6" w:line="120" w:lineRule="exact"/>
              <w:rPr>
                <w:sz w:val="12"/>
                <w:szCs w:val="12"/>
              </w:rPr>
            </w:pPr>
          </w:p>
          <w:p w14:paraId="0AD207D1" w14:textId="77777777" w:rsidR="00B137FE" w:rsidRDefault="00823223">
            <w:pPr>
              <w:spacing w:line="275" w:lineRule="auto"/>
              <w:ind w:left="122" w:right="1"/>
              <w:rPr>
                <w:sz w:val="24"/>
                <w:szCs w:val="24"/>
              </w:rPr>
            </w:pPr>
            <w:r>
              <w:rPr>
                <w:spacing w:val="1"/>
                <w:sz w:val="24"/>
                <w:szCs w:val="24"/>
              </w:rPr>
              <w:t>S</w:t>
            </w:r>
            <w:r>
              <w:rPr>
                <w:spacing w:val="-1"/>
                <w:sz w:val="24"/>
                <w:szCs w:val="24"/>
              </w:rPr>
              <w:t>e</w:t>
            </w:r>
            <w:r>
              <w:rPr>
                <w:spacing w:val="1"/>
                <w:sz w:val="24"/>
                <w:szCs w:val="24"/>
              </w:rPr>
              <w:t>m</w:t>
            </w:r>
            <w:r>
              <w:rPr>
                <w:sz w:val="24"/>
                <w:szCs w:val="24"/>
              </w:rPr>
              <w:t xml:space="preserve">ua </w:t>
            </w:r>
            <w:r>
              <w:rPr>
                <w:spacing w:val="6"/>
                <w:sz w:val="24"/>
                <w:szCs w:val="24"/>
              </w:rPr>
              <w:t xml:space="preserve"> </w:t>
            </w:r>
            <w:r>
              <w:rPr>
                <w:sz w:val="24"/>
                <w:szCs w:val="24"/>
              </w:rPr>
              <w:t>ko</w:t>
            </w:r>
            <w:r>
              <w:rPr>
                <w:spacing w:val="-1"/>
                <w:sz w:val="24"/>
                <w:szCs w:val="24"/>
              </w:rPr>
              <w:t>re</w:t>
            </w:r>
            <w:r>
              <w:rPr>
                <w:sz w:val="24"/>
                <w:szCs w:val="24"/>
              </w:rPr>
              <w:t>spond</w:t>
            </w:r>
            <w:r>
              <w:rPr>
                <w:spacing w:val="-1"/>
                <w:sz w:val="24"/>
                <w:szCs w:val="24"/>
              </w:rPr>
              <w:t>e</w:t>
            </w:r>
            <w:r>
              <w:rPr>
                <w:sz w:val="24"/>
                <w:szCs w:val="24"/>
              </w:rPr>
              <w:t>nsi</w:t>
            </w:r>
            <w:r>
              <w:rPr>
                <w:spacing w:val="59"/>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8"/>
                <w:sz w:val="24"/>
                <w:szCs w:val="24"/>
              </w:rPr>
              <w:t xml:space="preserve"> </w:t>
            </w:r>
            <w:r>
              <w:rPr>
                <w:sz w:val="24"/>
                <w:szCs w:val="24"/>
              </w:rPr>
              <w:t>b</w:t>
            </w:r>
            <w:r>
              <w:rPr>
                <w:spacing w:val="-1"/>
                <w:sz w:val="24"/>
                <w:szCs w:val="24"/>
              </w:rPr>
              <w:t>er</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3"/>
                <w:sz w:val="24"/>
                <w:szCs w:val="24"/>
              </w:rPr>
              <w:t xml:space="preserve"> </w:t>
            </w:r>
            <w:r>
              <w:rPr>
                <w:sz w:val="24"/>
                <w:szCs w:val="24"/>
              </w:rPr>
              <w:t>su</w:t>
            </w:r>
            <w:r>
              <w:rPr>
                <w:spacing w:val="-1"/>
                <w:sz w:val="24"/>
                <w:szCs w:val="24"/>
              </w:rPr>
              <w:t>ra</w:t>
            </w:r>
            <w:r>
              <w:rPr>
                <w:spacing w:val="1"/>
                <w:sz w:val="24"/>
                <w:szCs w:val="24"/>
              </w:rPr>
              <w:t>t</w:t>
            </w:r>
            <w:r>
              <w:rPr>
                <w:sz w:val="24"/>
                <w:szCs w:val="24"/>
              </w:rPr>
              <w:t xml:space="preserve">, </w:t>
            </w:r>
            <w:r>
              <w:rPr>
                <w:spacing w:val="6"/>
                <w:sz w:val="24"/>
                <w:szCs w:val="24"/>
              </w:rPr>
              <w:t xml:space="preserve"> </w:t>
            </w:r>
            <w:r>
              <w:rPr>
                <w:spacing w:val="2"/>
                <w:sz w:val="24"/>
                <w:szCs w:val="24"/>
              </w:rPr>
              <w:t>e</w:t>
            </w:r>
            <w:r>
              <w:rPr>
                <w:spacing w:val="-1"/>
                <w:sz w:val="24"/>
                <w:szCs w:val="24"/>
              </w:rPr>
              <w:t>-</w:t>
            </w:r>
            <w:r>
              <w:rPr>
                <w:spacing w:val="1"/>
                <w:sz w:val="24"/>
                <w:szCs w:val="24"/>
              </w:rPr>
              <w:t>m</w:t>
            </w:r>
            <w:r>
              <w:rPr>
                <w:spacing w:val="-1"/>
                <w:sz w:val="24"/>
                <w:szCs w:val="24"/>
              </w:rPr>
              <w:t>a</w:t>
            </w:r>
            <w:r>
              <w:rPr>
                <w:spacing w:val="1"/>
                <w:sz w:val="24"/>
                <w:szCs w:val="24"/>
              </w:rPr>
              <w:t>i</w:t>
            </w:r>
            <w:r>
              <w:rPr>
                <w:sz w:val="24"/>
                <w:szCs w:val="24"/>
              </w:rPr>
              <w:t>l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3"/>
                <w:sz w:val="24"/>
                <w:szCs w:val="24"/>
              </w:rPr>
              <w:t xml:space="preserve"> </w:t>
            </w:r>
            <w:r>
              <w:rPr>
                <w:spacing w:val="-1"/>
                <w:sz w:val="24"/>
                <w:szCs w:val="24"/>
              </w:rPr>
              <w:t>fa</w:t>
            </w:r>
            <w:r>
              <w:rPr>
                <w:sz w:val="24"/>
                <w:szCs w:val="24"/>
              </w:rPr>
              <w:t>ks</w:t>
            </w:r>
            <w:r>
              <w:rPr>
                <w:spacing w:val="1"/>
                <w:sz w:val="24"/>
                <w:szCs w:val="24"/>
              </w:rPr>
              <w:t>imil</w:t>
            </w:r>
            <w:r>
              <w:rPr>
                <w:sz w:val="24"/>
                <w:szCs w:val="24"/>
              </w:rPr>
              <w:t xml:space="preserve">i </w:t>
            </w:r>
            <w:r>
              <w:rPr>
                <w:spacing w:val="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2"/>
                <w:sz w:val="24"/>
                <w:szCs w:val="24"/>
              </w:rPr>
              <w:t xml:space="preserve"> </w:t>
            </w:r>
            <w:r>
              <w:rPr>
                <w:spacing w:val="-1"/>
                <w:sz w:val="24"/>
                <w:szCs w:val="24"/>
              </w:rPr>
              <w:t>a</w:t>
            </w:r>
            <w:r>
              <w:rPr>
                <w:spacing w:val="1"/>
                <w:sz w:val="24"/>
                <w:szCs w:val="24"/>
              </w:rPr>
              <w:t>l</w:t>
            </w:r>
            <w:r>
              <w:rPr>
                <w:spacing w:val="-1"/>
                <w:sz w:val="24"/>
                <w:szCs w:val="24"/>
              </w:rPr>
              <w:t>a</w:t>
            </w:r>
            <w:r>
              <w:rPr>
                <w:spacing w:val="1"/>
                <w:sz w:val="24"/>
                <w:szCs w:val="24"/>
              </w:rPr>
              <w:t>m</w:t>
            </w:r>
            <w:r>
              <w:rPr>
                <w:spacing w:val="-1"/>
                <w:sz w:val="24"/>
                <w:szCs w:val="24"/>
              </w:rPr>
              <w:t>a</w:t>
            </w:r>
            <w:r>
              <w:rPr>
                <w:sz w:val="24"/>
                <w:szCs w:val="24"/>
              </w:rPr>
              <w:t xml:space="preserve">t </w:t>
            </w:r>
            <w:r>
              <w:rPr>
                <w:spacing w:val="8"/>
                <w:sz w:val="24"/>
                <w:szCs w:val="24"/>
              </w:rPr>
              <w:t xml:space="preserve"> </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3"/>
                <w:sz w:val="24"/>
                <w:szCs w:val="24"/>
              </w:rPr>
              <w:t xml:space="preserve"> </w:t>
            </w:r>
            <w:r>
              <w:rPr>
                <w:sz w:val="24"/>
                <w:szCs w:val="24"/>
              </w:rPr>
              <w:t>p</w:t>
            </w:r>
            <w:r>
              <w:rPr>
                <w:spacing w:val="-1"/>
                <w:sz w:val="24"/>
                <w:szCs w:val="24"/>
              </w:rPr>
              <w:t>ar</w:t>
            </w:r>
            <w:r>
              <w:rPr>
                <w:sz w:val="24"/>
                <w:szCs w:val="24"/>
              </w:rPr>
              <w:t xml:space="preserve">a </w:t>
            </w:r>
            <w:r>
              <w:rPr>
                <w:spacing w:val="4"/>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p>
        </w:tc>
      </w:tr>
      <w:tr w:rsidR="00B137FE" w14:paraId="68FCABC3" w14:textId="77777777">
        <w:trPr>
          <w:trHeight w:hRule="exact" w:val="317"/>
        </w:trPr>
        <w:tc>
          <w:tcPr>
            <w:tcW w:w="344" w:type="dxa"/>
            <w:tcBorders>
              <w:top w:val="nil"/>
              <w:left w:val="nil"/>
              <w:bottom w:val="nil"/>
              <w:right w:val="nil"/>
            </w:tcBorders>
          </w:tcPr>
          <w:p w14:paraId="47D3E925" w14:textId="77777777" w:rsidR="00B137FE" w:rsidRDefault="00B137FE"/>
        </w:tc>
        <w:tc>
          <w:tcPr>
            <w:tcW w:w="1899" w:type="dxa"/>
            <w:tcBorders>
              <w:top w:val="nil"/>
              <w:left w:val="nil"/>
              <w:bottom w:val="nil"/>
              <w:right w:val="nil"/>
            </w:tcBorders>
          </w:tcPr>
          <w:p w14:paraId="27A40915" w14:textId="77777777" w:rsidR="00B137FE" w:rsidRDefault="00B137FE"/>
        </w:tc>
        <w:tc>
          <w:tcPr>
            <w:tcW w:w="663" w:type="dxa"/>
            <w:tcBorders>
              <w:top w:val="nil"/>
              <w:left w:val="nil"/>
              <w:bottom w:val="nil"/>
              <w:right w:val="nil"/>
            </w:tcBorders>
          </w:tcPr>
          <w:p w14:paraId="5AFD3FE5" w14:textId="77777777" w:rsidR="00B137FE" w:rsidRDefault="00B137FE"/>
        </w:tc>
        <w:tc>
          <w:tcPr>
            <w:tcW w:w="5466" w:type="dxa"/>
            <w:tcBorders>
              <w:top w:val="nil"/>
              <w:left w:val="nil"/>
              <w:bottom w:val="nil"/>
              <w:right w:val="nil"/>
            </w:tcBorders>
          </w:tcPr>
          <w:p w14:paraId="40892928" w14:textId="77777777" w:rsidR="00B137FE" w:rsidRDefault="00823223">
            <w:pPr>
              <w:spacing w:before="7"/>
              <w:ind w:left="122"/>
              <w:rPr>
                <w:sz w:val="24"/>
                <w:szCs w:val="24"/>
              </w:rPr>
            </w:pP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tc>
      </w:tr>
      <w:tr w:rsidR="00B137FE" w14:paraId="0A1B9EF2" w14:textId="77777777">
        <w:trPr>
          <w:trHeight w:hRule="exact" w:val="318"/>
        </w:trPr>
        <w:tc>
          <w:tcPr>
            <w:tcW w:w="344" w:type="dxa"/>
            <w:tcBorders>
              <w:top w:val="nil"/>
              <w:left w:val="nil"/>
              <w:bottom w:val="nil"/>
              <w:right w:val="nil"/>
            </w:tcBorders>
          </w:tcPr>
          <w:p w14:paraId="40563593" w14:textId="77777777" w:rsidR="00B137FE" w:rsidRDefault="00B137FE"/>
        </w:tc>
        <w:tc>
          <w:tcPr>
            <w:tcW w:w="1899" w:type="dxa"/>
            <w:tcBorders>
              <w:top w:val="nil"/>
              <w:left w:val="nil"/>
              <w:bottom w:val="nil"/>
              <w:right w:val="nil"/>
            </w:tcBorders>
          </w:tcPr>
          <w:p w14:paraId="46522B28" w14:textId="77777777" w:rsidR="00B137FE" w:rsidRDefault="00B137FE"/>
        </w:tc>
        <w:tc>
          <w:tcPr>
            <w:tcW w:w="663" w:type="dxa"/>
            <w:tcBorders>
              <w:top w:val="nil"/>
              <w:left w:val="nil"/>
              <w:bottom w:val="nil"/>
              <w:right w:val="nil"/>
            </w:tcBorders>
          </w:tcPr>
          <w:p w14:paraId="594E86CE" w14:textId="77777777" w:rsidR="00B137FE" w:rsidRDefault="00823223">
            <w:pPr>
              <w:spacing w:before="7"/>
              <w:ind w:left="240"/>
              <w:rPr>
                <w:sz w:val="24"/>
                <w:szCs w:val="24"/>
              </w:rPr>
            </w:pPr>
            <w:r>
              <w:rPr>
                <w:sz w:val="24"/>
                <w:szCs w:val="24"/>
              </w:rPr>
              <w:t>6.2</w:t>
            </w:r>
          </w:p>
        </w:tc>
        <w:tc>
          <w:tcPr>
            <w:tcW w:w="5466" w:type="dxa"/>
            <w:tcBorders>
              <w:top w:val="nil"/>
              <w:left w:val="nil"/>
              <w:bottom w:val="nil"/>
              <w:right w:val="nil"/>
            </w:tcBorders>
          </w:tcPr>
          <w:p w14:paraId="34966E8B" w14:textId="77777777" w:rsidR="00B137FE" w:rsidRDefault="00823223">
            <w:pPr>
              <w:spacing w:before="7"/>
              <w:ind w:left="122"/>
              <w:rPr>
                <w:sz w:val="24"/>
                <w:szCs w:val="24"/>
              </w:rPr>
            </w:pPr>
            <w:r>
              <w:rPr>
                <w:spacing w:val="1"/>
                <w:sz w:val="24"/>
                <w:szCs w:val="24"/>
              </w:rPr>
              <w:t>S</w:t>
            </w:r>
            <w:r>
              <w:rPr>
                <w:spacing w:val="-1"/>
                <w:sz w:val="24"/>
                <w:szCs w:val="24"/>
              </w:rPr>
              <w:t>e</w:t>
            </w:r>
            <w:r>
              <w:rPr>
                <w:spacing w:val="1"/>
                <w:sz w:val="24"/>
                <w:szCs w:val="24"/>
              </w:rPr>
              <w:t>m</w:t>
            </w:r>
            <w:r>
              <w:rPr>
                <w:sz w:val="24"/>
                <w:szCs w:val="24"/>
              </w:rPr>
              <w:t>ua</w:t>
            </w:r>
            <w:r>
              <w:rPr>
                <w:spacing w:val="3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w:t>
            </w:r>
            <w:r>
              <w:rPr>
                <w:spacing w:val="2"/>
                <w:sz w:val="24"/>
                <w:szCs w:val="24"/>
              </w:rPr>
              <w:t>u</w:t>
            </w:r>
            <w:r>
              <w:rPr>
                <w:spacing w:val="-1"/>
                <w:sz w:val="24"/>
                <w:szCs w:val="24"/>
              </w:rPr>
              <w:t>a</w:t>
            </w:r>
            <w:r>
              <w:rPr>
                <w:sz w:val="24"/>
                <w:szCs w:val="24"/>
              </w:rPr>
              <w:t>n,</w:t>
            </w:r>
            <w:r>
              <w:rPr>
                <w:spacing w:val="34"/>
                <w:sz w:val="24"/>
                <w:szCs w:val="24"/>
              </w:rPr>
              <w:t xml:space="preserve"> </w:t>
            </w:r>
            <w:r>
              <w:rPr>
                <w:sz w:val="24"/>
                <w:szCs w:val="24"/>
              </w:rPr>
              <w:t>p</w:t>
            </w:r>
            <w:r>
              <w:rPr>
                <w:spacing w:val="-1"/>
                <w:sz w:val="24"/>
                <w:szCs w:val="24"/>
              </w:rPr>
              <w:t>er</w:t>
            </w:r>
            <w:r>
              <w:rPr>
                <w:spacing w:val="1"/>
                <w:sz w:val="24"/>
                <w:szCs w:val="24"/>
              </w:rPr>
              <w:t>m</w:t>
            </w:r>
            <w:r>
              <w:rPr>
                <w:sz w:val="24"/>
                <w:szCs w:val="24"/>
              </w:rPr>
              <w:t>ohon</w:t>
            </w:r>
            <w:r>
              <w:rPr>
                <w:spacing w:val="-1"/>
                <w:sz w:val="24"/>
                <w:szCs w:val="24"/>
              </w:rPr>
              <w:t>a</w:t>
            </w:r>
            <w:r>
              <w:rPr>
                <w:sz w:val="24"/>
                <w:szCs w:val="24"/>
              </w:rPr>
              <w:t>n,</w:t>
            </w:r>
            <w:r>
              <w:rPr>
                <w:spacing w:val="3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7"/>
                <w:sz w:val="24"/>
                <w:szCs w:val="24"/>
              </w:rPr>
              <w:t xml:space="preserve"> </w:t>
            </w:r>
            <w:r>
              <w:rPr>
                <w:sz w:val="24"/>
                <w:szCs w:val="24"/>
              </w:rPr>
              <w:t>p</w:t>
            </w:r>
            <w:r>
              <w:rPr>
                <w:spacing w:val="2"/>
                <w:sz w:val="24"/>
                <w:szCs w:val="24"/>
              </w:rPr>
              <w:t>e</w:t>
            </w:r>
            <w:r>
              <w:rPr>
                <w:spacing w:val="-1"/>
                <w:sz w:val="24"/>
                <w:szCs w:val="24"/>
              </w:rPr>
              <w:t>r</w:t>
            </w:r>
            <w:r>
              <w:rPr>
                <w:sz w:val="24"/>
                <w:szCs w:val="24"/>
              </w:rPr>
              <w:t>s</w:t>
            </w:r>
            <w:r>
              <w:rPr>
                <w:spacing w:val="-1"/>
                <w:sz w:val="24"/>
                <w:szCs w:val="24"/>
              </w:rPr>
              <w:t>e</w:t>
            </w:r>
            <w:r>
              <w:rPr>
                <w:spacing w:val="3"/>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p>
        </w:tc>
      </w:tr>
      <w:tr w:rsidR="00B137FE" w14:paraId="31536F5C" w14:textId="77777777">
        <w:trPr>
          <w:trHeight w:hRule="exact" w:val="356"/>
        </w:trPr>
        <w:tc>
          <w:tcPr>
            <w:tcW w:w="344" w:type="dxa"/>
            <w:tcBorders>
              <w:top w:val="nil"/>
              <w:left w:val="nil"/>
              <w:bottom w:val="nil"/>
              <w:right w:val="nil"/>
            </w:tcBorders>
          </w:tcPr>
          <w:p w14:paraId="60AD5239" w14:textId="77777777" w:rsidR="00B137FE" w:rsidRDefault="00B137FE"/>
        </w:tc>
        <w:tc>
          <w:tcPr>
            <w:tcW w:w="1899" w:type="dxa"/>
            <w:tcBorders>
              <w:top w:val="nil"/>
              <w:left w:val="nil"/>
              <w:bottom w:val="nil"/>
              <w:right w:val="nil"/>
            </w:tcBorders>
          </w:tcPr>
          <w:p w14:paraId="74384A44" w14:textId="77777777" w:rsidR="00B137FE" w:rsidRDefault="00B137FE"/>
        </w:tc>
        <w:tc>
          <w:tcPr>
            <w:tcW w:w="663" w:type="dxa"/>
            <w:tcBorders>
              <w:top w:val="nil"/>
              <w:left w:val="nil"/>
              <w:bottom w:val="nil"/>
              <w:right w:val="nil"/>
            </w:tcBorders>
          </w:tcPr>
          <w:p w14:paraId="2E8612AF" w14:textId="77777777" w:rsidR="00B137FE" w:rsidRDefault="00B137FE"/>
        </w:tc>
        <w:tc>
          <w:tcPr>
            <w:tcW w:w="5466" w:type="dxa"/>
            <w:tcBorders>
              <w:top w:val="nil"/>
              <w:left w:val="nil"/>
              <w:bottom w:val="nil"/>
              <w:right w:val="nil"/>
            </w:tcBorders>
          </w:tcPr>
          <w:p w14:paraId="68878057" w14:textId="77777777" w:rsidR="00B137FE" w:rsidRDefault="00823223">
            <w:pPr>
              <w:spacing w:before="8"/>
              <w:ind w:left="122"/>
              <w:rPr>
                <w:sz w:val="24"/>
                <w:szCs w:val="24"/>
              </w:rPr>
            </w:pP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53"/>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54"/>
                <w:sz w:val="24"/>
                <w:szCs w:val="24"/>
              </w:rPr>
              <w:t xml:space="preserve"> </w:t>
            </w:r>
            <w:r>
              <w:rPr>
                <w:spacing w:val="1"/>
                <w:sz w:val="24"/>
                <w:szCs w:val="24"/>
              </w:rPr>
              <w:t>i</w:t>
            </w:r>
            <w:r>
              <w:rPr>
                <w:sz w:val="24"/>
                <w:szCs w:val="24"/>
              </w:rPr>
              <w:t>ni</w:t>
            </w:r>
            <w:r>
              <w:rPr>
                <w:spacing w:val="59"/>
                <w:sz w:val="24"/>
                <w:szCs w:val="24"/>
              </w:rPr>
              <w:t xml:space="preserve"> </w:t>
            </w:r>
            <w:r>
              <w:rPr>
                <w:sz w:val="24"/>
                <w:szCs w:val="24"/>
              </w:rPr>
              <w:t>h</w:t>
            </w:r>
            <w:r>
              <w:rPr>
                <w:spacing w:val="-1"/>
                <w:sz w:val="24"/>
                <w:szCs w:val="24"/>
              </w:rPr>
              <w:t>ar</w:t>
            </w:r>
            <w:r>
              <w:rPr>
                <w:sz w:val="24"/>
                <w:szCs w:val="24"/>
              </w:rPr>
              <w:t>us</w:t>
            </w:r>
            <w:r>
              <w:rPr>
                <w:spacing w:val="56"/>
                <w:sz w:val="24"/>
                <w:szCs w:val="24"/>
              </w:rPr>
              <w:t xml:space="preserve"> </w:t>
            </w:r>
            <w:r>
              <w:rPr>
                <w:sz w:val="24"/>
                <w:szCs w:val="24"/>
              </w:rPr>
              <w:t>dibu</w:t>
            </w:r>
            <w:r>
              <w:rPr>
                <w:spacing w:val="-1"/>
                <w:sz w:val="24"/>
                <w:szCs w:val="24"/>
              </w:rPr>
              <w:t>a</w:t>
            </w:r>
            <w:r>
              <w:rPr>
                <w:sz w:val="24"/>
                <w:szCs w:val="24"/>
              </w:rPr>
              <w:t>t</w:t>
            </w:r>
            <w:r>
              <w:rPr>
                <w:spacing w:val="56"/>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57"/>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t</w:t>
            </w:r>
            <w:r>
              <w:rPr>
                <w:sz w:val="24"/>
                <w:szCs w:val="24"/>
              </w:rPr>
              <w:t>u</w:t>
            </w:r>
            <w:r>
              <w:rPr>
                <w:spacing w:val="1"/>
                <w:sz w:val="24"/>
                <w:szCs w:val="24"/>
              </w:rPr>
              <w:t>li</w:t>
            </w:r>
            <w:r>
              <w:rPr>
                <w:sz w:val="24"/>
                <w:szCs w:val="24"/>
              </w:rPr>
              <w:t>s</w:t>
            </w:r>
          </w:p>
        </w:tc>
      </w:tr>
    </w:tbl>
    <w:p w14:paraId="68E3E985" w14:textId="77777777" w:rsidR="00B137FE" w:rsidRDefault="00823223">
      <w:pPr>
        <w:spacing w:line="240" w:lineRule="exact"/>
        <w:ind w:left="3542" w:right="127"/>
        <w:jc w:val="both"/>
        <w:rPr>
          <w:sz w:val="24"/>
          <w:szCs w:val="24"/>
        </w:rPr>
      </w:pP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6"/>
          <w:sz w:val="24"/>
          <w:szCs w:val="24"/>
        </w:rPr>
        <w:t xml:space="preserve"> </w:t>
      </w:r>
      <w:r>
        <w:rPr>
          <w:spacing w:val="1"/>
          <w:sz w:val="24"/>
          <w:szCs w:val="24"/>
        </w:rPr>
        <w:t>B</w:t>
      </w:r>
      <w:r>
        <w:rPr>
          <w:spacing w:val="-1"/>
          <w:sz w:val="24"/>
          <w:szCs w:val="24"/>
        </w:rPr>
        <w:t>a</w:t>
      </w:r>
      <w:r>
        <w:rPr>
          <w:sz w:val="24"/>
          <w:szCs w:val="24"/>
        </w:rPr>
        <w:t>h</w:t>
      </w:r>
      <w:r>
        <w:rPr>
          <w:spacing w:val="-1"/>
          <w:sz w:val="24"/>
          <w:szCs w:val="24"/>
        </w:rPr>
        <w:t>a</w:t>
      </w:r>
      <w:r>
        <w:rPr>
          <w:sz w:val="24"/>
          <w:szCs w:val="24"/>
        </w:rPr>
        <w:t xml:space="preserve">sa   </w:t>
      </w:r>
      <w:r>
        <w:rPr>
          <w:spacing w:val="28"/>
          <w:sz w:val="24"/>
          <w:szCs w:val="24"/>
        </w:rPr>
        <w:t xml:space="preserve"> </w:t>
      </w:r>
      <w:r>
        <w:rPr>
          <w:spacing w:val="-3"/>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pacing w:val="-1"/>
          <w:sz w:val="24"/>
          <w:szCs w:val="24"/>
        </w:rPr>
        <w:t>a</w:t>
      </w:r>
      <w:r>
        <w:rPr>
          <w:sz w:val="24"/>
          <w:szCs w:val="24"/>
        </w:rPr>
        <w:t xml:space="preserve">,   </w:t>
      </w:r>
      <w:r>
        <w:rPr>
          <w:spacing w:val="19"/>
          <w:sz w:val="24"/>
          <w:szCs w:val="24"/>
        </w:rPr>
        <w:t xml:space="preserve"> </w:t>
      </w:r>
      <w:r>
        <w:rPr>
          <w:sz w:val="24"/>
          <w:szCs w:val="24"/>
        </w:rPr>
        <w:t>d</w:t>
      </w:r>
      <w:r>
        <w:rPr>
          <w:spacing w:val="-1"/>
          <w:sz w:val="24"/>
          <w:szCs w:val="24"/>
        </w:rPr>
        <w:t>a</w:t>
      </w:r>
      <w:r>
        <w:rPr>
          <w:sz w:val="24"/>
          <w:szCs w:val="24"/>
        </w:rPr>
        <w:t xml:space="preserve">n   </w:t>
      </w:r>
      <w:r>
        <w:rPr>
          <w:spacing w:val="27"/>
          <w:sz w:val="24"/>
          <w:szCs w:val="24"/>
        </w:rPr>
        <w:t xml:space="preserve"> </w:t>
      </w:r>
      <w:r>
        <w:rPr>
          <w:sz w:val="24"/>
          <w:szCs w:val="24"/>
        </w:rPr>
        <w:t>d</w:t>
      </w:r>
      <w:r>
        <w:rPr>
          <w:spacing w:val="1"/>
          <w:sz w:val="24"/>
          <w:szCs w:val="24"/>
        </w:rPr>
        <w:t>i</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 xml:space="preserve">p   </w:t>
      </w:r>
      <w:r>
        <w:rPr>
          <w:spacing w:val="23"/>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p>
    <w:p w14:paraId="0A829000" w14:textId="77777777" w:rsidR="00B137FE" w:rsidRDefault="008A2139">
      <w:pPr>
        <w:spacing w:before="41" w:line="276" w:lineRule="auto"/>
        <w:ind w:left="3542" w:right="118"/>
        <w:jc w:val="both"/>
        <w:rPr>
          <w:sz w:val="24"/>
          <w:szCs w:val="24"/>
        </w:rPr>
        <w:sectPr w:rsidR="00B137FE">
          <w:pgSz w:w="11920" w:h="16840"/>
          <w:pgMar w:top="1520" w:right="1220" w:bottom="280" w:left="1680" w:header="720" w:footer="720" w:gutter="0"/>
          <w:cols w:space="720"/>
        </w:sectPr>
      </w:pPr>
      <w:r>
        <w:pict w14:anchorId="6B9B45F8">
          <v:shape id="_x0000_s1033" type="#_x0000_t202" style="position:absolute;left:0;text-align:left;margin-left:109.7pt;margin-top:79.1pt;width:418.5pt;height:157.75pt;z-index:-193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4"/>
                    <w:gridCol w:w="1831"/>
                    <w:gridCol w:w="6195"/>
                  </w:tblGrid>
                  <w:tr w:rsidR="00994F49" w14:paraId="6A1A8C95" w14:textId="77777777">
                    <w:trPr>
                      <w:trHeight w:hRule="exact" w:val="673"/>
                    </w:trPr>
                    <w:tc>
                      <w:tcPr>
                        <w:tcW w:w="344" w:type="dxa"/>
                        <w:tcBorders>
                          <w:top w:val="nil"/>
                          <w:left w:val="nil"/>
                          <w:bottom w:val="nil"/>
                          <w:right w:val="nil"/>
                        </w:tcBorders>
                      </w:tcPr>
                      <w:p w14:paraId="41441460" w14:textId="77777777" w:rsidR="00994F49" w:rsidRDefault="00994F49">
                        <w:pPr>
                          <w:spacing w:before="48"/>
                          <w:ind w:left="40"/>
                          <w:rPr>
                            <w:sz w:val="24"/>
                            <w:szCs w:val="24"/>
                          </w:rPr>
                        </w:pPr>
                        <w:r>
                          <w:rPr>
                            <w:b/>
                            <w:sz w:val="24"/>
                            <w:szCs w:val="24"/>
                          </w:rPr>
                          <w:t>7.</w:t>
                        </w:r>
                      </w:p>
                    </w:tc>
                    <w:tc>
                      <w:tcPr>
                        <w:tcW w:w="1831" w:type="dxa"/>
                        <w:tcBorders>
                          <w:top w:val="nil"/>
                          <w:left w:val="nil"/>
                          <w:bottom w:val="nil"/>
                          <w:right w:val="nil"/>
                        </w:tcBorders>
                      </w:tcPr>
                      <w:p w14:paraId="6BCE7EB0" w14:textId="77777777" w:rsidR="00994F49" w:rsidRDefault="00994F49">
                        <w:pPr>
                          <w:spacing w:before="48"/>
                          <w:ind w:left="124" w:right="92"/>
                          <w:rPr>
                            <w:sz w:val="24"/>
                            <w:szCs w:val="24"/>
                          </w:rPr>
                        </w:pPr>
                        <w:r>
                          <w:rPr>
                            <w:b/>
                            <w:sz w:val="24"/>
                            <w:szCs w:val="24"/>
                          </w:rPr>
                          <w:t>Wa</w:t>
                        </w:r>
                        <w:r>
                          <w:rPr>
                            <w:b/>
                            <w:spacing w:val="1"/>
                            <w:sz w:val="24"/>
                            <w:szCs w:val="24"/>
                          </w:rPr>
                          <w:t>ki</w:t>
                        </w:r>
                        <w:r>
                          <w:rPr>
                            <w:b/>
                            <w:sz w:val="24"/>
                            <w:szCs w:val="24"/>
                          </w:rPr>
                          <w:t>l</w:t>
                        </w:r>
                        <w:r>
                          <w:rPr>
                            <w:b/>
                            <w:spacing w:val="-5"/>
                            <w:sz w:val="24"/>
                            <w:szCs w:val="24"/>
                          </w:rPr>
                          <w:t xml:space="preserve"> </w:t>
                        </w:r>
                        <w:r>
                          <w:rPr>
                            <w:b/>
                            <w:sz w:val="24"/>
                            <w:szCs w:val="24"/>
                          </w:rPr>
                          <w:t>sah</w:t>
                        </w:r>
                        <w:r>
                          <w:rPr>
                            <w:b/>
                            <w:spacing w:val="-4"/>
                            <w:sz w:val="24"/>
                            <w:szCs w:val="24"/>
                          </w:rPr>
                          <w:t xml:space="preserve"> </w:t>
                        </w:r>
                        <w:r>
                          <w:rPr>
                            <w:b/>
                            <w:spacing w:val="1"/>
                            <w:sz w:val="24"/>
                            <w:szCs w:val="24"/>
                          </w:rPr>
                          <w:t>p</w:t>
                        </w:r>
                        <w:r>
                          <w:rPr>
                            <w:b/>
                            <w:sz w:val="24"/>
                            <w:szCs w:val="24"/>
                          </w:rPr>
                          <w:t>a</w:t>
                        </w:r>
                        <w:r>
                          <w:rPr>
                            <w:b/>
                            <w:spacing w:val="-1"/>
                            <w:sz w:val="24"/>
                            <w:szCs w:val="24"/>
                          </w:rPr>
                          <w:t>r</w:t>
                        </w:r>
                        <w:r>
                          <w:rPr>
                            <w:b/>
                            <w:sz w:val="24"/>
                            <w:szCs w:val="24"/>
                          </w:rPr>
                          <w:t xml:space="preserve">a </w:t>
                        </w:r>
                        <w:r>
                          <w:rPr>
                            <w:b/>
                            <w:spacing w:val="1"/>
                            <w:sz w:val="24"/>
                            <w:szCs w:val="24"/>
                          </w:rPr>
                          <w:t>pih</w:t>
                        </w:r>
                        <w:r>
                          <w:rPr>
                            <w:b/>
                            <w:sz w:val="24"/>
                            <w:szCs w:val="24"/>
                          </w:rPr>
                          <w:t>ak</w:t>
                        </w:r>
                      </w:p>
                    </w:tc>
                    <w:tc>
                      <w:tcPr>
                        <w:tcW w:w="6195" w:type="dxa"/>
                        <w:tcBorders>
                          <w:top w:val="nil"/>
                          <w:left w:val="nil"/>
                          <w:bottom w:val="nil"/>
                          <w:right w:val="nil"/>
                        </w:tcBorders>
                      </w:tcPr>
                      <w:p w14:paraId="6BDF21A4" w14:textId="77777777" w:rsidR="00994F49" w:rsidRDefault="00994F49">
                        <w:pPr>
                          <w:spacing w:before="46" w:line="275" w:lineRule="auto"/>
                          <w:ind w:left="133" w:right="-1"/>
                          <w:rPr>
                            <w:sz w:val="24"/>
                            <w:szCs w:val="24"/>
                          </w:rPr>
                        </w:pPr>
                        <w:r>
                          <w:rPr>
                            <w:spacing w:val="1"/>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4"/>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dip</w:t>
                        </w:r>
                        <w:r>
                          <w:rPr>
                            <w:spacing w:val="-1"/>
                            <w:sz w:val="24"/>
                            <w:szCs w:val="24"/>
                          </w:rPr>
                          <w:t>er</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6"/>
                            <w:sz w:val="24"/>
                            <w:szCs w:val="24"/>
                          </w:rPr>
                          <w:t xml:space="preserve"> </w:t>
                        </w:r>
                        <w:r>
                          <w:rPr>
                            <w:sz w:val="24"/>
                            <w:szCs w:val="24"/>
                          </w:rPr>
                          <w:t>dip</w:t>
                        </w:r>
                        <w:r>
                          <w:rPr>
                            <w:spacing w:val="-1"/>
                            <w:sz w:val="24"/>
                            <w:szCs w:val="24"/>
                          </w:rPr>
                          <w:t>er</w:t>
                        </w:r>
                        <w:r>
                          <w:rPr>
                            <w:sz w:val="24"/>
                            <w:szCs w:val="24"/>
                          </w:rPr>
                          <w:t>bo</w:t>
                        </w:r>
                        <w:r>
                          <w:rPr>
                            <w:spacing w:val="3"/>
                            <w:sz w:val="24"/>
                            <w:szCs w:val="24"/>
                          </w:rPr>
                          <w:t>l</w:t>
                        </w:r>
                        <w:r>
                          <w:rPr>
                            <w:spacing w:val="-1"/>
                            <w:sz w:val="24"/>
                            <w:szCs w:val="24"/>
                          </w:rPr>
                          <w:t>e</w:t>
                        </w:r>
                        <w:r>
                          <w:rPr>
                            <w:sz w:val="24"/>
                            <w:szCs w:val="24"/>
                          </w:rPr>
                          <w:t>hk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 d</w:t>
                        </w:r>
                        <w:r>
                          <w:rPr>
                            <w:spacing w:val="1"/>
                            <w:sz w:val="24"/>
                            <w:szCs w:val="24"/>
                          </w:rPr>
                          <w:t>il</w:t>
                        </w:r>
                        <w:r>
                          <w:rPr>
                            <w:spacing w:val="-1"/>
                            <w:sz w:val="24"/>
                            <w:szCs w:val="24"/>
                          </w:rPr>
                          <w:t>a</w:t>
                        </w:r>
                        <w:r>
                          <w:rPr>
                            <w:sz w:val="24"/>
                            <w:szCs w:val="24"/>
                          </w:rPr>
                          <w:t>kuk</w:t>
                        </w:r>
                        <w:r>
                          <w:rPr>
                            <w:spacing w:val="-1"/>
                            <w:sz w:val="24"/>
                            <w:szCs w:val="24"/>
                          </w:rPr>
                          <w:t>a</w:t>
                        </w:r>
                        <w:r>
                          <w:rPr>
                            <w:sz w:val="24"/>
                            <w:szCs w:val="24"/>
                          </w:rPr>
                          <w:t xml:space="preserve">n, </w:t>
                        </w:r>
                        <w:r>
                          <w:rPr>
                            <w:spacing w:val="29"/>
                            <w:sz w:val="24"/>
                            <w:szCs w:val="24"/>
                          </w:rPr>
                          <w:t xml:space="preserve"> </w:t>
                        </w:r>
                        <w:r>
                          <w:rPr>
                            <w:sz w:val="24"/>
                            <w:szCs w:val="24"/>
                          </w:rPr>
                          <w:t>d</w:t>
                        </w:r>
                        <w:r>
                          <w:rPr>
                            <w:spacing w:val="-1"/>
                            <w:sz w:val="24"/>
                            <w:szCs w:val="24"/>
                          </w:rPr>
                          <w:t>a</w:t>
                        </w:r>
                        <w:r>
                          <w:rPr>
                            <w:sz w:val="24"/>
                            <w:szCs w:val="24"/>
                          </w:rPr>
                          <w:t xml:space="preserve">n </w:t>
                        </w:r>
                        <w:r>
                          <w:rPr>
                            <w:spacing w:val="34"/>
                            <w:sz w:val="24"/>
                            <w:szCs w:val="24"/>
                          </w:rPr>
                          <w:t xml:space="preserve"> </w:t>
                        </w:r>
                        <w:r>
                          <w:rPr>
                            <w:sz w:val="24"/>
                            <w:szCs w:val="24"/>
                          </w:rPr>
                          <w:t>s</w:t>
                        </w:r>
                        <w:r>
                          <w:rPr>
                            <w:spacing w:val="-1"/>
                            <w:sz w:val="24"/>
                            <w:szCs w:val="24"/>
                          </w:rPr>
                          <w:t>e</w:t>
                        </w:r>
                        <w:r>
                          <w:rPr>
                            <w:spacing w:val="1"/>
                            <w:sz w:val="24"/>
                            <w:szCs w:val="24"/>
                          </w:rPr>
                          <w:t>ti</w:t>
                        </w:r>
                        <w:r>
                          <w:rPr>
                            <w:spacing w:val="-1"/>
                            <w:sz w:val="24"/>
                            <w:szCs w:val="24"/>
                          </w:rPr>
                          <w:t>a</w:t>
                        </w:r>
                        <w:r>
                          <w:rPr>
                            <w:sz w:val="24"/>
                            <w:szCs w:val="24"/>
                          </w:rPr>
                          <w:t xml:space="preserve">p </w:t>
                        </w:r>
                        <w:r>
                          <w:rPr>
                            <w:spacing w:val="37"/>
                            <w:sz w:val="24"/>
                            <w:szCs w:val="24"/>
                          </w:rPr>
                          <w:t xml:space="preserve"> </w:t>
                        </w:r>
                        <w:r>
                          <w:rPr>
                            <w:sz w:val="24"/>
                            <w:szCs w:val="24"/>
                          </w:rPr>
                          <w:t>doku</w:t>
                        </w:r>
                        <w:r>
                          <w:rPr>
                            <w:spacing w:val="1"/>
                            <w:sz w:val="24"/>
                            <w:szCs w:val="24"/>
                          </w:rPr>
                          <w:t>m</w:t>
                        </w:r>
                        <w:r>
                          <w:rPr>
                            <w:spacing w:val="-1"/>
                            <w:sz w:val="24"/>
                            <w:szCs w:val="24"/>
                          </w:rPr>
                          <w:t>e</w:t>
                        </w:r>
                        <w:r>
                          <w:rPr>
                            <w:sz w:val="24"/>
                            <w:szCs w:val="24"/>
                          </w:rPr>
                          <w:t xml:space="preserve">n </w:t>
                        </w:r>
                        <w:r>
                          <w:rPr>
                            <w:spacing w:val="32"/>
                            <w:sz w:val="24"/>
                            <w:szCs w:val="24"/>
                          </w:rPr>
                          <w:t xml:space="preserve"> </w:t>
                        </w:r>
                        <w:r>
                          <w:rPr>
                            <w:spacing w:val="-5"/>
                            <w:sz w:val="24"/>
                            <w:szCs w:val="24"/>
                          </w:rPr>
                          <w:t>y</w:t>
                        </w:r>
                        <w:r>
                          <w:rPr>
                            <w:spacing w:val="2"/>
                            <w:sz w:val="24"/>
                            <w:szCs w:val="24"/>
                          </w:rPr>
                          <w:t>an</w:t>
                        </w:r>
                        <w:r>
                          <w:rPr>
                            <w:sz w:val="24"/>
                            <w:szCs w:val="24"/>
                          </w:rPr>
                          <w:t xml:space="preserve">g </w:t>
                        </w:r>
                        <w:r>
                          <w:rPr>
                            <w:spacing w:val="30"/>
                            <w:sz w:val="24"/>
                            <w:szCs w:val="24"/>
                          </w:rPr>
                          <w:t xml:space="preserve"> </w:t>
                        </w:r>
                        <w:r>
                          <w:rPr>
                            <w:sz w:val="24"/>
                            <w:szCs w:val="24"/>
                          </w:rPr>
                          <w:t>dip</w:t>
                        </w:r>
                        <w:r>
                          <w:rPr>
                            <w:spacing w:val="-1"/>
                            <w:sz w:val="24"/>
                            <w:szCs w:val="24"/>
                          </w:rPr>
                          <w:t>er</w:t>
                        </w:r>
                        <w:r>
                          <w:rPr>
                            <w:spacing w:val="5"/>
                            <w:sz w:val="24"/>
                            <w:szCs w:val="24"/>
                          </w:rPr>
                          <w:t>s</w:t>
                        </w:r>
                        <w:r>
                          <w:rPr>
                            <w:spacing w:val="-2"/>
                            <w:sz w:val="24"/>
                            <w:szCs w:val="24"/>
                          </w:rPr>
                          <w:t>y</w:t>
                        </w:r>
                        <w:r>
                          <w:rPr>
                            <w:spacing w:val="-1"/>
                            <w:sz w:val="24"/>
                            <w:szCs w:val="24"/>
                          </w:rPr>
                          <w:t>ara</w:t>
                        </w:r>
                        <w:r>
                          <w:rPr>
                            <w:spacing w:val="1"/>
                            <w:sz w:val="24"/>
                            <w:szCs w:val="24"/>
                          </w:rPr>
                          <w:t>t</w:t>
                        </w:r>
                        <w:r>
                          <w:rPr>
                            <w:sz w:val="24"/>
                            <w:szCs w:val="24"/>
                          </w:rPr>
                          <w:t>k</w:t>
                        </w:r>
                        <w:r>
                          <w:rPr>
                            <w:spacing w:val="-1"/>
                            <w:sz w:val="24"/>
                            <w:szCs w:val="24"/>
                          </w:rPr>
                          <w:t>a</w:t>
                        </w:r>
                        <w:r>
                          <w:rPr>
                            <w:sz w:val="24"/>
                            <w:szCs w:val="24"/>
                          </w:rPr>
                          <w:t xml:space="preserve">n </w:t>
                        </w:r>
                        <w:r>
                          <w:rPr>
                            <w:spacing w:val="2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tc>
                  </w:tr>
                  <w:tr w:rsidR="00994F49" w14:paraId="3D622D85" w14:textId="77777777">
                    <w:trPr>
                      <w:trHeight w:hRule="exact" w:val="318"/>
                    </w:trPr>
                    <w:tc>
                      <w:tcPr>
                        <w:tcW w:w="344" w:type="dxa"/>
                        <w:tcBorders>
                          <w:top w:val="nil"/>
                          <w:left w:val="nil"/>
                          <w:bottom w:val="nil"/>
                          <w:right w:val="nil"/>
                        </w:tcBorders>
                      </w:tcPr>
                      <w:p w14:paraId="179021A6" w14:textId="77777777" w:rsidR="00994F49" w:rsidRDefault="00994F49"/>
                    </w:tc>
                    <w:tc>
                      <w:tcPr>
                        <w:tcW w:w="1831" w:type="dxa"/>
                        <w:tcBorders>
                          <w:top w:val="nil"/>
                          <w:left w:val="nil"/>
                          <w:bottom w:val="nil"/>
                          <w:right w:val="nil"/>
                        </w:tcBorders>
                      </w:tcPr>
                      <w:p w14:paraId="0F6797E7" w14:textId="77777777" w:rsidR="00994F49" w:rsidRDefault="00994F49"/>
                    </w:tc>
                    <w:tc>
                      <w:tcPr>
                        <w:tcW w:w="6195" w:type="dxa"/>
                        <w:tcBorders>
                          <w:top w:val="nil"/>
                          <w:left w:val="nil"/>
                          <w:bottom w:val="nil"/>
                          <w:right w:val="nil"/>
                        </w:tcBorders>
                      </w:tcPr>
                      <w:p w14:paraId="143B2E0C" w14:textId="77777777" w:rsidR="00994F49" w:rsidRDefault="00994F49">
                        <w:pPr>
                          <w:spacing w:before="8"/>
                          <w:ind w:left="133"/>
                          <w:rPr>
                            <w:sz w:val="24"/>
                            <w:szCs w:val="24"/>
                          </w:rPr>
                        </w:pPr>
                        <w:r>
                          <w:rPr>
                            <w:sz w:val="24"/>
                            <w:szCs w:val="24"/>
                          </w:rPr>
                          <w:t>dip</w:t>
                        </w:r>
                        <w:r>
                          <w:rPr>
                            <w:spacing w:val="-1"/>
                            <w:sz w:val="24"/>
                            <w:szCs w:val="24"/>
                          </w:rPr>
                          <w:t>er</w:t>
                        </w:r>
                        <w:r>
                          <w:rPr>
                            <w:sz w:val="24"/>
                            <w:szCs w:val="24"/>
                          </w:rPr>
                          <w:t>bo</w:t>
                        </w:r>
                        <w:r>
                          <w:rPr>
                            <w:spacing w:val="1"/>
                            <w:sz w:val="24"/>
                            <w:szCs w:val="24"/>
                          </w:rPr>
                          <w:t>l</w:t>
                        </w:r>
                        <w:r>
                          <w:rPr>
                            <w:spacing w:val="-1"/>
                            <w:sz w:val="24"/>
                            <w:szCs w:val="24"/>
                          </w:rPr>
                          <w:t>e</w:t>
                        </w:r>
                        <w:r>
                          <w:rPr>
                            <w:sz w:val="24"/>
                            <w:szCs w:val="24"/>
                          </w:rPr>
                          <w:t>hk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 dibu</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ni</w:t>
                        </w:r>
                        <w:r>
                          <w:rPr>
                            <w:spacing w:val="4"/>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w:t>
                        </w:r>
                        <w:r>
                          <w:rPr>
                            <w:spacing w:val="1"/>
                            <w:sz w:val="24"/>
                            <w:szCs w:val="24"/>
                          </w:rPr>
                          <w:t>P</w:t>
                        </w:r>
                        <w:r>
                          <w:rPr>
                            <w:sz w:val="24"/>
                            <w:szCs w:val="24"/>
                          </w:rPr>
                          <w:t>K</w:t>
                        </w:r>
                      </w:p>
                    </w:tc>
                  </w:tr>
                  <w:tr w:rsidR="00994F49" w14:paraId="1733BA32" w14:textId="77777777">
                    <w:trPr>
                      <w:trHeight w:hRule="exact" w:val="317"/>
                    </w:trPr>
                    <w:tc>
                      <w:tcPr>
                        <w:tcW w:w="344" w:type="dxa"/>
                        <w:tcBorders>
                          <w:top w:val="nil"/>
                          <w:left w:val="nil"/>
                          <w:bottom w:val="nil"/>
                          <w:right w:val="nil"/>
                        </w:tcBorders>
                      </w:tcPr>
                      <w:p w14:paraId="7A7912C4" w14:textId="77777777" w:rsidR="00994F49" w:rsidRDefault="00994F49"/>
                    </w:tc>
                    <w:tc>
                      <w:tcPr>
                        <w:tcW w:w="1831" w:type="dxa"/>
                        <w:tcBorders>
                          <w:top w:val="nil"/>
                          <w:left w:val="nil"/>
                          <w:bottom w:val="nil"/>
                          <w:right w:val="nil"/>
                        </w:tcBorders>
                      </w:tcPr>
                      <w:p w14:paraId="11D1E609" w14:textId="77777777" w:rsidR="00994F49" w:rsidRDefault="00994F49"/>
                    </w:tc>
                    <w:tc>
                      <w:tcPr>
                        <w:tcW w:w="6195" w:type="dxa"/>
                        <w:tcBorders>
                          <w:top w:val="nil"/>
                          <w:left w:val="nil"/>
                          <w:bottom w:val="nil"/>
                          <w:right w:val="nil"/>
                        </w:tcBorders>
                      </w:tcPr>
                      <w:p w14:paraId="3C72B26C" w14:textId="77777777" w:rsidR="00994F49" w:rsidRDefault="00994F49">
                        <w:pPr>
                          <w:spacing w:before="7"/>
                          <w:ind w:left="133"/>
                          <w:rPr>
                            <w:sz w:val="24"/>
                            <w:szCs w:val="24"/>
                          </w:rPr>
                        </w:pP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9"/>
                            <w:sz w:val="24"/>
                            <w:szCs w:val="24"/>
                          </w:rPr>
                          <w:t xml:space="preserve"> </w:t>
                        </w:r>
                        <w:r>
                          <w:rPr>
                            <w:spacing w:val="2"/>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10"/>
                            <w:sz w:val="24"/>
                            <w:szCs w:val="24"/>
                          </w:rPr>
                          <w:t xml:space="preserve"> </w:t>
                        </w:r>
                        <w:r>
                          <w:rPr>
                            <w:spacing w:val="2"/>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3"/>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8"/>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z w:val="24"/>
                            <w:szCs w:val="24"/>
                          </w:rPr>
                          <w:t>dib</w:t>
                        </w:r>
                        <w:r>
                          <w:rPr>
                            <w:spacing w:val="2"/>
                            <w:sz w:val="24"/>
                            <w:szCs w:val="24"/>
                          </w:rPr>
                          <w:t>u</w:t>
                        </w:r>
                        <w:r>
                          <w:rPr>
                            <w:spacing w:val="-1"/>
                            <w:sz w:val="24"/>
                            <w:szCs w:val="24"/>
                          </w:rPr>
                          <w:t>a</w:t>
                        </w:r>
                        <w:r>
                          <w:rPr>
                            <w:sz w:val="24"/>
                            <w:szCs w:val="24"/>
                          </w:rPr>
                          <w:t>t</w:t>
                        </w:r>
                        <w:r>
                          <w:rPr>
                            <w:spacing w:val="1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p>
                    </w:tc>
                  </w:tr>
                  <w:tr w:rsidR="00994F49" w14:paraId="08261245" w14:textId="77777777">
                    <w:trPr>
                      <w:trHeight w:hRule="exact" w:val="317"/>
                    </w:trPr>
                    <w:tc>
                      <w:tcPr>
                        <w:tcW w:w="344" w:type="dxa"/>
                        <w:tcBorders>
                          <w:top w:val="nil"/>
                          <w:left w:val="nil"/>
                          <w:bottom w:val="nil"/>
                          <w:right w:val="nil"/>
                        </w:tcBorders>
                      </w:tcPr>
                      <w:p w14:paraId="367AC54A" w14:textId="77777777" w:rsidR="00994F49" w:rsidRDefault="00994F49"/>
                    </w:tc>
                    <w:tc>
                      <w:tcPr>
                        <w:tcW w:w="1831" w:type="dxa"/>
                        <w:tcBorders>
                          <w:top w:val="nil"/>
                          <w:left w:val="nil"/>
                          <w:bottom w:val="nil"/>
                          <w:right w:val="nil"/>
                        </w:tcBorders>
                      </w:tcPr>
                      <w:p w14:paraId="1EEF7968" w14:textId="77777777" w:rsidR="00994F49" w:rsidRDefault="00994F49"/>
                    </w:tc>
                    <w:tc>
                      <w:tcPr>
                        <w:tcW w:w="6195" w:type="dxa"/>
                        <w:tcBorders>
                          <w:top w:val="nil"/>
                          <w:left w:val="nil"/>
                          <w:bottom w:val="nil"/>
                          <w:right w:val="nil"/>
                        </w:tcBorders>
                      </w:tcPr>
                      <w:p w14:paraId="6411563B" w14:textId="77777777" w:rsidR="00994F49" w:rsidRDefault="00994F49">
                        <w:pPr>
                          <w:spacing w:before="7"/>
                          <w:ind w:left="133"/>
                          <w:rPr>
                            <w:sz w:val="24"/>
                            <w:szCs w:val="24"/>
                          </w:rPr>
                        </w:pPr>
                        <w:r>
                          <w:rPr>
                            <w:spacing w:val="-5"/>
                            <w:sz w:val="24"/>
                            <w:szCs w:val="24"/>
                          </w:rPr>
                          <w:t>y</w:t>
                        </w:r>
                        <w:r>
                          <w:rPr>
                            <w:spacing w:val="2"/>
                            <w:sz w:val="24"/>
                            <w:szCs w:val="24"/>
                          </w:rPr>
                          <w:t>an</w:t>
                        </w:r>
                        <w:r>
                          <w:rPr>
                            <w:sz w:val="24"/>
                            <w:szCs w:val="24"/>
                          </w:rPr>
                          <w:t xml:space="preserve">g  </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w:t>
                        </w:r>
                        <w:r>
                          <w:rPr>
                            <w:spacing w:val="1"/>
                            <w:sz w:val="24"/>
                            <w:szCs w:val="24"/>
                          </w:rPr>
                          <w:t>t</w:t>
                        </w:r>
                        <w:r>
                          <w:rPr>
                            <w:spacing w:val="2"/>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2"/>
                            <w:sz w:val="24"/>
                            <w:szCs w:val="24"/>
                          </w:rPr>
                          <w:t>a</w:t>
                        </w:r>
                        <w:r>
                          <w:rPr>
                            <w:sz w:val="24"/>
                            <w:szCs w:val="24"/>
                          </w:rPr>
                          <w:t xml:space="preserve">m  </w:t>
                        </w:r>
                        <w:r>
                          <w:rPr>
                            <w:spacing w:val="7"/>
                            <w:sz w:val="24"/>
                            <w:szCs w:val="24"/>
                          </w:rPr>
                          <w:t xml:space="preserve"> </w:t>
                        </w:r>
                        <w:r>
                          <w:rPr>
                            <w:spacing w:val="1"/>
                            <w:sz w:val="24"/>
                            <w:szCs w:val="24"/>
                          </w:rPr>
                          <w:t>SS</w:t>
                        </w:r>
                        <w:r>
                          <w:rPr>
                            <w:sz w:val="24"/>
                            <w:szCs w:val="24"/>
                          </w:rPr>
                          <w:t xml:space="preserve">KK.   Khusus </w:t>
                        </w:r>
                        <w:r>
                          <w:rPr>
                            <w:spacing w:val="60"/>
                            <w:sz w:val="24"/>
                            <w:szCs w:val="24"/>
                          </w:rPr>
                          <w:t xml:space="preserve"> </w:t>
                        </w:r>
                        <w:r>
                          <w:rPr>
                            <w:sz w:val="24"/>
                            <w:szCs w:val="24"/>
                          </w:rPr>
                          <w:t>un</w:t>
                        </w:r>
                        <w:r>
                          <w:rPr>
                            <w:spacing w:val="-2"/>
                            <w:sz w:val="24"/>
                            <w:szCs w:val="24"/>
                          </w:rPr>
                          <w:t>t</w:t>
                        </w:r>
                        <w:r>
                          <w:rPr>
                            <w:sz w:val="24"/>
                            <w:szCs w:val="24"/>
                          </w:rPr>
                          <w:t xml:space="preserve">uk  </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p>
                    </w:tc>
                  </w:tr>
                  <w:tr w:rsidR="00994F49" w14:paraId="3DBAB22B" w14:textId="77777777">
                    <w:trPr>
                      <w:trHeight w:hRule="exact" w:val="418"/>
                    </w:trPr>
                    <w:tc>
                      <w:tcPr>
                        <w:tcW w:w="344" w:type="dxa"/>
                        <w:tcBorders>
                          <w:top w:val="nil"/>
                          <w:left w:val="nil"/>
                          <w:bottom w:val="nil"/>
                          <w:right w:val="nil"/>
                        </w:tcBorders>
                      </w:tcPr>
                      <w:p w14:paraId="379785B5" w14:textId="77777777" w:rsidR="00994F49" w:rsidRDefault="00994F49"/>
                    </w:tc>
                    <w:tc>
                      <w:tcPr>
                        <w:tcW w:w="1831" w:type="dxa"/>
                        <w:tcBorders>
                          <w:top w:val="nil"/>
                          <w:left w:val="nil"/>
                          <w:bottom w:val="nil"/>
                          <w:right w:val="nil"/>
                        </w:tcBorders>
                      </w:tcPr>
                      <w:p w14:paraId="4AF143C6" w14:textId="77777777" w:rsidR="00994F49" w:rsidRDefault="00994F49"/>
                    </w:tc>
                    <w:tc>
                      <w:tcPr>
                        <w:tcW w:w="6195" w:type="dxa"/>
                        <w:tcBorders>
                          <w:top w:val="nil"/>
                          <w:left w:val="nil"/>
                          <w:bottom w:val="nil"/>
                          <w:right w:val="nil"/>
                        </w:tcBorders>
                      </w:tcPr>
                      <w:p w14:paraId="24C1E6A9" w14:textId="77777777" w:rsidR="00994F49" w:rsidRDefault="00994F49">
                        <w:pPr>
                          <w:spacing w:before="7"/>
                          <w:ind w:left="133"/>
                          <w:rPr>
                            <w:sz w:val="24"/>
                            <w:szCs w:val="24"/>
                          </w:rPr>
                        </w:pPr>
                        <w:r>
                          <w:rPr>
                            <w:sz w:val="24"/>
                            <w:szCs w:val="24"/>
                          </w:rPr>
                          <w:t>p</w:t>
                        </w:r>
                        <w:r>
                          <w:rPr>
                            <w:spacing w:val="-1"/>
                            <w:sz w:val="24"/>
                            <w:szCs w:val="24"/>
                          </w:rPr>
                          <w:t>er</w:t>
                        </w:r>
                        <w:r>
                          <w:rPr>
                            <w:sz w:val="24"/>
                            <w:szCs w:val="24"/>
                          </w:rPr>
                          <w:t>s</w:t>
                        </w:r>
                        <w:r>
                          <w:rPr>
                            <w:spacing w:val="-1"/>
                            <w:sz w:val="24"/>
                            <w:szCs w:val="24"/>
                          </w:rPr>
                          <w:t>e</w:t>
                        </w:r>
                        <w:r>
                          <w:rPr>
                            <w:sz w:val="24"/>
                            <w:szCs w:val="24"/>
                          </w:rPr>
                          <w:t>o</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9"/>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bo</w:t>
                        </w:r>
                        <w:r>
                          <w:rPr>
                            <w:spacing w:val="1"/>
                            <w:sz w:val="24"/>
                            <w:szCs w:val="24"/>
                          </w:rPr>
                          <w:t>l</w:t>
                        </w:r>
                        <w:r>
                          <w:rPr>
                            <w:spacing w:val="-1"/>
                            <w:sz w:val="24"/>
                            <w:szCs w:val="24"/>
                          </w:rPr>
                          <w:t>e</w:t>
                        </w:r>
                        <w:r>
                          <w:rPr>
                            <w:sz w:val="24"/>
                            <w:szCs w:val="24"/>
                          </w:rPr>
                          <w:t>h</w:t>
                        </w:r>
                        <w:r>
                          <w:rPr>
                            <w:spacing w:val="-4"/>
                            <w:sz w:val="24"/>
                            <w:szCs w:val="24"/>
                          </w:rPr>
                          <w:t xml:space="preserve"> </w:t>
                        </w:r>
                        <w:r>
                          <w:rPr>
                            <w:sz w:val="24"/>
                            <w:szCs w:val="24"/>
                          </w:rPr>
                          <w:t>d</w:t>
                        </w:r>
                        <w:r>
                          <w:rPr>
                            <w:spacing w:val="1"/>
                            <w:sz w:val="24"/>
                            <w:szCs w:val="24"/>
                          </w:rPr>
                          <w:t>i</w:t>
                        </w:r>
                        <w:r>
                          <w:rPr>
                            <w:sz w:val="24"/>
                            <w:szCs w:val="24"/>
                          </w:rPr>
                          <w:t>w</w:t>
                        </w:r>
                        <w:r>
                          <w:rPr>
                            <w:spacing w:val="-1"/>
                            <w:sz w:val="24"/>
                            <w:szCs w:val="24"/>
                          </w:rPr>
                          <w:t>a</w:t>
                        </w:r>
                        <w:r>
                          <w:rPr>
                            <w:sz w:val="24"/>
                            <w:szCs w:val="24"/>
                          </w:rPr>
                          <w:t>k</w:t>
                        </w:r>
                        <w:r>
                          <w:rPr>
                            <w:spacing w:val="1"/>
                            <w:sz w:val="24"/>
                            <w:szCs w:val="24"/>
                          </w:rPr>
                          <w:t>il</w:t>
                        </w:r>
                        <w:r>
                          <w:rPr>
                            <w:sz w:val="24"/>
                            <w:szCs w:val="24"/>
                          </w:rPr>
                          <w:t>k</w:t>
                        </w:r>
                        <w:r>
                          <w:rPr>
                            <w:spacing w:val="-1"/>
                            <w:sz w:val="24"/>
                            <w:szCs w:val="24"/>
                          </w:rPr>
                          <w:t>a</w:t>
                        </w:r>
                        <w:r>
                          <w:rPr>
                            <w:sz w:val="24"/>
                            <w:szCs w:val="24"/>
                          </w:rPr>
                          <w:t>n.</w:t>
                        </w:r>
                      </w:p>
                    </w:tc>
                  </w:tr>
                  <w:tr w:rsidR="00994F49" w14:paraId="4B598DD1" w14:textId="77777777">
                    <w:trPr>
                      <w:trHeight w:hRule="exact" w:val="734"/>
                    </w:trPr>
                    <w:tc>
                      <w:tcPr>
                        <w:tcW w:w="344" w:type="dxa"/>
                        <w:tcBorders>
                          <w:top w:val="nil"/>
                          <w:left w:val="nil"/>
                          <w:bottom w:val="nil"/>
                          <w:right w:val="nil"/>
                        </w:tcBorders>
                      </w:tcPr>
                      <w:p w14:paraId="3E51EE1E" w14:textId="77777777" w:rsidR="00994F49" w:rsidRDefault="00994F49">
                        <w:pPr>
                          <w:spacing w:before="1" w:line="100" w:lineRule="exact"/>
                          <w:rPr>
                            <w:sz w:val="11"/>
                            <w:szCs w:val="11"/>
                          </w:rPr>
                        </w:pPr>
                      </w:p>
                      <w:p w14:paraId="6828CE36" w14:textId="77777777" w:rsidR="00994F49" w:rsidRDefault="00994F49">
                        <w:pPr>
                          <w:ind w:left="40"/>
                          <w:rPr>
                            <w:sz w:val="24"/>
                            <w:szCs w:val="24"/>
                          </w:rPr>
                        </w:pPr>
                        <w:r>
                          <w:rPr>
                            <w:b/>
                            <w:sz w:val="24"/>
                            <w:szCs w:val="24"/>
                          </w:rPr>
                          <w:t>8.</w:t>
                        </w:r>
                      </w:p>
                    </w:tc>
                    <w:tc>
                      <w:tcPr>
                        <w:tcW w:w="1831" w:type="dxa"/>
                        <w:tcBorders>
                          <w:top w:val="nil"/>
                          <w:left w:val="nil"/>
                          <w:bottom w:val="nil"/>
                          <w:right w:val="nil"/>
                        </w:tcBorders>
                      </w:tcPr>
                      <w:p w14:paraId="007BDB3E" w14:textId="77777777" w:rsidR="00994F49" w:rsidRDefault="00994F49">
                        <w:pPr>
                          <w:spacing w:before="1" w:line="100" w:lineRule="exact"/>
                          <w:rPr>
                            <w:sz w:val="11"/>
                            <w:szCs w:val="11"/>
                          </w:rPr>
                        </w:pPr>
                      </w:p>
                      <w:p w14:paraId="2A968309" w14:textId="77777777" w:rsidR="00994F49" w:rsidRDefault="00994F49">
                        <w:pPr>
                          <w:ind w:left="124"/>
                          <w:rPr>
                            <w:sz w:val="24"/>
                            <w:szCs w:val="24"/>
                          </w:rPr>
                        </w:pPr>
                        <w:r>
                          <w:rPr>
                            <w:b/>
                            <w:spacing w:val="-3"/>
                            <w:sz w:val="24"/>
                            <w:szCs w:val="24"/>
                          </w:rPr>
                          <w:t>P</w:t>
                        </w:r>
                        <w:r>
                          <w:rPr>
                            <w:b/>
                            <w:spacing w:val="2"/>
                            <w:sz w:val="24"/>
                            <w:szCs w:val="24"/>
                          </w:rPr>
                          <w:t>e</w:t>
                        </w:r>
                        <w:r>
                          <w:rPr>
                            <w:b/>
                            <w:spacing w:val="-3"/>
                            <w:sz w:val="24"/>
                            <w:szCs w:val="24"/>
                          </w:rPr>
                          <w:t>m</w:t>
                        </w:r>
                        <w:r>
                          <w:rPr>
                            <w:b/>
                            <w:spacing w:val="1"/>
                            <w:sz w:val="24"/>
                            <w:szCs w:val="24"/>
                          </w:rPr>
                          <w:t>buku</w:t>
                        </w:r>
                        <w:r>
                          <w:rPr>
                            <w:b/>
                            <w:sz w:val="24"/>
                            <w:szCs w:val="24"/>
                          </w:rPr>
                          <w:t>an</w:t>
                        </w:r>
                      </w:p>
                    </w:tc>
                    <w:tc>
                      <w:tcPr>
                        <w:tcW w:w="6195" w:type="dxa"/>
                        <w:tcBorders>
                          <w:top w:val="nil"/>
                          <w:left w:val="nil"/>
                          <w:bottom w:val="nil"/>
                          <w:right w:val="nil"/>
                        </w:tcBorders>
                      </w:tcPr>
                      <w:p w14:paraId="6B2DBBDF" w14:textId="77777777" w:rsidR="00994F49" w:rsidRDefault="00994F49">
                        <w:pPr>
                          <w:spacing w:before="8" w:line="100" w:lineRule="exact"/>
                          <w:rPr>
                            <w:sz w:val="10"/>
                            <w:szCs w:val="10"/>
                          </w:rPr>
                        </w:pPr>
                      </w:p>
                      <w:p w14:paraId="548D49EB" w14:textId="77777777" w:rsidR="00994F49" w:rsidRDefault="00994F49">
                        <w:pPr>
                          <w:spacing w:line="275" w:lineRule="auto"/>
                          <w:ind w:left="133" w:right="1"/>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0"/>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pacing w:val="2"/>
                            <w:sz w:val="24"/>
                            <w:szCs w:val="24"/>
                          </w:rPr>
                          <w:t>r</w:t>
                        </w:r>
                        <w:r>
                          <w:rPr>
                            <w:spacing w:val="-1"/>
                            <w:sz w:val="24"/>
                            <w:szCs w:val="24"/>
                          </w:rPr>
                          <w:t>a</w:t>
                        </w:r>
                        <w:r>
                          <w:rPr>
                            <w:sz w:val="24"/>
                            <w:szCs w:val="24"/>
                          </w:rPr>
                          <w:t>pk</w:t>
                        </w:r>
                        <w:r>
                          <w:rPr>
                            <w:spacing w:val="-1"/>
                            <w:sz w:val="24"/>
                            <w:szCs w:val="24"/>
                          </w:rPr>
                          <w:t>a</w:t>
                        </w:r>
                        <w:r>
                          <w:rPr>
                            <w:sz w:val="24"/>
                            <w:szCs w:val="24"/>
                          </w:rPr>
                          <w:t>n</w:t>
                        </w:r>
                        <w:r>
                          <w:rPr>
                            <w:spacing w:val="39"/>
                            <w:sz w:val="24"/>
                            <w:szCs w:val="24"/>
                          </w:rPr>
                          <w:t xml:space="preserve"> </w:t>
                        </w:r>
                        <w:r>
                          <w:rPr>
                            <w:sz w:val="24"/>
                            <w:szCs w:val="24"/>
                          </w:rPr>
                          <w:t>u</w:t>
                        </w:r>
                        <w:r>
                          <w:rPr>
                            <w:spacing w:val="2"/>
                            <w:sz w:val="24"/>
                            <w:szCs w:val="24"/>
                          </w:rPr>
                          <w:t>n</w:t>
                        </w:r>
                        <w:r>
                          <w:rPr>
                            <w:spacing w:val="1"/>
                            <w:sz w:val="24"/>
                            <w:szCs w:val="24"/>
                          </w:rPr>
                          <w:t>t</w:t>
                        </w:r>
                        <w:r>
                          <w:rPr>
                            <w:sz w:val="24"/>
                            <w:szCs w:val="24"/>
                          </w:rPr>
                          <w:t>uk</w:t>
                        </w:r>
                        <w:r>
                          <w:rPr>
                            <w:spacing w:val="41"/>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41"/>
                            <w:sz w:val="24"/>
                            <w:szCs w:val="24"/>
                          </w:rPr>
                          <w:t xml:space="preserve"> </w:t>
                        </w:r>
                        <w:r>
                          <w:rPr>
                            <w:sz w:val="24"/>
                            <w:szCs w:val="24"/>
                          </w:rPr>
                          <w:t>p</w:t>
                        </w:r>
                        <w:r>
                          <w:rPr>
                            <w:spacing w:val="-1"/>
                            <w:sz w:val="24"/>
                            <w:szCs w:val="24"/>
                          </w:rPr>
                          <w:t>e</w:t>
                        </w:r>
                        <w:r>
                          <w:rPr>
                            <w:spacing w:val="2"/>
                            <w:sz w:val="24"/>
                            <w:szCs w:val="24"/>
                          </w:rPr>
                          <w:t>n</w:t>
                        </w:r>
                        <w:r>
                          <w:rPr>
                            <w:spacing w:val="-1"/>
                            <w:sz w:val="24"/>
                            <w:szCs w:val="24"/>
                          </w:rPr>
                          <w:t>ca</w:t>
                        </w:r>
                        <w:r>
                          <w:rPr>
                            <w:spacing w:val="1"/>
                            <w:sz w:val="24"/>
                            <w:szCs w:val="24"/>
                          </w:rPr>
                          <w:t>t</w:t>
                        </w:r>
                        <w:r>
                          <w:rPr>
                            <w:spacing w:val="-1"/>
                            <w:sz w:val="24"/>
                            <w:szCs w:val="24"/>
                          </w:rPr>
                          <w:t>a</w:t>
                        </w:r>
                        <w:r>
                          <w:rPr>
                            <w:spacing w:val="3"/>
                            <w:sz w:val="24"/>
                            <w:szCs w:val="24"/>
                          </w:rPr>
                          <w:t>t</w:t>
                        </w:r>
                        <w:r>
                          <w:rPr>
                            <w:spacing w:val="-1"/>
                            <w:sz w:val="24"/>
                            <w:szCs w:val="24"/>
                          </w:rPr>
                          <w:t>a</w:t>
                        </w:r>
                        <w:r>
                          <w:rPr>
                            <w:sz w:val="24"/>
                            <w:szCs w:val="24"/>
                          </w:rPr>
                          <w:t>n</w:t>
                        </w:r>
                        <w:r>
                          <w:rPr>
                            <w:spacing w:val="42"/>
                            <w:sz w:val="24"/>
                            <w:szCs w:val="24"/>
                          </w:rPr>
                          <w:t xml:space="preserve"> </w:t>
                        </w:r>
                        <w:r>
                          <w:rPr>
                            <w:sz w:val="24"/>
                            <w:szCs w:val="24"/>
                          </w:rPr>
                          <w:t>k</w:t>
                        </w:r>
                        <w:r>
                          <w:rPr>
                            <w:spacing w:val="-1"/>
                            <w:sz w:val="24"/>
                            <w:szCs w:val="24"/>
                          </w:rPr>
                          <w:t>e</w:t>
                        </w:r>
                        <w:r>
                          <w:rPr>
                            <w:sz w:val="24"/>
                            <w:szCs w:val="24"/>
                          </w:rPr>
                          <w:t>u</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 xml:space="preserve">g </w:t>
                        </w:r>
                        <w:r>
                          <w:rPr>
                            <w:spacing w:val="8"/>
                            <w:sz w:val="24"/>
                            <w:szCs w:val="24"/>
                          </w:rPr>
                          <w:t xml:space="preserve"> </w:t>
                        </w:r>
                        <w:r>
                          <w:rPr>
                            <w:spacing w:val="-1"/>
                            <w:sz w:val="24"/>
                            <w:szCs w:val="24"/>
                          </w:rPr>
                          <w:t>a</w:t>
                        </w:r>
                        <w:r>
                          <w:rPr>
                            <w:sz w:val="24"/>
                            <w:szCs w:val="24"/>
                          </w:rPr>
                          <w:t>ku</w:t>
                        </w:r>
                        <w:r>
                          <w:rPr>
                            <w:spacing w:val="2"/>
                            <w:sz w:val="24"/>
                            <w:szCs w:val="24"/>
                          </w:rPr>
                          <w:t>r</w:t>
                        </w:r>
                        <w:r>
                          <w:rPr>
                            <w:spacing w:val="-1"/>
                            <w:sz w:val="24"/>
                            <w:szCs w:val="24"/>
                          </w:rPr>
                          <w:t>a</w:t>
                        </w:r>
                        <w:r>
                          <w:rPr>
                            <w:sz w:val="24"/>
                            <w:szCs w:val="24"/>
                          </w:rPr>
                          <w:t xml:space="preserve">t </w:t>
                        </w:r>
                        <w:r>
                          <w:rPr>
                            <w:spacing w:val="10"/>
                            <w:sz w:val="24"/>
                            <w:szCs w:val="24"/>
                          </w:rPr>
                          <w:t xml:space="preserve"> </w:t>
                        </w:r>
                        <w:r>
                          <w:rPr>
                            <w:sz w:val="24"/>
                            <w:szCs w:val="24"/>
                          </w:rPr>
                          <w:t>d</w:t>
                        </w:r>
                        <w:r>
                          <w:rPr>
                            <w:spacing w:val="-1"/>
                            <w:sz w:val="24"/>
                            <w:szCs w:val="24"/>
                          </w:rPr>
                          <w:t>a</w:t>
                        </w:r>
                        <w:r>
                          <w:rPr>
                            <w:sz w:val="24"/>
                            <w:szCs w:val="24"/>
                          </w:rPr>
                          <w:t xml:space="preserve">n </w:t>
                        </w:r>
                        <w:r>
                          <w:rPr>
                            <w:spacing w:val="12"/>
                            <w:sz w:val="24"/>
                            <w:szCs w:val="24"/>
                          </w:rPr>
                          <w:t xml:space="preserve"> </w:t>
                        </w:r>
                        <w:r>
                          <w:rPr>
                            <w:sz w:val="24"/>
                            <w:szCs w:val="24"/>
                          </w:rPr>
                          <w:t>s</w:t>
                        </w:r>
                        <w:r>
                          <w:rPr>
                            <w:spacing w:val="1"/>
                            <w:sz w:val="24"/>
                            <w:szCs w:val="24"/>
                          </w:rPr>
                          <w:t>i</w:t>
                        </w:r>
                        <w:r>
                          <w:rPr>
                            <w:sz w:val="24"/>
                            <w:szCs w:val="24"/>
                          </w:rPr>
                          <w:t>s</w:t>
                        </w:r>
                        <w:r>
                          <w:rPr>
                            <w:spacing w:val="1"/>
                            <w:sz w:val="24"/>
                            <w:szCs w:val="24"/>
                          </w:rPr>
                          <w:t>t</w:t>
                        </w:r>
                        <w:r>
                          <w:rPr>
                            <w:spacing w:val="-1"/>
                            <w:sz w:val="24"/>
                            <w:szCs w:val="24"/>
                          </w:rPr>
                          <w:t>e</w:t>
                        </w:r>
                        <w:r>
                          <w:rPr>
                            <w:spacing w:val="1"/>
                            <w:sz w:val="24"/>
                            <w:szCs w:val="24"/>
                          </w:rPr>
                          <w:t>m</w:t>
                        </w:r>
                        <w:r>
                          <w:rPr>
                            <w:spacing w:val="-1"/>
                            <w:sz w:val="24"/>
                            <w:szCs w:val="24"/>
                          </w:rPr>
                          <w:t>a</w:t>
                        </w:r>
                        <w:r>
                          <w:rPr>
                            <w:spacing w:val="1"/>
                            <w:sz w:val="24"/>
                            <w:szCs w:val="24"/>
                          </w:rPr>
                          <w:t>ti</w:t>
                        </w:r>
                        <w:r>
                          <w:rPr>
                            <w:sz w:val="24"/>
                            <w:szCs w:val="24"/>
                          </w:rPr>
                          <w:t xml:space="preserve">s </w:t>
                        </w:r>
                        <w:r>
                          <w:rPr>
                            <w:spacing w:val="9"/>
                            <w:sz w:val="24"/>
                            <w:szCs w:val="24"/>
                          </w:rPr>
                          <w:t xml:space="preserve"> </w:t>
                        </w:r>
                        <w:r>
                          <w:rPr>
                            <w:sz w:val="24"/>
                            <w:szCs w:val="24"/>
                          </w:rPr>
                          <w:t>s</w:t>
                        </w:r>
                        <w:r>
                          <w:rPr>
                            <w:spacing w:val="-1"/>
                            <w:sz w:val="24"/>
                            <w:szCs w:val="24"/>
                          </w:rPr>
                          <w:t>e</w:t>
                        </w:r>
                        <w:r>
                          <w:rPr>
                            <w:sz w:val="24"/>
                            <w:szCs w:val="24"/>
                          </w:rPr>
                          <w:t>hubung</w:t>
                        </w:r>
                        <w:r>
                          <w:rPr>
                            <w:spacing w:val="-1"/>
                            <w:sz w:val="24"/>
                            <w:szCs w:val="24"/>
                          </w:rPr>
                          <w:t>a</w:t>
                        </w:r>
                        <w:r>
                          <w:rPr>
                            <w:sz w:val="24"/>
                            <w:szCs w:val="24"/>
                          </w:rPr>
                          <w:t xml:space="preserve">n </w:t>
                        </w:r>
                        <w:r>
                          <w:rPr>
                            <w:spacing w:val="3"/>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p>
                    </w:tc>
                  </w:tr>
                  <w:tr w:rsidR="00994F49" w14:paraId="3B497175" w14:textId="77777777">
                    <w:trPr>
                      <w:trHeight w:hRule="exact" w:val="378"/>
                    </w:trPr>
                    <w:tc>
                      <w:tcPr>
                        <w:tcW w:w="344" w:type="dxa"/>
                        <w:tcBorders>
                          <w:top w:val="nil"/>
                          <w:left w:val="nil"/>
                          <w:bottom w:val="nil"/>
                          <w:right w:val="nil"/>
                        </w:tcBorders>
                      </w:tcPr>
                      <w:p w14:paraId="45A275C6" w14:textId="77777777" w:rsidR="00994F49" w:rsidRDefault="00994F49"/>
                    </w:tc>
                    <w:tc>
                      <w:tcPr>
                        <w:tcW w:w="1831" w:type="dxa"/>
                        <w:tcBorders>
                          <w:top w:val="nil"/>
                          <w:left w:val="nil"/>
                          <w:bottom w:val="nil"/>
                          <w:right w:val="nil"/>
                        </w:tcBorders>
                      </w:tcPr>
                      <w:p w14:paraId="048D0786" w14:textId="77777777" w:rsidR="00994F49" w:rsidRDefault="00994F49"/>
                    </w:tc>
                    <w:tc>
                      <w:tcPr>
                        <w:tcW w:w="6195" w:type="dxa"/>
                        <w:tcBorders>
                          <w:top w:val="nil"/>
                          <w:left w:val="nil"/>
                          <w:bottom w:val="nil"/>
                          <w:right w:val="nil"/>
                        </w:tcBorders>
                      </w:tcPr>
                      <w:p w14:paraId="316643F2" w14:textId="77777777" w:rsidR="00994F49" w:rsidRDefault="00994F49">
                        <w:pPr>
                          <w:spacing w:before="7"/>
                          <w:ind w:left="133"/>
                          <w:rPr>
                            <w:sz w:val="24"/>
                            <w:szCs w:val="24"/>
                          </w:rPr>
                        </w:pP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pacing w:val="1"/>
                            <w:sz w:val="24"/>
                            <w:szCs w:val="24"/>
                          </w:rPr>
                          <w:t>i</w:t>
                        </w:r>
                        <w:r>
                          <w:rPr>
                            <w:sz w:val="24"/>
                            <w:szCs w:val="24"/>
                          </w:rPr>
                          <w:t>ni</w:t>
                        </w:r>
                        <w:r>
                          <w:rPr>
                            <w:spacing w:val="-1"/>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7"/>
                            <w:sz w:val="24"/>
                            <w:szCs w:val="24"/>
                          </w:rPr>
                          <w:t xml:space="preserve"> </w:t>
                        </w:r>
                        <w:r>
                          <w:rPr>
                            <w:sz w:val="24"/>
                            <w:szCs w:val="24"/>
                          </w:rPr>
                          <w:t>s</w:t>
                        </w:r>
                        <w:r>
                          <w:rPr>
                            <w:spacing w:val="3"/>
                            <w:sz w:val="24"/>
                            <w:szCs w:val="24"/>
                          </w:rPr>
                          <w:t>t</w:t>
                        </w:r>
                        <w:r>
                          <w:rPr>
                            <w:spacing w:val="-1"/>
                            <w:sz w:val="24"/>
                            <w:szCs w:val="24"/>
                          </w:rPr>
                          <w:t>a</w:t>
                        </w:r>
                        <w:r>
                          <w:rPr>
                            <w:sz w:val="24"/>
                            <w:szCs w:val="24"/>
                          </w:rPr>
                          <w:t>nd</w:t>
                        </w:r>
                        <w:r>
                          <w:rPr>
                            <w:spacing w:val="-1"/>
                            <w:sz w:val="24"/>
                            <w:szCs w:val="24"/>
                          </w:rPr>
                          <w:t>a</w:t>
                        </w:r>
                        <w:r>
                          <w:rPr>
                            <w:sz w:val="24"/>
                            <w:szCs w:val="24"/>
                          </w:rPr>
                          <w:t>r</w:t>
                        </w:r>
                        <w:r>
                          <w:rPr>
                            <w:spacing w:val="-5"/>
                            <w:sz w:val="24"/>
                            <w:szCs w:val="24"/>
                          </w:rPr>
                          <w:t xml:space="preserve"> </w:t>
                        </w:r>
                        <w:r>
                          <w:rPr>
                            <w:spacing w:val="-1"/>
                            <w:sz w:val="24"/>
                            <w:szCs w:val="24"/>
                          </w:rPr>
                          <w:t>a</w:t>
                        </w:r>
                        <w:r>
                          <w:rPr>
                            <w:sz w:val="24"/>
                            <w:szCs w:val="24"/>
                          </w:rPr>
                          <w:t>kun</w:t>
                        </w:r>
                        <w:r>
                          <w:rPr>
                            <w:spacing w:val="3"/>
                            <w:sz w:val="24"/>
                            <w:szCs w:val="24"/>
                          </w:rPr>
                          <w:t>t</w:t>
                        </w:r>
                        <w:r>
                          <w:rPr>
                            <w:spacing w:val="-1"/>
                            <w:sz w:val="24"/>
                            <w:szCs w:val="24"/>
                          </w:rPr>
                          <w:t>a</w:t>
                        </w:r>
                        <w:r>
                          <w:rPr>
                            <w:sz w:val="24"/>
                            <w:szCs w:val="24"/>
                          </w:rPr>
                          <w:t>nsi</w:t>
                        </w:r>
                        <w:r>
                          <w:rPr>
                            <w:spacing w:val="-3"/>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b</w:t>
                        </w:r>
                        <w:r>
                          <w:rPr>
                            <w:spacing w:val="-1"/>
                            <w:sz w:val="24"/>
                            <w:szCs w:val="24"/>
                          </w:rPr>
                          <w:t>e</w:t>
                        </w:r>
                        <w:r>
                          <w:rPr>
                            <w:spacing w:val="2"/>
                            <w:sz w:val="24"/>
                            <w:szCs w:val="24"/>
                          </w:rPr>
                          <w:t>r</w:t>
                        </w:r>
                        <w:r>
                          <w:rPr>
                            <w:spacing w:val="1"/>
                            <w:sz w:val="24"/>
                            <w:szCs w:val="24"/>
                          </w:rPr>
                          <w:t>l</w:t>
                        </w:r>
                        <w:r>
                          <w:rPr>
                            <w:spacing w:val="-1"/>
                            <w:sz w:val="24"/>
                            <w:szCs w:val="24"/>
                          </w:rPr>
                          <w:t>a</w:t>
                        </w:r>
                        <w:r>
                          <w:rPr>
                            <w:sz w:val="24"/>
                            <w:szCs w:val="24"/>
                          </w:rPr>
                          <w:t>ku.</w:t>
                        </w:r>
                      </w:p>
                    </w:tc>
                  </w:tr>
                </w:tbl>
                <w:p w14:paraId="0B92677B" w14:textId="77777777" w:rsidR="00994F49" w:rsidRDefault="00994F49"/>
              </w:txbxContent>
            </v:textbox>
            <w10:wrap anchorx="page"/>
          </v:shape>
        </w:pict>
      </w:r>
      <w:r w:rsidR="00823223">
        <w:rPr>
          <w:sz w:val="24"/>
          <w:szCs w:val="24"/>
        </w:rPr>
        <w:t>dib</w:t>
      </w:r>
      <w:r w:rsidR="00823223">
        <w:rPr>
          <w:spacing w:val="-1"/>
          <w:sz w:val="24"/>
          <w:szCs w:val="24"/>
        </w:rPr>
        <w:t>er</w:t>
      </w:r>
      <w:r w:rsidR="00823223">
        <w:rPr>
          <w:spacing w:val="1"/>
          <w:sz w:val="24"/>
          <w:szCs w:val="24"/>
        </w:rPr>
        <w:t>it</w:t>
      </w:r>
      <w:r w:rsidR="00823223">
        <w:rPr>
          <w:spacing w:val="-1"/>
          <w:sz w:val="24"/>
          <w:szCs w:val="24"/>
        </w:rPr>
        <w:t>a</w:t>
      </w:r>
      <w:r w:rsidR="00823223">
        <w:rPr>
          <w:sz w:val="24"/>
          <w:szCs w:val="24"/>
        </w:rPr>
        <w:t>huk</w:t>
      </w:r>
      <w:r w:rsidR="00823223">
        <w:rPr>
          <w:spacing w:val="-1"/>
          <w:sz w:val="24"/>
          <w:szCs w:val="24"/>
        </w:rPr>
        <w:t>a</w:t>
      </w:r>
      <w:r w:rsidR="00823223">
        <w:rPr>
          <w:sz w:val="24"/>
          <w:szCs w:val="24"/>
        </w:rPr>
        <w:t>n</w:t>
      </w:r>
      <w:r w:rsidR="00823223">
        <w:rPr>
          <w:spacing w:val="1"/>
          <w:sz w:val="24"/>
          <w:szCs w:val="24"/>
        </w:rPr>
        <w:t xml:space="preserve"> ji</w:t>
      </w:r>
      <w:r w:rsidR="00823223">
        <w:rPr>
          <w:sz w:val="24"/>
          <w:szCs w:val="24"/>
        </w:rPr>
        <w:t xml:space="preserve">ka </w:t>
      </w:r>
      <w:r w:rsidR="00823223">
        <w:rPr>
          <w:spacing w:val="1"/>
          <w:sz w:val="24"/>
          <w:szCs w:val="24"/>
        </w:rPr>
        <w:t>t</w:t>
      </w:r>
      <w:r w:rsidR="00823223">
        <w:rPr>
          <w:spacing w:val="-1"/>
          <w:sz w:val="24"/>
          <w:szCs w:val="24"/>
        </w:rPr>
        <w:t>e</w:t>
      </w:r>
      <w:r w:rsidR="00823223">
        <w:rPr>
          <w:spacing w:val="1"/>
          <w:sz w:val="24"/>
          <w:szCs w:val="24"/>
        </w:rPr>
        <w:t>l</w:t>
      </w:r>
      <w:r w:rsidR="00823223">
        <w:rPr>
          <w:spacing w:val="-1"/>
          <w:sz w:val="24"/>
          <w:szCs w:val="24"/>
        </w:rPr>
        <w:t>a</w:t>
      </w:r>
      <w:r w:rsidR="00823223">
        <w:rPr>
          <w:sz w:val="24"/>
          <w:szCs w:val="24"/>
        </w:rPr>
        <w:t>h</w:t>
      </w:r>
      <w:r w:rsidR="00823223">
        <w:rPr>
          <w:spacing w:val="1"/>
          <w:sz w:val="24"/>
          <w:szCs w:val="24"/>
        </w:rPr>
        <w:t xml:space="preserve"> </w:t>
      </w:r>
      <w:r w:rsidR="00823223">
        <w:rPr>
          <w:sz w:val="24"/>
          <w:szCs w:val="24"/>
        </w:rPr>
        <w:t>d</w:t>
      </w:r>
      <w:r w:rsidR="00823223">
        <w:rPr>
          <w:spacing w:val="1"/>
          <w:sz w:val="24"/>
          <w:szCs w:val="24"/>
        </w:rPr>
        <w:t>i</w:t>
      </w:r>
      <w:r w:rsidR="00823223">
        <w:rPr>
          <w:sz w:val="24"/>
          <w:szCs w:val="24"/>
        </w:rPr>
        <w:t>s</w:t>
      </w:r>
      <w:r w:rsidR="00823223">
        <w:rPr>
          <w:spacing w:val="-1"/>
          <w:sz w:val="24"/>
          <w:szCs w:val="24"/>
        </w:rPr>
        <w:t>a</w:t>
      </w:r>
      <w:r w:rsidR="00823223">
        <w:rPr>
          <w:spacing w:val="1"/>
          <w:sz w:val="24"/>
          <w:szCs w:val="24"/>
        </w:rPr>
        <w:t>m</w:t>
      </w:r>
      <w:r w:rsidR="00823223">
        <w:rPr>
          <w:sz w:val="24"/>
          <w:szCs w:val="24"/>
        </w:rPr>
        <w:t>p</w:t>
      </w:r>
      <w:r w:rsidR="00823223">
        <w:rPr>
          <w:spacing w:val="-1"/>
          <w:sz w:val="24"/>
          <w:szCs w:val="24"/>
        </w:rPr>
        <w:t>a</w:t>
      </w:r>
      <w:r w:rsidR="00823223">
        <w:rPr>
          <w:spacing w:val="1"/>
          <w:sz w:val="24"/>
          <w:szCs w:val="24"/>
        </w:rPr>
        <w:t>i</w:t>
      </w:r>
      <w:r w:rsidR="00823223">
        <w:rPr>
          <w:sz w:val="24"/>
          <w:szCs w:val="24"/>
        </w:rPr>
        <w:t>k</w:t>
      </w:r>
      <w:r w:rsidR="00823223">
        <w:rPr>
          <w:spacing w:val="-1"/>
          <w:sz w:val="24"/>
          <w:szCs w:val="24"/>
        </w:rPr>
        <w:t>a</w:t>
      </w:r>
      <w:r w:rsidR="00823223">
        <w:rPr>
          <w:sz w:val="24"/>
          <w:szCs w:val="24"/>
        </w:rPr>
        <w:t>n</w:t>
      </w:r>
      <w:r w:rsidR="00823223">
        <w:rPr>
          <w:spacing w:val="1"/>
          <w:sz w:val="24"/>
          <w:szCs w:val="24"/>
        </w:rPr>
        <w:t xml:space="preserve"> </w:t>
      </w:r>
      <w:r w:rsidR="00823223">
        <w:rPr>
          <w:sz w:val="24"/>
          <w:szCs w:val="24"/>
        </w:rPr>
        <w:t>s</w:t>
      </w:r>
      <w:r w:rsidR="00823223">
        <w:rPr>
          <w:spacing w:val="-1"/>
          <w:sz w:val="24"/>
          <w:szCs w:val="24"/>
        </w:rPr>
        <w:t>ec</w:t>
      </w:r>
      <w:r w:rsidR="00823223">
        <w:rPr>
          <w:spacing w:val="2"/>
          <w:sz w:val="24"/>
          <w:szCs w:val="24"/>
        </w:rPr>
        <w:t>a</w:t>
      </w:r>
      <w:r w:rsidR="00823223">
        <w:rPr>
          <w:spacing w:val="-1"/>
          <w:sz w:val="24"/>
          <w:szCs w:val="24"/>
        </w:rPr>
        <w:t>r</w:t>
      </w:r>
      <w:r w:rsidR="00823223">
        <w:rPr>
          <w:sz w:val="24"/>
          <w:szCs w:val="24"/>
        </w:rPr>
        <w:t xml:space="preserve">a </w:t>
      </w:r>
      <w:r w:rsidR="00823223">
        <w:rPr>
          <w:spacing w:val="1"/>
          <w:sz w:val="24"/>
          <w:szCs w:val="24"/>
        </w:rPr>
        <w:t>l</w:t>
      </w:r>
      <w:r w:rsidR="00823223">
        <w:rPr>
          <w:spacing w:val="-1"/>
          <w:sz w:val="24"/>
          <w:szCs w:val="24"/>
        </w:rPr>
        <w:t>a</w:t>
      </w:r>
      <w:r w:rsidR="00823223">
        <w:rPr>
          <w:spacing w:val="2"/>
          <w:sz w:val="24"/>
          <w:szCs w:val="24"/>
        </w:rPr>
        <w:t>n</w:t>
      </w:r>
      <w:r w:rsidR="00823223">
        <w:rPr>
          <w:sz w:val="24"/>
          <w:szCs w:val="24"/>
        </w:rPr>
        <w:t>gsung k</w:t>
      </w:r>
      <w:r w:rsidR="00823223">
        <w:rPr>
          <w:spacing w:val="-1"/>
          <w:sz w:val="24"/>
          <w:szCs w:val="24"/>
        </w:rPr>
        <w:t>e</w:t>
      </w:r>
      <w:r w:rsidR="00823223">
        <w:rPr>
          <w:sz w:val="24"/>
          <w:szCs w:val="24"/>
        </w:rPr>
        <w:t>p</w:t>
      </w:r>
      <w:r w:rsidR="00823223">
        <w:rPr>
          <w:spacing w:val="-1"/>
          <w:sz w:val="24"/>
          <w:szCs w:val="24"/>
        </w:rPr>
        <w:t>a</w:t>
      </w:r>
      <w:r w:rsidR="00823223">
        <w:rPr>
          <w:sz w:val="24"/>
          <w:szCs w:val="24"/>
        </w:rPr>
        <w:t>da</w:t>
      </w:r>
      <w:r w:rsidR="00823223">
        <w:rPr>
          <w:spacing w:val="2"/>
          <w:sz w:val="24"/>
          <w:szCs w:val="24"/>
        </w:rPr>
        <w:t xml:space="preserve"> </w:t>
      </w:r>
      <w:r w:rsidR="00823223">
        <w:rPr>
          <w:sz w:val="24"/>
          <w:szCs w:val="24"/>
        </w:rPr>
        <w:t>w</w:t>
      </w:r>
      <w:r w:rsidR="00823223">
        <w:rPr>
          <w:spacing w:val="-1"/>
          <w:sz w:val="24"/>
          <w:szCs w:val="24"/>
        </w:rPr>
        <w:t>a</w:t>
      </w:r>
      <w:r w:rsidR="00823223">
        <w:rPr>
          <w:sz w:val="24"/>
          <w:szCs w:val="24"/>
        </w:rPr>
        <w:t>k</w:t>
      </w:r>
      <w:r w:rsidR="00823223">
        <w:rPr>
          <w:spacing w:val="1"/>
          <w:sz w:val="24"/>
          <w:szCs w:val="24"/>
        </w:rPr>
        <w:t>i</w:t>
      </w:r>
      <w:r w:rsidR="00823223">
        <w:rPr>
          <w:sz w:val="24"/>
          <w:szCs w:val="24"/>
        </w:rPr>
        <w:t>l</w:t>
      </w:r>
      <w:r w:rsidR="00823223">
        <w:rPr>
          <w:spacing w:val="1"/>
          <w:sz w:val="24"/>
          <w:szCs w:val="24"/>
        </w:rPr>
        <w:t xml:space="preserve"> </w:t>
      </w:r>
      <w:r w:rsidR="00823223">
        <w:rPr>
          <w:sz w:val="24"/>
          <w:szCs w:val="24"/>
        </w:rPr>
        <w:t>s</w:t>
      </w:r>
      <w:r w:rsidR="00823223">
        <w:rPr>
          <w:spacing w:val="-1"/>
          <w:sz w:val="24"/>
          <w:szCs w:val="24"/>
        </w:rPr>
        <w:t>a</w:t>
      </w:r>
      <w:r w:rsidR="00823223">
        <w:rPr>
          <w:sz w:val="24"/>
          <w:szCs w:val="24"/>
        </w:rPr>
        <w:t>h</w:t>
      </w:r>
      <w:r w:rsidR="00823223">
        <w:rPr>
          <w:spacing w:val="2"/>
          <w:sz w:val="24"/>
          <w:szCs w:val="24"/>
        </w:rPr>
        <w:t xml:space="preserve"> </w:t>
      </w:r>
      <w:r w:rsidR="00823223">
        <w:rPr>
          <w:spacing w:val="1"/>
          <w:sz w:val="24"/>
          <w:szCs w:val="24"/>
        </w:rPr>
        <w:t>P</w:t>
      </w:r>
      <w:r w:rsidR="00823223">
        <w:rPr>
          <w:spacing w:val="-1"/>
          <w:sz w:val="24"/>
          <w:szCs w:val="24"/>
        </w:rPr>
        <w:t>a</w:t>
      </w:r>
      <w:r w:rsidR="00823223">
        <w:rPr>
          <w:spacing w:val="2"/>
          <w:sz w:val="24"/>
          <w:szCs w:val="24"/>
        </w:rPr>
        <w:t>r</w:t>
      </w:r>
      <w:r w:rsidR="00823223">
        <w:rPr>
          <w:sz w:val="24"/>
          <w:szCs w:val="24"/>
        </w:rPr>
        <w:t>a</w:t>
      </w:r>
      <w:r w:rsidR="00823223">
        <w:rPr>
          <w:spacing w:val="2"/>
          <w:sz w:val="24"/>
          <w:szCs w:val="24"/>
        </w:rPr>
        <w:t xml:space="preserve"> </w:t>
      </w:r>
      <w:r w:rsidR="00823223">
        <w:rPr>
          <w:spacing w:val="1"/>
          <w:sz w:val="24"/>
          <w:szCs w:val="24"/>
        </w:rPr>
        <w:t>Pi</w:t>
      </w:r>
      <w:r w:rsidR="00823223">
        <w:rPr>
          <w:sz w:val="24"/>
          <w:szCs w:val="24"/>
        </w:rPr>
        <w:t>h</w:t>
      </w:r>
      <w:r w:rsidR="00823223">
        <w:rPr>
          <w:spacing w:val="-1"/>
          <w:sz w:val="24"/>
          <w:szCs w:val="24"/>
        </w:rPr>
        <w:t>a</w:t>
      </w:r>
      <w:r w:rsidR="00823223">
        <w:rPr>
          <w:sz w:val="24"/>
          <w:szCs w:val="24"/>
        </w:rPr>
        <w:t>k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w:t>
      </w:r>
      <w:r w:rsidR="00823223">
        <w:rPr>
          <w:spacing w:val="1"/>
          <w:sz w:val="24"/>
          <w:szCs w:val="24"/>
        </w:rPr>
        <w:t xml:space="preserve"> SS</w:t>
      </w:r>
      <w:r w:rsidR="00823223">
        <w:rPr>
          <w:sz w:val="24"/>
          <w:szCs w:val="24"/>
        </w:rPr>
        <w:t xml:space="preserve">UK, </w:t>
      </w:r>
      <w:r w:rsidR="00823223">
        <w:rPr>
          <w:spacing w:val="-1"/>
          <w:sz w:val="24"/>
          <w:szCs w:val="24"/>
        </w:rPr>
        <w:t>a</w:t>
      </w:r>
      <w:r w:rsidR="00823223">
        <w:rPr>
          <w:spacing w:val="3"/>
          <w:sz w:val="24"/>
          <w:szCs w:val="24"/>
        </w:rPr>
        <w:t>t</w:t>
      </w:r>
      <w:r w:rsidR="00823223">
        <w:rPr>
          <w:spacing w:val="2"/>
          <w:sz w:val="24"/>
          <w:szCs w:val="24"/>
        </w:rPr>
        <w:t>a</w:t>
      </w:r>
      <w:r w:rsidR="00823223">
        <w:rPr>
          <w:sz w:val="24"/>
          <w:szCs w:val="24"/>
        </w:rPr>
        <w:t xml:space="preserve">u </w:t>
      </w:r>
      <w:r w:rsidR="00823223">
        <w:rPr>
          <w:spacing w:val="1"/>
          <w:sz w:val="24"/>
          <w:szCs w:val="24"/>
        </w:rPr>
        <w:t>ji</w:t>
      </w:r>
      <w:r w:rsidR="00823223">
        <w:rPr>
          <w:sz w:val="24"/>
          <w:szCs w:val="24"/>
        </w:rPr>
        <w:t>ka d</w:t>
      </w:r>
      <w:r w:rsidR="00823223">
        <w:rPr>
          <w:spacing w:val="1"/>
          <w:sz w:val="24"/>
          <w:szCs w:val="24"/>
        </w:rPr>
        <w:t>i</w:t>
      </w:r>
      <w:r w:rsidR="00823223">
        <w:rPr>
          <w:sz w:val="24"/>
          <w:szCs w:val="24"/>
        </w:rPr>
        <w:t>s</w:t>
      </w:r>
      <w:r w:rsidR="00823223">
        <w:rPr>
          <w:spacing w:val="-1"/>
          <w:sz w:val="24"/>
          <w:szCs w:val="24"/>
        </w:rPr>
        <w:t>a</w:t>
      </w:r>
      <w:r w:rsidR="00823223">
        <w:rPr>
          <w:spacing w:val="1"/>
          <w:sz w:val="24"/>
          <w:szCs w:val="24"/>
        </w:rPr>
        <w:t>m</w:t>
      </w:r>
      <w:r w:rsidR="00823223">
        <w:rPr>
          <w:sz w:val="24"/>
          <w:szCs w:val="24"/>
        </w:rPr>
        <w:t>p</w:t>
      </w:r>
      <w:r w:rsidR="00823223">
        <w:rPr>
          <w:spacing w:val="-1"/>
          <w:sz w:val="24"/>
          <w:szCs w:val="24"/>
        </w:rPr>
        <w:t>a</w:t>
      </w:r>
      <w:r w:rsidR="00823223">
        <w:rPr>
          <w:spacing w:val="1"/>
          <w:sz w:val="24"/>
          <w:szCs w:val="24"/>
        </w:rPr>
        <w:t>i</w:t>
      </w:r>
      <w:r w:rsidR="00823223">
        <w:rPr>
          <w:sz w:val="24"/>
          <w:szCs w:val="24"/>
        </w:rPr>
        <w:t>k</w:t>
      </w:r>
      <w:r w:rsidR="00823223">
        <w:rPr>
          <w:spacing w:val="-1"/>
          <w:sz w:val="24"/>
          <w:szCs w:val="24"/>
        </w:rPr>
        <w:t>a</w:t>
      </w:r>
      <w:r w:rsidR="00823223">
        <w:rPr>
          <w:sz w:val="24"/>
          <w:szCs w:val="24"/>
        </w:rPr>
        <w:t xml:space="preserve">n </w:t>
      </w:r>
      <w:r w:rsidR="00823223">
        <w:rPr>
          <w:spacing w:val="1"/>
          <w:sz w:val="24"/>
          <w:szCs w:val="24"/>
        </w:rPr>
        <w:t>m</w:t>
      </w:r>
      <w:r w:rsidR="00823223">
        <w:rPr>
          <w:spacing w:val="-1"/>
          <w:sz w:val="24"/>
          <w:szCs w:val="24"/>
        </w:rPr>
        <w:t>e</w:t>
      </w:r>
      <w:r w:rsidR="00823223">
        <w:rPr>
          <w:spacing w:val="1"/>
          <w:sz w:val="24"/>
          <w:szCs w:val="24"/>
        </w:rPr>
        <w:t>l</w:t>
      </w:r>
      <w:r w:rsidR="00823223">
        <w:rPr>
          <w:spacing w:val="-1"/>
          <w:sz w:val="24"/>
          <w:szCs w:val="24"/>
        </w:rPr>
        <w:t>a</w:t>
      </w:r>
      <w:r w:rsidR="00823223">
        <w:rPr>
          <w:spacing w:val="1"/>
          <w:sz w:val="24"/>
          <w:szCs w:val="24"/>
        </w:rPr>
        <w:t>l</w:t>
      </w:r>
      <w:r w:rsidR="00823223">
        <w:rPr>
          <w:sz w:val="24"/>
          <w:szCs w:val="24"/>
        </w:rPr>
        <w:t>ui s</w:t>
      </w:r>
      <w:r w:rsidR="00823223">
        <w:rPr>
          <w:spacing w:val="2"/>
          <w:sz w:val="24"/>
          <w:szCs w:val="24"/>
        </w:rPr>
        <w:t>u</w:t>
      </w:r>
      <w:r w:rsidR="00823223">
        <w:rPr>
          <w:spacing w:val="-1"/>
          <w:sz w:val="24"/>
          <w:szCs w:val="24"/>
        </w:rPr>
        <w:t>ra</w:t>
      </w:r>
      <w:r w:rsidR="00823223">
        <w:rPr>
          <w:sz w:val="24"/>
          <w:szCs w:val="24"/>
        </w:rPr>
        <w:t xml:space="preserve">t </w:t>
      </w:r>
      <w:r w:rsidR="00823223">
        <w:rPr>
          <w:spacing w:val="1"/>
          <w:sz w:val="24"/>
          <w:szCs w:val="24"/>
        </w:rPr>
        <w:t>t</w:t>
      </w:r>
      <w:r w:rsidR="00823223">
        <w:rPr>
          <w:spacing w:val="-1"/>
          <w:sz w:val="24"/>
          <w:szCs w:val="24"/>
        </w:rPr>
        <w:t>er</w:t>
      </w:r>
      <w:r w:rsidR="00823223">
        <w:rPr>
          <w:spacing w:val="2"/>
          <w:sz w:val="24"/>
          <w:szCs w:val="24"/>
        </w:rPr>
        <w:t>c</w:t>
      </w:r>
      <w:r w:rsidR="00823223">
        <w:rPr>
          <w:spacing w:val="-1"/>
          <w:sz w:val="24"/>
          <w:szCs w:val="24"/>
        </w:rPr>
        <w:t>a</w:t>
      </w:r>
      <w:r w:rsidR="00823223">
        <w:rPr>
          <w:spacing w:val="1"/>
          <w:sz w:val="24"/>
          <w:szCs w:val="24"/>
        </w:rPr>
        <w:t>t</w:t>
      </w:r>
      <w:r w:rsidR="00823223">
        <w:rPr>
          <w:spacing w:val="-1"/>
          <w:sz w:val="24"/>
          <w:szCs w:val="24"/>
        </w:rPr>
        <w:t>a</w:t>
      </w:r>
      <w:r w:rsidR="00823223">
        <w:rPr>
          <w:spacing w:val="1"/>
          <w:sz w:val="24"/>
          <w:szCs w:val="24"/>
        </w:rPr>
        <w:t>t</w:t>
      </w:r>
      <w:r w:rsidR="00823223">
        <w:rPr>
          <w:sz w:val="24"/>
          <w:szCs w:val="24"/>
        </w:rPr>
        <w:t xml:space="preserve">, </w:t>
      </w:r>
      <w:r w:rsidR="00823223">
        <w:rPr>
          <w:spacing w:val="2"/>
          <w:sz w:val="24"/>
          <w:szCs w:val="24"/>
        </w:rPr>
        <w:t>e</w:t>
      </w:r>
      <w:r w:rsidR="00823223">
        <w:rPr>
          <w:spacing w:val="-1"/>
          <w:sz w:val="24"/>
          <w:szCs w:val="24"/>
        </w:rPr>
        <w:t>-</w:t>
      </w:r>
      <w:r w:rsidR="00823223">
        <w:rPr>
          <w:spacing w:val="1"/>
          <w:sz w:val="24"/>
          <w:szCs w:val="24"/>
        </w:rPr>
        <w:t>m</w:t>
      </w:r>
      <w:r w:rsidR="00823223">
        <w:rPr>
          <w:spacing w:val="-1"/>
          <w:sz w:val="24"/>
          <w:szCs w:val="24"/>
        </w:rPr>
        <w:t>a</w:t>
      </w:r>
      <w:r w:rsidR="00823223">
        <w:rPr>
          <w:spacing w:val="1"/>
          <w:sz w:val="24"/>
          <w:szCs w:val="24"/>
        </w:rPr>
        <w:t>i</w:t>
      </w:r>
      <w:r w:rsidR="00823223">
        <w:rPr>
          <w:sz w:val="24"/>
          <w:szCs w:val="24"/>
        </w:rPr>
        <w:t>l d</w:t>
      </w:r>
      <w:r w:rsidR="00823223">
        <w:rPr>
          <w:spacing w:val="-1"/>
          <w:sz w:val="24"/>
          <w:szCs w:val="24"/>
        </w:rPr>
        <w:t>a</w:t>
      </w:r>
      <w:r w:rsidR="00823223">
        <w:rPr>
          <w:spacing w:val="2"/>
          <w:sz w:val="24"/>
          <w:szCs w:val="24"/>
        </w:rPr>
        <w:t>n</w:t>
      </w:r>
      <w:r w:rsidR="00823223">
        <w:rPr>
          <w:spacing w:val="1"/>
          <w:sz w:val="24"/>
          <w:szCs w:val="24"/>
        </w:rPr>
        <w:t>/</w:t>
      </w:r>
      <w:r w:rsidR="00823223">
        <w:rPr>
          <w:spacing w:val="-1"/>
          <w:sz w:val="24"/>
          <w:szCs w:val="24"/>
        </w:rPr>
        <w:t>a</w:t>
      </w:r>
      <w:r w:rsidR="00823223">
        <w:rPr>
          <w:spacing w:val="1"/>
          <w:sz w:val="24"/>
          <w:szCs w:val="24"/>
        </w:rPr>
        <w:t>t</w:t>
      </w:r>
      <w:r w:rsidR="00823223">
        <w:rPr>
          <w:spacing w:val="-1"/>
          <w:sz w:val="24"/>
          <w:szCs w:val="24"/>
        </w:rPr>
        <w:t>a</w:t>
      </w:r>
      <w:r w:rsidR="00823223">
        <w:rPr>
          <w:sz w:val="24"/>
          <w:szCs w:val="24"/>
        </w:rPr>
        <w:t xml:space="preserve">u </w:t>
      </w:r>
      <w:r w:rsidR="00823223">
        <w:rPr>
          <w:spacing w:val="-1"/>
          <w:sz w:val="24"/>
          <w:szCs w:val="24"/>
        </w:rPr>
        <w:t>fa</w:t>
      </w:r>
      <w:r w:rsidR="00823223">
        <w:rPr>
          <w:sz w:val="24"/>
          <w:szCs w:val="24"/>
        </w:rPr>
        <w:t>ks</w:t>
      </w:r>
      <w:r w:rsidR="00823223">
        <w:rPr>
          <w:spacing w:val="1"/>
          <w:sz w:val="24"/>
          <w:szCs w:val="24"/>
        </w:rPr>
        <w:t>imil</w:t>
      </w:r>
      <w:r w:rsidR="00823223">
        <w:rPr>
          <w:sz w:val="24"/>
          <w:szCs w:val="24"/>
        </w:rPr>
        <w:t>i</w:t>
      </w:r>
      <w:r w:rsidR="00823223">
        <w:rPr>
          <w:spacing w:val="4"/>
          <w:sz w:val="24"/>
          <w:szCs w:val="24"/>
        </w:rPr>
        <w:t xml:space="preserve"> </w:t>
      </w:r>
      <w:r w:rsidR="00823223">
        <w:rPr>
          <w:spacing w:val="-5"/>
          <w:sz w:val="24"/>
          <w:szCs w:val="24"/>
        </w:rPr>
        <w:t>y</w:t>
      </w:r>
      <w:r w:rsidR="00823223">
        <w:rPr>
          <w:spacing w:val="-1"/>
          <w:sz w:val="24"/>
          <w:szCs w:val="24"/>
        </w:rPr>
        <w:t>a</w:t>
      </w:r>
      <w:r w:rsidR="00823223">
        <w:rPr>
          <w:spacing w:val="2"/>
          <w:sz w:val="24"/>
          <w:szCs w:val="24"/>
        </w:rPr>
        <w:t>n</w:t>
      </w:r>
      <w:r w:rsidR="00823223">
        <w:rPr>
          <w:sz w:val="24"/>
          <w:szCs w:val="24"/>
        </w:rPr>
        <w:t>g</w:t>
      </w:r>
      <w:r w:rsidR="00823223">
        <w:rPr>
          <w:spacing w:val="1"/>
          <w:sz w:val="24"/>
          <w:szCs w:val="24"/>
        </w:rPr>
        <w:t xml:space="preserve"> </w:t>
      </w:r>
      <w:r w:rsidR="00823223">
        <w:rPr>
          <w:sz w:val="24"/>
          <w:szCs w:val="24"/>
        </w:rPr>
        <w:t>d</w:t>
      </w:r>
      <w:r w:rsidR="00823223">
        <w:rPr>
          <w:spacing w:val="1"/>
          <w:sz w:val="24"/>
          <w:szCs w:val="24"/>
        </w:rPr>
        <w:t>it</w:t>
      </w:r>
      <w:r w:rsidR="00823223">
        <w:rPr>
          <w:sz w:val="24"/>
          <w:szCs w:val="24"/>
        </w:rPr>
        <w:t>u</w:t>
      </w:r>
      <w:r w:rsidR="00823223">
        <w:rPr>
          <w:spacing w:val="1"/>
          <w:sz w:val="24"/>
          <w:szCs w:val="24"/>
        </w:rPr>
        <w:t>j</w:t>
      </w:r>
      <w:r w:rsidR="00823223">
        <w:rPr>
          <w:sz w:val="24"/>
          <w:szCs w:val="24"/>
        </w:rPr>
        <w:t>uk</w:t>
      </w:r>
      <w:r w:rsidR="00823223">
        <w:rPr>
          <w:spacing w:val="-1"/>
          <w:sz w:val="24"/>
          <w:szCs w:val="24"/>
        </w:rPr>
        <w:t>a</w:t>
      </w:r>
      <w:r w:rsidR="00823223">
        <w:rPr>
          <w:sz w:val="24"/>
          <w:szCs w:val="24"/>
        </w:rPr>
        <w:t>n</w:t>
      </w:r>
      <w:r w:rsidR="00823223">
        <w:rPr>
          <w:spacing w:val="1"/>
          <w:sz w:val="24"/>
          <w:szCs w:val="24"/>
        </w:rPr>
        <w:t xml:space="preserve"> </w:t>
      </w:r>
      <w:r w:rsidR="00823223">
        <w:rPr>
          <w:sz w:val="24"/>
          <w:szCs w:val="24"/>
        </w:rPr>
        <w:t xml:space="preserve">ke </w:t>
      </w:r>
      <w:r w:rsidR="00823223">
        <w:rPr>
          <w:spacing w:val="-1"/>
          <w:sz w:val="24"/>
          <w:szCs w:val="24"/>
        </w:rPr>
        <w:t>a</w:t>
      </w:r>
      <w:r w:rsidR="00823223">
        <w:rPr>
          <w:spacing w:val="3"/>
          <w:sz w:val="24"/>
          <w:szCs w:val="24"/>
        </w:rPr>
        <w:t>l</w:t>
      </w:r>
      <w:r w:rsidR="00823223">
        <w:rPr>
          <w:spacing w:val="-1"/>
          <w:sz w:val="24"/>
          <w:szCs w:val="24"/>
        </w:rPr>
        <w:t>a</w:t>
      </w:r>
      <w:r w:rsidR="00823223">
        <w:rPr>
          <w:spacing w:val="1"/>
          <w:sz w:val="24"/>
          <w:szCs w:val="24"/>
        </w:rPr>
        <w:t>m</w:t>
      </w:r>
      <w:r w:rsidR="00823223">
        <w:rPr>
          <w:spacing w:val="-1"/>
          <w:sz w:val="24"/>
          <w:szCs w:val="24"/>
        </w:rPr>
        <w:t>a</w:t>
      </w:r>
      <w:r w:rsidR="00823223">
        <w:rPr>
          <w:sz w:val="24"/>
          <w:szCs w:val="24"/>
        </w:rPr>
        <w:t>t</w:t>
      </w:r>
      <w:r w:rsidR="00823223">
        <w:rPr>
          <w:spacing w:val="6"/>
          <w:sz w:val="24"/>
          <w:szCs w:val="24"/>
        </w:rPr>
        <w:t xml:space="preserve"> </w:t>
      </w:r>
      <w:r w:rsidR="00823223">
        <w:rPr>
          <w:spacing w:val="-5"/>
          <w:sz w:val="24"/>
          <w:szCs w:val="24"/>
        </w:rPr>
        <w:t>y</w:t>
      </w:r>
      <w:r w:rsidR="00823223">
        <w:rPr>
          <w:spacing w:val="-1"/>
          <w:sz w:val="24"/>
          <w:szCs w:val="24"/>
        </w:rPr>
        <w:t>a</w:t>
      </w:r>
      <w:r w:rsidR="00823223">
        <w:rPr>
          <w:spacing w:val="2"/>
          <w:sz w:val="24"/>
          <w:szCs w:val="24"/>
        </w:rPr>
        <w:t>n</w:t>
      </w:r>
      <w:r w:rsidR="00823223">
        <w:rPr>
          <w:sz w:val="24"/>
          <w:szCs w:val="24"/>
        </w:rPr>
        <w:t>g</w:t>
      </w:r>
      <w:r w:rsidR="00823223">
        <w:rPr>
          <w:spacing w:val="1"/>
          <w:sz w:val="24"/>
          <w:szCs w:val="24"/>
        </w:rPr>
        <w:t xml:space="preserve"> t</w:t>
      </w:r>
      <w:r w:rsidR="00823223">
        <w:rPr>
          <w:spacing w:val="-1"/>
          <w:sz w:val="24"/>
          <w:szCs w:val="24"/>
        </w:rPr>
        <w:t>e</w:t>
      </w:r>
      <w:r w:rsidR="00823223">
        <w:rPr>
          <w:spacing w:val="2"/>
          <w:sz w:val="24"/>
          <w:szCs w:val="24"/>
        </w:rPr>
        <w:t>r</w:t>
      </w:r>
      <w:r w:rsidR="00823223">
        <w:rPr>
          <w:spacing w:val="-1"/>
          <w:sz w:val="24"/>
          <w:szCs w:val="24"/>
        </w:rPr>
        <w:t>c</w:t>
      </w:r>
      <w:r w:rsidR="00823223">
        <w:rPr>
          <w:spacing w:val="2"/>
          <w:sz w:val="24"/>
          <w:szCs w:val="24"/>
        </w:rPr>
        <w:t>a</w:t>
      </w:r>
      <w:r w:rsidR="00823223">
        <w:rPr>
          <w:sz w:val="24"/>
          <w:szCs w:val="24"/>
        </w:rPr>
        <w:t>n</w:t>
      </w:r>
      <w:r w:rsidR="00823223">
        <w:rPr>
          <w:spacing w:val="1"/>
          <w:sz w:val="24"/>
          <w:szCs w:val="24"/>
        </w:rPr>
        <w:t>t</w:t>
      </w:r>
      <w:r w:rsidR="00823223">
        <w:rPr>
          <w:sz w:val="24"/>
          <w:szCs w:val="24"/>
        </w:rPr>
        <w:t>um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 xml:space="preserve">m </w:t>
      </w:r>
      <w:r w:rsidR="00823223">
        <w:rPr>
          <w:spacing w:val="1"/>
          <w:sz w:val="24"/>
          <w:szCs w:val="24"/>
        </w:rPr>
        <w:t>SS</w:t>
      </w:r>
      <w:r w:rsidR="00823223">
        <w:rPr>
          <w:sz w:val="24"/>
          <w:szCs w:val="24"/>
        </w:rPr>
        <w:t>KK.</w:t>
      </w:r>
    </w:p>
    <w:p w14:paraId="4DDB0D11" w14:textId="77777777" w:rsidR="00B137FE" w:rsidRDefault="00B137FE">
      <w:pPr>
        <w:spacing w:before="8" w:line="100" w:lineRule="exact"/>
        <w:rPr>
          <w:sz w:val="11"/>
          <w:szCs w:val="11"/>
        </w:rPr>
      </w:pPr>
    </w:p>
    <w:p w14:paraId="67912070" w14:textId="77777777" w:rsidR="00B137FE" w:rsidRDefault="00823223">
      <w:pPr>
        <w:spacing w:line="274" w:lineRule="auto"/>
        <w:ind w:left="2834" w:right="81" w:hanging="2280"/>
        <w:jc w:val="both"/>
        <w:rPr>
          <w:sz w:val="24"/>
          <w:szCs w:val="24"/>
        </w:rPr>
      </w:pPr>
      <w:r>
        <w:rPr>
          <w:b/>
          <w:sz w:val="24"/>
          <w:szCs w:val="24"/>
        </w:rPr>
        <w:t xml:space="preserve">9.    </w:t>
      </w:r>
      <w:r>
        <w:rPr>
          <w:b/>
          <w:spacing w:val="-3"/>
          <w:sz w:val="24"/>
          <w:szCs w:val="24"/>
        </w:rPr>
        <w:t>P</w:t>
      </w:r>
      <w:r>
        <w:rPr>
          <w:b/>
          <w:spacing w:val="2"/>
          <w:sz w:val="24"/>
          <w:szCs w:val="24"/>
        </w:rPr>
        <w:t>e</w:t>
      </w:r>
      <w:r>
        <w:rPr>
          <w:b/>
          <w:spacing w:val="-1"/>
          <w:sz w:val="24"/>
          <w:szCs w:val="24"/>
        </w:rPr>
        <w:t>r</w:t>
      </w:r>
      <w:r>
        <w:rPr>
          <w:b/>
          <w:spacing w:val="1"/>
          <w:sz w:val="24"/>
          <w:szCs w:val="24"/>
        </w:rPr>
        <w:t>p</w:t>
      </w:r>
      <w:r>
        <w:rPr>
          <w:b/>
          <w:sz w:val="24"/>
          <w:szCs w:val="24"/>
        </w:rPr>
        <w:t>a</w:t>
      </w:r>
      <w:r>
        <w:rPr>
          <w:b/>
          <w:spacing w:val="-1"/>
          <w:sz w:val="24"/>
          <w:szCs w:val="24"/>
        </w:rPr>
        <w:t>j</w:t>
      </w:r>
      <w:r>
        <w:rPr>
          <w:b/>
          <w:sz w:val="24"/>
          <w:szCs w:val="24"/>
        </w:rPr>
        <w:t>a</w:t>
      </w:r>
      <w:r>
        <w:rPr>
          <w:b/>
          <w:spacing w:val="1"/>
          <w:sz w:val="24"/>
          <w:szCs w:val="24"/>
        </w:rPr>
        <w:t>k</w:t>
      </w:r>
      <w:r>
        <w:rPr>
          <w:b/>
          <w:sz w:val="24"/>
          <w:szCs w:val="24"/>
        </w:rPr>
        <w:t xml:space="preserve">an         </w:t>
      </w:r>
      <w:r>
        <w:rPr>
          <w:b/>
          <w:spacing w:val="3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 xml:space="preserve">,  </w:t>
      </w:r>
      <w:r>
        <w:rPr>
          <w:spacing w:val="34"/>
          <w:sz w:val="24"/>
          <w:szCs w:val="24"/>
        </w:rPr>
        <w:t xml:space="preserve"> </w:t>
      </w:r>
      <w:r>
        <w:rPr>
          <w:spacing w:val="1"/>
          <w:sz w:val="24"/>
          <w:szCs w:val="24"/>
        </w:rPr>
        <w:t>S</w:t>
      </w:r>
      <w:r>
        <w:rPr>
          <w:sz w:val="24"/>
          <w:szCs w:val="24"/>
        </w:rPr>
        <w:t>ubp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5"/>
          <w:sz w:val="24"/>
          <w:szCs w:val="24"/>
        </w:rPr>
        <w:t xml:space="preserve"> </w:t>
      </w:r>
      <w:r>
        <w:rPr>
          <w:spacing w:val="-1"/>
          <w:sz w:val="24"/>
          <w:szCs w:val="24"/>
        </w:rPr>
        <w:t>(</w:t>
      </w:r>
      <w:r>
        <w:rPr>
          <w:spacing w:val="1"/>
          <w:sz w:val="24"/>
          <w:szCs w:val="24"/>
        </w:rPr>
        <w:t>ji</w:t>
      </w:r>
      <w:r>
        <w:rPr>
          <w:sz w:val="24"/>
          <w:szCs w:val="24"/>
        </w:rPr>
        <w:t xml:space="preserve">ka  </w:t>
      </w:r>
      <w:r>
        <w:rPr>
          <w:spacing w:val="33"/>
          <w:sz w:val="24"/>
          <w:szCs w:val="24"/>
        </w:rPr>
        <w:t xml:space="preserve"> </w:t>
      </w:r>
      <w:r>
        <w:rPr>
          <w:spacing w:val="-1"/>
          <w:sz w:val="24"/>
          <w:szCs w:val="24"/>
        </w:rPr>
        <w:t>a</w:t>
      </w:r>
      <w:r>
        <w:rPr>
          <w:spacing w:val="2"/>
          <w:sz w:val="24"/>
          <w:szCs w:val="24"/>
        </w:rPr>
        <w:t>d</w:t>
      </w:r>
      <w:r>
        <w:rPr>
          <w:spacing w:val="-1"/>
          <w:sz w:val="24"/>
          <w:szCs w:val="24"/>
        </w:rPr>
        <w:t>a)</w:t>
      </w:r>
      <w:r>
        <w:rPr>
          <w:sz w:val="24"/>
          <w:szCs w:val="24"/>
        </w:rPr>
        <w:t xml:space="preserve">,  </w:t>
      </w:r>
      <w:r>
        <w:rPr>
          <w:spacing w:val="34"/>
          <w:sz w:val="24"/>
          <w:szCs w:val="24"/>
        </w:rPr>
        <w:t xml:space="preserve"> </w:t>
      </w:r>
      <w:r>
        <w:rPr>
          <w:spacing w:val="2"/>
          <w:sz w:val="24"/>
          <w:szCs w:val="24"/>
        </w:rPr>
        <w:t>d</w:t>
      </w:r>
      <w:r>
        <w:rPr>
          <w:spacing w:val="-1"/>
          <w:sz w:val="24"/>
          <w:szCs w:val="24"/>
        </w:rPr>
        <w:t>a</w:t>
      </w:r>
      <w:r>
        <w:rPr>
          <w:sz w:val="24"/>
          <w:szCs w:val="24"/>
        </w:rPr>
        <w:t xml:space="preserve">n  </w:t>
      </w:r>
      <w:r>
        <w:rPr>
          <w:spacing w:val="34"/>
          <w:sz w:val="24"/>
          <w:szCs w:val="24"/>
        </w:rPr>
        <w:t xml:space="preserve"> </w:t>
      </w:r>
      <w:r>
        <w:rPr>
          <w:spacing w:val="1"/>
          <w:sz w:val="24"/>
          <w:szCs w:val="24"/>
        </w:rPr>
        <w:t>P</w:t>
      </w:r>
      <w:r>
        <w:rPr>
          <w:spacing w:val="2"/>
          <w:sz w:val="24"/>
          <w:szCs w:val="24"/>
        </w:rPr>
        <w:t>e</w:t>
      </w:r>
      <w:r>
        <w:rPr>
          <w:spacing w:val="-1"/>
          <w:sz w:val="24"/>
          <w:szCs w:val="24"/>
        </w:rPr>
        <w:t>r</w:t>
      </w:r>
      <w:r>
        <w:rPr>
          <w:sz w:val="24"/>
          <w:szCs w:val="24"/>
        </w:rPr>
        <w:t>son</w:t>
      </w:r>
      <w:r>
        <w:rPr>
          <w:spacing w:val="1"/>
          <w:sz w:val="24"/>
          <w:szCs w:val="24"/>
        </w:rPr>
        <w:t>i</w:t>
      </w:r>
      <w:r>
        <w:rPr>
          <w:sz w:val="24"/>
          <w:szCs w:val="24"/>
        </w:rPr>
        <w:t xml:space="preserve">l  </w:t>
      </w:r>
      <w:r>
        <w:rPr>
          <w:spacing w:val="3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er</w:t>
      </w:r>
      <w:r>
        <w:rPr>
          <w:sz w:val="24"/>
          <w:szCs w:val="24"/>
        </w:rPr>
        <w:t>s</w:t>
      </w:r>
      <w:r>
        <w:rPr>
          <w:spacing w:val="-1"/>
          <w:sz w:val="24"/>
          <w:szCs w:val="24"/>
        </w:rPr>
        <w:t>a</w:t>
      </w:r>
      <w:r>
        <w:rPr>
          <w:spacing w:val="2"/>
          <w:sz w:val="24"/>
          <w:szCs w:val="24"/>
        </w:rPr>
        <w:t>n</w:t>
      </w:r>
      <w:r>
        <w:rPr>
          <w:spacing w:val="-2"/>
          <w:sz w:val="24"/>
          <w:szCs w:val="24"/>
        </w:rPr>
        <w:t>g</w:t>
      </w:r>
      <w:r>
        <w:rPr>
          <w:sz w:val="24"/>
          <w:szCs w:val="24"/>
        </w:rPr>
        <w:t>ku</w:t>
      </w:r>
      <w:r>
        <w:rPr>
          <w:spacing w:val="1"/>
          <w:sz w:val="24"/>
          <w:szCs w:val="24"/>
        </w:rPr>
        <w:t>t</w:t>
      </w:r>
      <w:r>
        <w:rPr>
          <w:spacing w:val="-1"/>
          <w:sz w:val="24"/>
          <w:szCs w:val="24"/>
        </w:rPr>
        <w:t>a</w:t>
      </w:r>
      <w:r>
        <w:rPr>
          <w:sz w:val="24"/>
          <w:szCs w:val="24"/>
        </w:rPr>
        <w:t>n</w:t>
      </w:r>
      <w:r>
        <w:rPr>
          <w:spacing w:val="-21"/>
          <w:sz w:val="24"/>
          <w:szCs w:val="24"/>
        </w:rPr>
        <w:t xml:space="preserve"> </w:t>
      </w:r>
      <w:r>
        <w:rPr>
          <w:spacing w:val="3"/>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w:t>
      </w:r>
      <w:r>
        <w:rPr>
          <w:spacing w:val="3"/>
          <w:sz w:val="24"/>
          <w:szCs w:val="24"/>
        </w:rPr>
        <w:t>b</w:t>
      </w:r>
      <w:r>
        <w:rPr>
          <w:spacing w:val="-1"/>
          <w:sz w:val="24"/>
          <w:szCs w:val="24"/>
        </w:rPr>
        <w:t>a</w:t>
      </w:r>
      <w:r>
        <w:rPr>
          <w:sz w:val="24"/>
          <w:szCs w:val="24"/>
        </w:rPr>
        <w:t>n</w:t>
      </w:r>
      <w:r>
        <w:rPr>
          <w:spacing w:val="-19"/>
          <w:sz w:val="24"/>
          <w:szCs w:val="24"/>
        </w:rPr>
        <w:t xml:space="preserve"> </w:t>
      </w:r>
      <w:r>
        <w:rPr>
          <w:sz w:val="24"/>
          <w:szCs w:val="24"/>
        </w:rPr>
        <w:t>un</w:t>
      </w:r>
      <w:r>
        <w:rPr>
          <w:spacing w:val="1"/>
          <w:sz w:val="24"/>
          <w:szCs w:val="24"/>
        </w:rPr>
        <w:t>t</w:t>
      </w:r>
      <w:r>
        <w:rPr>
          <w:sz w:val="24"/>
          <w:szCs w:val="24"/>
        </w:rPr>
        <w:t>uk</w:t>
      </w:r>
      <w:r>
        <w:rPr>
          <w:spacing w:val="-1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z w:val="24"/>
          <w:szCs w:val="24"/>
        </w:rPr>
        <w:t>r</w:t>
      </w:r>
      <w:r>
        <w:rPr>
          <w:spacing w:val="-16"/>
          <w:sz w:val="24"/>
          <w:szCs w:val="24"/>
        </w:rPr>
        <w:t xml:space="preserve"> </w:t>
      </w:r>
      <w:r>
        <w:rPr>
          <w:sz w:val="24"/>
          <w:szCs w:val="24"/>
        </w:rPr>
        <w:t>s</w:t>
      </w:r>
      <w:r>
        <w:rPr>
          <w:spacing w:val="-1"/>
          <w:sz w:val="24"/>
          <w:szCs w:val="24"/>
        </w:rPr>
        <w:t>e</w:t>
      </w:r>
      <w:r>
        <w:rPr>
          <w:spacing w:val="1"/>
          <w:sz w:val="24"/>
          <w:szCs w:val="24"/>
        </w:rPr>
        <w:t>m</w:t>
      </w:r>
      <w:r>
        <w:rPr>
          <w:spacing w:val="2"/>
          <w:sz w:val="24"/>
          <w:szCs w:val="24"/>
        </w:rPr>
        <w:t>u</w:t>
      </w:r>
      <w:r>
        <w:rPr>
          <w:sz w:val="24"/>
          <w:szCs w:val="24"/>
        </w:rPr>
        <w:t>a</w:t>
      </w:r>
      <w:r>
        <w:rPr>
          <w:spacing w:val="-15"/>
          <w:sz w:val="24"/>
          <w:szCs w:val="24"/>
        </w:rPr>
        <w:t xml:space="preserve"> </w:t>
      </w:r>
      <w:r>
        <w:rPr>
          <w:sz w:val="24"/>
          <w:szCs w:val="24"/>
        </w:rPr>
        <w:t>p</w:t>
      </w:r>
      <w:r>
        <w:rPr>
          <w:spacing w:val="-1"/>
          <w:sz w:val="24"/>
          <w:szCs w:val="24"/>
        </w:rPr>
        <w:t>a</w:t>
      </w:r>
      <w:r>
        <w:rPr>
          <w:spacing w:val="1"/>
          <w:sz w:val="24"/>
          <w:szCs w:val="24"/>
        </w:rPr>
        <w:t>j</w:t>
      </w:r>
      <w:r>
        <w:rPr>
          <w:spacing w:val="-1"/>
          <w:sz w:val="24"/>
          <w:szCs w:val="24"/>
        </w:rPr>
        <w:t>a</w:t>
      </w:r>
      <w:r>
        <w:rPr>
          <w:sz w:val="24"/>
          <w:szCs w:val="24"/>
        </w:rPr>
        <w:t>k,</w:t>
      </w:r>
      <w:r>
        <w:rPr>
          <w:spacing w:val="-15"/>
          <w:sz w:val="24"/>
          <w:szCs w:val="24"/>
        </w:rPr>
        <w:t xml:space="preserve"> </w:t>
      </w:r>
      <w:r>
        <w:rPr>
          <w:spacing w:val="3"/>
          <w:sz w:val="24"/>
          <w:szCs w:val="24"/>
        </w:rPr>
        <w:t>b</w:t>
      </w:r>
      <w:r>
        <w:rPr>
          <w:spacing w:val="-1"/>
          <w:sz w:val="24"/>
          <w:szCs w:val="24"/>
        </w:rPr>
        <w:t>ea</w:t>
      </w:r>
      <w:r>
        <w:rPr>
          <w:sz w:val="24"/>
          <w:szCs w:val="24"/>
        </w:rPr>
        <w:t xml:space="preserve">, </w:t>
      </w:r>
      <w:r>
        <w:rPr>
          <w:spacing w:val="-1"/>
          <w:sz w:val="24"/>
          <w:szCs w:val="24"/>
        </w:rPr>
        <w:t>re</w:t>
      </w:r>
      <w:r>
        <w:rPr>
          <w:spacing w:val="1"/>
          <w:sz w:val="24"/>
          <w:szCs w:val="24"/>
        </w:rPr>
        <w:t>t</w:t>
      </w:r>
      <w:r>
        <w:rPr>
          <w:spacing w:val="-1"/>
          <w:sz w:val="24"/>
          <w:szCs w:val="24"/>
        </w:rPr>
        <w:t>r</w:t>
      </w:r>
      <w:r>
        <w:rPr>
          <w:sz w:val="24"/>
          <w:szCs w:val="24"/>
        </w:rPr>
        <w:t>ibus</w:t>
      </w:r>
      <w:r>
        <w:rPr>
          <w:spacing w:val="1"/>
          <w:sz w:val="24"/>
          <w:szCs w:val="24"/>
        </w:rPr>
        <w:t>i</w:t>
      </w:r>
      <w:r>
        <w:rPr>
          <w:sz w:val="24"/>
          <w:szCs w:val="24"/>
        </w:rPr>
        <w:t>,</w:t>
      </w:r>
      <w:r>
        <w:rPr>
          <w:spacing w:val="3"/>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pu</w:t>
      </w:r>
      <w:r>
        <w:rPr>
          <w:spacing w:val="2"/>
          <w:sz w:val="24"/>
          <w:szCs w:val="24"/>
        </w:rPr>
        <w:t>n</w:t>
      </w:r>
      <w:r>
        <w:rPr>
          <w:spacing w:val="-2"/>
          <w:sz w:val="24"/>
          <w:szCs w:val="24"/>
        </w:rPr>
        <w:t>g</w:t>
      </w:r>
      <w:r>
        <w:rPr>
          <w:sz w:val="24"/>
          <w:szCs w:val="24"/>
        </w:rPr>
        <w:t>u</w:t>
      </w:r>
      <w:r>
        <w:rPr>
          <w:spacing w:val="1"/>
          <w:sz w:val="24"/>
          <w:szCs w:val="24"/>
        </w:rPr>
        <w:t>t</w:t>
      </w:r>
      <w:r>
        <w:rPr>
          <w:spacing w:val="-1"/>
          <w:sz w:val="24"/>
          <w:szCs w:val="24"/>
        </w:rPr>
        <w:t>a</w:t>
      </w:r>
      <w:r>
        <w:rPr>
          <w:sz w:val="24"/>
          <w:szCs w:val="24"/>
        </w:rPr>
        <w:t>n</w:t>
      </w:r>
      <w:r>
        <w:rPr>
          <w:spacing w:val="3"/>
          <w:sz w:val="24"/>
          <w:szCs w:val="24"/>
        </w:rPr>
        <w:t xml:space="preserve"> l</w:t>
      </w:r>
      <w:r>
        <w:rPr>
          <w:spacing w:val="-1"/>
          <w:sz w:val="24"/>
          <w:szCs w:val="24"/>
        </w:rPr>
        <w:t>a</w:t>
      </w:r>
      <w:r>
        <w:rPr>
          <w:spacing w:val="1"/>
          <w:sz w:val="24"/>
          <w:szCs w:val="24"/>
        </w:rPr>
        <w:t>i</w:t>
      </w:r>
      <w:r>
        <w:rPr>
          <w:sz w:val="24"/>
          <w:szCs w:val="24"/>
        </w:rPr>
        <w:t>n</w:t>
      </w:r>
      <w:r>
        <w:rPr>
          <w:spacing w:val="5"/>
          <w:sz w:val="24"/>
          <w:szCs w:val="24"/>
        </w:rPr>
        <w:t xml:space="preserve"> </w:t>
      </w:r>
      <w:r>
        <w:rPr>
          <w:spacing w:val="-5"/>
          <w:sz w:val="24"/>
          <w:szCs w:val="24"/>
        </w:rPr>
        <w:t>y</w:t>
      </w:r>
      <w:r>
        <w:rPr>
          <w:spacing w:val="2"/>
          <w:sz w:val="24"/>
          <w:szCs w:val="24"/>
        </w:rPr>
        <w:t>an</w:t>
      </w:r>
      <w:r>
        <w:rPr>
          <w:sz w:val="24"/>
          <w:szCs w:val="24"/>
        </w:rPr>
        <w:t>g dib</w:t>
      </w:r>
      <w:r>
        <w:rPr>
          <w:spacing w:val="-1"/>
          <w:sz w:val="24"/>
          <w:szCs w:val="24"/>
        </w:rPr>
        <w:t>e</w:t>
      </w:r>
      <w:r>
        <w:rPr>
          <w:sz w:val="24"/>
          <w:szCs w:val="24"/>
        </w:rPr>
        <w:t>b</w:t>
      </w:r>
      <w:r>
        <w:rPr>
          <w:spacing w:val="-1"/>
          <w:sz w:val="24"/>
          <w:szCs w:val="24"/>
        </w:rPr>
        <w:t>a</w:t>
      </w:r>
      <w:r>
        <w:rPr>
          <w:sz w:val="24"/>
          <w:szCs w:val="24"/>
        </w:rPr>
        <w:t>n</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o</w:t>
      </w:r>
      <w:r>
        <w:rPr>
          <w:spacing w:val="1"/>
          <w:sz w:val="24"/>
          <w:szCs w:val="24"/>
        </w:rPr>
        <w:t>l</w:t>
      </w:r>
      <w:r>
        <w:rPr>
          <w:spacing w:val="2"/>
          <w:sz w:val="24"/>
          <w:szCs w:val="24"/>
        </w:rPr>
        <w:t>e</w:t>
      </w:r>
      <w:r>
        <w:rPr>
          <w:sz w:val="24"/>
          <w:szCs w:val="24"/>
        </w:rPr>
        <w:t>h</w:t>
      </w:r>
      <w:r>
        <w:rPr>
          <w:spacing w:val="3"/>
          <w:sz w:val="24"/>
          <w:szCs w:val="24"/>
        </w:rPr>
        <w:t xml:space="preserve"> </w:t>
      </w:r>
      <w:r>
        <w:rPr>
          <w:sz w:val="24"/>
          <w:szCs w:val="24"/>
        </w:rPr>
        <w:t>p</w:t>
      </w:r>
      <w:r>
        <w:rPr>
          <w:spacing w:val="-1"/>
          <w:sz w:val="24"/>
          <w:szCs w:val="24"/>
        </w:rPr>
        <w:t>era</w:t>
      </w:r>
      <w:r>
        <w:rPr>
          <w:spacing w:val="1"/>
          <w:sz w:val="24"/>
          <w:szCs w:val="24"/>
        </w:rPr>
        <w:t>t</w:t>
      </w:r>
      <w:r>
        <w:rPr>
          <w:sz w:val="24"/>
          <w:szCs w:val="24"/>
        </w:rPr>
        <w:t>u</w:t>
      </w:r>
      <w:r>
        <w:rPr>
          <w:spacing w:val="2"/>
          <w:sz w:val="24"/>
          <w:szCs w:val="24"/>
        </w:rPr>
        <w:t>r</w:t>
      </w:r>
      <w:r>
        <w:rPr>
          <w:spacing w:val="-1"/>
          <w:sz w:val="24"/>
          <w:szCs w:val="24"/>
        </w:rPr>
        <w:t>a</w:t>
      </w:r>
      <w:r>
        <w:rPr>
          <w:sz w:val="24"/>
          <w:szCs w:val="24"/>
        </w:rPr>
        <w:t>n p</w:t>
      </w:r>
      <w:r>
        <w:rPr>
          <w:spacing w:val="-1"/>
          <w:sz w:val="24"/>
          <w:szCs w:val="24"/>
        </w:rPr>
        <w:t>er</w:t>
      </w:r>
      <w:r>
        <w:rPr>
          <w:sz w:val="24"/>
          <w:szCs w:val="24"/>
        </w:rPr>
        <w:t>p</w:t>
      </w:r>
      <w:r>
        <w:rPr>
          <w:spacing w:val="-1"/>
          <w:sz w:val="24"/>
          <w:szCs w:val="24"/>
        </w:rPr>
        <w:t>a</w:t>
      </w:r>
      <w:r>
        <w:rPr>
          <w:spacing w:val="1"/>
          <w:sz w:val="24"/>
          <w:szCs w:val="24"/>
        </w:rPr>
        <w:t>j</w:t>
      </w:r>
      <w:r>
        <w:rPr>
          <w:spacing w:val="-1"/>
          <w:sz w:val="24"/>
          <w:szCs w:val="24"/>
        </w:rPr>
        <w:t>a</w:t>
      </w:r>
      <w:r>
        <w:rPr>
          <w:spacing w:val="2"/>
          <w:sz w:val="24"/>
          <w:szCs w:val="24"/>
        </w:rPr>
        <w:t>k</w:t>
      </w:r>
      <w:r>
        <w:rPr>
          <w:spacing w:val="-1"/>
          <w:sz w:val="24"/>
          <w:szCs w:val="24"/>
        </w:rPr>
        <w:t>a</w:t>
      </w:r>
      <w:r>
        <w:rPr>
          <w:sz w:val="24"/>
          <w:szCs w:val="24"/>
        </w:rPr>
        <w:t>n</w:t>
      </w:r>
      <w:r>
        <w:rPr>
          <w:spacing w:val="16"/>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16"/>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6"/>
          <w:sz w:val="24"/>
          <w:szCs w:val="24"/>
        </w:rPr>
        <w:t xml:space="preserve"> </w:t>
      </w:r>
      <w:r>
        <w:rPr>
          <w:spacing w:val="1"/>
          <w:sz w:val="24"/>
          <w:szCs w:val="24"/>
        </w:rPr>
        <w:t>i</w:t>
      </w:r>
      <w:r>
        <w:rPr>
          <w:sz w:val="24"/>
          <w:szCs w:val="24"/>
        </w:rPr>
        <w:t>n</w:t>
      </w:r>
      <w:r>
        <w:rPr>
          <w:spacing w:val="1"/>
          <w:sz w:val="24"/>
          <w:szCs w:val="24"/>
        </w:rPr>
        <w:t>i</w:t>
      </w:r>
      <w:r>
        <w:rPr>
          <w:sz w:val="24"/>
          <w:szCs w:val="24"/>
        </w:rPr>
        <w:t>.</w:t>
      </w:r>
      <w:r>
        <w:rPr>
          <w:spacing w:val="20"/>
          <w:sz w:val="24"/>
          <w:szCs w:val="24"/>
        </w:rPr>
        <w:t xml:space="preserve"> </w:t>
      </w:r>
      <w:r>
        <w:rPr>
          <w:spacing w:val="1"/>
          <w:sz w:val="24"/>
          <w:szCs w:val="24"/>
        </w:rPr>
        <w:t>S</w:t>
      </w:r>
      <w:r>
        <w:rPr>
          <w:spacing w:val="-1"/>
          <w:sz w:val="24"/>
          <w:szCs w:val="24"/>
        </w:rPr>
        <w:t>e</w:t>
      </w:r>
      <w:r>
        <w:rPr>
          <w:spacing w:val="1"/>
          <w:sz w:val="24"/>
          <w:szCs w:val="24"/>
        </w:rPr>
        <w:t>m</w:t>
      </w:r>
      <w:r>
        <w:rPr>
          <w:sz w:val="24"/>
          <w:szCs w:val="24"/>
        </w:rPr>
        <w:t>ua</w:t>
      </w:r>
      <w:r>
        <w:rPr>
          <w:spacing w:val="18"/>
          <w:sz w:val="24"/>
          <w:szCs w:val="24"/>
        </w:rPr>
        <w:t xml:space="preserve"> </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u</w:t>
      </w:r>
      <w:r>
        <w:rPr>
          <w:spacing w:val="-1"/>
          <w:sz w:val="24"/>
          <w:szCs w:val="24"/>
        </w:rPr>
        <w:t>a</w:t>
      </w:r>
      <w:r>
        <w:rPr>
          <w:spacing w:val="2"/>
          <w:sz w:val="24"/>
          <w:szCs w:val="24"/>
        </w:rPr>
        <w:t>r</w:t>
      </w:r>
      <w:r>
        <w:rPr>
          <w:spacing w:val="-1"/>
          <w:sz w:val="24"/>
          <w:szCs w:val="24"/>
        </w:rPr>
        <w:t>a</w:t>
      </w:r>
      <w:r>
        <w:rPr>
          <w:sz w:val="24"/>
          <w:szCs w:val="24"/>
        </w:rPr>
        <w:t>n</w:t>
      </w:r>
    </w:p>
    <w:p w14:paraId="45964BAB" w14:textId="77777777" w:rsidR="00B137FE" w:rsidRDefault="00823223">
      <w:pPr>
        <w:spacing w:before="4" w:line="260" w:lineRule="exact"/>
        <w:ind w:left="2834"/>
        <w:rPr>
          <w:sz w:val="24"/>
          <w:szCs w:val="24"/>
        </w:rPr>
      </w:pPr>
      <w:r>
        <w:rPr>
          <w:position w:val="-1"/>
          <w:sz w:val="24"/>
          <w:szCs w:val="24"/>
        </w:rPr>
        <w:t>p</w:t>
      </w:r>
      <w:r>
        <w:rPr>
          <w:spacing w:val="-1"/>
          <w:position w:val="-1"/>
          <w:sz w:val="24"/>
          <w:szCs w:val="24"/>
        </w:rPr>
        <w:t>er</w:t>
      </w:r>
      <w:r>
        <w:rPr>
          <w:position w:val="-1"/>
          <w:sz w:val="24"/>
          <w:szCs w:val="24"/>
        </w:rPr>
        <w:t>p</w:t>
      </w:r>
      <w:r>
        <w:rPr>
          <w:spacing w:val="-1"/>
          <w:position w:val="-1"/>
          <w:sz w:val="24"/>
          <w:szCs w:val="24"/>
        </w:rPr>
        <w:t>a</w:t>
      </w:r>
      <w:r>
        <w:rPr>
          <w:spacing w:val="1"/>
          <w:position w:val="-1"/>
          <w:sz w:val="24"/>
          <w:szCs w:val="24"/>
        </w:rPr>
        <w:t>j</w:t>
      </w:r>
      <w:r>
        <w:rPr>
          <w:spacing w:val="-1"/>
          <w:position w:val="-1"/>
          <w:sz w:val="24"/>
          <w:szCs w:val="24"/>
        </w:rPr>
        <w:t>a</w:t>
      </w:r>
      <w:r>
        <w:rPr>
          <w:spacing w:val="2"/>
          <w:position w:val="-1"/>
          <w:sz w:val="24"/>
          <w:szCs w:val="24"/>
        </w:rPr>
        <w:t>k</w:t>
      </w:r>
      <w:r>
        <w:rPr>
          <w:spacing w:val="-1"/>
          <w:position w:val="-1"/>
          <w:sz w:val="24"/>
          <w:szCs w:val="24"/>
        </w:rPr>
        <w:t>a</w:t>
      </w:r>
      <w:r>
        <w:rPr>
          <w:position w:val="-1"/>
          <w:sz w:val="24"/>
          <w:szCs w:val="24"/>
        </w:rPr>
        <w:t>n</w:t>
      </w:r>
      <w:r>
        <w:rPr>
          <w:spacing w:val="-6"/>
          <w:position w:val="-1"/>
          <w:sz w:val="24"/>
          <w:szCs w:val="24"/>
        </w:rPr>
        <w:t xml:space="preserve"> </w:t>
      </w:r>
      <w:r>
        <w:rPr>
          <w:spacing w:val="1"/>
          <w:position w:val="-1"/>
          <w:sz w:val="24"/>
          <w:szCs w:val="24"/>
        </w:rPr>
        <w:t>i</w:t>
      </w:r>
      <w:r>
        <w:rPr>
          <w:position w:val="-1"/>
          <w:sz w:val="24"/>
          <w:szCs w:val="24"/>
        </w:rPr>
        <w:t>ni</w:t>
      </w:r>
      <w:r>
        <w:rPr>
          <w:spacing w:val="-1"/>
          <w:position w:val="-1"/>
          <w:sz w:val="24"/>
          <w:szCs w:val="24"/>
        </w:rPr>
        <w:t xml:space="preserve"> </w:t>
      </w:r>
      <w:r>
        <w:rPr>
          <w:position w:val="-1"/>
          <w:sz w:val="24"/>
          <w:szCs w:val="24"/>
        </w:rPr>
        <w:t>d</w:t>
      </w:r>
      <w:r>
        <w:rPr>
          <w:spacing w:val="1"/>
          <w:position w:val="-1"/>
          <w:sz w:val="24"/>
          <w:szCs w:val="24"/>
        </w:rPr>
        <w:t>i</w:t>
      </w:r>
      <w:r>
        <w:rPr>
          <w:spacing w:val="-1"/>
          <w:position w:val="-1"/>
          <w:sz w:val="24"/>
          <w:szCs w:val="24"/>
        </w:rPr>
        <w:t>a</w:t>
      </w:r>
      <w:r>
        <w:rPr>
          <w:position w:val="-1"/>
          <w:sz w:val="24"/>
          <w:szCs w:val="24"/>
        </w:rPr>
        <w:t>ngg</w:t>
      </w:r>
      <w:r>
        <w:rPr>
          <w:spacing w:val="-1"/>
          <w:position w:val="-1"/>
          <w:sz w:val="24"/>
          <w:szCs w:val="24"/>
        </w:rPr>
        <w:t>a</w:t>
      </w:r>
      <w:r>
        <w:rPr>
          <w:position w:val="-1"/>
          <w:sz w:val="24"/>
          <w:szCs w:val="24"/>
        </w:rPr>
        <w:t>p</w:t>
      </w:r>
      <w:r>
        <w:rPr>
          <w:spacing w:val="-6"/>
          <w:position w:val="-1"/>
          <w:sz w:val="24"/>
          <w:szCs w:val="24"/>
        </w:rPr>
        <w:t xml:space="preserve"> </w:t>
      </w:r>
      <w:r>
        <w:rPr>
          <w:spacing w:val="3"/>
          <w:position w:val="-1"/>
          <w:sz w:val="24"/>
          <w:szCs w:val="24"/>
        </w:rPr>
        <w:t>t</w:t>
      </w:r>
      <w:r>
        <w:rPr>
          <w:spacing w:val="-1"/>
          <w:position w:val="-1"/>
          <w:sz w:val="24"/>
          <w:szCs w:val="24"/>
        </w:rPr>
        <w:t>e</w:t>
      </w:r>
      <w:r>
        <w:rPr>
          <w:spacing w:val="1"/>
          <w:position w:val="-1"/>
          <w:sz w:val="24"/>
          <w:szCs w:val="24"/>
        </w:rPr>
        <w:t>l</w:t>
      </w:r>
      <w:r>
        <w:rPr>
          <w:spacing w:val="-1"/>
          <w:position w:val="-1"/>
          <w:sz w:val="24"/>
          <w:szCs w:val="24"/>
        </w:rPr>
        <w:t>a</w:t>
      </w:r>
      <w:r>
        <w:rPr>
          <w:position w:val="-1"/>
          <w:sz w:val="24"/>
          <w:szCs w:val="24"/>
        </w:rPr>
        <w:t>h</w:t>
      </w:r>
      <w:r>
        <w:rPr>
          <w:spacing w:val="-1"/>
          <w:position w:val="-1"/>
          <w:sz w:val="24"/>
          <w:szCs w:val="24"/>
        </w:rPr>
        <w:t xml:space="preserve"> </w:t>
      </w:r>
      <w:r>
        <w:rPr>
          <w:spacing w:val="1"/>
          <w:position w:val="-1"/>
          <w:sz w:val="24"/>
          <w:szCs w:val="24"/>
        </w:rPr>
        <w:t>t</w:t>
      </w:r>
      <w:r>
        <w:rPr>
          <w:spacing w:val="-1"/>
          <w:position w:val="-1"/>
          <w:sz w:val="24"/>
          <w:szCs w:val="24"/>
        </w:rPr>
        <w:t>er</w:t>
      </w:r>
      <w:r>
        <w:rPr>
          <w:spacing w:val="1"/>
          <w:position w:val="-1"/>
          <w:sz w:val="24"/>
          <w:szCs w:val="24"/>
        </w:rPr>
        <w:t>m</w:t>
      </w:r>
      <w:r>
        <w:rPr>
          <w:spacing w:val="-1"/>
          <w:position w:val="-1"/>
          <w:sz w:val="24"/>
          <w:szCs w:val="24"/>
        </w:rPr>
        <w:t>a</w:t>
      </w:r>
      <w:r>
        <w:rPr>
          <w:position w:val="-1"/>
          <w:sz w:val="24"/>
          <w:szCs w:val="24"/>
        </w:rPr>
        <w:t>suk</w:t>
      </w:r>
      <w:r>
        <w:rPr>
          <w:spacing w:val="-4"/>
          <w:position w:val="-1"/>
          <w:sz w:val="24"/>
          <w:szCs w:val="24"/>
        </w:rPr>
        <w:t xml:space="preserve"> </w:t>
      </w:r>
      <w:r>
        <w:rPr>
          <w:spacing w:val="2"/>
          <w:position w:val="-1"/>
          <w:sz w:val="24"/>
          <w:szCs w:val="24"/>
        </w:rPr>
        <w:t>d</w:t>
      </w:r>
      <w:r>
        <w:rPr>
          <w:spacing w:val="-1"/>
          <w:position w:val="-1"/>
          <w:sz w:val="24"/>
          <w:szCs w:val="24"/>
        </w:rPr>
        <w:t>a</w:t>
      </w:r>
      <w:r>
        <w:rPr>
          <w:spacing w:val="1"/>
          <w:position w:val="-1"/>
          <w:sz w:val="24"/>
          <w:szCs w:val="24"/>
        </w:rPr>
        <w:t>l</w:t>
      </w:r>
      <w:r>
        <w:rPr>
          <w:spacing w:val="-1"/>
          <w:position w:val="-1"/>
          <w:sz w:val="24"/>
          <w:szCs w:val="24"/>
        </w:rPr>
        <w:t>a</w:t>
      </w:r>
      <w:r>
        <w:rPr>
          <w:position w:val="-1"/>
          <w:sz w:val="24"/>
          <w:szCs w:val="24"/>
        </w:rPr>
        <w:t>m</w:t>
      </w:r>
      <w:r>
        <w:rPr>
          <w:spacing w:val="-1"/>
          <w:position w:val="-1"/>
          <w:sz w:val="24"/>
          <w:szCs w:val="24"/>
        </w:rPr>
        <w:t xml:space="preserve"> </w:t>
      </w:r>
      <w:r>
        <w:rPr>
          <w:position w:val="-1"/>
          <w:sz w:val="24"/>
          <w:szCs w:val="24"/>
        </w:rPr>
        <w:t>N</w:t>
      </w:r>
      <w:r>
        <w:rPr>
          <w:spacing w:val="1"/>
          <w:position w:val="-1"/>
          <w:sz w:val="24"/>
          <w:szCs w:val="24"/>
        </w:rPr>
        <w:t>il</w:t>
      </w:r>
      <w:r>
        <w:rPr>
          <w:spacing w:val="-1"/>
          <w:position w:val="-1"/>
          <w:sz w:val="24"/>
          <w:szCs w:val="24"/>
        </w:rPr>
        <w:t>a</w:t>
      </w:r>
      <w:r>
        <w:rPr>
          <w:position w:val="-1"/>
          <w:sz w:val="24"/>
          <w:szCs w:val="24"/>
        </w:rPr>
        <w:t>i</w:t>
      </w:r>
      <w:r>
        <w:rPr>
          <w:spacing w:val="-2"/>
          <w:position w:val="-1"/>
          <w:sz w:val="24"/>
          <w:szCs w:val="24"/>
        </w:rPr>
        <w:t xml:space="preserve"> </w:t>
      </w: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p>
    <w:p w14:paraId="31E1B6F0" w14:textId="77777777" w:rsidR="00B137FE" w:rsidRDefault="00B137FE">
      <w:pPr>
        <w:spacing w:before="14" w:line="200" w:lineRule="exact"/>
        <w:sectPr w:rsidR="00B137FE">
          <w:pgSz w:w="11920" w:h="16840"/>
          <w:pgMar w:top="1580" w:right="1260" w:bottom="280" w:left="1680" w:header="720" w:footer="720" w:gutter="0"/>
          <w:cols w:space="720"/>
        </w:sectPr>
      </w:pPr>
    </w:p>
    <w:p w14:paraId="3B33EA88" w14:textId="77777777" w:rsidR="00B137FE" w:rsidRDefault="00823223">
      <w:pPr>
        <w:spacing w:before="34"/>
        <w:ind w:left="979" w:right="-41" w:hanging="425"/>
        <w:rPr>
          <w:sz w:val="24"/>
          <w:szCs w:val="24"/>
        </w:rPr>
      </w:pPr>
      <w:r>
        <w:rPr>
          <w:b/>
          <w:sz w:val="24"/>
          <w:szCs w:val="24"/>
        </w:rPr>
        <w:t xml:space="preserve">10. </w:t>
      </w:r>
      <w:r>
        <w:rPr>
          <w:b/>
          <w:spacing w:val="2"/>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lih</w:t>
      </w:r>
      <w:r>
        <w:rPr>
          <w:b/>
          <w:sz w:val="24"/>
          <w:szCs w:val="24"/>
        </w:rPr>
        <w:t xml:space="preserve">an </w:t>
      </w:r>
      <w:r>
        <w:rPr>
          <w:b/>
          <w:spacing w:val="1"/>
          <w:sz w:val="24"/>
          <w:szCs w:val="24"/>
        </w:rPr>
        <w:t>d</w:t>
      </w:r>
      <w:r>
        <w:rPr>
          <w:b/>
          <w:sz w:val="24"/>
          <w:szCs w:val="24"/>
        </w:rPr>
        <w:t>a</w:t>
      </w:r>
      <w:r>
        <w:rPr>
          <w:b/>
          <w:spacing w:val="1"/>
          <w:sz w:val="24"/>
          <w:szCs w:val="24"/>
        </w:rPr>
        <w:t>n/</w:t>
      </w:r>
      <w:r>
        <w:rPr>
          <w:b/>
          <w:sz w:val="24"/>
          <w:szCs w:val="24"/>
        </w:rPr>
        <w:t>a</w:t>
      </w:r>
      <w:r>
        <w:rPr>
          <w:b/>
          <w:spacing w:val="-1"/>
          <w:sz w:val="24"/>
          <w:szCs w:val="24"/>
        </w:rPr>
        <w:t>t</w:t>
      </w:r>
      <w:r>
        <w:rPr>
          <w:b/>
          <w:sz w:val="24"/>
          <w:szCs w:val="24"/>
        </w:rPr>
        <w:t xml:space="preserve">au </w:t>
      </w:r>
      <w:r>
        <w:rPr>
          <w:b/>
          <w:spacing w:val="1"/>
          <w:sz w:val="24"/>
          <w:szCs w:val="24"/>
        </w:rPr>
        <w:t>Su</w:t>
      </w:r>
      <w:r>
        <w:rPr>
          <w:b/>
          <w:spacing w:val="-1"/>
          <w:sz w:val="24"/>
          <w:szCs w:val="24"/>
        </w:rPr>
        <w:t>b</w:t>
      </w:r>
      <w:r>
        <w:rPr>
          <w:b/>
          <w:spacing w:val="1"/>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51B938F9" w14:textId="77777777" w:rsidR="00B137FE" w:rsidRDefault="00823223">
      <w:pPr>
        <w:spacing w:before="29"/>
        <w:ind w:left="686" w:right="80" w:hanging="686"/>
        <w:jc w:val="both"/>
        <w:rPr>
          <w:sz w:val="24"/>
          <w:szCs w:val="24"/>
        </w:rPr>
      </w:pPr>
      <w:r>
        <w:br w:type="column"/>
      </w:r>
      <w:r>
        <w:rPr>
          <w:sz w:val="24"/>
          <w:szCs w:val="24"/>
        </w:rPr>
        <w:t xml:space="preserve">10.1   </w:t>
      </w:r>
      <w:r>
        <w:rPr>
          <w:spacing w:val="8"/>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pacing w:val="1"/>
          <w:sz w:val="24"/>
          <w:szCs w:val="24"/>
        </w:rPr>
        <w:t>li</w:t>
      </w:r>
      <w:r>
        <w:rPr>
          <w:sz w:val="24"/>
          <w:szCs w:val="24"/>
        </w:rPr>
        <w:t>h</w:t>
      </w:r>
      <w:r>
        <w:rPr>
          <w:spacing w:val="-1"/>
          <w:sz w:val="24"/>
          <w:szCs w:val="24"/>
        </w:rPr>
        <w:t>a</w:t>
      </w:r>
      <w:r>
        <w:rPr>
          <w:sz w:val="24"/>
          <w:szCs w:val="24"/>
        </w:rPr>
        <w:t xml:space="preserve">n  </w:t>
      </w:r>
      <w:r>
        <w:rPr>
          <w:spacing w:val="1"/>
          <w:sz w:val="24"/>
          <w:szCs w:val="24"/>
        </w:rPr>
        <w:t xml:space="preserve"> </w:t>
      </w:r>
      <w:r>
        <w:rPr>
          <w:spacing w:val="3"/>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 xml:space="preserve">uh  </w:t>
      </w:r>
      <w:r>
        <w:rPr>
          <w:spacing w:val="1"/>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 xml:space="preserve">k  </w:t>
      </w:r>
      <w:r>
        <w:rPr>
          <w:spacing w:val="1"/>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   dip</w:t>
      </w:r>
      <w:r>
        <w:rPr>
          <w:spacing w:val="2"/>
          <w:sz w:val="24"/>
          <w:szCs w:val="24"/>
        </w:rPr>
        <w:t>e</w:t>
      </w:r>
      <w:r>
        <w:rPr>
          <w:spacing w:val="-1"/>
          <w:sz w:val="24"/>
          <w:szCs w:val="24"/>
        </w:rPr>
        <w:t>r</w:t>
      </w:r>
      <w:r>
        <w:rPr>
          <w:sz w:val="24"/>
          <w:szCs w:val="24"/>
        </w:rPr>
        <w:t>bo</w:t>
      </w:r>
      <w:r>
        <w:rPr>
          <w:spacing w:val="1"/>
          <w:sz w:val="24"/>
          <w:szCs w:val="24"/>
        </w:rPr>
        <w:t>l</w:t>
      </w:r>
      <w:r>
        <w:rPr>
          <w:spacing w:val="-1"/>
          <w:sz w:val="24"/>
          <w:szCs w:val="24"/>
        </w:rPr>
        <w:t>e</w:t>
      </w:r>
      <w:r>
        <w:rPr>
          <w:sz w:val="24"/>
          <w:szCs w:val="24"/>
        </w:rPr>
        <w:t>hk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pacing w:val="2"/>
          <w:sz w:val="24"/>
          <w:szCs w:val="24"/>
        </w:rPr>
        <w:t>r</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
          <w:sz w:val="24"/>
          <w:szCs w:val="24"/>
        </w:rPr>
        <w:t xml:space="preserve"> </w:t>
      </w:r>
      <w:r>
        <w:rPr>
          <w:spacing w:val="2"/>
          <w:sz w:val="24"/>
          <w:szCs w:val="24"/>
        </w:rPr>
        <w:t>n</w:t>
      </w:r>
      <w:r>
        <w:rPr>
          <w:spacing w:val="-1"/>
          <w:sz w:val="24"/>
          <w:szCs w:val="24"/>
        </w:rPr>
        <w:t>a</w:t>
      </w:r>
      <w:r>
        <w:rPr>
          <w:spacing w:val="1"/>
          <w:sz w:val="24"/>
          <w:szCs w:val="24"/>
        </w:rPr>
        <w:t>m</w:t>
      </w:r>
      <w:r>
        <w:rPr>
          <w:sz w:val="24"/>
          <w:szCs w:val="24"/>
        </w:rPr>
        <w:t xml:space="preserve">a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w:t>
      </w:r>
      <w:r>
        <w:rPr>
          <w:sz w:val="24"/>
          <w:szCs w:val="24"/>
        </w:rPr>
        <w:t>b</w:t>
      </w:r>
      <w:r>
        <w:rPr>
          <w:spacing w:val="-1"/>
          <w:sz w:val="24"/>
          <w:szCs w:val="24"/>
        </w:rPr>
        <w:t>a</w:t>
      </w:r>
      <w:r>
        <w:rPr>
          <w:spacing w:val="1"/>
          <w:sz w:val="24"/>
          <w:szCs w:val="24"/>
        </w:rPr>
        <w:t>i</w:t>
      </w:r>
      <w:r>
        <w:rPr>
          <w:sz w:val="24"/>
          <w:szCs w:val="24"/>
        </w:rPr>
        <w:t>k</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 xml:space="preserve">i </w:t>
      </w:r>
      <w:r>
        <w:rPr>
          <w:spacing w:val="-1"/>
          <w:sz w:val="24"/>
          <w:szCs w:val="24"/>
        </w:rPr>
        <w:t>a</w:t>
      </w:r>
      <w:r>
        <w:rPr>
          <w:sz w:val="24"/>
          <w:szCs w:val="24"/>
        </w:rPr>
        <w:t>kib</w:t>
      </w:r>
      <w:r>
        <w:rPr>
          <w:spacing w:val="-1"/>
          <w:sz w:val="24"/>
          <w:szCs w:val="24"/>
        </w:rPr>
        <w:t>a</w:t>
      </w:r>
      <w:r>
        <w:rPr>
          <w:sz w:val="24"/>
          <w:szCs w:val="24"/>
        </w:rPr>
        <w:t>t p</w:t>
      </w:r>
      <w:r>
        <w:rPr>
          <w:spacing w:val="-1"/>
          <w:sz w:val="24"/>
          <w:szCs w:val="24"/>
        </w:rPr>
        <w:t>e</w:t>
      </w:r>
      <w:r>
        <w:rPr>
          <w:spacing w:val="1"/>
          <w:sz w:val="24"/>
          <w:szCs w:val="24"/>
        </w:rPr>
        <w:t>l</w:t>
      </w:r>
      <w:r>
        <w:rPr>
          <w:spacing w:val="-1"/>
          <w:sz w:val="24"/>
          <w:szCs w:val="24"/>
        </w:rPr>
        <w:t>e</w:t>
      </w:r>
      <w:r>
        <w:rPr>
          <w:sz w:val="24"/>
          <w:szCs w:val="24"/>
        </w:rPr>
        <w:t>bu</w:t>
      </w:r>
      <w:r>
        <w:rPr>
          <w:spacing w:val="-1"/>
          <w:sz w:val="24"/>
          <w:szCs w:val="24"/>
        </w:rPr>
        <w:t>ra</w:t>
      </w:r>
      <w:r>
        <w:rPr>
          <w:sz w:val="24"/>
          <w:szCs w:val="24"/>
        </w:rPr>
        <w:t>n</w:t>
      </w:r>
      <w:r>
        <w:rPr>
          <w:spacing w:val="2"/>
          <w:sz w:val="24"/>
          <w:szCs w:val="24"/>
        </w:rPr>
        <w:t xml:space="preserve"> </w:t>
      </w:r>
      <w:r>
        <w:rPr>
          <w:spacing w:val="-1"/>
          <w:sz w:val="24"/>
          <w:szCs w:val="24"/>
        </w:rPr>
        <w:t>(</w:t>
      </w:r>
      <w:r>
        <w:rPr>
          <w:spacing w:val="1"/>
          <w:sz w:val="24"/>
          <w:szCs w:val="24"/>
        </w:rPr>
        <w:t>m</w:t>
      </w:r>
      <w:r>
        <w:rPr>
          <w:spacing w:val="-1"/>
          <w:sz w:val="24"/>
          <w:szCs w:val="24"/>
        </w:rPr>
        <w:t>e</w:t>
      </w:r>
      <w:r>
        <w:rPr>
          <w:spacing w:val="2"/>
          <w:sz w:val="24"/>
          <w:szCs w:val="24"/>
        </w:rPr>
        <w:t>r</w:t>
      </w:r>
      <w:r>
        <w:rPr>
          <w:sz w:val="24"/>
          <w:szCs w:val="24"/>
        </w:rPr>
        <w:t>g</w:t>
      </w:r>
      <w:r>
        <w:rPr>
          <w:spacing w:val="-1"/>
          <w:sz w:val="24"/>
          <w:szCs w:val="24"/>
        </w:rPr>
        <w:t>er)</w:t>
      </w:r>
      <w:r>
        <w:rPr>
          <w:sz w:val="24"/>
          <w:szCs w:val="24"/>
        </w:rPr>
        <w:t>, konso</w:t>
      </w:r>
      <w:r>
        <w:rPr>
          <w:spacing w:val="1"/>
          <w:sz w:val="24"/>
          <w:szCs w:val="24"/>
        </w:rPr>
        <w:t>li</w:t>
      </w:r>
      <w:r>
        <w:rPr>
          <w:sz w:val="24"/>
          <w:szCs w:val="24"/>
        </w:rPr>
        <w:t>d</w:t>
      </w:r>
      <w:r>
        <w:rPr>
          <w:spacing w:val="-1"/>
          <w:sz w:val="24"/>
          <w:szCs w:val="24"/>
        </w:rPr>
        <w:t>a</w:t>
      </w:r>
      <w:r>
        <w:rPr>
          <w:sz w:val="24"/>
          <w:szCs w:val="24"/>
        </w:rPr>
        <w:t>s</w:t>
      </w:r>
      <w:r>
        <w:rPr>
          <w:spacing w:val="1"/>
          <w:sz w:val="24"/>
          <w:szCs w:val="24"/>
        </w:rPr>
        <w:t>i</w:t>
      </w:r>
      <w:r>
        <w:rPr>
          <w:sz w:val="24"/>
          <w:szCs w:val="24"/>
        </w:rPr>
        <w:t>, p</w:t>
      </w:r>
      <w:r>
        <w:rPr>
          <w:spacing w:val="-1"/>
          <w:sz w:val="24"/>
          <w:szCs w:val="24"/>
        </w:rPr>
        <w:t>e</w:t>
      </w:r>
      <w:r>
        <w:rPr>
          <w:spacing w:val="1"/>
          <w:sz w:val="24"/>
          <w:szCs w:val="24"/>
        </w:rPr>
        <w:t>mi</w:t>
      </w:r>
      <w:r>
        <w:rPr>
          <w:sz w:val="24"/>
          <w:szCs w:val="24"/>
        </w:rPr>
        <w:t>s</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m</w:t>
      </w:r>
      <w:r>
        <w:rPr>
          <w:spacing w:val="-1"/>
          <w:sz w:val="24"/>
          <w:szCs w:val="24"/>
        </w:rPr>
        <w:t>a</w:t>
      </w:r>
      <w:r>
        <w:rPr>
          <w:sz w:val="24"/>
          <w:szCs w:val="24"/>
        </w:rPr>
        <w:t>upun</w:t>
      </w:r>
      <w:r>
        <w:rPr>
          <w:spacing w:val="-5"/>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p>
    <w:p w14:paraId="49CB92EE" w14:textId="77777777" w:rsidR="00B137FE" w:rsidRDefault="00B137FE">
      <w:pPr>
        <w:spacing w:before="16" w:line="260" w:lineRule="exact"/>
        <w:rPr>
          <w:sz w:val="26"/>
          <w:szCs w:val="26"/>
        </w:rPr>
      </w:pPr>
    </w:p>
    <w:p w14:paraId="21D09293" w14:textId="77777777" w:rsidR="00B137FE" w:rsidRDefault="00823223">
      <w:pPr>
        <w:ind w:left="686" w:right="79" w:hanging="686"/>
        <w:jc w:val="both"/>
        <w:rPr>
          <w:sz w:val="24"/>
          <w:szCs w:val="24"/>
        </w:rPr>
      </w:pPr>
      <w:r>
        <w:rPr>
          <w:sz w:val="24"/>
          <w:szCs w:val="24"/>
        </w:rPr>
        <w:t xml:space="preserve">10.2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9"/>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 xml:space="preserve">t </w:t>
      </w:r>
      <w:r>
        <w:rPr>
          <w:spacing w:val="10"/>
          <w:sz w:val="24"/>
          <w:szCs w:val="24"/>
        </w:rPr>
        <w:t xml:space="preserve"> </w:t>
      </w:r>
      <w:r>
        <w:rPr>
          <w:sz w:val="24"/>
          <w:szCs w:val="24"/>
        </w:rPr>
        <w:t>b</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2"/>
          <w:sz w:val="24"/>
          <w:szCs w:val="24"/>
        </w:rPr>
        <w:t>a</w:t>
      </w:r>
      <w:r>
        <w:rPr>
          <w:sz w:val="24"/>
          <w:szCs w:val="24"/>
        </w:rPr>
        <w:t>s</w:t>
      </w:r>
      <w:r>
        <w:rPr>
          <w:spacing w:val="-1"/>
          <w:sz w:val="24"/>
          <w:szCs w:val="24"/>
        </w:rPr>
        <w:t>a</w:t>
      </w:r>
      <w:r>
        <w:rPr>
          <w:spacing w:val="1"/>
          <w:sz w:val="24"/>
          <w:szCs w:val="24"/>
        </w:rPr>
        <w:t>m</w:t>
      </w:r>
      <w:r>
        <w:rPr>
          <w:sz w:val="24"/>
          <w:szCs w:val="24"/>
        </w:rPr>
        <w:t xml:space="preserve">a </w:t>
      </w:r>
      <w:r>
        <w:rPr>
          <w:spacing w:val="9"/>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0"/>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2"/>
          <w:sz w:val="24"/>
          <w:szCs w:val="24"/>
        </w:rPr>
        <w:t xml:space="preserve">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a</w:t>
      </w:r>
      <w:r>
        <w:rPr>
          <w:sz w:val="24"/>
          <w:szCs w:val="24"/>
        </w:rPr>
        <w:t>n</w:t>
      </w:r>
      <w:r>
        <w:rPr>
          <w:spacing w:val="1"/>
          <w:sz w:val="24"/>
          <w:szCs w:val="24"/>
        </w:rPr>
        <w:t>t</w:t>
      </w:r>
      <w:r>
        <w:rPr>
          <w:spacing w:val="-1"/>
          <w:sz w:val="24"/>
          <w:szCs w:val="24"/>
        </w:rPr>
        <w:t>ar</w:t>
      </w:r>
      <w:r>
        <w:rPr>
          <w:sz w:val="24"/>
          <w:szCs w:val="24"/>
        </w:rPr>
        <w:t xml:space="preserve">a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3"/>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ec</w:t>
      </w:r>
      <w:r>
        <w:rPr>
          <w:spacing w:val="2"/>
          <w:sz w:val="24"/>
          <w:szCs w:val="24"/>
        </w:rPr>
        <w:t>u</w:t>
      </w:r>
      <w:r>
        <w:rPr>
          <w:spacing w:val="-1"/>
          <w:sz w:val="24"/>
          <w:szCs w:val="24"/>
        </w:rPr>
        <w:t>a</w:t>
      </w:r>
      <w:r>
        <w:rPr>
          <w:spacing w:val="1"/>
          <w:sz w:val="24"/>
          <w:szCs w:val="24"/>
        </w:rPr>
        <w:t>l</w:t>
      </w:r>
      <w:r>
        <w:rPr>
          <w:sz w:val="24"/>
          <w:szCs w:val="24"/>
        </w:rPr>
        <w:t>i</w:t>
      </w:r>
      <w:r>
        <w:rPr>
          <w:spacing w:val="-2"/>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z w:val="24"/>
          <w:szCs w:val="24"/>
        </w:rPr>
        <w:t>a</w:t>
      </w:r>
      <w:r>
        <w:rPr>
          <w:spacing w:val="-2"/>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4"/>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5993CA46" w14:textId="77777777" w:rsidR="00B137FE" w:rsidRDefault="00823223">
      <w:pPr>
        <w:ind w:left="686" w:right="79" w:hanging="686"/>
        <w:jc w:val="both"/>
        <w:rPr>
          <w:sz w:val="24"/>
          <w:szCs w:val="24"/>
        </w:rPr>
      </w:pPr>
      <w:r>
        <w:rPr>
          <w:sz w:val="24"/>
          <w:szCs w:val="24"/>
        </w:rPr>
        <w:t xml:space="preserve">10.3 </w:t>
      </w:r>
      <w:r>
        <w:rPr>
          <w:spacing w:val="4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w:t>
      </w:r>
      <w:r>
        <w:rPr>
          <w:spacing w:val="5"/>
          <w:sz w:val="24"/>
          <w:szCs w:val="24"/>
        </w:rPr>
        <w:t>n</w:t>
      </w:r>
      <w:r>
        <w:rPr>
          <w:spacing w:val="-5"/>
          <w:sz w:val="24"/>
          <w:szCs w:val="24"/>
        </w:rPr>
        <w:t>y</w:t>
      </w:r>
      <w:r>
        <w:rPr>
          <w:sz w:val="24"/>
          <w:szCs w:val="24"/>
        </w:rPr>
        <w:t>a bo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d</w:t>
      </w:r>
      <w:r>
        <w:rPr>
          <w:spacing w:val="-1"/>
          <w:sz w:val="24"/>
          <w:szCs w:val="24"/>
        </w:rPr>
        <w:t>a</w:t>
      </w:r>
      <w:r>
        <w:rPr>
          <w:sz w:val="24"/>
          <w:szCs w:val="24"/>
        </w:rPr>
        <w:t>n d</w:t>
      </w:r>
      <w:r>
        <w:rPr>
          <w:spacing w:val="1"/>
          <w:sz w:val="24"/>
          <w:szCs w:val="24"/>
        </w:rPr>
        <w:t>il</w:t>
      </w:r>
      <w:r>
        <w:rPr>
          <w:spacing w:val="2"/>
          <w:sz w:val="24"/>
          <w:szCs w:val="24"/>
        </w:rPr>
        <w:t>a</w:t>
      </w:r>
      <w:r>
        <w:rPr>
          <w:spacing w:val="-1"/>
          <w:sz w:val="24"/>
          <w:szCs w:val="24"/>
        </w:rPr>
        <w:t>ra</w:t>
      </w:r>
      <w:r>
        <w:rPr>
          <w:spacing w:val="2"/>
          <w:sz w:val="24"/>
          <w:szCs w:val="24"/>
        </w:rPr>
        <w:t>n</w:t>
      </w:r>
      <w:r>
        <w:rPr>
          <w:sz w:val="24"/>
          <w:szCs w:val="24"/>
        </w:rPr>
        <w:t xml:space="preserve">g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 xml:space="preserve">n </w:t>
      </w:r>
      <w:r>
        <w:rPr>
          <w:spacing w:val="3"/>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5C3B41A" w14:textId="77777777" w:rsidR="00B137FE" w:rsidRDefault="00823223">
      <w:pPr>
        <w:ind w:left="686" w:right="79" w:hanging="686"/>
        <w:jc w:val="both"/>
        <w:rPr>
          <w:sz w:val="24"/>
          <w:szCs w:val="24"/>
        </w:rPr>
      </w:pPr>
      <w:r>
        <w:rPr>
          <w:sz w:val="24"/>
          <w:szCs w:val="24"/>
        </w:rPr>
        <w:t xml:space="preserve">10.4  </w:t>
      </w:r>
      <w:r>
        <w:rPr>
          <w:spacing w:val="8"/>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w:t>
      </w:r>
      <w:r>
        <w:rPr>
          <w:spacing w:val="5"/>
          <w:sz w:val="24"/>
          <w:szCs w:val="24"/>
        </w:rPr>
        <w:t>n</w:t>
      </w:r>
      <w:r>
        <w:rPr>
          <w:spacing w:val="-5"/>
          <w:sz w:val="24"/>
          <w:szCs w:val="24"/>
        </w:rPr>
        <w:t>y</w:t>
      </w:r>
      <w:r>
        <w:rPr>
          <w:sz w:val="24"/>
          <w:szCs w:val="24"/>
        </w:rPr>
        <w:t>a bo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 xml:space="preserve">n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2"/>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w:t>
      </w:r>
      <w:r>
        <w:rPr>
          <w:spacing w:val="-1"/>
          <w:sz w:val="24"/>
          <w:szCs w:val="24"/>
        </w:rPr>
        <w:t>a</w:t>
      </w:r>
      <w:r>
        <w:rPr>
          <w:spacing w:val="2"/>
          <w:sz w:val="24"/>
          <w:szCs w:val="24"/>
        </w:rPr>
        <w:t>w</w:t>
      </w:r>
      <w:r>
        <w:rPr>
          <w:spacing w:val="-1"/>
          <w:sz w:val="24"/>
          <w:szCs w:val="24"/>
        </w:rPr>
        <w:t>a</w:t>
      </w:r>
      <w:r>
        <w:rPr>
          <w:sz w:val="24"/>
          <w:szCs w:val="24"/>
        </w:rPr>
        <w:t>l</w:t>
      </w:r>
      <w:r>
        <w:rPr>
          <w:spacing w:val="2"/>
          <w:sz w:val="24"/>
          <w:szCs w:val="24"/>
        </w:rPr>
        <w:t xml:space="preserve"> </w:t>
      </w:r>
      <w:r>
        <w:rPr>
          <w:sz w:val="24"/>
          <w:szCs w:val="24"/>
        </w:rPr>
        <w:t>di</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Doku</w:t>
      </w:r>
      <w:r>
        <w:rPr>
          <w:spacing w:val="1"/>
          <w:sz w:val="24"/>
          <w:szCs w:val="24"/>
        </w:rPr>
        <w:t>m</w:t>
      </w:r>
      <w:r>
        <w:rPr>
          <w:spacing w:val="-1"/>
          <w:sz w:val="24"/>
          <w:szCs w:val="24"/>
        </w:rPr>
        <w:t>e</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 xml:space="preserve">n </w:t>
      </w:r>
      <w:r>
        <w:rPr>
          <w:spacing w:val="2"/>
          <w:sz w:val="24"/>
          <w:szCs w:val="24"/>
        </w:rPr>
        <w:t>d</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 d</w:t>
      </w:r>
      <w:r>
        <w:rPr>
          <w:spacing w:val="1"/>
          <w:sz w:val="24"/>
          <w:szCs w:val="24"/>
        </w:rPr>
        <w:t>ii</w:t>
      </w:r>
      <w:r>
        <w:rPr>
          <w:spacing w:val="2"/>
          <w:sz w:val="24"/>
          <w:szCs w:val="24"/>
        </w:rPr>
        <w:t>z</w:t>
      </w:r>
      <w:r>
        <w:rPr>
          <w:spacing w:val="-2"/>
          <w:sz w:val="24"/>
          <w:szCs w:val="24"/>
        </w:rPr>
        <w:t>i</w:t>
      </w:r>
      <w:r>
        <w:rPr>
          <w:sz w:val="24"/>
          <w:szCs w:val="24"/>
        </w:rPr>
        <w:t>nk</w:t>
      </w:r>
      <w:r>
        <w:rPr>
          <w:spacing w:val="-1"/>
          <w:sz w:val="24"/>
          <w:szCs w:val="24"/>
        </w:rPr>
        <w:t>a</w:t>
      </w:r>
      <w:r>
        <w:rPr>
          <w:sz w:val="24"/>
          <w:szCs w:val="24"/>
        </w:rPr>
        <w:t>n 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i</w:t>
      </w:r>
      <w:r>
        <w:rPr>
          <w:sz w:val="24"/>
          <w:szCs w:val="24"/>
        </w:rPr>
        <w:t>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p>
    <w:p w14:paraId="0FE106AA" w14:textId="77777777" w:rsidR="00B137FE" w:rsidRDefault="00823223">
      <w:pPr>
        <w:ind w:left="686" w:right="81" w:hanging="686"/>
        <w:jc w:val="both"/>
        <w:rPr>
          <w:sz w:val="24"/>
          <w:szCs w:val="24"/>
        </w:rPr>
      </w:pPr>
      <w:r>
        <w:rPr>
          <w:sz w:val="24"/>
          <w:szCs w:val="24"/>
        </w:rPr>
        <w:t xml:space="preserve">10.5 </w:t>
      </w:r>
      <w:r>
        <w:rPr>
          <w:spacing w:val="1"/>
          <w:sz w:val="24"/>
          <w:szCs w:val="24"/>
        </w:rPr>
        <w:t>S</w:t>
      </w:r>
      <w:r>
        <w:rPr>
          <w:sz w:val="24"/>
          <w:szCs w:val="24"/>
        </w:rPr>
        <w:t>ubkon</w:t>
      </w:r>
      <w:r>
        <w:rPr>
          <w:spacing w:val="1"/>
          <w:sz w:val="24"/>
          <w:szCs w:val="24"/>
        </w:rPr>
        <w:t>t</w:t>
      </w:r>
      <w:r>
        <w:rPr>
          <w:spacing w:val="-1"/>
          <w:sz w:val="24"/>
          <w:szCs w:val="24"/>
        </w:rPr>
        <w:t>ra</w:t>
      </w:r>
      <w:r>
        <w:rPr>
          <w:sz w:val="24"/>
          <w:szCs w:val="24"/>
        </w:rPr>
        <w:t>k</w:t>
      </w:r>
      <w:r>
        <w:rPr>
          <w:spacing w:val="5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53"/>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1"/>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z w:val="24"/>
          <w:szCs w:val="24"/>
        </w:rPr>
        <w:t>a</w:t>
      </w:r>
      <w:r>
        <w:rPr>
          <w:spacing w:val="52"/>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a dip</w:t>
      </w:r>
      <w:r>
        <w:rPr>
          <w:spacing w:val="-1"/>
          <w:sz w:val="24"/>
          <w:szCs w:val="24"/>
        </w:rPr>
        <w:t>er</w:t>
      </w:r>
      <w:r>
        <w:rPr>
          <w:sz w:val="24"/>
          <w:szCs w:val="24"/>
        </w:rPr>
        <w:t>bo</w:t>
      </w:r>
      <w:r>
        <w:rPr>
          <w:spacing w:val="1"/>
          <w:sz w:val="24"/>
          <w:szCs w:val="24"/>
        </w:rPr>
        <w:t>l</w:t>
      </w:r>
      <w:r>
        <w:rPr>
          <w:spacing w:val="-1"/>
          <w:sz w:val="24"/>
          <w:szCs w:val="24"/>
        </w:rPr>
        <w:t>e</w:t>
      </w:r>
      <w:r>
        <w:rPr>
          <w:sz w:val="24"/>
          <w:szCs w:val="24"/>
        </w:rPr>
        <w:t>hk</w:t>
      </w:r>
      <w:r>
        <w:rPr>
          <w:spacing w:val="-1"/>
          <w:sz w:val="24"/>
          <w:szCs w:val="24"/>
        </w:rPr>
        <w:t>a</w:t>
      </w:r>
      <w:r>
        <w:rPr>
          <w:sz w:val="24"/>
          <w:szCs w:val="24"/>
        </w:rPr>
        <w:t>n</w:t>
      </w:r>
      <w:r>
        <w:rPr>
          <w:spacing w:val="-9"/>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w:t>
      </w:r>
      <w:r>
        <w:rPr>
          <w:spacing w:val="-5"/>
          <w:sz w:val="24"/>
          <w:szCs w:val="24"/>
        </w:rPr>
        <w:t xml:space="preserve"> </w:t>
      </w:r>
      <w:r>
        <w:rPr>
          <w:spacing w:val="3"/>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a</w:t>
      </w:r>
      <w:r>
        <w:rPr>
          <w:spacing w:val="1"/>
          <w:sz w:val="24"/>
          <w:szCs w:val="24"/>
        </w:rPr>
        <w:t>li</w:t>
      </w:r>
      <w:r>
        <w:rPr>
          <w:sz w:val="24"/>
          <w:szCs w:val="24"/>
        </w:rPr>
        <w:t>s.</w:t>
      </w:r>
    </w:p>
    <w:p w14:paraId="46C96A98" w14:textId="77777777" w:rsidR="00B137FE" w:rsidRDefault="00823223">
      <w:pPr>
        <w:ind w:left="686" w:right="79" w:hanging="686"/>
        <w:jc w:val="both"/>
        <w:rPr>
          <w:sz w:val="24"/>
          <w:szCs w:val="24"/>
        </w:rPr>
      </w:pPr>
      <w:r>
        <w:rPr>
          <w:sz w:val="24"/>
          <w:szCs w:val="24"/>
        </w:rPr>
        <w:t xml:space="preserve">10.6  </w:t>
      </w:r>
      <w:r>
        <w:rPr>
          <w:spacing w:val="8"/>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w:t>
      </w:r>
      <w:r>
        <w:rPr>
          <w:spacing w:val="5"/>
          <w:sz w:val="24"/>
          <w:szCs w:val="24"/>
        </w:rPr>
        <w:t>n</w:t>
      </w:r>
      <w:r>
        <w:rPr>
          <w:spacing w:val="-5"/>
          <w:sz w:val="24"/>
          <w:szCs w:val="24"/>
        </w:rPr>
        <w:t>y</w:t>
      </w:r>
      <w:r>
        <w:rPr>
          <w:sz w:val="24"/>
          <w:szCs w:val="24"/>
        </w:rPr>
        <w:t>a bo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n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z w:val="24"/>
          <w:szCs w:val="24"/>
        </w:rPr>
        <w:t>nd</w:t>
      </w:r>
      <w:r>
        <w:rPr>
          <w:spacing w:val="-1"/>
          <w:sz w:val="24"/>
          <w:szCs w:val="24"/>
        </w:rPr>
        <w:t>a</w:t>
      </w:r>
      <w:r>
        <w:rPr>
          <w:spacing w:val="3"/>
          <w:sz w:val="24"/>
          <w:szCs w:val="24"/>
        </w:rPr>
        <w:t>p</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er</w:t>
      </w:r>
      <w:r>
        <w:rPr>
          <w:spacing w:val="3"/>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d</w:t>
      </w:r>
      <w:r>
        <w:rPr>
          <w:spacing w:val="-1"/>
          <w:sz w:val="24"/>
          <w:szCs w:val="24"/>
        </w:rPr>
        <w:t>ar</w:t>
      </w:r>
      <w:r>
        <w:rPr>
          <w:sz w:val="24"/>
          <w:szCs w:val="24"/>
        </w:rPr>
        <w:t>i</w:t>
      </w:r>
      <w:r>
        <w:rPr>
          <w:spacing w:val="1"/>
          <w:sz w:val="24"/>
          <w:szCs w:val="24"/>
        </w:rPr>
        <w:t xml:space="preserve"> PP</w:t>
      </w:r>
      <w:r>
        <w:rPr>
          <w:sz w:val="24"/>
          <w:szCs w:val="24"/>
        </w:rPr>
        <w:t xml:space="preserve">K.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8"/>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w:t>
      </w:r>
      <w:r>
        <w:rPr>
          <w:spacing w:val="-13"/>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z w:val="24"/>
          <w:szCs w:val="24"/>
        </w:rPr>
        <w:t>n</w:t>
      </w:r>
      <w:r>
        <w:rPr>
          <w:spacing w:val="-2"/>
          <w:sz w:val="24"/>
          <w:szCs w:val="24"/>
        </w:rPr>
        <w:t>g</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24"/>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3"/>
          <w:sz w:val="24"/>
          <w:szCs w:val="24"/>
        </w:rPr>
        <w:t xml:space="preserve"> </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16"/>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w:t>
      </w:r>
      <w:r>
        <w:rPr>
          <w:sz w:val="24"/>
          <w:szCs w:val="24"/>
        </w:rPr>
        <w:t>subkon</w:t>
      </w:r>
      <w:r>
        <w:rPr>
          <w:spacing w:val="1"/>
          <w:sz w:val="24"/>
          <w:szCs w:val="24"/>
        </w:rPr>
        <w:t>t</w:t>
      </w:r>
      <w:r>
        <w:rPr>
          <w:spacing w:val="2"/>
          <w:sz w:val="24"/>
          <w:szCs w:val="24"/>
        </w:rPr>
        <w:t>r</w:t>
      </w:r>
      <w:r>
        <w:rPr>
          <w:spacing w:val="-1"/>
          <w:sz w:val="24"/>
          <w:szCs w:val="24"/>
        </w:rPr>
        <w:t>a</w:t>
      </w:r>
      <w:r>
        <w:rPr>
          <w:sz w:val="24"/>
          <w:szCs w:val="24"/>
        </w:rPr>
        <w:t>kk</w:t>
      </w:r>
      <w:r>
        <w:rPr>
          <w:spacing w:val="-1"/>
          <w:sz w:val="24"/>
          <w:szCs w:val="24"/>
        </w:rPr>
        <w:t>a</w:t>
      </w:r>
      <w:r>
        <w:rPr>
          <w:sz w:val="24"/>
          <w:szCs w:val="24"/>
        </w:rPr>
        <w:t>n.</w:t>
      </w:r>
    </w:p>
    <w:p w14:paraId="380B23F5" w14:textId="77777777" w:rsidR="00B137FE" w:rsidRDefault="00823223">
      <w:pPr>
        <w:ind w:left="686" w:right="78" w:hanging="686"/>
        <w:jc w:val="both"/>
        <w:rPr>
          <w:sz w:val="24"/>
          <w:szCs w:val="24"/>
        </w:rPr>
        <w:sectPr w:rsidR="00B137FE">
          <w:type w:val="continuous"/>
          <w:pgSz w:w="11920" w:h="16840"/>
          <w:pgMar w:top="1580" w:right="1260" w:bottom="280" w:left="1680" w:header="720" w:footer="720" w:gutter="0"/>
          <w:cols w:num="2" w:space="720" w:equalWidth="0">
            <w:col w:w="2207" w:space="649"/>
            <w:col w:w="6124"/>
          </w:cols>
        </w:sectPr>
      </w:pPr>
      <w:r>
        <w:rPr>
          <w:sz w:val="24"/>
          <w:szCs w:val="24"/>
        </w:rPr>
        <w:t xml:space="preserve">10.7 </w:t>
      </w:r>
      <w:r>
        <w:rPr>
          <w:spacing w:val="5"/>
          <w:sz w:val="24"/>
          <w:szCs w:val="24"/>
        </w:rPr>
        <w:t xml:space="preserve"> </w:t>
      </w:r>
      <w:r>
        <w:rPr>
          <w:spacing w:val="3"/>
          <w:sz w:val="24"/>
          <w:szCs w:val="24"/>
        </w:rPr>
        <w:t>J</w:t>
      </w:r>
      <w:r>
        <w:rPr>
          <w:spacing w:val="1"/>
          <w:sz w:val="24"/>
          <w:szCs w:val="24"/>
        </w:rPr>
        <w:t>i</w:t>
      </w:r>
      <w:r>
        <w:rPr>
          <w:sz w:val="24"/>
          <w:szCs w:val="24"/>
        </w:rPr>
        <w:t>ka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ng</w:t>
      </w:r>
      <w:r>
        <w:rPr>
          <w:spacing w:val="-2"/>
          <w:sz w:val="24"/>
          <w:szCs w:val="24"/>
        </w:rPr>
        <w:t>g</w:t>
      </w:r>
      <w:r>
        <w:rPr>
          <w:spacing w:val="2"/>
          <w:sz w:val="24"/>
          <w:szCs w:val="24"/>
        </w:rPr>
        <w:t>a</w:t>
      </w:r>
      <w:r>
        <w:rPr>
          <w:sz w:val="24"/>
          <w:szCs w:val="24"/>
        </w:rPr>
        <w:t xml:space="preserve">r </w:t>
      </w:r>
      <w:r>
        <w:rPr>
          <w:spacing w:val="1"/>
          <w:sz w:val="24"/>
          <w:szCs w:val="24"/>
        </w:rPr>
        <w:t>m</w:t>
      </w:r>
      <w:r>
        <w:rPr>
          <w:spacing w:val="-1"/>
          <w:sz w:val="24"/>
          <w:szCs w:val="24"/>
        </w:rPr>
        <w:t>a</w:t>
      </w:r>
      <w:r>
        <w:rPr>
          <w:sz w:val="24"/>
          <w:szCs w:val="24"/>
        </w:rPr>
        <w:t>ka K</w:t>
      </w:r>
      <w:r>
        <w:rPr>
          <w:spacing w:val="2"/>
          <w:sz w:val="24"/>
          <w:szCs w:val="24"/>
        </w:rPr>
        <w:t>o</w:t>
      </w:r>
      <w:r>
        <w:rPr>
          <w:sz w:val="24"/>
          <w:szCs w:val="24"/>
        </w:rPr>
        <w:t>n</w:t>
      </w:r>
      <w:r>
        <w:rPr>
          <w:spacing w:val="1"/>
          <w:sz w:val="24"/>
          <w:szCs w:val="24"/>
        </w:rPr>
        <w:t>t</w:t>
      </w:r>
      <w:r>
        <w:rPr>
          <w:spacing w:val="-1"/>
          <w:sz w:val="24"/>
          <w:szCs w:val="24"/>
        </w:rPr>
        <w:t>ra</w:t>
      </w:r>
      <w:r>
        <w:rPr>
          <w:sz w:val="24"/>
          <w:szCs w:val="24"/>
        </w:rPr>
        <w:t>k dipu</w:t>
      </w:r>
      <w:r>
        <w:rPr>
          <w:spacing w:val="1"/>
          <w:sz w:val="24"/>
          <w:szCs w:val="24"/>
        </w:rPr>
        <w:t>t</w:t>
      </w:r>
      <w:r>
        <w:rPr>
          <w:sz w:val="24"/>
          <w:szCs w:val="24"/>
        </w:rPr>
        <w:t>usk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z w:val="24"/>
          <w:szCs w:val="24"/>
        </w:rPr>
        <w:t>s</w:t>
      </w:r>
      <w:r>
        <w:rPr>
          <w:spacing w:val="-1"/>
          <w:sz w:val="24"/>
          <w:szCs w:val="24"/>
        </w:rPr>
        <w:t>a</w:t>
      </w:r>
      <w:r>
        <w:rPr>
          <w:sz w:val="24"/>
          <w:szCs w:val="24"/>
        </w:rPr>
        <w:t>nksi</w:t>
      </w:r>
      <w:r>
        <w:rPr>
          <w:spacing w:val="8"/>
          <w:sz w:val="24"/>
          <w:szCs w:val="24"/>
        </w:rPr>
        <w:t xml:space="preserve"> </w:t>
      </w:r>
      <w:r>
        <w:rPr>
          <w:spacing w:val="-5"/>
          <w:sz w:val="24"/>
          <w:szCs w:val="24"/>
        </w:rPr>
        <w:t>y</w:t>
      </w:r>
      <w:r>
        <w:rPr>
          <w:spacing w:val="2"/>
          <w:sz w:val="24"/>
          <w:szCs w:val="24"/>
        </w:rPr>
        <w:t>an</w:t>
      </w:r>
      <w:r>
        <w:rPr>
          <w:sz w:val="24"/>
          <w:szCs w:val="24"/>
        </w:rPr>
        <w:t xml:space="preserve">g </w:t>
      </w:r>
      <w:r>
        <w:rPr>
          <w:spacing w:val="2"/>
          <w:sz w:val="24"/>
          <w:szCs w:val="24"/>
        </w:rPr>
        <w:t>d</w:t>
      </w:r>
      <w:r>
        <w:rPr>
          <w:spacing w:val="1"/>
          <w:sz w:val="24"/>
          <w:szCs w:val="24"/>
        </w:rPr>
        <w:t>i</w:t>
      </w:r>
      <w:r>
        <w:rPr>
          <w:spacing w:val="-1"/>
          <w:sz w:val="24"/>
          <w:szCs w:val="24"/>
        </w:rPr>
        <w:t>a</w:t>
      </w:r>
      <w:r>
        <w:rPr>
          <w:spacing w:val="1"/>
          <w:sz w:val="24"/>
          <w:szCs w:val="24"/>
        </w:rPr>
        <w:t>t</w:t>
      </w:r>
      <w:r>
        <w:rPr>
          <w:sz w:val="24"/>
          <w:szCs w:val="24"/>
        </w:rPr>
        <w:t>ur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1E6F4692" w14:textId="77777777" w:rsidR="00B137FE" w:rsidRDefault="00B137FE">
      <w:pPr>
        <w:spacing w:before="9" w:line="240" w:lineRule="exact"/>
        <w:rPr>
          <w:sz w:val="24"/>
          <w:szCs w:val="24"/>
        </w:rPr>
      </w:pPr>
    </w:p>
    <w:p w14:paraId="2DF31D57" w14:textId="77777777" w:rsidR="00B137FE" w:rsidRDefault="00823223">
      <w:pPr>
        <w:spacing w:before="31" w:line="275" w:lineRule="auto"/>
        <w:ind w:left="2822" w:right="79" w:hanging="2268"/>
        <w:jc w:val="both"/>
        <w:rPr>
          <w:sz w:val="24"/>
          <w:szCs w:val="24"/>
        </w:rPr>
        <w:sectPr w:rsidR="00B137FE">
          <w:type w:val="continuous"/>
          <w:pgSz w:w="11920" w:h="16840"/>
          <w:pgMar w:top="1580" w:right="1260" w:bottom="280" w:left="1680" w:header="720" w:footer="720" w:gutter="0"/>
          <w:cols w:space="720"/>
        </w:sectPr>
      </w:pPr>
      <w:r>
        <w:rPr>
          <w:b/>
          <w:sz w:val="24"/>
          <w:szCs w:val="24"/>
        </w:rPr>
        <w:t xml:space="preserve">11.  </w:t>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b</w:t>
      </w:r>
      <w:r>
        <w:rPr>
          <w:b/>
          <w:sz w:val="24"/>
          <w:szCs w:val="24"/>
        </w:rPr>
        <w:t>a</w:t>
      </w:r>
      <w:r>
        <w:rPr>
          <w:b/>
          <w:spacing w:val="1"/>
          <w:sz w:val="24"/>
          <w:szCs w:val="24"/>
        </w:rPr>
        <w:t>i</w:t>
      </w:r>
      <w:r>
        <w:rPr>
          <w:b/>
          <w:sz w:val="24"/>
          <w:szCs w:val="24"/>
        </w:rPr>
        <w:t xml:space="preserve">an         </w:t>
      </w:r>
      <w:r>
        <w:rPr>
          <w:b/>
          <w:spacing w:val="35"/>
          <w:sz w:val="24"/>
          <w:szCs w:val="24"/>
        </w:rPr>
        <w:t xml:space="preserve"> </w:t>
      </w:r>
      <w:r>
        <w:rPr>
          <w:spacing w:val="3"/>
          <w:sz w:val="24"/>
          <w:szCs w:val="24"/>
        </w:rPr>
        <w:t>J</w:t>
      </w:r>
      <w:r>
        <w:rPr>
          <w:spacing w:val="1"/>
          <w:sz w:val="24"/>
          <w:szCs w:val="24"/>
        </w:rPr>
        <w:t>i</w:t>
      </w:r>
      <w:r>
        <w:rPr>
          <w:sz w:val="24"/>
          <w:szCs w:val="24"/>
        </w:rPr>
        <w:t>ka</w:t>
      </w:r>
      <w:r>
        <w:rPr>
          <w:spacing w:val="16"/>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7"/>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19"/>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7"/>
          <w:sz w:val="24"/>
          <w:szCs w:val="24"/>
        </w:rPr>
        <w:t xml:space="preserve"> </w:t>
      </w:r>
      <w:r>
        <w:rPr>
          <w:sz w:val="24"/>
          <w:szCs w:val="24"/>
        </w:rPr>
        <w:t>s</w:t>
      </w:r>
      <w:r>
        <w:rPr>
          <w:spacing w:val="-1"/>
          <w:sz w:val="24"/>
          <w:szCs w:val="24"/>
        </w:rPr>
        <w:t>a</w:t>
      </w:r>
      <w:r>
        <w:rPr>
          <w:spacing w:val="1"/>
          <w:sz w:val="24"/>
          <w:szCs w:val="24"/>
        </w:rPr>
        <w:t>t</w:t>
      </w:r>
      <w:r>
        <w:rPr>
          <w:sz w:val="24"/>
          <w:szCs w:val="24"/>
        </w:rPr>
        <w:t>u</w:t>
      </w:r>
      <w:r>
        <w:rPr>
          <w:spacing w:val="17"/>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17"/>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9"/>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ngg</w:t>
      </w:r>
      <w:r>
        <w:rPr>
          <w:spacing w:val="-1"/>
          <w:sz w:val="24"/>
          <w:szCs w:val="24"/>
        </w:rPr>
        <w:t>ara</w:t>
      </w:r>
      <w:r>
        <w:rPr>
          <w:sz w:val="24"/>
          <w:szCs w:val="24"/>
        </w:rPr>
        <w:t>n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1"/>
          <w:sz w:val="24"/>
          <w:szCs w:val="24"/>
        </w:rPr>
        <w:t>t</w:t>
      </w:r>
      <w:r>
        <w:rPr>
          <w:spacing w:val="-1"/>
          <w:sz w:val="24"/>
          <w:szCs w:val="24"/>
        </w:rPr>
        <w:t>er</w:t>
      </w:r>
      <w:r>
        <w:rPr>
          <w:spacing w:val="3"/>
          <w:sz w:val="24"/>
          <w:szCs w:val="24"/>
        </w:rPr>
        <w:t>t</w:t>
      </w:r>
      <w:r>
        <w:rPr>
          <w:spacing w:val="-1"/>
          <w:sz w:val="24"/>
          <w:szCs w:val="24"/>
        </w:rPr>
        <w:t>e</w:t>
      </w:r>
      <w:r>
        <w:rPr>
          <w:sz w:val="24"/>
          <w:szCs w:val="24"/>
        </w:rPr>
        <w:t>n</w:t>
      </w:r>
      <w:r>
        <w:rPr>
          <w:spacing w:val="1"/>
          <w:sz w:val="24"/>
          <w:szCs w:val="24"/>
        </w:rPr>
        <w:t>t</w:t>
      </w:r>
      <w:r>
        <w:rPr>
          <w:sz w:val="24"/>
          <w:szCs w:val="24"/>
        </w:rPr>
        <w:t>u Ko</w:t>
      </w:r>
      <w:r>
        <w:rPr>
          <w:spacing w:val="2"/>
          <w:sz w:val="24"/>
          <w:szCs w:val="24"/>
        </w:rPr>
        <w:t>n</w:t>
      </w:r>
      <w:r>
        <w:rPr>
          <w:spacing w:val="1"/>
          <w:sz w:val="24"/>
          <w:szCs w:val="24"/>
        </w:rPr>
        <w:t>t</w:t>
      </w:r>
      <w:r>
        <w:rPr>
          <w:spacing w:val="-1"/>
          <w:sz w:val="24"/>
          <w:szCs w:val="24"/>
        </w:rPr>
        <w:t>ra</w:t>
      </w:r>
      <w:r>
        <w:rPr>
          <w:sz w:val="24"/>
          <w:szCs w:val="24"/>
        </w:rPr>
        <w:t>k o</w:t>
      </w:r>
      <w:r>
        <w:rPr>
          <w:spacing w:val="1"/>
          <w:sz w:val="24"/>
          <w:szCs w:val="24"/>
        </w:rPr>
        <w:t>l</w:t>
      </w:r>
      <w:r>
        <w:rPr>
          <w:spacing w:val="-1"/>
          <w:sz w:val="24"/>
          <w:szCs w:val="24"/>
        </w:rPr>
        <w:t>e</w:t>
      </w:r>
      <w:r>
        <w:rPr>
          <w:sz w:val="24"/>
          <w:szCs w:val="24"/>
        </w:rPr>
        <w:t xml:space="preserve">h </w:t>
      </w:r>
      <w:r>
        <w:rPr>
          <w:spacing w:val="1"/>
          <w:sz w:val="24"/>
          <w:szCs w:val="24"/>
        </w:rPr>
        <w:t>Pi</w:t>
      </w:r>
      <w:r>
        <w:rPr>
          <w:sz w:val="24"/>
          <w:szCs w:val="24"/>
        </w:rPr>
        <w:t>h</w:t>
      </w:r>
      <w:r>
        <w:rPr>
          <w:spacing w:val="-1"/>
          <w:sz w:val="24"/>
          <w:szCs w:val="24"/>
        </w:rPr>
        <w:t>a</w:t>
      </w:r>
      <w:r>
        <w:rPr>
          <w:sz w:val="24"/>
          <w:szCs w:val="24"/>
        </w:rPr>
        <w:t>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m</w:t>
      </w:r>
      <w:r>
        <w:rPr>
          <w:spacing w:val="-1"/>
          <w:sz w:val="24"/>
          <w:szCs w:val="24"/>
        </w:rPr>
        <w:t>a</w:t>
      </w:r>
      <w:r>
        <w:rPr>
          <w:sz w:val="24"/>
          <w:szCs w:val="24"/>
        </w:rPr>
        <w:t>ka p</w:t>
      </w:r>
      <w:r>
        <w:rPr>
          <w:spacing w:val="-1"/>
          <w:sz w:val="24"/>
          <w:szCs w:val="24"/>
        </w:rPr>
        <w:t>e</w:t>
      </w:r>
      <w:r>
        <w:rPr>
          <w:sz w:val="24"/>
          <w:szCs w:val="24"/>
        </w:rPr>
        <w:t>ng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5"/>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ti</w:t>
      </w:r>
      <w:r>
        <w:rPr>
          <w:spacing w:val="2"/>
          <w:sz w:val="24"/>
          <w:szCs w:val="24"/>
        </w:rPr>
        <w:t>d</w:t>
      </w:r>
      <w:r>
        <w:rPr>
          <w:spacing w:val="-1"/>
          <w:sz w:val="24"/>
          <w:szCs w:val="24"/>
        </w:rPr>
        <w:t>a</w:t>
      </w:r>
      <w:r>
        <w:rPr>
          <w:sz w:val="24"/>
          <w:szCs w:val="24"/>
        </w:rPr>
        <w:t>k</w:t>
      </w:r>
      <w:r>
        <w:rPr>
          <w:spacing w:val="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er</w:t>
      </w:r>
      <w:r>
        <w:rPr>
          <w:sz w:val="24"/>
          <w:szCs w:val="24"/>
        </w:rPr>
        <w:t>u</w:t>
      </w:r>
      <w:r>
        <w:rPr>
          <w:spacing w:val="3"/>
          <w:sz w:val="24"/>
          <w:szCs w:val="24"/>
        </w:rPr>
        <w:t>s</w:t>
      </w:r>
      <w:r>
        <w:rPr>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z w:val="24"/>
          <w:szCs w:val="24"/>
        </w:rPr>
        <w:t>us</w:t>
      </w:r>
      <w:r>
        <w:rPr>
          <w:spacing w:val="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 M</w:t>
      </w:r>
      <w:r>
        <w:rPr>
          <w:spacing w:val="-1"/>
          <w:sz w:val="24"/>
          <w:szCs w:val="24"/>
        </w:rPr>
        <w:t>a</w:t>
      </w:r>
      <w:r>
        <w:rPr>
          <w:sz w:val="24"/>
          <w:szCs w:val="24"/>
        </w:rPr>
        <w:t>sa</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s</w:t>
      </w:r>
      <w:r>
        <w:rPr>
          <w:spacing w:val="-1"/>
          <w:sz w:val="24"/>
          <w:szCs w:val="24"/>
        </w:rPr>
        <w:t>e</w:t>
      </w:r>
      <w:r>
        <w:rPr>
          <w:sz w:val="24"/>
          <w:szCs w:val="24"/>
        </w:rPr>
        <w:t>k</w:t>
      </w:r>
      <w:r>
        <w:rPr>
          <w:spacing w:val="-1"/>
          <w:sz w:val="24"/>
          <w:szCs w:val="24"/>
        </w:rPr>
        <w:t>e</w:t>
      </w:r>
      <w:r>
        <w:rPr>
          <w:spacing w:val="1"/>
          <w:sz w:val="24"/>
          <w:szCs w:val="24"/>
        </w:rPr>
        <w:t>ti</w:t>
      </w:r>
      <w:r>
        <w:rPr>
          <w:sz w:val="24"/>
          <w:szCs w:val="24"/>
        </w:rPr>
        <w:t xml:space="preserve">ka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 p</w:t>
      </w:r>
      <w:r>
        <w:rPr>
          <w:spacing w:val="-1"/>
          <w:sz w:val="24"/>
          <w:szCs w:val="24"/>
        </w:rPr>
        <w:t>e</w:t>
      </w:r>
      <w:r>
        <w:rPr>
          <w:sz w:val="24"/>
          <w:szCs w:val="24"/>
        </w:rPr>
        <w:t>ng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pacing w:val="3"/>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6"/>
          <w:sz w:val="24"/>
          <w:szCs w:val="24"/>
        </w:rPr>
        <w:t xml:space="preserve"> </w:t>
      </w:r>
      <w:r>
        <w:rPr>
          <w:spacing w:val="2"/>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5"/>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i</w:t>
      </w:r>
      <w:r>
        <w:rPr>
          <w:sz w:val="24"/>
          <w:szCs w:val="24"/>
        </w:rPr>
        <w:t>k</w:t>
      </w:r>
      <w:r>
        <w:rPr>
          <w:spacing w:val="-1"/>
          <w:sz w:val="24"/>
          <w:szCs w:val="24"/>
        </w:rPr>
        <w:t>a</w:t>
      </w:r>
      <w:r>
        <w:rPr>
          <w:sz w:val="24"/>
          <w:szCs w:val="24"/>
        </w:rPr>
        <w:t>t</w:t>
      </w:r>
      <w:r>
        <w:rPr>
          <w:spacing w:val="-4"/>
          <w:sz w:val="24"/>
          <w:szCs w:val="24"/>
        </w:rPr>
        <w:t xml:space="preserve"> </w:t>
      </w:r>
      <w:r>
        <w:rPr>
          <w:spacing w:val="1"/>
          <w:sz w:val="24"/>
          <w:szCs w:val="24"/>
        </w:rPr>
        <w:t>ji</w:t>
      </w:r>
      <w:r>
        <w:rPr>
          <w:sz w:val="24"/>
          <w:szCs w:val="24"/>
        </w:rPr>
        <w:t>ka</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dib</w:t>
      </w:r>
      <w:r>
        <w:rPr>
          <w:spacing w:val="2"/>
          <w:sz w:val="24"/>
          <w:szCs w:val="24"/>
        </w:rPr>
        <w:t>u</w:t>
      </w:r>
      <w:r>
        <w:rPr>
          <w:sz w:val="24"/>
          <w:szCs w:val="24"/>
        </w:rPr>
        <w:t>k</w:t>
      </w:r>
      <w:r>
        <w:rPr>
          <w:spacing w:val="1"/>
          <w:sz w:val="24"/>
          <w:szCs w:val="24"/>
        </w:rPr>
        <w:t>ti</w:t>
      </w:r>
      <w:r>
        <w:rPr>
          <w:sz w:val="24"/>
          <w:szCs w:val="24"/>
        </w:rPr>
        <w:t>k</w:t>
      </w:r>
      <w:r>
        <w:rPr>
          <w:spacing w:val="-1"/>
          <w:sz w:val="24"/>
          <w:szCs w:val="24"/>
        </w:rPr>
        <w:t>a</w:t>
      </w:r>
      <w:r>
        <w:rPr>
          <w:sz w:val="24"/>
          <w:szCs w:val="24"/>
        </w:rPr>
        <w:t>n</w:t>
      </w:r>
      <w:r>
        <w:rPr>
          <w:spacing w:val="-7"/>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d</w:t>
      </w:r>
      <w:r>
        <w:rPr>
          <w:spacing w:val="-1"/>
          <w:sz w:val="24"/>
          <w:szCs w:val="24"/>
        </w:rPr>
        <w:t>a</w:t>
      </w:r>
      <w:r>
        <w:rPr>
          <w:sz w:val="24"/>
          <w:szCs w:val="24"/>
        </w:rPr>
        <w:t>n 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g</w:t>
      </w:r>
      <w:r>
        <w:rPr>
          <w:spacing w:val="-1"/>
          <w:sz w:val="24"/>
          <w:szCs w:val="24"/>
        </w:rPr>
        <w:t>a</w:t>
      </w:r>
      <w:r>
        <w:rPr>
          <w:sz w:val="24"/>
          <w:szCs w:val="24"/>
        </w:rPr>
        <w:t>ni</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
          <w:sz w:val="24"/>
          <w:szCs w:val="24"/>
        </w:rPr>
        <w:t>W</w:t>
      </w:r>
      <w:r>
        <w:rPr>
          <w:spacing w:val="-1"/>
          <w:sz w:val="24"/>
          <w:szCs w:val="24"/>
        </w:rPr>
        <w:t>a</w:t>
      </w:r>
      <w:r>
        <w:rPr>
          <w:sz w:val="24"/>
          <w:szCs w:val="24"/>
        </w:rPr>
        <w:t>k</w:t>
      </w:r>
      <w:r>
        <w:rPr>
          <w:spacing w:val="1"/>
          <w:sz w:val="24"/>
          <w:szCs w:val="24"/>
        </w:rPr>
        <w:t>i</w:t>
      </w:r>
      <w:r>
        <w:rPr>
          <w:sz w:val="24"/>
          <w:szCs w:val="24"/>
        </w:rPr>
        <w:t>l</w:t>
      </w:r>
      <w:r>
        <w:rPr>
          <w:spacing w:val="1"/>
          <w:sz w:val="24"/>
          <w:szCs w:val="24"/>
        </w:rPr>
        <w:t xml:space="preserve"> S</w:t>
      </w:r>
      <w:r>
        <w:rPr>
          <w:spacing w:val="-1"/>
          <w:sz w:val="24"/>
          <w:szCs w:val="24"/>
        </w:rPr>
        <w:t>a</w:t>
      </w:r>
      <w:r>
        <w:rPr>
          <w:sz w:val="24"/>
          <w:szCs w:val="24"/>
        </w:rPr>
        <w:t xml:space="preserve">h </w:t>
      </w:r>
      <w:r>
        <w:rPr>
          <w:spacing w:val="1"/>
          <w:sz w:val="24"/>
          <w:szCs w:val="24"/>
        </w:rPr>
        <w:t>Pi</w:t>
      </w:r>
      <w:r>
        <w:rPr>
          <w:sz w:val="24"/>
          <w:szCs w:val="24"/>
        </w:rPr>
        <w:t>h</w:t>
      </w:r>
      <w:r>
        <w:rPr>
          <w:spacing w:val="-1"/>
          <w:sz w:val="24"/>
          <w:szCs w:val="24"/>
        </w:rPr>
        <w:t>a</w:t>
      </w:r>
      <w:r>
        <w:rPr>
          <w:sz w:val="24"/>
          <w:szCs w:val="24"/>
        </w:rPr>
        <w:t>k</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p>
    <w:p w14:paraId="62B96553" w14:textId="77777777" w:rsidR="00B137FE" w:rsidRDefault="00B137FE">
      <w:pPr>
        <w:spacing w:before="8" w:line="100" w:lineRule="exact"/>
        <w:rPr>
          <w:sz w:val="11"/>
          <w:szCs w:val="11"/>
        </w:rPr>
      </w:pPr>
    </w:p>
    <w:p w14:paraId="7D710F5E" w14:textId="77777777" w:rsidR="00B137FE" w:rsidRDefault="00823223">
      <w:pPr>
        <w:ind w:left="554" w:right="-61"/>
        <w:rPr>
          <w:sz w:val="24"/>
          <w:szCs w:val="24"/>
        </w:rPr>
      </w:pPr>
      <w:r>
        <w:rPr>
          <w:b/>
          <w:sz w:val="24"/>
          <w:szCs w:val="24"/>
        </w:rPr>
        <w:t xml:space="preserve">12.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756790C4" w14:textId="77777777" w:rsidR="00B137FE" w:rsidRDefault="00823223">
      <w:pPr>
        <w:ind w:left="982"/>
        <w:rPr>
          <w:sz w:val="24"/>
          <w:szCs w:val="24"/>
        </w:rPr>
      </w:pPr>
      <w:r>
        <w:rPr>
          <w:b/>
          <w:spacing w:val="-1"/>
          <w:sz w:val="24"/>
          <w:szCs w:val="24"/>
        </w:rPr>
        <w:t>M</w:t>
      </w:r>
      <w:r>
        <w:rPr>
          <w:b/>
          <w:sz w:val="24"/>
          <w:szCs w:val="24"/>
        </w:rPr>
        <w:t>a</w:t>
      </w:r>
      <w:r>
        <w:rPr>
          <w:b/>
          <w:spacing w:val="1"/>
          <w:sz w:val="24"/>
          <w:szCs w:val="24"/>
        </w:rPr>
        <w:t>ndi</w:t>
      </w:r>
      <w:r>
        <w:rPr>
          <w:b/>
          <w:spacing w:val="-1"/>
          <w:sz w:val="24"/>
          <w:szCs w:val="24"/>
        </w:rPr>
        <w:t>r</w:t>
      </w:r>
      <w:r>
        <w:rPr>
          <w:b/>
          <w:sz w:val="24"/>
          <w:szCs w:val="24"/>
        </w:rPr>
        <w:t>i</w:t>
      </w:r>
    </w:p>
    <w:p w14:paraId="2129A6B7" w14:textId="77777777" w:rsidR="00B137FE" w:rsidRDefault="00823223">
      <w:pPr>
        <w:spacing w:before="87" w:line="300" w:lineRule="exact"/>
        <w:ind w:right="61"/>
        <w:jc w:val="both"/>
        <w:rPr>
          <w:sz w:val="24"/>
          <w:szCs w:val="24"/>
        </w:rPr>
        <w:sectPr w:rsidR="00B137FE">
          <w:pgSz w:w="11920" w:h="16840"/>
          <w:pgMar w:top="1580" w:right="1280" w:bottom="280" w:left="1680" w:header="720" w:footer="720" w:gutter="0"/>
          <w:cols w:num="2" w:space="720" w:equalWidth="0">
            <w:col w:w="1913" w:space="909"/>
            <w:col w:w="6138"/>
          </w:cols>
        </w:sect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ni</w:t>
      </w:r>
      <w:r>
        <w:rPr>
          <w:spacing w:val="1"/>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pacing w:val="-2"/>
          <w:sz w:val="24"/>
          <w:szCs w:val="24"/>
        </w:rPr>
        <w:t>g</w:t>
      </w:r>
      <w:r>
        <w:rPr>
          <w:spacing w:val="3"/>
          <w:sz w:val="24"/>
          <w:szCs w:val="24"/>
        </w:rPr>
        <w:t>j</w:t>
      </w:r>
      <w:r>
        <w:rPr>
          <w:spacing w:val="-1"/>
          <w:sz w:val="24"/>
          <w:szCs w:val="24"/>
        </w:rPr>
        <w:t>a</w:t>
      </w:r>
      <w:r>
        <w:rPr>
          <w:sz w:val="24"/>
          <w:szCs w:val="24"/>
        </w:rPr>
        <w:t>w</w:t>
      </w:r>
      <w:r>
        <w:rPr>
          <w:spacing w:val="-1"/>
          <w:sz w:val="24"/>
          <w:szCs w:val="24"/>
        </w:rPr>
        <w:t>a</w:t>
      </w:r>
      <w:r>
        <w:rPr>
          <w:sz w:val="24"/>
          <w:szCs w:val="24"/>
        </w:rPr>
        <w:t>b</w:t>
      </w:r>
      <w:r>
        <w:rPr>
          <w:spacing w:val="1"/>
          <w:sz w:val="24"/>
          <w:szCs w:val="24"/>
        </w:rPr>
        <w:t xml:space="preserve"> </w:t>
      </w:r>
      <w:r>
        <w:rPr>
          <w:sz w:val="24"/>
          <w:szCs w:val="24"/>
        </w:rPr>
        <w:t>p</w:t>
      </w:r>
      <w:r>
        <w:rPr>
          <w:spacing w:val="-1"/>
          <w:sz w:val="24"/>
          <w:szCs w:val="24"/>
        </w:rPr>
        <w:t>e</w:t>
      </w:r>
      <w:r>
        <w:rPr>
          <w:sz w:val="24"/>
          <w:szCs w:val="24"/>
        </w:rPr>
        <w:t xml:space="preserve">nuh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3"/>
          <w:sz w:val="24"/>
          <w:szCs w:val="24"/>
        </w:rPr>
        <w:t>p</w:t>
      </w:r>
      <w:r>
        <w:rPr>
          <w:spacing w:val="-1"/>
          <w:sz w:val="24"/>
          <w:szCs w:val="24"/>
        </w:rPr>
        <w:t>er</w:t>
      </w:r>
      <w:r>
        <w:rPr>
          <w:sz w:val="24"/>
          <w:szCs w:val="24"/>
        </w:rPr>
        <w:t>son</w:t>
      </w:r>
      <w:r>
        <w:rPr>
          <w:spacing w:val="1"/>
          <w:sz w:val="24"/>
          <w:szCs w:val="24"/>
        </w:rPr>
        <w:t>i</w:t>
      </w:r>
      <w:r>
        <w:rPr>
          <w:sz w:val="24"/>
          <w:szCs w:val="24"/>
        </w:rPr>
        <w:t>l</w:t>
      </w:r>
      <w:r>
        <w:rPr>
          <w:spacing w:val="2"/>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subp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pacing w:val="5"/>
          <w:sz w:val="24"/>
          <w:szCs w:val="24"/>
        </w:rPr>
        <w:t>n</w:t>
      </w:r>
      <w:r>
        <w:rPr>
          <w:spacing w:val="-5"/>
          <w:sz w:val="24"/>
          <w:szCs w:val="24"/>
        </w:rPr>
        <w:t>y</w:t>
      </w:r>
      <w:r>
        <w:rPr>
          <w:sz w:val="24"/>
          <w:szCs w:val="24"/>
        </w:rPr>
        <w:t xml:space="preserve">a </w:t>
      </w:r>
      <w:r>
        <w:rPr>
          <w:spacing w:val="-1"/>
          <w:sz w:val="24"/>
          <w:szCs w:val="24"/>
        </w:rPr>
        <w:t>(</w:t>
      </w:r>
      <w:r>
        <w:rPr>
          <w:spacing w:val="1"/>
          <w:sz w:val="24"/>
          <w:szCs w:val="24"/>
        </w:rPr>
        <w:t>ji</w:t>
      </w:r>
      <w:r>
        <w:rPr>
          <w:sz w:val="24"/>
          <w:szCs w:val="24"/>
        </w:rPr>
        <w:t>ka</w:t>
      </w:r>
      <w:r>
        <w:rPr>
          <w:spacing w:val="3"/>
          <w:sz w:val="24"/>
          <w:szCs w:val="24"/>
        </w:rPr>
        <w:t xml:space="preserve"> </w:t>
      </w:r>
      <w:r>
        <w:rPr>
          <w:spacing w:val="-1"/>
          <w:sz w:val="24"/>
          <w:szCs w:val="24"/>
        </w:rPr>
        <w:t>a</w:t>
      </w:r>
      <w:r>
        <w:rPr>
          <w:sz w:val="24"/>
          <w:szCs w:val="24"/>
        </w:rPr>
        <w:t>d</w:t>
      </w:r>
      <w:r>
        <w:rPr>
          <w:spacing w:val="-1"/>
          <w:sz w:val="24"/>
          <w:szCs w:val="24"/>
        </w:rPr>
        <w:t>a</w:t>
      </w:r>
      <w:r>
        <w:rPr>
          <w:sz w:val="24"/>
          <w:szCs w:val="24"/>
        </w:rPr>
        <w:t>) s</w:t>
      </w:r>
      <w:r>
        <w:rPr>
          <w:spacing w:val="2"/>
          <w:sz w:val="24"/>
          <w:szCs w:val="24"/>
        </w:rPr>
        <w:t>e</w:t>
      </w:r>
      <w:r>
        <w:rPr>
          <w:spacing w:val="-1"/>
          <w:sz w:val="24"/>
          <w:szCs w:val="24"/>
        </w:rPr>
        <w:t>r</w:t>
      </w:r>
      <w:r>
        <w:rPr>
          <w:spacing w:val="1"/>
          <w:sz w:val="24"/>
          <w:szCs w:val="24"/>
        </w:rPr>
        <w:t>t</w:t>
      </w:r>
      <w:r>
        <w:rPr>
          <w:sz w:val="24"/>
          <w:szCs w:val="24"/>
        </w:rPr>
        <w:t>a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2"/>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m</w:t>
      </w:r>
      <w:r>
        <w:rPr>
          <w:spacing w:val="-1"/>
          <w:sz w:val="24"/>
          <w:szCs w:val="24"/>
        </w:rPr>
        <w:t>ere</w:t>
      </w:r>
      <w:r>
        <w:rPr>
          <w:sz w:val="24"/>
          <w:szCs w:val="24"/>
        </w:rPr>
        <w:t>k</w:t>
      </w:r>
      <w:r>
        <w:rPr>
          <w:spacing w:val="-1"/>
          <w:sz w:val="24"/>
          <w:szCs w:val="24"/>
        </w:rPr>
        <w:t>a</w:t>
      </w:r>
      <w:r>
        <w:rPr>
          <w:sz w:val="24"/>
          <w:szCs w:val="24"/>
        </w:rPr>
        <w:t>.</w:t>
      </w:r>
    </w:p>
    <w:p w14:paraId="55ED8987" w14:textId="77777777" w:rsidR="00B137FE" w:rsidRDefault="00B137FE">
      <w:pPr>
        <w:spacing w:before="10" w:line="180" w:lineRule="exact"/>
        <w:rPr>
          <w:sz w:val="19"/>
          <w:szCs w:val="19"/>
        </w:rPr>
        <w:sectPr w:rsidR="00B137FE">
          <w:type w:val="continuous"/>
          <w:pgSz w:w="11920" w:h="16840"/>
          <w:pgMar w:top="1580" w:right="1280" w:bottom="280" w:left="1680" w:header="720" w:footer="720" w:gutter="0"/>
          <w:cols w:space="720"/>
        </w:sectPr>
      </w:pPr>
    </w:p>
    <w:p w14:paraId="14C1F216" w14:textId="77777777" w:rsidR="00B137FE" w:rsidRDefault="00823223">
      <w:pPr>
        <w:spacing w:before="34"/>
        <w:ind w:left="554"/>
        <w:rPr>
          <w:sz w:val="24"/>
          <w:szCs w:val="24"/>
        </w:rPr>
      </w:pPr>
      <w:r>
        <w:rPr>
          <w:b/>
          <w:sz w:val="24"/>
          <w:szCs w:val="24"/>
        </w:rPr>
        <w:t xml:space="preserve">13. </w:t>
      </w:r>
      <w:r>
        <w:rPr>
          <w:b/>
          <w:spacing w:val="4"/>
          <w:sz w:val="24"/>
          <w:szCs w:val="24"/>
        </w:rPr>
        <w:t xml:space="preserve"> </w:t>
      </w:r>
      <w:r>
        <w:rPr>
          <w:b/>
          <w:spacing w:val="-2"/>
          <w:sz w:val="24"/>
          <w:szCs w:val="24"/>
        </w:rPr>
        <w:t>K</w:t>
      </w:r>
      <w:r>
        <w:rPr>
          <w:b/>
          <w:spacing w:val="2"/>
          <w:sz w:val="24"/>
          <w:szCs w:val="24"/>
        </w:rPr>
        <w:t>e</w:t>
      </w:r>
      <w:r>
        <w:rPr>
          <w:b/>
          <w:spacing w:val="-3"/>
          <w:sz w:val="24"/>
          <w:szCs w:val="24"/>
        </w:rPr>
        <w:t>m</w:t>
      </w:r>
      <w:r>
        <w:rPr>
          <w:b/>
          <w:spacing w:val="3"/>
          <w:sz w:val="24"/>
          <w:szCs w:val="24"/>
        </w:rPr>
        <w:t>i</w:t>
      </w:r>
      <w:r>
        <w:rPr>
          <w:b/>
          <w:spacing w:val="-1"/>
          <w:sz w:val="24"/>
          <w:szCs w:val="24"/>
        </w:rPr>
        <w:t>tr</w:t>
      </w:r>
      <w:r>
        <w:rPr>
          <w:b/>
          <w:sz w:val="24"/>
          <w:szCs w:val="24"/>
        </w:rPr>
        <w:t>aan</w:t>
      </w:r>
    </w:p>
    <w:p w14:paraId="6F70FB00" w14:textId="77777777" w:rsidR="00B137FE" w:rsidRDefault="00B137FE">
      <w:pPr>
        <w:spacing w:before="5" w:line="140" w:lineRule="exact"/>
        <w:rPr>
          <w:sz w:val="15"/>
          <w:szCs w:val="15"/>
        </w:rPr>
      </w:pPr>
    </w:p>
    <w:p w14:paraId="5C5A1400" w14:textId="77777777" w:rsidR="00B137FE" w:rsidRDefault="00B137FE">
      <w:pPr>
        <w:spacing w:line="200" w:lineRule="exact"/>
      </w:pPr>
    </w:p>
    <w:p w14:paraId="06BE3E83" w14:textId="77777777" w:rsidR="00B137FE" w:rsidRDefault="00B137FE">
      <w:pPr>
        <w:spacing w:line="200" w:lineRule="exact"/>
      </w:pPr>
    </w:p>
    <w:p w14:paraId="4B70DA64" w14:textId="77777777" w:rsidR="00B137FE" w:rsidRDefault="00B137FE">
      <w:pPr>
        <w:spacing w:line="200" w:lineRule="exact"/>
      </w:pPr>
    </w:p>
    <w:p w14:paraId="43770E03" w14:textId="77777777" w:rsidR="00B137FE" w:rsidRDefault="00B137FE">
      <w:pPr>
        <w:spacing w:line="200" w:lineRule="exact"/>
      </w:pPr>
    </w:p>
    <w:p w14:paraId="49616135" w14:textId="77777777" w:rsidR="00B137FE" w:rsidRDefault="00823223">
      <w:pPr>
        <w:spacing w:line="300" w:lineRule="exact"/>
        <w:ind w:left="1013" w:right="-41" w:hanging="425"/>
        <w:jc w:val="both"/>
        <w:rPr>
          <w:sz w:val="24"/>
          <w:szCs w:val="24"/>
        </w:rPr>
      </w:pPr>
      <w:r>
        <w:rPr>
          <w:b/>
          <w:sz w:val="24"/>
          <w:szCs w:val="24"/>
        </w:rPr>
        <w:t xml:space="preserve">14. </w:t>
      </w:r>
      <w:r>
        <w:rPr>
          <w:b/>
          <w:spacing w:val="-3"/>
          <w:sz w:val="24"/>
          <w:szCs w:val="24"/>
        </w:rPr>
        <w:t>P</w:t>
      </w:r>
      <w:r>
        <w:rPr>
          <w:b/>
          <w:spacing w:val="-1"/>
          <w:sz w:val="24"/>
          <w:szCs w:val="24"/>
        </w:rPr>
        <w:t>e</w:t>
      </w:r>
      <w:r>
        <w:rPr>
          <w:b/>
          <w:spacing w:val="1"/>
          <w:sz w:val="24"/>
          <w:szCs w:val="24"/>
        </w:rPr>
        <w:t>n</w:t>
      </w:r>
      <w:r>
        <w:rPr>
          <w:b/>
          <w:sz w:val="24"/>
          <w:szCs w:val="24"/>
        </w:rPr>
        <w:t>ga</w:t>
      </w:r>
      <w:r>
        <w:rPr>
          <w:b/>
          <w:spacing w:val="2"/>
          <w:sz w:val="24"/>
          <w:szCs w:val="24"/>
        </w:rPr>
        <w:t>w</w:t>
      </w:r>
      <w:r>
        <w:rPr>
          <w:b/>
          <w:sz w:val="24"/>
          <w:szCs w:val="24"/>
        </w:rPr>
        <w:t xml:space="preserve">asan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37DAF91C" w14:textId="77777777" w:rsidR="00B137FE" w:rsidRDefault="00823223">
      <w:pPr>
        <w:spacing w:before="29"/>
        <w:ind w:right="59"/>
        <w:jc w:val="both"/>
        <w:rPr>
          <w:sz w:val="24"/>
          <w:szCs w:val="24"/>
        </w:rPr>
      </w:pPr>
      <w:r>
        <w:br w:type="column"/>
      </w:r>
      <w:r>
        <w:rPr>
          <w:sz w:val="24"/>
          <w:szCs w:val="24"/>
        </w:rPr>
        <w:t>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1"/>
          <w:sz w:val="24"/>
          <w:szCs w:val="24"/>
        </w:rPr>
        <w:t>S</w:t>
      </w:r>
      <w:r>
        <w:rPr>
          <w:sz w:val="24"/>
          <w:szCs w:val="24"/>
        </w:rPr>
        <w:t xml:space="preserve">O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z w:val="24"/>
          <w:szCs w:val="24"/>
        </w:rPr>
        <w:t>i</w:t>
      </w:r>
      <w:r>
        <w:rPr>
          <w:spacing w:val="1"/>
          <w:sz w:val="24"/>
          <w:szCs w:val="24"/>
        </w:rPr>
        <w:t xml:space="preserve"> </w:t>
      </w:r>
      <w:r>
        <w:rPr>
          <w:sz w:val="24"/>
          <w:szCs w:val="24"/>
        </w:rPr>
        <w:t>ku</w:t>
      </w:r>
      <w:r>
        <w:rPr>
          <w:spacing w:val="-1"/>
          <w:sz w:val="24"/>
          <w:szCs w:val="24"/>
        </w:rPr>
        <w:t>a</w:t>
      </w:r>
      <w:r>
        <w:rPr>
          <w:sz w:val="24"/>
          <w:szCs w:val="24"/>
        </w:rPr>
        <w:t>sa k</w:t>
      </w:r>
      <w:r>
        <w:rPr>
          <w:spacing w:val="-1"/>
          <w:sz w:val="24"/>
          <w:szCs w:val="24"/>
        </w:rPr>
        <w:t>e</w:t>
      </w:r>
      <w:r>
        <w:rPr>
          <w:sz w:val="24"/>
          <w:szCs w:val="24"/>
        </w:rPr>
        <w:t>p</w:t>
      </w:r>
      <w:r>
        <w:rPr>
          <w:spacing w:val="-1"/>
          <w:sz w:val="24"/>
          <w:szCs w:val="24"/>
        </w:rPr>
        <w:t>a</w:t>
      </w:r>
      <w:r>
        <w:rPr>
          <w:sz w:val="24"/>
          <w:szCs w:val="24"/>
        </w:rPr>
        <w:t>da 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pacing w:val="3"/>
          <w:sz w:val="24"/>
          <w:szCs w:val="24"/>
        </w:rPr>
        <w:t>s</w:t>
      </w:r>
      <w:r>
        <w:rPr>
          <w:spacing w:val="-1"/>
          <w:sz w:val="24"/>
          <w:szCs w:val="24"/>
        </w:rPr>
        <w:t>a</w:t>
      </w:r>
      <w:r>
        <w:rPr>
          <w:spacing w:val="1"/>
          <w:sz w:val="24"/>
          <w:szCs w:val="24"/>
        </w:rPr>
        <w:t>t</w:t>
      </w:r>
      <w:r>
        <w:rPr>
          <w:sz w:val="24"/>
          <w:szCs w:val="24"/>
        </w:rPr>
        <w:t>u</w:t>
      </w:r>
      <w:r>
        <w:rPr>
          <w:spacing w:val="1"/>
          <w:sz w:val="24"/>
          <w:szCs w:val="24"/>
        </w:rPr>
        <w:t xml:space="preserve"> </w:t>
      </w:r>
      <w:r>
        <w:rPr>
          <w:spacing w:val="-1"/>
          <w:sz w:val="24"/>
          <w:szCs w:val="24"/>
        </w:rPr>
        <w:t>a</w:t>
      </w:r>
      <w:r>
        <w:rPr>
          <w:sz w:val="24"/>
          <w:szCs w:val="24"/>
        </w:rPr>
        <w:t>ng</w:t>
      </w:r>
      <w:r>
        <w:rPr>
          <w:spacing w:val="-2"/>
          <w:sz w:val="24"/>
          <w:szCs w:val="24"/>
        </w:rPr>
        <w:t>g</w:t>
      </w:r>
      <w:r>
        <w:rPr>
          <w:sz w:val="24"/>
          <w:szCs w:val="24"/>
        </w:rPr>
        <w:t>o</w:t>
      </w:r>
      <w:r>
        <w:rPr>
          <w:spacing w:val="1"/>
          <w:sz w:val="24"/>
          <w:szCs w:val="24"/>
        </w:rPr>
        <w:t>t</w:t>
      </w:r>
      <w:r>
        <w:rPr>
          <w:sz w:val="24"/>
          <w:szCs w:val="24"/>
        </w:rPr>
        <w:t xml:space="preserve">a </w:t>
      </w:r>
      <w:r>
        <w:rPr>
          <w:spacing w:val="-5"/>
          <w:sz w:val="24"/>
          <w:szCs w:val="24"/>
        </w:rPr>
        <w:t>y</w:t>
      </w:r>
      <w:r>
        <w:rPr>
          <w:spacing w:val="2"/>
          <w:sz w:val="24"/>
          <w:szCs w:val="24"/>
        </w:rPr>
        <w:t>an</w:t>
      </w:r>
      <w:r>
        <w:rPr>
          <w:sz w:val="24"/>
          <w:szCs w:val="24"/>
        </w:rPr>
        <w:t>g</w:t>
      </w:r>
      <w:r>
        <w:rPr>
          <w:spacing w:val="-9"/>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9"/>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1"/>
          <w:sz w:val="24"/>
          <w:szCs w:val="24"/>
        </w:rPr>
        <w:t>S</w:t>
      </w:r>
      <w:r>
        <w:rPr>
          <w:sz w:val="24"/>
          <w:szCs w:val="24"/>
        </w:rPr>
        <w:t>u</w:t>
      </w:r>
      <w:r>
        <w:rPr>
          <w:spacing w:val="-1"/>
          <w:sz w:val="24"/>
          <w:szCs w:val="24"/>
        </w:rPr>
        <w:t>ra</w:t>
      </w:r>
      <w:r>
        <w:rPr>
          <w:sz w:val="24"/>
          <w:szCs w:val="24"/>
        </w:rPr>
        <w:t>t</w:t>
      </w:r>
      <w:r>
        <w:rPr>
          <w:spacing w:val="-5"/>
          <w:sz w:val="24"/>
          <w:szCs w:val="24"/>
        </w:rPr>
        <w:t xml:space="preserve"> </w:t>
      </w:r>
      <w:r>
        <w:rPr>
          <w:spacing w:val="1"/>
          <w:sz w:val="24"/>
          <w:szCs w:val="24"/>
        </w:rPr>
        <w:t>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10"/>
          <w:sz w:val="24"/>
          <w:szCs w:val="24"/>
        </w:rPr>
        <w:t xml:space="preserve"> </w:t>
      </w:r>
      <w:r>
        <w:rPr>
          <w:sz w:val="24"/>
          <w:szCs w:val="24"/>
        </w:rPr>
        <w:t>un</w:t>
      </w:r>
      <w:r>
        <w:rPr>
          <w:spacing w:val="1"/>
          <w:sz w:val="24"/>
          <w:szCs w:val="24"/>
        </w:rPr>
        <w:t>t</w:t>
      </w:r>
      <w:r>
        <w:rPr>
          <w:sz w:val="24"/>
          <w:szCs w:val="24"/>
        </w:rPr>
        <w:t>uk</w:t>
      </w:r>
      <w:r>
        <w:rPr>
          <w:spacing w:val="-10"/>
          <w:sz w:val="24"/>
          <w:szCs w:val="24"/>
        </w:rPr>
        <w:t xml:space="preserve"> </w:t>
      </w:r>
      <w:r>
        <w:rPr>
          <w:spacing w:val="3"/>
          <w:sz w:val="24"/>
          <w:szCs w:val="24"/>
        </w:rPr>
        <w:t>b</w:t>
      </w:r>
      <w:r>
        <w:rPr>
          <w:spacing w:val="-1"/>
          <w:sz w:val="24"/>
          <w:szCs w:val="24"/>
        </w:rPr>
        <w:t>er</w:t>
      </w:r>
      <w:r>
        <w:rPr>
          <w:spacing w:val="1"/>
          <w:sz w:val="24"/>
          <w:szCs w:val="24"/>
        </w:rPr>
        <w:t>ti</w:t>
      </w:r>
      <w:r>
        <w:rPr>
          <w:sz w:val="24"/>
          <w:szCs w:val="24"/>
        </w:rPr>
        <w:t>n</w:t>
      </w:r>
      <w:r>
        <w:rPr>
          <w:spacing w:val="2"/>
          <w:sz w:val="24"/>
          <w:szCs w:val="24"/>
        </w:rPr>
        <w:t>d</w:t>
      </w:r>
      <w:r>
        <w:rPr>
          <w:spacing w:val="-1"/>
          <w:sz w:val="24"/>
          <w:szCs w:val="24"/>
        </w:rPr>
        <w:t>a</w:t>
      </w:r>
      <w:r>
        <w:rPr>
          <w:sz w:val="24"/>
          <w:szCs w:val="24"/>
        </w:rPr>
        <w:t>k</w:t>
      </w:r>
      <w:r>
        <w:rPr>
          <w:spacing w:val="-1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n</w:t>
      </w:r>
      <w:r>
        <w:rPr>
          <w:spacing w:val="-1"/>
          <w:sz w:val="24"/>
          <w:szCs w:val="24"/>
        </w:rPr>
        <w:t>a</w:t>
      </w:r>
      <w:r>
        <w:rPr>
          <w:spacing w:val="1"/>
          <w:sz w:val="24"/>
          <w:szCs w:val="24"/>
        </w:rPr>
        <w:t>m</w:t>
      </w:r>
      <w:r>
        <w:rPr>
          <w:sz w:val="24"/>
          <w:szCs w:val="24"/>
        </w:rPr>
        <w:t>a 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1"/>
          <w:sz w:val="24"/>
          <w:szCs w:val="24"/>
        </w:rPr>
        <w:t>S</w:t>
      </w:r>
      <w:r>
        <w:rPr>
          <w:sz w:val="24"/>
          <w:szCs w:val="24"/>
        </w:rPr>
        <w:t>O   d</w:t>
      </w:r>
      <w:r>
        <w:rPr>
          <w:spacing w:val="-1"/>
          <w:sz w:val="24"/>
          <w:szCs w:val="24"/>
        </w:rPr>
        <w:t>a</w:t>
      </w:r>
      <w:r>
        <w:rPr>
          <w:spacing w:val="1"/>
          <w:sz w:val="24"/>
          <w:szCs w:val="24"/>
        </w:rPr>
        <w:t>l</w:t>
      </w:r>
      <w:r>
        <w:rPr>
          <w:spacing w:val="-1"/>
          <w:sz w:val="24"/>
          <w:szCs w:val="24"/>
        </w:rPr>
        <w:t>a</w:t>
      </w:r>
      <w:r>
        <w:rPr>
          <w:sz w:val="24"/>
          <w:szCs w:val="24"/>
        </w:rPr>
        <w:t xml:space="preserve">m  </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h</w:t>
      </w:r>
      <w:r>
        <w:rPr>
          <w:spacing w:val="-1"/>
          <w:sz w:val="24"/>
          <w:szCs w:val="24"/>
        </w:rPr>
        <w:t>a</w:t>
      </w:r>
      <w:r>
        <w:rPr>
          <w:sz w:val="24"/>
          <w:szCs w:val="24"/>
        </w:rPr>
        <w:t xml:space="preserve">k   </w:t>
      </w:r>
      <w:r>
        <w:rPr>
          <w:spacing w:val="2"/>
          <w:sz w:val="24"/>
          <w:szCs w:val="24"/>
        </w:rPr>
        <w:t>da</w:t>
      </w:r>
      <w:r>
        <w:rPr>
          <w:sz w:val="24"/>
          <w:szCs w:val="24"/>
        </w:rPr>
        <w:t>n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4"/>
          <w:sz w:val="24"/>
          <w:szCs w:val="24"/>
        </w:rPr>
        <w:t xml:space="preserve"> </w:t>
      </w:r>
      <w:r>
        <w:rPr>
          <w:spacing w:val="1"/>
          <w:sz w:val="24"/>
          <w:szCs w:val="24"/>
        </w:rPr>
        <w:t>PP</w:t>
      </w:r>
      <w:r>
        <w:rPr>
          <w:sz w:val="24"/>
          <w:szCs w:val="24"/>
        </w:rPr>
        <w:t>K</w:t>
      </w:r>
      <w:r>
        <w:rPr>
          <w:spacing w:val="-4"/>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ka</w:t>
      </w:r>
      <w:r>
        <w:rPr>
          <w:sz w:val="24"/>
          <w:szCs w:val="24"/>
        </w:rPr>
        <w:t>n</w:t>
      </w:r>
      <w:r>
        <w:rPr>
          <w:spacing w:val="-7"/>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66936C41" w14:textId="77777777" w:rsidR="00B137FE" w:rsidRDefault="00B137FE">
      <w:pPr>
        <w:spacing w:before="16" w:line="260" w:lineRule="exact"/>
        <w:rPr>
          <w:sz w:val="26"/>
          <w:szCs w:val="26"/>
        </w:rPr>
      </w:pPr>
    </w:p>
    <w:p w14:paraId="40ACE596" w14:textId="77777777" w:rsidR="00B137FE" w:rsidRDefault="00823223">
      <w:pPr>
        <w:ind w:right="60"/>
        <w:jc w:val="both"/>
        <w:rPr>
          <w:sz w:val="24"/>
          <w:szCs w:val="24"/>
        </w:rPr>
        <w:sectPr w:rsidR="00B137FE">
          <w:type w:val="continuous"/>
          <w:pgSz w:w="11920" w:h="16840"/>
          <w:pgMar w:top="1580" w:right="1280" w:bottom="280" w:left="1680" w:header="720" w:footer="720" w:gutter="0"/>
          <w:cols w:num="2" w:space="720" w:equalWidth="0">
            <w:col w:w="2306" w:space="517"/>
            <w:col w:w="6137"/>
          </w:cols>
        </w:sectPr>
      </w:pPr>
      <w:r>
        <w:rPr>
          <w:spacing w:val="1"/>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 b</w:t>
      </w:r>
      <w:r>
        <w:rPr>
          <w:spacing w:val="-1"/>
          <w:sz w:val="24"/>
          <w:szCs w:val="24"/>
        </w:rPr>
        <w:t>er</w:t>
      </w:r>
      <w:r>
        <w:rPr>
          <w:spacing w:val="1"/>
          <w:sz w:val="24"/>
          <w:szCs w:val="24"/>
        </w:rPr>
        <w:t>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si</w:t>
      </w:r>
      <w:r>
        <w:rPr>
          <w:spacing w:val="-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43F07B84" w14:textId="77777777" w:rsidR="00B137FE" w:rsidRDefault="00B137FE">
      <w:pPr>
        <w:spacing w:before="10" w:line="180" w:lineRule="exact"/>
        <w:rPr>
          <w:sz w:val="19"/>
          <w:szCs w:val="19"/>
        </w:rPr>
      </w:pPr>
    </w:p>
    <w:p w14:paraId="7BBF507D" w14:textId="77777777" w:rsidR="00B137FE" w:rsidRDefault="00823223">
      <w:pPr>
        <w:spacing w:before="29"/>
        <w:ind w:left="982" w:right="61" w:hanging="427"/>
        <w:rPr>
          <w:sz w:val="24"/>
          <w:szCs w:val="24"/>
        </w:rPr>
      </w:pPr>
      <w:r>
        <w:rPr>
          <w:b/>
          <w:spacing w:val="1"/>
          <w:sz w:val="24"/>
          <w:szCs w:val="24"/>
        </w:rPr>
        <w:t>B</w:t>
      </w:r>
      <w:r>
        <w:rPr>
          <w:b/>
          <w:sz w:val="24"/>
          <w:szCs w:val="24"/>
        </w:rPr>
        <w:t xml:space="preserve">.  </w:t>
      </w:r>
      <w:r>
        <w:rPr>
          <w:b/>
          <w:spacing w:val="25"/>
          <w:sz w:val="24"/>
          <w:szCs w:val="24"/>
        </w:rPr>
        <w:t xml:space="preserve"> </w:t>
      </w:r>
      <w:r>
        <w:rPr>
          <w:b/>
          <w:spacing w:val="-3"/>
          <w:sz w:val="24"/>
          <w:szCs w:val="24"/>
        </w:rPr>
        <w:t>P</w:t>
      </w:r>
      <w:r>
        <w:rPr>
          <w:b/>
          <w:spacing w:val="1"/>
          <w:sz w:val="24"/>
          <w:szCs w:val="24"/>
        </w:rPr>
        <w:t>EL</w:t>
      </w:r>
      <w:r>
        <w:rPr>
          <w:b/>
          <w:spacing w:val="2"/>
          <w:sz w:val="24"/>
          <w:szCs w:val="24"/>
        </w:rPr>
        <w:t>A</w:t>
      </w:r>
      <w:r>
        <w:rPr>
          <w:b/>
          <w:spacing w:val="-2"/>
          <w:sz w:val="24"/>
          <w:szCs w:val="24"/>
        </w:rPr>
        <w:t>K</w:t>
      </w:r>
      <w:r>
        <w:rPr>
          <w:b/>
          <w:spacing w:val="1"/>
          <w:sz w:val="24"/>
          <w:szCs w:val="24"/>
        </w:rPr>
        <w:t>S</w:t>
      </w:r>
      <w:r>
        <w:rPr>
          <w:b/>
          <w:sz w:val="24"/>
          <w:szCs w:val="24"/>
        </w:rPr>
        <w:t>ANAAN</w:t>
      </w:r>
      <w:r>
        <w:rPr>
          <w:b/>
          <w:spacing w:val="12"/>
          <w:sz w:val="24"/>
          <w:szCs w:val="24"/>
        </w:rPr>
        <w:t xml:space="preserve"> </w:t>
      </w:r>
      <w:r>
        <w:rPr>
          <w:b/>
          <w:spacing w:val="-3"/>
          <w:sz w:val="24"/>
          <w:szCs w:val="24"/>
        </w:rPr>
        <w:t>P</w:t>
      </w:r>
      <w:r>
        <w:rPr>
          <w:b/>
          <w:spacing w:val="1"/>
          <w:sz w:val="24"/>
          <w:szCs w:val="24"/>
        </w:rPr>
        <w:t>E</w:t>
      </w:r>
      <w:r>
        <w:rPr>
          <w:b/>
          <w:spacing w:val="2"/>
          <w:sz w:val="24"/>
          <w:szCs w:val="24"/>
        </w:rPr>
        <w:t>N</w:t>
      </w:r>
      <w:r>
        <w:rPr>
          <w:b/>
          <w:spacing w:val="-2"/>
          <w:sz w:val="24"/>
          <w:szCs w:val="24"/>
        </w:rPr>
        <w:t>G</w:t>
      </w:r>
      <w:r>
        <w:rPr>
          <w:b/>
          <w:sz w:val="24"/>
          <w:szCs w:val="24"/>
        </w:rPr>
        <w:t>AD</w:t>
      </w:r>
      <w:r>
        <w:rPr>
          <w:b/>
          <w:spacing w:val="2"/>
          <w:sz w:val="24"/>
          <w:szCs w:val="24"/>
        </w:rPr>
        <w:t>A</w:t>
      </w:r>
      <w:r>
        <w:rPr>
          <w:b/>
          <w:sz w:val="24"/>
          <w:szCs w:val="24"/>
        </w:rPr>
        <w:t>AN,</w:t>
      </w:r>
      <w:r>
        <w:rPr>
          <w:b/>
          <w:spacing w:val="11"/>
          <w:sz w:val="24"/>
          <w:szCs w:val="24"/>
        </w:rPr>
        <w:t xml:space="preserve"> </w:t>
      </w:r>
      <w:r>
        <w:rPr>
          <w:b/>
          <w:spacing w:val="1"/>
          <w:sz w:val="24"/>
          <w:szCs w:val="24"/>
        </w:rPr>
        <w:t>SE</w:t>
      </w:r>
      <w:r>
        <w:rPr>
          <w:b/>
          <w:sz w:val="24"/>
          <w:szCs w:val="24"/>
        </w:rPr>
        <w:t>RAH</w:t>
      </w:r>
      <w:r>
        <w:rPr>
          <w:b/>
          <w:spacing w:val="17"/>
          <w:sz w:val="24"/>
          <w:szCs w:val="24"/>
        </w:rPr>
        <w:t xml:space="preserve"> </w:t>
      </w:r>
      <w:r>
        <w:rPr>
          <w:b/>
          <w:spacing w:val="1"/>
          <w:sz w:val="24"/>
          <w:szCs w:val="24"/>
        </w:rPr>
        <w:t>TE</w:t>
      </w:r>
      <w:r>
        <w:rPr>
          <w:b/>
          <w:sz w:val="24"/>
          <w:szCs w:val="24"/>
        </w:rPr>
        <w:t>RI</w:t>
      </w:r>
      <w:r>
        <w:rPr>
          <w:b/>
          <w:spacing w:val="-1"/>
          <w:sz w:val="24"/>
          <w:szCs w:val="24"/>
        </w:rPr>
        <w:t>M</w:t>
      </w:r>
      <w:r>
        <w:rPr>
          <w:b/>
          <w:sz w:val="24"/>
          <w:szCs w:val="24"/>
        </w:rPr>
        <w:t>A,</w:t>
      </w:r>
      <w:r>
        <w:rPr>
          <w:b/>
          <w:spacing w:val="17"/>
          <w:sz w:val="24"/>
          <w:szCs w:val="24"/>
        </w:rPr>
        <w:t xml:space="preserve"> </w:t>
      </w:r>
      <w:r>
        <w:rPr>
          <w:b/>
          <w:spacing w:val="2"/>
          <w:sz w:val="24"/>
          <w:szCs w:val="24"/>
        </w:rPr>
        <w:t>A</w:t>
      </w:r>
      <w:r>
        <w:rPr>
          <w:b/>
          <w:spacing w:val="-1"/>
          <w:sz w:val="24"/>
          <w:szCs w:val="24"/>
        </w:rPr>
        <w:t>M</w:t>
      </w:r>
      <w:r>
        <w:rPr>
          <w:b/>
          <w:sz w:val="24"/>
          <w:szCs w:val="24"/>
        </w:rPr>
        <w:t>AND</w:t>
      </w:r>
      <w:r>
        <w:rPr>
          <w:b/>
          <w:spacing w:val="1"/>
          <w:sz w:val="24"/>
          <w:szCs w:val="24"/>
        </w:rPr>
        <w:t>E</w:t>
      </w:r>
      <w:r>
        <w:rPr>
          <w:b/>
          <w:spacing w:val="-1"/>
          <w:sz w:val="24"/>
          <w:szCs w:val="24"/>
        </w:rPr>
        <w:t>M</w:t>
      </w:r>
      <w:r>
        <w:rPr>
          <w:b/>
          <w:spacing w:val="1"/>
          <w:sz w:val="24"/>
          <w:szCs w:val="24"/>
        </w:rPr>
        <w:t>E</w:t>
      </w:r>
      <w:r>
        <w:rPr>
          <w:b/>
          <w:sz w:val="24"/>
          <w:szCs w:val="24"/>
        </w:rPr>
        <w:t>N</w:t>
      </w:r>
      <w:r>
        <w:rPr>
          <w:b/>
          <w:spacing w:val="15"/>
          <w:sz w:val="24"/>
          <w:szCs w:val="24"/>
        </w:rPr>
        <w:t xml:space="preserve"> </w:t>
      </w:r>
      <w:r>
        <w:rPr>
          <w:b/>
          <w:sz w:val="24"/>
          <w:szCs w:val="24"/>
        </w:rPr>
        <w:t xml:space="preserve">DAN </w:t>
      </w:r>
      <w:r>
        <w:rPr>
          <w:b/>
          <w:spacing w:val="-3"/>
          <w:sz w:val="24"/>
          <w:szCs w:val="24"/>
        </w:rPr>
        <w:t>P</w:t>
      </w:r>
      <w:r>
        <w:rPr>
          <w:b/>
          <w:spacing w:val="1"/>
          <w:sz w:val="24"/>
          <w:szCs w:val="24"/>
        </w:rPr>
        <w:t>E</w:t>
      </w:r>
      <w:r>
        <w:rPr>
          <w:b/>
          <w:spacing w:val="-1"/>
          <w:sz w:val="24"/>
          <w:szCs w:val="24"/>
        </w:rPr>
        <w:t>M</w:t>
      </w:r>
      <w:r>
        <w:rPr>
          <w:b/>
          <w:sz w:val="24"/>
          <w:szCs w:val="24"/>
        </w:rPr>
        <w:t>U</w:t>
      </w:r>
      <w:r>
        <w:rPr>
          <w:b/>
          <w:spacing w:val="1"/>
          <w:sz w:val="24"/>
          <w:szCs w:val="24"/>
        </w:rPr>
        <w:t>T</w:t>
      </w:r>
      <w:r>
        <w:rPr>
          <w:b/>
          <w:sz w:val="24"/>
          <w:szCs w:val="24"/>
        </w:rPr>
        <w:t>U</w:t>
      </w:r>
      <w:r>
        <w:rPr>
          <w:b/>
          <w:spacing w:val="1"/>
          <w:sz w:val="24"/>
          <w:szCs w:val="24"/>
        </w:rPr>
        <w:t>S</w:t>
      </w:r>
      <w:r>
        <w:rPr>
          <w:b/>
          <w:sz w:val="24"/>
          <w:szCs w:val="24"/>
        </w:rPr>
        <w:t>AN</w:t>
      </w:r>
      <w:r>
        <w:rPr>
          <w:b/>
          <w:spacing w:val="-6"/>
          <w:sz w:val="24"/>
          <w:szCs w:val="24"/>
        </w:rPr>
        <w:t xml:space="preserve"> </w:t>
      </w:r>
      <w:r>
        <w:rPr>
          <w:b/>
          <w:spacing w:val="-2"/>
          <w:sz w:val="24"/>
          <w:szCs w:val="24"/>
        </w:rPr>
        <w:t>K</w:t>
      </w:r>
      <w:r>
        <w:rPr>
          <w:b/>
          <w:spacing w:val="1"/>
          <w:sz w:val="24"/>
          <w:szCs w:val="24"/>
        </w:rPr>
        <w:t>O</w:t>
      </w:r>
      <w:r>
        <w:rPr>
          <w:b/>
          <w:sz w:val="24"/>
          <w:szCs w:val="24"/>
        </w:rPr>
        <w:t>N</w:t>
      </w:r>
      <w:r>
        <w:rPr>
          <w:b/>
          <w:spacing w:val="3"/>
          <w:sz w:val="24"/>
          <w:szCs w:val="24"/>
        </w:rPr>
        <w:t>T</w:t>
      </w:r>
      <w:r>
        <w:rPr>
          <w:b/>
          <w:sz w:val="24"/>
          <w:szCs w:val="24"/>
        </w:rPr>
        <w:t>RAK</w:t>
      </w:r>
    </w:p>
    <w:p w14:paraId="757FCDEF" w14:textId="77777777" w:rsidR="00B137FE" w:rsidRDefault="00B137FE">
      <w:pPr>
        <w:spacing w:before="7" w:line="180" w:lineRule="exact"/>
        <w:rPr>
          <w:sz w:val="19"/>
          <w:szCs w:val="19"/>
        </w:rPr>
        <w:sectPr w:rsidR="00B137FE">
          <w:type w:val="continuous"/>
          <w:pgSz w:w="11920" w:h="16840"/>
          <w:pgMar w:top="1580" w:right="1280" w:bottom="280" w:left="1680" w:header="720" w:footer="720" w:gutter="0"/>
          <w:cols w:space="720"/>
        </w:sectPr>
      </w:pPr>
    </w:p>
    <w:p w14:paraId="430C33D9" w14:textId="77777777" w:rsidR="00B137FE" w:rsidRDefault="00823223">
      <w:pPr>
        <w:spacing w:before="34"/>
        <w:ind w:left="982" w:right="-41" w:hanging="427"/>
        <w:rPr>
          <w:sz w:val="24"/>
          <w:szCs w:val="24"/>
        </w:rPr>
      </w:pPr>
      <w:r>
        <w:rPr>
          <w:b/>
          <w:sz w:val="24"/>
          <w:szCs w:val="24"/>
        </w:rPr>
        <w:t xml:space="preserve">15. </w:t>
      </w:r>
      <w:r>
        <w:rPr>
          <w:b/>
          <w:spacing w:val="4"/>
          <w:sz w:val="24"/>
          <w:szCs w:val="24"/>
        </w:rPr>
        <w:t xml:space="preserve"> </w:t>
      </w:r>
      <w:r>
        <w:rPr>
          <w:b/>
          <w:sz w:val="24"/>
          <w:szCs w:val="24"/>
        </w:rPr>
        <w:t>Ja</w:t>
      </w:r>
      <w:r>
        <w:rPr>
          <w:b/>
          <w:spacing w:val="1"/>
          <w:sz w:val="24"/>
          <w:szCs w:val="24"/>
        </w:rPr>
        <w:t>d</w:t>
      </w:r>
      <w:r>
        <w:rPr>
          <w:b/>
          <w:spacing w:val="2"/>
          <w:sz w:val="24"/>
          <w:szCs w:val="24"/>
        </w:rPr>
        <w:t>w</w:t>
      </w:r>
      <w:r>
        <w:rPr>
          <w:b/>
          <w:sz w:val="24"/>
          <w:szCs w:val="24"/>
        </w:rPr>
        <w:t xml:space="preserve">al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462DE692" w14:textId="77777777" w:rsidR="00B137FE" w:rsidRDefault="00823223">
      <w:pPr>
        <w:spacing w:before="29"/>
        <w:ind w:left="600" w:right="61" w:hanging="600"/>
        <w:jc w:val="both"/>
        <w:rPr>
          <w:sz w:val="24"/>
          <w:szCs w:val="24"/>
        </w:rPr>
      </w:pPr>
      <w:r>
        <w:br w:type="column"/>
      </w:r>
      <w:r>
        <w:rPr>
          <w:sz w:val="24"/>
          <w:szCs w:val="24"/>
        </w:rPr>
        <w:t>15.1 Kon</w:t>
      </w:r>
      <w:r>
        <w:rPr>
          <w:spacing w:val="1"/>
          <w:sz w:val="24"/>
          <w:szCs w:val="24"/>
        </w:rPr>
        <w:t>t</w:t>
      </w:r>
      <w:r>
        <w:rPr>
          <w:spacing w:val="-1"/>
          <w:sz w:val="24"/>
          <w:szCs w:val="24"/>
        </w:rPr>
        <w:t>ra</w:t>
      </w:r>
      <w:r>
        <w:rPr>
          <w:sz w:val="24"/>
          <w:szCs w:val="24"/>
        </w:rPr>
        <w:t xml:space="preserve">k    </w:t>
      </w:r>
      <w:r>
        <w:rPr>
          <w:spacing w:val="10"/>
          <w:sz w:val="24"/>
          <w:szCs w:val="24"/>
        </w:rPr>
        <w:t xml:space="preserve"> </w:t>
      </w:r>
      <w:r>
        <w:rPr>
          <w:spacing w:val="1"/>
          <w:sz w:val="24"/>
          <w:szCs w:val="24"/>
        </w:rPr>
        <w:t>i</w:t>
      </w:r>
      <w:r>
        <w:rPr>
          <w:sz w:val="24"/>
          <w:szCs w:val="24"/>
        </w:rPr>
        <w:t xml:space="preserve">ni    </w:t>
      </w:r>
      <w:r>
        <w:rPr>
          <w:spacing w:val="10"/>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pacing w:val="2"/>
          <w:sz w:val="24"/>
          <w:szCs w:val="24"/>
        </w:rPr>
        <w:t>k</w:t>
      </w:r>
      <w:r>
        <w:rPr>
          <w:sz w:val="24"/>
          <w:szCs w:val="24"/>
        </w:rPr>
        <w:t xml:space="preserve">u    </w:t>
      </w:r>
      <w:r>
        <w:rPr>
          <w:spacing w:val="10"/>
          <w:sz w:val="24"/>
          <w:szCs w:val="24"/>
        </w:rPr>
        <w:t xml:space="preserve"> </w:t>
      </w:r>
      <w:r>
        <w:rPr>
          <w:spacing w:val="-1"/>
          <w:sz w:val="24"/>
          <w:szCs w:val="24"/>
        </w:rPr>
        <w:t>efe</w:t>
      </w:r>
      <w:r>
        <w:rPr>
          <w:sz w:val="24"/>
          <w:szCs w:val="24"/>
        </w:rPr>
        <w:t>k</w:t>
      </w:r>
      <w:r>
        <w:rPr>
          <w:spacing w:val="1"/>
          <w:sz w:val="24"/>
          <w:szCs w:val="24"/>
        </w:rPr>
        <w:t>ti</w:t>
      </w:r>
      <w:r>
        <w:rPr>
          <w:sz w:val="24"/>
          <w:szCs w:val="24"/>
        </w:rPr>
        <w:t xml:space="preserve">f    </w:t>
      </w:r>
      <w:r>
        <w:rPr>
          <w:spacing w:val="9"/>
          <w:sz w:val="24"/>
          <w:szCs w:val="24"/>
        </w:rPr>
        <w:t xml:space="preserve"> </w:t>
      </w:r>
      <w:r>
        <w:rPr>
          <w:spacing w:val="3"/>
          <w:sz w:val="24"/>
          <w:szCs w:val="24"/>
        </w:rPr>
        <w:t>p</w:t>
      </w:r>
      <w:r>
        <w:rPr>
          <w:spacing w:val="-1"/>
          <w:sz w:val="24"/>
          <w:szCs w:val="24"/>
        </w:rPr>
        <w:t>a</w:t>
      </w:r>
      <w:r>
        <w:rPr>
          <w:sz w:val="24"/>
          <w:szCs w:val="24"/>
        </w:rPr>
        <w:t xml:space="preserve">da    </w:t>
      </w:r>
      <w:r>
        <w:rPr>
          <w:spacing w:val="9"/>
          <w:sz w:val="24"/>
          <w:szCs w:val="24"/>
        </w:rPr>
        <w:t xml:space="preserve"> </w:t>
      </w:r>
      <w:r>
        <w:rPr>
          <w:spacing w:val="3"/>
          <w:sz w:val="24"/>
          <w:szCs w:val="24"/>
        </w:rPr>
        <w:t>t</w:t>
      </w:r>
      <w:r>
        <w:rPr>
          <w:spacing w:val="-1"/>
          <w:sz w:val="24"/>
          <w:szCs w:val="24"/>
        </w:rPr>
        <w:t>a</w:t>
      </w:r>
      <w:r>
        <w:rPr>
          <w:sz w:val="24"/>
          <w:szCs w:val="24"/>
        </w:rPr>
        <w:t>ngg</w:t>
      </w:r>
      <w:r>
        <w:rPr>
          <w:spacing w:val="-1"/>
          <w:sz w:val="24"/>
          <w:szCs w:val="24"/>
        </w:rPr>
        <w:t>a</w:t>
      </w:r>
      <w:r>
        <w:rPr>
          <w:sz w:val="24"/>
          <w:szCs w:val="24"/>
        </w:rPr>
        <w:t>l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
          <w:sz w:val="24"/>
          <w:szCs w:val="24"/>
        </w:rPr>
        <w:t xml:space="preserve"> S</w:t>
      </w:r>
      <w:r>
        <w:rPr>
          <w:sz w:val="24"/>
          <w:szCs w:val="24"/>
        </w:rPr>
        <w:t>u</w:t>
      </w:r>
      <w:r>
        <w:rPr>
          <w:spacing w:val="-1"/>
          <w:sz w:val="24"/>
          <w:szCs w:val="24"/>
        </w:rPr>
        <w:t>ra</w:t>
      </w:r>
      <w:r>
        <w:rPr>
          <w:sz w:val="24"/>
          <w:szCs w:val="24"/>
        </w:rPr>
        <w:t>t</w:t>
      </w:r>
      <w:r>
        <w:rPr>
          <w:spacing w:val="4"/>
          <w:sz w:val="24"/>
          <w:szCs w:val="24"/>
        </w:rPr>
        <w:t xml:space="preserve"> </w:t>
      </w:r>
      <w:r>
        <w:rPr>
          <w:spacing w:val="1"/>
          <w:sz w:val="24"/>
          <w:szCs w:val="24"/>
        </w:rPr>
        <w:t>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ar</w:t>
      </w:r>
      <w:r>
        <w:rPr>
          <w:sz w:val="24"/>
          <w:szCs w:val="24"/>
        </w:rPr>
        <w:t>a p</w:t>
      </w:r>
      <w:r>
        <w:rPr>
          <w:spacing w:val="1"/>
          <w:sz w:val="24"/>
          <w:szCs w:val="24"/>
        </w:rPr>
        <w:t>i</w:t>
      </w:r>
      <w:r>
        <w:rPr>
          <w:spacing w:val="2"/>
          <w:sz w:val="24"/>
          <w:szCs w:val="24"/>
        </w:rPr>
        <w:t>h</w:t>
      </w:r>
      <w:r>
        <w:rPr>
          <w:spacing w:val="-1"/>
          <w:sz w:val="24"/>
          <w:szCs w:val="24"/>
        </w:rPr>
        <w:t>a</w:t>
      </w:r>
      <w:r>
        <w:rPr>
          <w:sz w:val="24"/>
          <w:szCs w:val="24"/>
        </w:rPr>
        <w:t>k</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a</w:t>
      </w:r>
      <w:r>
        <w:rPr>
          <w:sz w:val="24"/>
          <w:szCs w:val="24"/>
        </w:rPr>
        <w:t>da</w:t>
      </w:r>
      <w:r>
        <w:rPr>
          <w:spacing w:val="-3"/>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9F3479A" w14:textId="77777777" w:rsidR="00B137FE" w:rsidRDefault="00823223">
      <w:pPr>
        <w:ind w:left="600" w:right="61" w:hanging="600"/>
        <w:jc w:val="both"/>
        <w:rPr>
          <w:sz w:val="24"/>
          <w:szCs w:val="24"/>
        </w:rPr>
      </w:pPr>
      <w:r>
        <w:rPr>
          <w:sz w:val="24"/>
          <w:szCs w:val="24"/>
        </w:rPr>
        <w:t xml:space="preserve">15.2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36"/>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36"/>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34"/>
          <w:sz w:val="24"/>
          <w:szCs w:val="24"/>
        </w:rPr>
        <w:t xml:space="preserve"> </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37"/>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2"/>
          <w:sz w:val="24"/>
          <w:szCs w:val="24"/>
        </w:rPr>
        <w:t>a</w:t>
      </w:r>
      <w:r>
        <w:rPr>
          <w:sz w:val="24"/>
          <w:szCs w:val="24"/>
        </w:rPr>
        <w:t>n</w:t>
      </w:r>
      <w:r>
        <w:rPr>
          <w:spacing w:val="36"/>
          <w:sz w:val="24"/>
          <w:szCs w:val="24"/>
        </w:rPr>
        <w:t xml:space="preserve"> </w:t>
      </w:r>
      <w:r>
        <w:rPr>
          <w:sz w:val="24"/>
          <w:szCs w:val="24"/>
        </w:rPr>
        <w:t>p</w:t>
      </w:r>
      <w:r>
        <w:rPr>
          <w:spacing w:val="-1"/>
          <w:sz w:val="24"/>
          <w:szCs w:val="24"/>
        </w:rPr>
        <w:t>a</w:t>
      </w:r>
      <w:r>
        <w:rPr>
          <w:sz w:val="24"/>
          <w:szCs w:val="24"/>
        </w:rPr>
        <w:t xml:space="preserve">da </w:t>
      </w:r>
      <w:r>
        <w:rPr>
          <w:spacing w:val="1"/>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350ED39C" w14:textId="77777777" w:rsidR="00B137FE" w:rsidRDefault="00823223">
      <w:pPr>
        <w:ind w:left="600" w:right="61" w:hanging="600"/>
        <w:jc w:val="both"/>
        <w:rPr>
          <w:sz w:val="24"/>
          <w:szCs w:val="24"/>
        </w:rPr>
      </w:pPr>
      <w:r>
        <w:rPr>
          <w:sz w:val="24"/>
          <w:szCs w:val="24"/>
        </w:rPr>
        <w:t xml:space="preserve">15.3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22"/>
          <w:sz w:val="24"/>
          <w:szCs w:val="24"/>
        </w:rPr>
        <w:t xml:space="preserve"> </w:t>
      </w:r>
      <w:r>
        <w:rPr>
          <w:sz w:val="24"/>
          <w:szCs w:val="24"/>
        </w:rPr>
        <w:t>h</w:t>
      </w:r>
      <w:r>
        <w:rPr>
          <w:spacing w:val="-1"/>
          <w:sz w:val="24"/>
          <w:szCs w:val="24"/>
        </w:rPr>
        <w:t>ar</w:t>
      </w:r>
      <w:r>
        <w:rPr>
          <w:sz w:val="24"/>
          <w:szCs w:val="24"/>
        </w:rPr>
        <w:t>us</w:t>
      </w:r>
      <w:r>
        <w:rPr>
          <w:spacing w:val="25"/>
          <w:sz w:val="24"/>
          <w:szCs w:val="24"/>
        </w:rPr>
        <w:t xml:space="preserve"> </w:t>
      </w:r>
      <w:r>
        <w:rPr>
          <w:sz w:val="24"/>
          <w:szCs w:val="24"/>
        </w:rPr>
        <w:t>d</w:t>
      </w:r>
      <w:r>
        <w:rPr>
          <w:spacing w:val="1"/>
          <w:sz w:val="24"/>
          <w:szCs w:val="24"/>
        </w:rPr>
        <w:t>i</w:t>
      </w:r>
      <w:r>
        <w:rPr>
          <w:sz w:val="24"/>
          <w:szCs w:val="24"/>
        </w:rPr>
        <w:t>s</w:t>
      </w:r>
      <w:r>
        <w:rPr>
          <w:spacing w:val="2"/>
          <w:sz w:val="24"/>
          <w:szCs w:val="24"/>
        </w:rPr>
        <w:t>e</w:t>
      </w:r>
      <w:r>
        <w:rPr>
          <w:spacing w:val="-1"/>
          <w:sz w:val="24"/>
          <w:szCs w:val="24"/>
        </w:rPr>
        <w:t>ra</w:t>
      </w:r>
      <w:r>
        <w:rPr>
          <w:sz w:val="24"/>
          <w:szCs w:val="24"/>
        </w:rPr>
        <w:t>hk</w:t>
      </w:r>
      <w:r>
        <w:rPr>
          <w:spacing w:val="-1"/>
          <w:sz w:val="24"/>
          <w:szCs w:val="24"/>
        </w:rPr>
        <w:t>a</w:t>
      </w:r>
      <w:r>
        <w:rPr>
          <w:sz w:val="24"/>
          <w:szCs w:val="24"/>
        </w:rPr>
        <w:t>n</w:t>
      </w:r>
      <w:r>
        <w:rPr>
          <w:spacing w:val="27"/>
          <w:sz w:val="24"/>
          <w:szCs w:val="24"/>
        </w:rPr>
        <w:t xml:space="preserve"> </w:t>
      </w:r>
      <w:r>
        <w:rPr>
          <w:sz w:val="24"/>
          <w:szCs w:val="24"/>
        </w:rPr>
        <w:t>p</w:t>
      </w:r>
      <w:r>
        <w:rPr>
          <w:spacing w:val="-1"/>
          <w:sz w:val="24"/>
          <w:szCs w:val="24"/>
        </w:rPr>
        <w:t>a</w:t>
      </w:r>
      <w:r>
        <w:rPr>
          <w:sz w:val="24"/>
          <w:szCs w:val="24"/>
        </w:rPr>
        <w:t>da</w:t>
      </w:r>
      <w:r>
        <w:rPr>
          <w:spacing w:val="24"/>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3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2"/>
          <w:sz w:val="24"/>
          <w:szCs w:val="24"/>
        </w:rPr>
        <w:t xml:space="preserve"> </w:t>
      </w:r>
      <w:r>
        <w:rPr>
          <w:sz w:val="24"/>
          <w:szCs w:val="24"/>
        </w:rPr>
        <w:t>d</w:t>
      </w:r>
      <w:r>
        <w:rPr>
          <w:spacing w:val="1"/>
          <w:sz w:val="24"/>
          <w:szCs w:val="24"/>
        </w:rPr>
        <w:t>it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14D8DA65" w14:textId="77777777" w:rsidR="00B137FE" w:rsidRDefault="00823223">
      <w:pPr>
        <w:ind w:left="600" w:right="61" w:hanging="600"/>
        <w:jc w:val="both"/>
        <w:rPr>
          <w:sz w:val="24"/>
          <w:szCs w:val="24"/>
        </w:rPr>
        <w:sectPr w:rsidR="00B137FE">
          <w:type w:val="continuous"/>
          <w:pgSz w:w="11920" w:h="16840"/>
          <w:pgMar w:top="1580" w:right="1280" w:bottom="280" w:left="1680" w:header="720" w:footer="720" w:gutter="0"/>
          <w:cols w:num="2" w:space="720" w:equalWidth="0">
            <w:col w:w="2275" w:space="548"/>
            <w:col w:w="6137"/>
          </w:cols>
        </w:sectPr>
      </w:pPr>
      <w:r>
        <w:rPr>
          <w:sz w:val="24"/>
          <w:szCs w:val="24"/>
        </w:rPr>
        <w:t xml:space="preserve">15.4 </w:t>
      </w:r>
      <w:r>
        <w:rPr>
          <w:spacing w:val="10"/>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7"/>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8"/>
          <w:sz w:val="24"/>
          <w:szCs w:val="24"/>
        </w:rPr>
        <w:t xml:space="preserve"> </w:t>
      </w:r>
      <w:r>
        <w:rPr>
          <w:sz w:val="24"/>
          <w:szCs w:val="24"/>
        </w:rPr>
        <w:t>b</w:t>
      </w:r>
      <w:r>
        <w:rPr>
          <w:spacing w:val="2"/>
          <w:sz w:val="24"/>
          <w:szCs w:val="24"/>
        </w:rPr>
        <w:t>e</w:t>
      </w:r>
      <w:r>
        <w:rPr>
          <w:spacing w:val="-1"/>
          <w:sz w:val="24"/>
          <w:szCs w:val="24"/>
        </w:rPr>
        <w:t>r</w:t>
      </w:r>
      <w:r>
        <w:rPr>
          <w:sz w:val="24"/>
          <w:szCs w:val="24"/>
        </w:rPr>
        <w:t>p</w:t>
      </w:r>
      <w:r>
        <w:rPr>
          <w:spacing w:val="-1"/>
          <w:sz w:val="24"/>
          <w:szCs w:val="24"/>
        </w:rPr>
        <w:t>e</w:t>
      </w:r>
      <w:r>
        <w:rPr>
          <w:spacing w:val="2"/>
          <w:sz w:val="24"/>
          <w:szCs w:val="24"/>
        </w:rPr>
        <w:t>n</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8"/>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4"/>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3"/>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1"/>
          <w:sz w:val="24"/>
          <w:szCs w:val="24"/>
        </w:rPr>
        <w:t xml:space="preserve"> j</w:t>
      </w:r>
      <w:r>
        <w:rPr>
          <w:spacing w:val="-1"/>
          <w:sz w:val="24"/>
          <w:szCs w:val="24"/>
        </w:rPr>
        <w:t>a</w:t>
      </w:r>
      <w:r>
        <w:rPr>
          <w:spacing w:val="2"/>
          <w:sz w:val="24"/>
          <w:szCs w:val="24"/>
        </w:rPr>
        <w:t>d</w:t>
      </w:r>
      <w:r>
        <w:rPr>
          <w:sz w:val="24"/>
          <w:szCs w:val="24"/>
        </w:rPr>
        <w:t>w</w:t>
      </w:r>
      <w:r>
        <w:rPr>
          <w:spacing w:val="-1"/>
          <w:sz w:val="24"/>
          <w:szCs w:val="24"/>
        </w:rPr>
        <w:t>a</w:t>
      </w:r>
      <w:r>
        <w:rPr>
          <w:sz w:val="24"/>
          <w:szCs w:val="24"/>
        </w:rPr>
        <w:t>l</w:t>
      </w:r>
      <w:r>
        <w:rPr>
          <w:spacing w:val="1"/>
          <w:sz w:val="24"/>
          <w:szCs w:val="24"/>
        </w:rPr>
        <w:t xml:space="preserve"> </w:t>
      </w:r>
      <w:r>
        <w:rPr>
          <w:sz w:val="24"/>
          <w:szCs w:val="24"/>
        </w:rPr>
        <w:t>k</w:t>
      </w:r>
      <w:r>
        <w:rPr>
          <w:spacing w:val="-1"/>
          <w:sz w:val="24"/>
          <w:szCs w:val="24"/>
        </w:rPr>
        <w:t>a</w:t>
      </w:r>
      <w:r>
        <w:rPr>
          <w:spacing w:val="2"/>
          <w:sz w:val="24"/>
          <w:szCs w:val="24"/>
        </w:rPr>
        <w:t>r</w:t>
      </w:r>
      <w:r>
        <w:rPr>
          <w:spacing w:val="-1"/>
          <w:sz w:val="24"/>
          <w:szCs w:val="24"/>
        </w:rPr>
        <w:t>e</w:t>
      </w:r>
      <w:r>
        <w:rPr>
          <w:sz w:val="24"/>
          <w:szCs w:val="24"/>
        </w:rPr>
        <w:t>na</w:t>
      </w:r>
      <w:r>
        <w:rPr>
          <w:spacing w:val="2"/>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3"/>
          <w:sz w:val="24"/>
          <w:szCs w:val="24"/>
        </w:rPr>
        <w:t xml:space="preserve"> </w:t>
      </w:r>
      <w:r>
        <w:rPr>
          <w:sz w:val="24"/>
          <w:szCs w:val="24"/>
        </w:rPr>
        <w:t>d</w:t>
      </w:r>
      <w:r>
        <w:rPr>
          <w:spacing w:val="1"/>
          <w:sz w:val="24"/>
          <w:szCs w:val="24"/>
        </w:rPr>
        <w:t>il</w:t>
      </w:r>
      <w:r>
        <w:rPr>
          <w:sz w:val="24"/>
          <w:szCs w:val="24"/>
        </w:rPr>
        <w:t>u</w:t>
      </w:r>
      <w:r>
        <w:rPr>
          <w:spacing w:val="-1"/>
          <w:sz w:val="24"/>
          <w:szCs w:val="24"/>
        </w:rPr>
        <w:t>a</w:t>
      </w:r>
      <w:r>
        <w:rPr>
          <w:sz w:val="24"/>
          <w:szCs w:val="24"/>
        </w:rPr>
        <w:t>r p</w:t>
      </w:r>
      <w:r>
        <w:rPr>
          <w:spacing w:val="-1"/>
          <w:sz w:val="24"/>
          <w:szCs w:val="24"/>
        </w:rPr>
        <w:t>e</w:t>
      </w:r>
      <w:r>
        <w:rPr>
          <w:sz w:val="24"/>
          <w:szCs w:val="24"/>
        </w:rPr>
        <w:t>ng</w:t>
      </w:r>
      <w:r>
        <w:rPr>
          <w:spacing w:val="-1"/>
          <w:sz w:val="24"/>
          <w:szCs w:val="24"/>
        </w:rPr>
        <w:t>e</w:t>
      </w:r>
      <w:r>
        <w:rPr>
          <w:sz w:val="24"/>
          <w:szCs w:val="24"/>
        </w:rPr>
        <w:t>nd</w:t>
      </w:r>
      <w:r>
        <w:rPr>
          <w:spacing w:val="-1"/>
          <w:sz w:val="24"/>
          <w:szCs w:val="24"/>
        </w:rPr>
        <w:t>a</w:t>
      </w:r>
      <w:r>
        <w:rPr>
          <w:spacing w:val="1"/>
          <w:sz w:val="24"/>
          <w:szCs w:val="24"/>
        </w:rPr>
        <w:t>li</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3"/>
          <w:sz w:val="24"/>
          <w:szCs w:val="24"/>
        </w:rPr>
        <w:t>l</w:t>
      </w:r>
      <w:r>
        <w:rPr>
          <w:spacing w:val="-1"/>
          <w:sz w:val="24"/>
          <w:szCs w:val="24"/>
        </w:rPr>
        <w:t>a</w:t>
      </w:r>
      <w:r>
        <w:rPr>
          <w:sz w:val="24"/>
          <w:szCs w:val="24"/>
        </w:rPr>
        <w:t>po</w:t>
      </w:r>
      <w:r>
        <w:rPr>
          <w:spacing w:val="-1"/>
          <w:sz w:val="24"/>
          <w:szCs w:val="24"/>
        </w:rPr>
        <w:t>r</w:t>
      </w:r>
      <w:r>
        <w:rPr>
          <w:sz w:val="24"/>
          <w:szCs w:val="24"/>
        </w:rPr>
        <w:t>k</w:t>
      </w:r>
      <w:r>
        <w:rPr>
          <w:spacing w:val="2"/>
          <w:sz w:val="24"/>
          <w:szCs w:val="24"/>
        </w:rPr>
        <w:t>a</w:t>
      </w:r>
      <w:r>
        <w:rPr>
          <w:sz w:val="24"/>
          <w:szCs w:val="24"/>
        </w:rPr>
        <w:t>n k</w:t>
      </w:r>
      <w:r>
        <w:rPr>
          <w:spacing w:val="-1"/>
          <w:sz w:val="24"/>
          <w:szCs w:val="24"/>
        </w:rPr>
        <w:t>e</w:t>
      </w:r>
      <w:r>
        <w:rPr>
          <w:spacing w:val="1"/>
          <w:sz w:val="24"/>
          <w:szCs w:val="24"/>
        </w:rPr>
        <w:t>j</w:t>
      </w:r>
      <w:r>
        <w:rPr>
          <w:spacing w:val="-1"/>
          <w:sz w:val="24"/>
          <w:szCs w:val="24"/>
        </w:rPr>
        <w:t>a</w:t>
      </w:r>
      <w:r>
        <w:rPr>
          <w:sz w:val="24"/>
          <w:szCs w:val="24"/>
        </w:rPr>
        <w:t>d</w:t>
      </w:r>
      <w:r>
        <w:rPr>
          <w:spacing w:val="1"/>
          <w:sz w:val="24"/>
          <w:szCs w:val="24"/>
        </w:rPr>
        <w:t>i</w:t>
      </w:r>
      <w:r>
        <w:rPr>
          <w:spacing w:val="-1"/>
          <w:sz w:val="24"/>
          <w:szCs w:val="24"/>
        </w:rPr>
        <w:t>a</w:t>
      </w:r>
      <w:r>
        <w:rPr>
          <w:sz w:val="24"/>
          <w:szCs w:val="24"/>
        </w:rPr>
        <w:t>n</w:t>
      </w:r>
      <w:r>
        <w:rPr>
          <w:spacing w:val="1"/>
          <w:sz w:val="24"/>
          <w:szCs w:val="24"/>
        </w:rPr>
        <w:t xml:space="preserve"> t</w:t>
      </w:r>
      <w:r>
        <w:rPr>
          <w:spacing w:val="2"/>
          <w:sz w:val="24"/>
          <w:szCs w:val="24"/>
        </w:rPr>
        <w: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pacing w:val="2"/>
          <w:sz w:val="24"/>
          <w:szCs w:val="24"/>
        </w:rPr>
        <w:t>k</w:t>
      </w:r>
      <w:r>
        <w:rPr>
          <w:spacing w:val="-1"/>
          <w:sz w:val="24"/>
          <w:szCs w:val="24"/>
        </w:rPr>
        <w:t>e</w:t>
      </w:r>
      <w:r>
        <w:rPr>
          <w:sz w:val="24"/>
          <w:szCs w:val="24"/>
        </w:rPr>
        <w:t>p</w:t>
      </w:r>
      <w:r>
        <w:rPr>
          <w:spacing w:val="2"/>
          <w:sz w:val="24"/>
          <w:szCs w:val="24"/>
        </w:rPr>
        <w:t>a</w:t>
      </w:r>
      <w:r>
        <w:rPr>
          <w:sz w:val="24"/>
          <w:szCs w:val="24"/>
        </w:rPr>
        <w:t xml:space="preserve">da </w:t>
      </w:r>
      <w:r>
        <w:rPr>
          <w:spacing w:val="1"/>
          <w:sz w:val="24"/>
          <w:szCs w:val="24"/>
        </w:rPr>
        <w:t>PP</w:t>
      </w:r>
      <w:r>
        <w:rPr>
          <w:sz w:val="24"/>
          <w:szCs w:val="24"/>
        </w:rPr>
        <w:t>K,</w:t>
      </w:r>
      <w:r>
        <w:rPr>
          <w:spacing w:val="1"/>
          <w:sz w:val="24"/>
          <w:szCs w:val="24"/>
        </w:rPr>
        <w:t xml:space="preserve"> m</w:t>
      </w:r>
      <w:r>
        <w:rPr>
          <w:spacing w:val="-1"/>
          <w:sz w:val="24"/>
          <w:szCs w:val="24"/>
        </w:rPr>
        <w:t>a</w:t>
      </w:r>
      <w:r>
        <w:rPr>
          <w:sz w:val="24"/>
          <w:szCs w:val="24"/>
        </w:rPr>
        <w:t>ka</w:t>
      </w:r>
      <w:r>
        <w:rPr>
          <w:spacing w:val="2"/>
          <w:sz w:val="24"/>
          <w:szCs w:val="24"/>
        </w:rPr>
        <w:t xml:space="preserve"> </w:t>
      </w:r>
      <w:r>
        <w:rPr>
          <w:spacing w:val="1"/>
          <w:sz w:val="24"/>
          <w:szCs w:val="24"/>
        </w:rPr>
        <w:t>PP</w:t>
      </w:r>
      <w:r>
        <w:rPr>
          <w:sz w:val="24"/>
          <w:szCs w:val="24"/>
        </w:rPr>
        <w:t>K 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w:t>
      </w:r>
      <w:r>
        <w:rPr>
          <w:spacing w:val="1"/>
          <w:sz w:val="24"/>
          <w:szCs w:val="24"/>
        </w:rPr>
        <w:t>j</w:t>
      </w:r>
      <w:r>
        <w:rPr>
          <w:spacing w:val="-1"/>
          <w:sz w:val="24"/>
          <w:szCs w:val="24"/>
        </w:rPr>
        <w:t>a</w:t>
      </w:r>
      <w:r>
        <w:rPr>
          <w:spacing w:val="2"/>
          <w:sz w:val="24"/>
          <w:szCs w:val="24"/>
        </w:rPr>
        <w:t>d</w:t>
      </w:r>
      <w:r>
        <w:rPr>
          <w:sz w:val="24"/>
          <w:szCs w:val="24"/>
        </w:rPr>
        <w:t>w</w:t>
      </w:r>
      <w:r>
        <w:rPr>
          <w:spacing w:val="-1"/>
          <w:sz w:val="24"/>
          <w:szCs w:val="24"/>
        </w:rPr>
        <w:t>a</w:t>
      </w:r>
      <w:r>
        <w:rPr>
          <w:spacing w:val="1"/>
          <w:sz w:val="24"/>
          <w:szCs w:val="24"/>
        </w:rPr>
        <w:t>l</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l</w:t>
      </w:r>
      <w:r>
        <w:rPr>
          <w:sz w:val="24"/>
          <w:szCs w:val="24"/>
        </w:rPr>
        <w:t>i</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3"/>
          <w:sz w:val="24"/>
          <w:szCs w:val="24"/>
        </w:rPr>
        <w:t xml:space="preserve"> </w:t>
      </w:r>
      <w:r>
        <w:rPr>
          <w:spacing w:val="1"/>
          <w:sz w:val="24"/>
          <w:szCs w:val="24"/>
        </w:rPr>
        <w:t>t</w:t>
      </w:r>
      <w:r>
        <w:rPr>
          <w:sz w:val="24"/>
          <w:szCs w:val="24"/>
        </w:rPr>
        <w:t>u</w:t>
      </w:r>
      <w:r>
        <w:rPr>
          <w:spacing w:val="-2"/>
          <w:sz w:val="24"/>
          <w:szCs w:val="24"/>
        </w:rPr>
        <w:t>g</w:t>
      </w:r>
      <w:r>
        <w:rPr>
          <w:spacing w:val="2"/>
          <w:sz w:val="24"/>
          <w:szCs w:val="24"/>
        </w:rPr>
        <w:t>a</w:t>
      </w:r>
      <w:r>
        <w:rPr>
          <w:sz w:val="24"/>
          <w:szCs w:val="24"/>
        </w:rPr>
        <w:t>s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pacing w:val="-1"/>
          <w:sz w:val="24"/>
          <w:szCs w:val="24"/>
        </w:rPr>
        <w:t>a</w:t>
      </w:r>
      <w:r>
        <w:rPr>
          <w:spacing w:val="2"/>
          <w:sz w:val="24"/>
          <w:szCs w:val="24"/>
        </w:rPr>
        <w:t>d</w:t>
      </w:r>
      <w:r>
        <w:rPr>
          <w:spacing w:val="-1"/>
          <w:sz w:val="24"/>
          <w:szCs w:val="24"/>
        </w:rPr>
        <w:t>e</w:t>
      </w:r>
      <w:r>
        <w:rPr>
          <w:sz w:val="24"/>
          <w:szCs w:val="24"/>
        </w:rPr>
        <w:t>nd</w:t>
      </w:r>
      <w:r>
        <w:rPr>
          <w:spacing w:val="2"/>
          <w:sz w:val="24"/>
          <w:szCs w:val="24"/>
        </w:rPr>
        <w:t>u</w:t>
      </w:r>
      <w:r>
        <w:rPr>
          <w:sz w:val="24"/>
          <w:szCs w:val="24"/>
        </w:rPr>
        <w:t>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5E3F1C8C" w14:textId="77777777" w:rsidR="00B137FE" w:rsidRDefault="00B137FE">
      <w:pPr>
        <w:spacing w:before="12" w:line="240" w:lineRule="exact"/>
        <w:rPr>
          <w:sz w:val="24"/>
          <w:szCs w:val="24"/>
        </w:rPr>
      </w:pPr>
    </w:p>
    <w:p w14:paraId="3637081E" w14:textId="77777777" w:rsidR="00B137FE" w:rsidRDefault="00823223">
      <w:pPr>
        <w:spacing w:before="29"/>
        <w:ind w:left="554"/>
        <w:rPr>
          <w:sz w:val="24"/>
          <w:szCs w:val="24"/>
        </w:rPr>
      </w:pPr>
      <w:r>
        <w:rPr>
          <w:b/>
          <w:spacing w:val="1"/>
          <w:sz w:val="24"/>
          <w:szCs w:val="24"/>
        </w:rPr>
        <w:t>B</w:t>
      </w:r>
      <w:r>
        <w:rPr>
          <w:b/>
          <w:sz w:val="24"/>
          <w:szCs w:val="24"/>
        </w:rPr>
        <w:t>.1</w:t>
      </w:r>
      <w:r>
        <w:rPr>
          <w:b/>
          <w:spacing w:val="-2"/>
          <w:sz w:val="24"/>
          <w:szCs w:val="24"/>
        </w:rPr>
        <w:t xml:space="preserve">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aan</w:t>
      </w:r>
      <w:r>
        <w:rPr>
          <w:b/>
          <w:spacing w:val="-9"/>
          <w:sz w:val="24"/>
          <w:szCs w:val="24"/>
        </w:rPr>
        <w:t xml:space="preserve">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w:t>
      </w:r>
      <w:r>
        <w:rPr>
          <w:b/>
          <w:spacing w:val="2"/>
          <w:sz w:val="24"/>
          <w:szCs w:val="24"/>
        </w:rPr>
        <w:t>j</w:t>
      </w:r>
      <w:r>
        <w:rPr>
          <w:b/>
          <w:sz w:val="24"/>
          <w:szCs w:val="24"/>
        </w:rPr>
        <w:t>aan</w:t>
      </w:r>
    </w:p>
    <w:p w14:paraId="783F37E5" w14:textId="77777777" w:rsidR="00B137FE" w:rsidRDefault="00B137FE">
      <w:pPr>
        <w:spacing w:before="6" w:line="120" w:lineRule="exact"/>
        <w:rPr>
          <w:sz w:val="12"/>
          <w:szCs w:val="12"/>
        </w:rPr>
      </w:pPr>
    </w:p>
    <w:p w14:paraId="2C503398" w14:textId="77777777" w:rsidR="00B137FE" w:rsidRDefault="00823223">
      <w:pPr>
        <w:spacing w:line="260" w:lineRule="exact"/>
        <w:ind w:left="3422" w:right="62" w:hanging="2868"/>
        <w:jc w:val="both"/>
        <w:rPr>
          <w:sz w:val="24"/>
          <w:szCs w:val="24"/>
        </w:rPr>
      </w:pPr>
      <w:r>
        <w:rPr>
          <w:b/>
          <w:sz w:val="24"/>
          <w:szCs w:val="24"/>
        </w:rPr>
        <w:t xml:space="preserve">16. </w:t>
      </w:r>
      <w:r>
        <w:rPr>
          <w:b/>
          <w:spacing w:val="4"/>
          <w:sz w:val="24"/>
          <w:szCs w:val="24"/>
        </w:rPr>
        <w:t xml:space="preserve"> </w:t>
      </w:r>
      <w:r>
        <w:rPr>
          <w:b/>
          <w:spacing w:val="1"/>
          <w:sz w:val="24"/>
          <w:szCs w:val="24"/>
        </w:rPr>
        <w:t>Su</w:t>
      </w:r>
      <w:r>
        <w:rPr>
          <w:b/>
          <w:spacing w:val="-1"/>
          <w:sz w:val="24"/>
          <w:szCs w:val="24"/>
        </w:rPr>
        <w:t>r</w:t>
      </w:r>
      <w:r>
        <w:rPr>
          <w:b/>
          <w:sz w:val="24"/>
          <w:szCs w:val="24"/>
        </w:rPr>
        <w:t>at</w:t>
      </w:r>
      <w:r>
        <w:rPr>
          <w:b/>
          <w:spacing w:val="-6"/>
          <w:sz w:val="24"/>
          <w:szCs w:val="24"/>
        </w:rPr>
        <w:t xml:space="preserve"> </w:t>
      </w:r>
      <w:r>
        <w:rPr>
          <w:b/>
          <w:spacing w:val="-3"/>
          <w:sz w:val="24"/>
          <w:szCs w:val="24"/>
        </w:rPr>
        <w:t>P</w:t>
      </w:r>
      <w:r>
        <w:rPr>
          <w:b/>
          <w:spacing w:val="-1"/>
          <w:sz w:val="24"/>
          <w:szCs w:val="24"/>
        </w:rPr>
        <w:t>e</w:t>
      </w:r>
      <w:r>
        <w:rPr>
          <w:b/>
          <w:sz w:val="24"/>
          <w:szCs w:val="24"/>
        </w:rPr>
        <w:t>sa</w:t>
      </w:r>
      <w:r>
        <w:rPr>
          <w:b/>
          <w:spacing w:val="1"/>
          <w:sz w:val="24"/>
          <w:szCs w:val="24"/>
        </w:rPr>
        <w:t>n</w:t>
      </w:r>
      <w:r>
        <w:rPr>
          <w:b/>
          <w:sz w:val="24"/>
          <w:szCs w:val="24"/>
        </w:rPr>
        <w:t xml:space="preserve">an     </w:t>
      </w:r>
      <w:r>
        <w:rPr>
          <w:b/>
          <w:spacing w:val="24"/>
          <w:sz w:val="24"/>
          <w:szCs w:val="24"/>
        </w:rPr>
        <w:t xml:space="preserve"> </w:t>
      </w:r>
      <w:r>
        <w:rPr>
          <w:sz w:val="24"/>
          <w:szCs w:val="24"/>
        </w:rPr>
        <w:t xml:space="preserve">16.1 </w:t>
      </w:r>
      <w:r>
        <w:rPr>
          <w:spacing w:val="22"/>
          <w:sz w:val="24"/>
          <w:szCs w:val="24"/>
        </w:rPr>
        <w:t xml:space="preserve"> </w:t>
      </w:r>
      <w:r>
        <w:rPr>
          <w:spacing w:val="1"/>
          <w:sz w:val="24"/>
          <w:szCs w:val="24"/>
        </w:rPr>
        <w:t>PP</w:t>
      </w:r>
      <w:r>
        <w:rPr>
          <w:sz w:val="24"/>
          <w:szCs w:val="24"/>
        </w:rPr>
        <w:t xml:space="preserve">K </w:t>
      </w:r>
      <w:r>
        <w:rPr>
          <w:spacing w:val="10"/>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 xml:space="preserve">n </w:t>
      </w:r>
      <w:r>
        <w:rPr>
          <w:spacing w:val="8"/>
          <w:sz w:val="24"/>
          <w:szCs w:val="24"/>
        </w:rPr>
        <w:t xml:space="preserve"> </w:t>
      </w:r>
      <w:r>
        <w:rPr>
          <w:spacing w:val="1"/>
          <w:sz w:val="24"/>
          <w:szCs w:val="24"/>
        </w:rPr>
        <w:t>S</w:t>
      </w:r>
      <w:r>
        <w:rPr>
          <w:sz w:val="24"/>
          <w:szCs w:val="24"/>
        </w:rPr>
        <w:t xml:space="preserve">P </w:t>
      </w:r>
      <w:r>
        <w:rPr>
          <w:spacing w:val="12"/>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5"/>
          <w:sz w:val="24"/>
          <w:szCs w:val="24"/>
        </w:rPr>
        <w:t>n</w:t>
      </w:r>
      <w:r>
        <w:rPr>
          <w:spacing w:val="-5"/>
          <w:sz w:val="24"/>
          <w:szCs w:val="24"/>
        </w:rPr>
        <w:t>y</w:t>
      </w:r>
      <w:r>
        <w:rPr>
          <w:sz w:val="24"/>
          <w:szCs w:val="24"/>
        </w:rPr>
        <w:t xml:space="preserve">a </w:t>
      </w:r>
      <w:r>
        <w:rPr>
          <w:spacing w:val="9"/>
          <w:sz w:val="24"/>
          <w:szCs w:val="24"/>
        </w:rPr>
        <w:t xml:space="preserve"> </w:t>
      </w:r>
      <w:r>
        <w:rPr>
          <w:sz w:val="24"/>
          <w:szCs w:val="24"/>
        </w:rPr>
        <w:t xml:space="preserve">14 </w:t>
      </w:r>
      <w:r>
        <w:rPr>
          <w:spacing w:val="12"/>
          <w:sz w:val="24"/>
          <w:szCs w:val="24"/>
        </w:rPr>
        <w:t xml:space="preserve"> </w:t>
      </w:r>
      <w:r>
        <w:rPr>
          <w:spacing w:val="2"/>
          <w:sz w:val="24"/>
          <w:szCs w:val="24"/>
        </w:rPr>
        <w:t>(</w:t>
      </w:r>
      <w:r>
        <w:rPr>
          <w:spacing w:val="-1"/>
          <w:sz w:val="24"/>
          <w:szCs w:val="24"/>
        </w:rPr>
        <w:t>e</w:t>
      </w:r>
      <w:r>
        <w:rPr>
          <w:spacing w:val="1"/>
          <w:sz w:val="24"/>
          <w:szCs w:val="24"/>
        </w:rPr>
        <w:t>m</w:t>
      </w:r>
      <w:r>
        <w:rPr>
          <w:sz w:val="24"/>
          <w:szCs w:val="24"/>
        </w:rPr>
        <w:t>p</w:t>
      </w:r>
      <w:r>
        <w:rPr>
          <w:spacing w:val="-1"/>
          <w:sz w:val="24"/>
          <w:szCs w:val="24"/>
        </w:rPr>
        <w:t>a</w:t>
      </w:r>
      <w:r>
        <w:rPr>
          <w:sz w:val="24"/>
          <w:szCs w:val="24"/>
        </w:rPr>
        <w:t>t b</w:t>
      </w:r>
      <w:r>
        <w:rPr>
          <w:spacing w:val="-1"/>
          <w:sz w:val="24"/>
          <w:szCs w:val="24"/>
        </w:rPr>
        <w:t>e</w:t>
      </w:r>
      <w:r>
        <w:rPr>
          <w:spacing w:val="1"/>
          <w:sz w:val="24"/>
          <w:szCs w:val="24"/>
        </w:rPr>
        <w:t>l</w:t>
      </w:r>
      <w:r>
        <w:rPr>
          <w:spacing w:val="-1"/>
          <w:sz w:val="24"/>
          <w:szCs w:val="24"/>
        </w:rPr>
        <w:t>a</w:t>
      </w:r>
      <w:r>
        <w:rPr>
          <w:sz w:val="24"/>
          <w:szCs w:val="24"/>
        </w:rPr>
        <w:t>s)</w:t>
      </w:r>
      <w:r>
        <w:rPr>
          <w:spacing w:val="-4"/>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pacing w:val="3"/>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2"/>
          <w:sz w:val="24"/>
          <w:szCs w:val="24"/>
        </w:rPr>
        <w:t>ra</w:t>
      </w:r>
      <w:r>
        <w:rPr>
          <w:sz w:val="24"/>
          <w:szCs w:val="24"/>
        </w:rPr>
        <w:t>k.</w:t>
      </w:r>
    </w:p>
    <w:p w14:paraId="1BD81B2C" w14:textId="77777777" w:rsidR="00B137FE" w:rsidRDefault="00823223">
      <w:pPr>
        <w:spacing w:line="260" w:lineRule="exact"/>
        <w:ind w:left="3422" w:right="60" w:hanging="566"/>
        <w:jc w:val="both"/>
        <w:rPr>
          <w:sz w:val="24"/>
          <w:szCs w:val="24"/>
        </w:rPr>
      </w:pPr>
      <w:r>
        <w:rPr>
          <w:sz w:val="24"/>
          <w:szCs w:val="24"/>
        </w:rPr>
        <w:t xml:space="preserve">16.2  </w:t>
      </w:r>
      <w:r>
        <w:rPr>
          <w:spacing w:val="1"/>
          <w:sz w:val="24"/>
          <w:szCs w:val="24"/>
        </w:rPr>
        <w:t>S</w:t>
      </w:r>
      <w:r>
        <w:rPr>
          <w:sz w:val="24"/>
          <w:szCs w:val="24"/>
        </w:rPr>
        <w:t>P</w:t>
      </w:r>
      <w:r>
        <w:rPr>
          <w:spacing w:val="13"/>
          <w:sz w:val="24"/>
          <w:szCs w:val="24"/>
        </w:rPr>
        <w:t xml:space="preserve"> </w:t>
      </w:r>
      <w:r>
        <w:rPr>
          <w:sz w:val="24"/>
          <w:szCs w:val="24"/>
        </w:rPr>
        <w:t>h</w:t>
      </w:r>
      <w:r>
        <w:rPr>
          <w:spacing w:val="-1"/>
          <w:sz w:val="24"/>
          <w:szCs w:val="24"/>
        </w:rPr>
        <w:t>ar</w:t>
      </w:r>
      <w:r>
        <w:rPr>
          <w:sz w:val="24"/>
          <w:szCs w:val="24"/>
        </w:rPr>
        <w:t>us</w:t>
      </w:r>
      <w:r>
        <w:rPr>
          <w:spacing w:val="13"/>
          <w:sz w:val="24"/>
          <w:szCs w:val="24"/>
        </w:rPr>
        <w:t xml:space="preserve"> </w:t>
      </w:r>
      <w:r>
        <w:rPr>
          <w:sz w:val="24"/>
          <w:szCs w:val="24"/>
        </w:rPr>
        <w:t>sud</w:t>
      </w:r>
      <w:r>
        <w:rPr>
          <w:spacing w:val="-1"/>
          <w:sz w:val="24"/>
          <w:szCs w:val="24"/>
        </w:rPr>
        <w:t>a</w:t>
      </w:r>
      <w:r>
        <w:rPr>
          <w:sz w:val="24"/>
          <w:szCs w:val="24"/>
        </w:rPr>
        <w:t>h</w:t>
      </w:r>
      <w:r>
        <w:rPr>
          <w:spacing w:val="1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pacing w:val="-2"/>
          <w:sz w:val="24"/>
          <w:szCs w:val="24"/>
        </w:rPr>
        <w:t>u</w:t>
      </w:r>
      <w:r>
        <w:rPr>
          <w:spacing w:val="1"/>
          <w:sz w:val="24"/>
          <w:szCs w:val="24"/>
        </w:rPr>
        <w:t>i/</w:t>
      </w:r>
      <w:r>
        <w:rPr>
          <w:sz w:val="24"/>
          <w:szCs w:val="24"/>
        </w:rPr>
        <w:t>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g</w:t>
      </w:r>
      <w:r>
        <w:rPr>
          <w:spacing w:val="2"/>
          <w:sz w:val="24"/>
          <w:szCs w:val="24"/>
        </w:rPr>
        <w:t>a</w:t>
      </w:r>
      <w:r>
        <w:rPr>
          <w:sz w:val="24"/>
          <w:szCs w:val="24"/>
        </w:rPr>
        <w:t>ni</w:t>
      </w:r>
      <w:r>
        <w:rPr>
          <w:spacing w:val="1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4"/>
          <w:sz w:val="24"/>
          <w:szCs w:val="24"/>
        </w:rPr>
        <w:t xml:space="preserve"> </w:t>
      </w:r>
      <w:r>
        <w:rPr>
          <w:spacing w:val="-5"/>
          <w:sz w:val="24"/>
          <w:szCs w:val="24"/>
        </w:rPr>
        <w:t>y</w:t>
      </w:r>
      <w:r>
        <w:rPr>
          <w:spacing w:val="2"/>
          <w:sz w:val="24"/>
          <w:szCs w:val="24"/>
        </w:rPr>
        <w:t>an</w:t>
      </w:r>
      <w:r>
        <w:rPr>
          <w:sz w:val="24"/>
          <w:szCs w:val="24"/>
        </w:rPr>
        <w:t>g dip</w:t>
      </w:r>
      <w:r>
        <w:rPr>
          <w:spacing w:val="-1"/>
          <w:sz w:val="24"/>
          <w:szCs w:val="24"/>
        </w:rPr>
        <w:t>er</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z w:val="24"/>
          <w:szCs w:val="24"/>
        </w:rPr>
        <w:t xml:space="preserve">bubuhi </w:t>
      </w:r>
      <w:r>
        <w:rPr>
          <w:spacing w:val="1"/>
          <w:sz w:val="24"/>
          <w:szCs w:val="24"/>
        </w:rPr>
        <w:t>m</w:t>
      </w:r>
      <w:r>
        <w:rPr>
          <w:spacing w:val="-1"/>
          <w:sz w:val="24"/>
          <w:szCs w:val="24"/>
        </w:rPr>
        <w:t>a</w:t>
      </w:r>
      <w:r>
        <w:rPr>
          <w:spacing w:val="1"/>
          <w:sz w:val="24"/>
          <w:szCs w:val="24"/>
        </w:rPr>
        <w:t>t</w:t>
      </w:r>
      <w:r>
        <w:rPr>
          <w:spacing w:val="-1"/>
          <w:sz w:val="24"/>
          <w:szCs w:val="24"/>
        </w:rPr>
        <w:t>era</w:t>
      </w:r>
      <w:r>
        <w:rPr>
          <w:sz w:val="24"/>
          <w:szCs w:val="24"/>
        </w:rPr>
        <w:t>i s</w:t>
      </w:r>
      <w:r>
        <w:rPr>
          <w:spacing w:val="-1"/>
          <w:sz w:val="24"/>
          <w:szCs w:val="24"/>
        </w:rPr>
        <w:t>e</w:t>
      </w:r>
      <w:r>
        <w:rPr>
          <w:spacing w:val="3"/>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 xml:space="preserve">7 </w:t>
      </w:r>
      <w:r>
        <w:rPr>
          <w:spacing w:val="-1"/>
          <w:sz w:val="24"/>
          <w:szCs w:val="24"/>
        </w:rPr>
        <w:t>(</w:t>
      </w:r>
      <w:r>
        <w:rPr>
          <w:spacing w:val="1"/>
          <w:sz w:val="24"/>
          <w:szCs w:val="24"/>
        </w:rPr>
        <w:t>t</w:t>
      </w:r>
      <w:r>
        <w:rPr>
          <w:sz w:val="24"/>
          <w:szCs w:val="24"/>
        </w:rPr>
        <w:t>u</w:t>
      </w:r>
      <w:r>
        <w:rPr>
          <w:spacing w:val="1"/>
          <w:sz w:val="24"/>
          <w:szCs w:val="24"/>
        </w:rPr>
        <w:t>j</w:t>
      </w:r>
      <w:r>
        <w:rPr>
          <w:sz w:val="24"/>
          <w:szCs w:val="24"/>
        </w:rPr>
        <w:t>uh)</w:t>
      </w:r>
      <w:r>
        <w:rPr>
          <w:spacing w:val="1"/>
          <w:sz w:val="24"/>
          <w:szCs w:val="24"/>
        </w:rPr>
        <w:t xml:space="preserve"> </w:t>
      </w:r>
      <w:r>
        <w:rPr>
          <w:sz w:val="24"/>
          <w:szCs w:val="24"/>
        </w:rPr>
        <w:t>h</w:t>
      </w:r>
      <w:r>
        <w:rPr>
          <w:spacing w:val="-1"/>
          <w:sz w:val="24"/>
          <w:szCs w:val="24"/>
        </w:rPr>
        <w:t>ar</w:t>
      </w:r>
      <w:r>
        <w:rPr>
          <w:sz w:val="24"/>
          <w:szCs w:val="24"/>
        </w:rPr>
        <w:t xml:space="preserve">i </w:t>
      </w:r>
      <w:r>
        <w:rPr>
          <w:spacing w:val="3"/>
          <w:sz w:val="24"/>
          <w:szCs w:val="24"/>
        </w:rPr>
        <w:t>s</w:t>
      </w:r>
      <w:r>
        <w:rPr>
          <w:spacing w:val="-1"/>
          <w:sz w:val="24"/>
          <w:szCs w:val="24"/>
        </w:rPr>
        <w:t>e</w:t>
      </w:r>
      <w:r>
        <w:rPr>
          <w:spacing w:val="1"/>
          <w:sz w:val="24"/>
          <w:szCs w:val="24"/>
        </w:rPr>
        <w:t>j</w:t>
      </w:r>
      <w:r>
        <w:rPr>
          <w:spacing w:val="-1"/>
          <w:sz w:val="24"/>
          <w:szCs w:val="24"/>
        </w:rPr>
        <w:t>a</w:t>
      </w:r>
      <w:r>
        <w:rPr>
          <w:sz w:val="24"/>
          <w:szCs w:val="24"/>
        </w:rPr>
        <w:t xml:space="preserve">k </w:t>
      </w:r>
      <w:r>
        <w:rPr>
          <w:spacing w:val="3"/>
          <w:sz w:val="24"/>
          <w:szCs w:val="24"/>
        </w:rPr>
        <w:t>t</w:t>
      </w:r>
      <w:r>
        <w:rPr>
          <w:spacing w:val="-1"/>
          <w:sz w:val="24"/>
          <w:szCs w:val="24"/>
        </w:rPr>
        <w:t>a</w:t>
      </w:r>
      <w:r>
        <w:rPr>
          <w:sz w:val="24"/>
          <w:szCs w:val="24"/>
        </w:rPr>
        <w:t>ngg</w:t>
      </w:r>
      <w:r>
        <w:rPr>
          <w:spacing w:val="-1"/>
          <w:sz w:val="24"/>
          <w:szCs w:val="24"/>
        </w:rPr>
        <w:t>a</w:t>
      </w:r>
      <w:r>
        <w:rPr>
          <w:sz w:val="24"/>
          <w:szCs w:val="24"/>
        </w:rPr>
        <w:t>l p</w:t>
      </w:r>
      <w:r>
        <w:rPr>
          <w:spacing w:val="-1"/>
          <w:sz w:val="24"/>
          <w:szCs w:val="24"/>
        </w:rPr>
        <w:t>e</w:t>
      </w:r>
      <w:r>
        <w:rPr>
          <w:sz w:val="24"/>
          <w:szCs w:val="24"/>
        </w:rPr>
        <w:t>n</w:t>
      </w:r>
      <w:r>
        <w:rPr>
          <w:spacing w:val="-1"/>
          <w:sz w:val="24"/>
          <w:szCs w:val="24"/>
        </w:rPr>
        <w:t>er</w:t>
      </w:r>
      <w:r>
        <w:rPr>
          <w:sz w:val="24"/>
          <w:szCs w:val="24"/>
        </w:rPr>
        <w:t>b</w:t>
      </w:r>
      <w:r>
        <w:rPr>
          <w:spacing w:val="1"/>
          <w:sz w:val="24"/>
          <w:szCs w:val="24"/>
        </w:rPr>
        <w:t>it</w:t>
      </w:r>
      <w:r>
        <w:rPr>
          <w:spacing w:val="-1"/>
          <w:sz w:val="24"/>
          <w:szCs w:val="24"/>
        </w:rPr>
        <w:t>a</w:t>
      </w:r>
      <w:r>
        <w:rPr>
          <w:sz w:val="24"/>
          <w:szCs w:val="24"/>
        </w:rPr>
        <w:t>n</w:t>
      </w:r>
      <w:r>
        <w:rPr>
          <w:spacing w:val="-6"/>
          <w:sz w:val="24"/>
          <w:szCs w:val="24"/>
        </w:rPr>
        <w:t xml:space="preserve"> </w:t>
      </w:r>
      <w:r>
        <w:rPr>
          <w:spacing w:val="1"/>
          <w:sz w:val="24"/>
          <w:szCs w:val="24"/>
        </w:rPr>
        <w:t>SP</w:t>
      </w:r>
      <w:r>
        <w:rPr>
          <w:sz w:val="24"/>
          <w:szCs w:val="24"/>
        </w:rPr>
        <w:t>.</w:t>
      </w:r>
    </w:p>
    <w:p w14:paraId="4C972F5D" w14:textId="77777777" w:rsidR="00B137FE" w:rsidRDefault="00823223">
      <w:pPr>
        <w:spacing w:line="260" w:lineRule="exact"/>
        <w:ind w:left="3422" w:right="61" w:hanging="566"/>
        <w:jc w:val="both"/>
        <w:rPr>
          <w:sz w:val="24"/>
          <w:szCs w:val="24"/>
        </w:rPr>
      </w:pPr>
      <w:r>
        <w:rPr>
          <w:sz w:val="24"/>
          <w:szCs w:val="24"/>
        </w:rPr>
        <w:t xml:space="preserve">16.3 </w:t>
      </w:r>
      <w:r>
        <w:rPr>
          <w:spacing w:val="3"/>
          <w:sz w:val="24"/>
          <w:szCs w:val="24"/>
        </w:rPr>
        <w:t xml:space="preserve"> </w:t>
      </w:r>
      <w:r>
        <w:rPr>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2"/>
          <w:sz w:val="24"/>
          <w:szCs w:val="24"/>
        </w:rPr>
        <w:t>a</w:t>
      </w:r>
      <w:r>
        <w:rPr>
          <w:sz w:val="24"/>
          <w:szCs w:val="24"/>
        </w:rPr>
        <w:t>n</w:t>
      </w:r>
      <w:r>
        <w:rPr>
          <w:spacing w:val="1"/>
          <w:sz w:val="24"/>
          <w:szCs w:val="24"/>
        </w:rPr>
        <w:t xml:space="preserve"> S</w:t>
      </w:r>
      <w:r>
        <w:rPr>
          <w:sz w:val="24"/>
          <w:szCs w:val="24"/>
        </w:rPr>
        <w:t>P</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d</w:t>
      </w:r>
      <w:r>
        <w:rPr>
          <w:spacing w:val="1"/>
          <w:sz w:val="24"/>
          <w:szCs w:val="24"/>
        </w:rPr>
        <w:t>it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z w:val="24"/>
          <w:szCs w:val="24"/>
        </w:rPr>
        <w:t>i</w:t>
      </w:r>
      <w:r>
        <w:rPr>
          <w:spacing w:val="-3"/>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a</w:t>
      </w:r>
      <w:r>
        <w:rPr>
          <w:sz w:val="24"/>
          <w:szCs w:val="24"/>
        </w:rPr>
        <w:t>w</w:t>
      </w:r>
      <w:r>
        <w:rPr>
          <w:spacing w:val="-1"/>
          <w:sz w:val="24"/>
          <w:szCs w:val="24"/>
        </w:rPr>
        <w:t>a</w:t>
      </w:r>
      <w:r>
        <w:rPr>
          <w:sz w:val="24"/>
          <w:szCs w:val="24"/>
        </w:rPr>
        <w:t>l</w:t>
      </w:r>
      <w:r>
        <w:rPr>
          <w:spacing w:val="-2"/>
          <w:sz w:val="24"/>
          <w:szCs w:val="24"/>
        </w:rPr>
        <w:t xml:space="preserve"> </w:t>
      </w:r>
      <w:r>
        <w:rPr>
          <w:sz w:val="24"/>
          <w:szCs w:val="24"/>
        </w:rPr>
        <w:t>p</w:t>
      </w:r>
      <w:r>
        <w:rPr>
          <w:spacing w:val="2"/>
          <w:sz w:val="24"/>
          <w:szCs w:val="24"/>
        </w:rPr>
        <w:t>er</w:t>
      </w:r>
      <w:r>
        <w:rPr>
          <w:sz w:val="24"/>
          <w:szCs w:val="24"/>
        </w:rPr>
        <w:t>h</w:t>
      </w:r>
      <w:r>
        <w:rPr>
          <w:spacing w:val="1"/>
          <w:sz w:val="24"/>
          <w:szCs w:val="24"/>
        </w:rPr>
        <w:t>it</w:t>
      </w:r>
      <w:r>
        <w:rPr>
          <w:sz w:val="24"/>
          <w:szCs w:val="24"/>
        </w:rPr>
        <w:t>un</w:t>
      </w:r>
      <w:r>
        <w:rPr>
          <w:spacing w:val="-2"/>
          <w:sz w:val="24"/>
          <w:szCs w:val="24"/>
        </w:rPr>
        <w:t>g</w:t>
      </w:r>
      <w:r>
        <w:rPr>
          <w:spacing w:val="-1"/>
          <w:sz w:val="24"/>
          <w:szCs w:val="24"/>
        </w:rPr>
        <w:t>a</w:t>
      </w:r>
      <w:r>
        <w:rPr>
          <w:sz w:val="24"/>
          <w:szCs w:val="24"/>
        </w:rPr>
        <w:t>n</w:t>
      </w:r>
      <w:r>
        <w:rPr>
          <w:spacing w:val="-8"/>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r</w:t>
      </w:r>
      <w:r>
        <w:rPr>
          <w:spacing w:val="-1"/>
          <w:sz w:val="24"/>
          <w:szCs w:val="24"/>
        </w:rPr>
        <w:t>a</w:t>
      </w:r>
      <w:r>
        <w:rPr>
          <w:spacing w:val="2"/>
          <w:sz w:val="24"/>
          <w:szCs w:val="24"/>
        </w:rPr>
        <w:t>h</w:t>
      </w:r>
      <w:r>
        <w:rPr>
          <w:spacing w:val="-1"/>
          <w:sz w:val="24"/>
          <w:szCs w:val="24"/>
        </w:rPr>
        <w:t>a</w:t>
      </w:r>
      <w:r>
        <w:rPr>
          <w:sz w:val="24"/>
          <w:szCs w:val="24"/>
        </w:rPr>
        <w:t>n.</w:t>
      </w:r>
    </w:p>
    <w:p w14:paraId="5F00EE75" w14:textId="77777777" w:rsidR="00B137FE" w:rsidRDefault="00B137FE">
      <w:pPr>
        <w:spacing w:line="280" w:lineRule="exact"/>
        <w:rPr>
          <w:sz w:val="28"/>
          <w:szCs w:val="28"/>
        </w:rPr>
      </w:pPr>
    </w:p>
    <w:p w14:paraId="41C8D904" w14:textId="77777777" w:rsidR="00B137FE" w:rsidRDefault="00823223">
      <w:pPr>
        <w:spacing w:line="236" w:lineRule="auto"/>
        <w:ind w:left="3422" w:right="59" w:hanging="2868"/>
        <w:jc w:val="both"/>
        <w:rPr>
          <w:sz w:val="24"/>
          <w:szCs w:val="24"/>
        </w:rPr>
        <w:sectPr w:rsidR="00B137FE">
          <w:type w:val="continuous"/>
          <w:pgSz w:w="11920" w:h="16840"/>
          <w:pgMar w:top="1580" w:right="1280" w:bottom="280" w:left="1680" w:header="720" w:footer="720" w:gutter="0"/>
          <w:cols w:space="720"/>
        </w:sectPr>
      </w:pPr>
      <w:r>
        <w:rPr>
          <w:b/>
          <w:sz w:val="24"/>
          <w:szCs w:val="24"/>
        </w:rPr>
        <w:t xml:space="preserve">17. </w:t>
      </w:r>
      <w:r>
        <w:rPr>
          <w:b/>
          <w:spacing w:val="4"/>
          <w:sz w:val="24"/>
          <w:szCs w:val="24"/>
        </w:rPr>
        <w:t xml:space="preserve"> </w:t>
      </w:r>
      <w:r>
        <w:rPr>
          <w:b/>
          <w:spacing w:val="-3"/>
          <w:sz w:val="24"/>
          <w:szCs w:val="24"/>
        </w:rPr>
        <w:t>P</w:t>
      </w:r>
      <w:r>
        <w:rPr>
          <w:b/>
          <w:spacing w:val="-1"/>
          <w:sz w:val="24"/>
          <w:szCs w:val="24"/>
        </w:rPr>
        <w:t>r</w:t>
      </w:r>
      <w:r>
        <w:rPr>
          <w:b/>
          <w:sz w:val="24"/>
          <w:szCs w:val="24"/>
        </w:rPr>
        <w:t>o</w:t>
      </w:r>
      <w:r>
        <w:rPr>
          <w:b/>
          <w:spacing w:val="2"/>
          <w:sz w:val="24"/>
          <w:szCs w:val="24"/>
        </w:rPr>
        <w:t>g</w:t>
      </w:r>
      <w:r>
        <w:rPr>
          <w:b/>
          <w:spacing w:val="-1"/>
          <w:sz w:val="24"/>
          <w:szCs w:val="24"/>
        </w:rPr>
        <w:t>r</w:t>
      </w:r>
      <w:r>
        <w:rPr>
          <w:b/>
          <w:spacing w:val="2"/>
          <w:sz w:val="24"/>
          <w:szCs w:val="24"/>
        </w:rPr>
        <w:t>a</w:t>
      </w:r>
      <w:r>
        <w:rPr>
          <w:b/>
          <w:sz w:val="24"/>
          <w:szCs w:val="24"/>
        </w:rPr>
        <w:t>m</w:t>
      </w:r>
      <w:r>
        <w:rPr>
          <w:b/>
          <w:spacing w:val="-7"/>
          <w:sz w:val="24"/>
          <w:szCs w:val="24"/>
        </w:rPr>
        <w:t xml:space="preserve"> </w:t>
      </w:r>
      <w:r>
        <w:rPr>
          <w:b/>
          <w:spacing w:val="-1"/>
          <w:sz w:val="24"/>
          <w:szCs w:val="24"/>
        </w:rPr>
        <w:t>M</w:t>
      </w:r>
      <w:r>
        <w:rPr>
          <w:b/>
          <w:spacing w:val="1"/>
          <w:sz w:val="24"/>
          <w:szCs w:val="24"/>
        </w:rPr>
        <w:t>u</w:t>
      </w:r>
      <w:r>
        <w:rPr>
          <w:b/>
          <w:spacing w:val="-1"/>
          <w:sz w:val="24"/>
          <w:szCs w:val="24"/>
        </w:rPr>
        <w:t>t</w:t>
      </w:r>
      <w:r>
        <w:rPr>
          <w:b/>
          <w:sz w:val="24"/>
          <w:szCs w:val="24"/>
        </w:rPr>
        <w:t xml:space="preserve">u    </w:t>
      </w:r>
      <w:r>
        <w:rPr>
          <w:b/>
          <w:spacing w:val="20"/>
          <w:sz w:val="24"/>
          <w:szCs w:val="24"/>
        </w:rPr>
        <w:t xml:space="preserve"> </w:t>
      </w:r>
      <w:r>
        <w:rPr>
          <w:sz w:val="24"/>
          <w:szCs w:val="24"/>
        </w:rPr>
        <w:t xml:space="preserve">17.1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3"/>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24"/>
          <w:sz w:val="24"/>
          <w:szCs w:val="24"/>
        </w:rPr>
        <w:t xml:space="preserve"> </w:t>
      </w:r>
      <w:r>
        <w:rPr>
          <w:sz w:val="24"/>
          <w:szCs w:val="24"/>
        </w:rPr>
        <w:t>un</w:t>
      </w:r>
      <w:r>
        <w:rPr>
          <w:spacing w:val="1"/>
          <w:sz w:val="24"/>
          <w:szCs w:val="24"/>
        </w:rPr>
        <w:t>t</w:t>
      </w:r>
      <w:r>
        <w:rPr>
          <w:sz w:val="24"/>
          <w:szCs w:val="24"/>
        </w:rPr>
        <w:t xml:space="preserve">uk </w:t>
      </w:r>
      <w:r>
        <w:rPr>
          <w:spacing w:val="24"/>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hk</w:t>
      </w:r>
      <w:r>
        <w:rPr>
          <w:spacing w:val="-1"/>
          <w:sz w:val="24"/>
          <w:szCs w:val="24"/>
        </w:rPr>
        <w:t>a</w:t>
      </w:r>
      <w:r>
        <w:rPr>
          <w:sz w:val="24"/>
          <w:szCs w:val="24"/>
        </w:rPr>
        <w:t xml:space="preserve">n </w:t>
      </w:r>
      <w:r>
        <w:rPr>
          <w:spacing w:val="22"/>
          <w:sz w:val="24"/>
          <w:szCs w:val="24"/>
        </w:rPr>
        <w:t xml:space="preserve"> </w:t>
      </w:r>
      <w:r>
        <w:rPr>
          <w:spacing w:val="3"/>
          <w:sz w:val="24"/>
          <w:szCs w:val="24"/>
        </w:rPr>
        <w:t>p</w:t>
      </w:r>
      <w:r>
        <w:rPr>
          <w:spacing w:val="-1"/>
          <w:sz w:val="24"/>
          <w:szCs w:val="24"/>
        </w:rPr>
        <w:t>r</w:t>
      </w:r>
      <w:r>
        <w:rPr>
          <w:sz w:val="24"/>
          <w:szCs w:val="24"/>
        </w:rPr>
        <w:t>og</w:t>
      </w:r>
      <w:r>
        <w:rPr>
          <w:spacing w:val="-1"/>
          <w:sz w:val="24"/>
          <w:szCs w:val="24"/>
        </w:rPr>
        <w:t>r</w:t>
      </w:r>
      <w:r>
        <w:rPr>
          <w:spacing w:val="2"/>
          <w:sz w:val="24"/>
          <w:szCs w:val="24"/>
        </w:rPr>
        <w:t>a</w:t>
      </w:r>
      <w:r>
        <w:rPr>
          <w:sz w:val="24"/>
          <w:szCs w:val="24"/>
        </w:rPr>
        <w:t xml:space="preserve">m </w:t>
      </w:r>
      <w:r>
        <w:rPr>
          <w:spacing w:val="1"/>
          <w:sz w:val="24"/>
          <w:szCs w:val="24"/>
        </w:rPr>
        <w:t>m</w:t>
      </w:r>
      <w:r>
        <w:rPr>
          <w:sz w:val="24"/>
          <w:szCs w:val="24"/>
        </w:rPr>
        <w:t>u</w:t>
      </w:r>
      <w:r>
        <w:rPr>
          <w:spacing w:val="1"/>
          <w:sz w:val="24"/>
          <w:szCs w:val="24"/>
        </w:rPr>
        <w:t>t</w:t>
      </w:r>
      <w:r>
        <w:rPr>
          <w:sz w:val="24"/>
          <w:szCs w:val="24"/>
        </w:rPr>
        <w:t>u</w:t>
      </w:r>
      <w:r>
        <w:rPr>
          <w:spacing w:val="1"/>
          <w:sz w:val="24"/>
          <w:szCs w:val="24"/>
        </w:rPr>
        <w:t xml:space="preserve"> </w:t>
      </w:r>
      <w:r>
        <w:rPr>
          <w:sz w:val="24"/>
          <w:szCs w:val="24"/>
        </w:rPr>
        <w:t>p</w:t>
      </w:r>
      <w:r>
        <w:rPr>
          <w:spacing w:val="-1"/>
          <w:sz w:val="24"/>
          <w:szCs w:val="24"/>
        </w:rPr>
        <w:t>a</w:t>
      </w:r>
      <w:r>
        <w:rPr>
          <w:sz w:val="24"/>
          <w:szCs w:val="24"/>
        </w:rPr>
        <w:t xml:space="preserve">da </w:t>
      </w:r>
      <w:r>
        <w:rPr>
          <w:spacing w:val="-1"/>
          <w:sz w:val="24"/>
          <w:szCs w:val="24"/>
        </w:rPr>
        <w:t>ra</w:t>
      </w:r>
      <w:r>
        <w:rPr>
          <w:spacing w:val="3"/>
          <w:sz w:val="24"/>
          <w:szCs w:val="24"/>
        </w:rPr>
        <w:t>p</w:t>
      </w:r>
      <w:r>
        <w:rPr>
          <w:spacing w:val="-1"/>
          <w:sz w:val="24"/>
          <w:szCs w:val="24"/>
        </w:rPr>
        <w:t>a</w:t>
      </w:r>
      <w:r>
        <w:rPr>
          <w:sz w:val="24"/>
          <w:szCs w:val="24"/>
        </w:rPr>
        <w:t>t</w:t>
      </w:r>
      <w:r>
        <w:rPr>
          <w:spacing w:val="2"/>
          <w:sz w:val="24"/>
          <w:szCs w:val="24"/>
        </w:rPr>
        <w:t xml:space="preserve"> </w:t>
      </w:r>
      <w:r>
        <w:rPr>
          <w:sz w:val="24"/>
          <w:szCs w:val="24"/>
        </w:rPr>
        <w:t>p</w:t>
      </w:r>
      <w:r>
        <w:rPr>
          <w:spacing w:val="-1"/>
          <w:sz w:val="24"/>
          <w:szCs w:val="24"/>
        </w:rPr>
        <w:t>er</w:t>
      </w:r>
      <w:r>
        <w:rPr>
          <w:sz w:val="24"/>
          <w:szCs w:val="24"/>
        </w:rPr>
        <w:t>s</w:t>
      </w:r>
      <w:r>
        <w:rPr>
          <w:spacing w:val="3"/>
          <w:sz w:val="24"/>
          <w:szCs w:val="24"/>
        </w:rPr>
        <w:t>i</w:t>
      </w:r>
      <w:r>
        <w:rPr>
          <w:spacing w:val="-1"/>
          <w:sz w:val="24"/>
          <w:szCs w:val="24"/>
        </w:rPr>
        <w:t>a</w:t>
      </w:r>
      <w:r>
        <w:rPr>
          <w:spacing w:val="3"/>
          <w:sz w:val="24"/>
          <w:szCs w:val="24"/>
        </w:rPr>
        <w:t>p</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sk</w:t>
      </w:r>
      <w:r>
        <w:rPr>
          <w:spacing w:val="-1"/>
          <w:sz w:val="24"/>
          <w:szCs w:val="24"/>
        </w:rPr>
        <w:t>a</w:t>
      </w:r>
      <w:r>
        <w:rPr>
          <w:spacing w:val="2"/>
          <w:sz w:val="24"/>
          <w:szCs w:val="24"/>
        </w:rPr>
        <w:t>n</w:t>
      </w:r>
      <w:r>
        <w:rPr>
          <w:spacing w:val="-1"/>
          <w:sz w:val="24"/>
          <w:szCs w:val="24"/>
        </w:rPr>
        <w:t>aa</w:t>
      </w:r>
      <w:r>
        <w:rPr>
          <w:sz w:val="24"/>
          <w:szCs w:val="24"/>
        </w:rPr>
        <w:t>n</w:t>
      </w:r>
      <w:r>
        <w:rPr>
          <w:spacing w:val="1"/>
          <w:sz w:val="24"/>
          <w:szCs w:val="24"/>
        </w:rPr>
        <w:t xml:space="preserve"> </w:t>
      </w:r>
      <w:r>
        <w:rPr>
          <w:sz w:val="24"/>
          <w:szCs w:val="24"/>
        </w:rPr>
        <w:t>kon</w:t>
      </w:r>
      <w:r>
        <w:rPr>
          <w:spacing w:val="3"/>
          <w:sz w:val="24"/>
          <w:szCs w:val="24"/>
        </w:rPr>
        <w:t>t</w:t>
      </w:r>
      <w:r>
        <w:rPr>
          <w:spacing w:val="-1"/>
          <w:sz w:val="24"/>
          <w:szCs w:val="24"/>
        </w:rPr>
        <w:t>ra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 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513A587A" w14:textId="77777777" w:rsidR="00B137FE" w:rsidRDefault="00B137FE">
      <w:pPr>
        <w:spacing w:before="4" w:line="100" w:lineRule="exact"/>
        <w:rPr>
          <w:sz w:val="11"/>
          <w:szCs w:val="11"/>
        </w:rPr>
      </w:pPr>
    </w:p>
    <w:p w14:paraId="46611AFC" w14:textId="77777777" w:rsidR="00B137FE" w:rsidRDefault="00823223">
      <w:pPr>
        <w:ind w:left="3422" w:right="180" w:hanging="566"/>
        <w:jc w:val="both"/>
        <w:rPr>
          <w:sz w:val="24"/>
          <w:szCs w:val="24"/>
        </w:rPr>
      </w:pPr>
      <w:r>
        <w:rPr>
          <w:sz w:val="24"/>
          <w:szCs w:val="24"/>
        </w:rPr>
        <w:t xml:space="preserve">17.2 </w:t>
      </w:r>
      <w:r>
        <w:rPr>
          <w:spacing w:val="7"/>
          <w:sz w:val="24"/>
          <w:szCs w:val="24"/>
        </w:rPr>
        <w:t xml:space="preserve"> </w:t>
      </w:r>
      <w:r>
        <w:rPr>
          <w:spacing w:val="1"/>
          <w:sz w:val="24"/>
          <w:szCs w:val="24"/>
        </w:rPr>
        <w:t>P</w:t>
      </w:r>
      <w:r>
        <w:rPr>
          <w:spacing w:val="-1"/>
          <w:sz w:val="24"/>
          <w:szCs w:val="24"/>
        </w:rPr>
        <w:t>r</w:t>
      </w:r>
      <w:r>
        <w:rPr>
          <w:sz w:val="24"/>
          <w:szCs w:val="24"/>
        </w:rPr>
        <w:t>o</w:t>
      </w:r>
      <w:r>
        <w:rPr>
          <w:spacing w:val="-2"/>
          <w:sz w:val="24"/>
          <w:szCs w:val="24"/>
        </w:rPr>
        <w:t>g</w:t>
      </w:r>
      <w:r>
        <w:rPr>
          <w:spacing w:val="2"/>
          <w:sz w:val="24"/>
          <w:szCs w:val="24"/>
        </w:rPr>
        <w:t>r</w:t>
      </w:r>
      <w:r>
        <w:rPr>
          <w:spacing w:val="-1"/>
          <w:sz w:val="24"/>
          <w:szCs w:val="24"/>
        </w:rPr>
        <w:t>a</w:t>
      </w:r>
      <w:r>
        <w:rPr>
          <w:sz w:val="24"/>
          <w:szCs w:val="24"/>
        </w:rPr>
        <w:t xml:space="preserve">m </w:t>
      </w:r>
      <w:r>
        <w:rPr>
          <w:spacing w:val="3"/>
          <w:sz w:val="24"/>
          <w:szCs w:val="24"/>
        </w:rPr>
        <w:t xml:space="preserve">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 xml:space="preserve"> </w:t>
      </w:r>
      <w:r>
        <w:rPr>
          <w:sz w:val="24"/>
          <w:szCs w:val="24"/>
        </w:rPr>
        <w:t>d</w:t>
      </w:r>
      <w:r>
        <w:rPr>
          <w:spacing w:val="1"/>
          <w:sz w:val="24"/>
          <w:szCs w:val="24"/>
        </w:rPr>
        <w:t>i</w:t>
      </w:r>
      <w:r>
        <w:rPr>
          <w:sz w:val="24"/>
          <w:szCs w:val="24"/>
        </w:rPr>
        <w:t>susun  o</w:t>
      </w:r>
      <w:r>
        <w:rPr>
          <w:spacing w:val="1"/>
          <w:sz w:val="24"/>
          <w:szCs w:val="24"/>
        </w:rPr>
        <w:t>l</w:t>
      </w:r>
      <w:r>
        <w:rPr>
          <w:spacing w:val="-1"/>
          <w:sz w:val="24"/>
          <w:szCs w:val="24"/>
        </w:rPr>
        <w:t>e</w:t>
      </w:r>
      <w:r>
        <w:rPr>
          <w:sz w:val="24"/>
          <w:szCs w:val="24"/>
        </w:rPr>
        <w:t xml:space="preserve">h </w:t>
      </w:r>
      <w:r>
        <w:rPr>
          <w:spacing w:val="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2"/>
          <w:sz w:val="24"/>
          <w:szCs w:val="24"/>
        </w:rPr>
        <w:t xml:space="preserve"> </w:t>
      </w:r>
      <w:r>
        <w:rPr>
          <w:sz w:val="24"/>
          <w:szCs w:val="24"/>
        </w:rPr>
        <w:t>p</w:t>
      </w:r>
      <w:r>
        <w:rPr>
          <w:spacing w:val="-1"/>
          <w:sz w:val="24"/>
          <w:szCs w:val="24"/>
        </w:rPr>
        <w:t>a</w:t>
      </w:r>
      <w:r>
        <w:rPr>
          <w:spacing w:val="1"/>
          <w:sz w:val="24"/>
          <w:szCs w:val="24"/>
        </w:rPr>
        <w:t>li</w:t>
      </w:r>
      <w:r>
        <w:rPr>
          <w:spacing w:val="2"/>
          <w:sz w:val="24"/>
          <w:szCs w:val="24"/>
        </w:rPr>
        <w:t>n</w:t>
      </w:r>
      <w:r>
        <w:rPr>
          <w:sz w:val="24"/>
          <w:szCs w:val="24"/>
        </w:rPr>
        <w:t xml:space="preserve">g </w:t>
      </w:r>
      <w:r>
        <w:rPr>
          <w:spacing w:val="3"/>
          <w:sz w:val="24"/>
          <w:szCs w:val="24"/>
        </w:rPr>
        <w:t xml:space="preserve"> </w:t>
      </w:r>
      <w:r>
        <w:rPr>
          <w:sz w:val="24"/>
          <w:szCs w:val="24"/>
        </w:rPr>
        <w:t>s</w:t>
      </w:r>
      <w:r>
        <w:rPr>
          <w:spacing w:val="-1"/>
          <w:sz w:val="24"/>
          <w:szCs w:val="24"/>
        </w:rPr>
        <w:t>e</w:t>
      </w:r>
      <w:r>
        <w:rPr>
          <w:sz w:val="24"/>
          <w:szCs w:val="24"/>
        </w:rPr>
        <w:t>d</w:t>
      </w:r>
      <w:r>
        <w:rPr>
          <w:spacing w:val="1"/>
          <w:sz w:val="24"/>
          <w:szCs w:val="24"/>
        </w:rPr>
        <w:t>i</w:t>
      </w:r>
      <w:r>
        <w:rPr>
          <w:sz w:val="24"/>
          <w:szCs w:val="24"/>
        </w:rPr>
        <w:t>k</w:t>
      </w:r>
      <w:r>
        <w:rPr>
          <w:spacing w:val="1"/>
          <w:sz w:val="24"/>
          <w:szCs w:val="24"/>
        </w:rPr>
        <w:t>i</w:t>
      </w:r>
      <w:r>
        <w:rPr>
          <w:sz w:val="24"/>
          <w:szCs w:val="24"/>
        </w:rPr>
        <w:t>t b</w:t>
      </w:r>
      <w:r>
        <w:rPr>
          <w:spacing w:val="-1"/>
          <w:sz w:val="24"/>
          <w:szCs w:val="24"/>
        </w:rPr>
        <w:t>er</w:t>
      </w:r>
      <w:r>
        <w:rPr>
          <w:spacing w:val="1"/>
          <w:sz w:val="24"/>
          <w:szCs w:val="24"/>
        </w:rPr>
        <w:t>i</w:t>
      </w:r>
      <w:r>
        <w:rPr>
          <w:sz w:val="24"/>
          <w:szCs w:val="24"/>
        </w:rPr>
        <w:t>s</w:t>
      </w:r>
      <w:r>
        <w:rPr>
          <w:spacing w:val="1"/>
          <w:sz w:val="24"/>
          <w:szCs w:val="24"/>
        </w:rPr>
        <w:t>i</w:t>
      </w:r>
      <w:r>
        <w:rPr>
          <w:sz w:val="24"/>
          <w:szCs w:val="24"/>
        </w:rPr>
        <w:t>:</w:t>
      </w:r>
    </w:p>
    <w:p w14:paraId="16550726" w14:textId="77777777" w:rsidR="00B137FE" w:rsidRDefault="00823223">
      <w:pPr>
        <w:ind w:left="3422"/>
        <w:rPr>
          <w:sz w:val="24"/>
          <w:szCs w:val="24"/>
        </w:rPr>
      </w:pPr>
      <w:r>
        <w:rPr>
          <w:spacing w:val="-1"/>
          <w:sz w:val="24"/>
          <w:szCs w:val="24"/>
        </w:rPr>
        <w:t>a</w:t>
      </w:r>
      <w:r>
        <w:rPr>
          <w:sz w:val="24"/>
          <w:szCs w:val="24"/>
        </w:rPr>
        <w:t>.</w:t>
      </w:r>
      <w:r>
        <w:rPr>
          <w:spacing w:val="57"/>
          <w:sz w:val="24"/>
          <w:szCs w:val="24"/>
        </w:rPr>
        <w:t xml:space="preserve">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pacing w:val="1"/>
          <w:sz w:val="24"/>
          <w:szCs w:val="24"/>
        </w:rPr>
        <w:t>m</w:t>
      </w:r>
      <w:r>
        <w:rPr>
          <w:spacing w:val="-1"/>
          <w:sz w:val="24"/>
          <w:szCs w:val="24"/>
        </w:rPr>
        <w:t>a</w:t>
      </w:r>
      <w:r>
        <w:rPr>
          <w:sz w:val="24"/>
          <w:szCs w:val="24"/>
        </w:rPr>
        <w:t>si</w:t>
      </w:r>
      <w:r>
        <w:rPr>
          <w:spacing w:val="-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b</w:t>
      </w:r>
      <w:r>
        <w:rPr>
          <w:spacing w:val="2"/>
          <w:sz w:val="24"/>
          <w:szCs w:val="24"/>
        </w:rPr>
        <w:t>ar</w:t>
      </w:r>
      <w:r>
        <w:rPr>
          <w:spacing w:val="-1"/>
          <w:sz w:val="24"/>
          <w:szCs w:val="24"/>
        </w:rPr>
        <w:t>a</w:t>
      </w:r>
      <w:r>
        <w:rPr>
          <w:sz w:val="24"/>
          <w:szCs w:val="24"/>
        </w:rPr>
        <w:t>n</w:t>
      </w:r>
      <w:r>
        <w:rPr>
          <w:spacing w:val="-2"/>
          <w:sz w:val="24"/>
          <w:szCs w:val="24"/>
        </w:rPr>
        <w:t>g</w:t>
      </w:r>
      <w:r>
        <w:rPr>
          <w:sz w:val="24"/>
          <w:szCs w:val="24"/>
        </w:rPr>
        <w:t>;</w:t>
      </w:r>
    </w:p>
    <w:p w14:paraId="56FFE8DD" w14:textId="77777777" w:rsidR="00B137FE" w:rsidRDefault="00823223">
      <w:pPr>
        <w:ind w:left="3422"/>
        <w:rPr>
          <w:sz w:val="24"/>
          <w:szCs w:val="24"/>
        </w:rPr>
      </w:pPr>
      <w:r>
        <w:rPr>
          <w:sz w:val="24"/>
          <w:szCs w:val="24"/>
        </w:rPr>
        <w:t>b.</w:t>
      </w:r>
      <w:r>
        <w:rPr>
          <w:spacing w:val="4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si</w:t>
      </w:r>
      <w:r>
        <w:rPr>
          <w:spacing w:val="-6"/>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3"/>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2"/>
          <w:sz w:val="24"/>
          <w:szCs w:val="24"/>
        </w:rPr>
        <w:t>a</w:t>
      </w:r>
      <w:r>
        <w:rPr>
          <w:sz w:val="24"/>
          <w:szCs w:val="24"/>
        </w:rPr>
        <w:t>;</w:t>
      </w:r>
    </w:p>
    <w:p w14:paraId="329538A2" w14:textId="77777777" w:rsidR="00B137FE" w:rsidRDefault="00823223">
      <w:pPr>
        <w:ind w:left="3422"/>
        <w:rPr>
          <w:sz w:val="24"/>
          <w:szCs w:val="24"/>
        </w:rPr>
      </w:pPr>
      <w:r>
        <w:rPr>
          <w:spacing w:val="-1"/>
          <w:sz w:val="24"/>
          <w:szCs w:val="24"/>
        </w:rPr>
        <w:t>c</w:t>
      </w:r>
      <w:r>
        <w:rPr>
          <w:sz w:val="24"/>
          <w:szCs w:val="24"/>
        </w:rPr>
        <w:t>.</w:t>
      </w:r>
      <w:r>
        <w:rPr>
          <w:spacing w:val="57"/>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6"/>
          <w:sz w:val="24"/>
          <w:szCs w:val="24"/>
        </w:rPr>
        <w:t xml:space="preserv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21AA6A3B" w14:textId="77777777" w:rsidR="00B137FE" w:rsidRDefault="00823223">
      <w:pPr>
        <w:ind w:left="3422"/>
        <w:rPr>
          <w:sz w:val="24"/>
          <w:szCs w:val="24"/>
        </w:rPr>
      </w:pPr>
      <w:r>
        <w:rPr>
          <w:sz w:val="24"/>
          <w:szCs w:val="24"/>
        </w:rPr>
        <w:t>d.</w:t>
      </w:r>
      <w:r>
        <w:rPr>
          <w:spacing w:val="41"/>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dur</w:t>
      </w:r>
      <w:r>
        <w:rPr>
          <w:spacing w:val="-8"/>
          <w:sz w:val="24"/>
          <w:szCs w:val="24"/>
        </w:rPr>
        <w:t xml:space="preserve"> </w:t>
      </w:r>
      <w:r>
        <w:rPr>
          <w:sz w:val="24"/>
          <w:szCs w:val="24"/>
        </w:rPr>
        <w:t>p</w:t>
      </w:r>
      <w:r>
        <w:rPr>
          <w:spacing w:val="-1"/>
          <w:sz w:val="24"/>
          <w:szCs w:val="24"/>
        </w:rPr>
        <w:t>e</w:t>
      </w:r>
      <w:r>
        <w:rPr>
          <w:spacing w:val="1"/>
          <w:sz w:val="24"/>
          <w:szCs w:val="24"/>
        </w:rPr>
        <w:t>l</w:t>
      </w:r>
      <w:r>
        <w:rPr>
          <w:spacing w:val="2"/>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p>
    <w:p w14:paraId="21BA28EF" w14:textId="77777777" w:rsidR="00B137FE" w:rsidRDefault="00823223">
      <w:pPr>
        <w:ind w:left="3422" w:right="2579"/>
        <w:rPr>
          <w:sz w:val="24"/>
          <w:szCs w:val="24"/>
        </w:rPr>
      </w:pPr>
      <w:r>
        <w:rPr>
          <w:spacing w:val="-1"/>
          <w:sz w:val="24"/>
          <w:szCs w:val="24"/>
        </w:rPr>
        <w:t>e</w:t>
      </w:r>
      <w:r>
        <w:rPr>
          <w:sz w:val="24"/>
          <w:szCs w:val="24"/>
        </w:rPr>
        <w:t>.</w:t>
      </w:r>
      <w:r>
        <w:rPr>
          <w:spacing w:val="57"/>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dur</w:t>
      </w:r>
      <w:r>
        <w:rPr>
          <w:spacing w:val="-8"/>
          <w:sz w:val="24"/>
          <w:szCs w:val="24"/>
        </w:rPr>
        <w:t xml:space="preserve"> </w:t>
      </w:r>
      <w:r>
        <w:rPr>
          <w:spacing w:val="1"/>
          <w:sz w:val="24"/>
          <w:szCs w:val="24"/>
        </w:rPr>
        <w:t>i</w:t>
      </w:r>
      <w:r>
        <w:rPr>
          <w:sz w:val="24"/>
          <w:szCs w:val="24"/>
        </w:rPr>
        <w:t>ns</w:t>
      </w:r>
      <w:r>
        <w:rPr>
          <w:spacing w:val="1"/>
          <w:sz w:val="24"/>
          <w:szCs w:val="24"/>
        </w:rPr>
        <w:t>t</w:t>
      </w:r>
      <w:r>
        <w:rPr>
          <w:spacing w:val="-1"/>
          <w:sz w:val="24"/>
          <w:szCs w:val="24"/>
        </w:rPr>
        <w:t>r</w:t>
      </w:r>
      <w:r>
        <w:rPr>
          <w:sz w:val="24"/>
          <w:szCs w:val="24"/>
        </w:rPr>
        <w:t>uksi</w:t>
      </w:r>
      <w:r>
        <w:rPr>
          <w:spacing w:val="-6"/>
          <w:sz w:val="24"/>
          <w:szCs w:val="24"/>
        </w:rPr>
        <w:t xml:space="preserve"> </w:t>
      </w:r>
      <w:r>
        <w:rPr>
          <w:sz w:val="24"/>
          <w:szCs w:val="24"/>
        </w:rPr>
        <w:t>k</w:t>
      </w:r>
      <w:r>
        <w:rPr>
          <w:spacing w:val="-1"/>
          <w:sz w:val="24"/>
          <w:szCs w:val="24"/>
        </w:rPr>
        <w:t>er</w:t>
      </w:r>
      <w:r>
        <w:rPr>
          <w:spacing w:val="1"/>
          <w:sz w:val="24"/>
          <w:szCs w:val="24"/>
        </w:rPr>
        <w:t>j</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f</w:t>
      </w:r>
      <w:r>
        <w:rPr>
          <w:sz w:val="24"/>
          <w:szCs w:val="24"/>
        </w:rPr>
        <w:t xml:space="preserve">. </w:t>
      </w:r>
      <w:r>
        <w:rPr>
          <w:spacing w:val="2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na</w:t>
      </w:r>
      <w:r>
        <w:rPr>
          <w:spacing w:val="-6"/>
          <w:sz w:val="24"/>
          <w:szCs w:val="24"/>
        </w:rPr>
        <w:t xml:space="preserve"> </w:t>
      </w:r>
      <w:r>
        <w:rPr>
          <w:spacing w:val="2"/>
          <w:sz w:val="24"/>
          <w:szCs w:val="24"/>
        </w:rPr>
        <w:t>k</w:t>
      </w:r>
      <w:r>
        <w:rPr>
          <w:spacing w:val="-1"/>
          <w:sz w:val="24"/>
          <w:szCs w:val="24"/>
        </w:rPr>
        <w:t>er</w:t>
      </w:r>
      <w:r>
        <w:rPr>
          <w:spacing w:val="1"/>
          <w:sz w:val="24"/>
          <w:szCs w:val="24"/>
        </w:rPr>
        <w:t>j</w:t>
      </w:r>
      <w:r>
        <w:rPr>
          <w:spacing w:val="-1"/>
          <w:sz w:val="24"/>
          <w:szCs w:val="24"/>
        </w:rPr>
        <w:t>a</w:t>
      </w:r>
      <w:r>
        <w:rPr>
          <w:sz w:val="24"/>
          <w:szCs w:val="24"/>
        </w:rPr>
        <w:t>.</w:t>
      </w:r>
    </w:p>
    <w:p w14:paraId="7DC127F2" w14:textId="77777777" w:rsidR="00B137FE" w:rsidRDefault="00823223">
      <w:pPr>
        <w:ind w:left="3422" w:right="180" w:hanging="566"/>
        <w:jc w:val="both"/>
        <w:rPr>
          <w:sz w:val="24"/>
          <w:szCs w:val="24"/>
        </w:rPr>
      </w:pPr>
      <w:r>
        <w:rPr>
          <w:sz w:val="24"/>
          <w:szCs w:val="24"/>
        </w:rPr>
        <w:t xml:space="preserve">17.3 </w:t>
      </w:r>
      <w:r>
        <w:rPr>
          <w:spacing w:val="1"/>
          <w:sz w:val="24"/>
          <w:szCs w:val="24"/>
        </w:rPr>
        <w:t>P</w:t>
      </w:r>
      <w:r>
        <w:rPr>
          <w:spacing w:val="-1"/>
          <w:sz w:val="24"/>
          <w:szCs w:val="24"/>
        </w:rPr>
        <w:t>r</w:t>
      </w:r>
      <w:r>
        <w:rPr>
          <w:sz w:val="24"/>
          <w:szCs w:val="24"/>
        </w:rPr>
        <w:t>o</w:t>
      </w:r>
      <w:r>
        <w:rPr>
          <w:spacing w:val="-2"/>
          <w:sz w:val="24"/>
          <w:szCs w:val="24"/>
        </w:rPr>
        <w:t>g</w:t>
      </w:r>
      <w:r>
        <w:rPr>
          <w:spacing w:val="2"/>
          <w:sz w:val="24"/>
          <w:szCs w:val="24"/>
        </w:rPr>
        <w:t>r</w:t>
      </w:r>
      <w:r>
        <w:rPr>
          <w:spacing w:val="-1"/>
          <w:sz w:val="24"/>
          <w:szCs w:val="24"/>
        </w:rPr>
        <w:t>a</w:t>
      </w:r>
      <w:r>
        <w:rPr>
          <w:sz w:val="24"/>
          <w:szCs w:val="24"/>
        </w:rPr>
        <w:t>m</w:t>
      </w:r>
      <w:r>
        <w:rPr>
          <w:spacing w:val="1"/>
          <w:sz w:val="24"/>
          <w:szCs w:val="24"/>
        </w:rPr>
        <w:t xml:space="preserve"> m</w:t>
      </w:r>
      <w:r>
        <w:rPr>
          <w:sz w:val="24"/>
          <w:szCs w:val="24"/>
        </w:rPr>
        <w:t>u</w:t>
      </w:r>
      <w:r>
        <w:rPr>
          <w:spacing w:val="1"/>
          <w:sz w:val="24"/>
          <w:szCs w:val="24"/>
        </w:rPr>
        <w:t>t</w:t>
      </w:r>
      <w:r>
        <w:rPr>
          <w:sz w:val="24"/>
          <w:szCs w:val="24"/>
        </w:rPr>
        <w:t>u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1"/>
          <w:sz w:val="24"/>
          <w:szCs w:val="24"/>
        </w:rPr>
        <w:t>re</w:t>
      </w:r>
      <w:r>
        <w:rPr>
          <w:sz w:val="24"/>
          <w:szCs w:val="24"/>
        </w:rPr>
        <w:t>v</w:t>
      </w:r>
      <w:r>
        <w:rPr>
          <w:spacing w:val="1"/>
          <w:sz w:val="24"/>
          <w:szCs w:val="24"/>
        </w:rPr>
        <w:t>i</w:t>
      </w:r>
      <w:r>
        <w:rPr>
          <w:sz w:val="24"/>
          <w:szCs w:val="24"/>
        </w:rPr>
        <w:t>si</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kond</w:t>
      </w:r>
      <w:r>
        <w:rPr>
          <w:spacing w:val="1"/>
          <w:sz w:val="24"/>
          <w:szCs w:val="24"/>
        </w:rPr>
        <w:t>i</w:t>
      </w:r>
      <w:r>
        <w:rPr>
          <w:sz w:val="24"/>
          <w:szCs w:val="24"/>
        </w:rPr>
        <w:t xml:space="preserve">si </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762667EC" w14:textId="77777777" w:rsidR="00B137FE" w:rsidRDefault="00823223">
      <w:pPr>
        <w:ind w:left="3422" w:right="181" w:hanging="566"/>
        <w:jc w:val="both"/>
        <w:rPr>
          <w:sz w:val="24"/>
          <w:szCs w:val="24"/>
        </w:rPr>
      </w:pPr>
      <w:r>
        <w:rPr>
          <w:sz w:val="24"/>
          <w:szCs w:val="24"/>
        </w:rPr>
        <w:t xml:space="preserve">17.4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9"/>
          <w:sz w:val="24"/>
          <w:szCs w:val="24"/>
        </w:rPr>
        <w:t xml:space="preserve"> </w:t>
      </w:r>
      <w:r>
        <w:rPr>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2"/>
          <w:sz w:val="24"/>
          <w:szCs w:val="24"/>
        </w:rPr>
        <w:t xml:space="preserve"> </w:t>
      </w:r>
      <w:r>
        <w:rPr>
          <w:sz w:val="24"/>
          <w:szCs w:val="24"/>
        </w:rPr>
        <w:t>un</w:t>
      </w:r>
      <w:r>
        <w:rPr>
          <w:spacing w:val="1"/>
          <w:sz w:val="24"/>
          <w:szCs w:val="24"/>
        </w:rPr>
        <w:t>t</w:t>
      </w:r>
      <w:r>
        <w:rPr>
          <w:sz w:val="24"/>
          <w:szCs w:val="24"/>
        </w:rPr>
        <w:t>uk</w:t>
      </w:r>
      <w:r>
        <w:rPr>
          <w:spacing w:val="10"/>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z w:val="24"/>
          <w:szCs w:val="24"/>
        </w:rPr>
        <w:t>kh</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10"/>
          <w:sz w:val="24"/>
          <w:szCs w:val="24"/>
        </w:rPr>
        <w:t xml:space="preserve"> </w:t>
      </w:r>
      <w:r>
        <w:rPr>
          <w:sz w:val="24"/>
          <w:szCs w:val="24"/>
        </w:rPr>
        <w:t>p</w:t>
      </w:r>
      <w:r>
        <w:rPr>
          <w:spacing w:val="-1"/>
          <w:sz w:val="24"/>
          <w:szCs w:val="24"/>
        </w:rPr>
        <w:t>r</w:t>
      </w:r>
      <w:r>
        <w:rPr>
          <w:sz w:val="24"/>
          <w:szCs w:val="24"/>
        </w:rPr>
        <w:t>o</w:t>
      </w:r>
      <w:r>
        <w:rPr>
          <w:spacing w:val="-2"/>
          <w:sz w:val="24"/>
          <w:szCs w:val="24"/>
        </w:rPr>
        <w:t>g</w:t>
      </w:r>
      <w:r>
        <w:rPr>
          <w:spacing w:val="2"/>
          <w:sz w:val="24"/>
          <w:szCs w:val="24"/>
        </w:rPr>
        <w:t>r</w:t>
      </w:r>
      <w:r>
        <w:rPr>
          <w:spacing w:val="-1"/>
          <w:sz w:val="24"/>
          <w:szCs w:val="24"/>
        </w:rPr>
        <w:t>a</w:t>
      </w:r>
      <w:r>
        <w:rPr>
          <w:sz w:val="24"/>
          <w:szCs w:val="24"/>
        </w:rPr>
        <w:t xml:space="preserve">m </w:t>
      </w:r>
      <w:r>
        <w:rPr>
          <w:spacing w:val="1"/>
          <w:sz w:val="24"/>
          <w:szCs w:val="24"/>
        </w:rPr>
        <w:t>m</w:t>
      </w:r>
      <w:r>
        <w:rPr>
          <w:sz w:val="24"/>
          <w:szCs w:val="24"/>
        </w:rPr>
        <w:t>u</w:t>
      </w:r>
      <w:r>
        <w:rPr>
          <w:spacing w:val="1"/>
          <w:sz w:val="24"/>
          <w:szCs w:val="24"/>
        </w:rPr>
        <w:t>t</w:t>
      </w:r>
      <w:r>
        <w:rPr>
          <w:sz w:val="24"/>
          <w:szCs w:val="24"/>
        </w:rPr>
        <w:t>u</w:t>
      </w:r>
      <w:r>
        <w:rPr>
          <w:spacing w:val="1"/>
          <w:sz w:val="24"/>
          <w:szCs w:val="24"/>
        </w:rPr>
        <w:t xml:space="preserve"> ji</w:t>
      </w:r>
      <w:r>
        <w:rPr>
          <w:sz w:val="24"/>
          <w:szCs w:val="24"/>
        </w:rPr>
        <w:t xml:space="preserve">ka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4"/>
          <w:sz w:val="24"/>
          <w:szCs w:val="24"/>
        </w:rPr>
        <w:t xml:space="preserve"> </w:t>
      </w:r>
      <w:r>
        <w:rPr>
          <w:spacing w:val="-1"/>
          <w:sz w:val="24"/>
          <w:szCs w:val="24"/>
        </w:rPr>
        <w:t>a</w:t>
      </w:r>
      <w:r>
        <w:rPr>
          <w:sz w:val="24"/>
          <w:szCs w:val="24"/>
        </w:rPr>
        <w:t>d</w:t>
      </w:r>
      <w:r>
        <w:rPr>
          <w:spacing w:val="2"/>
          <w:sz w:val="24"/>
          <w:szCs w:val="24"/>
        </w:rPr>
        <w:t>e</w:t>
      </w:r>
      <w:r>
        <w:rPr>
          <w:sz w:val="24"/>
          <w:szCs w:val="24"/>
        </w:rPr>
        <w:t>ndum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2"/>
          <w:sz w:val="24"/>
          <w:szCs w:val="24"/>
        </w:rPr>
        <w:t>d</w:t>
      </w:r>
      <w:r>
        <w:rPr>
          <w:spacing w:val="-1"/>
          <w:sz w:val="24"/>
          <w:szCs w:val="24"/>
        </w:rPr>
        <w:t>a</w:t>
      </w:r>
      <w:r>
        <w:rPr>
          <w:sz w:val="24"/>
          <w:szCs w:val="24"/>
        </w:rPr>
        <w:t>n</w:t>
      </w:r>
      <w:r>
        <w:rPr>
          <w:spacing w:val="1"/>
          <w:sz w:val="24"/>
          <w:szCs w:val="24"/>
        </w:rPr>
        <w:t xml:space="preserve"> </w:t>
      </w:r>
      <w:r>
        <w:rPr>
          <w:sz w:val="24"/>
          <w:szCs w:val="24"/>
        </w:rPr>
        <w:t>p</w:t>
      </w:r>
      <w:r>
        <w:rPr>
          <w:spacing w:val="2"/>
          <w:sz w:val="24"/>
          <w:szCs w:val="24"/>
        </w:rPr>
        <w:t>e</w:t>
      </w:r>
      <w:r>
        <w:rPr>
          <w:spacing w:val="-1"/>
          <w:sz w:val="24"/>
          <w:szCs w:val="24"/>
        </w:rPr>
        <w:t>r</w:t>
      </w:r>
      <w:r>
        <w:rPr>
          <w:spacing w:val="1"/>
          <w:sz w:val="24"/>
          <w:szCs w:val="24"/>
        </w:rPr>
        <w:t>i</w:t>
      </w:r>
      <w:r>
        <w:rPr>
          <w:sz w:val="24"/>
          <w:szCs w:val="24"/>
        </w:rPr>
        <w:t>s</w:t>
      </w:r>
      <w:r>
        <w:rPr>
          <w:spacing w:val="1"/>
          <w:sz w:val="24"/>
          <w:szCs w:val="24"/>
        </w:rPr>
        <w:t>ti</w:t>
      </w:r>
      <w:r>
        <w:rPr>
          <w:sz w:val="24"/>
          <w:szCs w:val="24"/>
        </w:rPr>
        <w:t>wa 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w:t>
      </w:r>
      <w:r>
        <w:rPr>
          <w:spacing w:val="1"/>
          <w:sz w:val="24"/>
          <w:szCs w:val="24"/>
        </w:rPr>
        <w:t>i</w:t>
      </w:r>
      <w:r>
        <w:rPr>
          <w:sz w:val="24"/>
          <w:szCs w:val="24"/>
        </w:rPr>
        <w:t>.</w:t>
      </w:r>
    </w:p>
    <w:p w14:paraId="3A6DB010" w14:textId="77777777" w:rsidR="00B137FE" w:rsidRDefault="00823223">
      <w:pPr>
        <w:ind w:left="3422" w:right="179" w:hanging="566"/>
        <w:jc w:val="both"/>
        <w:rPr>
          <w:sz w:val="24"/>
          <w:szCs w:val="24"/>
        </w:rPr>
      </w:pPr>
      <w:r>
        <w:rPr>
          <w:sz w:val="24"/>
          <w:szCs w:val="24"/>
        </w:rPr>
        <w:t xml:space="preserve">17.5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z w:val="24"/>
          <w:szCs w:val="24"/>
        </w:rPr>
        <w:t>kh</w:t>
      </w:r>
      <w:r>
        <w:rPr>
          <w:spacing w:val="1"/>
          <w:sz w:val="24"/>
          <w:szCs w:val="24"/>
        </w:rPr>
        <w:t>i</w:t>
      </w:r>
      <w:r>
        <w:rPr>
          <w:spacing w:val="-1"/>
          <w:sz w:val="24"/>
          <w:szCs w:val="24"/>
        </w:rPr>
        <w:t>ra</w:t>
      </w:r>
      <w:r>
        <w:rPr>
          <w:sz w:val="24"/>
          <w:szCs w:val="24"/>
        </w:rPr>
        <w:t xml:space="preserve">n  </w:t>
      </w:r>
      <w:r>
        <w:rPr>
          <w:spacing w:val="3"/>
          <w:sz w:val="24"/>
          <w:szCs w:val="24"/>
        </w:rPr>
        <w:t xml:space="preserve"> </w:t>
      </w:r>
      <w:r>
        <w:rPr>
          <w:sz w:val="24"/>
          <w:szCs w:val="24"/>
        </w:rPr>
        <w:t>p</w:t>
      </w:r>
      <w:r>
        <w:rPr>
          <w:spacing w:val="-1"/>
          <w:sz w:val="24"/>
          <w:szCs w:val="24"/>
        </w:rPr>
        <w:t>r</w:t>
      </w:r>
      <w:r>
        <w:rPr>
          <w:spacing w:val="2"/>
          <w:sz w:val="24"/>
          <w:szCs w:val="24"/>
        </w:rPr>
        <w:t>o</w:t>
      </w:r>
      <w:r>
        <w:rPr>
          <w:spacing w:val="-2"/>
          <w:sz w:val="24"/>
          <w:szCs w:val="24"/>
        </w:rPr>
        <w:t>g</w:t>
      </w:r>
      <w:r>
        <w:rPr>
          <w:spacing w:val="-1"/>
          <w:sz w:val="24"/>
          <w:szCs w:val="24"/>
        </w:rPr>
        <w:t>ra</w:t>
      </w:r>
      <w:r>
        <w:rPr>
          <w:sz w:val="24"/>
          <w:szCs w:val="24"/>
        </w:rPr>
        <w:t xml:space="preserve">m  </w:t>
      </w:r>
      <w:r>
        <w:rPr>
          <w:spacing w:val="6"/>
          <w:sz w:val="24"/>
          <w:szCs w:val="24"/>
        </w:rPr>
        <w:t xml:space="preserve">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 xml:space="preserve"> </w:t>
      </w:r>
      <w:r>
        <w:rPr>
          <w:sz w:val="24"/>
          <w:szCs w:val="24"/>
        </w:rPr>
        <w:t>h</w:t>
      </w:r>
      <w:r>
        <w:rPr>
          <w:spacing w:val="-1"/>
          <w:sz w:val="24"/>
          <w:szCs w:val="24"/>
        </w:rPr>
        <w:t>ar</w:t>
      </w:r>
      <w:r>
        <w:rPr>
          <w:sz w:val="24"/>
          <w:szCs w:val="24"/>
        </w:rPr>
        <w:t xml:space="preserve">us  </w:t>
      </w:r>
      <w:r>
        <w:rPr>
          <w:spacing w:val="3"/>
          <w:sz w:val="24"/>
          <w:szCs w:val="24"/>
        </w:rPr>
        <w:t xml:space="preserve"> </w:t>
      </w:r>
      <w:r>
        <w:rPr>
          <w:spacing w:val="1"/>
          <w:sz w:val="24"/>
          <w:szCs w:val="24"/>
        </w:rPr>
        <w:t>m</w:t>
      </w:r>
      <w:r>
        <w:rPr>
          <w:spacing w:val="-1"/>
          <w:sz w:val="24"/>
          <w:szCs w:val="24"/>
        </w:rPr>
        <w:t>e</w:t>
      </w:r>
      <w:r>
        <w:rPr>
          <w:sz w:val="24"/>
          <w:szCs w:val="24"/>
        </w:rPr>
        <w:t>nun</w:t>
      </w:r>
      <w:r>
        <w:rPr>
          <w:spacing w:val="1"/>
          <w:sz w:val="24"/>
          <w:szCs w:val="24"/>
        </w:rPr>
        <w:t>j</w:t>
      </w:r>
      <w:r>
        <w:rPr>
          <w:sz w:val="24"/>
          <w:szCs w:val="24"/>
        </w:rPr>
        <w:t>uk</w:t>
      </w:r>
      <w:r>
        <w:rPr>
          <w:spacing w:val="-1"/>
          <w:sz w:val="24"/>
          <w:szCs w:val="24"/>
        </w:rPr>
        <w:t>a</w:t>
      </w:r>
      <w:r>
        <w:rPr>
          <w:sz w:val="24"/>
          <w:szCs w:val="24"/>
        </w:rPr>
        <w:t>n p</w:t>
      </w:r>
      <w:r>
        <w:rPr>
          <w:spacing w:val="-1"/>
          <w:sz w:val="24"/>
          <w:szCs w:val="24"/>
        </w:rPr>
        <w:t>er</w:t>
      </w:r>
      <w:r>
        <w:rPr>
          <w:sz w:val="24"/>
          <w:szCs w:val="24"/>
        </w:rPr>
        <w:t>k</w:t>
      </w:r>
      <w:r>
        <w:rPr>
          <w:spacing w:val="-1"/>
          <w:sz w:val="24"/>
          <w:szCs w:val="24"/>
        </w:rPr>
        <w:t>e</w:t>
      </w:r>
      <w:r>
        <w:rPr>
          <w:spacing w:val="1"/>
          <w:sz w:val="24"/>
          <w:szCs w:val="24"/>
        </w:rPr>
        <w:t>m</w:t>
      </w:r>
      <w:r>
        <w:rPr>
          <w:sz w:val="24"/>
          <w:szCs w:val="24"/>
        </w:rPr>
        <w:t>b</w:t>
      </w:r>
      <w:r>
        <w:rPr>
          <w:spacing w:val="-1"/>
          <w:sz w:val="24"/>
          <w:szCs w:val="24"/>
        </w:rPr>
        <w:t>a</w:t>
      </w:r>
      <w:r>
        <w:rPr>
          <w:spacing w:val="2"/>
          <w:sz w:val="24"/>
          <w:szCs w:val="24"/>
        </w:rPr>
        <w:t>n</w:t>
      </w:r>
      <w:r>
        <w:rPr>
          <w:sz w:val="24"/>
          <w:szCs w:val="24"/>
        </w:rPr>
        <w:t>g</w:t>
      </w:r>
      <w:r>
        <w:rPr>
          <w:spacing w:val="-1"/>
          <w:sz w:val="24"/>
          <w:szCs w:val="24"/>
        </w:rPr>
        <w:t>a</w:t>
      </w:r>
      <w:r>
        <w:rPr>
          <w:sz w:val="24"/>
          <w:szCs w:val="24"/>
        </w:rPr>
        <w:t>n k</w:t>
      </w:r>
      <w:r>
        <w:rPr>
          <w:spacing w:val="-1"/>
          <w:sz w:val="24"/>
          <w:szCs w:val="24"/>
        </w:rPr>
        <w:t>e</w:t>
      </w:r>
      <w:r>
        <w:rPr>
          <w:spacing w:val="1"/>
          <w:sz w:val="24"/>
          <w:szCs w:val="24"/>
        </w:rPr>
        <w:t>m</w:t>
      </w:r>
      <w:r>
        <w:rPr>
          <w:spacing w:val="-1"/>
          <w:sz w:val="24"/>
          <w:szCs w:val="24"/>
        </w:rPr>
        <w:t>a</w:t>
      </w:r>
      <w:r>
        <w:rPr>
          <w:spacing w:val="1"/>
          <w:sz w:val="24"/>
          <w:szCs w:val="24"/>
        </w:rPr>
        <w:t>j</w:t>
      </w:r>
      <w:r>
        <w:rPr>
          <w:spacing w:val="2"/>
          <w:sz w:val="24"/>
          <w:szCs w:val="24"/>
        </w:rPr>
        <w:t>u</w:t>
      </w:r>
      <w:r>
        <w:rPr>
          <w:spacing w:val="-1"/>
          <w:sz w:val="24"/>
          <w:szCs w:val="24"/>
        </w:rPr>
        <w:t>a</w:t>
      </w:r>
      <w:r>
        <w:rPr>
          <w:sz w:val="24"/>
          <w:szCs w:val="24"/>
        </w:rPr>
        <w:t>n s</w:t>
      </w:r>
      <w:r>
        <w:rPr>
          <w:spacing w:val="-1"/>
          <w:sz w:val="24"/>
          <w:szCs w:val="24"/>
        </w:rPr>
        <w:t>e</w:t>
      </w:r>
      <w:r>
        <w:rPr>
          <w:spacing w:val="1"/>
          <w:sz w:val="24"/>
          <w:szCs w:val="24"/>
        </w:rPr>
        <w:t>ti</w:t>
      </w:r>
      <w:r>
        <w:rPr>
          <w:spacing w:val="-1"/>
          <w:sz w:val="24"/>
          <w:szCs w:val="24"/>
        </w:rPr>
        <w:t>a</w:t>
      </w:r>
      <w:r>
        <w:rPr>
          <w:sz w:val="24"/>
          <w:szCs w:val="24"/>
        </w:rPr>
        <w:t>p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 d</w:t>
      </w:r>
      <w:r>
        <w:rPr>
          <w:spacing w:val="-1"/>
          <w:sz w:val="24"/>
          <w:szCs w:val="24"/>
        </w:rPr>
        <w:t>a</w:t>
      </w:r>
      <w:r>
        <w:rPr>
          <w:spacing w:val="1"/>
          <w:sz w:val="24"/>
          <w:szCs w:val="24"/>
        </w:rPr>
        <w:t>m</w:t>
      </w:r>
      <w:r>
        <w:rPr>
          <w:sz w:val="24"/>
          <w:szCs w:val="24"/>
        </w:rPr>
        <w:t>p</w:t>
      </w:r>
      <w:r>
        <w:rPr>
          <w:spacing w:val="-1"/>
          <w:sz w:val="24"/>
          <w:szCs w:val="24"/>
        </w:rPr>
        <w:t>a</w:t>
      </w:r>
      <w:r>
        <w:rPr>
          <w:sz w:val="24"/>
          <w:szCs w:val="24"/>
        </w:rPr>
        <w:t>k</w:t>
      </w:r>
      <w:r>
        <w:rPr>
          <w:spacing w:val="5"/>
          <w:sz w:val="24"/>
          <w:szCs w:val="24"/>
        </w:rPr>
        <w:t>n</w:t>
      </w:r>
      <w:r>
        <w:rPr>
          <w:spacing w:val="-5"/>
          <w:sz w:val="24"/>
          <w:szCs w:val="24"/>
        </w:rPr>
        <w:t>y</w:t>
      </w:r>
      <w:r>
        <w:rPr>
          <w:sz w:val="24"/>
          <w:szCs w:val="24"/>
        </w:rPr>
        <w:t>a</w:t>
      </w:r>
      <w:r>
        <w:rPr>
          <w:spacing w:val="1"/>
          <w:sz w:val="24"/>
          <w:szCs w:val="24"/>
        </w:rPr>
        <w:t xml:space="preserve"> t</w:t>
      </w:r>
      <w:r>
        <w:rPr>
          <w:spacing w:val="2"/>
          <w:sz w:val="24"/>
          <w:szCs w:val="24"/>
        </w:rPr>
        <w: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4"/>
          <w:sz w:val="24"/>
          <w:szCs w:val="24"/>
        </w:rPr>
        <w:t xml:space="preserve"> </w:t>
      </w:r>
      <w:r>
        <w:rPr>
          <w:sz w:val="24"/>
          <w:szCs w:val="24"/>
        </w:rPr>
        <w:t>p</w:t>
      </w:r>
      <w:r>
        <w:rPr>
          <w:spacing w:val="-1"/>
          <w:sz w:val="24"/>
          <w:szCs w:val="24"/>
        </w:rPr>
        <w:t>e</w:t>
      </w:r>
      <w:r>
        <w:rPr>
          <w:sz w:val="24"/>
          <w:szCs w:val="24"/>
        </w:rPr>
        <w:t>n</w:t>
      </w:r>
      <w:r>
        <w:rPr>
          <w:spacing w:val="1"/>
          <w:sz w:val="24"/>
          <w:szCs w:val="24"/>
        </w:rPr>
        <w:t>j</w:t>
      </w:r>
      <w:r>
        <w:rPr>
          <w:spacing w:val="-1"/>
          <w:sz w:val="24"/>
          <w:szCs w:val="24"/>
        </w:rPr>
        <w:t>a</w:t>
      </w:r>
      <w:r>
        <w:rPr>
          <w:sz w:val="24"/>
          <w:szCs w:val="24"/>
        </w:rPr>
        <w:t>dw</w:t>
      </w:r>
      <w:r>
        <w:rPr>
          <w:spacing w:val="-1"/>
          <w:sz w:val="24"/>
          <w:szCs w:val="24"/>
        </w:rPr>
        <w:t>a</w:t>
      </w:r>
      <w:r>
        <w:rPr>
          <w:spacing w:val="1"/>
          <w:sz w:val="24"/>
          <w:szCs w:val="24"/>
        </w:rPr>
        <w:t>l</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i</w:t>
      </w:r>
      <w:r>
        <w:rPr>
          <w:sz w:val="24"/>
          <w:szCs w:val="24"/>
        </w:rPr>
        <w:t xml:space="preserve">sa </w:t>
      </w:r>
      <w:r>
        <w:rPr>
          <w:spacing w:val="3"/>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pacing w:val="2"/>
          <w:sz w:val="24"/>
          <w:szCs w:val="24"/>
        </w:rPr>
        <w:t>n</w:t>
      </w:r>
      <w:r>
        <w:rPr>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z w:val="24"/>
          <w:szCs w:val="24"/>
        </w:rPr>
        <w:t>kh</w:t>
      </w:r>
      <w:r>
        <w:rPr>
          <w:spacing w:val="1"/>
          <w:sz w:val="24"/>
          <w:szCs w:val="24"/>
        </w:rPr>
        <w:t>i</w:t>
      </w:r>
      <w:r>
        <w:rPr>
          <w:spacing w:val="-1"/>
          <w:sz w:val="24"/>
          <w:szCs w:val="24"/>
        </w:rPr>
        <w:t>ra</w:t>
      </w:r>
      <w:r>
        <w:rPr>
          <w:sz w:val="24"/>
          <w:szCs w:val="24"/>
        </w:rPr>
        <w:t>n  p</w:t>
      </w:r>
      <w:r>
        <w:rPr>
          <w:spacing w:val="-1"/>
          <w:sz w:val="24"/>
          <w:szCs w:val="24"/>
        </w:rPr>
        <w:t>r</w:t>
      </w:r>
      <w:r>
        <w:rPr>
          <w:spacing w:val="2"/>
          <w:sz w:val="24"/>
          <w:szCs w:val="24"/>
        </w:rPr>
        <w:t>o</w:t>
      </w:r>
      <w:r>
        <w:rPr>
          <w:spacing w:val="-2"/>
          <w:sz w:val="24"/>
          <w:szCs w:val="24"/>
        </w:rPr>
        <w:t>g</w:t>
      </w:r>
      <w:r>
        <w:rPr>
          <w:spacing w:val="2"/>
          <w:sz w:val="24"/>
          <w:szCs w:val="24"/>
        </w:rPr>
        <w:t>ra</w:t>
      </w:r>
      <w:r>
        <w:rPr>
          <w:sz w:val="24"/>
          <w:szCs w:val="24"/>
        </w:rPr>
        <w:t xml:space="preserve">m </w:t>
      </w:r>
      <w:r>
        <w:rPr>
          <w:spacing w:val="1"/>
          <w:sz w:val="24"/>
          <w:szCs w:val="24"/>
        </w:rPr>
        <w:t xml:space="preserve"> m</w:t>
      </w:r>
      <w:r>
        <w:rPr>
          <w:sz w:val="24"/>
          <w:szCs w:val="24"/>
        </w:rPr>
        <w:t>u</w:t>
      </w:r>
      <w:r>
        <w:rPr>
          <w:spacing w:val="1"/>
          <w:sz w:val="24"/>
          <w:szCs w:val="24"/>
        </w:rPr>
        <w:t>t</w:t>
      </w:r>
      <w:r>
        <w:rPr>
          <w:sz w:val="24"/>
          <w:szCs w:val="24"/>
        </w:rPr>
        <w:t>u  h</w:t>
      </w:r>
      <w:r>
        <w:rPr>
          <w:spacing w:val="-1"/>
          <w:sz w:val="24"/>
          <w:szCs w:val="24"/>
        </w:rPr>
        <w:t>ar</w:t>
      </w:r>
      <w:r>
        <w:rPr>
          <w:sz w:val="24"/>
          <w:szCs w:val="24"/>
        </w:rPr>
        <w:t xml:space="preserve">us  </w:t>
      </w:r>
      <w:r>
        <w:rPr>
          <w:spacing w:val="3"/>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 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7"/>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pacing w:val="1"/>
          <w:sz w:val="24"/>
          <w:szCs w:val="24"/>
        </w:rPr>
        <w:t>PP</w:t>
      </w:r>
      <w:r>
        <w:rPr>
          <w:sz w:val="24"/>
          <w:szCs w:val="24"/>
        </w:rPr>
        <w:t>K.</w:t>
      </w:r>
    </w:p>
    <w:p w14:paraId="1D081BDF" w14:textId="77777777" w:rsidR="00B137FE" w:rsidRDefault="00823223">
      <w:pPr>
        <w:ind w:left="3422" w:right="181" w:hanging="566"/>
        <w:jc w:val="both"/>
        <w:rPr>
          <w:sz w:val="24"/>
          <w:szCs w:val="24"/>
        </w:rPr>
      </w:pPr>
      <w:r>
        <w:rPr>
          <w:sz w:val="24"/>
          <w:szCs w:val="24"/>
        </w:rPr>
        <w:t xml:space="preserve">17.6 </w:t>
      </w:r>
      <w:r>
        <w:rPr>
          <w:spacing w:val="1"/>
          <w:sz w:val="24"/>
          <w:szCs w:val="24"/>
        </w:rPr>
        <w:t>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44"/>
          <w:sz w:val="24"/>
          <w:szCs w:val="24"/>
        </w:rPr>
        <w:t xml:space="preserve"> </w:t>
      </w:r>
      <w:r>
        <w:rPr>
          <w:spacing w:val="1"/>
          <w:sz w:val="24"/>
          <w:szCs w:val="24"/>
        </w:rPr>
        <w:t>PP</w:t>
      </w:r>
      <w:r>
        <w:rPr>
          <w:sz w:val="24"/>
          <w:szCs w:val="24"/>
        </w:rPr>
        <w:t xml:space="preserve">K </w:t>
      </w:r>
      <w:r>
        <w:rPr>
          <w:spacing w:val="43"/>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4"/>
          <w:sz w:val="24"/>
          <w:szCs w:val="24"/>
        </w:rPr>
        <w:t xml:space="preserve"> </w:t>
      </w:r>
      <w:r>
        <w:rPr>
          <w:sz w:val="24"/>
          <w:szCs w:val="24"/>
        </w:rPr>
        <w:t>p</w:t>
      </w:r>
      <w:r>
        <w:rPr>
          <w:spacing w:val="-1"/>
          <w:sz w:val="24"/>
          <w:szCs w:val="24"/>
        </w:rPr>
        <w:t>r</w:t>
      </w:r>
      <w:r>
        <w:rPr>
          <w:spacing w:val="2"/>
          <w:sz w:val="24"/>
          <w:szCs w:val="24"/>
        </w:rPr>
        <w:t>o</w:t>
      </w:r>
      <w:r>
        <w:rPr>
          <w:spacing w:val="-2"/>
          <w:sz w:val="24"/>
          <w:szCs w:val="24"/>
        </w:rPr>
        <w:t>g</w:t>
      </w:r>
      <w:r>
        <w:rPr>
          <w:spacing w:val="2"/>
          <w:sz w:val="24"/>
          <w:szCs w:val="24"/>
        </w:rPr>
        <w:t>r</w:t>
      </w:r>
      <w:r>
        <w:rPr>
          <w:spacing w:val="-1"/>
          <w:sz w:val="24"/>
          <w:szCs w:val="24"/>
        </w:rPr>
        <w:t>a</w:t>
      </w:r>
      <w:r>
        <w:rPr>
          <w:sz w:val="24"/>
          <w:szCs w:val="24"/>
        </w:rPr>
        <w:t xml:space="preserve">m </w:t>
      </w:r>
      <w:r>
        <w:rPr>
          <w:spacing w:val="44"/>
          <w:sz w:val="24"/>
          <w:szCs w:val="24"/>
        </w:rPr>
        <w:t xml:space="preserve"> </w:t>
      </w:r>
      <w:r>
        <w:rPr>
          <w:spacing w:val="1"/>
          <w:sz w:val="24"/>
          <w:szCs w:val="24"/>
        </w:rPr>
        <w:t>m</w:t>
      </w:r>
      <w:r>
        <w:rPr>
          <w:sz w:val="24"/>
          <w:szCs w:val="24"/>
        </w:rPr>
        <w:t>u</w:t>
      </w:r>
      <w:r>
        <w:rPr>
          <w:spacing w:val="1"/>
          <w:sz w:val="24"/>
          <w:szCs w:val="24"/>
        </w:rPr>
        <w:t>t</w:t>
      </w:r>
      <w:r>
        <w:rPr>
          <w:sz w:val="24"/>
          <w:szCs w:val="24"/>
        </w:rPr>
        <w:t xml:space="preserve">u </w:t>
      </w:r>
      <w:r>
        <w:rPr>
          <w:spacing w:val="44"/>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3"/>
          <w:sz w:val="24"/>
          <w:szCs w:val="24"/>
        </w:rPr>
        <w:t>b</w:t>
      </w:r>
      <w:r>
        <w:rPr>
          <w:spacing w:val="-1"/>
          <w:sz w:val="24"/>
          <w:szCs w:val="24"/>
        </w:rPr>
        <w:t>a</w:t>
      </w:r>
      <w:r>
        <w:rPr>
          <w:sz w:val="24"/>
          <w:szCs w:val="24"/>
        </w:rPr>
        <w:t>h</w:t>
      </w:r>
      <w:r>
        <w:rPr>
          <w:spacing w:val="-6"/>
          <w:sz w:val="24"/>
          <w:szCs w:val="24"/>
        </w:rPr>
        <w:t xml:space="preserve"> </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r>
        <w:rPr>
          <w:spacing w:val="1"/>
          <w:sz w:val="24"/>
          <w:szCs w:val="24"/>
        </w:rPr>
        <w:t>t</w:t>
      </w:r>
      <w:r>
        <w:rPr>
          <w:sz w:val="24"/>
          <w:szCs w:val="24"/>
        </w:rPr>
        <w:t>u</w:t>
      </w:r>
      <w:r>
        <w:rPr>
          <w:spacing w:val="-1"/>
          <w:sz w:val="24"/>
          <w:szCs w:val="24"/>
        </w:rPr>
        <w:t>a</w:t>
      </w:r>
      <w:r>
        <w:rPr>
          <w:sz w:val="24"/>
          <w:szCs w:val="24"/>
        </w:rPr>
        <w:t>l</w:t>
      </w:r>
      <w:r>
        <w:rPr>
          <w:spacing w:val="-7"/>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5B220D7B" w14:textId="77777777" w:rsidR="00B137FE" w:rsidRDefault="00B137FE">
      <w:pPr>
        <w:spacing w:before="7" w:line="240" w:lineRule="exact"/>
        <w:rPr>
          <w:sz w:val="24"/>
          <w:szCs w:val="24"/>
        </w:rPr>
        <w:sectPr w:rsidR="00B137FE">
          <w:pgSz w:w="11920" w:h="16840"/>
          <w:pgMar w:top="1580" w:right="1160" w:bottom="280" w:left="1680" w:header="720" w:footer="720" w:gutter="0"/>
          <w:cols w:space="720"/>
        </w:sectPr>
      </w:pPr>
    </w:p>
    <w:p w14:paraId="446C0EDC" w14:textId="77777777" w:rsidR="00B137FE" w:rsidRDefault="00823223">
      <w:pPr>
        <w:spacing w:before="34"/>
        <w:ind w:left="982" w:right="-41" w:hanging="427"/>
        <w:rPr>
          <w:sz w:val="24"/>
          <w:szCs w:val="24"/>
        </w:rPr>
      </w:pPr>
      <w:r>
        <w:rPr>
          <w:b/>
          <w:sz w:val="24"/>
          <w:szCs w:val="24"/>
        </w:rPr>
        <w:t xml:space="preserve">18. </w:t>
      </w:r>
      <w:r>
        <w:rPr>
          <w:b/>
          <w:spacing w:val="4"/>
          <w:sz w:val="24"/>
          <w:szCs w:val="24"/>
        </w:rPr>
        <w:t xml:space="preserve"> </w:t>
      </w:r>
      <w:r>
        <w:rPr>
          <w:b/>
          <w:sz w:val="24"/>
          <w:szCs w:val="24"/>
        </w:rPr>
        <w:t>Ra</w:t>
      </w:r>
      <w:r>
        <w:rPr>
          <w:b/>
          <w:spacing w:val="1"/>
          <w:sz w:val="24"/>
          <w:szCs w:val="24"/>
        </w:rPr>
        <w:t>p</w:t>
      </w:r>
      <w:r>
        <w:rPr>
          <w:b/>
          <w:sz w:val="24"/>
          <w:szCs w:val="24"/>
        </w:rPr>
        <w:t xml:space="preserve">at </w:t>
      </w: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i</w:t>
      </w:r>
      <w:r>
        <w:rPr>
          <w:b/>
          <w:sz w:val="24"/>
          <w:szCs w:val="24"/>
        </w:rPr>
        <w:t>a</w:t>
      </w:r>
      <w:r>
        <w:rPr>
          <w:b/>
          <w:spacing w:val="1"/>
          <w:sz w:val="24"/>
          <w:szCs w:val="24"/>
        </w:rPr>
        <w:t>p</w:t>
      </w:r>
      <w:r>
        <w:rPr>
          <w:b/>
          <w:sz w:val="24"/>
          <w:szCs w:val="24"/>
        </w:rPr>
        <w:t xml:space="preserve">an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0082EC56" w14:textId="77777777" w:rsidR="00B137FE" w:rsidRDefault="00823223">
      <w:pPr>
        <w:spacing w:before="29"/>
        <w:ind w:left="566" w:right="74" w:hanging="566"/>
        <w:jc w:val="both"/>
        <w:rPr>
          <w:sz w:val="24"/>
          <w:szCs w:val="24"/>
        </w:rPr>
      </w:pPr>
      <w:r>
        <w:br w:type="column"/>
      </w:r>
      <w:r>
        <w:rPr>
          <w:sz w:val="24"/>
          <w:szCs w:val="24"/>
        </w:rPr>
        <w:t xml:space="preserve">18.1 </w:t>
      </w:r>
      <w:r>
        <w:rPr>
          <w:spacing w:val="3"/>
          <w:sz w:val="24"/>
          <w:szCs w:val="24"/>
        </w:rPr>
        <w:t xml:space="preserve"> </w:t>
      </w:r>
      <w:r>
        <w:rPr>
          <w:spacing w:val="1"/>
          <w:sz w:val="24"/>
          <w:szCs w:val="24"/>
        </w:rPr>
        <w:t>PP</w:t>
      </w:r>
      <w:r>
        <w:rPr>
          <w:sz w:val="24"/>
          <w:szCs w:val="24"/>
        </w:rPr>
        <w:t>K b</w:t>
      </w:r>
      <w:r>
        <w:rPr>
          <w:spacing w:val="-1"/>
          <w:sz w:val="24"/>
          <w:szCs w:val="24"/>
        </w:rPr>
        <w:t>er</w:t>
      </w:r>
      <w:r>
        <w:rPr>
          <w:sz w:val="24"/>
          <w:szCs w:val="24"/>
        </w:rPr>
        <w:t>s</w:t>
      </w:r>
      <w:r>
        <w:rPr>
          <w:spacing w:val="-1"/>
          <w:sz w:val="24"/>
          <w:szCs w:val="24"/>
        </w:rPr>
        <w:t>a</w:t>
      </w:r>
      <w:r>
        <w:rPr>
          <w:spacing w:val="1"/>
          <w:sz w:val="24"/>
          <w:szCs w:val="24"/>
        </w:rPr>
        <w:t>m</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k</w:t>
      </w:r>
      <w:r>
        <w:rPr>
          <w:spacing w:val="2"/>
          <w:sz w:val="24"/>
          <w:szCs w:val="24"/>
        </w:rPr>
        <w:t>a</w:t>
      </w:r>
      <w:r>
        <w:rPr>
          <w:sz w:val="24"/>
          <w:szCs w:val="24"/>
        </w:rPr>
        <w:t>n</w:t>
      </w:r>
      <w:r>
        <w:rPr>
          <w:spacing w:val="1"/>
          <w:sz w:val="24"/>
          <w:szCs w:val="24"/>
        </w:rPr>
        <w:t xml:space="preserve"> </w:t>
      </w:r>
      <w:r>
        <w:rPr>
          <w:spacing w:val="-1"/>
          <w:sz w:val="24"/>
          <w:szCs w:val="24"/>
        </w:rPr>
        <w:t>ra</w:t>
      </w:r>
      <w:r>
        <w:rPr>
          <w:sz w:val="24"/>
          <w:szCs w:val="24"/>
        </w:rPr>
        <w:t>p</w:t>
      </w:r>
      <w:r>
        <w:rPr>
          <w:spacing w:val="2"/>
          <w:sz w:val="24"/>
          <w:szCs w:val="24"/>
        </w:rPr>
        <w:t>a</w:t>
      </w:r>
      <w:r>
        <w:rPr>
          <w:sz w:val="24"/>
          <w:szCs w:val="24"/>
        </w:rPr>
        <w:t>t 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p>
    <w:p w14:paraId="39B14DA0" w14:textId="77777777" w:rsidR="00B137FE" w:rsidRDefault="00823223">
      <w:pPr>
        <w:ind w:left="566" w:right="74" w:hanging="566"/>
        <w:jc w:val="both"/>
        <w:rPr>
          <w:sz w:val="24"/>
          <w:szCs w:val="24"/>
        </w:rPr>
      </w:pPr>
      <w:r>
        <w:rPr>
          <w:sz w:val="24"/>
          <w:szCs w:val="24"/>
        </w:rPr>
        <w:t xml:space="preserve">18.2  </w:t>
      </w:r>
      <w:r>
        <w:rPr>
          <w:spacing w:val="-2"/>
          <w:sz w:val="24"/>
          <w:szCs w:val="24"/>
        </w:rPr>
        <w:t>B</w:t>
      </w:r>
      <w:r>
        <w:rPr>
          <w:spacing w:val="-1"/>
          <w:sz w:val="24"/>
          <w:szCs w:val="24"/>
        </w:rPr>
        <w:t>e</w:t>
      </w:r>
      <w:r>
        <w:rPr>
          <w:sz w:val="24"/>
          <w:szCs w:val="24"/>
        </w:rPr>
        <w:t>b</w:t>
      </w:r>
      <w:r>
        <w:rPr>
          <w:spacing w:val="2"/>
          <w:sz w:val="24"/>
          <w:szCs w:val="24"/>
        </w:rPr>
        <w:t>e</w:t>
      </w:r>
      <w:r>
        <w:rPr>
          <w:spacing w:val="-1"/>
          <w:sz w:val="24"/>
          <w:szCs w:val="24"/>
        </w:rPr>
        <w:t>ra</w:t>
      </w:r>
      <w:r>
        <w:rPr>
          <w:spacing w:val="3"/>
          <w:sz w:val="24"/>
          <w:szCs w:val="24"/>
        </w:rPr>
        <w:t>p</w:t>
      </w:r>
      <w:r>
        <w:rPr>
          <w:sz w:val="24"/>
          <w:szCs w:val="24"/>
        </w:rPr>
        <w:t>a</w:t>
      </w:r>
      <w:r>
        <w:rPr>
          <w:spacing w:val="19"/>
          <w:sz w:val="24"/>
          <w:szCs w:val="24"/>
        </w:rPr>
        <w:t xml:space="preserve"> </w:t>
      </w:r>
      <w:r>
        <w:rPr>
          <w:sz w:val="24"/>
          <w:szCs w:val="24"/>
        </w:rPr>
        <w:t>h</w:t>
      </w:r>
      <w:r>
        <w:rPr>
          <w:spacing w:val="-1"/>
          <w:sz w:val="24"/>
          <w:szCs w:val="24"/>
        </w:rPr>
        <w:t>a</w:t>
      </w:r>
      <w:r>
        <w:rPr>
          <w:sz w:val="24"/>
          <w:szCs w:val="24"/>
        </w:rPr>
        <w:t>l</w:t>
      </w:r>
      <w:r>
        <w:rPr>
          <w:spacing w:val="25"/>
          <w:sz w:val="24"/>
          <w:szCs w:val="24"/>
        </w:rPr>
        <w:t xml:space="preserve"> </w:t>
      </w:r>
      <w:r>
        <w:rPr>
          <w:spacing w:val="-5"/>
          <w:sz w:val="24"/>
          <w:szCs w:val="24"/>
        </w:rPr>
        <w:t>y</w:t>
      </w:r>
      <w:r>
        <w:rPr>
          <w:spacing w:val="2"/>
          <w:sz w:val="24"/>
          <w:szCs w:val="24"/>
        </w:rPr>
        <w:t>an</w:t>
      </w:r>
      <w:r>
        <w:rPr>
          <w:sz w:val="24"/>
          <w:szCs w:val="24"/>
        </w:rPr>
        <w:t>g</w:t>
      </w:r>
      <w:r>
        <w:rPr>
          <w:spacing w:val="17"/>
          <w:sz w:val="24"/>
          <w:szCs w:val="24"/>
        </w:rPr>
        <w:t xml:space="preserve"> </w:t>
      </w:r>
      <w:r>
        <w:rPr>
          <w:sz w:val="24"/>
          <w:szCs w:val="24"/>
        </w:rPr>
        <w:t>dib</w:t>
      </w:r>
      <w:r>
        <w:rPr>
          <w:spacing w:val="2"/>
          <w:sz w:val="24"/>
          <w:szCs w:val="24"/>
        </w:rPr>
        <w:t>a</w:t>
      </w:r>
      <w:r>
        <w:rPr>
          <w:sz w:val="24"/>
          <w:szCs w:val="24"/>
        </w:rPr>
        <w:t>h</w:t>
      </w:r>
      <w:r>
        <w:rPr>
          <w:spacing w:val="-1"/>
          <w:sz w:val="24"/>
          <w:szCs w:val="24"/>
        </w:rPr>
        <w:t>a</w:t>
      </w:r>
      <w:r>
        <w:rPr>
          <w:sz w:val="24"/>
          <w:szCs w:val="24"/>
        </w:rPr>
        <w:t>s</w:t>
      </w:r>
      <w:r>
        <w:rPr>
          <w:spacing w:val="20"/>
          <w:sz w:val="24"/>
          <w:szCs w:val="24"/>
        </w:rPr>
        <w:t xml:space="preserve"> </w:t>
      </w:r>
      <w:r>
        <w:rPr>
          <w:sz w:val="24"/>
          <w:szCs w:val="24"/>
        </w:rPr>
        <w:t>d</w:t>
      </w:r>
      <w:r>
        <w:rPr>
          <w:spacing w:val="-1"/>
          <w:sz w:val="24"/>
          <w:szCs w:val="24"/>
        </w:rPr>
        <w:t>a</w:t>
      </w:r>
      <w:r>
        <w:rPr>
          <w:sz w:val="24"/>
          <w:szCs w:val="24"/>
        </w:rPr>
        <w:t>n</w:t>
      </w:r>
      <w:r>
        <w:rPr>
          <w:spacing w:val="20"/>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3"/>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20"/>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20"/>
          <w:sz w:val="24"/>
          <w:szCs w:val="24"/>
        </w:rPr>
        <w:t xml:space="preserve"> </w:t>
      </w:r>
      <w:r>
        <w:rPr>
          <w:spacing w:val="-1"/>
          <w:sz w:val="24"/>
          <w:szCs w:val="24"/>
        </w:rPr>
        <w:t>ra</w:t>
      </w:r>
      <w:r>
        <w:rPr>
          <w:sz w:val="24"/>
          <w:szCs w:val="24"/>
        </w:rPr>
        <w:t>p</w:t>
      </w:r>
      <w:r>
        <w:rPr>
          <w:spacing w:val="2"/>
          <w:sz w:val="24"/>
          <w:szCs w:val="24"/>
        </w:rPr>
        <w:t>a</w:t>
      </w:r>
      <w:r>
        <w:rPr>
          <w:sz w:val="24"/>
          <w:szCs w:val="24"/>
        </w:rPr>
        <w:t>t 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p>
    <w:p w14:paraId="61FBB74F" w14:textId="77777777" w:rsidR="00B137FE" w:rsidRDefault="00823223">
      <w:pPr>
        <w:ind w:left="566"/>
        <w:rPr>
          <w:sz w:val="24"/>
          <w:szCs w:val="24"/>
        </w:rPr>
      </w:pPr>
      <w:r>
        <w:rPr>
          <w:spacing w:val="-1"/>
          <w:sz w:val="24"/>
          <w:szCs w:val="24"/>
        </w:rPr>
        <w:t>a</w:t>
      </w:r>
      <w:r>
        <w:rPr>
          <w:sz w:val="24"/>
          <w:szCs w:val="24"/>
        </w:rPr>
        <w:t xml:space="preserve">.   </w:t>
      </w:r>
      <w:r>
        <w:rPr>
          <w:spacing w:val="21"/>
          <w:sz w:val="24"/>
          <w:szCs w:val="24"/>
        </w:rPr>
        <w:t xml:space="preserve"> </w:t>
      </w:r>
      <w:r>
        <w:rPr>
          <w:sz w:val="24"/>
          <w:szCs w:val="24"/>
        </w:rPr>
        <w:t>p</w:t>
      </w:r>
      <w:r>
        <w:rPr>
          <w:spacing w:val="-1"/>
          <w:sz w:val="24"/>
          <w:szCs w:val="24"/>
        </w:rPr>
        <w:t>r</w:t>
      </w:r>
      <w:r>
        <w:rPr>
          <w:sz w:val="24"/>
          <w:szCs w:val="24"/>
        </w:rPr>
        <w:t>og</w:t>
      </w:r>
      <w:r>
        <w:rPr>
          <w:spacing w:val="-1"/>
          <w:sz w:val="24"/>
          <w:szCs w:val="24"/>
        </w:rPr>
        <w:t>ra</w:t>
      </w:r>
      <w:r>
        <w:rPr>
          <w:sz w:val="24"/>
          <w:szCs w:val="24"/>
        </w:rPr>
        <w:t>m</w:t>
      </w:r>
      <w:r>
        <w:rPr>
          <w:spacing w:val="56"/>
          <w:sz w:val="24"/>
          <w:szCs w:val="24"/>
        </w:rPr>
        <w:t xml:space="preserve"> </w:t>
      </w:r>
      <w:r>
        <w:rPr>
          <w:spacing w:val="1"/>
          <w:sz w:val="24"/>
          <w:szCs w:val="24"/>
        </w:rPr>
        <w:t>m</w:t>
      </w:r>
      <w:r>
        <w:rPr>
          <w:sz w:val="24"/>
          <w:szCs w:val="24"/>
        </w:rPr>
        <w:t>u</w:t>
      </w:r>
      <w:r>
        <w:rPr>
          <w:spacing w:val="1"/>
          <w:sz w:val="24"/>
          <w:szCs w:val="24"/>
        </w:rPr>
        <w:t>t</w:t>
      </w:r>
      <w:r>
        <w:rPr>
          <w:sz w:val="24"/>
          <w:szCs w:val="24"/>
        </w:rPr>
        <w:t>u;</w:t>
      </w:r>
    </w:p>
    <w:p w14:paraId="10B4423F" w14:textId="77777777" w:rsidR="00B137FE" w:rsidRDefault="00823223">
      <w:pPr>
        <w:spacing w:line="260" w:lineRule="exact"/>
        <w:ind w:left="566"/>
        <w:rPr>
          <w:sz w:val="24"/>
          <w:szCs w:val="24"/>
        </w:rPr>
      </w:pPr>
      <w:r>
        <w:rPr>
          <w:sz w:val="24"/>
          <w:szCs w:val="24"/>
        </w:rPr>
        <w:t xml:space="preserve">b.   </w:t>
      </w:r>
      <w:r>
        <w:rPr>
          <w:spacing w:val="5"/>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si</w:t>
      </w:r>
      <w:r>
        <w:rPr>
          <w:spacing w:val="-6"/>
          <w:sz w:val="24"/>
          <w:szCs w:val="24"/>
        </w:rPr>
        <w:t xml:space="preserve"> </w:t>
      </w:r>
      <w:r>
        <w:rPr>
          <w:sz w:val="24"/>
          <w:szCs w:val="24"/>
        </w:rPr>
        <w:t>k</w:t>
      </w:r>
      <w:r>
        <w:rPr>
          <w:spacing w:val="-1"/>
          <w:sz w:val="24"/>
          <w:szCs w:val="24"/>
        </w:rPr>
        <w:t>er</w:t>
      </w:r>
      <w:r>
        <w:rPr>
          <w:spacing w:val="1"/>
          <w:sz w:val="24"/>
          <w:szCs w:val="24"/>
        </w:rPr>
        <w:t>j</w:t>
      </w:r>
      <w:r>
        <w:rPr>
          <w:spacing w:val="-1"/>
          <w:sz w:val="24"/>
          <w:szCs w:val="24"/>
        </w:rPr>
        <w:t>a</w:t>
      </w:r>
      <w:r>
        <w:rPr>
          <w:sz w:val="24"/>
          <w:szCs w:val="24"/>
        </w:rPr>
        <w:t>;</w:t>
      </w:r>
    </w:p>
    <w:p w14:paraId="6E5E179E" w14:textId="77777777" w:rsidR="00B137FE" w:rsidRDefault="00823223">
      <w:pPr>
        <w:ind w:left="566"/>
        <w:rPr>
          <w:sz w:val="24"/>
          <w:szCs w:val="24"/>
        </w:rPr>
      </w:pPr>
      <w:r>
        <w:rPr>
          <w:spacing w:val="-1"/>
          <w:sz w:val="24"/>
          <w:szCs w:val="24"/>
        </w:rPr>
        <w:t>c</w:t>
      </w:r>
      <w:r>
        <w:rPr>
          <w:sz w:val="24"/>
          <w:szCs w:val="24"/>
        </w:rPr>
        <w:t xml:space="preserve">.   </w:t>
      </w:r>
      <w:r>
        <w:rPr>
          <w:spacing w:val="21"/>
          <w:sz w:val="24"/>
          <w:szCs w:val="24"/>
        </w:rPr>
        <w:t xml:space="preserve"> </w:t>
      </w:r>
      <w:r>
        <w:rPr>
          <w:spacing w:val="1"/>
          <w:sz w:val="24"/>
          <w:szCs w:val="24"/>
        </w:rPr>
        <w:t>t</w:t>
      </w:r>
      <w:r>
        <w:rPr>
          <w:spacing w:val="-1"/>
          <w:sz w:val="24"/>
          <w:szCs w:val="24"/>
        </w:rPr>
        <w:t>a</w:t>
      </w:r>
      <w:r>
        <w:rPr>
          <w:spacing w:val="1"/>
          <w:sz w:val="24"/>
          <w:szCs w:val="24"/>
        </w:rPr>
        <w:t>t</w:t>
      </w:r>
      <w:r>
        <w:rPr>
          <w:sz w:val="24"/>
          <w:szCs w:val="24"/>
        </w:rPr>
        <w:t>a</w:t>
      </w:r>
      <w:r>
        <w:rPr>
          <w:spacing w:val="-1"/>
          <w:sz w:val="24"/>
          <w:szCs w:val="24"/>
        </w:rPr>
        <w:t xml:space="preserve"> ca</w:t>
      </w:r>
      <w:r>
        <w:rPr>
          <w:spacing w:val="2"/>
          <w:sz w:val="24"/>
          <w:szCs w:val="24"/>
        </w:rPr>
        <w:t>r</w:t>
      </w:r>
      <w:r>
        <w:rPr>
          <w:sz w:val="24"/>
          <w:szCs w:val="24"/>
        </w:rPr>
        <w:t>a</w:t>
      </w:r>
      <w:r>
        <w:rPr>
          <w:spacing w:val="-2"/>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pacing w:val="1"/>
          <w:sz w:val="24"/>
          <w:szCs w:val="24"/>
        </w:rPr>
        <w:t>t</w:t>
      </w:r>
      <w:r>
        <w:rPr>
          <w:sz w:val="24"/>
          <w:szCs w:val="24"/>
        </w:rPr>
        <w:t>u</w:t>
      </w:r>
      <w:r>
        <w:rPr>
          <w:spacing w:val="-1"/>
          <w:sz w:val="24"/>
          <w:szCs w:val="24"/>
        </w:rPr>
        <w:t>ra</w:t>
      </w:r>
      <w:r>
        <w:rPr>
          <w:sz w:val="24"/>
          <w:szCs w:val="24"/>
        </w:rPr>
        <w:t>n</w:t>
      </w:r>
      <w:r>
        <w:rPr>
          <w:spacing w:val="-7"/>
          <w:sz w:val="24"/>
          <w:szCs w:val="24"/>
        </w:rPr>
        <w:t xml:space="preserve"> </w:t>
      </w:r>
      <w:r>
        <w:rPr>
          <w:sz w:val="24"/>
          <w:szCs w:val="24"/>
        </w:rPr>
        <w:t>p</w:t>
      </w:r>
      <w:r>
        <w:rPr>
          <w:spacing w:val="-1"/>
          <w:sz w:val="24"/>
          <w:szCs w:val="24"/>
        </w:rPr>
        <w:t>e</w:t>
      </w:r>
      <w:r>
        <w:rPr>
          <w:spacing w:val="3"/>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6"/>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2ABCF319" w14:textId="77777777" w:rsidR="00B137FE" w:rsidRDefault="00823223">
      <w:pPr>
        <w:ind w:left="566"/>
        <w:rPr>
          <w:sz w:val="24"/>
          <w:szCs w:val="24"/>
        </w:rPr>
      </w:pPr>
      <w:r>
        <w:rPr>
          <w:sz w:val="24"/>
          <w:szCs w:val="24"/>
        </w:rPr>
        <w:t xml:space="preserve">d.   </w:t>
      </w:r>
      <w:r>
        <w:rPr>
          <w:spacing w:val="5"/>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6"/>
          <w:sz w:val="24"/>
          <w:szCs w:val="24"/>
        </w:rPr>
        <w:t xml:space="preserv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2DC6D2BC" w14:textId="77777777" w:rsidR="00B137FE" w:rsidRDefault="00823223">
      <w:pPr>
        <w:ind w:left="994" w:right="179" w:hanging="427"/>
        <w:jc w:val="both"/>
        <w:rPr>
          <w:sz w:val="24"/>
          <w:szCs w:val="24"/>
        </w:rPr>
      </w:pPr>
      <w:r>
        <w:rPr>
          <w:spacing w:val="-1"/>
          <w:sz w:val="24"/>
          <w:szCs w:val="24"/>
        </w:rPr>
        <w:t>e</w:t>
      </w:r>
      <w:r>
        <w:rPr>
          <w:sz w:val="24"/>
          <w:szCs w:val="24"/>
        </w:rPr>
        <w:t>.    p</w:t>
      </w:r>
      <w:r>
        <w:rPr>
          <w:spacing w:val="-1"/>
          <w:sz w:val="24"/>
          <w:szCs w:val="24"/>
        </w:rPr>
        <w:t>e</w:t>
      </w:r>
      <w:r>
        <w:rPr>
          <w:spacing w:val="2"/>
          <w:sz w:val="24"/>
          <w:szCs w:val="24"/>
        </w:rPr>
        <w:t>n</w:t>
      </w:r>
      <w:r>
        <w:rPr>
          <w:spacing w:val="-5"/>
          <w:sz w:val="24"/>
          <w:szCs w:val="24"/>
        </w:rPr>
        <w:t>y</w:t>
      </w:r>
      <w:r>
        <w:rPr>
          <w:sz w:val="24"/>
          <w:szCs w:val="24"/>
        </w:rPr>
        <w:t>usu</w:t>
      </w:r>
      <w:r>
        <w:rPr>
          <w:spacing w:val="2"/>
          <w:sz w:val="24"/>
          <w:szCs w:val="24"/>
        </w:rPr>
        <w:t>n</w:t>
      </w:r>
      <w:r>
        <w:rPr>
          <w:spacing w:val="-1"/>
          <w:sz w:val="24"/>
          <w:szCs w:val="24"/>
        </w:rPr>
        <w:t>a</w:t>
      </w:r>
      <w:r>
        <w:rPr>
          <w:sz w:val="24"/>
          <w:szCs w:val="24"/>
        </w:rPr>
        <w:t>n</w:t>
      </w:r>
      <w:r>
        <w:rPr>
          <w:spacing w:val="12"/>
          <w:sz w:val="24"/>
          <w:szCs w:val="24"/>
        </w:rPr>
        <w:t xml:space="preserve"> </w:t>
      </w:r>
      <w:r>
        <w:rPr>
          <w:spacing w:val="-1"/>
          <w:sz w:val="24"/>
          <w:szCs w:val="24"/>
        </w:rPr>
        <w:t>re</w:t>
      </w:r>
      <w:r>
        <w:rPr>
          <w:sz w:val="24"/>
          <w:szCs w:val="24"/>
        </w:rPr>
        <w:t>n</w:t>
      </w:r>
      <w:r>
        <w:rPr>
          <w:spacing w:val="2"/>
          <w:sz w:val="24"/>
          <w:szCs w:val="24"/>
        </w:rPr>
        <w:t>c</w:t>
      </w:r>
      <w:r>
        <w:rPr>
          <w:spacing w:val="-1"/>
          <w:sz w:val="24"/>
          <w:szCs w:val="24"/>
        </w:rPr>
        <w:t>a</w:t>
      </w:r>
      <w:r>
        <w:rPr>
          <w:sz w:val="24"/>
          <w:szCs w:val="24"/>
        </w:rPr>
        <w:t>na</w:t>
      </w:r>
      <w:r>
        <w:rPr>
          <w:spacing w:val="11"/>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12"/>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w:t>
      </w:r>
      <w:r>
        <w:rPr>
          <w:spacing w:val="-1"/>
          <w:sz w:val="24"/>
          <w:szCs w:val="24"/>
        </w:rPr>
        <w:t>a</w:t>
      </w:r>
      <w:r>
        <w:rPr>
          <w:spacing w:val="2"/>
          <w:sz w:val="24"/>
          <w:szCs w:val="24"/>
        </w:rPr>
        <w:t>a</w:t>
      </w:r>
      <w:r>
        <w:rPr>
          <w:sz w:val="24"/>
          <w:szCs w:val="24"/>
        </w:rPr>
        <w:t xml:space="preserve">n </w:t>
      </w:r>
      <w:r>
        <w:rPr>
          <w:spacing w:val="1"/>
          <w:sz w:val="24"/>
          <w:szCs w:val="24"/>
        </w:rPr>
        <w:t>l</w:t>
      </w:r>
      <w:r>
        <w:rPr>
          <w:sz w:val="24"/>
          <w:szCs w:val="24"/>
        </w:rPr>
        <w:t>ok</w:t>
      </w:r>
      <w:r>
        <w:rPr>
          <w:spacing w:val="-1"/>
          <w:sz w:val="24"/>
          <w:szCs w:val="24"/>
        </w:rPr>
        <w:t>a</w:t>
      </w:r>
      <w:r>
        <w:rPr>
          <w:sz w:val="24"/>
          <w:szCs w:val="24"/>
        </w:rPr>
        <w:t>si</w:t>
      </w:r>
      <w:r>
        <w:rPr>
          <w:spacing w:val="-3"/>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z w:val="24"/>
          <w:szCs w:val="24"/>
        </w:rPr>
        <w:t>d</w:t>
      </w:r>
      <w:r>
        <w:rPr>
          <w:spacing w:val="-1"/>
          <w:sz w:val="24"/>
          <w:szCs w:val="24"/>
        </w:rPr>
        <w:t>a</w:t>
      </w:r>
      <w:r>
        <w:rPr>
          <w:sz w:val="24"/>
          <w:szCs w:val="24"/>
        </w:rPr>
        <w:t>;</w:t>
      </w:r>
    </w:p>
    <w:p w14:paraId="3F8F492B" w14:textId="77777777" w:rsidR="00B137FE" w:rsidRDefault="00823223">
      <w:pPr>
        <w:ind w:left="993" w:right="179" w:hanging="427"/>
        <w:jc w:val="both"/>
        <w:rPr>
          <w:sz w:val="24"/>
          <w:szCs w:val="24"/>
        </w:rPr>
      </w:pPr>
      <w:r>
        <w:rPr>
          <w:spacing w:val="-1"/>
          <w:sz w:val="24"/>
          <w:szCs w:val="24"/>
        </w:rPr>
        <w:t>f</w:t>
      </w:r>
      <w:r>
        <w:rPr>
          <w:sz w:val="24"/>
          <w:szCs w:val="24"/>
        </w:rPr>
        <w:t xml:space="preserve">.   </w:t>
      </w:r>
      <w:r>
        <w:rPr>
          <w:spacing w:val="22"/>
          <w:sz w:val="24"/>
          <w:szCs w:val="24"/>
        </w:rPr>
        <w:t xml:space="preserve"> </w:t>
      </w:r>
      <w:r>
        <w:rPr>
          <w:spacing w:val="1"/>
          <w:sz w:val="24"/>
          <w:szCs w:val="24"/>
        </w:rPr>
        <w:t>Ri</w:t>
      </w:r>
      <w:r>
        <w:rPr>
          <w:sz w:val="24"/>
          <w:szCs w:val="24"/>
        </w:rPr>
        <w:t>n</w:t>
      </w:r>
      <w:r>
        <w:rPr>
          <w:spacing w:val="-1"/>
          <w:sz w:val="24"/>
          <w:szCs w:val="24"/>
        </w:rPr>
        <w:t>c</w:t>
      </w:r>
      <w:r>
        <w:rPr>
          <w:spacing w:val="1"/>
          <w:sz w:val="24"/>
          <w:szCs w:val="24"/>
        </w:rPr>
        <w:t>i</w:t>
      </w:r>
      <w:r>
        <w:rPr>
          <w:spacing w:val="-1"/>
          <w:sz w:val="24"/>
          <w:szCs w:val="24"/>
        </w:rPr>
        <w:t>a</w:t>
      </w:r>
      <w:r>
        <w:rPr>
          <w:sz w:val="24"/>
          <w:szCs w:val="24"/>
        </w:rPr>
        <w:t xml:space="preserve">n </w:t>
      </w:r>
      <w:r>
        <w:rPr>
          <w:spacing w:val="-1"/>
          <w:sz w:val="24"/>
          <w:szCs w:val="24"/>
        </w:rPr>
        <w:t>re</w:t>
      </w:r>
      <w:r>
        <w:rPr>
          <w:spacing w:val="2"/>
          <w:sz w:val="24"/>
          <w:szCs w:val="24"/>
        </w:rPr>
        <w:t>n</w:t>
      </w:r>
      <w:r>
        <w:rPr>
          <w:spacing w:val="-1"/>
          <w:sz w:val="24"/>
          <w:szCs w:val="24"/>
        </w:rPr>
        <w:t>ca</w:t>
      </w:r>
      <w:r>
        <w:rPr>
          <w:sz w:val="24"/>
          <w:szCs w:val="24"/>
        </w:rPr>
        <w:t>na</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3"/>
          <w:sz w:val="24"/>
          <w:szCs w:val="24"/>
        </w:rPr>
        <w:t>i</w:t>
      </w:r>
      <w:r>
        <w:rPr>
          <w:spacing w:val="1"/>
          <w:sz w:val="24"/>
          <w:szCs w:val="24"/>
        </w:rPr>
        <w:t>m</w:t>
      </w:r>
      <w:r>
        <w:rPr>
          <w:spacing w:val="-1"/>
          <w:sz w:val="24"/>
          <w:szCs w:val="24"/>
        </w:rPr>
        <w:t>a</w:t>
      </w:r>
      <w:r>
        <w:rPr>
          <w:sz w:val="24"/>
          <w:szCs w:val="24"/>
        </w:rPr>
        <w:t>n d</w:t>
      </w:r>
      <w:r>
        <w:rPr>
          <w:spacing w:val="-1"/>
          <w:sz w:val="24"/>
          <w:szCs w:val="24"/>
        </w:rPr>
        <w:t>a</w:t>
      </w:r>
      <w:r>
        <w:rPr>
          <w:sz w:val="24"/>
          <w:szCs w:val="24"/>
        </w:rPr>
        <w:t>n</w:t>
      </w:r>
      <w:r>
        <w:rPr>
          <w:spacing w:val="3"/>
          <w:sz w:val="24"/>
          <w:szCs w:val="24"/>
        </w:rPr>
        <w:t xml:space="preserve"> </w:t>
      </w:r>
      <w:r>
        <w:rPr>
          <w:spacing w:val="-1"/>
          <w:sz w:val="24"/>
          <w:szCs w:val="24"/>
        </w:rPr>
        <w:t>re</w:t>
      </w:r>
      <w:r>
        <w:rPr>
          <w:spacing w:val="2"/>
          <w:sz w:val="24"/>
          <w:szCs w:val="24"/>
        </w:rPr>
        <w:t>n</w:t>
      </w:r>
      <w:r>
        <w:rPr>
          <w:spacing w:val="-1"/>
          <w:sz w:val="24"/>
          <w:szCs w:val="24"/>
        </w:rPr>
        <w:t>ca</w:t>
      </w:r>
      <w:r>
        <w:rPr>
          <w:sz w:val="24"/>
          <w:szCs w:val="24"/>
        </w:rPr>
        <w:t>na</w:t>
      </w:r>
      <w:r>
        <w:rPr>
          <w:spacing w:val="2"/>
          <w:sz w:val="24"/>
          <w:szCs w:val="24"/>
        </w:rPr>
        <w:t xml:space="preserve"> </w:t>
      </w:r>
      <w:r>
        <w:rPr>
          <w:sz w:val="24"/>
          <w:szCs w:val="24"/>
        </w:rPr>
        <w:t>p</w:t>
      </w:r>
      <w:r>
        <w:rPr>
          <w:spacing w:val="-1"/>
          <w:sz w:val="24"/>
          <w:szCs w:val="24"/>
        </w:rPr>
        <w:t>a</w:t>
      </w:r>
      <w:r>
        <w:rPr>
          <w:sz w:val="24"/>
          <w:szCs w:val="24"/>
        </w:rPr>
        <w:t>b</w:t>
      </w:r>
      <w:r>
        <w:rPr>
          <w:spacing w:val="-1"/>
          <w:sz w:val="24"/>
          <w:szCs w:val="24"/>
        </w:rPr>
        <w:t>r</w:t>
      </w:r>
      <w:r>
        <w:rPr>
          <w:spacing w:val="1"/>
          <w:sz w:val="24"/>
          <w:szCs w:val="24"/>
        </w:rPr>
        <w:t>i</w:t>
      </w:r>
      <w:r>
        <w:rPr>
          <w:spacing w:val="2"/>
          <w:sz w:val="24"/>
          <w:szCs w:val="24"/>
        </w:rPr>
        <w:t>k</w:t>
      </w:r>
      <w:r>
        <w:rPr>
          <w:spacing w:val="-1"/>
          <w:sz w:val="24"/>
          <w:szCs w:val="24"/>
        </w:rPr>
        <w:t>a</w:t>
      </w:r>
      <w:r>
        <w:rPr>
          <w:sz w:val="24"/>
          <w:szCs w:val="24"/>
        </w:rPr>
        <w:t>si b</w:t>
      </w:r>
      <w:r>
        <w:rPr>
          <w:spacing w:val="-1"/>
          <w:sz w:val="24"/>
          <w:szCs w:val="24"/>
        </w:rPr>
        <w:t>ara</w:t>
      </w:r>
      <w:r>
        <w:rPr>
          <w:spacing w:val="2"/>
          <w:sz w:val="24"/>
          <w:szCs w:val="24"/>
        </w:rPr>
        <w:t>n</w:t>
      </w:r>
      <w:r>
        <w:rPr>
          <w:spacing w:val="-2"/>
          <w:sz w:val="24"/>
          <w:szCs w:val="24"/>
        </w:rPr>
        <w:t>g</w:t>
      </w:r>
      <w:r>
        <w:rPr>
          <w:sz w:val="24"/>
          <w:szCs w:val="24"/>
        </w:rPr>
        <w:t>,</w:t>
      </w:r>
      <w:r>
        <w:rPr>
          <w:spacing w:val="-17"/>
          <w:sz w:val="24"/>
          <w:szCs w:val="24"/>
        </w:rPr>
        <w:t xml:space="preserve"> </w:t>
      </w:r>
      <w:r>
        <w:rPr>
          <w:spacing w:val="1"/>
          <w:sz w:val="24"/>
          <w:szCs w:val="24"/>
        </w:rPr>
        <w:t>ji</w:t>
      </w:r>
      <w:r>
        <w:rPr>
          <w:sz w:val="24"/>
          <w:szCs w:val="24"/>
        </w:rPr>
        <w:t>ka</w:t>
      </w:r>
      <w:r>
        <w:rPr>
          <w:spacing w:val="-14"/>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6"/>
          <w:sz w:val="24"/>
          <w:szCs w:val="24"/>
        </w:rPr>
        <w:t xml:space="preserve"> </w:t>
      </w:r>
      <w:r>
        <w:rPr>
          <w:spacing w:val="-5"/>
          <w:sz w:val="24"/>
          <w:szCs w:val="24"/>
        </w:rPr>
        <w:t>y</w:t>
      </w:r>
      <w:r>
        <w:rPr>
          <w:spacing w:val="2"/>
          <w:sz w:val="24"/>
          <w:szCs w:val="24"/>
        </w:rPr>
        <w:t>an</w:t>
      </w:r>
      <w:r>
        <w:rPr>
          <w:sz w:val="24"/>
          <w:szCs w:val="24"/>
        </w:rPr>
        <w:t>g</w:t>
      </w:r>
      <w:r>
        <w:rPr>
          <w:spacing w:val="-18"/>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4"/>
          <w:sz w:val="24"/>
          <w:szCs w:val="24"/>
        </w:rPr>
        <w:t xml:space="preserve"> </w:t>
      </w:r>
      <w:r>
        <w:rPr>
          <w:sz w:val="24"/>
          <w:szCs w:val="24"/>
        </w:rPr>
        <w:t>d</w:t>
      </w:r>
      <w:r>
        <w:rPr>
          <w:spacing w:val="1"/>
          <w:sz w:val="24"/>
          <w:szCs w:val="24"/>
        </w:rPr>
        <w:t>i</w:t>
      </w:r>
      <w:r>
        <w:rPr>
          <w:spacing w:val="-1"/>
          <w:sz w:val="24"/>
          <w:szCs w:val="24"/>
        </w:rPr>
        <w:t>a</w:t>
      </w:r>
      <w:r>
        <w:rPr>
          <w:sz w:val="24"/>
          <w:szCs w:val="24"/>
        </w:rPr>
        <w:t>d</w:t>
      </w:r>
      <w:r>
        <w:rPr>
          <w:spacing w:val="-1"/>
          <w:sz w:val="24"/>
          <w:szCs w:val="24"/>
        </w:rPr>
        <w:t>a</w:t>
      </w:r>
      <w:r>
        <w:rPr>
          <w:sz w:val="24"/>
          <w:szCs w:val="24"/>
        </w:rPr>
        <w:t>k</w:t>
      </w:r>
      <w:r>
        <w:rPr>
          <w:spacing w:val="-1"/>
          <w:sz w:val="24"/>
          <w:szCs w:val="24"/>
        </w:rPr>
        <w:t>a</w:t>
      </w:r>
      <w:r>
        <w:rPr>
          <w:sz w:val="24"/>
          <w:szCs w:val="24"/>
        </w:rPr>
        <w:t>n</w:t>
      </w:r>
      <w:r>
        <w:rPr>
          <w:spacing w:val="-17"/>
          <w:sz w:val="24"/>
          <w:szCs w:val="24"/>
        </w:rPr>
        <w:t xml:space="preserve"> </w:t>
      </w:r>
      <w:r>
        <w:rPr>
          <w:spacing w:val="1"/>
          <w:sz w:val="24"/>
          <w:szCs w:val="24"/>
        </w:rPr>
        <w:t>m</w:t>
      </w:r>
      <w:r>
        <w:rPr>
          <w:spacing w:val="-1"/>
          <w:sz w:val="24"/>
          <w:szCs w:val="24"/>
        </w:rPr>
        <w:t>e</w:t>
      </w:r>
      <w:r>
        <w:rPr>
          <w:spacing w:val="3"/>
          <w:sz w:val="24"/>
          <w:szCs w:val="24"/>
        </w:rPr>
        <w:t>m</w:t>
      </w:r>
      <w:r>
        <w:rPr>
          <w:spacing w:val="-1"/>
          <w:sz w:val="24"/>
          <w:szCs w:val="24"/>
        </w:rPr>
        <w:t>er</w:t>
      </w:r>
      <w:r>
        <w:rPr>
          <w:spacing w:val="1"/>
          <w:sz w:val="24"/>
          <w:szCs w:val="24"/>
        </w:rPr>
        <w:t>l</w:t>
      </w:r>
      <w:r>
        <w:rPr>
          <w:sz w:val="24"/>
          <w:szCs w:val="24"/>
        </w:rPr>
        <w:t>u</w:t>
      </w:r>
      <w:r>
        <w:rPr>
          <w:spacing w:val="2"/>
          <w:sz w:val="24"/>
          <w:szCs w:val="24"/>
        </w:rPr>
        <w:t>k</w:t>
      </w:r>
      <w:r>
        <w:rPr>
          <w:spacing w:val="-1"/>
          <w:sz w:val="24"/>
          <w:szCs w:val="24"/>
        </w:rPr>
        <w:t>a</w:t>
      </w:r>
      <w:r>
        <w:rPr>
          <w:sz w:val="24"/>
          <w:szCs w:val="24"/>
        </w:rPr>
        <w:t>n 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s</w:t>
      </w:r>
      <w:r>
        <w:rPr>
          <w:spacing w:val="1"/>
          <w:sz w:val="24"/>
          <w:szCs w:val="24"/>
        </w:rPr>
        <w:t>i</w:t>
      </w:r>
      <w:r>
        <w:rPr>
          <w:sz w:val="24"/>
          <w:szCs w:val="24"/>
        </w:rPr>
        <w:t>.</w:t>
      </w:r>
    </w:p>
    <w:p w14:paraId="76F6CC69" w14:textId="77777777" w:rsidR="00B137FE" w:rsidRDefault="00823223">
      <w:pPr>
        <w:ind w:left="566" w:right="73" w:hanging="566"/>
        <w:jc w:val="both"/>
        <w:rPr>
          <w:sz w:val="24"/>
          <w:szCs w:val="24"/>
        </w:rPr>
        <w:sectPr w:rsidR="00B137FE">
          <w:type w:val="continuous"/>
          <w:pgSz w:w="11920" w:h="16840"/>
          <w:pgMar w:top="1580" w:right="1160" w:bottom="280" w:left="1680" w:header="720" w:footer="720" w:gutter="0"/>
          <w:cols w:num="2" w:space="720" w:equalWidth="0">
            <w:col w:w="2275" w:space="581"/>
            <w:col w:w="6224"/>
          </w:cols>
        </w:sectPr>
      </w:pPr>
      <w:r>
        <w:rPr>
          <w:sz w:val="24"/>
          <w:szCs w:val="24"/>
        </w:rPr>
        <w:t>18.3</w:t>
      </w:r>
      <w:r>
        <w:rPr>
          <w:spacing w:val="1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ra</w:t>
      </w:r>
      <w:r>
        <w:rPr>
          <w:sz w:val="24"/>
          <w:szCs w:val="24"/>
        </w:rPr>
        <w:t>p</w:t>
      </w:r>
      <w:r>
        <w:rPr>
          <w:spacing w:val="-1"/>
          <w:sz w:val="24"/>
          <w:szCs w:val="24"/>
        </w:rPr>
        <w:t>a</w:t>
      </w:r>
      <w:r>
        <w:rPr>
          <w:sz w:val="24"/>
          <w:szCs w:val="24"/>
        </w:rPr>
        <w:t xml:space="preserve">t </w:t>
      </w:r>
      <w:r>
        <w:rPr>
          <w:spacing w:val="3"/>
          <w:sz w:val="24"/>
          <w:szCs w:val="24"/>
        </w:rPr>
        <w:t>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2"/>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 d</w:t>
      </w:r>
      <w:r>
        <w:rPr>
          <w:spacing w:val="1"/>
          <w:sz w:val="24"/>
          <w:szCs w:val="24"/>
        </w:rPr>
        <w:t>it</w:t>
      </w:r>
      <w:r>
        <w:rPr>
          <w:spacing w:val="2"/>
          <w:sz w:val="24"/>
          <w:szCs w:val="24"/>
        </w:rPr>
        <w:t>u</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8"/>
          <w:sz w:val="24"/>
          <w:szCs w:val="24"/>
        </w:rPr>
        <w:t xml:space="preserve"> </w:t>
      </w:r>
      <w:r>
        <w:rPr>
          <w:spacing w:val="-2"/>
          <w:sz w:val="24"/>
          <w:szCs w:val="24"/>
        </w:rPr>
        <w:t>B</w:t>
      </w:r>
      <w:r>
        <w:rPr>
          <w:spacing w:val="2"/>
          <w:sz w:val="24"/>
          <w:szCs w:val="24"/>
        </w:rPr>
        <w:t>e</w:t>
      </w:r>
      <w:r>
        <w:rPr>
          <w:spacing w:val="-1"/>
          <w:sz w:val="24"/>
          <w:szCs w:val="24"/>
        </w:rPr>
        <w:t>r</w:t>
      </w:r>
      <w:r>
        <w:rPr>
          <w:spacing w:val="1"/>
          <w:sz w:val="24"/>
          <w:szCs w:val="24"/>
        </w:rPr>
        <w:t>it</w:t>
      </w:r>
      <w:r>
        <w:rPr>
          <w:sz w:val="24"/>
          <w:szCs w:val="24"/>
        </w:rPr>
        <w:t>a</w:t>
      </w:r>
      <w:r>
        <w:rPr>
          <w:spacing w:val="-9"/>
          <w:sz w:val="24"/>
          <w:szCs w:val="24"/>
        </w:rPr>
        <w:t xml:space="preserve"> </w:t>
      </w:r>
      <w:r>
        <w:rPr>
          <w:sz w:val="24"/>
          <w:szCs w:val="24"/>
        </w:rPr>
        <w:t>A</w:t>
      </w:r>
      <w:r>
        <w:rPr>
          <w:spacing w:val="2"/>
          <w:sz w:val="24"/>
          <w:szCs w:val="24"/>
        </w:rPr>
        <w:t>c</w:t>
      </w:r>
      <w:r>
        <w:rPr>
          <w:spacing w:val="-1"/>
          <w:sz w:val="24"/>
          <w:szCs w:val="24"/>
        </w:rPr>
        <w:t>ar</w:t>
      </w:r>
      <w:r>
        <w:rPr>
          <w:sz w:val="24"/>
          <w:szCs w:val="24"/>
        </w:rPr>
        <w:t>a</w:t>
      </w:r>
      <w:r>
        <w:rPr>
          <w:spacing w:val="-11"/>
          <w:sz w:val="24"/>
          <w:szCs w:val="24"/>
        </w:rPr>
        <w:t xml:space="preserve"> </w:t>
      </w:r>
      <w:r>
        <w:rPr>
          <w:spacing w:val="3"/>
          <w:sz w:val="24"/>
          <w:szCs w:val="24"/>
        </w:rPr>
        <w:t>R</w:t>
      </w:r>
      <w:r>
        <w:rPr>
          <w:spacing w:val="-1"/>
          <w:sz w:val="24"/>
          <w:szCs w:val="24"/>
        </w:rPr>
        <w:t>a</w:t>
      </w:r>
      <w:r>
        <w:rPr>
          <w:sz w:val="24"/>
          <w:szCs w:val="24"/>
        </w:rPr>
        <w:t>p</w:t>
      </w:r>
      <w:r>
        <w:rPr>
          <w:spacing w:val="2"/>
          <w:sz w:val="24"/>
          <w:szCs w:val="24"/>
        </w:rPr>
        <w:t>a</w:t>
      </w:r>
      <w:r>
        <w:rPr>
          <w:sz w:val="24"/>
          <w:szCs w:val="24"/>
        </w:rPr>
        <w:t>t</w:t>
      </w:r>
      <w:r>
        <w:rPr>
          <w:spacing w:val="-8"/>
          <w:sz w:val="24"/>
          <w:szCs w:val="24"/>
        </w:rPr>
        <w:t xml:space="preserve"> </w:t>
      </w:r>
      <w:r>
        <w:rPr>
          <w:spacing w:val="1"/>
          <w:sz w:val="24"/>
          <w:szCs w:val="24"/>
        </w:rPr>
        <w:t>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1"/>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a</w:t>
      </w:r>
      <w:r>
        <w:rPr>
          <w:sz w:val="24"/>
          <w:szCs w:val="24"/>
        </w:rPr>
        <w:t>n</w:t>
      </w:r>
      <w:r>
        <w:rPr>
          <w:spacing w:val="2"/>
          <w:sz w:val="24"/>
          <w:szCs w:val="24"/>
        </w:rPr>
        <w:t>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r>
        <w:rPr>
          <w:spacing w:val="-7"/>
          <w:sz w:val="24"/>
          <w:szCs w:val="24"/>
        </w:rPr>
        <w:t xml:space="preserve"> </w:t>
      </w:r>
      <w:r>
        <w:rPr>
          <w:sz w:val="24"/>
          <w:szCs w:val="24"/>
        </w:rPr>
        <w:t>o</w:t>
      </w:r>
      <w:r>
        <w:rPr>
          <w:spacing w:val="1"/>
          <w:sz w:val="24"/>
          <w:szCs w:val="24"/>
        </w:rPr>
        <w:t>l</w:t>
      </w:r>
      <w:r>
        <w:rPr>
          <w:spacing w:val="-1"/>
          <w:sz w:val="24"/>
          <w:szCs w:val="24"/>
        </w:rPr>
        <w:t>e</w:t>
      </w:r>
      <w:r>
        <w:rPr>
          <w:sz w:val="24"/>
          <w:szCs w:val="24"/>
        </w:rPr>
        <w:t>h 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5"/>
          <w:sz w:val="24"/>
          <w:szCs w:val="24"/>
        </w:rPr>
        <w:t xml:space="preserve"> </w:t>
      </w:r>
      <w:r>
        <w:rPr>
          <w:sz w:val="24"/>
          <w:szCs w:val="24"/>
        </w:rPr>
        <w:t>p</w:t>
      </w:r>
      <w:r>
        <w:rPr>
          <w:spacing w:val="-1"/>
          <w:sz w:val="24"/>
          <w:szCs w:val="24"/>
        </w:rPr>
        <w:t>e</w:t>
      </w:r>
      <w:r>
        <w:rPr>
          <w:sz w:val="24"/>
          <w:szCs w:val="24"/>
        </w:rPr>
        <w:t>s</w:t>
      </w:r>
      <w:r>
        <w:rPr>
          <w:spacing w:val="-1"/>
          <w:sz w:val="24"/>
          <w:szCs w:val="24"/>
        </w:rPr>
        <w:t>er</w:t>
      </w:r>
      <w:r>
        <w:rPr>
          <w:spacing w:val="3"/>
          <w:sz w:val="24"/>
          <w:szCs w:val="24"/>
        </w:rPr>
        <w:t>t</w:t>
      </w:r>
      <w:r>
        <w:rPr>
          <w:sz w:val="24"/>
          <w:szCs w:val="24"/>
        </w:rPr>
        <w:t>a</w:t>
      </w:r>
      <w:r>
        <w:rPr>
          <w:spacing w:val="-4"/>
          <w:sz w:val="24"/>
          <w:szCs w:val="24"/>
        </w:rPr>
        <w:t xml:space="preserve"> </w:t>
      </w:r>
      <w:r>
        <w:rPr>
          <w:spacing w:val="-1"/>
          <w:sz w:val="24"/>
          <w:szCs w:val="24"/>
        </w:rPr>
        <w:t>ra</w:t>
      </w:r>
      <w:r>
        <w:rPr>
          <w:spacing w:val="3"/>
          <w:sz w:val="24"/>
          <w:szCs w:val="24"/>
        </w:rPr>
        <w:t>p</w:t>
      </w:r>
      <w:r>
        <w:rPr>
          <w:spacing w:val="-1"/>
          <w:sz w:val="24"/>
          <w:szCs w:val="24"/>
        </w:rPr>
        <w:t>a</w:t>
      </w:r>
      <w:r>
        <w:rPr>
          <w:spacing w:val="1"/>
          <w:sz w:val="24"/>
          <w:szCs w:val="24"/>
        </w:rPr>
        <w:t>t</w:t>
      </w:r>
      <w:r>
        <w:rPr>
          <w:sz w:val="24"/>
          <w:szCs w:val="24"/>
        </w:rPr>
        <w:t>.</w:t>
      </w:r>
    </w:p>
    <w:p w14:paraId="750CD785" w14:textId="77777777" w:rsidR="00B137FE" w:rsidRDefault="00B137FE">
      <w:pPr>
        <w:spacing w:before="9" w:line="240" w:lineRule="exact"/>
        <w:rPr>
          <w:sz w:val="24"/>
          <w:szCs w:val="24"/>
        </w:rPr>
        <w:sectPr w:rsidR="00B137FE">
          <w:type w:val="continuous"/>
          <w:pgSz w:w="11920" w:h="16840"/>
          <w:pgMar w:top="1580" w:right="1160" w:bottom="280" w:left="1680" w:header="720" w:footer="720" w:gutter="0"/>
          <w:cols w:space="720"/>
        </w:sectPr>
      </w:pPr>
    </w:p>
    <w:p w14:paraId="08B5016E" w14:textId="77777777" w:rsidR="00B137FE" w:rsidRDefault="00823223">
      <w:pPr>
        <w:spacing w:before="31"/>
        <w:ind w:left="982" w:right="-41" w:hanging="427"/>
        <w:rPr>
          <w:sz w:val="24"/>
          <w:szCs w:val="24"/>
        </w:rPr>
      </w:pPr>
      <w:r>
        <w:rPr>
          <w:b/>
          <w:sz w:val="24"/>
          <w:szCs w:val="24"/>
        </w:rPr>
        <w:t xml:space="preserve">19. </w:t>
      </w:r>
      <w:r>
        <w:rPr>
          <w:b/>
          <w:spacing w:val="4"/>
          <w:sz w:val="24"/>
          <w:szCs w:val="24"/>
        </w:rPr>
        <w:t xml:space="preserve"> </w:t>
      </w:r>
      <w:r>
        <w:rPr>
          <w:b/>
          <w:spacing w:val="1"/>
          <w:sz w:val="24"/>
          <w:szCs w:val="24"/>
        </w:rPr>
        <w:t>Lin</w:t>
      </w:r>
      <w:r>
        <w:rPr>
          <w:b/>
          <w:sz w:val="24"/>
          <w:szCs w:val="24"/>
        </w:rPr>
        <w:t>g</w:t>
      </w:r>
      <w:r>
        <w:rPr>
          <w:b/>
          <w:spacing w:val="-1"/>
          <w:sz w:val="24"/>
          <w:szCs w:val="24"/>
        </w:rPr>
        <w:t>k</w:t>
      </w:r>
      <w:r>
        <w:rPr>
          <w:b/>
          <w:spacing w:val="1"/>
          <w:sz w:val="24"/>
          <w:szCs w:val="24"/>
        </w:rPr>
        <w:t>u</w:t>
      </w:r>
      <w:r>
        <w:rPr>
          <w:b/>
          <w:sz w:val="24"/>
          <w:szCs w:val="24"/>
        </w:rPr>
        <w:t xml:space="preserve">p </w:t>
      </w:r>
      <w:r>
        <w:rPr>
          <w:b/>
          <w:spacing w:val="1"/>
          <w:sz w:val="24"/>
          <w:szCs w:val="24"/>
        </w:rPr>
        <w:t>p</w:t>
      </w:r>
      <w:r>
        <w:rPr>
          <w:b/>
          <w:spacing w:val="-1"/>
          <w:sz w:val="24"/>
          <w:szCs w:val="24"/>
        </w:rPr>
        <w:t>e</w:t>
      </w:r>
      <w:r>
        <w:rPr>
          <w:b/>
          <w:spacing w:val="1"/>
          <w:sz w:val="24"/>
          <w:szCs w:val="24"/>
        </w:rPr>
        <w:t>k</w:t>
      </w:r>
      <w:r>
        <w:rPr>
          <w:b/>
          <w:spacing w:val="-1"/>
          <w:sz w:val="24"/>
          <w:szCs w:val="24"/>
        </w:rPr>
        <w:t>erj</w:t>
      </w:r>
      <w:r>
        <w:rPr>
          <w:b/>
          <w:sz w:val="24"/>
          <w:szCs w:val="24"/>
        </w:rPr>
        <w:t>aan</w:t>
      </w:r>
    </w:p>
    <w:p w14:paraId="23049308" w14:textId="77777777" w:rsidR="00B137FE" w:rsidRDefault="00823223">
      <w:pPr>
        <w:spacing w:before="29"/>
        <w:rPr>
          <w:sz w:val="24"/>
          <w:szCs w:val="24"/>
        </w:rPr>
      </w:pPr>
      <w:r>
        <w:br w:type="column"/>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4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42"/>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46"/>
          <w:sz w:val="24"/>
          <w:szCs w:val="24"/>
        </w:rPr>
        <w:t xml:space="preserve"> </w:t>
      </w:r>
      <w:r>
        <w:rPr>
          <w:sz w:val="24"/>
          <w:szCs w:val="24"/>
        </w:rPr>
        <w:t>d</w:t>
      </w:r>
      <w:r>
        <w:rPr>
          <w:spacing w:val="1"/>
          <w:sz w:val="24"/>
          <w:szCs w:val="24"/>
        </w:rPr>
        <w:t>i</w:t>
      </w:r>
      <w:r>
        <w:rPr>
          <w:spacing w:val="2"/>
          <w:sz w:val="24"/>
          <w:szCs w:val="24"/>
        </w:rPr>
        <w:t>a</w:t>
      </w:r>
      <w:r>
        <w:rPr>
          <w:sz w:val="24"/>
          <w:szCs w:val="24"/>
        </w:rPr>
        <w:t>d</w:t>
      </w:r>
      <w:r>
        <w:rPr>
          <w:spacing w:val="-1"/>
          <w:sz w:val="24"/>
          <w:szCs w:val="24"/>
        </w:rPr>
        <w:t>a</w:t>
      </w:r>
      <w:r>
        <w:rPr>
          <w:sz w:val="24"/>
          <w:szCs w:val="24"/>
        </w:rPr>
        <w:t>k</w:t>
      </w:r>
      <w:r>
        <w:rPr>
          <w:spacing w:val="-1"/>
          <w:sz w:val="24"/>
          <w:szCs w:val="24"/>
        </w:rPr>
        <w:t>a</w:t>
      </w:r>
      <w:r>
        <w:rPr>
          <w:sz w:val="24"/>
          <w:szCs w:val="24"/>
        </w:rPr>
        <w:t xml:space="preserve">n </w:t>
      </w:r>
      <w:r>
        <w:rPr>
          <w:spacing w:val="41"/>
          <w:sz w:val="24"/>
          <w:szCs w:val="24"/>
        </w:rPr>
        <w:t xml:space="preserve"> </w:t>
      </w:r>
      <w:r>
        <w:rPr>
          <w:sz w:val="24"/>
          <w:szCs w:val="24"/>
        </w:rPr>
        <w:t>h</w:t>
      </w:r>
      <w:r>
        <w:rPr>
          <w:spacing w:val="2"/>
          <w:sz w:val="24"/>
          <w:szCs w:val="24"/>
        </w:rPr>
        <w:t>a</w:t>
      </w:r>
      <w:r>
        <w:rPr>
          <w:spacing w:val="-1"/>
          <w:sz w:val="24"/>
          <w:szCs w:val="24"/>
        </w:rPr>
        <w:t>r</w:t>
      </w:r>
      <w:r>
        <w:rPr>
          <w:sz w:val="24"/>
          <w:szCs w:val="24"/>
        </w:rPr>
        <w:t xml:space="preserve">us </w:t>
      </w:r>
      <w:r>
        <w:rPr>
          <w:spacing w:val="4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43"/>
          <w:sz w:val="24"/>
          <w:szCs w:val="24"/>
        </w:rPr>
        <w:t xml:space="preserve"> </w:t>
      </w:r>
      <w:r>
        <w:rPr>
          <w:spacing w:val="2"/>
          <w:sz w:val="24"/>
          <w:szCs w:val="24"/>
        </w:rPr>
        <w:t>de</w:t>
      </w:r>
      <w:r>
        <w:rPr>
          <w:sz w:val="24"/>
          <w:szCs w:val="24"/>
        </w:rPr>
        <w:t>n</w:t>
      </w:r>
      <w:r>
        <w:rPr>
          <w:spacing w:val="-2"/>
          <w:sz w:val="24"/>
          <w:szCs w:val="24"/>
        </w:rPr>
        <w:t>g</w:t>
      </w:r>
      <w:r>
        <w:rPr>
          <w:spacing w:val="-1"/>
          <w:sz w:val="24"/>
          <w:szCs w:val="24"/>
        </w:rPr>
        <w:t>a</w:t>
      </w:r>
      <w:r>
        <w:rPr>
          <w:sz w:val="24"/>
          <w:szCs w:val="24"/>
        </w:rPr>
        <w:t xml:space="preserve">n </w:t>
      </w:r>
      <w:r>
        <w:rPr>
          <w:spacing w:val="43"/>
          <w:sz w:val="24"/>
          <w:szCs w:val="24"/>
        </w:rPr>
        <w:t xml:space="preserve"> </w:t>
      </w:r>
      <w:r>
        <w:rPr>
          <w:sz w:val="24"/>
          <w:szCs w:val="24"/>
        </w:rPr>
        <w:t>d</w:t>
      </w:r>
      <w:r>
        <w:rPr>
          <w:spacing w:val="-1"/>
          <w:sz w:val="24"/>
          <w:szCs w:val="24"/>
        </w:rPr>
        <w:t>af</w:t>
      </w:r>
      <w:r>
        <w:rPr>
          <w:spacing w:val="1"/>
          <w:sz w:val="24"/>
          <w:szCs w:val="24"/>
        </w:rPr>
        <w:t>t</w:t>
      </w:r>
      <w:r>
        <w:rPr>
          <w:spacing w:val="2"/>
          <w:sz w:val="24"/>
          <w:szCs w:val="24"/>
        </w:rPr>
        <w:t>a</w:t>
      </w:r>
      <w:r>
        <w:rPr>
          <w:sz w:val="24"/>
          <w:szCs w:val="24"/>
        </w:rPr>
        <w:t>r</w:t>
      </w:r>
    </w:p>
    <w:p w14:paraId="01896AFC" w14:textId="77777777" w:rsidR="00B137FE" w:rsidRDefault="00823223">
      <w:pPr>
        <w:spacing w:before="43" w:line="260" w:lineRule="exact"/>
        <w:ind w:left="12"/>
        <w:rPr>
          <w:sz w:val="24"/>
          <w:szCs w:val="24"/>
        </w:rPr>
        <w:sectPr w:rsidR="00B137FE">
          <w:type w:val="continuous"/>
          <w:pgSz w:w="11920" w:h="16840"/>
          <w:pgMar w:top="1580" w:right="1160" w:bottom="280" w:left="1680" w:header="720" w:footer="720" w:gutter="0"/>
          <w:cols w:num="2" w:space="720" w:equalWidth="0">
            <w:col w:w="2020" w:space="824"/>
            <w:col w:w="6236"/>
          </w:cols>
        </w:sectPr>
      </w:pPr>
      <w:r>
        <w:rPr>
          <w:position w:val="-1"/>
          <w:sz w:val="24"/>
          <w:szCs w:val="24"/>
        </w:rPr>
        <w:t>ku</w:t>
      </w:r>
      <w:r>
        <w:rPr>
          <w:spacing w:val="-1"/>
          <w:position w:val="-1"/>
          <w:sz w:val="24"/>
          <w:szCs w:val="24"/>
        </w:rPr>
        <w:t>a</w:t>
      </w:r>
      <w:r>
        <w:rPr>
          <w:position w:val="-1"/>
          <w:sz w:val="24"/>
          <w:szCs w:val="24"/>
        </w:rPr>
        <w:t>n</w:t>
      </w:r>
      <w:r>
        <w:rPr>
          <w:spacing w:val="1"/>
          <w:position w:val="-1"/>
          <w:sz w:val="24"/>
          <w:szCs w:val="24"/>
        </w:rPr>
        <w:t>tit</w:t>
      </w:r>
      <w:r>
        <w:rPr>
          <w:spacing w:val="-1"/>
          <w:position w:val="-1"/>
          <w:sz w:val="24"/>
          <w:szCs w:val="24"/>
        </w:rPr>
        <w:t>a</w:t>
      </w:r>
      <w:r>
        <w:rPr>
          <w:position w:val="-1"/>
          <w:sz w:val="24"/>
          <w:szCs w:val="24"/>
        </w:rPr>
        <w:t>s</w:t>
      </w:r>
      <w:r>
        <w:rPr>
          <w:spacing w:val="-5"/>
          <w:position w:val="-1"/>
          <w:sz w:val="24"/>
          <w:szCs w:val="24"/>
        </w:rPr>
        <w:t xml:space="preserve"> </w:t>
      </w:r>
      <w:r>
        <w:rPr>
          <w:position w:val="-1"/>
          <w:sz w:val="24"/>
          <w:szCs w:val="24"/>
        </w:rPr>
        <w:t>d</w:t>
      </w:r>
      <w:r>
        <w:rPr>
          <w:spacing w:val="-1"/>
          <w:position w:val="-1"/>
          <w:sz w:val="24"/>
          <w:szCs w:val="24"/>
        </w:rPr>
        <w:t>a</w:t>
      </w:r>
      <w:r>
        <w:rPr>
          <w:position w:val="-1"/>
          <w:sz w:val="24"/>
          <w:szCs w:val="24"/>
        </w:rPr>
        <w:t>n</w:t>
      </w:r>
      <w:r>
        <w:rPr>
          <w:spacing w:val="-2"/>
          <w:position w:val="-1"/>
          <w:sz w:val="24"/>
          <w:szCs w:val="24"/>
        </w:rPr>
        <w:t xml:space="preserve"> </w:t>
      </w:r>
      <w:r>
        <w:rPr>
          <w:position w:val="-1"/>
          <w:sz w:val="24"/>
          <w:szCs w:val="24"/>
        </w:rPr>
        <w:t>h</w:t>
      </w:r>
      <w:r>
        <w:rPr>
          <w:spacing w:val="-1"/>
          <w:position w:val="-1"/>
          <w:sz w:val="24"/>
          <w:szCs w:val="24"/>
        </w:rPr>
        <w:t>a</w:t>
      </w:r>
      <w:r>
        <w:rPr>
          <w:spacing w:val="2"/>
          <w:position w:val="-1"/>
          <w:sz w:val="24"/>
          <w:szCs w:val="24"/>
        </w:rPr>
        <w:t>r</w:t>
      </w:r>
      <w:r>
        <w:rPr>
          <w:position w:val="-1"/>
          <w:sz w:val="24"/>
          <w:szCs w:val="24"/>
        </w:rPr>
        <w:t>g</w:t>
      </w:r>
      <w:r>
        <w:rPr>
          <w:spacing w:val="-1"/>
          <w:position w:val="-1"/>
          <w:sz w:val="24"/>
          <w:szCs w:val="24"/>
        </w:rPr>
        <w:t>a</w:t>
      </w:r>
      <w:r>
        <w:rPr>
          <w:position w:val="-1"/>
          <w:sz w:val="24"/>
          <w:szCs w:val="24"/>
        </w:rPr>
        <w:t>.</w:t>
      </w:r>
    </w:p>
    <w:p w14:paraId="0FD9E731" w14:textId="77777777" w:rsidR="00B137FE" w:rsidRDefault="00B137FE">
      <w:pPr>
        <w:spacing w:before="16" w:line="200" w:lineRule="exact"/>
      </w:pPr>
    </w:p>
    <w:p w14:paraId="35870BA2" w14:textId="77777777" w:rsidR="00B137FE" w:rsidRDefault="00823223">
      <w:pPr>
        <w:spacing w:before="31" w:line="273" w:lineRule="auto"/>
        <w:ind w:left="2856" w:right="177" w:hanging="2302"/>
        <w:rPr>
          <w:sz w:val="24"/>
          <w:szCs w:val="24"/>
        </w:rPr>
        <w:sectPr w:rsidR="00B137FE">
          <w:type w:val="continuous"/>
          <w:pgSz w:w="11920" w:h="16840"/>
          <w:pgMar w:top="1580" w:right="1160" w:bottom="280" w:left="1680" w:header="720" w:footer="720" w:gutter="0"/>
          <w:cols w:space="720"/>
        </w:sectPr>
      </w:pPr>
      <w:r>
        <w:rPr>
          <w:b/>
          <w:sz w:val="24"/>
          <w:szCs w:val="24"/>
        </w:rPr>
        <w:t xml:space="preserve">20. </w:t>
      </w:r>
      <w:r>
        <w:rPr>
          <w:b/>
          <w:spacing w:val="4"/>
          <w:sz w:val="24"/>
          <w:szCs w:val="24"/>
        </w:rPr>
        <w:t xml:space="preserve"> </w:t>
      </w:r>
      <w:r>
        <w:rPr>
          <w:b/>
          <w:spacing w:val="1"/>
          <w:sz w:val="24"/>
          <w:szCs w:val="24"/>
        </w:rPr>
        <w:t>S</w:t>
      </w:r>
      <w:r>
        <w:rPr>
          <w:b/>
          <w:spacing w:val="-1"/>
          <w:sz w:val="24"/>
          <w:szCs w:val="24"/>
        </w:rPr>
        <w:t>t</w:t>
      </w:r>
      <w:r>
        <w:rPr>
          <w:b/>
          <w:sz w:val="24"/>
          <w:szCs w:val="24"/>
        </w:rPr>
        <w:t>a</w:t>
      </w:r>
      <w:r>
        <w:rPr>
          <w:b/>
          <w:spacing w:val="1"/>
          <w:sz w:val="24"/>
          <w:szCs w:val="24"/>
        </w:rPr>
        <w:t>nd</w:t>
      </w:r>
      <w:r>
        <w:rPr>
          <w:b/>
          <w:sz w:val="24"/>
          <w:szCs w:val="24"/>
        </w:rPr>
        <w:t xml:space="preserve">ar                </w:t>
      </w:r>
      <w:r>
        <w:rPr>
          <w:b/>
          <w:spacing w:val="7"/>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52"/>
          <w:sz w:val="24"/>
          <w:szCs w:val="24"/>
        </w:rPr>
        <w:t xml:space="preserve"> </w:t>
      </w:r>
      <w:r>
        <w:rPr>
          <w:sz w:val="24"/>
          <w:szCs w:val="24"/>
        </w:rPr>
        <w:t>h</w:t>
      </w:r>
      <w:r>
        <w:rPr>
          <w:spacing w:val="-1"/>
          <w:sz w:val="24"/>
          <w:szCs w:val="24"/>
        </w:rPr>
        <w:t>ar</w:t>
      </w:r>
      <w:r>
        <w:rPr>
          <w:sz w:val="24"/>
          <w:szCs w:val="24"/>
        </w:rPr>
        <w:t xml:space="preserve">us  </w:t>
      </w:r>
      <w:r>
        <w:rPr>
          <w:spacing w:val="54"/>
          <w:sz w:val="24"/>
          <w:szCs w:val="24"/>
        </w:rPr>
        <w:t xml:space="preserve"> </w:t>
      </w:r>
      <w:r>
        <w:rPr>
          <w:spacing w:val="1"/>
          <w:sz w:val="24"/>
          <w:szCs w:val="24"/>
        </w:rPr>
        <w:t>m</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k</w:t>
      </w:r>
      <w:r>
        <w:rPr>
          <w:spacing w:val="-1"/>
          <w:sz w:val="24"/>
          <w:szCs w:val="24"/>
        </w:rPr>
        <w:t>a</w:t>
      </w:r>
      <w:r>
        <w:rPr>
          <w:sz w:val="24"/>
          <w:szCs w:val="24"/>
        </w:rPr>
        <w:t xml:space="preserve">n  </w:t>
      </w:r>
      <w:r>
        <w:rPr>
          <w:spacing w:val="52"/>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56"/>
          <w:sz w:val="24"/>
          <w:szCs w:val="24"/>
        </w:rPr>
        <w:t xml:space="preserve"> </w:t>
      </w:r>
      <w:r>
        <w:rPr>
          <w:spacing w:val="-5"/>
          <w:sz w:val="24"/>
          <w:szCs w:val="24"/>
        </w:rPr>
        <w:t>y</w:t>
      </w:r>
      <w:r>
        <w:rPr>
          <w:spacing w:val="2"/>
          <w:sz w:val="24"/>
          <w:szCs w:val="24"/>
        </w:rPr>
        <w:t>an</w:t>
      </w:r>
      <w:r>
        <w:rPr>
          <w:sz w:val="24"/>
          <w:szCs w:val="24"/>
        </w:rPr>
        <w:t xml:space="preserve">g  </w:t>
      </w:r>
      <w:r>
        <w:rPr>
          <w:spacing w:val="54"/>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 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si </w:t>
      </w:r>
      <w:r>
        <w:rPr>
          <w:spacing w:val="14"/>
          <w:sz w:val="24"/>
          <w:szCs w:val="24"/>
        </w:rPr>
        <w:t xml:space="preserve"> </w:t>
      </w:r>
      <w:r>
        <w:rPr>
          <w:sz w:val="24"/>
          <w:szCs w:val="24"/>
        </w:rPr>
        <w:t>d</w:t>
      </w:r>
      <w:r>
        <w:rPr>
          <w:spacing w:val="-1"/>
          <w:sz w:val="24"/>
          <w:szCs w:val="24"/>
        </w:rPr>
        <w:t>a</w:t>
      </w:r>
      <w:r>
        <w:rPr>
          <w:sz w:val="24"/>
          <w:szCs w:val="24"/>
        </w:rPr>
        <w:t xml:space="preserve">n </w:t>
      </w:r>
      <w:r>
        <w:rPr>
          <w:spacing w:val="17"/>
          <w:sz w:val="24"/>
          <w:szCs w:val="24"/>
        </w:rPr>
        <w:t xml:space="preserve"> </w:t>
      </w:r>
      <w:r>
        <w:rPr>
          <w:sz w:val="24"/>
          <w:szCs w:val="24"/>
        </w:rPr>
        <w:t>s</w:t>
      </w:r>
      <w:r>
        <w:rPr>
          <w:spacing w:val="1"/>
          <w:sz w:val="24"/>
          <w:szCs w:val="24"/>
        </w:rPr>
        <w:t>t</w:t>
      </w:r>
      <w:r>
        <w:rPr>
          <w:spacing w:val="-1"/>
          <w:sz w:val="24"/>
          <w:szCs w:val="24"/>
        </w:rPr>
        <w:t>a</w:t>
      </w:r>
      <w:r>
        <w:rPr>
          <w:sz w:val="24"/>
          <w:szCs w:val="24"/>
        </w:rPr>
        <w:t>nd</w:t>
      </w:r>
      <w:r>
        <w:rPr>
          <w:spacing w:val="-1"/>
          <w:sz w:val="24"/>
          <w:szCs w:val="24"/>
        </w:rPr>
        <w:t>a</w:t>
      </w:r>
      <w:r>
        <w:rPr>
          <w:sz w:val="24"/>
          <w:szCs w:val="24"/>
        </w:rPr>
        <w:t xml:space="preserve">r </w:t>
      </w:r>
      <w:r>
        <w:rPr>
          <w:spacing w:val="1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3"/>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 xml:space="preserve">n </w:t>
      </w:r>
      <w:r>
        <w:rPr>
          <w:spacing w:val="14"/>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 xml:space="preserve">m </w:t>
      </w:r>
      <w:r>
        <w:rPr>
          <w:spacing w:val="19"/>
          <w:sz w:val="24"/>
          <w:szCs w:val="24"/>
        </w:rPr>
        <w:t xml:space="preserve"> </w:t>
      </w: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p>
    <w:p w14:paraId="18D61A1C" w14:textId="77777777" w:rsidR="00B137FE" w:rsidRDefault="00823223">
      <w:pPr>
        <w:spacing w:before="82" w:line="300" w:lineRule="atLeast"/>
        <w:ind w:left="2856" w:right="59"/>
        <w:rPr>
          <w:sz w:val="24"/>
          <w:szCs w:val="24"/>
        </w:rPr>
      </w:pPr>
      <w:r>
        <w:rPr>
          <w:sz w:val="24"/>
          <w:szCs w:val="24"/>
        </w:rPr>
        <w:lastRenderedPageBreak/>
        <w:t>T</w:t>
      </w:r>
      <w:r>
        <w:rPr>
          <w:spacing w:val="-1"/>
          <w:sz w:val="24"/>
          <w:szCs w:val="24"/>
        </w:rPr>
        <w:t>e</w:t>
      </w:r>
      <w:r>
        <w:rPr>
          <w:sz w:val="24"/>
          <w:szCs w:val="24"/>
        </w:rPr>
        <w:t>kn</w:t>
      </w:r>
      <w:r>
        <w:rPr>
          <w:spacing w:val="1"/>
          <w:sz w:val="24"/>
          <w:szCs w:val="24"/>
        </w:rPr>
        <w:t>i</w:t>
      </w:r>
      <w:r>
        <w:rPr>
          <w:sz w:val="24"/>
          <w:szCs w:val="24"/>
        </w:rPr>
        <w:t>s</w:t>
      </w:r>
      <w:r>
        <w:rPr>
          <w:spacing w:val="36"/>
          <w:sz w:val="24"/>
          <w:szCs w:val="24"/>
        </w:rPr>
        <w:t xml:space="preserve"> </w:t>
      </w:r>
      <w:r>
        <w:rPr>
          <w:sz w:val="24"/>
          <w:szCs w:val="24"/>
        </w:rPr>
        <w:t>d</w:t>
      </w:r>
      <w:r>
        <w:rPr>
          <w:spacing w:val="-1"/>
          <w:sz w:val="24"/>
          <w:szCs w:val="24"/>
        </w:rPr>
        <w:t>a</w:t>
      </w:r>
      <w:r>
        <w:rPr>
          <w:sz w:val="24"/>
          <w:szCs w:val="24"/>
        </w:rPr>
        <w:t>n</w:t>
      </w:r>
      <w:r>
        <w:rPr>
          <w:spacing w:val="39"/>
          <w:sz w:val="24"/>
          <w:szCs w:val="24"/>
        </w:rPr>
        <w:t xml:space="preserve"> </w:t>
      </w:r>
      <w:r>
        <w:rPr>
          <w:sz w:val="24"/>
          <w:szCs w:val="24"/>
        </w:rPr>
        <w:t>G</w:t>
      </w:r>
      <w:r>
        <w:rPr>
          <w:spacing w:val="-1"/>
          <w:sz w:val="24"/>
          <w:szCs w:val="24"/>
        </w:rPr>
        <w:t>a</w:t>
      </w:r>
      <w:r>
        <w:rPr>
          <w:spacing w:val="1"/>
          <w:sz w:val="24"/>
          <w:szCs w:val="24"/>
        </w:rPr>
        <w:t>m</w:t>
      </w:r>
      <w:r>
        <w:rPr>
          <w:sz w:val="24"/>
          <w:szCs w:val="24"/>
        </w:rPr>
        <w:t>b</w:t>
      </w:r>
      <w:r>
        <w:rPr>
          <w:spacing w:val="2"/>
          <w:sz w:val="24"/>
          <w:szCs w:val="24"/>
        </w:rPr>
        <w:t>a</w:t>
      </w:r>
      <w:r>
        <w:rPr>
          <w:sz w:val="24"/>
          <w:szCs w:val="24"/>
        </w:rPr>
        <w:t>r</w:t>
      </w:r>
      <w:r>
        <w:rPr>
          <w:spacing w:val="3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2"/>
          <w:sz w:val="24"/>
          <w:szCs w:val="24"/>
        </w:rPr>
        <w:t xml:space="preserve"> </w:t>
      </w:r>
      <w:r>
        <w:rPr>
          <w:sz w:val="24"/>
          <w:szCs w:val="24"/>
        </w:rPr>
        <w:t>d</w:t>
      </w:r>
      <w:r>
        <w:rPr>
          <w:spacing w:val="1"/>
          <w:sz w:val="24"/>
          <w:szCs w:val="24"/>
        </w:rPr>
        <w:t>i</w:t>
      </w:r>
      <w:r>
        <w:rPr>
          <w:sz w:val="24"/>
          <w:szCs w:val="24"/>
        </w:rPr>
        <w:t>susun</w:t>
      </w:r>
      <w:r>
        <w:rPr>
          <w:spacing w:val="34"/>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31"/>
          <w:sz w:val="24"/>
          <w:szCs w:val="24"/>
        </w:rPr>
        <w:t xml:space="preserve"> </w:t>
      </w:r>
      <w:r>
        <w:rPr>
          <w:spacing w:val="3"/>
          <w:sz w:val="24"/>
          <w:szCs w:val="24"/>
        </w:rPr>
        <w:t>s</w:t>
      </w:r>
      <w:r>
        <w:rPr>
          <w:spacing w:val="1"/>
          <w:sz w:val="24"/>
          <w:szCs w:val="24"/>
        </w:rPr>
        <w:t>t</w:t>
      </w:r>
      <w:r>
        <w:rPr>
          <w:spacing w:val="-1"/>
          <w:sz w:val="24"/>
          <w:szCs w:val="24"/>
        </w:rPr>
        <w:t>a</w:t>
      </w:r>
      <w:r>
        <w:rPr>
          <w:sz w:val="24"/>
          <w:szCs w:val="24"/>
        </w:rPr>
        <w:t>nd</w:t>
      </w:r>
      <w:r>
        <w:rPr>
          <w:spacing w:val="-1"/>
          <w:sz w:val="24"/>
          <w:szCs w:val="24"/>
        </w:rPr>
        <w:t>a</w:t>
      </w:r>
      <w:r>
        <w:rPr>
          <w:sz w:val="24"/>
          <w:szCs w:val="24"/>
        </w:rPr>
        <w:t>r</w:t>
      </w:r>
      <w:r>
        <w:rPr>
          <w:spacing w:val="39"/>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8B474A5" w14:textId="77777777" w:rsidR="00B137FE" w:rsidRDefault="00B137FE">
      <w:pPr>
        <w:spacing w:before="11" w:line="200" w:lineRule="exact"/>
        <w:sectPr w:rsidR="00B137FE">
          <w:pgSz w:w="11920" w:h="16840"/>
          <w:pgMar w:top="1580" w:right="1280" w:bottom="280" w:left="1680" w:header="720" w:footer="720" w:gutter="0"/>
          <w:cols w:space="720"/>
        </w:sectPr>
      </w:pPr>
    </w:p>
    <w:p w14:paraId="6DEBBAED" w14:textId="77777777" w:rsidR="00B137FE" w:rsidRDefault="00823223">
      <w:pPr>
        <w:spacing w:before="34"/>
        <w:ind w:left="981" w:right="-41" w:hanging="427"/>
        <w:jc w:val="both"/>
        <w:rPr>
          <w:sz w:val="24"/>
          <w:szCs w:val="24"/>
        </w:rPr>
      </w:pPr>
      <w:r>
        <w:rPr>
          <w:b/>
          <w:i/>
          <w:sz w:val="24"/>
          <w:szCs w:val="24"/>
        </w:rPr>
        <w:t xml:space="preserve">21. </w:t>
      </w:r>
      <w:r>
        <w:rPr>
          <w:b/>
          <w:i/>
          <w:spacing w:val="-1"/>
          <w:sz w:val="24"/>
          <w:szCs w:val="24"/>
        </w:rPr>
        <w:t>[</w:t>
      </w:r>
      <w:r>
        <w:rPr>
          <w:b/>
          <w:i/>
          <w:sz w:val="24"/>
          <w:szCs w:val="24"/>
        </w:rPr>
        <w:t>P</w:t>
      </w:r>
      <w:r>
        <w:rPr>
          <w:b/>
          <w:i/>
          <w:spacing w:val="-1"/>
          <w:sz w:val="24"/>
          <w:szCs w:val="24"/>
        </w:rPr>
        <w:t>e</w:t>
      </w:r>
      <w:r>
        <w:rPr>
          <w:b/>
          <w:i/>
          <w:spacing w:val="1"/>
          <w:sz w:val="24"/>
          <w:szCs w:val="24"/>
        </w:rPr>
        <w:t>n</w:t>
      </w:r>
      <w:r>
        <w:rPr>
          <w:b/>
          <w:i/>
          <w:sz w:val="24"/>
          <w:szCs w:val="24"/>
        </w:rPr>
        <w:t>ga</w:t>
      </w:r>
      <w:r>
        <w:rPr>
          <w:b/>
          <w:i/>
          <w:spacing w:val="1"/>
          <w:sz w:val="24"/>
          <w:szCs w:val="24"/>
        </w:rPr>
        <w:t>w</w:t>
      </w:r>
      <w:r>
        <w:rPr>
          <w:b/>
          <w:i/>
          <w:sz w:val="24"/>
          <w:szCs w:val="24"/>
        </w:rPr>
        <w:t>asan P</w:t>
      </w:r>
      <w:r>
        <w:rPr>
          <w:b/>
          <w:i/>
          <w:spacing w:val="-1"/>
          <w:sz w:val="24"/>
          <w:szCs w:val="24"/>
        </w:rPr>
        <w:t>e</w:t>
      </w:r>
      <w:r>
        <w:rPr>
          <w:b/>
          <w:i/>
          <w:spacing w:val="1"/>
          <w:sz w:val="24"/>
          <w:szCs w:val="24"/>
        </w:rPr>
        <w:t>l</w:t>
      </w:r>
      <w:r>
        <w:rPr>
          <w:b/>
          <w:i/>
          <w:sz w:val="24"/>
          <w:szCs w:val="24"/>
        </w:rPr>
        <w:t>aksa</w:t>
      </w:r>
      <w:r>
        <w:rPr>
          <w:b/>
          <w:i/>
          <w:spacing w:val="1"/>
          <w:sz w:val="24"/>
          <w:szCs w:val="24"/>
        </w:rPr>
        <w:t>n</w:t>
      </w:r>
      <w:r>
        <w:rPr>
          <w:b/>
          <w:i/>
          <w:sz w:val="24"/>
          <w:szCs w:val="24"/>
        </w:rPr>
        <w:t>aan P</w:t>
      </w:r>
      <w:r>
        <w:rPr>
          <w:b/>
          <w:i/>
          <w:spacing w:val="-1"/>
          <w:sz w:val="24"/>
          <w:szCs w:val="24"/>
        </w:rPr>
        <w:t>e</w:t>
      </w:r>
      <w:r>
        <w:rPr>
          <w:b/>
          <w:i/>
          <w:sz w:val="24"/>
          <w:szCs w:val="24"/>
        </w:rPr>
        <w:t>k</w:t>
      </w:r>
      <w:r>
        <w:rPr>
          <w:b/>
          <w:i/>
          <w:spacing w:val="-1"/>
          <w:sz w:val="24"/>
          <w:szCs w:val="24"/>
        </w:rPr>
        <w:t>e</w:t>
      </w:r>
      <w:r>
        <w:rPr>
          <w:b/>
          <w:i/>
          <w:sz w:val="24"/>
          <w:szCs w:val="24"/>
        </w:rPr>
        <w:t>r</w:t>
      </w:r>
      <w:r>
        <w:rPr>
          <w:b/>
          <w:i/>
          <w:spacing w:val="1"/>
          <w:sz w:val="24"/>
          <w:szCs w:val="24"/>
        </w:rPr>
        <w:t>j</w:t>
      </w:r>
      <w:r>
        <w:rPr>
          <w:b/>
          <w:i/>
          <w:sz w:val="24"/>
          <w:szCs w:val="24"/>
        </w:rPr>
        <w:t>aan</w:t>
      </w:r>
    </w:p>
    <w:p w14:paraId="076EFFE6" w14:textId="77777777" w:rsidR="00B137FE" w:rsidRDefault="00823223">
      <w:pPr>
        <w:spacing w:before="29"/>
        <w:ind w:left="600" w:right="59" w:hanging="600"/>
        <w:jc w:val="both"/>
        <w:rPr>
          <w:sz w:val="24"/>
          <w:szCs w:val="24"/>
        </w:rPr>
      </w:pPr>
      <w:r>
        <w:br w:type="column"/>
      </w:r>
      <w:r>
        <w:rPr>
          <w:i/>
          <w:sz w:val="24"/>
          <w:szCs w:val="24"/>
        </w:rPr>
        <w:t>21.1   S</w:t>
      </w:r>
      <w:r>
        <w:rPr>
          <w:i/>
          <w:spacing w:val="-1"/>
          <w:sz w:val="24"/>
          <w:szCs w:val="24"/>
        </w:rPr>
        <w:t>e</w:t>
      </w:r>
      <w:r>
        <w:rPr>
          <w:i/>
          <w:spacing w:val="1"/>
          <w:sz w:val="24"/>
          <w:szCs w:val="24"/>
        </w:rPr>
        <w:t>l</w:t>
      </w:r>
      <w:r>
        <w:rPr>
          <w:i/>
          <w:sz w:val="24"/>
          <w:szCs w:val="24"/>
        </w:rPr>
        <w:t>ama  b</w:t>
      </w:r>
      <w:r>
        <w:rPr>
          <w:i/>
          <w:spacing w:val="-1"/>
          <w:sz w:val="24"/>
          <w:szCs w:val="24"/>
        </w:rPr>
        <w:t>e</w:t>
      </w:r>
      <w:r>
        <w:rPr>
          <w:i/>
          <w:sz w:val="24"/>
          <w:szCs w:val="24"/>
        </w:rPr>
        <w:t>r</w:t>
      </w:r>
      <w:r>
        <w:rPr>
          <w:i/>
          <w:spacing w:val="1"/>
          <w:sz w:val="24"/>
          <w:szCs w:val="24"/>
        </w:rPr>
        <w:t>l</w:t>
      </w:r>
      <w:r>
        <w:rPr>
          <w:i/>
          <w:sz w:val="24"/>
          <w:szCs w:val="24"/>
        </w:rPr>
        <w:t>angsungn</w:t>
      </w:r>
      <w:r>
        <w:rPr>
          <w:i/>
          <w:spacing w:val="-1"/>
          <w:sz w:val="24"/>
          <w:szCs w:val="24"/>
        </w:rPr>
        <w:t>y</w:t>
      </w:r>
      <w:r>
        <w:rPr>
          <w:i/>
          <w:sz w:val="24"/>
          <w:szCs w:val="24"/>
        </w:rPr>
        <w:t xml:space="preserve">a </w:t>
      </w:r>
      <w:r>
        <w:rPr>
          <w:i/>
          <w:spacing w:val="2"/>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w:t>
      </w:r>
      <w:r>
        <w:rPr>
          <w:i/>
          <w:spacing w:val="2"/>
          <w:sz w:val="24"/>
          <w:szCs w:val="24"/>
        </w:rPr>
        <w:t>n</w:t>
      </w:r>
      <w:r>
        <w:rPr>
          <w:i/>
          <w:sz w:val="24"/>
          <w:szCs w:val="24"/>
        </w:rPr>
        <w:t xml:space="preserve">,  PPK </w:t>
      </w:r>
      <w:r>
        <w:rPr>
          <w:i/>
          <w:spacing w:val="1"/>
          <w:sz w:val="24"/>
          <w:szCs w:val="24"/>
        </w:rPr>
        <w:t>ji</w:t>
      </w:r>
      <w:r>
        <w:rPr>
          <w:i/>
          <w:spacing w:val="-1"/>
          <w:sz w:val="24"/>
          <w:szCs w:val="24"/>
        </w:rPr>
        <w:t>k</w:t>
      </w:r>
      <w:r>
        <w:rPr>
          <w:i/>
          <w:sz w:val="24"/>
          <w:szCs w:val="24"/>
        </w:rPr>
        <w:t>a dipandang p</w:t>
      </w:r>
      <w:r>
        <w:rPr>
          <w:i/>
          <w:spacing w:val="-1"/>
          <w:sz w:val="24"/>
          <w:szCs w:val="24"/>
        </w:rPr>
        <w:t>e</w:t>
      </w:r>
      <w:r>
        <w:rPr>
          <w:i/>
          <w:sz w:val="24"/>
          <w:szCs w:val="24"/>
        </w:rPr>
        <w:t>r</w:t>
      </w:r>
      <w:r>
        <w:rPr>
          <w:i/>
          <w:spacing w:val="1"/>
          <w:sz w:val="24"/>
          <w:szCs w:val="24"/>
        </w:rPr>
        <w:t>l</w:t>
      </w:r>
      <w:r>
        <w:rPr>
          <w:i/>
          <w:sz w:val="24"/>
          <w:szCs w:val="24"/>
        </w:rPr>
        <w:t>u</w:t>
      </w:r>
      <w:r>
        <w:rPr>
          <w:i/>
          <w:spacing w:val="3"/>
          <w:sz w:val="24"/>
          <w:szCs w:val="24"/>
        </w:rPr>
        <w:t xml:space="preserve"> </w:t>
      </w:r>
      <w:r>
        <w:rPr>
          <w:i/>
          <w:sz w:val="24"/>
          <w:szCs w:val="24"/>
        </w:rPr>
        <w:t>dapat</w:t>
      </w:r>
      <w:r>
        <w:rPr>
          <w:i/>
          <w:spacing w:val="1"/>
          <w:sz w:val="24"/>
          <w:szCs w:val="24"/>
        </w:rPr>
        <w:t xml:space="preserve"> </w:t>
      </w:r>
      <w:r>
        <w:rPr>
          <w:i/>
          <w:sz w:val="24"/>
          <w:szCs w:val="24"/>
        </w:rPr>
        <w:t>m</w:t>
      </w:r>
      <w:r>
        <w:rPr>
          <w:i/>
          <w:spacing w:val="-1"/>
          <w:sz w:val="24"/>
          <w:szCs w:val="24"/>
        </w:rPr>
        <w:t>e</w:t>
      </w:r>
      <w:r>
        <w:rPr>
          <w:i/>
          <w:sz w:val="24"/>
          <w:szCs w:val="24"/>
        </w:rPr>
        <w:t>ngang</w:t>
      </w:r>
      <w:r>
        <w:rPr>
          <w:i/>
          <w:spacing w:val="-1"/>
          <w:sz w:val="24"/>
          <w:szCs w:val="24"/>
        </w:rPr>
        <w:t>k</w:t>
      </w:r>
      <w:r>
        <w:rPr>
          <w:i/>
          <w:sz w:val="24"/>
          <w:szCs w:val="24"/>
        </w:rPr>
        <w:t>at</w:t>
      </w:r>
      <w:r>
        <w:rPr>
          <w:i/>
          <w:spacing w:val="1"/>
          <w:sz w:val="24"/>
          <w:szCs w:val="24"/>
        </w:rPr>
        <w:t xml:space="preserve"> </w:t>
      </w:r>
      <w:r>
        <w:rPr>
          <w:i/>
          <w:spacing w:val="2"/>
          <w:sz w:val="24"/>
          <w:szCs w:val="24"/>
        </w:rPr>
        <w:t>P</w:t>
      </w:r>
      <w:r>
        <w:rPr>
          <w:i/>
          <w:spacing w:val="-1"/>
          <w:sz w:val="24"/>
          <w:szCs w:val="24"/>
        </w:rPr>
        <w:t>e</w:t>
      </w:r>
      <w:r>
        <w:rPr>
          <w:i/>
          <w:spacing w:val="2"/>
          <w:sz w:val="24"/>
          <w:szCs w:val="24"/>
        </w:rPr>
        <w:t>n</w:t>
      </w:r>
      <w:r>
        <w:rPr>
          <w:i/>
          <w:sz w:val="24"/>
          <w:szCs w:val="24"/>
        </w:rPr>
        <w:t>ga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1"/>
          <w:sz w:val="24"/>
          <w:szCs w:val="24"/>
        </w:rPr>
        <w:t>y</w:t>
      </w:r>
      <w:r>
        <w:rPr>
          <w:i/>
          <w:sz w:val="24"/>
          <w:szCs w:val="24"/>
        </w:rPr>
        <w:t xml:space="preserve">ang </w:t>
      </w:r>
      <w:r>
        <w:rPr>
          <w:i/>
          <w:spacing w:val="2"/>
          <w:sz w:val="24"/>
          <w:szCs w:val="24"/>
        </w:rPr>
        <w:t>b</w:t>
      </w:r>
      <w:r>
        <w:rPr>
          <w:i/>
          <w:spacing w:val="-1"/>
          <w:sz w:val="24"/>
          <w:szCs w:val="24"/>
        </w:rPr>
        <w:t>e</w:t>
      </w:r>
      <w:r>
        <w:rPr>
          <w:i/>
          <w:sz w:val="24"/>
          <w:szCs w:val="24"/>
        </w:rPr>
        <w:t>rasal dari p</w:t>
      </w:r>
      <w:r>
        <w:rPr>
          <w:i/>
          <w:spacing w:val="-1"/>
          <w:sz w:val="24"/>
          <w:szCs w:val="24"/>
        </w:rPr>
        <w:t>e</w:t>
      </w:r>
      <w:r>
        <w:rPr>
          <w:i/>
          <w:sz w:val="24"/>
          <w:szCs w:val="24"/>
        </w:rPr>
        <w:t>rson</w:t>
      </w:r>
      <w:r>
        <w:rPr>
          <w:i/>
          <w:spacing w:val="1"/>
          <w:sz w:val="24"/>
          <w:szCs w:val="24"/>
        </w:rPr>
        <w:t>i</w:t>
      </w:r>
      <w:r>
        <w:rPr>
          <w:i/>
          <w:sz w:val="24"/>
          <w:szCs w:val="24"/>
        </w:rPr>
        <w:t>l PP</w:t>
      </w:r>
      <w:r>
        <w:rPr>
          <w:i/>
          <w:spacing w:val="1"/>
          <w:sz w:val="24"/>
          <w:szCs w:val="24"/>
        </w:rPr>
        <w:t>K</w:t>
      </w:r>
      <w:r>
        <w:rPr>
          <w:i/>
          <w:sz w:val="24"/>
          <w:szCs w:val="24"/>
        </w:rPr>
        <w:t>. P</w:t>
      </w:r>
      <w:r>
        <w:rPr>
          <w:i/>
          <w:spacing w:val="-1"/>
          <w:sz w:val="24"/>
          <w:szCs w:val="24"/>
        </w:rPr>
        <w:t>e</w:t>
      </w:r>
      <w:r>
        <w:rPr>
          <w:i/>
          <w:sz w:val="24"/>
          <w:szCs w:val="24"/>
        </w:rPr>
        <w:t>nga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2"/>
          <w:sz w:val="24"/>
          <w:szCs w:val="24"/>
        </w:rPr>
        <w:t>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3"/>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nga</w:t>
      </w:r>
      <w:r>
        <w:rPr>
          <w:i/>
          <w:spacing w:val="1"/>
          <w:sz w:val="24"/>
          <w:szCs w:val="24"/>
        </w:rPr>
        <w:t>w</w:t>
      </w:r>
      <w:r>
        <w:rPr>
          <w:i/>
          <w:sz w:val="24"/>
          <w:szCs w:val="24"/>
        </w:rPr>
        <w:t>asi</w:t>
      </w:r>
      <w:r>
        <w:rPr>
          <w:i/>
          <w:spacing w:val="1"/>
          <w:sz w:val="24"/>
          <w:szCs w:val="24"/>
        </w:rPr>
        <w:t xml:space="preserve"> </w:t>
      </w:r>
      <w:r>
        <w:rPr>
          <w:i/>
          <w:sz w:val="24"/>
          <w:szCs w:val="24"/>
        </w:rPr>
        <w:t>p</w:t>
      </w:r>
      <w:r>
        <w:rPr>
          <w:i/>
          <w:spacing w:val="-1"/>
          <w:sz w:val="24"/>
          <w:szCs w:val="24"/>
        </w:rPr>
        <w:t>e</w:t>
      </w:r>
      <w:r>
        <w:rPr>
          <w:i/>
          <w:spacing w:val="1"/>
          <w:sz w:val="24"/>
          <w:szCs w:val="24"/>
        </w:rPr>
        <w:t>l</w:t>
      </w:r>
      <w:r>
        <w:rPr>
          <w:i/>
          <w:spacing w:val="2"/>
          <w:sz w:val="24"/>
          <w:szCs w:val="24"/>
        </w:rPr>
        <w:t>a</w:t>
      </w:r>
      <w:r>
        <w:rPr>
          <w:i/>
          <w:spacing w:val="-1"/>
          <w:sz w:val="24"/>
          <w:szCs w:val="24"/>
        </w:rPr>
        <w:t>k</w:t>
      </w:r>
      <w:r>
        <w:rPr>
          <w:i/>
          <w:sz w:val="24"/>
          <w:szCs w:val="24"/>
        </w:rPr>
        <w:t>sanaan p</w:t>
      </w:r>
      <w:r>
        <w:rPr>
          <w:i/>
          <w:spacing w:val="-1"/>
          <w:sz w:val="24"/>
          <w:szCs w:val="24"/>
        </w:rPr>
        <w:t>eke</w:t>
      </w:r>
      <w:r>
        <w:rPr>
          <w:i/>
          <w:sz w:val="24"/>
          <w:szCs w:val="24"/>
        </w:rPr>
        <w:t>r</w:t>
      </w:r>
      <w:r>
        <w:rPr>
          <w:i/>
          <w:spacing w:val="1"/>
          <w:sz w:val="24"/>
          <w:szCs w:val="24"/>
        </w:rPr>
        <w:t>j</w:t>
      </w:r>
      <w:r>
        <w:rPr>
          <w:i/>
          <w:sz w:val="24"/>
          <w:szCs w:val="24"/>
        </w:rPr>
        <w:t>aan.</w:t>
      </w:r>
    </w:p>
    <w:p w14:paraId="485BE050" w14:textId="77777777" w:rsidR="00B137FE" w:rsidRDefault="00823223">
      <w:pPr>
        <w:ind w:left="600" w:right="59" w:hanging="600"/>
        <w:jc w:val="both"/>
        <w:rPr>
          <w:sz w:val="24"/>
          <w:szCs w:val="24"/>
        </w:rPr>
        <w:sectPr w:rsidR="00B137FE">
          <w:type w:val="continuous"/>
          <w:pgSz w:w="11920" w:h="16840"/>
          <w:pgMar w:top="1580" w:right="1280" w:bottom="280" w:left="1680" w:header="720" w:footer="720" w:gutter="0"/>
          <w:cols w:num="2" w:space="720" w:equalWidth="0">
            <w:col w:w="2315" w:space="507"/>
            <w:col w:w="6138"/>
          </w:cols>
        </w:sectPr>
      </w:pPr>
      <w:r>
        <w:rPr>
          <w:i/>
          <w:sz w:val="24"/>
          <w:szCs w:val="24"/>
        </w:rPr>
        <w:t>21.2 Da</w:t>
      </w:r>
      <w:r>
        <w:rPr>
          <w:i/>
          <w:spacing w:val="1"/>
          <w:sz w:val="24"/>
          <w:szCs w:val="24"/>
        </w:rPr>
        <w:t>l</w:t>
      </w:r>
      <w:r>
        <w:rPr>
          <w:i/>
          <w:sz w:val="24"/>
          <w:szCs w:val="24"/>
        </w:rPr>
        <w:t xml:space="preserve">am  </w:t>
      </w:r>
      <w:r>
        <w:rPr>
          <w:i/>
          <w:spacing w:val="38"/>
          <w:sz w:val="24"/>
          <w:szCs w:val="24"/>
        </w:rPr>
        <w:t xml:space="preserve"> </w:t>
      </w:r>
      <w:r>
        <w:rPr>
          <w:i/>
          <w:sz w:val="24"/>
          <w:szCs w:val="24"/>
        </w:rPr>
        <w:t>m</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w:t>
      </w:r>
      <w:r>
        <w:rPr>
          <w:i/>
          <w:spacing w:val="-1"/>
          <w:sz w:val="24"/>
          <w:szCs w:val="24"/>
        </w:rPr>
        <w:t>k</w:t>
      </w:r>
      <w:r>
        <w:rPr>
          <w:i/>
          <w:sz w:val="24"/>
          <w:szCs w:val="24"/>
        </w:rPr>
        <w:t xml:space="preserve">an  </w:t>
      </w:r>
      <w:r>
        <w:rPr>
          <w:i/>
          <w:spacing w:val="41"/>
          <w:sz w:val="24"/>
          <w:szCs w:val="24"/>
        </w:rPr>
        <w:t xml:space="preserve"> </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bann</w:t>
      </w:r>
      <w:r>
        <w:rPr>
          <w:i/>
          <w:spacing w:val="-1"/>
          <w:sz w:val="24"/>
          <w:szCs w:val="24"/>
        </w:rPr>
        <w:t>y</w:t>
      </w:r>
      <w:r>
        <w:rPr>
          <w:i/>
          <w:sz w:val="24"/>
          <w:szCs w:val="24"/>
        </w:rPr>
        <w:t xml:space="preserve">a,  </w:t>
      </w:r>
      <w:r>
        <w:rPr>
          <w:i/>
          <w:spacing w:val="38"/>
          <w:sz w:val="24"/>
          <w:szCs w:val="24"/>
        </w:rPr>
        <w:t xml:space="preserve"> </w:t>
      </w:r>
      <w:r>
        <w:rPr>
          <w:i/>
          <w:sz w:val="24"/>
          <w:szCs w:val="24"/>
        </w:rPr>
        <w:t>P</w:t>
      </w:r>
      <w:r>
        <w:rPr>
          <w:i/>
          <w:spacing w:val="-1"/>
          <w:sz w:val="24"/>
          <w:szCs w:val="24"/>
        </w:rPr>
        <w:t>e</w:t>
      </w:r>
      <w:r>
        <w:rPr>
          <w:i/>
          <w:spacing w:val="2"/>
          <w:sz w:val="24"/>
          <w:szCs w:val="24"/>
        </w:rPr>
        <w:t>n</w:t>
      </w:r>
      <w:r>
        <w:rPr>
          <w:i/>
          <w:sz w:val="24"/>
          <w:szCs w:val="24"/>
        </w:rPr>
        <w:t>ga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aan</w:t>
      </w:r>
      <w:r>
        <w:rPr>
          <w:i/>
          <w:spacing w:val="-12"/>
          <w:sz w:val="24"/>
          <w:szCs w:val="24"/>
        </w:rPr>
        <w:t xml:space="preserve"> </w:t>
      </w:r>
      <w:r>
        <w:rPr>
          <w:i/>
          <w:spacing w:val="3"/>
          <w:sz w:val="24"/>
          <w:szCs w:val="24"/>
        </w:rPr>
        <w:t>s</w:t>
      </w:r>
      <w:r>
        <w:rPr>
          <w:i/>
          <w:spacing w:val="-1"/>
          <w:sz w:val="24"/>
          <w:szCs w:val="24"/>
        </w:rPr>
        <w:t>e</w:t>
      </w:r>
      <w:r>
        <w:rPr>
          <w:i/>
          <w:spacing w:val="1"/>
          <w:sz w:val="24"/>
          <w:szCs w:val="24"/>
        </w:rPr>
        <w:t>l</w:t>
      </w:r>
      <w:r>
        <w:rPr>
          <w:i/>
          <w:sz w:val="24"/>
          <w:szCs w:val="24"/>
        </w:rPr>
        <w:t>a</w:t>
      </w:r>
      <w:r>
        <w:rPr>
          <w:i/>
          <w:spacing w:val="1"/>
          <w:sz w:val="24"/>
          <w:szCs w:val="24"/>
        </w:rPr>
        <w:t>l</w:t>
      </w:r>
      <w:r>
        <w:rPr>
          <w:i/>
          <w:sz w:val="24"/>
          <w:szCs w:val="24"/>
        </w:rPr>
        <w:t>u</w:t>
      </w:r>
      <w:r>
        <w:rPr>
          <w:i/>
          <w:spacing w:val="-10"/>
          <w:sz w:val="24"/>
          <w:szCs w:val="24"/>
        </w:rPr>
        <w:t xml:space="preserve"> </w:t>
      </w:r>
      <w:r>
        <w:rPr>
          <w:i/>
          <w:sz w:val="24"/>
          <w:szCs w:val="24"/>
        </w:rPr>
        <w:t>b</w:t>
      </w:r>
      <w:r>
        <w:rPr>
          <w:i/>
          <w:spacing w:val="-1"/>
          <w:sz w:val="24"/>
          <w:szCs w:val="24"/>
        </w:rPr>
        <w:t>e</w:t>
      </w:r>
      <w:r>
        <w:rPr>
          <w:i/>
          <w:sz w:val="24"/>
          <w:szCs w:val="24"/>
        </w:rPr>
        <w:t>r</w:t>
      </w:r>
      <w:r>
        <w:rPr>
          <w:i/>
          <w:spacing w:val="1"/>
          <w:sz w:val="24"/>
          <w:szCs w:val="24"/>
        </w:rPr>
        <w:t>ti</w:t>
      </w:r>
      <w:r>
        <w:rPr>
          <w:i/>
          <w:sz w:val="24"/>
          <w:szCs w:val="24"/>
        </w:rPr>
        <w:t>ndak</w:t>
      </w:r>
      <w:r>
        <w:rPr>
          <w:i/>
          <w:spacing w:val="-14"/>
          <w:sz w:val="24"/>
          <w:szCs w:val="24"/>
        </w:rPr>
        <w:t xml:space="preserve"> </w:t>
      </w:r>
      <w:r>
        <w:rPr>
          <w:i/>
          <w:sz w:val="24"/>
          <w:szCs w:val="24"/>
        </w:rPr>
        <w:t>un</w:t>
      </w:r>
      <w:r>
        <w:rPr>
          <w:i/>
          <w:spacing w:val="1"/>
          <w:sz w:val="24"/>
          <w:szCs w:val="24"/>
        </w:rPr>
        <w:t>t</w:t>
      </w:r>
      <w:r>
        <w:rPr>
          <w:i/>
          <w:sz w:val="24"/>
          <w:szCs w:val="24"/>
        </w:rPr>
        <w:t>uk</w:t>
      </w:r>
      <w:r>
        <w:rPr>
          <w:i/>
          <w:spacing w:val="-10"/>
          <w:sz w:val="24"/>
          <w:szCs w:val="24"/>
        </w:rPr>
        <w:t xml:space="preserve"> </w:t>
      </w:r>
      <w:r>
        <w:rPr>
          <w:i/>
          <w:spacing w:val="-1"/>
          <w:sz w:val="24"/>
          <w:szCs w:val="24"/>
        </w:rPr>
        <w:t>ke</w:t>
      </w:r>
      <w:r>
        <w:rPr>
          <w:i/>
          <w:sz w:val="24"/>
          <w:szCs w:val="24"/>
        </w:rPr>
        <w:t>p</w:t>
      </w:r>
      <w:r>
        <w:rPr>
          <w:i/>
          <w:spacing w:val="-1"/>
          <w:sz w:val="24"/>
          <w:szCs w:val="24"/>
        </w:rPr>
        <w:t>e</w:t>
      </w:r>
      <w:r>
        <w:rPr>
          <w:i/>
          <w:sz w:val="24"/>
          <w:szCs w:val="24"/>
        </w:rPr>
        <w:t>n</w:t>
      </w:r>
      <w:r>
        <w:rPr>
          <w:i/>
          <w:spacing w:val="1"/>
          <w:sz w:val="24"/>
          <w:szCs w:val="24"/>
        </w:rPr>
        <w:t>ti</w:t>
      </w:r>
      <w:r>
        <w:rPr>
          <w:i/>
          <w:sz w:val="24"/>
          <w:szCs w:val="24"/>
        </w:rPr>
        <w:t>ngan</w:t>
      </w:r>
      <w:r>
        <w:rPr>
          <w:i/>
          <w:spacing w:val="-14"/>
          <w:sz w:val="24"/>
          <w:szCs w:val="24"/>
        </w:rPr>
        <w:t xml:space="preserve"> </w:t>
      </w:r>
      <w:r>
        <w:rPr>
          <w:i/>
          <w:spacing w:val="2"/>
          <w:sz w:val="24"/>
          <w:szCs w:val="24"/>
        </w:rPr>
        <w:t>PP</w:t>
      </w:r>
      <w:r>
        <w:rPr>
          <w:i/>
          <w:spacing w:val="1"/>
          <w:sz w:val="24"/>
          <w:szCs w:val="24"/>
        </w:rPr>
        <w:t>K</w:t>
      </w:r>
      <w:r>
        <w:rPr>
          <w:i/>
          <w:sz w:val="24"/>
          <w:szCs w:val="24"/>
        </w:rPr>
        <w:t>.</w:t>
      </w:r>
      <w:r>
        <w:rPr>
          <w:i/>
          <w:spacing w:val="-8"/>
          <w:sz w:val="24"/>
          <w:szCs w:val="24"/>
        </w:rPr>
        <w:t xml:space="preserve"> </w:t>
      </w:r>
      <w:r>
        <w:rPr>
          <w:i/>
          <w:spacing w:val="-1"/>
          <w:sz w:val="24"/>
          <w:szCs w:val="24"/>
        </w:rPr>
        <w:t>J</w:t>
      </w:r>
      <w:r>
        <w:rPr>
          <w:i/>
          <w:spacing w:val="1"/>
          <w:sz w:val="24"/>
          <w:szCs w:val="24"/>
        </w:rPr>
        <w:t>i</w:t>
      </w:r>
      <w:r>
        <w:rPr>
          <w:i/>
          <w:spacing w:val="-1"/>
          <w:sz w:val="24"/>
          <w:szCs w:val="24"/>
        </w:rPr>
        <w:t>k</w:t>
      </w:r>
      <w:r>
        <w:rPr>
          <w:i/>
          <w:sz w:val="24"/>
          <w:szCs w:val="24"/>
        </w:rPr>
        <w:t xml:space="preserve">a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am SS</w:t>
      </w:r>
      <w:r>
        <w:rPr>
          <w:i/>
          <w:spacing w:val="1"/>
          <w:sz w:val="24"/>
          <w:szCs w:val="24"/>
        </w:rPr>
        <w:t>KK</w:t>
      </w:r>
      <w:r>
        <w:rPr>
          <w:i/>
          <w:sz w:val="24"/>
          <w:szCs w:val="24"/>
        </w:rPr>
        <w:t>,</w:t>
      </w:r>
      <w:r>
        <w:rPr>
          <w:i/>
          <w:spacing w:val="1"/>
          <w:sz w:val="24"/>
          <w:szCs w:val="24"/>
        </w:rPr>
        <w:t xml:space="preserve"> </w:t>
      </w:r>
      <w:r>
        <w:rPr>
          <w:i/>
          <w:sz w:val="24"/>
          <w:szCs w:val="24"/>
        </w:rPr>
        <w:t>P</w:t>
      </w:r>
      <w:r>
        <w:rPr>
          <w:i/>
          <w:spacing w:val="-1"/>
          <w:sz w:val="24"/>
          <w:szCs w:val="24"/>
        </w:rPr>
        <w:t>e</w:t>
      </w:r>
      <w:r>
        <w:rPr>
          <w:i/>
          <w:sz w:val="24"/>
          <w:szCs w:val="24"/>
        </w:rPr>
        <w:t>nga</w:t>
      </w:r>
      <w:r>
        <w:rPr>
          <w:i/>
          <w:spacing w:val="1"/>
          <w:sz w:val="24"/>
          <w:szCs w:val="24"/>
        </w:rPr>
        <w:t>w</w:t>
      </w:r>
      <w:r>
        <w:rPr>
          <w:i/>
          <w:sz w:val="24"/>
          <w:szCs w:val="24"/>
        </w:rPr>
        <w:t>as</w:t>
      </w:r>
      <w:r>
        <w:rPr>
          <w:i/>
          <w:spacing w:val="1"/>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3"/>
          <w:sz w:val="24"/>
          <w:szCs w:val="24"/>
        </w:rPr>
        <w:t xml:space="preserve"> </w:t>
      </w:r>
      <w:r>
        <w:rPr>
          <w:i/>
          <w:sz w:val="24"/>
          <w:szCs w:val="24"/>
        </w:rPr>
        <w:t>dapat b</w:t>
      </w:r>
      <w:r>
        <w:rPr>
          <w:i/>
          <w:spacing w:val="-1"/>
          <w:sz w:val="24"/>
          <w:szCs w:val="24"/>
        </w:rPr>
        <w:t>e</w:t>
      </w:r>
      <w:r>
        <w:rPr>
          <w:i/>
          <w:sz w:val="24"/>
          <w:szCs w:val="24"/>
        </w:rPr>
        <w:t>r</w:t>
      </w:r>
      <w:r>
        <w:rPr>
          <w:i/>
          <w:spacing w:val="1"/>
          <w:sz w:val="24"/>
          <w:szCs w:val="24"/>
        </w:rPr>
        <w:t>ti</w:t>
      </w:r>
      <w:r>
        <w:rPr>
          <w:i/>
          <w:sz w:val="24"/>
          <w:szCs w:val="24"/>
        </w:rPr>
        <w:t>ndak</w:t>
      </w:r>
      <w:r>
        <w:rPr>
          <w:i/>
          <w:spacing w:val="-7"/>
          <w:sz w:val="24"/>
          <w:szCs w:val="24"/>
        </w:rPr>
        <w:t xml:space="preserve"> </w:t>
      </w:r>
      <w:r>
        <w:rPr>
          <w:i/>
          <w:sz w:val="24"/>
          <w:szCs w:val="24"/>
        </w:rPr>
        <w:t>s</w:t>
      </w:r>
      <w:r>
        <w:rPr>
          <w:i/>
          <w:spacing w:val="-1"/>
          <w:sz w:val="24"/>
          <w:szCs w:val="24"/>
        </w:rPr>
        <w:t>e</w:t>
      </w:r>
      <w:r>
        <w:rPr>
          <w:i/>
          <w:sz w:val="24"/>
          <w:szCs w:val="24"/>
        </w:rPr>
        <w:t>bagai</w:t>
      </w:r>
      <w:r>
        <w:rPr>
          <w:i/>
          <w:spacing w:val="-3"/>
          <w:sz w:val="24"/>
          <w:szCs w:val="24"/>
        </w:rPr>
        <w:t xml:space="preserve"> W</w:t>
      </w:r>
      <w:r>
        <w:rPr>
          <w:i/>
          <w:sz w:val="24"/>
          <w:szCs w:val="24"/>
        </w:rPr>
        <w:t>a</w:t>
      </w:r>
      <w:r>
        <w:rPr>
          <w:i/>
          <w:spacing w:val="-1"/>
          <w:sz w:val="24"/>
          <w:szCs w:val="24"/>
        </w:rPr>
        <w:t>k</w:t>
      </w:r>
      <w:r>
        <w:rPr>
          <w:i/>
          <w:spacing w:val="1"/>
          <w:sz w:val="24"/>
          <w:szCs w:val="24"/>
        </w:rPr>
        <w:t>i</w:t>
      </w:r>
      <w:r>
        <w:rPr>
          <w:i/>
          <w:sz w:val="24"/>
          <w:szCs w:val="24"/>
        </w:rPr>
        <w:t>l Sah</w:t>
      </w:r>
      <w:r>
        <w:rPr>
          <w:i/>
          <w:spacing w:val="-4"/>
          <w:sz w:val="24"/>
          <w:szCs w:val="24"/>
        </w:rPr>
        <w:t xml:space="preserve"> </w:t>
      </w:r>
      <w:r>
        <w:rPr>
          <w:i/>
          <w:sz w:val="24"/>
          <w:szCs w:val="24"/>
        </w:rPr>
        <w:t>PP</w:t>
      </w:r>
      <w:r>
        <w:rPr>
          <w:i/>
          <w:spacing w:val="1"/>
          <w:sz w:val="24"/>
          <w:szCs w:val="24"/>
        </w:rPr>
        <w:t>K</w:t>
      </w:r>
      <w:r>
        <w:rPr>
          <w:i/>
          <w:spacing w:val="-5"/>
          <w:sz w:val="24"/>
          <w:szCs w:val="24"/>
        </w:rPr>
        <w:t>.</w:t>
      </w:r>
      <w:r>
        <w:rPr>
          <w:i/>
          <w:sz w:val="24"/>
          <w:szCs w:val="24"/>
        </w:rPr>
        <w:t>]</w:t>
      </w:r>
    </w:p>
    <w:p w14:paraId="07B93B07" w14:textId="77777777" w:rsidR="00B137FE" w:rsidRDefault="00B137FE">
      <w:pPr>
        <w:spacing w:before="10" w:line="240" w:lineRule="exact"/>
        <w:rPr>
          <w:sz w:val="24"/>
          <w:szCs w:val="24"/>
        </w:rPr>
      </w:pPr>
    </w:p>
    <w:p w14:paraId="681A267A" w14:textId="77777777" w:rsidR="00B137FE" w:rsidRDefault="00823223">
      <w:pPr>
        <w:spacing w:before="2" w:line="300" w:lineRule="exact"/>
        <w:ind w:left="2837" w:right="59" w:hanging="2282"/>
        <w:jc w:val="both"/>
        <w:rPr>
          <w:sz w:val="24"/>
          <w:szCs w:val="24"/>
        </w:rPr>
      </w:pPr>
      <w:r>
        <w:rPr>
          <w:b/>
          <w:sz w:val="24"/>
          <w:szCs w:val="24"/>
        </w:rPr>
        <w:t xml:space="preserve">22.  </w:t>
      </w:r>
      <w:r>
        <w:rPr>
          <w:b/>
          <w:i/>
          <w:spacing w:val="-1"/>
          <w:sz w:val="24"/>
          <w:szCs w:val="24"/>
        </w:rPr>
        <w:t>[</w:t>
      </w:r>
      <w:r>
        <w:rPr>
          <w:b/>
          <w:i/>
          <w:sz w:val="24"/>
          <w:szCs w:val="24"/>
        </w:rPr>
        <w:t>P</w:t>
      </w:r>
      <w:r>
        <w:rPr>
          <w:b/>
          <w:i/>
          <w:spacing w:val="-1"/>
          <w:sz w:val="24"/>
          <w:szCs w:val="24"/>
        </w:rPr>
        <w:t>e</w:t>
      </w:r>
      <w:r>
        <w:rPr>
          <w:b/>
          <w:i/>
          <w:sz w:val="24"/>
          <w:szCs w:val="24"/>
        </w:rPr>
        <w:t>r</w:t>
      </w:r>
      <w:r>
        <w:rPr>
          <w:b/>
          <w:i/>
          <w:spacing w:val="1"/>
          <w:sz w:val="24"/>
          <w:szCs w:val="24"/>
        </w:rPr>
        <w:t>int</w:t>
      </w:r>
      <w:r>
        <w:rPr>
          <w:b/>
          <w:i/>
          <w:sz w:val="24"/>
          <w:szCs w:val="24"/>
        </w:rPr>
        <w:t xml:space="preserve">ah              </w:t>
      </w:r>
      <w:r>
        <w:rPr>
          <w:b/>
          <w:i/>
          <w:spacing w:val="1"/>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29"/>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27"/>
          <w:sz w:val="24"/>
          <w:szCs w:val="24"/>
        </w:rPr>
        <w:t xml:space="preserve"> </w:t>
      </w:r>
      <w:r>
        <w:rPr>
          <w:i/>
          <w:sz w:val="24"/>
          <w:szCs w:val="24"/>
        </w:rPr>
        <w:t>un</w:t>
      </w:r>
      <w:r>
        <w:rPr>
          <w:i/>
          <w:spacing w:val="1"/>
          <w:sz w:val="24"/>
          <w:szCs w:val="24"/>
        </w:rPr>
        <w:t>t</w:t>
      </w:r>
      <w:r>
        <w:rPr>
          <w:i/>
          <w:sz w:val="24"/>
          <w:szCs w:val="24"/>
        </w:rPr>
        <w:t>uk</w:t>
      </w:r>
      <w:r>
        <w:rPr>
          <w:i/>
          <w:spacing w:val="28"/>
          <w:sz w:val="24"/>
          <w:szCs w:val="24"/>
        </w:rPr>
        <w:t xml:space="preserve"> </w:t>
      </w:r>
      <w:r>
        <w:rPr>
          <w:i/>
          <w:sz w:val="24"/>
          <w:szCs w:val="24"/>
        </w:rPr>
        <w:t>m</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r>
        <w:rPr>
          <w:i/>
          <w:spacing w:val="29"/>
          <w:sz w:val="24"/>
          <w:szCs w:val="24"/>
        </w:rPr>
        <w:t xml:space="preserve"> </w:t>
      </w:r>
      <w:r>
        <w:rPr>
          <w:i/>
          <w:sz w:val="24"/>
          <w:szCs w:val="24"/>
        </w:rPr>
        <w:t>s</w:t>
      </w:r>
      <w:r>
        <w:rPr>
          <w:i/>
          <w:spacing w:val="2"/>
          <w:sz w:val="24"/>
          <w:szCs w:val="24"/>
        </w:rPr>
        <w:t>e</w:t>
      </w:r>
      <w:r>
        <w:rPr>
          <w:i/>
          <w:sz w:val="24"/>
          <w:szCs w:val="24"/>
        </w:rPr>
        <w:t>mua</w:t>
      </w:r>
      <w:r>
        <w:rPr>
          <w:i/>
          <w:spacing w:val="29"/>
          <w:sz w:val="24"/>
          <w:szCs w:val="24"/>
        </w:rPr>
        <w:t xml:space="preserve"> </w:t>
      </w:r>
      <w:r>
        <w:rPr>
          <w:i/>
          <w:sz w:val="24"/>
          <w:szCs w:val="24"/>
        </w:rPr>
        <w:t>p</w:t>
      </w:r>
      <w:r>
        <w:rPr>
          <w:i/>
          <w:spacing w:val="-1"/>
          <w:sz w:val="24"/>
          <w:szCs w:val="24"/>
        </w:rPr>
        <w:t>e</w:t>
      </w:r>
      <w:r>
        <w:rPr>
          <w:i/>
          <w:sz w:val="24"/>
          <w:szCs w:val="24"/>
        </w:rPr>
        <w:t>r</w:t>
      </w:r>
      <w:r>
        <w:rPr>
          <w:i/>
          <w:spacing w:val="1"/>
          <w:sz w:val="24"/>
          <w:szCs w:val="24"/>
        </w:rPr>
        <w:t>i</w:t>
      </w:r>
      <w:r>
        <w:rPr>
          <w:i/>
          <w:sz w:val="24"/>
          <w:szCs w:val="24"/>
        </w:rPr>
        <w:t>n</w:t>
      </w:r>
      <w:r>
        <w:rPr>
          <w:i/>
          <w:spacing w:val="1"/>
          <w:sz w:val="24"/>
          <w:szCs w:val="24"/>
        </w:rPr>
        <w:t>t</w:t>
      </w:r>
      <w:r>
        <w:rPr>
          <w:i/>
          <w:sz w:val="24"/>
          <w:szCs w:val="24"/>
        </w:rPr>
        <w:t>ah P</w:t>
      </w:r>
      <w:r>
        <w:rPr>
          <w:i/>
          <w:spacing w:val="-1"/>
          <w:sz w:val="24"/>
          <w:szCs w:val="24"/>
        </w:rPr>
        <w:t>e</w:t>
      </w:r>
      <w:r>
        <w:rPr>
          <w:i/>
          <w:sz w:val="24"/>
          <w:szCs w:val="24"/>
        </w:rPr>
        <w:t>nga</w:t>
      </w:r>
      <w:r>
        <w:rPr>
          <w:i/>
          <w:spacing w:val="1"/>
          <w:sz w:val="24"/>
          <w:szCs w:val="24"/>
        </w:rPr>
        <w:t>w</w:t>
      </w:r>
      <w:r>
        <w:rPr>
          <w:i/>
          <w:sz w:val="24"/>
          <w:szCs w:val="24"/>
        </w:rPr>
        <w:t>as 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3"/>
          <w:sz w:val="24"/>
          <w:szCs w:val="24"/>
        </w:rPr>
        <w:t xml:space="preserve"> </w:t>
      </w:r>
      <w:r>
        <w:rPr>
          <w:i/>
          <w:spacing w:val="-1"/>
          <w:sz w:val="24"/>
          <w:szCs w:val="24"/>
        </w:rPr>
        <w:t>y</w:t>
      </w:r>
      <w:r>
        <w:rPr>
          <w:i/>
          <w:sz w:val="24"/>
          <w:szCs w:val="24"/>
        </w:rPr>
        <w:t>ang s</w:t>
      </w:r>
      <w:r>
        <w:rPr>
          <w:i/>
          <w:spacing w:val="-1"/>
          <w:sz w:val="24"/>
          <w:szCs w:val="24"/>
        </w:rPr>
        <w:t>e</w:t>
      </w:r>
      <w:r>
        <w:rPr>
          <w:i/>
          <w:sz w:val="24"/>
          <w:szCs w:val="24"/>
        </w:rPr>
        <w:t>suai</w:t>
      </w:r>
      <w:r>
        <w:rPr>
          <w:i/>
          <w:spacing w:val="1"/>
          <w:sz w:val="24"/>
          <w:szCs w:val="24"/>
        </w:rPr>
        <w:t xml:space="preserve"> </w:t>
      </w:r>
      <w:r>
        <w:rPr>
          <w:i/>
          <w:spacing w:val="2"/>
          <w:sz w:val="24"/>
          <w:szCs w:val="24"/>
        </w:rPr>
        <w:t>d</w:t>
      </w:r>
      <w:r>
        <w:rPr>
          <w:i/>
          <w:spacing w:val="-1"/>
          <w:sz w:val="24"/>
          <w:szCs w:val="24"/>
        </w:rPr>
        <w:t>e</w:t>
      </w:r>
      <w:r>
        <w:rPr>
          <w:i/>
          <w:sz w:val="24"/>
          <w:szCs w:val="24"/>
        </w:rPr>
        <w:t>ngan</w:t>
      </w:r>
      <w:r>
        <w:rPr>
          <w:i/>
          <w:spacing w:val="3"/>
          <w:sz w:val="24"/>
          <w:szCs w:val="24"/>
        </w:rPr>
        <w:t xml:space="preserve"> </w:t>
      </w:r>
      <w:r>
        <w:rPr>
          <w:i/>
          <w:spacing w:val="-1"/>
          <w:sz w:val="24"/>
          <w:szCs w:val="24"/>
        </w:rPr>
        <w:t>ke</w:t>
      </w:r>
      <w:r>
        <w:rPr>
          <w:i/>
          <w:spacing w:val="1"/>
          <w:sz w:val="24"/>
          <w:szCs w:val="24"/>
        </w:rPr>
        <w:t>w</w:t>
      </w:r>
      <w:r>
        <w:rPr>
          <w:i/>
          <w:spacing w:val="-1"/>
          <w:sz w:val="24"/>
          <w:szCs w:val="24"/>
        </w:rPr>
        <w:t>e</w:t>
      </w:r>
      <w:r>
        <w:rPr>
          <w:i/>
          <w:sz w:val="24"/>
          <w:szCs w:val="24"/>
        </w:rPr>
        <w:t>nangan P</w:t>
      </w:r>
      <w:r>
        <w:rPr>
          <w:i/>
          <w:spacing w:val="-1"/>
          <w:sz w:val="24"/>
          <w:szCs w:val="24"/>
        </w:rPr>
        <w:t>e</w:t>
      </w:r>
      <w:r>
        <w:rPr>
          <w:i/>
          <w:sz w:val="24"/>
          <w:szCs w:val="24"/>
        </w:rPr>
        <w:t>nga</w:t>
      </w:r>
      <w:r>
        <w:rPr>
          <w:i/>
          <w:spacing w:val="1"/>
          <w:sz w:val="24"/>
          <w:szCs w:val="24"/>
        </w:rPr>
        <w:t>w</w:t>
      </w:r>
      <w:r>
        <w:rPr>
          <w:i/>
          <w:sz w:val="24"/>
          <w:szCs w:val="24"/>
        </w:rPr>
        <w:t>as</w:t>
      </w:r>
      <w:r>
        <w:rPr>
          <w:i/>
          <w:spacing w:val="-6"/>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5"/>
          <w:sz w:val="24"/>
          <w:szCs w:val="24"/>
        </w:rPr>
        <w:t xml:space="preserve"> </w:t>
      </w:r>
      <w:r>
        <w:rPr>
          <w:i/>
          <w:sz w:val="24"/>
          <w:szCs w:val="24"/>
        </w:rPr>
        <w:t>da</w:t>
      </w:r>
      <w:r>
        <w:rPr>
          <w:i/>
          <w:spacing w:val="3"/>
          <w:sz w:val="24"/>
          <w:szCs w:val="24"/>
        </w:rPr>
        <w:t>l</w:t>
      </w:r>
      <w:r>
        <w:rPr>
          <w:i/>
          <w:sz w:val="24"/>
          <w:szCs w:val="24"/>
        </w:rPr>
        <w:t>am</w:t>
      </w:r>
      <w:r>
        <w:rPr>
          <w:i/>
          <w:spacing w:val="-5"/>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pacing w:val="1"/>
          <w:sz w:val="24"/>
          <w:szCs w:val="24"/>
        </w:rPr>
        <w:t>i</w:t>
      </w:r>
      <w:r>
        <w:rPr>
          <w:i/>
          <w:sz w:val="24"/>
          <w:szCs w:val="24"/>
        </w:rPr>
        <w:t>n</w:t>
      </w:r>
      <w:r>
        <w:rPr>
          <w:i/>
          <w:spacing w:val="1"/>
          <w:sz w:val="24"/>
          <w:szCs w:val="24"/>
        </w:rPr>
        <w:t>i</w:t>
      </w:r>
      <w:r>
        <w:rPr>
          <w:i/>
          <w:spacing w:val="-5"/>
          <w:sz w:val="24"/>
          <w:szCs w:val="24"/>
        </w:rPr>
        <w:t>.</w:t>
      </w:r>
      <w:r>
        <w:rPr>
          <w:i/>
          <w:sz w:val="24"/>
          <w:szCs w:val="24"/>
        </w:rPr>
        <w:t>]</w:t>
      </w:r>
    </w:p>
    <w:p w14:paraId="4E42F33B" w14:textId="77777777" w:rsidR="00B137FE" w:rsidRDefault="00B137FE">
      <w:pPr>
        <w:spacing w:before="10" w:line="180" w:lineRule="exact"/>
        <w:rPr>
          <w:sz w:val="19"/>
          <w:szCs w:val="19"/>
        </w:rPr>
        <w:sectPr w:rsidR="00B137FE">
          <w:type w:val="continuous"/>
          <w:pgSz w:w="11920" w:h="16840"/>
          <w:pgMar w:top="1580" w:right="1280" w:bottom="280" w:left="1680" w:header="720" w:footer="720" w:gutter="0"/>
          <w:cols w:space="720"/>
        </w:sectPr>
      </w:pPr>
    </w:p>
    <w:p w14:paraId="797A0143" w14:textId="77777777" w:rsidR="00B137FE" w:rsidRDefault="00823223">
      <w:pPr>
        <w:spacing w:before="34"/>
        <w:ind w:left="514" w:right="-41"/>
        <w:jc w:val="center"/>
        <w:rPr>
          <w:sz w:val="24"/>
          <w:szCs w:val="24"/>
        </w:rPr>
      </w:pPr>
      <w:r>
        <w:rPr>
          <w:b/>
          <w:sz w:val="24"/>
          <w:szCs w:val="24"/>
        </w:rPr>
        <w:t xml:space="preserve">23. </w:t>
      </w:r>
      <w:r>
        <w:rPr>
          <w:b/>
          <w:spacing w:val="4"/>
          <w:sz w:val="24"/>
          <w:szCs w:val="24"/>
        </w:rPr>
        <w:t xml:space="preserve"> </w:t>
      </w:r>
      <w:r>
        <w:rPr>
          <w:b/>
          <w:spacing w:val="-3"/>
          <w:sz w:val="24"/>
          <w:szCs w:val="24"/>
        </w:rPr>
        <w:t>P</w:t>
      </w:r>
      <w:r>
        <w:rPr>
          <w:b/>
          <w:spacing w:val="2"/>
          <w:sz w:val="24"/>
          <w:szCs w:val="24"/>
        </w:rPr>
        <w:t>e</w:t>
      </w:r>
      <w:r>
        <w:rPr>
          <w:b/>
          <w:spacing w:val="-1"/>
          <w:w w:val="99"/>
          <w:sz w:val="24"/>
          <w:szCs w:val="24"/>
        </w:rPr>
        <w:t>m</w:t>
      </w:r>
      <w:r>
        <w:rPr>
          <w:b/>
          <w:spacing w:val="2"/>
          <w:sz w:val="24"/>
          <w:szCs w:val="24"/>
        </w:rPr>
        <w:t>e</w:t>
      </w:r>
      <w:r>
        <w:rPr>
          <w:b/>
          <w:spacing w:val="-1"/>
          <w:sz w:val="24"/>
          <w:szCs w:val="24"/>
        </w:rPr>
        <w:t>r</w:t>
      </w:r>
      <w:r>
        <w:rPr>
          <w:b/>
          <w:spacing w:val="1"/>
          <w:sz w:val="24"/>
          <w:szCs w:val="24"/>
        </w:rPr>
        <w:t>i</w:t>
      </w:r>
      <w:r>
        <w:rPr>
          <w:b/>
          <w:spacing w:val="1"/>
          <w:w w:val="99"/>
          <w:sz w:val="24"/>
          <w:szCs w:val="24"/>
        </w:rPr>
        <w:t>k</w:t>
      </w:r>
      <w:r>
        <w:rPr>
          <w:b/>
          <w:w w:val="99"/>
          <w:sz w:val="24"/>
          <w:szCs w:val="24"/>
        </w:rPr>
        <w:t>saan</w:t>
      </w:r>
    </w:p>
    <w:p w14:paraId="588F5795" w14:textId="77777777" w:rsidR="00B137FE" w:rsidRDefault="00823223">
      <w:pPr>
        <w:ind w:left="944" w:right="391"/>
        <w:jc w:val="center"/>
        <w:rPr>
          <w:sz w:val="24"/>
          <w:szCs w:val="24"/>
        </w:rPr>
      </w:pPr>
      <w:r>
        <w:rPr>
          <w:b/>
          <w:spacing w:val="1"/>
          <w:sz w:val="24"/>
          <w:szCs w:val="24"/>
        </w:rPr>
        <w:t>B</w:t>
      </w:r>
      <w:r>
        <w:rPr>
          <w:b/>
          <w:spacing w:val="-1"/>
          <w:sz w:val="24"/>
          <w:szCs w:val="24"/>
        </w:rPr>
        <w:t>er</w:t>
      </w:r>
      <w:r>
        <w:rPr>
          <w:b/>
          <w:w w:val="99"/>
          <w:sz w:val="24"/>
          <w:szCs w:val="24"/>
        </w:rPr>
        <w:t>s</w:t>
      </w:r>
      <w:r>
        <w:rPr>
          <w:b/>
          <w:spacing w:val="2"/>
          <w:w w:val="99"/>
          <w:sz w:val="24"/>
          <w:szCs w:val="24"/>
        </w:rPr>
        <w:t>a</w:t>
      </w:r>
      <w:r>
        <w:rPr>
          <w:b/>
          <w:spacing w:val="-3"/>
          <w:w w:val="99"/>
          <w:sz w:val="24"/>
          <w:szCs w:val="24"/>
        </w:rPr>
        <w:t>m</w:t>
      </w:r>
      <w:r>
        <w:rPr>
          <w:b/>
          <w:w w:val="99"/>
          <w:sz w:val="24"/>
          <w:szCs w:val="24"/>
        </w:rPr>
        <w:t>a</w:t>
      </w:r>
    </w:p>
    <w:p w14:paraId="0E1FCCDE" w14:textId="77777777" w:rsidR="00B137FE" w:rsidRDefault="00823223">
      <w:pPr>
        <w:spacing w:before="30"/>
        <w:ind w:left="566" w:right="61" w:hanging="566"/>
        <w:jc w:val="both"/>
        <w:rPr>
          <w:sz w:val="24"/>
          <w:szCs w:val="24"/>
        </w:rPr>
      </w:pPr>
      <w:r>
        <w:br w:type="column"/>
      </w:r>
      <w:r>
        <w:rPr>
          <w:sz w:val="24"/>
          <w:szCs w:val="24"/>
        </w:rPr>
        <w:t xml:space="preserve">23.1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8"/>
          <w:sz w:val="24"/>
          <w:szCs w:val="24"/>
        </w:rPr>
        <w:t xml:space="preserve"> </w:t>
      </w:r>
      <w:r>
        <w:rPr>
          <w:sz w:val="24"/>
          <w:szCs w:val="24"/>
        </w:rPr>
        <w:t>dip</w:t>
      </w:r>
      <w:r>
        <w:rPr>
          <w:spacing w:val="-1"/>
          <w:sz w:val="24"/>
          <w:szCs w:val="24"/>
        </w:rPr>
        <w:t>er</w:t>
      </w:r>
      <w:r>
        <w:rPr>
          <w:spacing w:val="1"/>
          <w:sz w:val="24"/>
          <w:szCs w:val="24"/>
        </w:rPr>
        <w:t>l</w:t>
      </w:r>
      <w:r>
        <w:rPr>
          <w:sz w:val="24"/>
          <w:szCs w:val="24"/>
        </w:rPr>
        <w:t>u</w:t>
      </w:r>
      <w:r>
        <w:rPr>
          <w:spacing w:val="2"/>
          <w:sz w:val="24"/>
          <w:szCs w:val="24"/>
        </w:rPr>
        <w:t>k</w:t>
      </w:r>
      <w:r>
        <w:rPr>
          <w:spacing w:val="-1"/>
          <w:sz w:val="24"/>
          <w:szCs w:val="24"/>
        </w:rPr>
        <w:t>a</w:t>
      </w:r>
      <w:r>
        <w:rPr>
          <w:sz w:val="24"/>
          <w:szCs w:val="24"/>
        </w:rPr>
        <w:t>n,</w:t>
      </w:r>
      <w:r>
        <w:rPr>
          <w:spacing w:val="48"/>
          <w:sz w:val="24"/>
          <w:szCs w:val="24"/>
        </w:rPr>
        <w:t xml:space="preserve"> </w:t>
      </w:r>
      <w:r>
        <w:rPr>
          <w:spacing w:val="3"/>
          <w:sz w:val="24"/>
          <w:szCs w:val="24"/>
        </w:rPr>
        <w:t>p</w:t>
      </w:r>
      <w:r>
        <w:rPr>
          <w:spacing w:val="-1"/>
          <w:sz w:val="24"/>
          <w:szCs w:val="24"/>
        </w:rPr>
        <w:t>a</w:t>
      </w:r>
      <w:r>
        <w:rPr>
          <w:sz w:val="24"/>
          <w:szCs w:val="24"/>
        </w:rPr>
        <w:t>da</w:t>
      </w:r>
      <w:r>
        <w:rPr>
          <w:spacing w:val="48"/>
          <w:sz w:val="24"/>
          <w:szCs w:val="24"/>
        </w:rPr>
        <w:t xml:space="preserve"> </w:t>
      </w:r>
      <w:r>
        <w:rPr>
          <w:spacing w:val="1"/>
          <w:sz w:val="24"/>
          <w:szCs w:val="24"/>
        </w:rPr>
        <w:t>t</w:t>
      </w:r>
      <w:r>
        <w:rPr>
          <w:spacing w:val="-1"/>
          <w:sz w:val="24"/>
          <w:szCs w:val="24"/>
        </w:rPr>
        <w:t>a</w:t>
      </w:r>
      <w:r>
        <w:rPr>
          <w:spacing w:val="2"/>
          <w:sz w:val="24"/>
          <w:szCs w:val="24"/>
        </w:rPr>
        <w:t>h</w:t>
      </w:r>
      <w:r>
        <w:rPr>
          <w:spacing w:val="-1"/>
          <w:sz w:val="24"/>
          <w:szCs w:val="24"/>
        </w:rPr>
        <w:t>a</w:t>
      </w:r>
      <w:r>
        <w:rPr>
          <w:sz w:val="24"/>
          <w:szCs w:val="24"/>
        </w:rPr>
        <w:t>p</w:t>
      </w:r>
      <w:r>
        <w:rPr>
          <w:spacing w:val="49"/>
          <w:sz w:val="24"/>
          <w:szCs w:val="24"/>
        </w:rPr>
        <w:t xml:space="preserve"> </w:t>
      </w:r>
      <w:r>
        <w:rPr>
          <w:spacing w:val="2"/>
          <w:sz w:val="24"/>
          <w:szCs w:val="24"/>
        </w:rPr>
        <w:t>a</w:t>
      </w:r>
      <w:r>
        <w:rPr>
          <w:sz w:val="24"/>
          <w:szCs w:val="24"/>
        </w:rPr>
        <w:t>w</w:t>
      </w:r>
      <w:r>
        <w:rPr>
          <w:spacing w:val="-1"/>
          <w:sz w:val="24"/>
          <w:szCs w:val="24"/>
        </w:rPr>
        <w:t>a</w:t>
      </w:r>
      <w:r>
        <w:rPr>
          <w:sz w:val="24"/>
          <w:szCs w:val="24"/>
        </w:rPr>
        <w:t>l</w:t>
      </w:r>
      <w:r>
        <w:rPr>
          <w:spacing w:val="49"/>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1"/>
          <w:sz w:val="24"/>
          <w:szCs w:val="24"/>
        </w:rPr>
        <w:t>ra</w:t>
      </w:r>
      <w:r>
        <w:rPr>
          <w:sz w:val="24"/>
          <w:szCs w:val="24"/>
        </w:rPr>
        <w:t xml:space="preserve">k,    </w:t>
      </w:r>
      <w:r>
        <w:rPr>
          <w:spacing w:val="1"/>
          <w:sz w:val="24"/>
          <w:szCs w:val="24"/>
        </w:rPr>
        <w:t xml:space="preserve"> PP</w:t>
      </w:r>
      <w:r>
        <w:rPr>
          <w:sz w:val="24"/>
          <w:szCs w:val="24"/>
        </w:rPr>
        <w:t>K</w:t>
      </w:r>
      <w:r>
        <w:rPr>
          <w:spacing w:val="1"/>
          <w:sz w:val="24"/>
          <w:szCs w:val="24"/>
        </w:rPr>
        <w:t xml:space="preserve"> </w:t>
      </w:r>
      <w:r>
        <w:rPr>
          <w:sz w:val="24"/>
          <w:szCs w:val="24"/>
        </w:rPr>
        <w:t>b</w:t>
      </w:r>
      <w:r>
        <w:rPr>
          <w:spacing w:val="-1"/>
          <w:sz w:val="24"/>
          <w:szCs w:val="24"/>
        </w:rPr>
        <w:t>er</w:t>
      </w:r>
      <w:r>
        <w:rPr>
          <w:spacing w:val="3"/>
          <w:sz w:val="24"/>
          <w:szCs w:val="24"/>
        </w:rPr>
        <w:t>s</w:t>
      </w:r>
      <w:r>
        <w:rPr>
          <w:spacing w:val="-1"/>
          <w:sz w:val="24"/>
          <w:szCs w:val="24"/>
        </w:rPr>
        <w:t>a</w:t>
      </w:r>
      <w:r>
        <w:rPr>
          <w:spacing w:val="1"/>
          <w:sz w:val="24"/>
          <w:szCs w:val="24"/>
        </w:rPr>
        <w:t>m</w:t>
      </w:r>
      <w:r>
        <w:rPr>
          <w:spacing w:val="-1"/>
          <w:sz w:val="24"/>
          <w:szCs w:val="24"/>
        </w:rPr>
        <w:t>a-</w:t>
      </w:r>
      <w:r>
        <w:rPr>
          <w:sz w:val="24"/>
          <w:szCs w:val="24"/>
        </w:rPr>
        <w:t>s</w:t>
      </w:r>
      <w:r>
        <w:rPr>
          <w:spacing w:val="-1"/>
          <w:sz w:val="24"/>
          <w:szCs w:val="24"/>
        </w:rPr>
        <w:t>a</w:t>
      </w:r>
      <w:r>
        <w:rPr>
          <w:spacing w:val="1"/>
          <w:sz w:val="24"/>
          <w:szCs w:val="24"/>
        </w:rPr>
        <w:t>m</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w:t>
      </w:r>
      <w:r>
        <w:rPr>
          <w:spacing w:val="-1"/>
          <w:sz w:val="24"/>
          <w:szCs w:val="24"/>
        </w:rPr>
        <w:t>aa</w:t>
      </w:r>
      <w:r>
        <w:rPr>
          <w:sz w:val="24"/>
          <w:szCs w:val="24"/>
        </w:rPr>
        <w:t>n</w:t>
      </w:r>
      <w:r>
        <w:rPr>
          <w:spacing w:val="-3"/>
          <w:sz w:val="24"/>
          <w:szCs w:val="24"/>
        </w:rPr>
        <w:t xml:space="preserve"> </w:t>
      </w:r>
      <w:r>
        <w:rPr>
          <w:sz w:val="24"/>
          <w:szCs w:val="24"/>
        </w:rPr>
        <w:t>kond</w:t>
      </w:r>
      <w:r>
        <w:rPr>
          <w:spacing w:val="1"/>
          <w:sz w:val="24"/>
          <w:szCs w:val="24"/>
        </w:rPr>
        <w:t>i</w:t>
      </w:r>
      <w:r>
        <w:rPr>
          <w:sz w:val="24"/>
          <w:szCs w:val="24"/>
        </w:rPr>
        <w:t>si</w:t>
      </w:r>
      <w:r>
        <w:rPr>
          <w:spacing w:val="-6"/>
          <w:sz w:val="24"/>
          <w:szCs w:val="24"/>
        </w:rPr>
        <w:t xml:space="preserve"> </w:t>
      </w:r>
      <w:r>
        <w:rPr>
          <w:spacing w:val="1"/>
          <w:sz w:val="24"/>
          <w:szCs w:val="24"/>
        </w:rPr>
        <w:t>l</w:t>
      </w:r>
      <w:r>
        <w:rPr>
          <w:spacing w:val="-1"/>
          <w:sz w:val="24"/>
          <w:szCs w:val="24"/>
        </w:rPr>
        <w:t>a</w:t>
      </w:r>
      <w:r>
        <w:rPr>
          <w:sz w:val="24"/>
          <w:szCs w:val="24"/>
        </w:rPr>
        <w:t>p</w:t>
      </w:r>
      <w:r>
        <w:rPr>
          <w:spacing w:val="-1"/>
          <w:sz w:val="24"/>
          <w:szCs w:val="24"/>
        </w:rPr>
        <w:t>a</w:t>
      </w:r>
      <w:r>
        <w:rPr>
          <w:sz w:val="24"/>
          <w:szCs w:val="24"/>
        </w:rPr>
        <w:t>n</w:t>
      </w:r>
      <w:r>
        <w:rPr>
          <w:spacing w:val="-2"/>
          <w:sz w:val="24"/>
          <w:szCs w:val="24"/>
        </w:rPr>
        <w:t>g</w:t>
      </w:r>
      <w:r>
        <w:rPr>
          <w:spacing w:val="-1"/>
          <w:sz w:val="24"/>
          <w:szCs w:val="24"/>
        </w:rPr>
        <w:t>a</w:t>
      </w:r>
      <w:r>
        <w:rPr>
          <w:sz w:val="24"/>
          <w:szCs w:val="24"/>
        </w:rPr>
        <w:t>n.</w:t>
      </w:r>
    </w:p>
    <w:p w14:paraId="75031D0A" w14:textId="77777777" w:rsidR="00B137FE" w:rsidRDefault="00823223">
      <w:pPr>
        <w:ind w:left="566" w:right="61" w:hanging="566"/>
        <w:jc w:val="both"/>
        <w:rPr>
          <w:sz w:val="24"/>
          <w:szCs w:val="24"/>
        </w:rPr>
      </w:pPr>
      <w:r>
        <w:rPr>
          <w:sz w:val="24"/>
          <w:szCs w:val="24"/>
        </w:rPr>
        <w:t>23.2 Un</w:t>
      </w:r>
      <w:r>
        <w:rPr>
          <w:spacing w:val="1"/>
          <w:sz w:val="24"/>
          <w:szCs w:val="24"/>
        </w:rPr>
        <w:t>t</w:t>
      </w:r>
      <w:r>
        <w:rPr>
          <w:sz w:val="24"/>
          <w:szCs w:val="24"/>
        </w:rPr>
        <w:t xml:space="preserve">uk </w:t>
      </w:r>
      <w:r>
        <w:rPr>
          <w:spacing w:val="17"/>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2"/>
          <w:sz w:val="24"/>
          <w:szCs w:val="24"/>
        </w:rPr>
        <w:t>a</w:t>
      </w:r>
      <w:r>
        <w:rPr>
          <w:spacing w:val="-1"/>
          <w:sz w:val="24"/>
          <w:szCs w:val="24"/>
        </w:rPr>
        <w:t>a</w:t>
      </w:r>
      <w:r>
        <w:rPr>
          <w:sz w:val="24"/>
          <w:szCs w:val="24"/>
        </w:rPr>
        <w:t xml:space="preserve">n </w:t>
      </w:r>
      <w:r>
        <w:rPr>
          <w:spacing w:val="17"/>
          <w:sz w:val="24"/>
          <w:szCs w:val="24"/>
        </w:rPr>
        <w:t xml:space="preserve"> </w:t>
      </w:r>
      <w:r>
        <w:rPr>
          <w:spacing w:val="3"/>
          <w:sz w:val="24"/>
          <w:szCs w:val="24"/>
        </w:rPr>
        <w:t>b</w:t>
      </w:r>
      <w:r>
        <w:rPr>
          <w:spacing w:val="-1"/>
          <w:sz w:val="24"/>
          <w:szCs w:val="24"/>
        </w:rPr>
        <w:t>er</w:t>
      </w:r>
      <w:r>
        <w:rPr>
          <w:sz w:val="24"/>
          <w:szCs w:val="24"/>
        </w:rPr>
        <w:t>s</w:t>
      </w:r>
      <w:r>
        <w:rPr>
          <w:spacing w:val="-1"/>
          <w:sz w:val="24"/>
          <w:szCs w:val="24"/>
        </w:rPr>
        <w:t>a</w:t>
      </w:r>
      <w:r>
        <w:rPr>
          <w:spacing w:val="1"/>
          <w:sz w:val="24"/>
          <w:szCs w:val="24"/>
        </w:rPr>
        <w:t>m</w:t>
      </w:r>
      <w:r>
        <w:rPr>
          <w:sz w:val="24"/>
          <w:szCs w:val="24"/>
        </w:rPr>
        <w:t xml:space="preserve">a </w:t>
      </w:r>
      <w:r>
        <w:rPr>
          <w:spacing w:val="19"/>
          <w:sz w:val="24"/>
          <w:szCs w:val="24"/>
        </w:rPr>
        <w:t xml:space="preserve"> </w:t>
      </w:r>
      <w:r>
        <w:rPr>
          <w:spacing w:val="1"/>
          <w:sz w:val="24"/>
          <w:szCs w:val="24"/>
        </w:rPr>
        <w:t>i</w:t>
      </w:r>
      <w:r>
        <w:rPr>
          <w:sz w:val="24"/>
          <w:szCs w:val="24"/>
        </w:rPr>
        <w:t>n</w:t>
      </w:r>
      <w:r>
        <w:rPr>
          <w:spacing w:val="1"/>
          <w:sz w:val="24"/>
          <w:szCs w:val="24"/>
        </w:rPr>
        <w:t>i</w:t>
      </w:r>
      <w:r>
        <w:rPr>
          <w:sz w:val="24"/>
          <w:szCs w:val="24"/>
        </w:rPr>
        <w:t xml:space="preserve">, </w:t>
      </w:r>
      <w:r>
        <w:rPr>
          <w:spacing w:val="17"/>
          <w:sz w:val="24"/>
          <w:szCs w:val="24"/>
        </w:rPr>
        <w:t xml:space="preserve"> </w:t>
      </w:r>
      <w:r>
        <w:rPr>
          <w:spacing w:val="1"/>
          <w:sz w:val="24"/>
          <w:szCs w:val="24"/>
        </w:rPr>
        <w:t>P</w:t>
      </w:r>
      <w:r>
        <w:rPr>
          <w:sz w:val="24"/>
          <w:szCs w:val="24"/>
        </w:rPr>
        <w:t>A</w:t>
      </w:r>
      <w:r>
        <w:rPr>
          <w:spacing w:val="1"/>
          <w:sz w:val="24"/>
          <w:szCs w:val="24"/>
        </w:rPr>
        <w:t>/</w:t>
      </w:r>
      <w:r>
        <w:rPr>
          <w:sz w:val="24"/>
          <w:szCs w:val="24"/>
        </w:rPr>
        <w:t>K</w:t>
      </w:r>
      <w:r>
        <w:rPr>
          <w:spacing w:val="1"/>
          <w:sz w:val="24"/>
          <w:szCs w:val="24"/>
        </w:rPr>
        <w:t>P</w:t>
      </w:r>
      <w:r>
        <w:rPr>
          <w:sz w:val="24"/>
          <w:szCs w:val="24"/>
        </w:rPr>
        <w:t xml:space="preserve">A </w:t>
      </w:r>
      <w:r>
        <w:rPr>
          <w:spacing w:val="17"/>
          <w:sz w:val="24"/>
          <w:szCs w:val="24"/>
        </w:rPr>
        <w:t xml:space="preserve"> </w:t>
      </w:r>
      <w:r>
        <w:rPr>
          <w:sz w:val="24"/>
          <w:szCs w:val="24"/>
        </w:rPr>
        <w:t>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e</w:t>
      </w:r>
      <w:r>
        <w:rPr>
          <w:spacing w:val="1"/>
          <w:sz w:val="24"/>
          <w:szCs w:val="24"/>
        </w:rPr>
        <w:t>lit</w:t>
      </w:r>
      <w:r>
        <w:rPr>
          <w:sz w:val="24"/>
          <w:szCs w:val="24"/>
        </w:rPr>
        <w:t xml:space="preserve">i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usul</w:t>
      </w:r>
      <w:r>
        <w:rPr>
          <w:spacing w:val="-3"/>
          <w:sz w:val="24"/>
          <w:szCs w:val="24"/>
        </w:rPr>
        <w:t xml:space="preserve"> </w:t>
      </w:r>
      <w:r>
        <w:rPr>
          <w:spacing w:val="1"/>
          <w:sz w:val="24"/>
          <w:szCs w:val="24"/>
        </w:rPr>
        <w:t>PP</w:t>
      </w:r>
      <w:r>
        <w:rPr>
          <w:sz w:val="24"/>
          <w:szCs w:val="24"/>
        </w:rPr>
        <w:t>K.</w:t>
      </w:r>
    </w:p>
    <w:p w14:paraId="137DF1E9" w14:textId="77777777" w:rsidR="00B137FE" w:rsidRDefault="00823223">
      <w:pPr>
        <w:ind w:left="566" w:right="61" w:hanging="566"/>
        <w:jc w:val="both"/>
        <w:rPr>
          <w:sz w:val="24"/>
          <w:szCs w:val="24"/>
        </w:rPr>
        <w:sectPr w:rsidR="00B137FE">
          <w:type w:val="continuous"/>
          <w:pgSz w:w="11920" w:h="16840"/>
          <w:pgMar w:top="1580" w:right="1280" w:bottom="280" w:left="1680" w:header="720" w:footer="720" w:gutter="0"/>
          <w:cols w:num="2" w:space="720" w:equalWidth="0">
            <w:col w:w="2315" w:space="541"/>
            <w:col w:w="6104"/>
          </w:cols>
        </w:sectPr>
      </w:pPr>
      <w:r>
        <w:rPr>
          <w:sz w:val="24"/>
          <w:szCs w:val="24"/>
        </w:rPr>
        <w:t>23.3</w:t>
      </w:r>
      <w:r>
        <w:rPr>
          <w:spacing w:val="15"/>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er</w:t>
      </w:r>
      <w:r>
        <w:rPr>
          <w:spacing w:val="3"/>
          <w:sz w:val="24"/>
          <w:szCs w:val="24"/>
        </w:rPr>
        <w:t>s</w:t>
      </w:r>
      <w:r>
        <w:rPr>
          <w:spacing w:val="-1"/>
          <w:sz w:val="24"/>
          <w:szCs w:val="24"/>
        </w:rPr>
        <w:t>a</w:t>
      </w:r>
      <w:r>
        <w:rPr>
          <w:spacing w:val="1"/>
          <w:sz w:val="24"/>
          <w:szCs w:val="24"/>
        </w:rPr>
        <w:t>m</w:t>
      </w:r>
      <w:r>
        <w:rPr>
          <w:sz w:val="24"/>
          <w:szCs w:val="24"/>
        </w:rPr>
        <w:t>a d</w:t>
      </w:r>
      <w:r>
        <w:rPr>
          <w:spacing w:val="1"/>
          <w:sz w:val="24"/>
          <w:szCs w:val="24"/>
        </w:rPr>
        <w:t>it</w:t>
      </w:r>
      <w:r>
        <w:rPr>
          <w:sz w:val="24"/>
          <w:szCs w:val="24"/>
        </w:rPr>
        <w:t>u</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4"/>
          <w:sz w:val="24"/>
          <w:szCs w:val="24"/>
        </w:rPr>
        <w:t xml:space="preserve"> </w:t>
      </w:r>
      <w:r>
        <w:rPr>
          <w:spacing w:val="-2"/>
          <w:sz w:val="24"/>
          <w:szCs w:val="24"/>
        </w:rPr>
        <w:t>B</w:t>
      </w:r>
      <w:r>
        <w:rPr>
          <w:spacing w:val="-1"/>
          <w:sz w:val="24"/>
          <w:szCs w:val="24"/>
        </w:rPr>
        <w:t>er</w:t>
      </w:r>
      <w:r>
        <w:rPr>
          <w:spacing w:val="1"/>
          <w:sz w:val="24"/>
          <w:szCs w:val="24"/>
        </w:rPr>
        <w:t>i</w:t>
      </w:r>
      <w:r>
        <w:rPr>
          <w:spacing w:val="3"/>
          <w:sz w:val="24"/>
          <w:szCs w:val="24"/>
        </w:rPr>
        <w:t>t</w:t>
      </w:r>
      <w:r>
        <w:rPr>
          <w:sz w:val="24"/>
          <w:szCs w:val="24"/>
        </w:rPr>
        <w:t>a A</w:t>
      </w:r>
      <w:r>
        <w:rPr>
          <w:spacing w:val="-1"/>
          <w:sz w:val="24"/>
          <w:szCs w:val="24"/>
        </w:rPr>
        <w:t>ca</w:t>
      </w:r>
      <w:r>
        <w:rPr>
          <w:spacing w:val="2"/>
          <w:sz w:val="24"/>
          <w:szCs w:val="24"/>
        </w:rPr>
        <w:t>r</w:t>
      </w:r>
      <w:r>
        <w:rPr>
          <w:spacing w:val="-1"/>
          <w:sz w:val="24"/>
          <w:szCs w:val="24"/>
        </w:rPr>
        <w:t>a</w:t>
      </w:r>
      <w:r>
        <w:rPr>
          <w:sz w:val="24"/>
          <w:szCs w:val="24"/>
        </w:rPr>
        <w:t>.</w:t>
      </w:r>
      <w:r>
        <w:rPr>
          <w:spacing w:val="1"/>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
          <w:sz w:val="24"/>
          <w:szCs w:val="24"/>
        </w:rPr>
        <w:t xml:space="preserve"> </w:t>
      </w:r>
      <w:r>
        <w:rPr>
          <w:spacing w:val="3"/>
          <w:sz w:val="24"/>
          <w:szCs w:val="24"/>
        </w:rPr>
        <w:t>b</w:t>
      </w:r>
      <w:r>
        <w:rPr>
          <w:spacing w:val="2"/>
          <w:sz w:val="24"/>
          <w:szCs w:val="24"/>
        </w:rPr>
        <w:t>e</w:t>
      </w:r>
      <w:r>
        <w:rPr>
          <w:spacing w:val="-1"/>
          <w:sz w:val="24"/>
          <w:szCs w:val="24"/>
        </w:rPr>
        <w:t>r</w:t>
      </w:r>
      <w:r>
        <w:rPr>
          <w:sz w:val="24"/>
          <w:szCs w:val="24"/>
        </w:rPr>
        <w:t>s</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e</w:t>
      </w:r>
      <w:r>
        <w:rPr>
          <w:sz w:val="24"/>
          <w:szCs w:val="24"/>
        </w:rPr>
        <w:t>ng</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 p</w:t>
      </w:r>
      <w:r>
        <w:rPr>
          <w:spacing w:val="2"/>
          <w:sz w:val="24"/>
          <w:szCs w:val="24"/>
        </w:rPr>
        <w:t>e</w:t>
      </w:r>
      <w:r>
        <w:rPr>
          <w:spacing w:val="-1"/>
          <w:sz w:val="24"/>
          <w:szCs w:val="24"/>
        </w:rPr>
        <w:t>r</w:t>
      </w:r>
      <w:r>
        <w:rPr>
          <w:sz w:val="24"/>
          <w:szCs w:val="24"/>
        </w:rPr>
        <w:t>ub</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i</w:t>
      </w:r>
      <w:r>
        <w:rPr>
          <w:sz w:val="24"/>
          <w:szCs w:val="24"/>
        </w:rPr>
        <w:t>si</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1"/>
          <w:sz w:val="24"/>
          <w:szCs w:val="24"/>
        </w:rPr>
        <w:t>m</w:t>
      </w:r>
      <w:r>
        <w:rPr>
          <w:spacing w:val="-1"/>
          <w:sz w:val="24"/>
          <w:szCs w:val="24"/>
        </w:rPr>
        <w:t>a</w:t>
      </w:r>
      <w:r>
        <w:rPr>
          <w:spacing w:val="2"/>
          <w:sz w:val="24"/>
          <w:szCs w:val="24"/>
        </w:rPr>
        <w:t>k</w:t>
      </w:r>
      <w:r>
        <w:rPr>
          <w:sz w:val="24"/>
          <w:szCs w:val="24"/>
        </w:rPr>
        <w:t>a</w:t>
      </w:r>
      <w:r>
        <w:rPr>
          <w:spacing w:val="2"/>
          <w:sz w:val="24"/>
          <w:szCs w:val="24"/>
        </w:rPr>
        <w:t xml:space="preserve"> </w:t>
      </w:r>
      <w:r>
        <w:rPr>
          <w:sz w:val="24"/>
          <w:szCs w:val="24"/>
        </w:rPr>
        <w:t>h</w:t>
      </w:r>
      <w:r>
        <w:rPr>
          <w:spacing w:val="-1"/>
          <w:sz w:val="24"/>
          <w:szCs w:val="24"/>
        </w:rPr>
        <w:t>ar</w:t>
      </w:r>
      <w:r>
        <w:rPr>
          <w:sz w:val="24"/>
          <w:szCs w:val="24"/>
        </w:rPr>
        <w:t>us 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a</w:t>
      </w:r>
      <w:r>
        <w:rPr>
          <w:spacing w:val="2"/>
          <w:sz w:val="24"/>
          <w:szCs w:val="24"/>
        </w:rPr>
        <w:t>d</w:t>
      </w:r>
      <w:r>
        <w:rPr>
          <w:spacing w:val="-1"/>
          <w:sz w:val="24"/>
          <w:szCs w:val="24"/>
        </w:rPr>
        <w:t>e</w:t>
      </w:r>
      <w:r>
        <w:rPr>
          <w:sz w:val="24"/>
          <w:szCs w:val="24"/>
        </w:rPr>
        <w:t>n</w:t>
      </w:r>
      <w:r>
        <w:rPr>
          <w:spacing w:val="2"/>
          <w:sz w:val="24"/>
          <w:szCs w:val="24"/>
        </w:rPr>
        <w:t>d</w:t>
      </w:r>
      <w:r>
        <w:rPr>
          <w:sz w:val="24"/>
          <w:szCs w:val="24"/>
        </w:rPr>
        <w:t>um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61B63310" w14:textId="77777777" w:rsidR="00B137FE" w:rsidRDefault="00B137FE">
      <w:pPr>
        <w:spacing w:before="7" w:line="240" w:lineRule="exact"/>
        <w:rPr>
          <w:sz w:val="24"/>
          <w:szCs w:val="24"/>
        </w:rPr>
        <w:sectPr w:rsidR="00B137FE">
          <w:type w:val="continuous"/>
          <w:pgSz w:w="11920" w:h="16840"/>
          <w:pgMar w:top="1580" w:right="1280" w:bottom="280" w:left="1680" w:header="720" w:footer="720" w:gutter="0"/>
          <w:cols w:space="720"/>
        </w:sectPr>
      </w:pPr>
    </w:p>
    <w:p w14:paraId="25D1C83A" w14:textId="77777777" w:rsidR="00B137FE" w:rsidRDefault="00823223">
      <w:pPr>
        <w:spacing w:before="34"/>
        <w:ind w:left="554"/>
        <w:rPr>
          <w:sz w:val="24"/>
          <w:szCs w:val="24"/>
        </w:rPr>
      </w:pPr>
      <w:r>
        <w:rPr>
          <w:b/>
          <w:sz w:val="24"/>
          <w:szCs w:val="24"/>
        </w:rPr>
        <w:t xml:space="preserve">24. </w:t>
      </w:r>
      <w:r>
        <w:rPr>
          <w:b/>
          <w:spacing w:val="4"/>
          <w:sz w:val="24"/>
          <w:szCs w:val="24"/>
        </w:rPr>
        <w:t xml:space="preserve"> </w:t>
      </w:r>
      <w:r>
        <w:rPr>
          <w:b/>
          <w:sz w:val="24"/>
          <w:szCs w:val="24"/>
        </w:rPr>
        <w:t>I</w:t>
      </w:r>
      <w:r>
        <w:rPr>
          <w:b/>
          <w:spacing w:val="1"/>
          <w:sz w:val="24"/>
          <w:szCs w:val="24"/>
        </w:rPr>
        <w:t>n</w:t>
      </w:r>
      <w:r>
        <w:rPr>
          <w:b/>
          <w:sz w:val="24"/>
          <w:szCs w:val="24"/>
        </w:rPr>
        <w:t>s</w:t>
      </w:r>
      <w:r>
        <w:rPr>
          <w:b/>
          <w:spacing w:val="1"/>
          <w:sz w:val="24"/>
          <w:szCs w:val="24"/>
        </w:rPr>
        <w:t>p</w:t>
      </w:r>
      <w:r>
        <w:rPr>
          <w:b/>
          <w:spacing w:val="-1"/>
          <w:sz w:val="24"/>
          <w:szCs w:val="24"/>
        </w:rPr>
        <w:t>e</w:t>
      </w:r>
      <w:r>
        <w:rPr>
          <w:b/>
          <w:spacing w:val="1"/>
          <w:sz w:val="24"/>
          <w:szCs w:val="24"/>
        </w:rPr>
        <w:t>k</w:t>
      </w:r>
      <w:r>
        <w:rPr>
          <w:b/>
          <w:sz w:val="24"/>
          <w:szCs w:val="24"/>
        </w:rPr>
        <w:t>si</w:t>
      </w:r>
    </w:p>
    <w:p w14:paraId="7BFB239F" w14:textId="77777777" w:rsidR="00B137FE" w:rsidRDefault="00823223">
      <w:pPr>
        <w:ind w:left="982" w:right="-56"/>
        <w:rPr>
          <w:sz w:val="24"/>
          <w:szCs w:val="24"/>
        </w:rPr>
      </w:pPr>
      <w:r>
        <w:rPr>
          <w:b/>
          <w:spacing w:val="-3"/>
          <w:sz w:val="24"/>
          <w:szCs w:val="24"/>
        </w:rPr>
        <w:t>P</w:t>
      </w:r>
      <w:r>
        <w:rPr>
          <w:b/>
          <w:sz w:val="24"/>
          <w:szCs w:val="24"/>
        </w:rPr>
        <w:t>a</w:t>
      </w:r>
      <w:r>
        <w:rPr>
          <w:b/>
          <w:spacing w:val="1"/>
          <w:sz w:val="24"/>
          <w:szCs w:val="24"/>
        </w:rPr>
        <w:t>b</w:t>
      </w:r>
      <w:r>
        <w:rPr>
          <w:b/>
          <w:spacing w:val="-1"/>
          <w:sz w:val="24"/>
          <w:szCs w:val="24"/>
        </w:rPr>
        <w:t>r</w:t>
      </w:r>
      <w:r>
        <w:rPr>
          <w:b/>
          <w:spacing w:val="1"/>
          <w:sz w:val="24"/>
          <w:szCs w:val="24"/>
        </w:rPr>
        <w:t>ik</w:t>
      </w:r>
      <w:r>
        <w:rPr>
          <w:b/>
          <w:sz w:val="24"/>
          <w:szCs w:val="24"/>
        </w:rPr>
        <w:t>asi</w:t>
      </w:r>
    </w:p>
    <w:p w14:paraId="6C9280B2" w14:textId="77777777" w:rsidR="00B137FE" w:rsidRDefault="00823223">
      <w:pPr>
        <w:spacing w:before="29"/>
        <w:ind w:left="566" w:right="62" w:hanging="566"/>
        <w:jc w:val="both"/>
        <w:rPr>
          <w:sz w:val="24"/>
          <w:szCs w:val="24"/>
        </w:rPr>
      </w:pPr>
      <w:r>
        <w:br w:type="column"/>
      </w:r>
      <w:r>
        <w:rPr>
          <w:sz w:val="24"/>
          <w:szCs w:val="24"/>
        </w:rPr>
        <w:t xml:space="preserve">24.1 </w:t>
      </w:r>
      <w:r>
        <w:rPr>
          <w:spacing w:val="1"/>
          <w:sz w:val="24"/>
          <w:szCs w:val="24"/>
        </w:rPr>
        <w:t>PP</w:t>
      </w:r>
      <w:r>
        <w:rPr>
          <w:sz w:val="24"/>
          <w:szCs w:val="24"/>
        </w:rPr>
        <w:t>K</w:t>
      </w:r>
      <w:r>
        <w:rPr>
          <w:spacing w:val="1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0"/>
          <w:sz w:val="24"/>
          <w:szCs w:val="24"/>
        </w:rPr>
        <w:t xml:space="preserve"> </w:t>
      </w:r>
      <w:r>
        <w:rPr>
          <w:sz w:val="24"/>
          <w:szCs w:val="24"/>
        </w:rPr>
        <w:t>T</w:t>
      </w:r>
      <w:r>
        <w:rPr>
          <w:spacing w:val="1"/>
          <w:sz w:val="24"/>
          <w:szCs w:val="24"/>
        </w:rPr>
        <w:t>i</w:t>
      </w:r>
      <w:r>
        <w:rPr>
          <w:sz w:val="24"/>
          <w:szCs w:val="24"/>
        </w:rPr>
        <w:t>m</w:t>
      </w:r>
      <w:r>
        <w:rPr>
          <w:spacing w:val="20"/>
          <w:sz w:val="24"/>
          <w:szCs w:val="24"/>
        </w:rPr>
        <w:t xml:space="preserve"> </w:t>
      </w:r>
      <w:r>
        <w:rPr>
          <w:spacing w:val="-5"/>
          <w:sz w:val="24"/>
          <w:szCs w:val="24"/>
        </w:rPr>
        <w:t>I</w:t>
      </w:r>
      <w:r>
        <w:rPr>
          <w:sz w:val="24"/>
          <w:szCs w:val="24"/>
        </w:rPr>
        <w:t>nsp</w:t>
      </w:r>
      <w:r>
        <w:rPr>
          <w:spacing w:val="-1"/>
          <w:sz w:val="24"/>
          <w:szCs w:val="24"/>
        </w:rPr>
        <w:t>e</w:t>
      </w:r>
      <w:r>
        <w:rPr>
          <w:spacing w:val="2"/>
          <w:sz w:val="24"/>
          <w:szCs w:val="24"/>
        </w:rPr>
        <w:t>k</w:t>
      </w:r>
      <w:r>
        <w:rPr>
          <w:sz w:val="24"/>
          <w:szCs w:val="24"/>
        </w:rPr>
        <w:t>si</w:t>
      </w:r>
      <w:r>
        <w:rPr>
          <w:spacing w:val="2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7"/>
          <w:sz w:val="24"/>
          <w:szCs w:val="24"/>
        </w:rPr>
        <w:t xml:space="preserve"> </w:t>
      </w:r>
      <w:r>
        <w:rPr>
          <w:sz w:val="24"/>
          <w:szCs w:val="24"/>
        </w:rPr>
        <w:t>d</w:t>
      </w:r>
      <w:r>
        <w:rPr>
          <w:spacing w:val="1"/>
          <w:sz w:val="24"/>
          <w:szCs w:val="24"/>
        </w:rPr>
        <w:t>it</w:t>
      </w:r>
      <w:r>
        <w:rPr>
          <w:sz w:val="24"/>
          <w:szCs w:val="24"/>
        </w:rPr>
        <w:t>un</w:t>
      </w:r>
      <w:r>
        <w:rPr>
          <w:spacing w:val="1"/>
          <w:sz w:val="24"/>
          <w:szCs w:val="24"/>
        </w:rPr>
        <w:t>j</w:t>
      </w:r>
      <w:r>
        <w:rPr>
          <w:sz w:val="24"/>
          <w:szCs w:val="24"/>
        </w:rPr>
        <w:t>uk</w:t>
      </w:r>
      <w:r>
        <w:rPr>
          <w:spacing w:val="20"/>
          <w:sz w:val="24"/>
          <w:szCs w:val="24"/>
        </w:rPr>
        <w:t xml:space="preserve"> </w:t>
      </w:r>
      <w:r>
        <w:rPr>
          <w:spacing w:val="1"/>
          <w:sz w:val="24"/>
          <w:szCs w:val="24"/>
        </w:rPr>
        <w:t>PP</w:t>
      </w:r>
      <w:r>
        <w:rPr>
          <w:sz w:val="24"/>
          <w:szCs w:val="24"/>
        </w:rPr>
        <w:t>K</w:t>
      </w:r>
      <w:r>
        <w:rPr>
          <w:spacing w:val="1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i</w:t>
      </w:r>
      <w:r>
        <w:rPr>
          <w:sz w:val="24"/>
          <w:szCs w:val="24"/>
        </w:rPr>
        <w:t>nsp</w:t>
      </w:r>
      <w:r>
        <w:rPr>
          <w:spacing w:val="-1"/>
          <w:sz w:val="24"/>
          <w:szCs w:val="24"/>
        </w:rPr>
        <w:t>e</w:t>
      </w:r>
      <w:r>
        <w:rPr>
          <w:sz w:val="24"/>
          <w:szCs w:val="24"/>
        </w:rPr>
        <w:t xml:space="preserve">ksi </w:t>
      </w:r>
      <w:r>
        <w:rPr>
          <w:spacing w:val="-1"/>
          <w:sz w:val="24"/>
          <w:szCs w:val="24"/>
        </w:rPr>
        <w:t>a</w:t>
      </w:r>
      <w:r>
        <w:rPr>
          <w:spacing w:val="1"/>
          <w:sz w:val="24"/>
          <w:szCs w:val="24"/>
        </w:rPr>
        <w:t>t</w:t>
      </w:r>
      <w:r>
        <w:rPr>
          <w:spacing w:val="-1"/>
          <w:sz w:val="24"/>
          <w:szCs w:val="24"/>
        </w:rPr>
        <w:t>a</w:t>
      </w:r>
      <w:r>
        <w:rPr>
          <w:sz w:val="24"/>
          <w:szCs w:val="24"/>
        </w:rPr>
        <w:t>s p</w:t>
      </w:r>
      <w:r>
        <w:rPr>
          <w:spacing w:val="-1"/>
          <w:sz w:val="24"/>
          <w:szCs w:val="24"/>
        </w:rPr>
        <w:t>r</w:t>
      </w:r>
      <w:r>
        <w:rPr>
          <w:sz w:val="24"/>
          <w:szCs w:val="24"/>
        </w:rPr>
        <w:t>os</w:t>
      </w:r>
      <w:r>
        <w:rPr>
          <w:spacing w:val="-1"/>
          <w:sz w:val="24"/>
          <w:szCs w:val="24"/>
        </w:rPr>
        <w:t>e</w:t>
      </w:r>
      <w:r>
        <w:rPr>
          <w:sz w:val="24"/>
          <w:szCs w:val="24"/>
        </w:rPr>
        <w:t>s 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si b</w:t>
      </w:r>
      <w:r>
        <w:rPr>
          <w:spacing w:val="-1"/>
          <w:sz w:val="24"/>
          <w:szCs w:val="24"/>
        </w:rPr>
        <w:t>ara</w:t>
      </w:r>
      <w:r>
        <w:rPr>
          <w:spacing w:val="2"/>
          <w:sz w:val="24"/>
          <w:szCs w:val="24"/>
        </w:rPr>
        <w:t>n</w:t>
      </w:r>
      <w:r>
        <w:rPr>
          <w:spacing w:val="-2"/>
          <w:sz w:val="24"/>
          <w:szCs w:val="24"/>
        </w:rPr>
        <w:t>g</w:t>
      </w:r>
      <w:r>
        <w:rPr>
          <w:sz w:val="24"/>
          <w:szCs w:val="24"/>
        </w:rPr>
        <w:t>/p</w:t>
      </w:r>
      <w:r>
        <w:rPr>
          <w:spacing w:val="2"/>
          <w:sz w:val="24"/>
          <w:szCs w:val="24"/>
        </w:rPr>
        <w:t>e</w:t>
      </w:r>
      <w:r>
        <w:rPr>
          <w:spacing w:val="-1"/>
          <w:sz w:val="24"/>
          <w:szCs w:val="24"/>
        </w:rPr>
        <w:t>ra</w:t>
      </w:r>
      <w:r>
        <w:rPr>
          <w:spacing w:val="1"/>
          <w:sz w:val="24"/>
          <w:szCs w:val="24"/>
        </w:rPr>
        <w:t>l</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z w:val="24"/>
          <w:szCs w:val="24"/>
        </w:rPr>
        <w:t>khusus</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B602945" w14:textId="77777777" w:rsidR="00B137FE" w:rsidRDefault="00823223">
      <w:pPr>
        <w:rPr>
          <w:sz w:val="24"/>
          <w:szCs w:val="24"/>
        </w:rPr>
      </w:pPr>
      <w:r>
        <w:rPr>
          <w:sz w:val="24"/>
          <w:szCs w:val="24"/>
        </w:rPr>
        <w:t xml:space="preserve">24.2 </w:t>
      </w:r>
      <w:r>
        <w:rPr>
          <w:spacing w:val="22"/>
          <w:sz w:val="24"/>
          <w:szCs w:val="24"/>
        </w:rPr>
        <w:t xml:space="preserve"> </w:t>
      </w:r>
      <w:r>
        <w:rPr>
          <w:spacing w:val="3"/>
          <w:sz w:val="24"/>
          <w:szCs w:val="24"/>
        </w:rPr>
        <w:t>J</w:t>
      </w:r>
      <w:r>
        <w:rPr>
          <w:spacing w:val="-1"/>
          <w:sz w:val="24"/>
          <w:szCs w:val="24"/>
        </w:rPr>
        <w:t>a</w:t>
      </w:r>
      <w:r>
        <w:rPr>
          <w:sz w:val="24"/>
          <w:szCs w:val="24"/>
        </w:rPr>
        <w:t>dw</w:t>
      </w:r>
      <w:r>
        <w:rPr>
          <w:spacing w:val="-1"/>
          <w:sz w:val="24"/>
          <w:szCs w:val="24"/>
        </w:rPr>
        <w:t>a</w:t>
      </w:r>
      <w:r>
        <w:rPr>
          <w:spacing w:val="1"/>
          <w:sz w:val="24"/>
          <w:szCs w:val="24"/>
        </w:rPr>
        <w:t>l</w:t>
      </w:r>
      <w:r>
        <w:rPr>
          <w:sz w:val="24"/>
          <w:szCs w:val="24"/>
        </w:rPr>
        <w:t>,</w:t>
      </w:r>
      <w:r>
        <w:rPr>
          <w:spacing w:val="-18"/>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5"/>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pacing w:val="-1"/>
          <w:sz w:val="24"/>
          <w:szCs w:val="24"/>
        </w:rPr>
        <w:t>r</w:t>
      </w:r>
      <w:r>
        <w:rPr>
          <w:sz w:val="24"/>
          <w:szCs w:val="24"/>
        </w:rPr>
        <w:t>u</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li</w:t>
      </w:r>
      <w:r>
        <w:rPr>
          <w:sz w:val="24"/>
          <w:szCs w:val="24"/>
        </w:rPr>
        <w:t>n</w:t>
      </w:r>
      <w:r>
        <w:rPr>
          <w:spacing w:val="-2"/>
          <w:sz w:val="24"/>
          <w:szCs w:val="24"/>
        </w:rPr>
        <w:t>g</w:t>
      </w:r>
      <w:r>
        <w:rPr>
          <w:sz w:val="24"/>
          <w:szCs w:val="24"/>
        </w:rPr>
        <w:t>kup</w:t>
      </w:r>
      <w:r>
        <w:rPr>
          <w:spacing w:val="-20"/>
          <w:sz w:val="24"/>
          <w:szCs w:val="24"/>
        </w:rPr>
        <w:t xml:space="preserve"> </w:t>
      </w:r>
      <w:r>
        <w:rPr>
          <w:spacing w:val="1"/>
          <w:sz w:val="24"/>
          <w:szCs w:val="24"/>
        </w:rPr>
        <w:t>i</w:t>
      </w:r>
      <w:r>
        <w:rPr>
          <w:sz w:val="24"/>
          <w:szCs w:val="24"/>
        </w:rPr>
        <w:t>nsp</w:t>
      </w:r>
      <w:r>
        <w:rPr>
          <w:spacing w:val="-1"/>
          <w:sz w:val="24"/>
          <w:szCs w:val="24"/>
        </w:rPr>
        <w:t>e</w:t>
      </w:r>
      <w:r>
        <w:rPr>
          <w:sz w:val="24"/>
          <w:szCs w:val="24"/>
        </w:rPr>
        <w:t>ksi</w:t>
      </w:r>
      <w:r>
        <w:rPr>
          <w:spacing w:val="27"/>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7"/>
          <w:sz w:val="24"/>
          <w:szCs w:val="24"/>
        </w:rPr>
        <w:t xml:space="preserve"> </w:t>
      </w:r>
      <w:r>
        <w:rPr>
          <w:spacing w:val="3"/>
          <w:sz w:val="24"/>
          <w:szCs w:val="24"/>
        </w:rPr>
        <w:t>S</w:t>
      </w:r>
      <w:r>
        <w:rPr>
          <w:spacing w:val="1"/>
          <w:sz w:val="24"/>
          <w:szCs w:val="24"/>
        </w:rPr>
        <w:t>S</w:t>
      </w:r>
      <w:r>
        <w:rPr>
          <w:sz w:val="24"/>
          <w:szCs w:val="24"/>
        </w:rPr>
        <w:t>KK.</w:t>
      </w:r>
    </w:p>
    <w:p w14:paraId="431C189A" w14:textId="77777777" w:rsidR="00B137FE" w:rsidRDefault="00823223">
      <w:pPr>
        <w:rPr>
          <w:sz w:val="24"/>
          <w:szCs w:val="24"/>
        </w:rPr>
      </w:pPr>
      <w:r>
        <w:rPr>
          <w:sz w:val="24"/>
          <w:szCs w:val="24"/>
        </w:rPr>
        <w:t xml:space="preserve">24.3 </w:t>
      </w:r>
      <w:r>
        <w:rPr>
          <w:spacing w:val="22"/>
          <w:sz w:val="24"/>
          <w:szCs w:val="24"/>
        </w:rPr>
        <w:t xml:space="preserve"> </w:t>
      </w:r>
      <w:r>
        <w:rPr>
          <w:spacing w:val="-2"/>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58"/>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 xml:space="preserve">n </w:t>
      </w:r>
      <w:r>
        <w:rPr>
          <w:spacing w:val="54"/>
          <w:sz w:val="24"/>
          <w:szCs w:val="24"/>
        </w:rPr>
        <w:t xml:space="preserve"> </w:t>
      </w:r>
      <w:r>
        <w:rPr>
          <w:spacing w:val="1"/>
          <w:sz w:val="24"/>
          <w:szCs w:val="24"/>
        </w:rPr>
        <w:t>i</w:t>
      </w:r>
      <w:r>
        <w:rPr>
          <w:sz w:val="24"/>
          <w:szCs w:val="24"/>
        </w:rPr>
        <w:t>n</w:t>
      </w:r>
      <w:r>
        <w:rPr>
          <w:spacing w:val="3"/>
          <w:sz w:val="24"/>
          <w:szCs w:val="24"/>
        </w:rPr>
        <w:t>s</w:t>
      </w:r>
      <w:r>
        <w:rPr>
          <w:sz w:val="24"/>
          <w:szCs w:val="24"/>
        </w:rPr>
        <w:t>p</w:t>
      </w:r>
      <w:r>
        <w:rPr>
          <w:spacing w:val="-1"/>
          <w:sz w:val="24"/>
          <w:szCs w:val="24"/>
        </w:rPr>
        <w:t>e</w:t>
      </w:r>
      <w:r>
        <w:rPr>
          <w:sz w:val="24"/>
          <w:szCs w:val="24"/>
        </w:rPr>
        <w:t xml:space="preserve">ksi </w:t>
      </w:r>
      <w:r>
        <w:rPr>
          <w:spacing w:val="55"/>
          <w:sz w:val="24"/>
          <w:szCs w:val="24"/>
        </w:rPr>
        <w:t xml:space="preserve"> </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 xml:space="preserve">suk </w:t>
      </w:r>
      <w:r>
        <w:rPr>
          <w:spacing w:val="56"/>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60"/>
          <w:sz w:val="24"/>
          <w:szCs w:val="24"/>
        </w:rPr>
        <w:t xml:space="preserve"> </w:t>
      </w:r>
      <w:r>
        <w:rPr>
          <w:sz w:val="24"/>
          <w:szCs w:val="24"/>
        </w:rPr>
        <w:t>h</w:t>
      </w:r>
      <w:r>
        <w:rPr>
          <w:spacing w:val="-1"/>
          <w:sz w:val="24"/>
          <w:szCs w:val="24"/>
        </w:rPr>
        <w:t>a</w:t>
      </w:r>
      <w:r>
        <w:rPr>
          <w:spacing w:val="2"/>
          <w:sz w:val="24"/>
          <w:szCs w:val="24"/>
        </w:rPr>
        <w:t>r</w:t>
      </w:r>
      <w:r>
        <w:rPr>
          <w:sz w:val="24"/>
          <w:szCs w:val="24"/>
        </w:rPr>
        <w:t>ga</w:t>
      </w:r>
    </w:p>
    <w:p w14:paraId="27E8B24D" w14:textId="77777777" w:rsidR="00B137FE" w:rsidRDefault="00823223">
      <w:pPr>
        <w:spacing w:line="260" w:lineRule="exact"/>
        <w:ind w:left="566"/>
        <w:rPr>
          <w:sz w:val="24"/>
          <w:szCs w:val="24"/>
        </w:rPr>
        <w:sectPr w:rsidR="00B137FE">
          <w:type w:val="continuous"/>
          <w:pgSz w:w="11920" w:h="16840"/>
          <w:pgMar w:top="1580" w:right="1280" w:bottom="280" w:left="1680" w:header="720" w:footer="720" w:gutter="0"/>
          <w:cols w:num="2" w:space="720" w:equalWidth="0">
            <w:col w:w="1968" w:space="888"/>
            <w:col w:w="6104"/>
          </w:cols>
        </w:sectPr>
      </w:pP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p>
    <w:p w14:paraId="250CEC19" w14:textId="77777777" w:rsidR="00B137FE" w:rsidRDefault="00B137FE">
      <w:pPr>
        <w:spacing w:before="2" w:line="240" w:lineRule="exact"/>
        <w:rPr>
          <w:sz w:val="24"/>
          <w:szCs w:val="24"/>
        </w:rPr>
      </w:pPr>
    </w:p>
    <w:p w14:paraId="7BCA306D" w14:textId="77777777" w:rsidR="00B137FE" w:rsidRDefault="00823223">
      <w:pPr>
        <w:spacing w:before="35"/>
        <w:ind w:left="3422" w:right="60" w:hanging="2868"/>
        <w:jc w:val="both"/>
        <w:rPr>
          <w:sz w:val="24"/>
          <w:szCs w:val="24"/>
        </w:rPr>
        <w:sectPr w:rsidR="00B137FE">
          <w:type w:val="continuous"/>
          <w:pgSz w:w="11920" w:h="16840"/>
          <w:pgMar w:top="1580" w:right="1280" w:bottom="280" w:left="1680" w:header="720" w:footer="720" w:gutter="0"/>
          <w:cols w:space="720"/>
        </w:sectPr>
      </w:pPr>
      <w:r>
        <w:rPr>
          <w:b/>
          <w:sz w:val="24"/>
          <w:szCs w:val="24"/>
        </w:rPr>
        <w:t xml:space="preserve">25. </w:t>
      </w:r>
      <w:r>
        <w:rPr>
          <w:b/>
          <w:spacing w:val="7"/>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pacing w:val="1"/>
          <w:sz w:val="24"/>
          <w:szCs w:val="24"/>
        </w:rPr>
        <w:t>p</w:t>
      </w:r>
      <w:r>
        <w:rPr>
          <w:b/>
          <w:sz w:val="24"/>
          <w:szCs w:val="24"/>
        </w:rPr>
        <w:t>a</w:t>
      </w:r>
      <w:r>
        <w:rPr>
          <w:b/>
          <w:spacing w:val="1"/>
          <w:sz w:val="24"/>
          <w:szCs w:val="24"/>
        </w:rPr>
        <w:t>k</w:t>
      </w:r>
      <w:r>
        <w:rPr>
          <w:b/>
          <w:sz w:val="24"/>
          <w:szCs w:val="24"/>
        </w:rPr>
        <w:t xml:space="preserve">an        </w:t>
      </w:r>
      <w:r>
        <w:rPr>
          <w:b/>
          <w:spacing w:val="49"/>
          <w:sz w:val="24"/>
          <w:szCs w:val="24"/>
        </w:rPr>
        <w:t xml:space="preserve"> </w:t>
      </w:r>
      <w:r>
        <w:rPr>
          <w:sz w:val="24"/>
          <w:szCs w:val="24"/>
        </w:rPr>
        <w:t xml:space="preserve">25.1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9"/>
          <w:sz w:val="24"/>
          <w:szCs w:val="24"/>
        </w:rPr>
        <w:t xml:space="preserve"> </w:t>
      </w:r>
      <w:r>
        <w:rPr>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12"/>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s  </w:t>
      </w:r>
      <w:r>
        <w:rPr>
          <w:spacing w:val="10"/>
          <w:sz w:val="24"/>
          <w:szCs w:val="24"/>
        </w:rPr>
        <w:t xml:space="preserve">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11"/>
          <w:sz w:val="24"/>
          <w:szCs w:val="24"/>
        </w:rPr>
        <w:t xml:space="preserve"> </w:t>
      </w:r>
      <w:r>
        <w:rPr>
          <w:sz w:val="24"/>
          <w:szCs w:val="24"/>
        </w:rPr>
        <w:t>s</w:t>
      </w:r>
      <w:r>
        <w:rPr>
          <w:spacing w:val="-1"/>
          <w:sz w:val="24"/>
          <w:szCs w:val="24"/>
        </w:rPr>
        <w:t>e</w:t>
      </w:r>
      <w:r>
        <w:rPr>
          <w:sz w:val="24"/>
          <w:szCs w:val="24"/>
        </w:rPr>
        <w:t>nd</w:t>
      </w:r>
      <w:r>
        <w:rPr>
          <w:spacing w:val="1"/>
          <w:sz w:val="24"/>
          <w:szCs w:val="24"/>
        </w:rPr>
        <w:t>i</w:t>
      </w:r>
      <w:r>
        <w:rPr>
          <w:spacing w:val="-1"/>
          <w:sz w:val="24"/>
          <w:szCs w:val="24"/>
        </w:rPr>
        <w:t>r</w:t>
      </w:r>
      <w:r>
        <w:rPr>
          <w:sz w:val="24"/>
          <w:szCs w:val="24"/>
        </w:rPr>
        <w:t>i 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z w:val="24"/>
          <w:szCs w:val="24"/>
        </w:rPr>
        <w:t>ng</w:t>
      </w:r>
      <w:r>
        <w:rPr>
          <w:spacing w:val="-1"/>
          <w:sz w:val="24"/>
          <w:szCs w:val="24"/>
        </w:rPr>
        <w:t>e</w:t>
      </w:r>
      <w:r>
        <w:rPr>
          <w:sz w:val="24"/>
          <w:szCs w:val="24"/>
        </w:rPr>
        <w:t>p</w:t>
      </w:r>
      <w:r>
        <w:rPr>
          <w:spacing w:val="-1"/>
          <w:sz w:val="24"/>
          <w:szCs w:val="24"/>
        </w:rPr>
        <w:t>a</w:t>
      </w:r>
      <w:r>
        <w:rPr>
          <w:sz w:val="24"/>
          <w:szCs w:val="24"/>
        </w:rPr>
        <w:t>k</w:t>
      </w:r>
      <w:r>
        <w:rPr>
          <w:spacing w:val="5"/>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 xml:space="preserve">g </w:t>
      </w:r>
      <w:r>
        <w:rPr>
          <w:spacing w:val="3"/>
          <w:sz w:val="24"/>
          <w:szCs w:val="24"/>
        </w:rPr>
        <w:t>s</w:t>
      </w:r>
      <w:r>
        <w:rPr>
          <w:spacing w:val="-1"/>
          <w:sz w:val="24"/>
          <w:szCs w:val="24"/>
        </w:rPr>
        <w:t>e</w:t>
      </w:r>
      <w:r>
        <w:rPr>
          <w:sz w:val="24"/>
          <w:szCs w:val="24"/>
        </w:rPr>
        <w:t>d</w:t>
      </w:r>
      <w:r>
        <w:rPr>
          <w:spacing w:val="-1"/>
          <w:sz w:val="24"/>
          <w:szCs w:val="24"/>
        </w:rPr>
        <w:t>e</w:t>
      </w:r>
      <w:r>
        <w:rPr>
          <w:spacing w:val="1"/>
          <w:sz w:val="24"/>
          <w:szCs w:val="24"/>
        </w:rPr>
        <w:t>mi</w:t>
      </w:r>
      <w:r>
        <w:rPr>
          <w:sz w:val="24"/>
          <w:szCs w:val="24"/>
        </w:rPr>
        <w:t>k</w:t>
      </w:r>
      <w:r>
        <w:rPr>
          <w:spacing w:val="1"/>
          <w:sz w:val="24"/>
          <w:szCs w:val="24"/>
        </w:rPr>
        <w:t>i</w:t>
      </w:r>
      <w:r>
        <w:rPr>
          <w:spacing w:val="-1"/>
          <w:sz w:val="24"/>
          <w:szCs w:val="24"/>
        </w:rPr>
        <w:t>a</w:t>
      </w:r>
      <w:r>
        <w:rPr>
          <w:sz w:val="24"/>
          <w:szCs w:val="24"/>
        </w:rPr>
        <w:t>n</w:t>
      </w:r>
      <w:r>
        <w:rPr>
          <w:spacing w:val="5"/>
          <w:sz w:val="24"/>
          <w:szCs w:val="24"/>
        </w:rPr>
        <w:t xml:space="preserve"> </w:t>
      </w:r>
      <w:r>
        <w:rPr>
          <w:spacing w:val="-1"/>
          <w:sz w:val="24"/>
          <w:szCs w:val="24"/>
        </w:rPr>
        <w:t>r</w:t>
      </w:r>
      <w:r>
        <w:rPr>
          <w:sz w:val="24"/>
          <w:szCs w:val="24"/>
        </w:rPr>
        <w:t>upa</w:t>
      </w:r>
      <w:r>
        <w:rPr>
          <w:spacing w:val="4"/>
          <w:sz w:val="24"/>
          <w:szCs w:val="24"/>
        </w:rPr>
        <w:t xml:space="preserve"> </w:t>
      </w:r>
      <w:r>
        <w:rPr>
          <w:sz w:val="24"/>
          <w:szCs w:val="24"/>
        </w:rPr>
        <w:t>s</w:t>
      </w:r>
      <w:r>
        <w:rPr>
          <w:spacing w:val="-1"/>
          <w:sz w:val="24"/>
          <w:szCs w:val="24"/>
        </w:rPr>
        <w:t>e</w:t>
      </w:r>
      <w:r>
        <w:rPr>
          <w:spacing w:val="2"/>
          <w:sz w:val="24"/>
          <w:szCs w:val="24"/>
        </w:rPr>
        <w:t>h</w:t>
      </w:r>
      <w:r>
        <w:rPr>
          <w:spacing w:val="1"/>
          <w:sz w:val="24"/>
          <w:szCs w:val="24"/>
        </w:rPr>
        <w:t>i</w:t>
      </w:r>
      <w:r>
        <w:rPr>
          <w:sz w:val="24"/>
          <w:szCs w:val="24"/>
        </w:rPr>
        <w:t xml:space="preserve">ngga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er</w:t>
      </w:r>
      <w:r>
        <w:rPr>
          <w:sz w:val="24"/>
          <w:szCs w:val="24"/>
        </w:rPr>
        <w:t>h</w:t>
      </w:r>
      <w:r>
        <w:rPr>
          <w:spacing w:val="1"/>
          <w:sz w:val="24"/>
          <w:szCs w:val="24"/>
        </w:rPr>
        <w:t>i</w:t>
      </w:r>
      <w:r>
        <w:rPr>
          <w:sz w:val="24"/>
          <w:szCs w:val="24"/>
        </w:rPr>
        <w:t>nd</w:t>
      </w:r>
      <w:r>
        <w:rPr>
          <w:spacing w:val="-1"/>
          <w:sz w:val="24"/>
          <w:szCs w:val="24"/>
        </w:rPr>
        <w:t>a</w:t>
      </w:r>
      <w:r>
        <w:rPr>
          <w:sz w:val="24"/>
          <w:szCs w:val="24"/>
        </w:rPr>
        <w:t>r</w:t>
      </w:r>
      <w:r>
        <w:rPr>
          <w:spacing w:val="2"/>
          <w:sz w:val="24"/>
          <w:szCs w:val="24"/>
        </w:rPr>
        <w:t xml:space="preserve"> d</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li</w:t>
      </w:r>
      <w:r>
        <w:rPr>
          <w:sz w:val="24"/>
          <w:szCs w:val="24"/>
        </w:rPr>
        <w:t>ndun</w:t>
      </w:r>
      <w:r>
        <w:rPr>
          <w:spacing w:val="-2"/>
          <w:sz w:val="24"/>
          <w:szCs w:val="24"/>
        </w:rPr>
        <w:t>g</w:t>
      </w:r>
      <w:r>
        <w:rPr>
          <w:sz w:val="24"/>
          <w:szCs w:val="24"/>
        </w:rPr>
        <w:t>i</w:t>
      </w:r>
      <w:r>
        <w:rPr>
          <w:spacing w:val="3"/>
          <w:sz w:val="24"/>
          <w:szCs w:val="24"/>
        </w:rPr>
        <w:t xml:space="preserve"> </w:t>
      </w:r>
      <w:r>
        <w:rPr>
          <w:sz w:val="24"/>
          <w:szCs w:val="24"/>
        </w:rPr>
        <w:t>d</w:t>
      </w:r>
      <w:r>
        <w:rPr>
          <w:spacing w:val="-1"/>
          <w:sz w:val="24"/>
          <w:szCs w:val="24"/>
        </w:rPr>
        <w:t>ar</w:t>
      </w:r>
      <w:r>
        <w:rPr>
          <w:sz w:val="24"/>
          <w:szCs w:val="24"/>
        </w:rPr>
        <w:t>i</w:t>
      </w:r>
      <w:r>
        <w:rPr>
          <w:spacing w:val="3"/>
          <w:sz w:val="24"/>
          <w:szCs w:val="24"/>
        </w:rPr>
        <w:t xml:space="preserve"> </w:t>
      </w:r>
      <w:r>
        <w:rPr>
          <w:spacing w:val="-1"/>
          <w:sz w:val="24"/>
          <w:szCs w:val="24"/>
        </w:rPr>
        <w:t>re</w:t>
      </w:r>
      <w:r>
        <w:rPr>
          <w:sz w:val="24"/>
          <w:szCs w:val="24"/>
        </w:rPr>
        <w:t>s</w:t>
      </w:r>
      <w:r>
        <w:rPr>
          <w:spacing w:val="1"/>
          <w:sz w:val="24"/>
          <w:szCs w:val="24"/>
        </w:rPr>
        <w:t>i</w:t>
      </w:r>
      <w:r>
        <w:rPr>
          <w:sz w:val="24"/>
          <w:szCs w:val="24"/>
        </w:rPr>
        <w:t>ko</w:t>
      </w:r>
      <w:r>
        <w:rPr>
          <w:spacing w:val="3"/>
          <w:sz w:val="24"/>
          <w:szCs w:val="24"/>
        </w:rPr>
        <w:t xml:space="preserve"> </w:t>
      </w:r>
      <w:r>
        <w:rPr>
          <w:sz w:val="24"/>
          <w:szCs w:val="24"/>
        </w:rPr>
        <w:t>k</w:t>
      </w:r>
      <w:r>
        <w:rPr>
          <w:spacing w:val="-1"/>
          <w:sz w:val="24"/>
          <w:szCs w:val="24"/>
        </w:rPr>
        <w:t>er</w:t>
      </w:r>
      <w:r>
        <w:rPr>
          <w:spacing w:val="2"/>
          <w:sz w:val="24"/>
          <w:szCs w:val="24"/>
        </w:rPr>
        <w:t>u</w:t>
      </w:r>
      <w:r>
        <w:rPr>
          <w:sz w:val="24"/>
          <w:szCs w:val="24"/>
        </w:rPr>
        <w:t>s</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3"/>
          <w:sz w:val="24"/>
          <w:szCs w:val="24"/>
        </w:rPr>
        <w:t xml:space="preserve"> </w:t>
      </w:r>
      <w:r>
        <w:rPr>
          <w:spacing w:val="1"/>
          <w:sz w:val="24"/>
          <w:szCs w:val="24"/>
        </w:rPr>
        <w:t>m</w:t>
      </w:r>
      <w:r>
        <w:rPr>
          <w:spacing w:val="-1"/>
          <w:sz w:val="24"/>
          <w:szCs w:val="24"/>
        </w:rPr>
        <w:t>a</w:t>
      </w:r>
      <w:r>
        <w:rPr>
          <w:sz w:val="24"/>
          <w:szCs w:val="24"/>
        </w:rPr>
        <w:t xml:space="preserve">sa </w:t>
      </w:r>
      <w:r>
        <w:rPr>
          <w:spacing w:val="1"/>
          <w:sz w:val="24"/>
          <w:szCs w:val="24"/>
        </w:rPr>
        <w:t>t</w:t>
      </w:r>
      <w:r>
        <w:rPr>
          <w:spacing w:val="-1"/>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p</w:t>
      </w:r>
      <w:r>
        <w:rPr>
          <w:spacing w:val="2"/>
          <w:sz w:val="24"/>
          <w:szCs w:val="24"/>
        </w:rPr>
        <w:t>a</w:t>
      </w:r>
      <w:r>
        <w:rPr>
          <w:sz w:val="24"/>
          <w:szCs w:val="24"/>
        </w:rPr>
        <w:t>da s</w:t>
      </w:r>
      <w:r>
        <w:rPr>
          <w:spacing w:val="-1"/>
          <w:sz w:val="24"/>
          <w:szCs w:val="24"/>
        </w:rPr>
        <w:t>aa</w:t>
      </w:r>
      <w:r>
        <w:rPr>
          <w:sz w:val="24"/>
          <w:szCs w:val="24"/>
        </w:rPr>
        <w:t>t 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3"/>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a</w:t>
      </w:r>
      <w:r>
        <w:rPr>
          <w:sz w:val="24"/>
          <w:szCs w:val="24"/>
        </w:rPr>
        <w:t>s</w:t>
      </w:r>
      <w:r>
        <w:rPr>
          <w:spacing w:val="-1"/>
          <w:sz w:val="24"/>
          <w:szCs w:val="24"/>
        </w:rPr>
        <w:t>a</w:t>
      </w:r>
      <w:r>
        <w:rPr>
          <w:sz w:val="24"/>
          <w:szCs w:val="24"/>
        </w:rPr>
        <w:t>l</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s</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i</w:t>
      </w:r>
      <w:r>
        <w:rPr>
          <w:spacing w:val="3"/>
          <w:sz w:val="24"/>
          <w:szCs w:val="24"/>
        </w:rPr>
        <w:t xml:space="preserve"> </w:t>
      </w:r>
      <w:r>
        <w:rPr>
          <w:sz w:val="24"/>
          <w:szCs w:val="24"/>
        </w:rPr>
        <w:t>ke</w:t>
      </w:r>
      <w:r>
        <w:rPr>
          <w:spacing w:val="6"/>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 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Akh</w:t>
      </w:r>
      <w:r>
        <w:rPr>
          <w:spacing w:val="1"/>
          <w:sz w:val="24"/>
          <w:szCs w:val="24"/>
        </w:rPr>
        <w:t>i</w:t>
      </w:r>
      <w:r>
        <w:rPr>
          <w:spacing w:val="-1"/>
          <w:sz w:val="24"/>
          <w:szCs w:val="24"/>
        </w:rPr>
        <w:t>r</w:t>
      </w:r>
      <w:r>
        <w:rPr>
          <w:sz w:val="24"/>
          <w:szCs w:val="24"/>
        </w:rPr>
        <w:t>.</w:t>
      </w:r>
    </w:p>
    <w:p w14:paraId="16B0D264" w14:textId="77777777" w:rsidR="00B137FE" w:rsidRDefault="00B137FE">
      <w:pPr>
        <w:spacing w:before="4" w:line="100" w:lineRule="exact"/>
        <w:rPr>
          <w:sz w:val="11"/>
          <w:szCs w:val="11"/>
        </w:rPr>
      </w:pPr>
    </w:p>
    <w:p w14:paraId="1884057F" w14:textId="77777777" w:rsidR="00B137FE" w:rsidRDefault="00823223">
      <w:pPr>
        <w:ind w:left="3422" w:right="59" w:hanging="600"/>
        <w:jc w:val="both"/>
        <w:rPr>
          <w:sz w:val="24"/>
          <w:szCs w:val="24"/>
        </w:rPr>
      </w:pPr>
      <w:r>
        <w:rPr>
          <w:sz w:val="24"/>
          <w:szCs w:val="24"/>
        </w:rPr>
        <w:t xml:space="preserve">25.2 </w:t>
      </w:r>
      <w:r>
        <w:rPr>
          <w:spacing w:val="56"/>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1"/>
          <w:sz w:val="24"/>
          <w:szCs w:val="24"/>
        </w:rPr>
        <w:t xml:space="preserve"> </w:t>
      </w:r>
      <w:r>
        <w:rPr>
          <w:sz w:val="24"/>
          <w:szCs w:val="24"/>
        </w:rPr>
        <w:t>h</w:t>
      </w:r>
      <w:r>
        <w:rPr>
          <w:spacing w:val="-1"/>
          <w:sz w:val="24"/>
          <w:szCs w:val="24"/>
        </w:rPr>
        <w:t>ar</w:t>
      </w:r>
      <w:r>
        <w:rPr>
          <w:sz w:val="24"/>
          <w:szCs w:val="24"/>
        </w:rPr>
        <w:t>us</w:t>
      </w:r>
      <w:r>
        <w:rPr>
          <w:spacing w:val="47"/>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10"/>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p</w:t>
      </w:r>
      <w:r>
        <w:rPr>
          <w:spacing w:val="-1"/>
          <w:sz w:val="24"/>
          <w:szCs w:val="24"/>
        </w:rPr>
        <w:t>a</w:t>
      </w:r>
      <w:r>
        <w:rPr>
          <w:spacing w:val="2"/>
          <w:sz w:val="24"/>
          <w:szCs w:val="24"/>
        </w:rPr>
        <w:t>k</w:t>
      </w:r>
      <w:r>
        <w:rPr>
          <w:spacing w:val="-1"/>
          <w:sz w:val="24"/>
          <w:szCs w:val="24"/>
        </w:rPr>
        <w:t>a</w:t>
      </w:r>
      <w:r>
        <w:rPr>
          <w:sz w:val="24"/>
          <w:szCs w:val="24"/>
        </w:rPr>
        <w:t>n,</w:t>
      </w:r>
      <w:r>
        <w:rPr>
          <w:spacing w:val="-13"/>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w:t>
      </w:r>
      <w:r>
        <w:rPr>
          <w:spacing w:val="2"/>
          <w:sz w:val="24"/>
          <w:szCs w:val="24"/>
        </w:rPr>
        <w:t>d</w:t>
      </w:r>
      <w:r>
        <w:rPr>
          <w:spacing w:val="-1"/>
          <w:sz w:val="24"/>
          <w:szCs w:val="24"/>
        </w:rPr>
        <w:t>a</w:t>
      </w:r>
      <w:r>
        <w:rPr>
          <w:spacing w:val="2"/>
          <w:sz w:val="24"/>
          <w:szCs w:val="24"/>
        </w:rPr>
        <w:t>a</w:t>
      </w:r>
      <w:r>
        <w:rPr>
          <w:sz w:val="24"/>
          <w:szCs w:val="24"/>
        </w:rPr>
        <w:t>n,</w:t>
      </w:r>
      <w:r>
        <w:rPr>
          <w:spacing w:val="-1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w:t>
      </w:r>
      <w:r>
        <w:rPr>
          <w:spacing w:val="1"/>
          <w:sz w:val="24"/>
          <w:szCs w:val="24"/>
        </w:rPr>
        <w:t>t</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5"/>
          <w:sz w:val="24"/>
          <w:szCs w:val="24"/>
        </w:rPr>
        <w:t xml:space="preserve"> </w:t>
      </w:r>
      <w:r>
        <w:rPr>
          <w:spacing w:val="1"/>
          <w:sz w:val="24"/>
          <w:szCs w:val="24"/>
        </w:rPr>
        <w:t>i</w:t>
      </w:r>
      <w:r>
        <w:rPr>
          <w:sz w:val="24"/>
          <w:szCs w:val="24"/>
        </w:rPr>
        <w:t>d</w:t>
      </w:r>
      <w:r>
        <w:rPr>
          <w:spacing w:val="2"/>
          <w:sz w:val="24"/>
          <w:szCs w:val="24"/>
        </w:rPr>
        <w:t>e</w:t>
      </w:r>
      <w:r>
        <w:rPr>
          <w:sz w:val="24"/>
          <w:szCs w:val="24"/>
        </w:rPr>
        <w:t>n</w:t>
      </w:r>
      <w:r>
        <w:rPr>
          <w:spacing w:val="1"/>
          <w:sz w:val="24"/>
          <w:szCs w:val="24"/>
        </w:rPr>
        <w:t>tit</w:t>
      </w:r>
      <w:r>
        <w:rPr>
          <w:spacing w:val="-1"/>
          <w:sz w:val="24"/>
          <w:szCs w:val="24"/>
        </w:rPr>
        <w:t>a</w:t>
      </w:r>
      <w:r>
        <w:rPr>
          <w:sz w:val="24"/>
          <w:szCs w:val="24"/>
        </w:rPr>
        <w:t>s</w:t>
      </w:r>
      <w:r>
        <w:rPr>
          <w:spacing w:val="3"/>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di</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6"/>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 xml:space="preserve">di </w:t>
      </w:r>
      <w:r>
        <w:rPr>
          <w:spacing w:val="1"/>
          <w:sz w:val="24"/>
          <w:szCs w:val="24"/>
        </w:rPr>
        <w:t>l</w:t>
      </w:r>
      <w:r>
        <w:rPr>
          <w:sz w:val="24"/>
          <w:szCs w:val="24"/>
        </w:rPr>
        <w:t>u</w:t>
      </w:r>
      <w:r>
        <w:rPr>
          <w:spacing w:val="-1"/>
          <w:sz w:val="24"/>
          <w:szCs w:val="24"/>
        </w:rPr>
        <w:t>a</w:t>
      </w:r>
      <w:r>
        <w:rPr>
          <w:sz w:val="24"/>
          <w:szCs w:val="24"/>
        </w:rPr>
        <w:t>r</w:t>
      </w:r>
      <w:r>
        <w:rPr>
          <w:spacing w:val="-8"/>
          <w:sz w:val="24"/>
          <w:szCs w:val="24"/>
        </w:rPr>
        <w:t xml:space="preserve"> </w:t>
      </w:r>
      <w:r>
        <w:rPr>
          <w:sz w:val="24"/>
          <w:szCs w:val="24"/>
        </w:rPr>
        <w:t>p</w:t>
      </w:r>
      <w:r>
        <w:rPr>
          <w:spacing w:val="-1"/>
          <w:sz w:val="24"/>
          <w:szCs w:val="24"/>
        </w:rPr>
        <w:t>a</w:t>
      </w:r>
      <w:r>
        <w:rPr>
          <w:spacing w:val="2"/>
          <w:sz w:val="24"/>
          <w:szCs w:val="24"/>
        </w:rPr>
        <w:t>k</w:t>
      </w:r>
      <w:r>
        <w:rPr>
          <w:spacing w:val="-1"/>
          <w:sz w:val="24"/>
          <w:szCs w:val="24"/>
        </w:rPr>
        <w:t>e</w:t>
      </w:r>
      <w:r>
        <w:rPr>
          <w:sz w:val="24"/>
          <w:szCs w:val="24"/>
        </w:rPr>
        <w:t>t</w:t>
      </w:r>
      <w:r>
        <w:rPr>
          <w:spacing w:val="-6"/>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8"/>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2"/>
          <w:sz w:val="24"/>
          <w:szCs w:val="24"/>
        </w:rPr>
        <w:t>a</w:t>
      </w:r>
      <w:r>
        <w:rPr>
          <w:spacing w:val="1"/>
          <w:sz w:val="24"/>
          <w:szCs w:val="24"/>
        </w:rPr>
        <w:t>im</w:t>
      </w:r>
      <w:r>
        <w:rPr>
          <w:spacing w:val="-1"/>
          <w:sz w:val="24"/>
          <w:szCs w:val="24"/>
        </w:rPr>
        <w:t>a</w:t>
      </w:r>
      <w:r>
        <w:rPr>
          <w:sz w:val="24"/>
          <w:szCs w:val="24"/>
        </w:rPr>
        <w:t>na</w:t>
      </w:r>
      <w:r>
        <w:rPr>
          <w:spacing w:val="-1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0"/>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SS</w:t>
      </w:r>
      <w:r>
        <w:rPr>
          <w:sz w:val="24"/>
          <w:szCs w:val="24"/>
        </w:rPr>
        <w:t>KK.</w:t>
      </w:r>
    </w:p>
    <w:p w14:paraId="1BD39156" w14:textId="77777777" w:rsidR="00B137FE" w:rsidRDefault="00B137FE">
      <w:pPr>
        <w:spacing w:before="10" w:line="260" w:lineRule="exact"/>
        <w:rPr>
          <w:sz w:val="26"/>
          <w:szCs w:val="26"/>
        </w:rPr>
      </w:pPr>
    </w:p>
    <w:p w14:paraId="1E7B4C90" w14:textId="77777777" w:rsidR="00B137FE" w:rsidRDefault="00823223">
      <w:pPr>
        <w:ind w:left="3422" w:right="61" w:hanging="2868"/>
        <w:jc w:val="both"/>
        <w:rPr>
          <w:sz w:val="24"/>
          <w:szCs w:val="24"/>
        </w:rPr>
      </w:pPr>
      <w:r>
        <w:rPr>
          <w:b/>
          <w:sz w:val="24"/>
          <w:szCs w:val="24"/>
        </w:rPr>
        <w:t xml:space="preserve">26.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i</w:t>
      </w:r>
      <w:r>
        <w:rPr>
          <w:b/>
          <w:spacing w:val="-1"/>
          <w:sz w:val="24"/>
          <w:szCs w:val="24"/>
        </w:rPr>
        <w:t>r</w:t>
      </w:r>
      <w:r>
        <w:rPr>
          <w:b/>
          <w:spacing w:val="3"/>
          <w:sz w:val="24"/>
          <w:szCs w:val="24"/>
        </w:rPr>
        <w:t>i</w:t>
      </w:r>
      <w:r>
        <w:rPr>
          <w:b/>
          <w:spacing w:val="-3"/>
          <w:sz w:val="24"/>
          <w:szCs w:val="24"/>
        </w:rPr>
        <w:t>m</w:t>
      </w:r>
      <w:r>
        <w:rPr>
          <w:b/>
          <w:sz w:val="24"/>
          <w:szCs w:val="24"/>
        </w:rPr>
        <w:t xml:space="preserve">an          </w:t>
      </w:r>
      <w:r>
        <w:rPr>
          <w:b/>
          <w:spacing w:val="11"/>
          <w:sz w:val="24"/>
          <w:szCs w:val="24"/>
        </w:rPr>
        <w:t xml:space="preserve"> </w:t>
      </w:r>
      <w:r>
        <w:rPr>
          <w:sz w:val="24"/>
          <w:szCs w:val="24"/>
        </w:rPr>
        <w:t xml:space="preserve">26.1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20"/>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1"/>
          <w:sz w:val="24"/>
          <w:szCs w:val="24"/>
        </w:rPr>
        <w:t xml:space="preserve"> </w:t>
      </w:r>
      <w:r>
        <w:rPr>
          <w:spacing w:val="2"/>
          <w:sz w:val="24"/>
          <w:szCs w:val="24"/>
        </w:rPr>
        <w:t>u</w:t>
      </w:r>
      <w:r>
        <w:rPr>
          <w:sz w:val="24"/>
          <w:szCs w:val="24"/>
        </w:rPr>
        <w:t>n</w:t>
      </w:r>
      <w:r>
        <w:rPr>
          <w:spacing w:val="1"/>
          <w:sz w:val="24"/>
          <w:szCs w:val="24"/>
        </w:rPr>
        <w:t>t</w:t>
      </w:r>
      <w:r>
        <w:rPr>
          <w:sz w:val="24"/>
          <w:szCs w:val="24"/>
        </w:rPr>
        <w:t>uk</w:t>
      </w:r>
      <w:r>
        <w:rPr>
          <w:spacing w:val="-19"/>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20"/>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b</w:t>
      </w:r>
      <w:r>
        <w:rPr>
          <w:spacing w:val="-1"/>
          <w:sz w:val="24"/>
          <w:szCs w:val="24"/>
        </w:rPr>
        <w:t>ara</w:t>
      </w:r>
      <w:r>
        <w:rPr>
          <w:spacing w:val="2"/>
          <w:sz w:val="24"/>
          <w:szCs w:val="24"/>
        </w:rPr>
        <w:t>n</w:t>
      </w:r>
      <w:r>
        <w:rPr>
          <w:sz w:val="24"/>
          <w:szCs w:val="24"/>
        </w:rPr>
        <w:t xml:space="preserve">g </w:t>
      </w:r>
      <w:r>
        <w:rPr>
          <w:spacing w:val="3"/>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3"/>
          <w:sz w:val="24"/>
          <w:szCs w:val="24"/>
        </w:rPr>
        <w:t xml:space="preserve"> </w:t>
      </w:r>
      <w:r>
        <w:rPr>
          <w:sz w:val="24"/>
          <w:szCs w:val="24"/>
        </w:rPr>
        <w:t>Do</w:t>
      </w:r>
      <w:r>
        <w:rPr>
          <w:spacing w:val="2"/>
          <w:sz w:val="24"/>
          <w:szCs w:val="24"/>
        </w:rPr>
        <w:t>k</w:t>
      </w:r>
      <w:r>
        <w:rPr>
          <w:sz w:val="24"/>
          <w:szCs w:val="24"/>
        </w:rPr>
        <w:t>u</w:t>
      </w:r>
      <w:r>
        <w:rPr>
          <w:spacing w:val="1"/>
          <w:sz w:val="24"/>
          <w:szCs w:val="24"/>
        </w:rPr>
        <w:t>m</w:t>
      </w:r>
      <w:r>
        <w:rPr>
          <w:spacing w:val="-1"/>
          <w:sz w:val="24"/>
          <w:szCs w:val="24"/>
        </w:rPr>
        <w:t>e</w:t>
      </w:r>
      <w:r>
        <w:rPr>
          <w:sz w:val="24"/>
          <w:szCs w:val="24"/>
        </w:rPr>
        <w:t xml:space="preserve">n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 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n doku</w:t>
      </w:r>
      <w:r>
        <w:rPr>
          <w:spacing w:val="1"/>
          <w:sz w:val="24"/>
          <w:szCs w:val="24"/>
        </w:rPr>
        <w:t>m</w:t>
      </w:r>
      <w:r>
        <w:rPr>
          <w:spacing w:val="-1"/>
          <w:sz w:val="24"/>
          <w:szCs w:val="24"/>
        </w:rPr>
        <w:t>e</w:t>
      </w:r>
      <w:r>
        <w:rPr>
          <w:sz w:val="24"/>
          <w:szCs w:val="24"/>
        </w:rPr>
        <w:t xml:space="preserve">n </w:t>
      </w:r>
      <w:r>
        <w:rPr>
          <w:spacing w:val="1"/>
          <w:sz w:val="24"/>
          <w:szCs w:val="24"/>
        </w:rPr>
        <w:t>t</w:t>
      </w:r>
      <w:r>
        <w:rPr>
          <w:spacing w:val="-1"/>
          <w:sz w:val="24"/>
          <w:szCs w:val="24"/>
        </w:rPr>
        <w:t>er</w:t>
      </w:r>
      <w:r>
        <w:rPr>
          <w:sz w:val="24"/>
          <w:szCs w:val="24"/>
        </w:rPr>
        <w:t>k</w:t>
      </w:r>
      <w:r>
        <w:rPr>
          <w:spacing w:val="-1"/>
          <w:sz w:val="24"/>
          <w:szCs w:val="24"/>
        </w:rPr>
        <w:t>a</w:t>
      </w:r>
      <w:r>
        <w:rPr>
          <w:spacing w:val="1"/>
          <w:sz w:val="24"/>
          <w:szCs w:val="24"/>
        </w:rPr>
        <w:t>i</w:t>
      </w:r>
      <w:r>
        <w:rPr>
          <w:sz w:val="24"/>
          <w:szCs w:val="24"/>
        </w:rPr>
        <w:t>t</w:t>
      </w:r>
      <w:r>
        <w:rPr>
          <w:spacing w:val="1"/>
          <w:sz w:val="24"/>
          <w:szCs w:val="24"/>
        </w:rPr>
        <w:t xml:space="preserve"> 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7B34EC40" w14:textId="77777777" w:rsidR="00B137FE" w:rsidRDefault="00823223">
      <w:pPr>
        <w:ind w:left="2856"/>
        <w:rPr>
          <w:sz w:val="24"/>
          <w:szCs w:val="24"/>
        </w:rPr>
      </w:pPr>
      <w:r>
        <w:rPr>
          <w:sz w:val="24"/>
          <w:szCs w:val="24"/>
        </w:rPr>
        <w:t xml:space="preserve">26.2 </w:t>
      </w:r>
      <w:r>
        <w:rPr>
          <w:spacing w:val="22"/>
          <w:sz w:val="24"/>
          <w:szCs w:val="24"/>
        </w:rPr>
        <w:t xml:space="preserve"> </w:t>
      </w:r>
      <w:r>
        <w:rPr>
          <w:spacing w:val="1"/>
          <w:sz w:val="24"/>
          <w:szCs w:val="24"/>
        </w:rPr>
        <w:t>S</w:t>
      </w:r>
      <w:r>
        <w:rPr>
          <w:spacing w:val="-1"/>
          <w:sz w:val="24"/>
          <w:szCs w:val="24"/>
        </w:rPr>
        <w:t>ara</w:t>
      </w:r>
      <w:r>
        <w:rPr>
          <w:sz w:val="24"/>
          <w:szCs w:val="24"/>
        </w:rPr>
        <w:t>na</w:t>
      </w:r>
      <w:r>
        <w:rPr>
          <w:spacing w:val="-4"/>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
          <w:sz w:val="24"/>
          <w:szCs w:val="24"/>
        </w:rPr>
        <w:t xml:space="preserve"> </w:t>
      </w:r>
      <w:r>
        <w:rPr>
          <w:sz w:val="24"/>
          <w:szCs w:val="24"/>
        </w:rPr>
        <w:t>dip</w:t>
      </w:r>
      <w:r>
        <w:rPr>
          <w:spacing w:val="-1"/>
          <w:sz w:val="24"/>
          <w:szCs w:val="24"/>
        </w:rPr>
        <w:t>a</w:t>
      </w:r>
      <w:r>
        <w:rPr>
          <w:sz w:val="24"/>
          <w:szCs w:val="24"/>
        </w:rPr>
        <w:t>k</w:t>
      </w:r>
      <w:r>
        <w:rPr>
          <w:spacing w:val="-1"/>
          <w:sz w:val="24"/>
          <w:szCs w:val="24"/>
        </w:rPr>
        <w:t>a</w:t>
      </w:r>
      <w:r>
        <w:rPr>
          <w:sz w:val="24"/>
          <w:szCs w:val="24"/>
        </w:rPr>
        <w:t>i</w:t>
      </w:r>
      <w:r>
        <w:rPr>
          <w:spacing w:val="-4"/>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38585F71" w14:textId="77777777" w:rsidR="00B137FE" w:rsidRDefault="00823223">
      <w:pPr>
        <w:ind w:left="3422" w:right="61" w:hanging="566"/>
        <w:jc w:val="both"/>
        <w:rPr>
          <w:sz w:val="24"/>
          <w:szCs w:val="24"/>
        </w:rPr>
      </w:pPr>
      <w:r>
        <w:rPr>
          <w:sz w:val="24"/>
          <w:szCs w:val="24"/>
        </w:rPr>
        <w:t>26.3  Un</w:t>
      </w:r>
      <w:r>
        <w:rPr>
          <w:spacing w:val="1"/>
          <w:sz w:val="24"/>
          <w:szCs w:val="24"/>
        </w:rPr>
        <w:t>t</w:t>
      </w:r>
      <w:r>
        <w:rPr>
          <w:sz w:val="24"/>
          <w:szCs w:val="24"/>
        </w:rPr>
        <w:t>uk</w:t>
      </w:r>
      <w:r>
        <w:rPr>
          <w:spacing w:val="17"/>
          <w:sz w:val="24"/>
          <w:szCs w:val="24"/>
        </w:rPr>
        <w:t xml:space="preserve"> </w:t>
      </w:r>
      <w:r>
        <w:rPr>
          <w:sz w:val="24"/>
          <w:szCs w:val="24"/>
        </w:rPr>
        <w:t>b</w:t>
      </w:r>
      <w:r>
        <w:rPr>
          <w:spacing w:val="-1"/>
          <w:sz w:val="24"/>
          <w:szCs w:val="24"/>
        </w:rPr>
        <w:t>ara</w:t>
      </w:r>
      <w:r>
        <w:rPr>
          <w:spacing w:val="2"/>
          <w:sz w:val="24"/>
          <w:szCs w:val="24"/>
        </w:rPr>
        <w:t>n</w:t>
      </w:r>
      <w:r>
        <w:rPr>
          <w:sz w:val="24"/>
          <w:szCs w:val="24"/>
        </w:rPr>
        <w:t>g</w:t>
      </w:r>
      <w:r>
        <w:rPr>
          <w:spacing w:val="-1"/>
          <w:sz w:val="24"/>
          <w:szCs w:val="24"/>
        </w:rPr>
        <w:t>-</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20"/>
          <w:sz w:val="24"/>
          <w:szCs w:val="24"/>
        </w:rPr>
        <w:t xml:space="preserve"> </w:t>
      </w:r>
      <w:r>
        <w:rPr>
          <w:spacing w:val="-5"/>
          <w:sz w:val="24"/>
          <w:szCs w:val="24"/>
        </w:rPr>
        <w:t>y</w:t>
      </w:r>
      <w:r>
        <w:rPr>
          <w:spacing w:val="2"/>
          <w:sz w:val="24"/>
          <w:szCs w:val="24"/>
        </w:rPr>
        <w:t>a</w:t>
      </w:r>
      <w:r>
        <w:rPr>
          <w:sz w:val="24"/>
          <w:szCs w:val="24"/>
        </w:rPr>
        <w:t>ng</w:t>
      </w:r>
      <w:r>
        <w:rPr>
          <w:spacing w:val="15"/>
          <w:sz w:val="24"/>
          <w:szCs w:val="24"/>
        </w:rPr>
        <w:t xml:space="preserve"> </w:t>
      </w:r>
      <w:r>
        <w:rPr>
          <w:spacing w:val="1"/>
          <w:sz w:val="24"/>
          <w:szCs w:val="24"/>
        </w:rPr>
        <w:t>m</w:t>
      </w:r>
      <w:r>
        <w:rPr>
          <w:sz w:val="24"/>
          <w:szCs w:val="24"/>
        </w:rPr>
        <w:t>ud</w:t>
      </w:r>
      <w:r>
        <w:rPr>
          <w:spacing w:val="-1"/>
          <w:sz w:val="24"/>
          <w:szCs w:val="24"/>
        </w:rPr>
        <w:t>a</w:t>
      </w:r>
      <w:r>
        <w:rPr>
          <w:sz w:val="24"/>
          <w:szCs w:val="24"/>
        </w:rPr>
        <w:t>h</w:t>
      </w:r>
      <w:r>
        <w:rPr>
          <w:spacing w:val="20"/>
          <w:sz w:val="24"/>
          <w:szCs w:val="24"/>
        </w:rPr>
        <w:t xml:space="preserve"> </w:t>
      </w:r>
      <w:r>
        <w:rPr>
          <w:spacing w:val="-1"/>
          <w:sz w:val="24"/>
          <w:szCs w:val="24"/>
        </w:rPr>
        <w:t>r</w:t>
      </w:r>
      <w:r>
        <w:rPr>
          <w:sz w:val="24"/>
          <w:szCs w:val="24"/>
        </w:rPr>
        <w:t>us</w:t>
      </w:r>
      <w:r>
        <w:rPr>
          <w:spacing w:val="-1"/>
          <w:sz w:val="24"/>
          <w:szCs w:val="24"/>
        </w:rPr>
        <w:t>a</w:t>
      </w:r>
      <w:r>
        <w:rPr>
          <w:sz w:val="24"/>
          <w:szCs w:val="24"/>
        </w:rPr>
        <w:t>k</w:t>
      </w:r>
      <w:r>
        <w:rPr>
          <w:spacing w:val="20"/>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7"/>
          <w:sz w:val="24"/>
          <w:szCs w:val="24"/>
        </w:rPr>
        <w:t xml:space="preserve"> </w:t>
      </w:r>
      <w:r>
        <w:rPr>
          <w:sz w:val="24"/>
          <w:szCs w:val="24"/>
        </w:rPr>
        <w:t>b</w:t>
      </w:r>
      <w:r>
        <w:rPr>
          <w:spacing w:val="2"/>
          <w:sz w:val="24"/>
          <w:szCs w:val="24"/>
        </w:rPr>
        <w:t>e</w:t>
      </w:r>
      <w:r>
        <w:rPr>
          <w:spacing w:val="-1"/>
          <w:sz w:val="24"/>
          <w:szCs w:val="24"/>
        </w:rPr>
        <w:t>r</w:t>
      </w:r>
      <w:r>
        <w:rPr>
          <w:spacing w:val="1"/>
          <w:sz w:val="24"/>
          <w:szCs w:val="24"/>
        </w:rPr>
        <w:t>i</w:t>
      </w:r>
      <w:r>
        <w:rPr>
          <w:sz w:val="24"/>
          <w:szCs w:val="24"/>
        </w:rPr>
        <w:t>s</w:t>
      </w:r>
      <w:r>
        <w:rPr>
          <w:spacing w:val="1"/>
          <w:sz w:val="24"/>
          <w:szCs w:val="24"/>
        </w:rPr>
        <w:t>i</w:t>
      </w:r>
      <w:r>
        <w:rPr>
          <w:sz w:val="24"/>
          <w:szCs w:val="24"/>
        </w:rPr>
        <w:t xml:space="preserve">ko </w:t>
      </w:r>
      <w:r>
        <w:rPr>
          <w:spacing w:val="1"/>
          <w:sz w:val="24"/>
          <w:szCs w:val="24"/>
        </w:rPr>
        <w:t>ti</w:t>
      </w:r>
      <w:r>
        <w:rPr>
          <w:sz w:val="24"/>
          <w:szCs w:val="24"/>
        </w:rPr>
        <w:t>ng</w:t>
      </w:r>
      <w:r>
        <w:rPr>
          <w:spacing w:val="-2"/>
          <w:sz w:val="24"/>
          <w:szCs w:val="24"/>
        </w:rPr>
        <w:t>g</w:t>
      </w:r>
      <w:r>
        <w:rPr>
          <w:spacing w:val="1"/>
          <w:sz w:val="24"/>
          <w:szCs w:val="24"/>
        </w:rPr>
        <w:t>i</w:t>
      </w:r>
      <w:r>
        <w:rPr>
          <w:sz w:val="24"/>
          <w:szCs w:val="24"/>
        </w:rPr>
        <w:t xml:space="preserve">, </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
          <w:sz w:val="24"/>
          <w:szCs w:val="24"/>
        </w:rPr>
        <w:t>h</w:t>
      </w:r>
      <w:r>
        <w:rPr>
          <w:spacing w:val="-1"/>
          <w:sz w:val="24"/>
          <w:szCs w:val="24"/>
        </w:rPr>
        <w:t>ar</w:t>
      </w:r>
      <w:r>
        <w:rPr>
          <w:sz w:val="24"/>
          <w:szCs w:val="24"/>
        </w:rPr>
        <w:t>us</w:t>
      </w:r>
      <w:r>
        <w:rPr>
          <w:spacing w:val="1"/>
          <w:sz w:val="24"/>
          <w:szCs w:val="24"/>
        </w:rPr>
        <w:t xml:space="preserve"> m</w:t>
      </w:r>
      <w:r>
        <w:rPr>
          <w:spacing w:val="2"/>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pacing w:val="1"/>
          <w:sz w:val="24"/>
          <w:szCs w:val="24"/>
        </w:rPr>
        <w:t>m</w:t>
      </w:r>
      <w:r>
        <w:rPr>
          <w:spacing w:val="-1"/>
          <w:sz w:val="24"/>
          <w:szCs w:val="24"/>
        </w:rPr>
        <w:t>a</w:t>
      </w:r>
      <w:r>
        <w:rPr>
          <w:sz w:val="24"/>
          <w:szCs w:val="24"/>
        </w:rPr>
        <w:t>si</w:t>
      </w:r>
      <w:r>
        <w:rPr>
          <w:spacing w:val="1"/>
          <w:sz w:val="24"/>
          <w:szCs w:val="24"/>
        </w:rPr>
        <w:t xml:space="preserve"> </w:t>
      </w:r>
      <w:r>
        <w:rPr>
          <w:sz w:val="24"/>
          <w:szCs w:val="24"/>
        </w:rPr>
        <w:t>s</w:t>
      </w:r>
      <w:r>
        <w:rPr>
          <w:spacing w:val="2"/>
          <w:sz w:val="24"/>
          <w:szCs w:val="24"/>
        </w:rPr>
        <w:t>e</w:t>
      </w:r>
      <w:r>
        <w:rPr>
          <w:spacing w:val="-1"/>
          <w:sz w:val="24"/>
          <w:szCs w:val="24"/>
        </w:rPr>
        <w:t>ca</w:t>
      </w:r>
      <w:r>
        <w:rPr>
          <w:spacing w:val="2"/>
          <w:sz w:val="24"/>
          <w:szCs w:val="24"/>
        </w:rPr>
        <w:t>r</w:t>
      </w:r>
      <w:r>
        <w:rPr>
          <w:sz w:val="24"/>
          <w:szCs w:val="24"/>
        </w:rPr>
        <w:t xml:space="preserve">a </w:t>
      </w:r>
      <w:r>
        <w:rPr>
          <w:spacing w:val="-1"/>
          <w:sz w:val="24"/>
          <w:szCs w:val="24"/>
        </w:rPr>
        <w:t>r</w:t>
      </w:r>
      <w:r>
        <w:rPr>
          <w:spacing w:val="1"/>
          <w:sz w:val="24"/>
          <w:szCs w:val="24"/>
        </w:rPr>
        <w:t>i</w:t>
      </w:r>
      <w:r>
        <w:rPr>
          <w:sz w:val="24"/>
          <w:szCs w:val="24"/>
        </w:rPr>
        <w:t>n</w:t>
      </w:r>
      <w:r>
        <w:rPr>
          <w:spacing w:val="2"/>
          <w:sz w:val="24"/>
          <w:szCs w:val="24"/>
        </w:rPr>
        <w:t>c</w:t>
      </w:r>
      <w:r>
        <w:rPr>
          <w:sz w:val="24"/>
          <w:szCs w:val="24"/>
        </w:rPr>
        <w:t xml:space="preserve">i </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z w:val="24"/>
          <w:szCs w:val="24"/>
        </w:rPr>
        <w:t>ng</w:t>
      </w:r>
      <w:r>
        <w:rPr>
          <w:spacing w:val="-4"/>
          <w:sz w:val="24"/>
          <w:szCs w:val="24"/>
        </w:rPr>
        <w:t xml:space="preserve"> </w:t>
      </w:r>
      <w:r>
        <w:rPr>
          <w:spacing w:val="-1"/>
          <w:sz w:val="24"/>
          <w:szCs w:val="24"/>
        </w:rPr>
        <w:t>ca</w:t>
      </w:r>
      <w:r>
        <w:rPr>
          <w:spacing w:val="2"/>
          <w:sz w:val="24"/>
          <w:szCs w:val="24"/>
        </w:rPr>
        <w:t>r</w:t>
      </w:r>
      <w:r>
        <w:rPr>
          <w:sz w:val="24"/>
          <w:szCs w:val="24"/>
        </w:rPr>
        <w:t>a</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a</w:t>
      </w:r>
      <w:r>
        <w:rPr>
          <w:spacing w:val="2"/>
          <w:sz w:val="24"/>
          <w:szCs w:val="24"/>
        </w:rPr>
        <w:t>nn</w:t>
      </w:r>
      <w:r>
        <w:rPr>
          <w:spacing w:val="-5"/>
          <w:sz w:val="24"/>
          <w:szCs w:val="24"/>
        </w:rPr>
        <w:t>y</w:t>
      </w:r>
      <w:r>
        <w:rPr>
          <w:spacing w:val="-1"/>
          <w:sz w:val="24"/>
          <w:szCs w:val="24"/>
        </w:rPr>
        <w:t>a</w:t>
      </w:r>
      <w:r>
        <w:rPr>
          <w:sz w:val="24"/>
          <w:szCs w:val="24"/>
        </w:rPr>
        <w:t>.</w:t>
      </w:r>
    </w:p>
    <w:p w14:paraId="31524632" w14:textId="77777777" w:rsidR="00B137FE" w:rsidRDefault="00823223">
      <w:pPr>
        <w:spacing w:before="6"/>
        <w:ind w:left="3422" w:right="59" w:hanging="2868"/>
        <w:jc w:val="both"/>
        <w:rPr>
          <w:sz w:val="24"/>
          <w:szCs w:val="24"/>
        </w:rPr>
      </w:pPr>
      <w:r>
        <w:rPr>
          <w:b/>
          <w:sz w:val="24"/>
          <w:szCs w:val="24"/>
        </w:rPr>
        <w:t xml:space="preserve">27. </w:t>
      </w:r>
      <w:r>
        <w:rPr>
          <w:b/>
          <w:spacing w:val="3"/>
          <w:sz w:val="24"/>
          <w:szCs w:val="24"/>
        </w:rPr>
        <w:t xml:space="preserve"> </w:t>
      </w:r>
      <w:r>
        <w:rPr>
          <w:b/>
          <w:sz w:val="24"/>
          <w:szCs w:val="24"/>
        </w:rPr>
        <w:t>As</w:t>
      </w:r>
      <w:r>
        <w:rPr>
          <w:b/>
          <w:spacing w:val="1"/>
          <w:sz w:val="24"/>
          <w:szCs w:val="24"/>
        </w:rPr>
        <w:t>u</w:t>
      </w:r>
      <w:r>
        <w:rPr>
          <w:b/>
          <w:spacing w:val="-1"/>
          <w:sz w:val="24"/>
          <w:szCs w:val="24"/>
        </w:rPr>
        <w:t>r</w:t>
      </w:r>
      <w:r>
        <w:rPr>
          <w:b/>
          <w:sz w:val="24"/>
          <w:szCs w:val="24"/>
        </w:rPr>
        <w:t>a</w:t>
      </w:r>
      <w:r>
        <w:rPr>
          <w:b/>
          <w:spacing w:val="1"/>
          <w:sz w:val="24"/>
          <w:szCs w:val="24"/>
        </w:rPr>
        <w:t>n</w:t>
      </w:r>
      <w:r>
        <w:rPr>
          <w:b/>
          <w:sz w:val="24"/>
          <w:szCs w:val="24"/>
        </w:rPr>
        <w:t xml:space="preserve">si              </w:t>
      </w:r>
      <w:r>
        <w:rPr>
          <w:b/>
          <w:spacing w:val="49"/>
          <w:sz w:val="24"/>
          <w:szCs w:val="24"/>
        </w:rPr>
        <w:t xml:space="preserve"> </w:t>
      </w:r>
      <w:r>
        <w:rPr>
          <w:sz w:val="24"/>
          <w:szCs w:val="24"/>
        </w:rPr>
        <w:t xml:space="preserve">27.1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2"/>
          <w:sz w:val="24"/>
          <w:szCs w:val="24"/>
        </w:rPr>
        <w:t>a</w:t>
      </w:r>
      <w:r>
        <w:rPr>
          <w:spacing w:val="-1"/>
          <w:sz w:val="24"/>
          <w:szCs w:val="24"/>
        </w:rPr>
        <w:t>r</w:t>
      </w:r>
      <w:r>
        <w:rPr>
          <w:sz w:val="24"/>
          <w:szCs w:val="24"/>
        </w:rPr>
        <w:t xml:space="preserve">us </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1"/>
          <w:sz w:val="24"/>
          <w:szCs w:val="24"/>
        </w:rPr>
        <w:t>a</w:t>
      </w:r>
      <w:r>
        <w:rPr>
          <w:spacing w:val="3"/>
          <w:sz w:val="24"/>
          <w:szCs w:val="24"/>
        </w:rPr>
        <w:t>s</w:t>
      </w:r>
      <w:r>
        <w:rPr>
          <w:sz w:val="24"/>
          <w:szCs w:val="24"/>
        </w:rPr>
        <w:t>u</w:t>
      </w:r>
      <w:r>
        <w:rPr>
          <w:spacing w:val="-1"/>
          <w:sz w:val="24"/>
          <w:szCs w:val="24"/>
        </w:rPr>
        <w:t>ra</w:t>
      </w:r>
      <w:r>
        <w:rPr>
          <w:sz w:val="24"/>
          <w:szCs w:val="24"/>
        </w:rPr>
        <w:t>ns</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pacing w:val="-2"/>
          <w:sz w:val="24"/>
          <w:szCs w:val="24"/>
        </w:rPr>
        <w:t>g</w:t>
      </w:r>
      <w:r>
        <w:rPr>
          <w:spacing w:val="-1"/>
          <w:sz w:val="24"/>
          <w:szCs w:val="24"/>
        </w:rPr>
        <w:t>-</w:t>
      </w:r>
      <w:r>
        <w:rPr>
          <w:spacing w:val="3"/>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3"/>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a</w:t>
      </w:r>
      <w:r>
        <w:rPr>
          <w:sz w:val="24"/>
          <w:szCs w:val="24"/>
        </w:rPr>
        <w:t>k</w:t>
      </w:r>
      <w:r>
        <w:rPr>
          <w:spacing w:val="-1"/>
          <w:sz w:val="24"/>
          <w:szCs w:val="24"/>
        </w:rPr>
        <w:t>a</w:t>
      </w:r>
      <w:r>
        <w:rPr>
          <w:sz w:val="24"/>
          <w:szCs w:val="24"/>
        </w:rPr>
        <w:t>n d</w:t>
      </w:r>
      <w:r>
        <w:rPr>
          <w:spacing w:val="1"/>
          <w:sz w:val="24"/>
          <w:szCs w:val="24"/>
        </w:rPr>
        <w:t>i</w:t>
      </w:r>
      <w:r>
        <w:rPr>
          <w:sz w:val="24"/>
          <w:szCs w:val="24"/>
        </w:rPr>
        <w:t>s</w:t>
      </w:r>
      <w:r>
        <w:rPr>
          <w:spacing w:val="2"/>
          <w:sz w:val="24"/>
          <w:szCs w:val="24"/>
        </w:rPr>
        <w:t>e</w:t>
      </w:r>
      <w:r>
        <w:rPr>
          <w:spacing w:val="-1"/>
          <w:sz w:val="24"/>
          <w:szCs w:val="24"/>
        </w:rPr>
        <w:t>ra</w:t>
      </w:r>
      <w:r>
        <w:rPr>
          <w:sz w:val="24"/>
          <w:szCs w:val="24"/>
        </w:rPr>
        <w:t>hk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w:t>
      </w:r>
      <w:r>
        <w:rPr>
          <w:spacing w:val="-1"/>
          <w:sz w:val="24"/>
          <w:szCs w:val="24"/>
        </w:rPr>
        <w:t>r</w:t>
      </w:r>
      <w:r>
        <w:rPr>
          <w:spacing w:val="2"/>
          <w:sz w:val="24"/>
          <w:szCs w:val="24"/>
        </w:rPr>
        <w:t>a</w:t>
      </w:r>
      <w:r>
        <w:rPr>
          <w:sz w:val="24"/>
          <w:szCs w:val="24"/>
        </w:rPr>
        <w:t>n p</w:t>
      </w:r>
      <w:r>
        <w:rPr>
          <w:spacing w:val="-1"/>
          <w:sz w:val="24"/>
          <w:szCs w:val="24"/>
        </w:rPr>
        <w:t>er</w:t>
      </w:r>
      <w:r>
        <w:rPr>
          <w:sz w:val="24"/>
          <w:szCs w:val="24"/>
        </w:rPr>
        <w:t>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w:t>
      </w:r>
      <w:r>
        <w:rPr>
          <w:sz w:val="24"/>
          <w:szCs w:val="24"/>
        </w:rPr>
        <w:t>ng b</w:t>
      </w:r>
      <w:r>
        <w:rPr>
          <w:spacing w:val="-1"/>
          <w:sz w:val="24"/>
          <w:szCs w:val="24"/>
        </w:rPr>
        <w:t>er</w:t>
      </w:r>
      <w:r>
        <w:rPr>
          <w:spacing w:val="1"/>
          <w:sz w:val="24"/>
          <w:szCs w:val="24"/>
        </w:rPr>
        <w:t>l</w:t>
      </w:r>
      <w:r>
        <w:rPr>
          <w:spacing w:val="-1"/>
          <w:sz w:val="24"/>
          <w:szCs w:val="24"/>
        </w:rPr>
        <w:t>a</w:t>
      </w:r>
      <w:r>
        <w:rPr>
          <w:sz w:val="24"/>
          <w:szCs w:val="24"/>
        </w:rPr>
        <w:t>ku</w:t>
      </w:r>
      <w:r>
        <w:rPr>
          <w:spacing w:val="3"/>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pacing w:val="2"/>
          <w:sz w:val="24"/>
          <w:szCs w:val="24"/>
        </w:rPr>
        <w:t>ua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3C5BC554" w14:textId="77777777" w:rsidR="00B137FE" w:rsidRDefault="00823223">
      <w:pPr>
        <w:ind w:left="3422" w:right="61" w:hanging="566"/>
        <w:jc w:val="both"/>
        <w:rPr>
          <w:sz w:val="24"/>
          <w:szCs w:val="24"/>
        </w:rPr>
      </w:pPr>
      <w:r>
        <w:rPr>
          <w:sz w:val="24"/>
          <w:szCs w:val="24"/>
        </w:rPr>
        <w:t>27.2</w:t>
      </w:r>
      <w:r>
        <w:rPr>
          <w:spacing w:val="1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ar</w:t>
      </w:r>
      <w:r>
        <w:rPr>
          <w:sz w:val="24"/>
          <w:szCs w:val="24"/>
        </w:rPr>
        <w:t>us</w:t>
      </w:r>
      <w:r>
        <w:rPr>
          <w:spacing w:val="1"/>
          <w:sz w:val="24"/>
          <w:szCs w:val="24"/>
        </w:rPr>
        <w:t xml:space="preserve"> m</w:t>
      </w:r>
      <w:r>
        <w:rPr>
          <w:spacing w:val="-1"/>
          <w:sz w:val="24"/>
          <w:szCs w:val="24"/>
        </w:rPr>
        <w:t>e</w:t>
      </w:r>
      <w:r>
        <w:rPr>
          <w:spacing w:val="2"/>
          <w:sz w:val="24"/>
          <w:szCs w:val="24"/>
        </w:rPr>
        <w:t>n</w:t>
      </w:r>
      <w:r>
        <w:rPr>
          <w:sz w:val="24"/>
          <w:szCs w:val="24"/>
        </w:rPr>
        <w:t>g</w:t>
      </w:r>
      <w:r>
        <w:rPr>
          <w:spacing w:val="-1"/>
          <w:sz w:val="24"/>
          <w:szCs w:val="24"/>
        </w:rPr>
        <w:t>a</w:t>
      </w:r>
      <w:r>
        <w:rPr>
          <w:spacing w:val="3"/>
          <w:sz w:val="24"/>
          <w:szCs w:val="24"/>
        </w:rPr>
        <w:t>s</w:t>
      </w:r>
      <w:r>
        <w:rPr>
          <w:sz w:val="24"/>
          <w:szCs w:val="24"/>
        </w:rPr>
        <w:t>u</w:t>
      </w:r>
      <w:r>
        <w:rPr>
          <w:spacing w:val="-1"/>
          <w:sz w:val="24"/>
          <w:szCs w:val="24"/>
        </w:rPr>
        <w:t>ra</w:t>
      </w:r>
      <w:r>
        <w:rPr>
          <w:sz w:val="24"/>
          <w:szCs w:val="24"/>
        </w:rPr>
        <w:t>ns</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w:t>
      </w:r>
      <w:r>
        <w:rPr>
          <w:spacing w:val="3"/>
          <w:sz w:val="24"/>
          <w:szCs w:val="24"/>
        </w:rPr>
        <w:t>b</w:t>
      </w:r>
      <w:r>
        <w:rPr>
          <w:spacing w:val="-1"/>
          <w:sz w:val="24"/>
          <w:szCs w:val="24"/>
        </w:rPr>
        <w:t>ara</w:t>
      </w:r>
      <w:r>
        <w:rPr>
          <w:spacing w:val="2"/>
          <w:sz w:val="24"/>
          <w:szCs w:val="24"/>
        </w:rPr>
        <w:t>n</w:t>
      </w:r>
      <w:r>
        <w:rPr>
          <w:spacing w:val="-2"/>
          <w:sz w:val="24"/>
          <w:szCs w:val="24"/>
        </w:rPr>
        <w:t>g</w:t>
      </w:r>
      <w:r>
        <w:rPr>
          <w:sz w:val="24"/>
          <w:szCs w:val="24"/>
        </w:rPr>
        <w:t>- b</w:t>
      </w:r>
      <w:r>
        <w:rPr>
          <w:spacing w:val="-1"/>
          <w:sz w:val="24"/>
          <w:szCs w:val="24"/>
        </w:rPr>
        <w:t>ara</w:t>
      </w:r>
      <w:r>
        <w:rPr>
          <w:spacing w:val="2"/>
          <w:sz w:val="24"/>
          <w:szCs w:val="24"/>
        </w:rPr>
        <w:t>n</w:t>
      </w:r>
      <w:r>
        <w:rPr>
          <w:sz w:val="24"/>
          <w:szCs w:val="24"/>
        </w:rPr>
        <w:t xml:space="preserve">g </w:t>
      </w:r>
      <w:r>
        <w:rPr>
          <w:spacing w:val="3"/>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e</w:t>
      </w:r>
      <w:r>
        <w:rPr>
          <w:spacing w:val="-1"/>
          <w:sz w:val="24"/>
          <w:szCs w:val="24"/>
        </w:rPr>
        <w:t>ra</w:t>
      </w:r>
      <w:r>
        <w:rPr>
          <w:spacing w:val="1"/>
          <w:sz w:val="24"/>
          <w:szCs w:val="24"/>
        </w:rPr>
        <w:t>t</w:t>
      </w:r>
      <w:r>
        <w:rPr>
          <w:sz w:val="24"/>
          <w:szCs w:val="24"/>
        </w:rPr>
        <w:t>u</w:t>
      </w:r>
      <w:r>
        <w:rPr>
          <w:spacing w:val="2"/>
          <w:sz w:val="24"/>
          <w:szCs w:val="24"/>
        </w:rPr>
        <w:t>r</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e</w:t>
      </w:r>
      <w:r>
        <w:rPr>
          <w:spacing w:val="-1"/>
          <w:sz w:val="24"/>
          <w:szCs w:val="24"/>
        </w:rPr>
        <w:t>r</w:t>
      </w:r>
      <w:r>
        <w:rPr>
          <w:spacing w:val="2"/>
          <w:sz w:val="24"/>
          <w:szCs w:val="24"/>
        </w:rPr>
        <w:t>u</w:t>
      </w:r>
      <w:r>
        <w:rPr>
          <w:sz w:val="24"/>
          <w:szCs w:val="24"/>
        </w:rPr>
        <w:t>nd</w:t>
      </w:r>
      <w:r>
        <w:rPr>
          <w:spacing w:val="-1"/>
          <w:sz w:val="24"/>
          <w:szCs w:val="24"/>
        </w:rPr>
        <w:t>a</w:t>
      </w:r>
      <w:r>
        <w:rPr>
          <w:sz w:val="24"/>
          <w:szCs w:val="24"/>
        </w:rPr>
        <w:t>ng- und</w:t>
      </w:r>
      <w:r>
        <w:rPr>
          <w:spacing w:val="-1"/>
          <w:sz w:val="24"/>
          <w:szCs w:val="24"/>
        </w:rPr>
        <w:t>a</w:t>
      </w:r>
      <w:r>
        <w:rPr>
          <w:sz w:val="24"/>
          <w:szCs w:val="24"/>
        </w:rPr>
        <w:t>ng</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g 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1"/>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7AE0733" w14:textId="77777777" w:rsidR="00B137FE" w:rsidRDefault="00823223">
      <w:pPr>
        <w:ind w:left="3422" w:right="59" w:hanging="566"/>
        <w:jc w:val="both"/>
        <w:rPr>
          <w:sz w:val="24"/>
          <w:szCs w:val="24"/>
        </w:rPr>
      </w:pPr>
      <w:r>
        <w:rPr>
          <w:sz w:val="24"/>
          <w:szCs w:val="24"/>
        </w:rPr>
        <w:t xml:space="preserve">27.3 </w:t>
      </w:r>
      <w:r>
        <w:rPr>
          <w:spacing w:val="22"/>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k</w:t>
      </w:r>
      <w:r>
        <w:rPr>
          <w:spacing w:val="-1"/>
          <w:sz w:val="24"/>
          <w:szCs w:val="24"/>
        </w:rPr>
        <w:t>a</w:t>
      </w:r>
      <w:r>
        <w:rPr>
          <w:sz w:val="24"/>
          <w:szCs w:val="24"/>
        </w:rPr>
        <w:t>n</w:t>
      </w:r>
      <w:r>
        <w:rPr>
          <w:spacing w:val="-18"/>
          <w:sz w:val="24"/>
          <w:szCs w:val="24"/>
        </w:rPr>
        <w:t xml:space="preserve"> </w:t>
      </w:r>
      <w:r>
        <w:rPr>
          <w:spacing w:val="3"/>
          <w:sz w:val="24"/>
          <w:szCs w:val="24"/>
        </w:rPr>
        <w:t>s</w:t>
      </w:r>
      <w:r>
        <w:rPr>
          <w:spacing w:val="-1"/>
          <w:sz w:val="24"/>
          <w:szCs w:val="24"/>
        </w:rPr>
        <w:t>eca</w:t>
      </w:r>
      <w:r>
        <w:rPr>
          <w:spacing w:val="2"/>
          <w:sz w:val="24"/>
          <w:szCs w:val="24"/>
        </w:rPr>
        <w:t>r</w:t>
      </w:r>
      <w:r>
        <w:rPr>
          <w:sz w:val="24"/>
          <w:szCs w:val="24"/>
        </w:rPr>
        <w:t>a</w:t>
      </w:r>
      <w:r>
        <w:rPr>
          <w:spacing w:val="-15"/>
          <w:sz w:val="24"/>
          <w:szCs w:val="24"/>
        </w:rPr>
        <w:t xml:space="preserve"> </w:t>
      </w:r>
      <w:r>
        <w:rPr>
          <w:spacing w:val="3"/>
          <w:sz w:val="24"/>
          <w:szCs w:val="24"/>
        </w:rPr>
        <w:t>C</w:t>
      </w:r>
      <w:r>
        <w:rPr>
          <w:spacing w:val="-3"/>
          <w:sz w:val="24"/>
          <w:szCs w:val="24"/>
        </w:rPr>
        <w:t>I</w:t>
      </w:r>
      <w:r>
        <w:rPr>
          <w:sz w:val="24"/>
          <w:szCs w:val="24"/>
        </w:rPr>
        <w:t>F</w:t>
      </w:r>
      <w:r>
        <w:rPr>
          <w:spacing w:val="-13"/>
          <w:sz w:val="24"/>
          <w:szCs w:val="24"/>
        </w:rPr>
        <w:t xml:space="preserve"> </w:t>
      </w:r>
      <w:r>
        <w:rPr>
          <w:spacing w:val="-1"/>
          <w:sz w:val="24"/>
          <w:szCs w:val="24"/>
        </w:rPr>
        <w:t>(</w:t>
      </w:r>
      <w:r>
        <w:rPr>
          <w:i/>
          <w:spacing w:val="1"/>
          <w:sz w:val="24"/>
          <w:szCs w:val="24"/>
        </w:rPr>
        <w:t>C</w:t>
      </w:r>
      <w:r>
        <w:rPr>
          <w:i/>
          <w:sz w:val="24"/>
          <w:szCs w:val="24"/>
        </w:rPr>
        <w:t>ost,</w:t>
      </w:r>
      <w:r>
        <w:rPr>
          <w:i/>
          <w:spacing w:val="-16"/>
          <w:sz w:val="24"/>
          <w:szCs w:val="24"/>
        </w:rPr>
        <w:t xml:space="preserve"> </w:t>
      </w:r>
      <w:r>
        <w:rPr>
          <w:i/>
          <w:spacing w:val="-1"/>
          <w:sz w:val="24"/>
          <w:szCs w:val="24"/>
        </w:rPr>
        <w:t>I</w:t>
      </w:r>
      <w:r>
        <w:rPr>
          <w:i/>
          <w:sz w:val="24"/>
          <w:szCs w:val="24"/>
        </w:rPr>
        <w:t>nsuran</w:t>
      </w:r>
      <w:r>
        <w:rPr>
          <w:i/>
          <w:spacing w:val="-1"/>
          <w:sz w:val="24"/>
          <w:szCs w:val="24"/>
        </w:rPr>
        <w:t>c</w:t>
      </w:r>
      <w:r>
        <w:rPr>
          <w:i/>
          <w:sz w:val="24"/>
          <w:szCs w:val="24"/>
        </w:rPr>
        <w:t>e</w:t>
      </w:r>
      <w:r>
        <w:rPr>
          <w:i/>
          <w:spacing w:val="-20"/>
          <w:sz w:val="24"/>
          <w:szCs w:val="24"/>
        </w:rPr>
        <w:t xml:space="preserve"> </w:t>
      </w:r>
      <w:r>
        <w:rPr>
          <w:i/>
          <w:sz w:val="24"/>
          <w:szCs w:val="24"/>
        </w:rPr>
        <w:t>and Fr</w:t>
      </w:r>
      <w:r>
        <w:rPr>
          <w:i/>
          <w:spacing w:val="-1"/>
          <w:sz w:val="24"/>
          <w:szCs w:val="24"/>
        </w:rPr>
        <w:t>e</w:t>
      </w:r>
      <w:r>
        <w:rPr>
          <w:i/>
          <w:sz w:val="24"/>
          <w:szCs w:val="24"/>
        </w:rPr>
        <w:t xml:space="preserve">ight) </w:t>
      </w:r>
      <w:r>
        <w:rPr>
          <w:sz w:val="24"/>
          <w:szCs w:val="24"/>
        </w:rPr>
        <w:t>h</w:t>
      </w:r>
      <w:r>
        <w:rPr>
          <w:spacing w:val="-1"/>
          <w:sz w:val="24"/>
          <w:szCs w:val="24"/>
        </w:rPr>
        <w:t>ar</w:t>
      </w:r>
      <w:r>
        <w:rPr>
          <w:sz w:val="24"/>
          <w:szCs w:val="24"/>
        </w:rPr>
        <w:t>us</w:t>
      </w:r>
      <w:r>
        <w:rPr>
          <w:spacing w:val="3"/>
          <w:sz w:val="24"/>
          <w:szCs w:val="24"/>
        </w:rPr>
        <w:t xml:space="preserve"> </w:t>
      </w:r>
      <w:r>
        <w:rPr>
          <w:sz w:val="24"/>
          <w:szCs w:val="24"/>
        </w:rPr>
        <w:t>d</w:t>
      </w:r>
      <w:r>
        <w:rPr>
          <w:spacing w:val="1"/>
          <w:sz w:val="24"/>
          <w:szCs w:val="24"/>
        </w:rPr>
        <w:t>i</w:t>
      </w:r>
      <w:r>
        <w:rPr>
          <w:spacing w:val="-1"/>
          <w:sz w:val="24"/>
          <w:szCs w:val="24"/>
        </w:rPr>
        <w:t>a</w:t>
      </w:r>
      <w:r>
        <w:rPr>
          <w:sz w:val="24"/>
          <w:szCs w:val="24"/>
        </w:rPr>
        <w:t>su</w:t>
      </w:r>
      <w:r>
        <w:rPr>
          <w:spacing w:val="2"/>
          <w:sz w:val="24"/>
          <w:szCs w:val="24"/>
        </w:rPr>
        <w:t>r</w:t>
      </w:r>
      <w:r>
        <w:rPr>
          <w:spacing w:val="-1"/>
          <w:sz w:val="24"/>
          <w:szCs w:val="24"/>
        </w:rPr>
        <w:t>a</w:t>
      </w:r>
      <w:r>
        <w:rPr>
          <w:sz w:val="24"/>
          <w:szCs w:val="24"/>
        </w:rPr>
        <w:t>ns</w:t>
      </w:r>
      <w:r>
        <w:rPr>
          <w:spacing w:val="1"/>
          <w:sz w:val="24"/>
          <w:szCs w:val="24"/>
        </w:rPr>
        <w:t>i</w:t>
      </w:r>
      <w:r>
        <w:rPr>
          <w:sz w:val="24"/>
          <w:szCs w:val="24"/>
        </w:rPr>
        <w:t>k</w:t>
      </w:r>
      <w:r>
        <w:rPr>
          <w:spacing w:val="-1"/>
          <w:sz w:val="24"/>
          <w:szCs w:val="24"/>
        </w:rPr>
        <w:t>a</w:t>
      </w:r>
      <w:r>
        <w:rPr>
          <w:sz w:val="24"/>
          <w:szCs w:val="24"/>
        </w:rPr>
        <w:t>n un</w:t>
      </w:r>
      <w:r>
        <w:rPr>
          <w:spacing w:val="1"/>
          <w:sz w:val="24"/>
          <w:szCs w:val="24"/>
        </w:rPr>
        <w:t>t</w:t>
      </w:r>
      <w:r>
        <w:rPr>
          <w:sz w:val="24"/>
          <w:szCs w:val="24"/>
        </w:rPr>
        <w:t>uk p</w:t>
      </w:r>
      <w:r>
        <w:rPr>
          <w:spacing w:val="2"/>
          <w:sz w:val="24"/>
          <w:szCs w:val="24"/>
        </w:rPr>
        <w:t>e</w:t>
      </w:r>
      <w:r>
        <w:rPr>
          <w:spacing w:val="-1"/>
          <w:sz w:val="24"/>
          <w:szCs w:val="24"/>
        </w:rPr>
        <w:t>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5"/>
          <w:sz w:val="24"/>
          <w:szCs w:val="24"/>
        </w:rPr>
        <w:t>y</w:t>
      </w:r>
      <w:r>
        <w:rPr>
          <w:spacing w:val="2"/>
          <w:sz w:val="24"/>
          <w:szCs w:val="24"/>
        </w:rPr>
        <w:t>a</w:t>
      </w:r>
      <w:r>
        <w:rPr>
          <w:spacing w:val="5"/>
          <w:sz w:val="24"/>
          <w:szCs w:val="24"/>
        </w:rPr>
        <w:t>n</w:t>
      </w:r>
      <w:r>
        <w:rPr>
          <w:sz w:val="24"/>
          <w:szCs w:val="24"/>
        </w:rPr>
        <w:t xml:space="preserve">g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SS</w:t>
      </w:r>
      <w:r>
        <w:rPr>
          <w:spacing w:val="2"/>
          <w:sz w:val="24"/>
          <w:szCs w:val="24"/>
        </w:rPr>
        <w:t>K</w:t>
      </w:r>
      <w:r>
        <w:rPr>
          <w:sz w:val="24"/>
          <w:szCs w:val="24"/>
        </w:rPr>
        <w:t xml:space="preserve">K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2"/>
          <w:sz w:val="24"/>
          <w:szCs w:val="24"/>
        </w:rPr>
        <w:t>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w:t>
      </w:r>
      <w:r>
        <w:rPr>
          <w:spacing w:val="2"/>
          <w:sz w:val="24"/>
          <w:szCs w:val="24"/>
        </w:rPr>
        <w:t>n</w:t>
      </w:r>
      <w:r>
        <w:rPr>
          <w:spacing w:val="-2"/>
          <w:sz w:val="24"/>
          <w:szCs w:val="24"/>
        </w:rPr>
        <w:t>g</w:t>
      </w:r>
      <w:r>
        <w:rPr>
          <w:sz w:val="24"/>
          <w:szCs w:val="24"/>
        </w:rPr>
        <w:t>k</w:t>
      </w:r>
      <w:r>
        <w:rPr>
          <w:spacing w:val="3"/>
          <w:sz w:val="24"/>
          <w:szCs w:val="24"/>
        </w:rPr>
        <w:t>i</w:t>
      </w:r>
      <w:r>
        <w:rPr>
          <w:sz w:val="24"/>
          <w:szCs w:val="24"/>
        </w:rPr>
        <w:t>n</w:t>
      </w:r>
      <w:r>
        <w:rPr>
          <w:spacing w:val="3"/>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3"/>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p</w:t>
      </w:r>
      <w:r>
        <w:rPr>
          <w:spacing w:val="-1"/>
          <w:sz w:val="24"/>
          <w:szCs w:val="24"/>
        </w:rPr>
        <w:t>a</w:t>
      </w:r>
      <w:r>
        <w:rPr>
          <w:spacing w:val="3"/>
          <w:sz w:val="24"/>
          <w:szCs w:val="24"/>
        </w:rPr>
        <w:t>b</w:t>
      </w:r>
      <w:r>
        <w:rPr>
          <w:spacing w:val="-1"/>
          <w:sz w:val="24"/>
          <w:szCs w:val="24"/>
        </w:rPr>
        <w:t>r</w:t>
      </w:r>
      <w:r>
        <w:rPr>
          <w:spacing w:val="1"/>
          <w:sz w:val="24"/>
          <w:szCs w:val="24"/>
        </w:rPr>
        <w:t>i</w:t>
      </w:r>
      <w:r>
        <w:rPr>
          <w:sz w:val="24"/>
          <w:szCs w:val="24"/>
        </w:rPr>
        <w:t>k</w:t>
      </w:r>
      <w:r>
        <w:rPr>
          <w:spacing w:val="2"/>
          <w:sz w:val="24"/>
          <w:szCs w:val="24"/>
        </w:rPr>
        <w:t>a</w:t>
      </w:r>
      <w:r>
        <w:rPr>
          <w:sz w:val="24"/>
          <w:szCs w:val="24"/>
        </w:rPr>
        <w:t>si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r</w:t>
      </w:r>
      <w:r>
        <w:rPr>
          <w:sz w:val="24"/>
          <w:szCs w:val="24"/>
        </w:rPr>
        <w:t>os</w:t>
      </w:r>
      <w:r>
        <w:rPr>
          <w:spacing w:val="-1"/>
          <w:sz w:val="24"/>
          <w:szCs w:val="24"/>
        </w:rPr>
        <w:t>e</w:t>
      </w:r>
      <w:r>
        <w:rPr>
          <w:sz w:val="24"/>
          <w:szCs w:val="24"/>
        </w:rPr>
        <w:t>s p</w:t>
      </w:r>
      <w:r>
        <w:rPr>
          <w:spacing w:val="-1"/>
          <w:sz w:val="24"/>
          <w:szCs w:val="24"/>
        </w:rPr>
        <w:t>er</w:t>
      </w:r>
      <w:r>
        <w:rPr>
          <w:sz w:val="24"/>
          <w:szCs w:val="24"/>
        </w:rPr>
        <w:t>o</w:t>
      </w:r>
      <w:r>
        <w:rPr>
          <w:spacing w:val="3"/>
          <w:sz w:val="24"/>
          <w:szCs w:val="24"/>
        </w:rPr>
        <w:t>l</w:t>
      </w:r>
      <w:r>
        <w:rPr>
          <w:spacing w:val="-1"/>
          <w:sz w:val="24"/>
          <w:szCs w:val="24"/>
        </w:rPr>
        <w:t>e</w:t>
      </w:r>
      <w:r>
        <w:rPr>
          <w:sz w:val="24"/>
          <w:szCs w:val="24"/>
        </w:rPr>
        <w:t>h</w:t>
      </w:r>
      <w:r>
        <w:rPr>
          <w:spacing w:val="-1"/>
          <w:sz w:val="24"/>
          <w:szCs w:val="24"/>
        </w:rPr>
        <w:t>a</w:t>
      </w:r>
      <w:r>
        <w:rPr>
          <w:sz w:val="24"/>
          <w:szCs w:val="24"/>
        </w:rPr>
        <w:t xml:space="preserve">n, </w:t>
      </w:r>
      <w:r>
        <w:rPr>
          <w:spacing w:val="1"/>
          <w:sz w:val="24"/>
          <w:szCs w:val="24"/>
        </w:rPr>
        <w:t>t</w:t>
      </w:r>
      <w:r>
        <w:rPr>
          <w:spacing w:val="2"/>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w:t>
      </w:r>
      <w:r>
        <w:rPr>
          <w:spacing w:val="1"/>
          <w:sz w:val="24"/>
          <w:szCs w:val="24"/>
        </w:rPr>
        <w:t>i</w:t>
      </w:r>
      <w:r>
        <w:rPr>
          <w:sz w:val="24"/>
          <w:szCs w:val="24"/>
        </w:rPr>
        <w:t>, p</w:t>
      </w:r>
      <w:r>
        <w:rPr>
          <w:spacing w:val="-1"/>
          <w:sz w:val="24"/>
          <w:szCs w:val="24"/>
        </w:rPr>
        <w:t>e</w:t>
      </w:r>
      <w:r>
        <w:rPr>
          <w:spacing w:val="5"/>
          <w:sz w:val="24"/>
          <w:szCs w:val="24"/>
        </w:rPr>
        <w:t>n</w:t>
      </w:r>
      <w:r>
        <w:rPr>
          <w:spacing w:val="-5"/>
          <w:sz w:val="24"/>
          <w:szCs w:val="24"/>
        </w:rPr>
        <w:t>y</w:t>
      </w:r>
      <w:r>
        <w:rPr>
          <w:spacing w:val="1"/>
          <w:sz w:val="24"/>
          <w:szCs w:val="24"/>
        </w:rPr>
        <w:t>im</w:t>
      </w:r>
      <w:r>
        <w:rPr>
          <w:sz w:val="24"/>
          <w:szCs w:val="24"/>
        </w:rPr>
        <w:t>p</w:t>
      </w:r>
      <w:r>
        <w:rPr>
          <w:spacing w:val="-1"/>
          <w:sz w:val="24"/>
          <w:szCs w:val="24"/>
        </w:rPr>
        <w:t>a</w:t>
      </w:r>
      <w:r>
        <w:rPr>
          <w:sz w:val="24"/>
          <w:szCs w:val="24"/>
        </w:rPr>
        <w:t>n</w:t>
      </w:r>
      <w:r>
        <w:rPr>
          <w:spacing w:val="2"/>
          <w:sz w:val="24"/>
          <w:szCs w:val="24"/>
        </w:rPr>
        <w:t>a</w:t>
      </w:r>
      <w:r>
        <w:rPr>
          <w:sz w:val="24"/>
          <w:szCs w:val="24"/>
        </w:rPr>
        <w:t>n d</w:t>
      </w:r>
      <w:r>
        <w:rPr>
          <w:spacing w:val="-1"/>
          <w:sz w:val="24"/>
          <w:szCs w:val="24"/>
        </w:rPr>
        <w:t>a</w:t>
      </w:r>
      <w:r>
        <w:rPr>
          <w:sz w:val="24"/>
          <w:szCs w:val="24"/>
        </w:rPr>
        <w:t>n 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6"/>
          <w:sz w:val="24"/>
          <w:szCs w:val="24"/>
        </w:rPr>
        <w:t xml:space="preserve"> </w:t>
      </w:r>
      <w:r>
        <w:rPr>
          <w:spacing w:val="3"/>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2"/>
          <w:sz w:val="24"/>
          <w:szCs w:val="24"/>
        </w:rPr>
        <w:t>r</w:t>
      </w:r>
      <w:r>
        <w:rPr>
          <w:spacing w:val="1"/>
          <w:sz w:val="24"/>
          <w:szCs w:val="24"/>
        </w:rPr>
        <w:t>im</w:t>
      </w:r>
      <w:r>
        <w:rPr>
          <w:spacing w:val="-1"/>
          <w:sz w:val="24"/>
          <w:szCs w:val="24"/>
        </w:rPr>
        <w:t>a</w:t>
      </w:r>
      <w:r>
        <w:rPr>
          <w:sz w:val="24"/>
          <w:szCs w:val="24"/>
        </w:rPr>
        <w:t>n.</w:t>
      </w:r>
    </w:p>
    <w:p w14:paraId="5A5707A4" w14:textId="77777777" w:rsidR="00B137FE" w:rsidRDefault="00823223">
      <w:pPr>
        <w:ind w:left="3422" w:right="60" w:hanging="566"/>
        <w:jc w:val="both"/>
        <w:rPr>
          <w:sz w:val="24"/>
          <w:szCs w:val="24"/>
        </w:rPr>
      </w:pPr>
      <w:r>
        <w:rPr>
          <w:sz w:val="24"/>
          <w:szCs w:val="24"/>
        </w:rPr>
        <w:t>27.4  Asu</w:t>
      </w:r>
      <w:r>
        <w:rPr>
          <w:spacing w:val="-1"/>
          <w:sz w:val="24"/>
          <w:szCs w:val="24"/>
        </w:rPr>
        <w:t>ra</w:t>
      </w:r>
      <w:r>
        <w:rPr>
          <w:sz w:val="24"/>
          <w:szCs w:val="24"/>
        </w:rPr>
        <w:t>nsi</w:t>
      </w:r>
      <w:r>
        <w:rPr>
          <w:spacing w:val="18"/>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20"/>
          <w:sz w:val="24"/>
          <w:szCs w:val="24"/>
        </w:rPr>
        <w:t xml:space="preserve"> </w:t>
      </w:r>
      <w:r>
        <w:rPr>
          <w:spacing w:val="-2"/>
          <w:sz w:val="24"/>
          <w:szCs w:val="24"/>
        </w:rPr>
        <w:t>B</w:t>
      </w:r>
      <w:r>
        <w:rPr>
          <w:spacing w:val="2"/>
          <w:sz w:val="24"/>
          <w:szCs w:val="24"/>
        </w:rPr>
        <w:t>a</w:t>
      </w:r>
      <w:r>
        <w:rPr>
          <w:spacing w:val="-1"/>
          <w:sz w:val="24"/>
          <w:szCs w:val="24"/>
        </w:rPr>
        <w:t>r</w:t>
      </w:r>
      <w:r>
        <w:rPr>
          <w:spacing w:val="2"/>
          <w:sz w:val="24"/>
          <w:szCs w:val="24"/>
        </w:rPr>
        <w:t>a</w:t>
      </w:r>
      <w:r>
        <w:rPr>
          <w:sz w:val="24"/>
          <w:szCs w:val="24"/>
        </w:rPr>
        <w:t>ng</w:t>
      </w:r>
      <w:r>
        <w:rPr>
          <w:spacing w:val="15"/>
          <w:sz w:val="24"/>
          <w:szCs w:val="24"/>
        </w:rPr>
        <w:t xml:space="preserve"> </w:t>
      </w:r>
      <w:r>
        <w:rPr>
          <w:spacing w:val="2"/>
          <w:sz w:val="24"/>
          <w:szCs w:val="24"/>
        </w:rPr>
        <w:t>h</w:t>
      </w:r>
      <w:r>
        <w:rPr>
          <w:spacing w:val="-1"/>
          <w:sz w:val="24"/>
          <w:szCs w:val="24"/>
        </w:rPr>
        <w:t>ar</w:t>
      </w:r>
      <w:r>
        <w:rPr>
          <w:sz w:val="24"/>
          <w:szCs w:val="24"/>
        </w:rPr>
        <w:t>us</w:t>
      </w:r>
      <w:r>
        <w:rPr>
          <w:spacing w:val="17"/>
          <w:sz w:val="24"/>
          <w:szCs w:val="24"/>
        </w:rPr>
        <w:t xml:space="preserve"> </w:t>
      </w:r>
      <w:r>
        <w:rPr>
          <w:sz w:val="24"/>
          <w:szCs w:val="24"/>
        </w:rPr>
        <w:t>d</w:t>
      </w:r>
      <w:r>
        <w:rPr>
          <w:spacing w:val="1"/>
          <w:sz w:val="24"/>
          <w:szCs w:val="24"/>
        </w:rPr>
        <w:t>it</w:t>
      </w:r>
      <w:r>
        <w:rPr>
          <w:spacing w:val="-1"/>
          <w:sz w:val="24"/>
          <w:szCs w:val="24"/>
        </w:rPr>
        <w:t>er</w:t>
      </w:r>
      <w:r>
        <w:rPr>
          <w:sz w:val="24"/>
          <w:szCs w:val="24"/>
        </w:rPr>
        <w:t>us</w:t>
      </w:r>
      <w:r>
        <w:rPr>
          <w:spacing w:val="2"/>
          <w:sz w:val="24"/>
          <w:szCs w:val="24"/>
        </w:rPr>
        <w:t>k</w:t>
      </w:r>
      <w:r>
        <w:rPr>
          <w:spacing w:val="-1"/>
          <w:sz w:val="24"/>
          <w:szCs w:val="24"/>
        </w:rPr>
        <w:t>a</w:t>
      </w:r>
      <w:r>
        <w:rPr>
          <w:sz w:val="24"/>
          <w:szCs w:val="24"/>
        </w:rPr>
        <w:t>n</w:t>
      </w:r>
      <w:r>
        <w:rPr>
          <w:spacing w:val="17"/>
          <w:sz w:val="24"/>
          <w:szCs w:val="24"/>
        </w:rPr>
        <w:t xml:space="preserve"> </w:t>
      </w:r>
      <w:r>
        <w:rPr>
          <w:sz w:val="24"/>
          <w:szCs w:val="24"/>
        </w:rPr>
        <w:t>s</w:t>
      </w:r>
      <w:r>
        <w:rPr>
          <w:spacing w:val="2"/>
          <w:sz w:val="24"/>
          <w:szCs w:val="24"/>
        </w:rPr>
        <w:t>a</w:t>
      </w:r>
      <w:r>
        <w:rPr>
          <w:spacing w:val="1"/>
          <w:sz w:val="24"/>
          <w:szCs w:val="24"/>
        </w:rPr>
        <w:t>m</w:t>
      </w:r>
      <w:r>
        <w:rPr>
          <w:sz w:val="24"/>
          <w:szCs w:val="24"/>
        </w:rPr>
        <w:t>p</w:t>
      </w:r>
      <w:r>
        <w:rPr>
          <w:spacing w:val="-1"/>
          <w:sz w:val="24"/>
          <w:szCs w:val="24"/>
        </w:rPr>
        <w:t>a</w:t>
      </w:r>
      <w:r>
        <w:rPr>
          <w:sz w:val="24"/>
          <w:szCs w:val="24"/>
        </w:rPr>
        <w:t>i</w:t>
      </w:r>
      <w:r>
        <w:rPr>
          <w:spacing w:val="18"/>
          <w:sz w:val="24"/>
          <w:szCs w:val="24"/>
        </w:rPr>
        <w:t xml:space="preserve"> </w:t>
      </w:r>
      <w:r>
        <w:rPr>
          <w:sz w:val="24"/>
          <w:szCs w:val="24"/>
        </w:rPr>
        <w:t>ke 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1"/>
          <w:sz w:val="24"/>
          <w:szCs w:val="24"/>
        </w:rPr>
        <w:t xml:space="preserve"> </w:t>
      </w:r>
      <w:r>
        <w:rPr>
          <w:sz w:val="24"/>
          <w:szCs w:val="24"/>
        </w:rPr>
        <w:t>Akh</w:t>
      </w:r>
      <w:r>
        <w:rPr>
          <w:spacing w:val="1"/>
          <w:sz w:val="24"/>
          <w:szCs w:val="24"/>
        </w:rPr>
        <w:t>i</w:t>
      </w:r>
      <w:r>
        <w:rPr>
          <w:spacing w:val="-1"/>
          <w:sz w:val="24"/>
          <w:szCs w:val="24"/>
        </w:rPr>
        <w:t>r</w:t>
      </w:r>
      <w:r>
        <w:rPr>
          <w:sz w:val="24"/>
          <w:szCs w:val="24"/>
        </w:rPr>
        <w:t>,</w:t>
      </w:r>
      <w:r>
        <w:rPr>
          <w:spacing w:val="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57CD0FCB" w14:textId="77777777" w:rsidR="00B137FE" w:rsidRDefault="00823223">
      <w:pPr>
        <w:ind w:left="3422" w:right="61" w:hanging="566"/>
        <w:jc w:val="both"/>
        <w:rPr>
          <w:sz w:val="24"/>
          <w:szCs w:val="24"/>
        </w:rPr>
      </w:pPr>
      <w:r>
        <w:rPr>
          <w:sz w:val="24"/>
          <w:szCs w:val="24"/>
        </w:rPr>
        <w:t xml:space="preserve">27.5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7"/>
          <w:sz w:val="24"/>
          <w:szCs w:val="24"/>
        </w:rPr>
        <w:t xml:space="preserve"> </w:t>
      </w:r>
      <w:r>
        <w:rPr>
          <w:spacing w:val="1"/>
          <w:sz w:val="24"/>
          <w:szCs w:val="24"/>
        </w:rPr>
        <w:t>m</w:t>
      </w:r>
      <w:r>
        <w:rPr>
          <w:spacing w:val="-1"/>
          <w:sz w:val="24"/>
          <w:szCs w:val="24"/>
        </w:rPr>
        <w:t>a</w:t>
      </w:r>
      <w:r>
        <w:rPr>
          <w:sz w:val="24"/>
          <w:szCs w:val="24"/>
        </w:rPr>
        <w:t>n</w:t>
      </w:r>
      <w:r>
        <w:rPr>
          <w:spacing w:val="2"/>
          <w:sz w:val="24"/>
          <w:szCs w:val="24"/>
        </w:rPr>
        <w:t>f</w:t>
      </w:r>
      <w:r>
        <w:rPr>
          <w:spacing w:val="-1"/>
          <w:sz w:val="24"/>
          <w:szCs w:val="24"/>
        </w:rPr>
        <w:t>aa</w:t>
      </w:r>
      <w:r>
        <w:rPr>
          <w:sz w:val="24"/>
          <w:szCs w:val="24"/>
        </w:rPr>
        <w:t>t</w:t>
      </w:r>
      <w:r>
        <w:rPr>
          <w:spacing w:val="8"/>
          <w:sz w:val="24"/>
          <w:szCs w:val="24"/>
        </w:rPr>
        <w:t xml:space="preserve"> </w:t>
      </w:r>
      <w:r>
        <w:rPr>
          <w:sz w:val="24"/>
          <w:szCs w:val="24"/>
        </w:rPr>
        <w:t>h</w:t>
      </w:r>
      <w:r>
        <w:rPr>
          <w:spacing w:val="-1"/>
          <w:sz w:val="24"/>
          <w:szCs w:val="24"/>
        </w:rPr>
        <w:t>ar</w:t>
      </w:r>
      <w:r>
        <w:rPr>
          <w:spacing w:val="2"/>
          <w:sz w:val="24"/>
          <w:szCs w:val="24"/>
        </w:rPr>
        <w:t>u</w:t>
      </w:r>
      <w:r>
        <w:rPr>
          <w:sz w:val="24"/>
          <w:szCs w:val="24"/>
        </w:rPr>
        <w:t>s</w:t>
      </w:r>
      <w:r>
        <w:rPr>
          <w:spacing w:val="8"/>
          <w:sz w:val="24"/>
          <w:szCs w:val="24"/>
        </w:rPr>
        <w:t xml:space="preserve"> </w:t>
      </w:r>
      <w:r>
        <w:rPr>
          <w:sz w:val="24"/>
          <w:szCs w:val="24"/>
        </w:rPr>
        <w:t>di</w:t>
      </w:r>
      <w:r>
        <w:rPr>
          <w:spacing w:val="1"/>
          <w:sz w:val="24"/>
          <w:szCs w:val="24"/>
        </w:rPr>
        <w:t>j</w:t>
      </w:r>
      <w:r>
        <w:rPr>
          <w:spacing w:val="-1"/>
          <w:sz w:val="24"/>
          <w:szCs w:val="24"/>
        </w:rPr>
        <w:t>e</w:t>
      </w:r>
      <w:r>
        <w:rPr>
          <w:spacing w:val="1"/>
          <w:sz w:val="24"/>
          <w:szCs w:val="24"/>
        </w:rPr>
        <w:t>l</w:t>
      </w:r>
      <w:r>
        <w:rPr>
          <w:spacing w:val="-1"/>
          <w:sz w:val="24"/>
          <w:szCs w:val="24"/>
        </w:rPr>
        <w:t>a</w:t>
      </w:r>
      <w:r>
        <w:rPr>
          <w:sz w:val="24"/>
          <w:szCs w:val="24"/>
        </w:rPr>
        <w:t>sk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8"/>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 xml:space="preserve">n </w:t>
      </w:r>
      <w:r>
        <w:rPr>
          <w:spacing w:val="-1"/>
          <w:sz w:val="24"/>
          <w:szCs w:val="24"/>
        </w:rPr>
        <w:t>a</w:t>
      </w:r>
      <w:r>
        <w:rPr>
          <w:sz w:val="24"/>
          <w:szCs w:val="24"/>
        </w:rPr>
        <w:t>su</w:t>
      </w:r>
      <w:r>
        <w:rPr>
          <w:spacing w:val="-1"/>
          <w:sz w:val="24"/>
          <w:szCs w:val="24"/>
        </w:rPr>
        <w:t>ra</w:t>
      </w:r>
      <w:r>
        <w:rPr>
          <w:sz w:val="24"/>
          <w:szCs w:val="24"/>
        </w:rPr>
        <w:t>nsi</w:t>
      </w:r>
      <w:r>
        <w:rPr>
          <w:spacing w:val="-5"/>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6"/>
          <w:sz w:val="24"/>
          <w:szCs w:val="24"/>
        </w:rPr>
        <w:t xml:space="preserve"> </w:t>
      </w:r>
      <w:r>
        <w:rPr>
          <w:sz w:val="24"/>
          <w:szCs w:val="24"/>
        </w:rPr>
        <w:t>d</w:t>
      </w:r>
      <w:r>
        <w:rPr>
          <w:spacing w:val="1"/>
          <w:sz w:val="24"/>
          <w:szCs w:val="24"/>
        </w:rPr>
        <w:t>i</w:t>
      </w:r>
      <w:r>
        <w:rPr>
          <w:spacing w:val="3"/>
          <w:sz w:val="24"/>
          <w:szCs w:val="24"/>
        </w:rPr>
        <w:t>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70E3CA31" w14:textId="77777777" w:rsidR="00B137FE" w:rsidRDefault="00823223">
      <w:pPr>
        <w:ind w:left="3422" w:right="62" w:hanging="566"/>
        <w:jc w:val="both"/>
        <w:rPr>
          <w:sz w:val="24"/>
          <w:szCs w:val="24"/>
        </w:rPr>
      </w:pPr>
      <w:r>
        <w:rPr>
          <w:sz w:val="24"/>
          <w:szCs w:val="24"/>
        </w:rPr>
        <w:t xml:space="preserve">27.6  </w:t>
      </w:r>
      <w:r>
        <w:rPr>
          <w:spacing w:val="1"/>
          <w:sz w:val="24"/>
          <w:szCs w:val="24"/>
        </w:rPr>
        <w:t>S</w:t>
      </w:r>
      <w:r>
        <w:rPr>
          <w:spacing w:val="-1"/>
          <w:sz w:val="24"/>
          <w:szCs w:val="24"/>
        </w:rPr>
        <w:t>e</w:t>
      </w:r>
      <w:r>
        <w:rPr>
          <w:spacing w:val="1"/>
          <w:sz w:val="24"/>
          <w:szCs w:val="24"/>
        </w:rPr>
        <w:t>m</w:t>
      </w:r>
      <w:r>
        <w:rPr>
          <w:sz w:val="24"/>
          <w:szCs w:val="24"/>
        </w:rPr>
        <w:t>ua</w:t>
      </w:r>
      <w:r>
        <w:rPr>
          <w:spacing w:val="2"/>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2"/>
          <w:sz w:val="24"/>
          <w:szCs w:val="24"/>
        </w:rPr>
        <w:t xml:space="preserve"> </w:t>
      </w:r>
      <w:r>
        <w:rPr>
          <w:spacing w:val="3"/>
          <w:sz w:val="24"/>
          <w:szCs w:val="24"/>
        </w:rPr>
        <w:t>p</w:t>
      </w:r>
      <w:r>
        <w:rPr>
          <w:spacing w:val="-1"/>
          <w:sz w:val="24"/>
          <w:szCs w:val="24"/>
        </w:rPr>
        <w:t>e</w:t>
      </w:r>
      <w:r>
        <w:rPr>
          <w:sz w:val="24"/>
          <w:szCs w:val="24"/>
        </w:rPr>
        <w:t>nu</w:t>
      </w:r>
      <w:r>
        <w:rPr>
          <w:spacing w:val="1"/>
          <w:sz w:val="24"/>
          <w:szCs w:val="24"/>
        </w:rPr>
        <w:t>t</w:t>
      </w:r>
      <w:r>
        <w:rPr>
          <w:sz w:val="24"/>
          <w:szCs w:val="24"/>
        </w:rPr>
        <w:t>up</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su</w:t>
      </w:r>
      <w:r>
        <w:rPr>
          <w:spacing w:val="-1"/>
          <w:sz w:val="24"/>
          <w:szCs w:val="24"/>
        </w:rPr>
        <w:t>ra</w:t>
      </w:r>
      <w:r>
        <w:rPr>
          <w:sz w:val="24"/>
          <w:szCs w:val="24"/>
        </w:rPr>
        <w:t>nsi</w:t>
      </w:r>
      <w:r>
        <w:rPr>
          <w:spacing w:val="3"/>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3"/>
          <w:sz w:val="24"/>
          <w:szCs w:val="24"/>
        </w:rPr>
        <w:t xml:space="preserve"> </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6DD0A5C5" w14:textId="77777777" w:rsidR="00B137FE" w:rsidRDefault="00B137FE">
      <w:pPr>
        <w:spacing w:before="2" w:line="280" w:lineRule="exact"/>
        <w:rPr>
          <w:sz w:val="28"/>
          <w:szCs w:val="28"/>
        </w:rPr>
      </w:pPr>
    </w:p>
    <w:p w14:paraId="78746D06" w14:textId="77777777" w:rsidR="00B137FE" w:rsidRDefault="00823223">
      <w:pPr>
        <w:ind w:left="3422" w:right="61" w:hanging="2868"/>
        <w:jc w:val="both"/>
        <w:rPr>
          <w:sz w:val="24"/>
          <w:szCs w:val="24"/>
        </w:rPr>
      </w:pPr>
      <w:r>
        <w:rPr>
          <w:b/>
          <w:sz w:val="24"/>
          <w:szCs w:val="24"/>
        </w:rPr>
        <w:t xml:space="preserve">28. </w:t>
      </w:r>
      <w:r>
        <w:rPr>
          <w:b/>
          <w:spacing w:val="1"/>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1"/>
          <w:sz w:val="24"/>
          <w:szCs w:val="24"/>
        </w:rPr>
        <w:t>p</w:t>
      </w:r>
      <w:r>
        <w:rPr>
          <w:b/>
          <w:sz w:val="24"/>
          <w:szCs w:val="24"/>
        </w:rPr>
        <w:t>o</w:t>
      </w:r>
      <w:r>
        <w:rPr>
          <w:b/>
          <w:spacing w:val="-1"/>
          <w:sz w:val="24"/>
          <w:szCs w:val="24"/>
        </w:rPr>
        <w:t>rt</w:t>
      </w:r>
      <w:r>
        <w:rPr>
          <w:b/>
          <w:sz w:val="24"/>
          <w:szCs w:val="24"/>
        </w:rPr>
        <w:t xml:space="preserve">asi      </w:t>
      </w:r>
      <w:r>
        <w:rPr>
          <w:b/>
          <w:spacing w:val="53"/>
          <w:sz w:val="24"/>
          <w:szCs w:val="24"/>
        </w:rPr>
        <w:t xml:space="preserve"> </w:t>
      </w:r>
      <w:r>
        <w:rPr>
          <w:sz w:val="24"/>
          <w:szCs w:val="24"/>
        </w:rPr>
        <w:t>28.1</w:t>
      </w:r>
      <w:r>
        <w:rPr>
          <w:spacing w:val="19"/>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1"/>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22"/>
          <w:sz w:val="24"/>
          <w:szCs w:val="24"/>
        </w:rPr>
        <w:t xml:space="preserve"> </w:t>
      </w:r>
      <w:r>
        <w:rPr>
          <w:spacing w:val="1"/>
          <w:sz w:val="24"/>
          <w:szCs w:val="24"/>
        </w:rPr>
        <w:t>j</w:t>
      </w:r>
      <w:r>
        <w:rPr>
          <w:spacing w:val="-1"/>
          <w:sz w:val="24"/>
          <w:szCs w:val="24"/>
        </w:rPr>
        <w:t>a</w:t>
      </w:r>
      <w:r>
        <w:rPr>
          <w:sz w:val="24"/>
          <w:szCs w:val="24"/>
        </w:rPr>
        <w:t>w</w:t>
      </w:r>
      <w:r>
        <w:rPr>
          <w:spacing w:val="-1"/>
          <w:sz w:val="24"/>
          <w:szCs w:val="24"/>
        </w:rPr>
        <w:t>a</w:t>
      </w:r>
      <w:r>
        <w:rPr>
          <w:sz w:val="24"/>
          <w:szCs w:val="24"/>
        </w:rPr>
        <w:t xml:space="preserve">b   </w:t>
      </w:r>
      <w:r>
        <w:rPr>
          <w:spacing w:val="22"/>
          <w:sz w:val="24"/>
          <w:szCs w:val="24"/>
        </w:rPr>
        <w:t xml:space="preserve"> </w:t>
      </w:r>
      <w:r>
        <w:rPr>
          <w:sz w:val="24"/>
          <w:szCs w:val="24"/>
        </w:rPr>
        <w:t>un</w:t>
      </w:r>
      <w:r>
        <w:rPr>
          <w:spacing w:val="1"/>
          <w:sz w:val="24"/>
          <w:szCs w:val="24"/>
        </w:rPr>
        <w:t>t</w:t>
      </w:r>
      <w:r>
        <w:rPr>
          <w:sz w:val="24"/>
          <w:szCs w:val="24"/>
        </w:rPr>
        <w:t xml:space="preserve">uk   </w:t>
      </w:r>
      <w:r>
        <w:rPr>
          <w:spacing w:val="22"/>
          <w:sz w:val="24"/>
          <w:szCs w:val="24"/>
        </w:rPr>
        <w:t xml:space="preserve"> </w:t>
      </w:r>
      <w:r>
        <w:rPr>
          <w:spacing w:val="1"/>
          <w:sz w:val="24"/>
          <w:szCs w:val="24"/>
        </w:rPr>
        <w:t>m</w:t>
      </w:r>
      <w:r>
        <w:rPr>
          <w:spacing w:val="2"/>
          <w:sz w:val="24"/>
          <w:szCs w:val="24"/>
        </w:rPr>
        <w:t>e</w:t>
      </w:r>
      <w:r>
        <w:rPr>
          <w:sz w:val="24"/>
          <w:szCs w:val="24"/>
        </w:rPr>
        <w:t>n</w:t>
      </w:r>
      <w:r>
        <w:rPr>
          <w:spacing w:val="-2"/>
          <w:sz w:val="24"/>
          <w:szCs w:val="24"/>
        </w:rPr>
        <w:t>g</w:t>
      </w:r>
      <w:r>
        <w:rPr>
          <w:spacing w:val="-1"/>
          <w:sz w:val="24"/>
          <w:szCs w:val="24"/>
        </w:rPr>
        <w:t>a</w:t>
      </w:r>
      <w:r>
        <w:rPr>
          <w:spacing w:val="1"/>
          <w:sz w:val="24"/>
          <w:szCs w:val="24"/>
        </w:rPr>
        <w:t>t</w:t>
      </w:r>
      <w:r>
        <w:rPr>
          <w:spacing w:val="2"/>
          <w:sz w:val="24"/>
          <w:szCs w:val="24"/>
        </w:rPr>
        <w:t>u</w:t>
      </w:r>
      <w:r>
        <w:rPr>
          <w:sz w:val="24"/>
          <w:szCs w:val="24"/>
        </w:rPr>
        <w:t>r p</w:t>
      </w:r>
      <w:r>
        <w:rPr>
          <w:spacing w:val="-1"/>
          <w:sz w:val="24"/>
          <w:szCs w:val="24"/>
        </w:rPr>
        <w:t>e</w:t>
      </w:r>
      <w:r>
        <w:rPr>
          <w:sz w:val="24"/>
          <w:szCs w:val="24"/>
        </w:rPr>
        <w:t>ng</w:t>
      </w:r>
      <w:r>
        <w:rPr>
          <w:spacing w:val="-1"/>
          <w:sz w:val="24"/>
          <w:szCs w:val="24"/>
        </w:rPr>
        <w:t>a</w:t>
      </w:r>
      <w:r>
        <w:rPr>
          <w:spacing w:val="2"/>
          <w:sz w:val="24"/>
          <w:szCs w:val="24"/>
        </w:rPr>
        <w:t>n</w:t>
      </w:r>
      <w:r>
        <w:rPr>
          <w:spacing w:val="-2"/>
          <w:sz w:val="24"/>
          <w:szCs w:val="24"/>
        </w:rPr>
        <w:t>g</w:t>
      </w:r>
      <w:r>
        <w:rPr>
          <w:sz w:val="24"/>
          <w:szCs w:val="24"/>
        </w:rPr>
        <w:t>ku</w:t>
      </w:r>
      <w:r>
        <w:rPr>
          <w:spacing w:val="1"/>
          <w:sz w:val="24"/>
          <w:szCs w:val="24"/>
        </w:rPr>
        <w:t>t</w:t>
      </w:r>
      <w:r>
        <w:rPr>
          <w:spacing w:val="-1"/>
          <w:sz w:val="24"/>
          <w:szCs w:val="24"/>
        </w:rPr>
        <w:t>a</w:t>
      </w:r>
      <w:r>
        <w:rPr>
          <w:sz w:val="24"/>
          <w:szCs w:val="24"/>
        </w:rPr>
        <w:t>n</w:t>
      </w:r>
      <w:r>
        <w:rPr>
          <w:spacing w:val="2"/>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 p</w:t>
      </w:r>
      <w:r>
        <w:rPr>
          <w:spacing w:val="-1"/>
          <w:sz w:val="24"/>
          <w:szCs w:val="24"/>
        </w:rPr>
        <w:t>e</w:t>
      </w:r>
      <w:r>
        <w:rPr>
          <w:spacing w:val="1"/>
          <w:sz w:val="24"/>
          <w:szCs w:val="24"/>
        </w:rPr>
        <w:t>m</w:t>
      </w:r>
      <w:r>
        <w:rPr>
          <w:sz w:val="24"/>
          <w:szCs w:val="24"/>
        </w:rPr>
        <w:t>u</w:t>
      </w:r>
      <w:r>
        <w:rPr>
          <w:spacing w:val="-1"/>
          <w:sz w:val="24"/>
          <w:szCs w:val="24"/>
        </w:rPr>
        <w:t>a</w:t>
      </w:r>
      <w:r>
        <w:rPr>
          <w:spacing w:val="1"/>
          <w:sz w:val="24"/>
          <w:szCs w:val="24"/>
        </w:rPr>
        <w:t>t</w:t>
      </w:r>
      <w:r>
        <w:rPr>
          <w:spacing w:val="2"/>
          <w:sz w:val="24"/>
          <w:szCs w:val="24"/>
        </w:rPr>
        <w:t>a</w:t>
      </w:r>
      <w:r>
        <w:rPr>
          <w:sz w:val="24"/>
          <w:szCs w:val="24"/>
        </w:rPr>
        <w:t>n 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pacing w:val="-1"/>
          <w:sz w:val="24"/>
          <w:szCs w:val="24"/>
        </w:rPr>
        <w:t>a</w:t>
      </w:r>
      <w:r>
        <w:rPr>
          <w:sz w:val="24"/>
          <w:szCs w:val="24"/>
        </w:rPr>
        <w:t xml:space="preserve">n) </w:t>
      </w:r>
      <w:r>
        <w:rPr>
          <w:spacing w:val="3"/>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3"/>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p>
    <w:p w14:paraId="25878621" w14:textId="77777777" w:rsidR="00B137FE" w:rsidRDefault="00823223">
      <w:pPr>
        <w:ind w:left="3422" w:right="61" w:hanging="566"/>
        <w:jc w:val="both"/>
        <w:rPr>
          <w:sz w:val="24"/>
          <w:szCs w:val="24"/>
        </w:rPr>
      </w:pPr>
      <w:r>
        <w:rPr>
          <w:sz w:val="24"/>
          <w:szCs w:val="24"/>
        </w:rPr>
        <w:t>28.2</w:t>
      </w:r>
      <w:r>
        <w:rPr>
          <w:spacing w:val="21"/>
          <w:sz w:val="24"/>
          <w:szCs w:val="24"/>
        </w:rPr>
        <w:t xml:space="preserve"> </w:t>
      </w:r>
      <w:r>
        <w:rPr>
          <w:sz w:val="24"/>
          <w:szCs w:val="24"/>
        </w:rPr>
        <w:t>T</w:t>
      </w:r>
      <w:r>
        <w:rPr>
          <w:spacing w:val="-1"/>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h</w:t>
      </w:r>
      <w:r>
        <w:rPr>
          <w:spacing w:val="-1"/>
          <w:sz w:val="24"/>
          <w:szCs w:val="24"/>
        </w:rPr>
        <w:t>a</w:t>
      </w:r>
      <w:r>
        <w:rPr>
          <w:spacing w:val="2"/>
          <w:sz w:val="24"/>
          <w:szCs w:val="24"/>
        </w:rPr>
        <w:t>r</w:t>
      </w:r>
      <w:r>
        <w:rPr>
          <w:sz w:val="24"/>
          <w:szCs w:val="24"/>
        </w:rPr>
        <w:t>us</w:t>
      </w:r>
      <w:r>
        <w:rPr>
          <w:spacing w:val="2"/>
          <w:sz w:val="24"/>
          <w:szCs w:val="24"/>
        </w:rPr>
        <w:t xml:space="preserve"> </w:t>
      </w:r>
      <w:r>
        <w:rPr>
          <w:sz w:val="24"/>
          <w:szCs w:val="24"/>
        </w:rPr>
        <w:t>d</w:t>
      </w:r>
      <w:r>
        <w:rPr>
          <w:spacing w:val="1"/>
          <w:sz w:val="24"/>
          <w:szCs w:val="24"/>
        </w:rPr>
        <w:t>it</w:t>
      </w:r>
      <w:r>
        <w:rPr>
          <w:spacing w:val="-1"/>
          <w:sz w:val="24"/>
          <w:szCs w:val="24"/>
        </w:rPr>
        <w:t>er</w:t>
      </w:r>
      <w:r>
        <w:rPr>
          <w:sz w:val="24"/>
          <w:szCs w:val="24"/>
        </w:rPr>
        <w:t>usk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 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1"/>
          <w:sz w:val="24"/>
          <w:szCs w:val="24"/>
        </w:rPr>
        <w:t xml:space="preserve"> </w:t>
      </w:r>
      <w:r>
        <w:rPr>
          <w:sz w:val="24"/>
          <w:szCs w:val="24"/>
        </w:rPr>
        <w:t>Akh</w:t>
      </w:r>
      <w:r>
        <w:rPr>
          <w:spacing w:val="1"/>
          <w:sz w:val="24"/>
          <w:szCs w:val="24"/>
        </w:rPr>
        <w:t>i</w:t>
      </w:r>
      <w:r>
        <w:rPr>
          <w:sz w:val="24"/>
          <w:szCs w:val="24"/>
        </w:rPr>
        <w:t>r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5B3158B5" w14:textId="77777777" w:rsidR="00B137FE" w:rsidRDefault="00823223">
      <w:pPr>
        <w:ind w:left="3422" w:right="61" w:hanging="566"/>
        <w:jc w:val="both"/>
        <w:rPr>
          <w:sz w:val="24"/>
          <w:szCs w:val="24"/>
        </w:rPr>
        <w:sectPr w:rsidR="00B137FE">
          <w:pgSz w:w="11920" w:h="16840"/>
          <w:pgMar w:top="1580" w:right="1280" w:bottom="280" w:left="1680" w:header="720" w:footer="720" w:gutter="0"/>
          <w:cols w:space="720"/>
        </w:sectPr>
      </w:pPr>
      <w:r>
        <w:rPr>
          <w:sz w:val="24"/>
          <w:szCs w:val="24"/>
        </w:rPr>
        <w:t xml:space="preserve">28.3 </w:t>
      </w:r>
      <w:r>
        <w:rPr>
          <w:spacing w:val="1"/>
          <w:sz w:val="24"/>
          <w:szCs w:val="24"/>
        </w:rPr>
        <w:t>S</w:t>
      </w:r>
      <w:r>
        <w:rPr>
          <w:spacing w:val="-1"/>
          <w:sz w:val="24"/>
          <w:szCs w:val="24"/>
        </w:rPr>
        <w:t>e</w:t>
      </w:r>
      <w:r>
        <w:rPr>
          <w:spacing w:val="1"/>
          <w:sz w:val="24"/>
          <w:szCs w:val="24"/>
        </w:rPr>
        <w:t>m</w:t>
      </w:r>
      <w:r>
        <w:rPr>
          <w:sz w:val="24"/>
          <w:szCs w:val="24"/>
        </w:rPr>
        <w:t>ua</w:t>
      </w:r>
      <w:r>
        <w:rPr>
          <w:spacing w:val="31"/>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33"/>
          <w:sz w:val="24"/>
          <w:szCs w:val="24"/>
        </w:rPr>
        <w:t xml:space="preserve"> </w:t>
      </w:r>
      <w:r>
        <w:rPr>
          <w:spacing w:val="1"/>
          <w:sz w:val="24"/>
          <w:szCs w:val="24"/>
        </w:rPr>
        <w:t>t</w:t>
      </w:r>
      <w:r>
        <w:rPr>
          <w:spacing w:val="-1"/>
          <w:sz w:val="24"/>
          <w:szCs w:val="24"/>
        </w:rPr>
        <w:t>ra</w:t>
      </w:r>
      <w:r>
        <w:rPr>
          <w:sz w:val="24"/>
          <w:szCs w:val="24"/>
        </w:rPr>
        <w:t>nsp</w:t>
      </w:r>
      <w:r>
        <w:rPr>
          <w:spacing w:val="2"/>
          <w:sz w:val="24"/>
          <w:szCs w:val="24"/>
        </w:rPr>
        <w:t>o</w:t>
      </w:r>
      <w:r>
        <w:rPr>
          <w:spacing w:val="-1"/>
          <w:sz w:val="24"/>
          <w:szCs w:val="24"/>
        </w:rPr>
        <w:t>r</w:t>
      </w:r>
      <w:r>
        <w:rPr>
          <w:spacing w:val="1"/>
          <w:sz w:val="24"/>
          <w:szCs w:val="24"/>
        </w:rPr>
        <w:t>t</w:t>
      </w:r>
      <w:r>
        <w:rPr>
          <w:spacing w:val="-1"/>
          <w:sz w:val="24"/>
          <w:szCs w:val="24"/>
        </w:rPr>
        <w:t>a</w:t>
      </w:r>
      <w:r>
        <w:rPr>
          <w:sz w:val="24"/>
          <w:szCs w:val="24"/>
        </w:rPr>
        <w:t>si</w:t>
      </w:r>
      <w:r>
        <w:rPr>
          <w:spacing w:val="32"/>
          <w:sz w:val="24"/>
          <w:szCs w:val="24"/>
        </w:rPr>
        <w:t xml:space="preserve"> </w:t>
      </w:r>
      <w:r>
        <w:rPr>
          <w:spacing w:val="-1"/>
          <w:sz w:val="24"/>
          <w:szCs w:val="24"/>
        </w:rPr>
        <w:t>(</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32"/>
          <w:sz w:val="24"/>
          <w:szCs w:val="24"/>
        </w:rPr>
        <w:t xml:space="preserve"> </w:t>
      </w:r>
      <w:r>
        <w:rPr>
          <w:sz w:val="24"/>
          <w:szCs w:val="24"/>
        </w:rPr>
        <w:t>p</w:t>
      </w:r>
      <w:r>
        <w:rPr>
          <w:spacing w:val="-1"/>
          <w:sz w:val="24"/>
          <w:szCs w:val="24"/>
        </w:rPr>
        <w:t>e</w:t>
      </w:r>
      <w:r>
        <w:rPr>
          <w:spacing w:val="1"/>
          <w:sz w:val="24"/>
          <w:szCs w:val="24"/>
        </w:rPr>
        <w:t>m</w:t>
      </w:r>
      <w:r>
        <w:rPr>
          <w:spacing w:val="2"/>
          <w:sz w:val="24"/>
          <w:szCs w:val="24"/>
        </w:rPr>
        <w:t>u</w:t>
      </w:r>
      <w:r>
        <w:rPr>
          <w:spacing w:val="-1"/>
          <w:sz w:val="24"/>
          <w:szCs w:val="24"/>
        </w:rPr>
        <w:t>a</w:t>
      </w:r>
      <w:r>
        <w:rPr>
          <w:spacing w:val="1"/>
          <w:sz w:val="24"/>
          <w:szCs w:val="24"/>
        </w:rPr>
        <w:t>t</w:t>
      </w:r>
      <w:r>
        <w:rPr>
          <w:spacing w:val="2"/>
          <w:sz w:val="24"/>
          <w:szCs w:val="24"/>
        </w:rPr>
        <w:t>a</w:t>
      </w:r>
      <w:r>
        <w:rPr>
          <w:sz w:val="24"/>
          <w:szCs w:val="24"/>
        </w:rPr>
        <w:t>n</w:t>
      </w:r>
      <w:r>
        <w:rPr>
          <w:spacing w:val="3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pacing w:val="-1"/>
          <w:sz w:val="24"/>
          <w:szCs w:val="24"/>
        </w:rPr>
        <w:t>a</w:t>
      </w:r>
      <w:r>
        <w:rPr>
          <w:sz w:val="24"/>
          <w:szCs w:val="24"/>
        </w:rPr>
        <w:t>n)</w:t>
      </w:r>
      <w:r>
        <w:rPr>
          <w:spacing w:val="-9"/>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pacing w:val="3"/>
          <w:sz w:val="24"/>
          <w:szCs w:val="24"/>
        </w:rPr>
        <w:t>t</w:t>
      </w:r>
      <w:r>
        <w:rPr>
          <w:spacing w:val="-1"/>
          <w:sz w:val="24"/>
          <w:szCs w:val="24"/>
        </w:rPr>
        <w:t>er</w:t>
      </w:r>
      <w:r>
        <w:rPr>
          <w:spacing w:val="3"/>
          <w:sz w:val="24"/>
          <w:szCs w:val="24"/>
        </w:rPr>
        <w:t>m</w:t>
      </w:r>
      <w:r>
        <w:rPr>
          <w:spacing w:val="-1"/>
          <w:sz w:val="24"/>
          <w:szCs w:val="24"/>
        </w:rPr>
        <w:t>a</w:t>
      </w:r>
      <w:r>
        <w:rPr>
          <w:sz w:val="24"/>
          <w:szCs w:val="24"/>
        </w:rPr>
        <w:t>suk</w:t>
      </w:r>
      <w:r>
        <w:rPr>
          <w:spacing w:val="-4"/>
          <w:sz w:val="24"/>
          <w:szCs w:val="24"/>
        </w:rPr>
        <w:t xml:space="preserve"> </w:t>
      </w:r>
      <w:r>
        <w:rPr>
          <w:sz w:val="24"/>
          <w:szCs w:val="24"/>
        </w:rPr>
        <w:t>di</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0F2504DA" w14:textId="77777777" w:rsidR="00B137FE" w:rsidRDefault="00B137FE">
      <w:pPr>
        <w:spacing w:line="200" w:lineRule="exact"/>
      </w:pPr>
    </w:p>
    <w:p w14:paraId="1A37E4A8" w14:textId="77777777" w:rsidR="00B137FE" w:rsidRDefault="00B137FE">
      <w:pPr>
        <w:spacing w:before="4" w:line="200" w:lineRule="exact"/>
      </w:pPr>
    </w:p>
    <w:p w14:paraId="6D4BC31E" w14:textId="77777777" w:rsidR="00B137FE" w:rsidRDefault="00823223">
      <w:pPr>
        <w:spacing w:before="31" w:line="273" w:lineRule="auto"/>
        <w:ind w:left="2856" w:right="79" w:hanging="2301"/>
        <w:rPr>
          <w:sz w:val="24"/>
          <w:szCs w:val="24"/>
        </w:rPr>
      </w:pPr>
      <w:r>
        <w:rPr>
          <w:b/>
          <w:sz w:val="24"/>
          <w:szCs w:val="24"/>
        </w:rPr>
        <w:t xml:space="preserve">29. </w:t>
      </w:r>
      <w:r>
        <w:rPr>
          <w:b/>
          <w:spacing w:val="4"/>
          <w:sz w:val="24"/>
          <w:szCs w:val="24"/>
        </w:rPr>
        <w:t xml:space="preserve"> </w:t>
      </w:r>
      <w:r>
        <w:rPr>
          <w:b/>
          <w:sz w:val="24"/>
          <w:szCs w:val="24"/>
        </w:rPr>
        <w:t>R</w:t>
      </w:r>
      <w:r>
        <w:rPr>
          <w:b/>
          <w:spacing w:val="1"/>
          <w:sz w:val="24"/>
          <w:szCs w:val="24"/>
        </w:rPr>
        <w:t>i</w:t>
      </w:r>
      <w:r>
        <w:rPr>
          <w:b/>
          <w:sz w:val="24"/>
          <w:szCs w:val="24"/>
        </w:rPr>
        <w:t>s</w:t>
      </w:r>
      <w:r>
        <w:rPr>
          <w:b/>
          <w:spacing w:val="1"/>
          <w:sz w:val="24"/>
          <w:szCs w:val="24"/>
        </w:rPr>
        <w:t>ik</w:t>
      </w:r>
      <w:r>
        <w:rPr>
          <w:b/>
          <w:sz w:val="24"/>
          <w:szCs w:val="24"/>
        </w:rPr>
        <w:t xml:space="preserve">o                   </w:t>
      </w:r>
      <w:r>
        <w:rPr>
          <w:b/>
          <w:spacing w:val="2"/>
          <w:sz w:val="24"/>
          <w:szCs w:val="24"/>
        </w:rPr>
        <w:t xml:space="preserve"> </w:t>
      </w:r>
      <w:r>
        <w:rPr>
          <w:spacing w:val="1"/>
          <w:sz w:val="24"/>
          <w:szCs w:val="24"/>
        </w:rPr>
        <w:t>S</w:t>
      </w:r>
      <w:r>
        <w:rPr>
          <w:spacing w:val="-1"/>
          <w:sz w:val="24"/>
          <w:szCs w:val="24"/>
        </w:rPr>
        <w:t>e</w:t>
      </w:r>
      <w:r>
        <w:rPr>
          <w:spacing w:val="1"/>
          <w:sz w:val="24"/>
          <w:szCs w:val="24"/>
        </w:rPr>
        <w:t>m</w:t>
      </w:r>
      <w:r>
        <w:rPr>
          <w:sz w:val="24"/>
          <w:szCs w:val="24"/>
        </w:rPr>
        <w:t>ua</w:t>
      </w:r>
      <w:r>
        <w:rPr>
          <w:spacing w:val="-13"/>
          <w:sz w:val="24"/>
          <w:szCs w:val="24"/>
        </w:rPr>
        <w:t xml:space="preserve"> </w:t>
      </w:r>
      <w:r>
        <w:rPr>
          <w:spacing w:val="-1"/>
          <w:sz w:val="24"/>
          <w:szCs w:val="24"/>
        </w:rPr>
        <w:t>re</w:t>
      </w:r>
      <w:r>
        <w:rPr>
          <w:sz w:val="24"/>
          <w:szCs w:val="24"/>
        </w:rPr>
        <w:t>s</w:t>
      </w:r>
      <w:r>
        <w:rPr>
          <w:spacing w:val="1"/>
          <w:sz w:val="24"/>
          <w:szCs w:val="24"/>
        </w:rPr>
        <w:t>i</w:t>
      </w:r>
      <w:r>
        <w:rPr>
          <w:sz w:val="24"/>
          <w:szCs w:val="24"/>
        </w:rPr>
        <w:t>ko</w:t>
      </w:r>
      <w:r>
        <w:rPr>
          <w:spacing w:val="-14"/>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3"/>
          <w:sz w:val="24"/>
          <w:szCs w:val="24"/>
        </w:rPr>
        <w:t xml:space="preserve"> </w:t>
      </w:r>
      <w:r>
        <w:rPr>
          <w:spacing w:val="2"/>
          <w:sz w:val="24"/>
          <w:szCs w:val="24"/>
        </w:rPr>
        <w:t>ke</w:t>
      </w:r>
      <w:r>
        <w:rPr>
          <w:spacing w:val="-1"/>
          <w:sz w:val="24"/>
          <w:szCs w:val="24"/>
        </w:rPr>
        <w:t>r</w:t>
      </w:r>
      <w:r>
        <w:rPr>
          <w:sz w:val="24"/>
          <w:szCs w:val="24"/>
        </w:rPr>
        <w:t>us</w:t>
      </w:r>
      <w:r>
        <w:rPr>
          <w:spacing w:val="-1"/>
          <w:sz w:val="24"/>
          <w:szCs w:val="24"/>
        </w:rPr>
        <w:t>a</w:t>
      </w:r>
      <w:r>
        <w:rPr>
          <w:sz w:val="24"/>
          <w:szCs w:val="24"/>
        </w:rPr>
        <w:t>k</w:t>
      </w:r>
      <w:r>
        <w:rPr>
          <w:spacing w:val="-1"/>
          <w:sz w:val="24"/>
          <w:szCs w:val="24"/>
        </w:rPr>
        <w:t>a</w:t>
      </w:r>
      <w:r>
        <w:rPr>
          <w:sz w:val="24"/>
          <w:szCs w:val="24"/>
        </w:rPr>
        <w:t>n</w:t>
      </w:r>
      <w:r>
        <w:rPr>
          <w:spacing w:val="-1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pacing w:val="2"/>
          <w:sz w:val="24"/>
          <w:szCs w:val="24"/>
        </w:rPr>
        <w:t>k</w:t>
      </w:r>
      <w:r>
        <w:rPr>
          <w:spacing w:val="-1"/>
          <w:sz w:val="24"/>
          <w:szCs w:val="24"/>
        </w:rPr>
        <w:t>e</w:t>
      </w:r>
      <w:r>
        <w:rPr>
          <w:sz w:val="24"/>
          <w:szCs w:val="24"/>
        </w:rPr>
        <w:t>h</w:t>
      </w:r>
      <w:r>
        <w:rPr>
          <w:spacing w:val="1"/>
          <w:sz w:val="24"/>
          <w:szCs w:val="24"/>
        </w:rPr>
        <w:t>il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3"/>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5"/>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 b</w:t>
      </w:r>
      <w:r>
        <w:rPr>
          <w:spacing w:val="-1"/>
          <w:sz w:val="24"/>
          <w:szCs w:val="24"/>
        </w:rPr>
        <w:t>era</w:t>
      </w:r>
      <w:r>
        <w:rPr>
          <w:sz w:val="24"/>
          <w:szCs w:val="24"/>
        </w:rPr>
        <w:t>da</w:t>
      </w:r>
      <w:r>
        <w:rPr>
          <w:spacing w:val="56"/>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55"/>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52"/>
          <w:sz w:val="24"/>
          <w:szCs w:val="24"/>
        </w:rPr>
        <w:t xml:space="preserve"> </w:t>
      </w:r>
      <w:r>
        <w:rPr>
          <w:spacing w:val="2"/>
          <w:sz w:val="24"/>
          <w:szCs w:val="24"/>
        </w:rPr>
        <w:t>d</w:t>
      </w:r>
      <w:r>
        <w:rPr>
          <w:spacing w:val="-1"/>
          <w:sz w:val="24"/>
          <w:szCs w:val="24"/>
        </w:rPr>
        <w:t>a</w:t>
      </w:r>
      <w:r>
        <w:rPr>
          <w:sz w:val="24"/>
          <w:szCs w:val="24"/>
        </w:rPr>
        <w:t>n</w:t>
      </w:r>
      <w:r>
        <w:rPr>
          <w:spacing w:val="56"/>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58"/>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58"/>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pacing w:val="1"/>
          <w:sz w:val="24"/>
          <w:szCs w:val="24"/>
        </w:rPr>
        <w:t>li</w:t>
      </w:r>
      <w:r>
        <w:rPr>
          <w:sz w:val="24"/>
          <w:szCs w:val="24"/>
        </w:rPr>
        <w:t>h</w:t>
      </w:r>
      <w:r>
        <w:rPr>
          <w:spacing w:val="55"/>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55"/>
          <w:sz w:val="24"/>
          <w:szCs w:val="24"/>
        </w:rPr>
        <w:t xml:space="preserve"> </w:t>
      </w:r>
      <w:r>
        <w:rPr>
          <w:spacing w:val="1"/>
          <w:sz w:val="24"/>
          <w:szCs w:val="24"/>
        </w:rPr>
        <w:t>PP</w:t>
      </w:r>
      <w:r>
        <w:rPr>
          <w:sz w:val="24"/>
          <w:szCs w:val="24"/>
        </w:rPr>
        <w:t>K</w:t>
      </w:r>
    </w:p>
    <w:p w14:paraId="0E8937AF" w14:textId="77777777" w:rsidR="00B137FE" w:rsidRDefault="00823223">
      <w:pPr>
        <w:spacing w:before="4" w:line="260" w:lineRule="exact"/>
        <w:ind w:left="2856"/>
        <w:rPr>
          <w:sz w:val="24"/>
          <w:szCs w:val="24"/>
        </w:rPr>
      </w:pPr>
      <w:r>
        <w:rPr>
          <w:position w:val="-1"/>
          <w:sz w:val="24"/>
          <w:szCs w:val="24"/>
        </w:rPr>
        <w:t>s</w:t>
      </w:r>
      <w:r>
        <w:rPr>
          <w:spacing w:val="-1"/>
          <w:position w:val="-1"/>
          <w:sz w:val="24"/>
          <w:szCs w:val="24"/>
        </w:rPr>
        <w:t>a</w:t>
      </w:r>
      <w:r>
        <w:rPr>
          <w:spacing w:val="1"/>
          <w:position w:val="-1"/>
          <w:sz w:val="24"/>
          <w:szCs w:val="24"/>
        </w:rPr>
        <w:t>m</w:t>
      </w:r>
      <w:r>
        <w:rPr>
          <w:position w:val="-1"/>
          <w:sz w:val="24"/>
          <w:szCs w:val="24"/>
        </w:rPr>
        <w:t>p</w:t>
      </w:r>
      <w:r>
        <w:rPr>
          <w:spacing w:val="-1"/>
          <w:position w:val="-1"/>
          <w:sz w:val="24"/>
          <w:szCs w:val="24"/>
        </w:rPr>
        <w:t>a</w:t>
      </w:r>
      <w:r>
        <w:rPr>
          <w:position w:val="-1"/>
          <w:sz w:val="24"/>
          <w:szCs w:val="24"/>
        </w:rPr>
        <w:t>i</w:t>
      </w:r>
      <w:r>
        <w:rPr>
          <w:spacing w:val="-2"/>
          <w:position w:val="-1"/>
          <w:sz w:val="24"/>
          <w:szCs w:val="24"/>
        </w:rPr>
        <w:t xml:space="preserve"> </w:t>
      </w:r>
      <w:r>
        <w:rPr>
          <w:position w:val="-1"/>
          <w:sz w:val="24"/>
          <w:szCs w:val="24"/>
        </w:rPr>
        <w:t>d</w:t>
      </w:r>
      <w:r>
        <w:rPr>
          <w:spacing w:val="-1"/>
          <w:position w:val="-1"/>
          <w:sz w:val="24"/>
          <w:szCs w:val="24"/>
        </w:rPr>
        <w:t>e</w:t>
      </w:r>
      <w:r>
        <w:rPr>
          <w:spacing w:val="2"/>
          <w:position w:val="-1"/>
          <w:sz w:val="24"/>
          <w:szCs w:val="24"/>
        </w:rPr>
        <w:t>n</w:t>
      </w:r>
      <w:r>
        <w:rPr>
          <w:spacing w:val="-2"/>
          <w:position w:val="-1"/>
          <w:sz w:val="24"/>
          <w:szCs w:val="24"/>
        </w:rPr>
        <w:t>g</w:t>
      </w:r>
      <w:r>
        <w:rPr>
          <w:spacing w:val="-1"/>
          <w:position w:val="-1"/>
          <w:sz w:val="24"/>
          <w:szCs w:val="24"/>
        </w:rPr>
        <w:t>a</w:t>
      </w:r>
      <w:r>
        <w:rPr>
          <w:position w:val="-1"/>
          <w:sz w:val="24"/>
          <w:szCs w:val="24"/>
        </w:rPr>
        <w:t>n</w:t>
      </w:r>
      <w:r>
        <w:rPr>
          <w:spacing w:val="-5"/>
          <w:position w:val="-1"/>
          <w:sz w:val="24"/>
          <w:szCs w:val="24"/>
        </w:rPr>
        <w:t xml:space="preserve"> </w:t>
      </w:r>
      <w:r>
        <w:rPr>
          <w:spacing w:val="2"/>
          <w:position w:val="-1"/>
          <w:sz w:val="24"/>
          <w:szCs w:val="24"/>
        </w:rPr>
        <w:t>T</w:t>
      </w:r>
      <w:r>
        <w:rPr>
          <w:spacing w:val="-1"/>
          <w:position w:val="-1"/>
          <w:sz w:val="24"/>
          <w:szCs w:val="24"/>
        </w:rPr>
        <w:t>e</w:t>
      </w:r>
      <w:r>
        <w:rPr>
          <w:spacing w:val="1"/>
          <w:position w:val="-1"/>
          <w:sz w:val="24"/>
          <w:szCs w:val="24"/>
        </w:rPr>
        <w:t>m</w:t>
      </w:r>
      <w:r>
        <w:rPr>
          <w:position w:val="-1"/>
          <w:sz w:val="24"/>
          <w:szCs w:val="24"/>
        </w:rPr>
        <w:t>p</w:t>
      </w:r>
      <w:r>
        <w:rPr>
          <w:spacing w:val="-1"/>
          <w:position w:val="-1"/>
          <w:sz w:val="24"/>
          <w:szCs w:val="24"/>
        </w:rPr>
        <w:t>a</w:t>
      </w:r>
      <w:r>
        <w:rPr>
          <w:position w:val="-1"/>
          <w:sz w:val="24"/>
          <w:szCs w:val="24"/>
        </w:rPr>
        <w:t>t</w:t>
      </w:r>
      <w:r>
        <w:rPr>
          <w:spacing w:val="-1"/>
          <w:position w:val="-1"/>
          <w:sz w:val="24"/>
          <w:szCs w:val="24"/>
        </w:rPr>
        <w:t xml:space="preserve"> </w:t>
      </w:r>
      <w:r>
        <w:rPr>
          <w:spacing w:val="2"/>
          <w:position w:val="-1"/>
          <w:sz w:val="24"/>
          <w:szCs w:val="24"/>
        </w:rPr>
        <w:t>T</w:t>
      </w:r>
      <w:r>
        <w:rPr>
          <w:position w:val="-1"/>
          <w:sz w:val="24"/>
          <w:szCs w:val="24"/>
        </w:rPr>
        <w:t>u</w:t>
      </w:r>
      <w:r>
        <w:rPr>
          <w:spacing w:val="1"/>
          <w:position w:val="-1"/>
          <w:sz w:val="24"/>
          <w:szCs w:val="24"/>
        </w:rPr>
        <w:t>j</w:t>
      </w:r>
      <w:r>
        <w:rPr>
          <w:position w:val="-1"/>
          <w:sz w:val="24"/>
          <w:szCs w:val="24"/>
        </w:rPr>
        <w:t>u</w:t>
      </w:r>
      <w:r>
        <w:rPr>
          <w:spacing w:val="-1"/>
          <w:position w:val="-1"/>
          <w:sz w:val="24"/>
          <w:szCs w:val="24"/>
        </w:rPr>
        <w:t>a</w:t>
      </w:r>
      <w:r>
        <w:rPr>
          <w:position w:val="-1"/>
          <w:sz w:val="24"/>
          <w:szCs w:val="24"/>
        </w:rPr>
        <w:t>n</w:t>
      </w:r>
      <w:r>
        <w:rPr>
          <w:spacing w:val="-4"/>
          <w:position w:val="-1"/>
          <w:sz w:val="24"/>
          <w:szCs w:val="24"/>
        </w:rPr>
        <w:t xml:space="preserve"> </w:t>
      </w:r>
      <w:r>
        <w:rPr>
          <w:spacing w:val="1"/>
          <w:position w:val="-1"/>
          <w:sz w:val="24"/>
          <w:szCs w:val="24"/>
        </w:rPr>
        <w:t>P</w:t>
      </w:r>
      <w:r>
        <w:rPr>
          <w:spacing w:val="-1"/>
          <w:position w:val="-1"/>
          <w:sz w:val="24"/>
          <w:szCs w:val="24"/>
        </w:rPr>
        <w:t>e</w:t>
      </w:r>
      <w:r>
        <w:rPr>
          <w:position w:val="-1"/>
          <w:sz w:val="24"/>
          <w:szCs w:val="24"/>
        </w:rPr>
        <w:t>n</w:t>
      </w:r>
      <w:r>
        <w:rPr>
          <w:spacing w:val="-2"/>
          <w:position w:val="-1"/>
          <w:sz w:val="24"/>
          <w:szCs w:val="24"/>
        </w:rPr>
        <w:t>g</w:t>
      </w:r>
      <w:r>
        <w:rPr>
          <w:spacing w:val="1"/>
          <w:position w:val="-1"/>
          <w:sz w:val="24"/>
          <w:szCs w:val="24"/>
        </w:rPr>
        <w:t>i</w:t>
      </w:r>
      <w:r>
        <w:rPr>
          <w:spacing w:val="-1"/>
          <w:position w:val="-1"/>
          <w:sz w:val="24"/>
          <w:szCs w:val="24"/>
        </w:rPr>
        <w:t>r</w:t>
      </w:r>
      <w:r>
        <w:rPr>
          <w:spacing w:val="1"/>
          <w:position w:val="-1"/>
          <w:sz w:val="24"/>
          <w:szCs w:val="24"/>
        </w:rPr>
        <w:t>im</w:t>
      </w:r>
      <w:r>
        <w:rPr>
          <w:spacing w:val="-1"/>
          <w:position w:val="-1"/>
          <w:sz w:val="24"/>
          <w:szCs w:val="24"/>
        </w:rPr>
        <w:t>a</w:t>
      </w:r>
      <w:r>
        <w:rPr>
          <w:position w:val="-1"/>
          <w:sz w:val="24"/>
          <w:szCs w:val="24"/>
        </w:rPr>
        <w:t>n.</w:t>
      </w:r>
    </w:p>
    <w:p w14:paraId="4129E9B3" w14:textId="77777777" w:rsidR="00B137FE" w:rsidRDefault="00B137FE">
      <w:pPr>
        <w:spacing w:before="16" w:line="200" w:lineRule="exact"/>
        <w:sectPr w:rsidR="00B137FE">
          <w:pgSz w:w="11920" w:h="16840"/>
          <w:pgMar w:top="1580" w:right="1260" w:bottom="280" w:left="1680" w:header="720" w:footer="720" w:gutter="0"/>
          <w:cols w:space="720"/>
        </w:sectPr>
      </w:pPr>
    </w:p>
    <w:p w14:paraId="7FF7498C" w14:textId="77777777" w:rsidR="00B137FE" w:rsidRDefault="00823223">
      <w:pPr>
        <w:spacing w:before="34"/>
        <w:ind w:left="982" w:right="-41" w:hanging="427"/>
        <w:rPr>
          <w:sz w:val="24"/>
          <w:szCs w:val="24"/>
        </w:rPr>
      </w:pPr>
      <w:r>
        <w:rPr>
          <w:b/>
          <w:sz w:val="24"/>
          <w:szCs w:val="24"/>
        </w:rPr>
        <w:t xml:space="preserve">30. </w:t>
      </w:r>
      <w:r>
        <w:rPr>
          <w:b/>
          <w:spacing w:val="4"/>
          <w:sz w:val="24"/>
          <w:szCs w:val="24"/>
        </w:rPr>
        <w:t xml:space="preserve"> </w:t>
      </w: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 xml:space="preserve">saan </w:t>
      </w:r>
      <w:r>
        <w:rPr>
          <w:b/>
          <w:spacing w:val="1"/>
          <w:sz w:val="24"/>
          <w:szCs w:val="24"/>
        </w:rPr>
        <w:t>d</w:t>
      </w:r>
      <w:r>
        <w:rPr>
          <w:b/>
          <w:sz w:val="24"/>
          <w:szCs w:val="24"/>
        </w:rPr>
        <w:t>an</w:t>
      </w:r>
      <w:r>
        <w:rPr>
          <w:b/>
          <w:spacing w:val="-3"/>
          <w:sz w:val="24"/>
          <w:szCs w:val="24"/>
        </w:rPr>
        <w:t xml:space="preserve"> P</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j</w:t>
      </w:r>
      <w:r>
        <w:rPr>
          <w:b/>
          <w:spacing w:val="1"/>
          <w:sz w:val="24"/>
          <w:szCs w:val="24"/>
        </w:rPr>
        <w:t>i</w:t>
      </w:r>
      <w:r>
        <w:rPr>
          <w:b/>
          <w:sz w:val="24"/>
          <w:szCs w:val="24"/>
        </w:rPr>
        <w:t>an</w:t>
      </w:r>
    </w:p>
    <w:p w14:paraId="4CCD71AD" w14:textId="77777777" w:rsidR="00B137FE" w:rsidRDefault="00823223">
      <w:pPr>
        <w:spacing w:before="29"/>
        <w:ind w:left="566" w:right="81" w:hanging="566"/>
        <w:jc w:val="both"/>
        <w:rPr>
          <w:sz w:val="24"/>
          <w:szCs w:val="24"/>
        </w:rPr>
      </w:pPr>
      <w:r>
        <w:br w:type="column"/>
      </w:r>
      <w:r>
        <w:rPr>
          <w:sz w:val="24"/>
          <w:szCs w:val="24"/>
        </w:rPr>
        <w:t xml:space="preserve">30.1  </w:t>
      </w:r>
      <w:r>
        <w:rPr>
          <w:spacing w:val="1"/>
          <w:sz w:val="24"/>
          <w:szCs w:val="24"/>
        </w:rPr>
        <w:t>PP</w:t>
      </w:r>
      <w:r>
        <w:rPr>
          <w:sz w:val="24"/>
          <w:szCs w:val="24"/>
        </w:rPr>
        <w:t xml:space="preserve">K  </w:t>
      </w:r>
      <w:r>
        <w:rPr>
          <w:spacing w:val="26"/>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 xml:space="preserve">k  </w:t>
      </w:r>
      <w:r>
        <w:rPr>
          <w:spacing w:val="27"/>
          <w:sz w:val="24"/>
          <w:szCs w:val="24"/>
        </w:rPr>
        <w:t xml:space="preserve"> </w:t>
      </w:r>
      <w:r>
        <w:rPr>
          <w:sz w:val="24"/>
          <w:szCs w:val="24"/>
        </w:rPr>
        <w:t>un</w:t>
      </w:r>
      <w:r>
        <w:rPr>
          <w:spacing w:val="1"/>
          <w:sz w:val="24"/>
          <w:szCs w:val="24"/>
        </w:rPr>
        <w:t>t</w:t>
      </w:r>
      <w:r>
        <w:rPr>
          <w:sz w:val="24"/>
          <w:szCs w:val="24"/>
        </w:rPr>
        <w:t xml:space="preserve">uk  </w:t>
      </w:r>
      <w:r>
        <w:rPr>
          <w:spacing w:val="29"/>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27"/>
          <w:sz w:val="24"/>
          <w:szCs w:val="24"/>
        </w:rPr>
        <w:t xml:space="preserve"> </w:t>
      </w:r>
      <w:r>
        <w:rPr>
          <w:sz w:val="24"/>
          <w:szCs w:val="24"/>
        </w:rPr>
        <w:t>p</w:t>
      </w:r>
      <w:r>
        <w:rPr>
          <w:spacing w:val="-1"/>
          <w:sz w:val="24"/>
          <w:szCs w:val="24"/>
        </w:rPr>
        <w:t>e</w:t>
      </w:r>
      <w:r>
        <w:rPr>
          <w:spacing w:val="3"/>
          <w:sz w:val="24"/>
          <w:szCs w:val="24"/>
        </w:rPr>
        <w:t>m</w:t>
      </w:r>
      <w:r>
        <w:rPr>
          <w:spacing w:val="-1"/>
          <w:sz w:val="24"/>
          <w:szCs w:val="24"/>
        </w:rPr>
        <w:t>er</w:t>
      </w:r>
      <w:r>
        <w:rPr>
          <w:spacing w:val="1"/>
          <w:sz w:val="24"/>
          <w:szCs w:val="24"/>
        </w:rPr>
        <w:t>i</w:t>
      </w:r>
      <w:r>
        <w:rPr>
          <w:sz w:val="24"/>
          <w:szCs w:val="24"/>
        </w:rPr>
        <w:t>ks</w:t>
      </w:r>
      <w:r>
        <w:rPr>
          <w:spacing w:val="-1"/>
          <w:sz w:val="24"/>
          <w:szCs w:val="24"/>
        </w:rPr>
        <w:t>a</w:t>
      </w:r>
      <w:r>
        <w:rPr>
          <w:spacing w:val="2"/>
          <w:sz w:val="24"/>
          <w:szCs w:val="24"/>
        </w:rPr>
        <w:t>a</w:t>
      </w:r>
      <w:r>
        <w:rPr>
          <w:sz w:val="24"/>
          <w:szCs w:val="24"/>
        </w:rPr>
        <w:t xml:space="preserve">n  </w:t>
      </w:r>
      <w:r>
        <w:rPr>
          <w:spacing w:val="27"/>
          <w:sz w:val="24"/>
          <w:szCs w:val="24"/>
        </w:rPr>
        <w:t xml:space="preserve"> </w:t>
      </w:r>
      <w:r>
        <w:rPr>
          <w:sz w:val="24"/>
          <w:szCs w:val="24"/>
        </w:rPr>
        <w:t>d</w:t>
      </w:r>
      <w:r>
        <w:rPr>
          <w:spacing w:val="2"/>
          <w:sz w:val="24"/>
          <w:szCs w:val="24"/>
        </w:rPr>
        <w:t>a</w:t>
      </w:r>
      <w:r>
        <w:rPr>
          <w:sz w:val="24"/>
          <w:szCs w:val="24"/>
        </w:rPr>
        <w:t>n p</w:t>
      </w:r>
      <w:r>
        <w:rPr>
          <w:spacing w:val="-1"/>
          <w:sz w:val="24"/>
          <w:szCs w:val="24"/>
        </w:rPr>
        <w:t>e</w:t>
      </w:r>
      <w:r>
        <w:rPr>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 u</w:t>
      </w:r>
      <w:r>
        <w:rPr>
          <w:spacing w:val="2"/>
          <w:sz w:val="24"/>
          <w:szCs w:val="24"/>
        </w:rPr>
        <w:t>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s</w:t>
      </w:r>
      <w:r>
        <w:rPr>
          <w:spacing w:val="1"/>
          <w:sz w:val="24"/>
          <w:szCs w:val="24"/>
        </w:rPr>
        <w:t>ti</w:t>
      </w:r>
      <w:r>
        <w:rPr>
          <w:sz w:val="24"/>
          <w:szCs w:val="24"/>
        </w:rPr>
        <w:t>k</w:t>
      </w:r>
      <w:r>
        <w:rPr>
          <w:spacing w:val="-1"/>
          <w:sz w:val="24"/>
          <w:szCs w:val="24"/>
        </w:rPr>
        <w:t>a</w:t>
      </w:r>
      <w:r>
        <w:rPr>
          <w:sz w:val="24"/>
          <w:szCs w:val="24"/>
        </w:rPr>
        <w:t>n k</w:t>
      </w:r>
      <w:r>
        <w:rPr>
          <w:spacing w:val="2"/>
          <w:sz w:val="24"/>
          <w:szCs w:val="24"/>
        </w:rPr>
        <w:t>e</w:t>
      </w:r>
      <w:r>
        <w:rPr>
          <w:spacing w:val="-1"/>
          <w:sz w:val="24"/>
          <w:szCs w:val="24"/>
        </w:rPr>
        <w:t>c</w:t>
      </w:r>
      <w:r>
        <w:rPr>
          <w:sz w:val="24"/>
          <w:szCs w:val="24"/>
        </w:rPr>
        <w:t>o</w:t>
      </w:r>
      <w:r>
        <w:rPr>
          <w:spacing w:val="-1"/>
          <w:sz w:val="24"/>
          <w:szCs w:val="24"/>
        </w:rPr>
        <w:t>c</w:t>
      </w:r>
      <w:r>
        <w:rPr>
          <w:sz w:val="24"/>
          <w:szCs w:val="24"/>
        </w:rPr>
        <w:t>o</w:t>
      </w:r>
      <w:r>
        <w:rPr>
          <w:spacing w:val="2"/>
          <w:sz w:val="24"/>
          <w:szCs w:val="24"/>
        </w:rPr>
        <w:t>k</w:t>
      </w:r>
      <w:r>
        <w:rPr>
          <w:spacing w:val="-1"/>
          <w:sz w:val="24"/>
          <w:szCs w:val="24"/>
        </w:rPr>
        <w:t>a</w:t>
      </w:r>
      <w:r>
        <w:rPr>
          <w:sz w:val="24"/>
          <w:szCs w:val="24"/>
        </w:rPr>
        <w:t>n</w:t>
      </w:r>
      <w:r>
        <w:rPr>
          <w:spacing w:val="2"/>
          <w:sz w:val="24"/>
          <w:szCs w:val="24"/>
        </w:rPr>
        <w:t>n</w:t>
      </w:r>
      <w:r>
        <w:rPr>
          <w:spacing w:val="-5"/>
          <w:sz w:val="24"/>
          <w:szCs w:val="24"/>
        </w:rPr>
        <w:t>y</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12"/>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13"/>
          <w:sz w:val="24"/>
          <w:szCs w:val="24"/>
        </w:rPr>
        <w:t xml:space="preserve"> </w:t>
      </w:r>
      <w:r>
        <w:rPr>
          <w:sz w:val="24"/>
          <w:szCs w:val="24"/>
        </w:rPr>
        <w:t>d</w:t>
      </w:r>
      <w:r>
        <w:rPr>
          <w:spacing w:val="-1"/>
          <w:sz w:val="24"/>
          <w:szCs w:val="24"/>
        </w:rPr>
        <w:t>a</w:t>
      </w:r>
      <w:r>
        <w:rPr>
          <w:sz w:val="24"/>
          <w:szCs w:val="24"/>
        </w:rPr>
        <w:t>n</w:t>
      </w:r>
      <w:r>
        <w:rPr>
          <w:spacing w:val="-9"/>
          <w:sz w:val="24"/>
          <w:szCs w:val="24"/>
        </w:rPr>
        <w:t xml:space="preserve"> </w:t>
      </w:r>
      <w:r>
        <w:rPr>
          <w:sz w:val="24"/>
          <w:szCs w:val="24"/>
        </w:rPr>
        <w:t>p</w:t>
      </w:r>
      <w:r>
        <w:rPr>
          <w:spacing w:val="2"/>
          <w:sz w:val="24"/>
          <w:szCs w:val="24"/>
        </w:rPr>
        <w:t>e</w:t>
      </w:r>
      <w:r>
        <w:rPr>
          <w:spacing w:val="-1"/>
          <w:sz w:val="24"/>
          <w:szCs w:val="24"/>
        </w:rPr>
        <w:t>r</w:t>
      </w:r>
      <w:r>
        <w:rPr>
          <w:spacing w:val="3"/>
          <w:sz w:val="24"/>
          <w:szCs w:val="24"/>
        </w:rPr>
        <w:t>s</w:t>
      </w:r>
      <w:r>
        <w:rPr>
          <w:spacing w:val="-5"/>
          <w:sz w:val="24"/>
          <w:szCs w:val="24"/>
        </w:rPr>
        <w:t>y</w:t>
      </w:r>
      <w:r>
        <w:rPr>
          <w:spacing w:val="2"/>
          <w:sz w:val="24"/>
          <w:szCs w:val="24"/>
        </w:rPr>
        <w:t>a</w:t>
      </w:r>
      <w:r>
        <w:rPr>
          <w:spacing w:val="-1"/>
          <w:sz w:val="24"/>
          <w:szCs w:val="24"/>
        </w:rPr>
        <w:t>ra</w:t>
      </w:r>
      <w:r>
        <w:rPr>
          <w:spacing w:val="1"/>
          <w:sz w:val="24"/>
          <w:szCs w:val="24"/>
        </w:rPr>
        <w:t>t</w:t>
      </w:r>
      <w:r>
        <w:rPr>
          <w:spacing w:val="-1"/>
          <w:sz w:val="24"/>
          <w:szCs w:val="24"/>
        </w:rPr>
        <w:t>a</w:t>
      </w:r>
      <w:r>
        <w:rPr>
          <w:sz w:val="24"/>
          <w:szCs w:val="24"/>
        </w:rPr>
        <w:t>n</w:t>
      </w:r>
      <w:r>
        <w:rPr>
          <w:spacing w:val="-8"/>
          <w:sz w:val="24"/>
          <w:szCs w:val="24"/>
        </w:rPr>
        <w:t xml:space="preserve"> </w:t>
      </w:r>
      <w:r>
        <w:rPr>
          <w:spacing w:val="-5"/>
          <w:sz w:val="24"/>
          <w:szCs w:val="24"/>
        </w:rPr>
        <w:t>y</w:t>
      </w:r>
      <w:r>
        <w:rPr>
          <w:spacing w:val="2"/>
          <w:sz w:val="24"/>
          <w:szCs w:val="24"/>
        </w:rPr>
        <w:t>an</w:t>
      </w:r>
      <w:r>
        <w:rPr>
          <w:sz w:val="24"/>
          <w:szCs w:val="24"/>
        </w:rPr>
        <w:t>g</w:t>
      </w:r>
      <w:r>
        <w:rPr>
          <w:spacing w:val="-14"/>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8"/>
          <w:sz w:val="24"/>
          <w:szCs w:val="24"/>
        </w:rPr>
        <w:t xml:space="preserve"> </w:t>
      </w:r>
      <w:r>
        <w:rPr>
          <w:sz w:val="24"/>
          <w:szCs w:val="24"/>
        </w:rPr>
        <w:t>d</w:t>
      </w:r>
      <w:r>
        <w:rPr>
          <w:spacing w:val="1"/>
          <w:sz w:val="24"/>
          <w:szCs w:val="24"/>
        </w:rPr>
        <w:t>it</w:t>
      </w:r>
      <w:r>
        <w:rPr>
          <w:spacing w:val="-1"/>
          <w:sz w:val="24"/>
          <w:szCs w:val="24"/>
        </w:rPr>
        <w:t>e</w:t>
      </w:r>
      <w:r>
        <w:rPr>
          <w:spacing w:val="2"/>
          <w:sz w:val="24"/>
          <w:szCs w:val="24"/>
        </w:rPr>
        <w:t>n</w:t>
      </w:r>
      <w:r>
        <w:rPr>
          <w:spacing w:val="1"/>
          <w:sz w:val="24"/>
          <w:szCs w:val="24"/>
        </w:rPr>
        <w:t>t</w:t>
      </w:r>
      <w:r>
        <w:rPr>
          <w:sz w:val="24"/>
          <w:szCs w:val="24"/>
        </w:rPr>
        <w:t>uk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008ED065" w14:textId="77777777" w:rsidR="00B137FE" w:rsidRDefault="00823223">
      <w:pPr>
        <w:ind w:left="566" w:right="79" w:hanging="566"/>
        <w:jc w:val="both"/>
        <w:rPr>
          <w:sz w:val="24"/>
          <w:szCs w:val="24"/>
        </w:rPr>
      </w:pPr>
      <w:r>
        <w:rPr>
          <w:sz w:val="24"/>
          <w:szCs w:val="24"/>
        </w:rPr>
        <w:t xml:space="preserve">30.2 </w:t>
      </w:r>
      <w:r>
        <w:rPr>
          <w:spacing w:val="24"/>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 d</w:t>
      </w:r>
      <w:r>
        <w:rPr>
          <w:spacing w:val="-1"/>
          <w:sz w:val="24"/>
          <w:szCs w:val="24"/>
        </w:rPr>
        <w:t>a</w:t>
      </w:r>
      <w:r>
        <w:rPr>
          <w:sz w:val="24"/>
          <w:szCs w:val="24"/>
        </w:rPr>
        <w:t>n 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w:t>
      </w:r>
      <w:r>
        <w:rPr>
          <w:spacing w:val="3"/>
          <w:sz w:val="24"/>
          <w:szCs w:val="24"/>
        </w:rPr>
        <w:t>i</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z w:val="24"/>
          <w:szCs w:val="24"/>
        </w:rPr>
        <w:t>nd</w:t>
      </w:r>
      <w:r>
        <w:rPr>
          <w:spacing w:val="1"/>
          <w:sz w:val="24"/>
          <w:szCs w:val="24"/>
        </w:rPr>
        <w:t>i</w:t>
      </w:r>
      <w:r>
        <w:rPr>
          <w:spacing w:val="-1"/>
          <w:sz w:val="24"/>
          <w:szCs w:val="24"/>
        </w:rPr>
        <w:t>r</w:t>
      </w:r>
      <w:r>
        <w:rPr>
          <w:sz w:val="24"/>
          <w:szCs w:val="24"/>
        </w:rPr>
        <w:t>i</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d</w:t>
      </w:r>
      <w:r>
        <w:rPr>
          <w:spacing w:val="-1"/>
          <w:sz w:val="24"/>
          <w:szCs w:val="24"/>
        </w:rPr>
        <w:t>a</w:t>
      </w:r>
      <w:r>
        <w:rPr>
          <w:sz w:val="24"/>
          <w:szCs w:val="24"/>
        </w:rPr>
        <w:t>n d</w:t>
      </w:r>
      <w:r>
        <w:rPr>
          <w:spacing w:val="1"/>
          <w:sz w:val="24"/>
          <w:szCs w:val="24"/>
        </w:rPr>
        <w:t>i</w:t>
      </w:r>
      <w:r>
        <w:rPr>
          <w:sz w:val="24"/>
          <w:szCs w:val="24"/>
        </w:rPr>
        <w:t>s</w:t>
      </w:r>
      <w:r>
        <w:rPr>
          <w:spacing w:val="-1"/>
          <w:sz w:val="24"/>
          <w:szCs w:val="24"/>
        </w:rPr>
        <w:t>a</w:t>
      </w:r>
      <w:r>
        <w:rPr>
          <w:sz w:val="24"/>
          <w:szCs w:val="24"/>
        </w:rPr>
        <w:t>ks</w:t>
      </w:r>
      <w:r>
        <w:rPr>
          <w:spacing w:val="1"/>
          <w:sz w:val="24"/>
          <w:szCs w:val="24"/>
        </w:rPr>
        <w:t>i</w:t>
      </w:r>
      <w:r>
        <w:rPr>
          <w:sz w:val="24"/>
          <w:szCs w:val="24"/>
        </w:rPr>
        <w:t>k</w:t>
      </w:r>
      <w:r>
        <w:rPr>
          <w:spacing w:val="2"/>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 xml:space="preserve">K </w:t>
      </w:r>
      <w:r>
        <w:rPr>
          <w:spacing w:val="-1"/>
          <w:sz w:val="24"/>
          <w:szCs w:val="24"/>
        </w:rPr>
        <w:t>a</w:t>
      </w:r>
      <w:r>
        <w:rPr>
          <w:spacing w:val="1"/>
          <w:sz w:val="24"/>
          <w:szCs w:val="24"/>
        </w:rPr>
        <w:t>t</w:t>
      </w:r>
      <w:r>
        <w:rPr>
          <w:spacing w:val="-1"/>
          <w:sz w:val="24"/>
          <w:szCs w:val="24"/>
        </w:rPr>
        <w:t>a</w:t>
      </w:r>
      <w:r>
        <w:rPr>
          <w:sz w:val="24"/>
          <w:szCs w:val="24"/>
        </w:rPr>
        <w:t>u d</w:t>
      </w:r>
      <w:r>
        <w:rPr>
          <w:spacing w:val="1"/>
          <w:sz w:val="24"/>
          <w:szCs w:val="24"/>
        </w:rPr>
        <w:t>i</w:t>
      </w:r>
      <w:r>
        <w:rPr>
          <w:sz w:val="24"/>
          <w:szCs w:val="24"/>
        </w:rPr>
        <w:t>w</w:t>
      </w:r>
      <w:r>
        <w:rPr>
          <w:spacing w:val="-1"/>
          <w:sz w:val="24"/>
          <w:szCs w:val="24"/>
        </w:rPr>
        <w:t>a</w:t>
      </w:r>
      <w:r>
        <w:rPr>
          <w:sz w:val="24"/>
          <w:szCs w:val="24"/>
        </w:rPr>
        <w:t>k</w:t>
      </w:r>
      <w:r>
        <w:rPr>
          <w:spacing w:val="1"/>
          <w:sz w:val="24"/>
          <w:szCs w:val="24"/>
        </w:rPr>
        <w:t>il</w:t>
      </w:r>
      <w:r>
        <w:rPr>
          <w:sz w:val="24"/>
          <w:szCs w:val="24"/>
        </w:rPr>
        <w:t>k</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pacing w:val="2"/>
          <w:sz w:val="24"/>
          <w:szCs w:val="24"/>
        </w:rPr>
        <w:t>k</w:t>
      </w:r>
      <w:r>
        <w:rPr>
          <w:spacing w:val="-1"/>
          <w:sz w:val="24"/>
          <w:szCs w:val="24"/>
        </w:rPr>
        <w:t>e</w:t>
      </w:r>
      <w:r>
        <w:rPr>
          <w:spacing w:val="1"/>
          <w:sz w:val="24"/>
          <w:szCs w:val="24"/>
        </w:rPr>
        <w:t>ti</w:t>
      </w:r>
      <w:r>
        <w:rPr>
          <w:sz w:val="24"/>
          <w:szCs w:val="24"/>
        </w:rPr>
        <w:t>g</w:t>
      </w:r>
      <w:r>
        <w:rPr>
          <w:spacing w:val="-1"/>
          <w:sz w:val="24"/>
          <w:szCs w:val="24"/>
        </w:rPr>
        <w:t>a</w:t>
      </w:r>
      <w:r>
        <w:rPr>
          <w:sz w:val="24"/>
          <w:szCs w:val="24"/>
        </w:rPr>
        <w:t>.</w:t>
      </w:r>
    </w:p>
    <w:p w14:paraId="01DD5E4E" w14:textId="77777777" w:rsidR="00B137FE" w:rsidRDefault="00823223">
      <w:pPr>
        <w:ind w:left="566" w:right="78" w:hanging="566"/>
        <w:jc w:val="both"/>
        <w:rPr>
          <w:sz w:val="24"/>
          <w:szCs w:val="24"/>
        </w:rPr>
      </w:pPr>
      <w:r>
        <w:rPr>
          <w:sz w:val="24"/>
          <w:szCs w:val="24"/>
        </w:rPr>
        <w:t xml:space="preserve">30.3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2"/>
          <w:sz w:val="24"/>
          <w:szCs w:val="24"/>
        </w:rPr>
        <w:t xml:space="preserve"> </w:t>
      </w:r>
      <w:r>
        <w:rPr>
          <w:spacing w:val="2"/>
          <w:sz w:val="24"/>
          <w:szCs w:val="24"/>
        </w:rPr>
        <w:t>d</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pacing w:val="1"/>
          <w:sz w:val="24"/>
          <w:szCs w:val="24"/>
        </w:rPr>
        <w:t>i</w:t>
      </w:r>
      <w:r>
        <w:rPr>
          <w:spacing w:val="-1"/>
          <w:sz w:val="24"/>
          <w:szCs w:val="24"/>
        </w:rPr>
        <w:t>a</w:t>
      </w:r>
      <w:r>
        <w:rPr>
          <w:sz w:val="24"/>
          <w:szCs w:val="24"/>
        </w:rPr>
        <w:t>n</w:t>
      </w:r>
      <w:r>
        <w:rPr>
          <w:spacing w:val="1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5"/>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2"/>
          <w:sz w:val="24"/>
          <w:szCs w:val="24"/>
        </w:rPr>
        <w:t>a</w:t>
      </w:r>
      <w:r>
        <w:rPr>
          <w:spacing w:val="1"/>
          <w:sz w:val="24"/>
          <w:szCs w:val="24"/>
        </w:rPr>
        <w:t>im</w:t>
      </w:r>
      <w:r>
        <w:rPr>
          <w:spacing w:val="-1"/>
          <w:sz w:val="24"/>
          <w:szCs w:val="24"/>
        </w:rPr>
        <w:t>a</w:t>
      </w:r>
      <w:r>
        <w:rPr>
          <w:sz w:val="24"/>
          <w:szCs w:val="24"/>
        </w:rPr>
        <w:t>na 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4777EE0" w14:textId="77777777" w:rsidR="00B137FE" w:rsidRDefault="00823223">
      <w:pPr>
        <w:rPr>
          <w:sz w:val="24"/>
          <w:szCs w:val="24"/>
        </w:rPr>
      </w:pPr>
      <w:r>
        <w:rPr>
          <w:sz w:val="24"/>
          <w:szCs w:val="24"/>
        </w:rPr>
        <w:t xml:space="preserve">30.4 </w:t>
      </w:r>
      <w:r>
        <w:rPr>
          <w:spacing w:val="22"/>
          <w:sz w:val="24"/>
          <w:szCs w:val="24"/>
        </w:rPr>
        <w:t xml:space="preserve"> </w:t>
      </w:r>
      <w:r>
        <w:rPr>
          <w:spacing w:val="-2"/>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51"/>
          <w:sz w:val="24"/>
          <w:szCs w:val="24"/>
        </w:rPr>
        <w:t xml:space="preserve"> </w:t>
      </w:r>
      <w:r>
        <w:rPr>
          <w:sz w:val="24"/>
          <w:szCs w:val="24"/>
        </w:rPr>
        <w:t>p</w:t>
      </w:r>
      <w:r>
        <w:rPr>
          <w:spacing w:val="-1"/>
          <w:sz w:val="24"/>
          <w:szCs w:val="24"/>
        </w:rPr>
        <w:t>e</w:t>
      </w:r>
      <w:r>
        <w:rPr>
          <w:spacing w:val="3"/>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48"/>
          <w:sz w:val="24"/>
          <w:szCs w:val="24"/>
        </w:rPr>
        <w:t xml:space="preserve"> </w:t>
      </w:r>
      <w:r>
        <w:rPr>
          <w:spacing w:val="2"/>
          <w:sz w:val="24"/>
          <w:szCs w:val="24"/>
        </w:rPr>
        <w:t>da</w:t>
      </w:r>
      <w:r>
        <w:rPr>
          <w:sz w:val="24"/>
          <w:szCs w:val="24"/>
        </w:rPr>
        <w:t xml:space="preserve">n </w:t>
      </w:r>
      <w:r>
        <w:rPr>
          <w:spacing w:val="5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47"/>
          <w:sz w:val="24"/>
          <w:szCs w:val="24"/>
        </w:rPr>
        <w:t xml:space="preserve"> </w:t>
      </w:r>
      <w:r>
        <w:rPr>
          <w:sz w:val="24"/>
          <w:szCs w:val="24"/>
        </w:rPr>
        <w:t>d</w:t>
      </w:r>
      <w:r>
        <w:rPr>
          <w:spacing w:val="1"/>
          <w:sz w:val="24"/>
          <w:szCs w:val="24"/>
        </w:rPr>
        <w:t>it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42"/>
          <w:sz w:val="24"/>
          <w:szCs w:val="24"/>
        </w:rPr>
        <w:t xml:space="preserve"> </w:t>
      </w:r>
      <w:r>
        <w:rPr>
          <w:sz w:val="24"/>
          <w:szCs w:val="24"/>
        </w:rPr>
        <w:t>o</w:t>
      </w:r>
      <w:r>
        <w:rPr>
          <w:spacing w:val="1"/>
          <w:sz w:val="24"/>
          <w:szCs w:val="24"/>
        </w:rPr>
        <w:t>l</w:t>
      </w:r>
      <w:r>
        <w:rPr>
          <w:spacing w:val="-1"/>
          <w:sz w:val="24"/>
          <w:szCs w:val="24"/>
        </w:rPr>
        <w:t>e</w:t>
      </w:r>
      <w:r>
        <w:rPr>
          <w:sz w:val="24"/>
          <w:szCs w:val="24"/>
        </w:rPr>
        <w:t>h</w:t>
      </w:r>
    </w:p>
    <w:p w14:paraId="174B209E" w14:textId="77777777" w:rsidR="00B137FE" w:rsidRDefault="00823223">
      <w:pPr>
        <w:ind w:left="566"/>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382F124C" w14:textId="77777777" w:rsidR="00B137FE" w:rsidRDefault="00823223">
      <w:pPr>
        <w:ind w:left="566" w:right="79" w:hanging="566"/>
        <w:jc w:val="both"/>
        <w:rPr>
          <w:sz w:val="24"/>
          <w:szCs w:val="24"/>
        </w:rPr>
      </w:pPr>
      <w:r>
        <w:rPr>
          <w:sz w:val="24"/>
          <w:szCs w:val="24"/>
        </w:rPr>
        <w:t xml:space="preserve">30.5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22"/>
          <w:sz w:val="24"/>
          <w:szCs w:val="24"/>
        </w:rPr>
        <w:t xml:space="preserve"> </w:t>
      </w:r>
      <w:r>
        <w:rPr>
          <w:sz w:val="24"/>
          <w:szCs w:val="24"/>
        </w:rPr>
        <w:t>d</w:t>
      </w:r>
      <w:r>
        <w:rPr>
          <w:spacing w:val="-1"/>
          <w:sz w:val="24"/>
          <w:szCs w:val="24"/>
        </w:rPr>
        <w:t>a</w:t>
      </w:r>
      <w:r>
        <w:rPr>
          <w:sz w:val="24"/>
          <w:szCs w:val="24"/>
        </w:rPr>
        <w:t>n</w:t>
      </w:r>
      <w:r>
        <w:rPr>
          <w:spacing w:val="22"/>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pacing w:val="1"/>
          <w:sz w:val="24"/>
          <w:szCs w:val="24"/>
        </w:rPr>
        <w:t>i</w:t>
      </w:r>
      <w:r>
        <w:rPr>
          <w:spacing w:val="-1"/>
          <w:sz w:val="24"/>
          <w:szCs w:val="24"/>
        </w:rPr>
        <w:t>a</w:t>
      </w:r>
      <w:r>
        <w:rPr>
          <w:sz w:val="24"/>
          <w:szCs w:val="24"/>
        </w:rPr>
        <w:t>n</w:t>
      </w:r>
      <w:r>
        <w:rPr>
          <w:spacing w:val="22"/>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22"/>
          <w:sz w:val="24"/>
          <w:szCs w:val="24"/>
        </w:rPr>
        <w:t xml:space="preserve"> </w:t>
      </w:r>
      <w:r>
        <w:rPr>
          <w:sz w:val="24"/>
          <w:szCs w:val="24"/>
        </w:rPr>
        <w:t>di</w:t>
      </w:r>
      <w:r>
        <w:rPr>
          <w:spacing w:val="23"/>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2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1"/>
          <w:sz w:val="24"/>
          <w:szCs w:val="24"/>
        </w:rPr>
        <w:t>SS</w:t>
      </w:r>
      <w:r>
        <w:rPr>
          <w:sz w:val="24"/>
          <w:szCs w:val="24"/>
        </w:rPr>
        <w:t>KK,</w:t>
      </w:r>
      <w:r>
        <w:rPr>
          <w:spacing w:val="-12"/>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z w:val="24"/>
          <w:szCs w:val="24"/>
        </w:rPr>
        <w:t>d</w:t>
      </w:r>
      <w:r>
        <w:rPr>
          <w:spacing w:val="1"/>
          <w:sz w:val="24"/>
          <w:szCs w:val="24"/>
        </w:rPr>
        <w:t>i</w:t>
      </w:r>
      <w:r>
        <w:rPr>
          <w:spacing w:val="-1"/>
          <w:sz w:val="24"/>
          <w:szCs w:val="24"/>
        </w:rPr>
        <w:t>r</w:t>
      </w:r>
      <w:r>
        <w:rPr>
          <w:sz w:val="24"/>
          <w:szCs w:val="24"/>
        </w:rPr>
        <w:t>i</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pacing w:val="1"/>
          <w:sz w:val="24"/>
          <w:szCs w:val="24"/>
        </w:rPr>
        <w:t>PP</w:t>
      </w:r>
      <w:r>
        <w:rPr>
          <w:sz w:val="24"/>
          <w:szCs w:val="24"/>
        </w:rPr>
        <w:t>K</w:t>
      </w:r>
      <w:r>
        <w:rPr>
          <w:spacing w:val="-9"/>
          <w:sz w:val="24"/>
          <w:szCs w:val="24"/>
        </w:rPr>
        <w:t xml:space="preserve"> </w:t>
      </w:r>
      <w:r>
        <w:rPr>
          <w:sz w:val="24"/>
          <w:szCs w:val="24"/>
        </w:rPr>
        <w:t>d</w:t>
      </w:r>
      <w:r>
        <w:rPr>
          <w:spacing w:val="2"/>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z w:val="24"/>
          <w:szCs w:val="24"/>
        </w:rPr>
        <w:t>ks</w:t>
      </w:r>
      <w:r>
        <w:rPr>
          <w:spacing w:val="-1"/>
          <w:sz w:val="24"/>
          <w:szCs w:val="24"/>
        </w:rPr>
        <w:t>e</w:t>
      </w:r>
      <w:r>
        <w:rPr>
          <w:sz w:val="24"/>
          <w:szCs w:val="24"/>
        </w:rPr>
        <w:t>s k</w:t>
      </w:r>
      <w:r>
        <w:rPr>
          <w:spacing w:val="-1"/>
          <w:sz w:val="24"/>
          <w:szCs w:val="24"/>
        </w:rPr>
        <w:t>e</w:t>
      </w:r>
      <w:r>
        <w:rPr>
          <w:spacing w:val="3"/>
          <w:sz w:val="24"/>
          <w:szCs w:val="24"/>
        </w:rPr>
        <w:t>p</w:t>
      </w:r>
      <w:r>
        <w:rPr>
          <w:spacing w:val="-1"/>
          <w:sz w:val="24"/>
          <w:szCs w:val="24"/>
        </w:rPr>
        <w:t>a</w:t>
      </w:r>
      <w:r>
        <w:rPr>
          <w:sz w:val="24"/>
          <w:szCs w:val="24"/>
        </w:rPr>
        <w:t>da</w:t>
      </w:r>
      <w:r>
        <w:rPr>
          <w:spacing w:val="1"/>
          <w:sz w:val="24"/>
          <w:szCs w:val="24"/>
        </w:rPr>
        <w:t xml:space="preserve"> 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6"/>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6"/>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5"/>
          <w:sz w:val="24"/>
          <w:szCs w:val="24"/>
        </w:rPr>
        <w:t xml:space="preserve"> </w:t>
      </w:r>
      <w:r>
        <w:rPr>
          <w:spacing w:val="1"/>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w:t>
      </w:r>
      <w:r>
        <w:rPr>
          <w:spacing w:val="-7"/>
          <w:sz w:val="24"/>
          <w:szCs w:val="24"/>
        </w:rPr>
        <w:t xml:space="preserve"> </w:t>
      </w:r>
      <w:r>
        <w:rPr>
          <w:spacing w:val="1"/>
          <w:sz w:val="24"/>
          <w:szCs w:val="24"/>
        </w:rPr>
        <w:t>t</w:t>
      </w:r>
      <w:r>
        <w:rPr>
          <w:spacing w:val="-1"/>
          <w:sz w:val="24"/>
          <w:szCs w:val="24"/>
        </w:rPr>
        <w:t>a</w:t>
      </w:r>
      <w:r>
        <w:rPr>
          <w:sz w:val="24"/>
          <w:szCs w:val="24"/>
        </w:rPr>
        <w:t>npa b</w:t>
      </w:r>
      <w:r>
        <w:rPr>
          <w:spacing w:val="1"/>
          <w:sz w:val="24"/>
          <w:szCs w:val="24"/>
        </w:rPr>
        <w:t>i</w:t>
      </w:r>
      <w:r>
        <w:rPr>
          <w:spacing w:val="2"/>
          <w:sz w:val="24"/>
          <w:szCs w:val="24"/>
        </w:rPr>
        <w:t>a</w:t>
      </w:r>
      <w:r>
        <w:rPr>
          <w:spacing w:val="-5"/>
          <w:sz w:val="24"/>
          <w:szCs w:val="24"/>
        </w:rPr>
        <w:t>y</w:t>
      </w:r>
      <w:r>
        <w:rPr>
          <w:spacing w:val="2"/>
          <w:sz w:val="24"/>
          <w:szCs w:val="24"/>
        </w:rPr>
        <w:t>a</w:t>
      </w:r>
      <w:r>
        <w:rPr>
          <w:sz w:val="24"/>
          <w:szCs w:val="24"/>
        </w:rPr>
        <w:t>.</w:t>
      </w:r>
      <w:r>
        <w:rPr>
          <w:spacing w:val="47"/>
          <w:sz w:val="24"/>
          <w:szCs w:val="24"/>
        </w:rPr>
        <w:t xml:space="preserve"> </w:t>
      </w:r>
      <w:r>
        <w:rPr>
          <w:spacing w:val="3"/>
          <w:sz w:val="24"/>
          <w:szCs w:val="24"/>
        </w:rPr>
        <w:t>J</w:t>
      </w:r>
      <w:r>
        <w:rPr>
          <w:spacing w:val="1"/>
          <w:sz w:val="24"/>
          <w:szCs w:val="24"/>
        </w:rPr>
        <w:t>i</w:t>
      </w:r>
      <w:r>
        <w:rPr>
          <w:sz w:val="24"/>
          <w:szCs w:val="24"/>
        </w:rPr>
        <w:t>ka</w:t>
      </w:r>
      <w:r>
        <w:rPr>
          <w:spacing w:val="-8"/>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7"/>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8"/>
          <w:sz w:val="24"/>
          <w:szCs w:val="24"/>
        </w:rPr>
        <w:t xml:space="preserve"> </w:t>
      </w:r>
      <w:r>
        <w:rPr>
          <w:sz w:val="24"/>
          <w:szCs w:val="24"/>
        </w:rPr>
        <w:t>di</w:t>
      </w:r>
      <w:r>
        <w:rPr>
          <w:spacing w:val="-5"/>
          <w:sz w:val="24"/>
          <w:szCs w:val="24"/>
        </w:rPr>
        <w:t xml:space="preserve"> </w:t>
      </w:r>
      <w:r>
        <w:rPr>
          <w:spacing w:val="1"/>
          <w:sz w:val="24"/>
          <w:szCs w:val="24"/>
        </w:rPr>
        <w:t>l</w:t>
      </w:r>
      <w:r>
        <w:rPr>
          <w:sz w:val="24"/>
          <w:szCs w:val="24"/>
        </w:rPr>
        <w:t>u</w:t>
      </w:r>
      <w:r>
        <w:rPr>
          <w:spacing w:val="-1"/>
          <w:sz w:val="24"/>
          <w:szCs w:val="24"/>
        </w:rPr>
        <w:t>a</w:t>
      </w:r>
      <w:r>
        <w:rPr>
          <w:sz w:val="24"/>
          <w:szCs w:val="24"/>
        </w:rPr>
        <w:t>r 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3"/>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Akh</w:t>
      </w:r>
      <w:r>
        <w:rPr>
          <w:spacing w:val="1"/>
          <w:sz w:val="24"/>
          <w:szCs w:val="24"/>
        </w:rPr>
        <w:t>i</w:t>
      </w:r>
      <w:r>
        <w:rPr>
          <w:sz w:val="24"/>
          <w:szCs w:val="24"/>
        </w:rPr>
        <w:t>r</w:t>
      </w:r>
      <w:r>
        <w:rPr>
          <w:spacing w:val="-8"/>
          <w:sz w:val="24"/>
          <w:szCs w:val="24"/>
        </w:rPr>
        <w:t xml:space="preserve"> </w:t>
      </w:r>
      <w:r>
        <w:rPr>
          <w:spacing w:val="1"/>
          <w:sz w:val="24"/>
          <w:szCs w:val="24"/>
        </w:rPr>
        <w:t>m</w:t>
      </w:r>
      <w:r>
        <w:rPr>
          <w:spacing w:val="2"/>
          <w:sz w:val="24"/>
          <w:szCs w:val="24"/>
        </w:rPr>
        <w:t>a</w:t>
      </w:r>
      <w:r>
        <w:rPr>
          <w:sz w:val="24"/>
          <w:szCs w:val="24"/>
        </w:rPr>
        <w:t>ka</w:t>
      </w:r>
      <w:r>
        <w:rPr>
          <w:spacing w:val="-4"/>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5"/>
          <w:sz w:val="24"/>
          <w:szCs w:val="24"/>
        </w:rPr>
        <w:t xml:space="preserve"> </w:t>
      </w:r>
      <w:r>
        <w:rPr>
          <w:sz w:val="24"/>
          <w:szCs w:val="24"/>
        </w:rPr>
        <w:t>b</w:t>
      </w:r>
      <w:r>
        <w:rPr>
          <w:spacing w:val="3"/>
          <w:sz w:val="24"/>
          <w:szCs w:val="24"/>
        </w:rPr>
        <w:t>i</w:t>
      </w:r>
      <w:r>
        <w:rPr>
          <w:spacing w:val="4"/>
          <w:sz w:val="24"/>
          <w:szCs w:val="24"/>
        </w:rPr>
        <w:t>a</w:t>
      </w:r>
      <w:r>
        <w:rPr>
          <w:spacing w:val="-5"/>
          <w:sz w:val="24"/>
          <w:szCs w:val="24"/>
        </w:rPr>
        <w:t>y</w:t>
      </w:r>
      <w:r>
        <w:rPr>
          <w:sz w:val="24"/>
          <w:szCs w:val="24"/>
        </w:rPr>
        <w:t>a</w:t>
      </w:r>
      <w:r>
        <w:rPr>
          <w:spacing w:val="-5"/>
          <w:sz w:val="24"/>
          <w:szCs w:val="24"/>
        </w:rPr>
        <w:t xml:space="preserve"> </w:t>
      </w:r>
      <w:r>
        <w:rPr>
          <w:spacing w:val="2"/>
          <w:sz w:val="24"/>
          <w:szCs w:val="24"/>
        </w:rPr>
        <w:t>k</w:t>
      </w:r>
      <w:r>
        <w:rPr>
          <w:spacing w:val="-1"/>
          <w:sz w:val="24"/>
          <w:szCs w:val="24"/>
        </w:rPr>
        <w:t>e</w:t>
      </w:r>
      <w:r>
        <w:rPr>
          <w:sz w:val="24"/>
          <w:szCs w:val="24"/>
        </w:rPr>
        <w:t>h</w:t>
      </w:r>
      <w:r>
        <w:rPr>
          <w:spacing w:val="-1"/>
          <w:sz w:val="24"/>
          <w:szCs w:val="24"/>
        </w:rPr>
        <w:t>a</w:t>
      </w:r>
      <w:r>
        <w:rPr>
          <w:sz w:val="24"/>
          <w:szCs w:val="24"/>
        </w:rPr>
        <w:t>d</w:t>
      </w:r>
      <w:r>
        <w:rPr>
          <w:spacing w:val="1"/>
          <w:sz w:val="24"/>
          <w:szCs w:val="24"/>
        </w:rPr>
        <w:t>i</w:t>
      </w:r>
      <w:r>
        <w:rPr>
          <w:spacing w:val="2"/>
          <w:sz w:val="24"/>
          <w:szCs w:val="24"/>
        </w:rPr>
        <w:t>ra</w:t>
      </w:r>
      <w:r>
        <w:rPr>
          <w:sz w:val="24"/>
          <w:szCs w:val="24"/>
        </w:rPr>
        <w:t>n</w:t>
      </w:r>
      <w:r>
        <w:rPr>
          <w:spacing w:val="-8"/>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P</w:t>
      </w:r>
      <w:r>
        <w:rPr>
          <w:spacing w:val="-1"/>
          <w:sz w:val="24"/>
          <w:szCs w:val="24"/>
        </w:rPr>
        <w:t>e</w:t>
      </w:r>
      <w:r>
        <w:rPr>
          <w:spacing w:val="1"/>
          <w:sz w:val="24"/>
          <w:szCs w:val="24"/>
        </w:rPr>
        <w:t>j</w:t>
      </w:r>
      <w:r>
        <w:rPr>
          <w:spacing w:val="-1"/>
          <w:sz w:val="24"/>
          <w:szCs w:val="24"/>
        </w:rPr>
        <w:t>a</w:t>
      </w:r>
      <w:r>
        <w:rPr>
          <w:spacing w:val="3"/>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pacing w:val="1"/>
          <w:sz w:val="24"/>
          <w:szCs w:val="24"/>
        </w:rPr>
        <w:t>PP</w:t>
      </w:r>
      <w:r>
        <w:rPr>
          <w:sz w:val="24"/>
          <w:szCs w:val="24"/>
        </w:rPr>
        <w:t>K.</w:t>
      </w:r>
    </w:p>
    <w:p w14:paraId="00DDB4FC" w14:textId="77777777" w:rsidR="00B137FE" w:rsidRDefault="00823223">
      <w:pPr>
        <w:ind w:left="566" w:right="80" w:hanging="566"/>
        <w:jc w:val="both"/>
        <w:rPr>
          <w:sz w:val="24"/>
          <w:szCs w:val="24"/>
        </w:rPr>
      </w:pPr>
      <w:r>
        <w:rPr>
          <w:sz w:val="24"/>
          <w:szCs w:val="24"/>
        </w:rPr>
        <w:t xml:space="preserve">30.6  </w:t>
      </w:r>
      <w:r>
        <w:rPr>
          <w:spacing w:val="3"/>
          <w:sz w:val="24"/>
          <w:szCs w:val="24"/>
        </w:rPr>
        <w:t>J</w:t>
      </w:r>
      <w:r>
        <w:rPr>
          <w:spacing w:val="1"/>
          <w:sz w:val="24"/>
          <w:szCs w:val="24"/>
        </w:rPr>
        <w:t>i</w:t>
      </w:r>
      <w:r>
        <w:rPr>
          <w:sz w:val="24"/>
          <w:szCs w:val="24"/>
        </w:rPr>
        <w:t xml:space="preserve">ka </w:t>
      </w:r>
      <w:r>
        <w:rPr>
          <w:spacing w:val="2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22"/>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22"/>
          <w:sz w:val="24"/>
          <w:szCs w:val="24"/>
        </w:rPr>
        <w:t xml:space="preserve"> </w:t>
      </w:r>
      <w:r>
        <w:rPr>
          <w:sz w:val="24"/>
          <w:szCs w:val="24"/>
        </w:rPr>
        <w:t>d</w:t>
      </w:r>
      <w:r>
        <w:rPr>
          <w:spacing w:val="-1"/>
          <w:sz w:val="24"/>
          <w:szCs w:val="24"/>
        </w:rPr>
        <w:t>a</w:t>
      </w:r>
      <w:r>
        <w:rPr>
          <w:sz w:val="24"/>
          <w:szCs w:val="24"/>
        </w:rPr>
        <w:t xml:space="preserve">n </w:t>
      </w:r>
      <w:r>
        <w:rPr>
          <w:spacing w:val="2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2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2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1"/>
          <w:sz w:val="24"/>
          <w:szCs w:val="24"/>
        </w:rPr>
        <w:t xml:space="preserve"> 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2"/>
          <w:sz w:val="24"/>
          <w:szCs w:val="24"/>
        </w:rPr>
        <w:t xml:space="preserve"> </w:t>
      </w:r>
      <w:r>
        <w:rPr>
          <w:spacing w:val="3"/>
          <w:sz w:val="24"/>
          <w:szCs w:val="24"/>
        </w:rPr>
        <w:t>b</w:t>
      </w:r>
      <w:r>
        <w:rPr>
          <w:spacing w:val="-1"/>
          <w:sz w:val="24"/>
          <w:szCs w:val="24"/>
        </w:rPr>
        <w:t>er</w:t>
      </w:r>
      <w:r>
        <w:rPr>
          <w:sz w:val="24"/>
          <w:szCs w:val="24"/>
        </w:rPr>
        <w:t>h</w:t>
      </w:r>
      <w:r>
        <w:rPr>
          <w:spacing w:val="-1"/>
          <w:sz w:val="24"/>
          <w:szCs w:val="24"/>
        </w:rPr>
        <w:t>a</w:t>
      </w:r>
      <w:r>
        <w:rPr>
          <w:sz w:val="24"/>
          <w:szCs w:val="24"/>
        </w:rPr>
        <w:t>k</w:t>
      </w:r>
      <w:r>
        <w:rPr>
          <w:spacing w:val="2"/>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1"/>
          <w:sz w:val="24"/>
          <w:szCs w:val="24"/>
        </w:rPr>
        <w:t>m</w:t>
      </w:r>
      <w:r>
        <w:rPr>
          <w:spacing w:val="-1"/>
          <w:sz w:val="24"/>
          <w:szCs w:val="24"/>
        </w:rPr>
        <w:t>e</w:t>
      </w:r>
      <w:r>
        <w:rPr>
          <w:sz w:val="24"/>
          <w:szCs w:val="24"/>
        </w:rPr>
        <w:t>no</w:t>
      </w:r>
      <w:r>
        <w:rPr>
          <w:spacing w:val="1"/>
          <w:sz w:val="24"/>
          <w:szCs w:val="24"/>
        </w:rPr>
        <w:t>l</w:t>
      </w:r>
      <w:r>
        <w:rPr>
          <w:spacing w:val="-1"/>
          <w:sz w:val="24"/>
          <w:szCs w:val="24"/>
        </w:rPr>
        <w:t>a</w:t>
      </w:r>
      <w:r>
        <w:rPr>
          <w:sz w:val="24"/>
          <w:szCs w:val="24"/>
        </w:rPr>
        <w:t>k</w:t>
      </w:r>
      <w:r>
        <w:rPr>
          <w:spacing w:val="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 xml:space="preserve">g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pacing w:val="3"/>
          <w:sz w:val="24"/>
          <w:szCs w:val="24"/>
        </w:rPr>
        <w:t>b</w:t>
      </w:r>
      <w:r>
        <w:rPr>
          <w:sz w:val="24"/>
          <w:szCs w:val="24"/>
        </w:rPr>
        <w:t>ut</w:t>
      </w:r>
      <w:r>
        <w:rPr>
          <w:spacing w:val="3"/>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nd</w:t>
      </w:r>
      <w:r>
        <w:rPr>
          <w:spacing w:val="1"/>
          <w:sz w:val="24"/>
          <w:szCs w:val="24"/>
        </w:rPr>
        <w:t>i</w:t>
      </w:r>
      <w:r>
        <w:rPr>
          <w:spacing w:val="-1"/>
          <w:sz w:val="24"/>
          <w:szCs w:val="24"/>
        </w:rPr>
        <w:t>r</w:t>
      </w:r>
      <w:r>
        <w:rPr>
          <w:sz w:val="24"/>
          <w:szCs w:val="24"/>
        </w:rPr>
        <w:t>i</w:t>
      </w:r>
      <w:r>
        <w:rPr>
          <w:spacing w:val="1"/>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m</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1"/>
          <w:sz w:val="24"/>
          <w:szCs w:val="24"/>
        </w:rPr>
        <w:t>t</w:t>
      </w:r>
      <w:r>
        <w:rPr>
          <w:sz w:val="24"/>
          <w:szCs w:val="24"/>
        </w:rPr>
        <w:t>i</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w:t>
      </w:r>
      <w:r>
        <w:rPr>
          <w:spacing w:val="2"/>
          <w:sz w:val="24"/>
          <w:szCs w:val="24"/>
        </w:rPr>
        <w:t>u</w:t>
      </w:r>
      <w:r>
        <w:rPr>
          <w:spacing w:val="1"/>
          <w:sz w:val="24"/>
          <w:szCs w:val="24"/>
        </w:rPr>
        <w:t>t</w:t>
      </w:r>
      <w:r>
        <w:rPr>
          <w:sz w:val="24"/>
          <w:szCs w:val="24"/>
        </w:rPr>
        <w:t>.</w:t>
      </w:r>
    </w:p>
    <w:p w14:paraId="5474C85D"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469" w:space="387"/>
            <w:col w:w="6124"/>
          </w:cols>
        </w:sectPr>
      </w:pPr>
      <w:r>
        <w:rPr>
          <w:sz w:val="24"/>
          <w:szCs w:val="24"/>
        </w:rPr>
        <w:t>30.7 A</w:t>
      </w:r>
      <w:r>
        <w:rPr>
          <w:spacing w:val="1"/>
          <w:sz w:val="24"/>
          <w:szCs w:val="24"/>
        </w:rPr>
        <w:t>t</w:t>
      </w:r>
      <w:r>
        <w:rPr>
          <w:spacing w:val="-1"/>
          <w:sz w:val="24"/>
          <w:szCs w:val="24"/>
        </w:rPr>
        <w:t>a</w:t>
      </w:r>
      <w:r>
        <w:rPr>
          <w:sz w:val="24"/>
          <w:szCs w:val="24"/>
        </w:rPr>
        <w:t>s</w:t>
      </w:r>
      <w:r>
        <w:rPr>
          <w:spacing w:val="2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22"/>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22"/>
          <w:sz w:val="24"/>
          <w:szCs w:val="24"/>
        </w:rPr>
        <w:t xml:space="preserve"> </w:t>
      </w:r>
      <w:r>
        <w:rPr>
          <w:sz w:val="24"/>
          <w:szCs w:val="24"/>
        </w:rPr>
        <w:t>d</w:t>
      </w:r>
      <w:r>
        <w:rPr>
          <w:spacing w:val="-1"/>
          <w:sz w:val="24"/>
          <w:szCs w:val="24"/>
        </w:rPr>
        <w:t>a</w:t>
      </w:r>
      <w:r>
        <w:rPr>
          <w:sz w:val="24"/>
          <w:szCs w:val="24"/>
        </w:rPr>
        <w:t>n</w:t>
      </w:r>
      <w:r>
        <w:rPr>
          <w:spacing w:val="2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27"/>
          <w:sz w:val="24"/>
          <w:szCs w:val="24"/>
        </w:rPr>
        <w:t xml:space="preserve"> </w:t>
      </w:r>
      <w:r>
        <w:rPr>
          <w:spacing w:val="-5"/>
          <w:sz w:val="24"/>
          <w:szCs w:val="24"/>
        </w:rPr>
        <w:t>y</w:t>
      </w:r>
      <w:r>
        <w:rPr>
          <w:spacing w:val="-1"/>
          <w:sz w:val="24"/>
          <w:szCs w:val="24"/>
        </w:rPr>
        <w:t>a</w:t>
      </w:r>
      <w:r>
        <w:rPr>
          <w:spacing w:val="5"/>
          <w:sz w:val="24"/>
          <w:szCs w:val="24"/>
        </w:rPr>
        <w:t>n</w:t>
      </w:r>
      <w:r>
        <w:rPr>
          <w:sz w:val="24"/>
          <w:szCs w:val="24"/>
        </w:rPr>
        <w:t xml:space="preserve">g </w:t>
      </w:r>
      <w:r>
        <w:rPr>
          <w:spacing w:val="1"/>
          <w:sz w:val="24"/>
          <w:szCs w:val="24"/>
        </w:rPr>
        <w:t>t</w:t>
      </w:r>
      <w:r>
        <w:rPr>
          <w:spacing w:val="-1"/>
          <w:sz w:val="24"/>
          <w:szCs w:val="24"/>
        </w:rPr>
        <w:t>er</w:t>
      </w:r>
      <w:r>
        <w:rPr>
          <w:sz w:val="24"/>
          <w:szCs w:val="24"/>
        </w:rPr>
        <w:t>p</w:t>
      </w:r>
      <w:r>
        <w:rPr>
          <w:spacing w:val="1"/>
          <w:sz w:val="24"/>
          <w:szCs w:val="24"/>
        </w:rPr>
        <w:t>i</w:t>
      </w:r>
      <w:r>
        <w:rPr>
          <w:sz w:val="24"/>
          <w:szCs w:val="24"/>
        </w:rPr>
        <w:t>s</w:t>
      </w:r>
      <w:r>
        <w:rPr>
          <w:spacing w:val="-1"/>
          <w:sz w:val="24"/>
          <w:szCs w:val="24"/>
        </w:rPr>
        <w:t>a</w:t>
      </w:r>
      <w:r>
        <w:rPr>
          <w:sz w:val="24"/>
          <w:szCs w:val="24"/>
        </w:rPr>
        <w:t>h d</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era</w:t>
      </w:r>
      <w:r>
        <w:rPr>
          <w:sz w:val="24"/>
          <w:szCs w:val="24"/>
        </w:rPr>
        <w:t xml:space="preserve">h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 xml:space="preserve">a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3"/>
          <w:sz w:val="24"/>
          <w:szCs w:val="24"/>
        </w:rPr>
        <w:t>m</w:t>
      </w:r>
      <w:r>
        <w:rPr>
          <w:spacing w:val="2"/>
          <w:sz w:val="24"/>
          <w:szCs w:val="24"/>
        </w:rPr>
        <w:t>e</w:t>
      </w:r>
      <w:r>
        <w:rPr>
          <w:spacing w:val="1"/>
          <w:sz w:val="24"/>
          <w:szCs w:val="24"/>
        </w:rPr>
        <w:t>m</w:t>
      </w:r>
      <w:r>
        <w:rPr>
          <w:sz w:val="24"/>
          <w:szCs w:val="24"/>
        </w:rPr>
        <w:t>bu</w:t>
      </w:r>
      <w:r>
        <w:rPr>
          <w:spacing w:val="-1"/>
          <w:sz w:val="24"/>
          <w:szCs w:val="24"/>
        </w:rPr>
        <w:t>a</w:t>
      </w:r>
      <w:r>
        <w:rPr>
          <w:sz w:val="24"/>
          <w:szCs w:val="24"/>
        </w:rPr>
        <w:t>t b</w:t>
      </w:r>
      <w:r>
        <w:rPr>
          <w:spacing w:val="-1"/>
          <w:sz w:val="24"/>
          <w:szCs w:val="24"/>
        </w:rPr>
        <w:t>er</w:t>
      </w:r>
      <w:r>
        <w:rPr>
          <w:spacing w:val="1"/>
          <w:sz w:val="24"/>
          <w:szCs w:val="24"/>
        </w:rPr>
        <w:t>it</w:t>
      </w:r>
      <w:r>
        <w:rPr>
          <w:sz w:val="24"/>
          <w:szCs w:val="24"/>
        </w:rPr>
        <w:t>a</w:t>
      </w:r>
      <w:r>
        <w:rPr>
          <w:spacing w:val="2"/>
          <w:sz w:val="24"/>
          <w:szCs w:val="24"/>
        </w:rPr>
        <w:t xml:space="preserve"> a</w:t>
      </w:r>
      <w:r>
        <w:rPr>
          <w:spacing w:val="-1"/>
          <w:sz w:val="24"/>
          <w:szCs w:val="24"/>
        </w:rPr>
        <w:t>ca</w:t>
      </w:r>
      <w:r>
        <w:rPr>
          <w:spacing w:val="2"/>
          <w:sz w:val="24"/>
          <w:szCs w:val="24"/>
        </w:rPr>
        <w:t>r</w:t>
      </w:r>
      <w:r>
        <w:rPr>
          <w:sz w:val="24"/>
          <w:szCs w:val="24"/>
        </w:rPr>
        <w:t>a</w:t>
      </w:r>
      <w:r>
        <w:rPr>
          <w:spacing w:val="2"/>
          <w:sz w:val="24"/>
          <w:szCs w:val="24"/>
        </w:rPr>
        <w:t xml:space="preserve"> </w:t>
      </w:r>
      <w:r>
        <w:rPr>
          <w:spacing w:val="3"/>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a</w:t>
      </w:r>
      <w:r>
        <w:rPr>
          <w:sz w:val="24"/>
          <w:szCs w:val="24"/>
        </w:rPr>
        <w:t>nd</w:t>
      </w:r>
      <w:r>
        <w:rPr>
          <w:spacing w:val="-1"/>
          <w:sz w:val="24"/>
          <w:szCs w:val="24"/>
        </w:rPr>
        <w:t>a</w:t>
      </w:r>
      <w:r>
        <w:rPr>
          <w:spacing w:val="3"/>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r>
        <w:rPr>
          <w:spacing w:val="3"/>
          <w:sz w:val="24"/>
          <w:szCs w:val="24"/>
        </w:rPr>
        <w:t xml:space="preserve"> </w:t>
      </w:r>
      <w:r>
        <w:rPr>
          <w:sz w:val="24"/>
          <w:szCs w:val="24"/>
        </w:rPr>
        <w:t>o</w:t>
      </w:r>
      <w:r>
        <w:rPr>
          <w:spacing w:val="1"/>
          <w:sz w:val="24"/>
          <w:szCs w:val="24"/>
        </w:rPr>
        <w:t>l</w:t>
      </w:r>
      <w:r>
        <w:rPr>
          <w:spacing w:val="2"/>
          <w:sz w:val="24"/>
          <w:szCs w:val="24"/>
        </w:rPr>
        <w:t>e</w:t>
      </w:r>
      <w:r>
        <w:rPr>
          <w:sz w:val="24"/>
          <w:szCs w:val="24"/>
        </w:rPr>
        <w:t>h</w:t>
      </w:r>
      <w:r>
        <w:rPr>
          <w:spacing w:val="3"/>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P</w:t>
      </w:r>
      <w:r>
        <w:rPr>
          <w:spacing w:val="-1"/>
          <w:sz w:val="24"/>
          <w:szCs w:val="24"/>
        </w:rPr>
        <w:t>e</w:t>
      </w:r>
      <w:r>
        <w:rPr>
          <w:spacing w:val="1"/>
          <w:sz w:val="24"/>
          <w:szCs w:val="24"/>
        </w:rPr>
        <w:t>j</w:t>
      </w:r>
      <w:r>
        <w:rPr>
          <w:spacing w:val="-1"/>
          <w:sz w:val="24"/>
          <w:szCs w:val="24"/>
        </w:rPr>
        <w:t>a</w:t>
      </w:r>
      <w:r>
        <w:rPr>
          <w:spacing w:val="3"/>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3"/>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w:t>
      </w:r>
      <w:r>
        <w:rPr>
          <w:spacing w:val="2"/>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1F37870F" w14:textId="77777777" w:rsidR="00B137FE" w:rsidRDefault="00B137FE">
      <w:pPr>
        <w:spacing w:before="7" w:line="240" w:lineRule="exact"/>
        <w:rPr>
          <w:sz w:val="24"/>
          <w:szCs w:val="24"/>
        </w:rPr>
      </w:pPr>
    </w:p>
    <w:p w14:paraId="3044FF46" w14:textId="77777777" w:rsidR="00B137FE" w:rsidRDefault="00823223">
      <w:pPr>
        <w:spacing w:before="36"/>
        <w:ind w:left="3422" w:right="81" w:hanging="2868"/>
        <w:jc w:val="both"/>
        <w:rPr>
          <w:sz w:val="24"/>
          <w:szCs w:val="24"/>
        </w:rPr>
      </w:pPr>
      <w:r>
        <w:rPr>
          <w:b/>
          <w:sz w:val="24"/>
          <w:szCs w:val="24"/>
        </w:rPr>
        <w:t xml:space="preserve">31. </w:t>
      </w:r>
      <w:r>
        <w:rPr>
          <w:b/>
          <w:spacing w:val="7"/>
          <w:sz w:val="24"/>
          <w:szCs w:val="24"/>
        </w:rPr>
        <w:t xml:space="preserve"> </w:t>
      </w:r>
      <w:r>
        <w:rPr>
          <w:b/>
          <w:spacing w:val="-1"/>
          <w:sz w:val="24"/>
          <w:szCs w:val="24"/>
        </w:rPr>
        <w:t>Uj</w:t>
      </w:r>
      <w:r>
        <w:rPr>
          <w:b/>
          <w:sz w:val="24"/>
          <w:szCs w:val="24"/>
        </w:rPr>
        <w:t>i Co</w:t>
      </w:r>
      <w:r>
        <w:rPr>
          <w:b/>
          <w:spacing w:val="1"/>
          <w:sz w:val="24"/>
          <w:szCs w:val="24"/>
        </w:rPr>
        <w:t>b</w:t>
      </w:r>
      <w:r>
        <w:rPr>
          <w:b/>
          <w:sz w:val="24"/>
          <w:szCs w:val="24"/>
        </w:rPr>
        <w:t xml:space="preserve">a              </w:t>
      </w:r>
      <w:r>
        <w:rPr>
          <w:b/>
          <w:spacing w:val="14"/>
          <w:sz w:val="24"/>
          <w:szCs w:val="24"/>
        </w:rPr>
        <w:t xml:space="preserve"> </w:t>
      </w:r>
      <w:r>
        <w:rPr>
          <w:sz w:val="24"/>
          <w:szCs w:val="24"/>
        </w:rPr>
        <w:t xml:space="preserve">31.1   </w:t>
      </w:r>
      <w:r>
        <w:rPr>
          <w:spacing w:val="1"/>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5"/>
          <w:sz w:val="24"/>
          <w:szCs w:val="24"/>
        </w:rPr>
        <w:t xml:space="preserve"> </w:t>
      </w:r>
      <w:r>
        <w:rPr>
          <w:sz w:val="24"/>
          <w:szCs w:val="24"/>
        </w:rPr>
        <w:t>b</w:t>
      </w:r>
      <w:r>
        <w:rPr>
          <w:spacing w:val="-1"/>
          <w:sz w:val="24"/>
          <w:szCs w:val="24"/>
        </w:rPr>
        <w:t>ara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w:t>
      </w:r>
      <w:r>
        <w:rPr>
          <w:spacing w:val="5"/>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i</w:t>
      </w:r>
      <w:r>
        <w:rPr>
          <w:sz w:val="24"/>
          <w:szCs w:val="24"/>
        </w:rPr>
        <w:t>u</w:t>
      </w:r>
      <w:r>
        <w:rPr>
          <w:spacing w:val="1"/>
          <w:sz w:val="24"/>
          <w:szCs w:val="24"/>
        </w:rPr>
        <w:t>ji</w:t>
      </w:r>
      <w:r>
        <w:rPr>
          <w:spacing w:val="-1"/>
          <w:sz w:val="24"/>
          <w:szCs w:val="24"/>
        </w:rPr>
        <w:t>-c</w:t>
      </w:r>
      <w:r>
        <w:rPr>
          <w:sz w:val="24"/>
          <w:szCs w:val="24"/>
        </w:rPr>
        <w:t>o</w:t>
      </w:r>
      <w:r>
        <w:rPr>
          <w:spacing w:val="3"/>
          <w:sz w:val="24"/>
          <w:szCs w:val="24"/>
        </w:rPr>
        <w:t>b</w:t>
      </w:r>
      <w:r>
        <w:rPr>
          <w:sz w:val="24"/>
          <w:szCs w:val="24"/>
        </w:rPr>
        <w:t>a</w:t>
      </w:r>
      <w:r>
        <w:rPr>
          <w:spacing w:val="4"/>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i</w:t>
      </w:r>
      <w:r>
        <w:rPr>
          <w:sz w:val="24"/>
          <w:szCs w:val="24"/>
        </w:rPr>
        <w:t>s</w:t>
      </w:r>
      <w:r>
        <w:rPr>
          <w:spacing w:val="-1"/>
          <w:sz w:val="24"/>
          <w:szCs w:val="24"/>
        </w:rPr>
        <w:t>a</w:t>
      </w:r>
      <w:r>
        <w:rPr>
          <w:sz w:val="24"/>
          <w:szCs w:val="24"/>
        </w:rPr>
        <w:t>ks</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PP</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p>
    <w:p w14:paraId="6201FC71" w14:textId="77777777" w:rsidR="00B137FE" w:rsidRDefault="00823223">
      <w:pPr>
        <w:ind w:left="2822"/>
        <w:rPr>
          <w:sz w:val="24"/>
          <w:szCs w:val="24"/>
        </w:rPr>
        <w:sectPr w:rsidR="00B137FE">
          <w:type w:val="continuous"/>
          <w:pgSz w:w="11920" w:h="16840"/>
          <w:pgMar w:top="1580" w:right="1260" w:bottom="280" w:left="1680" w:header="720" w:footer="720" w:gutter="0"/>
          <w:cols w:space="720"/>
        </w:sectPr>
      </w:pPr>
      <w:r>
        <w:rPr>
          <w:sz w:val="24"/>
          <w:szCs w:val="24"/>
        </w:rPr>
        <w:t xml:space="preserve">31.2 </w:t>
      </w:r>
      <w:r>
        <w:rPr>
          <w:spacing w:val="5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z w:val="24"/>
          <w:szCs w:val="24"/>
        </w:rPr>
        <w:t>u</w:t>
      </w:r>
      <w:r>
        <w:rPr>
          <w:spacing w:val="1"/>
          <w:sz w:val="24"/>
          <w:szCs w:val="24"/>
        </w:rPr>
        <w:t>j</w:t>
      </w:r>
      <w:r>
        <w:rPr>
          <w:sz w:val="24"/>
          <w:szCs w:val="24"/>
        </w:rPr>
        <w:t>i</w:t>
      </w:r>
      <w:r>
        <w:rPr>
          <w:spacing w:val="-1"/>
          <w:sz w:val="24"/>
          <w:szCs w:val="24"/>
        </w:rPr>
        <w:t xml:space="preserve"> c</w:t>
      </w:r>
      <w:r>
        <w:rPr>
          <w:sz w:val="24"/>
          <w:szCs w:val="24"/>
        </w:rPr>
        <w:t>oba</w:t>
      </w:r>
      <w:r>
        <w:rPr>
          <w:spacing w:val="-3"/>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pacing w:val="2"/>
          <w:sz w:val="24"/>
          <w:szCs w:val="24"/>
        </w:rPr>
        <w:t>ka</w:t>
      </w:r>
      <w:r>
        <w:rPr>
          <w:sz w:val="24"/>
          <w:szCs w:val="24"/>
        </w:rPr>
        <w:t>n</w:t>
      </w:r>
      <w:r>
        <w:rPr>
          <w:spacing w:val="-7"/>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a</w:t>
      </w:r>
      <w:r>
        <w:rPr>
          <w:spacing w:val="-3"/>
          <w:sz w:val="24"/>
          <w:szCs w:val="24"/>
        </w:rPr>
        <w:t xml:space="preserve"> </w:t>
      </w:r>
      <w:r>
        <w:rPr>
          <w:spacing w:val="2"/>
          <w:sz w:val="24"/>
          <w:szCs w:val="24"/>
        </w:rPr>
        <w:t>a</w:t>
      </w:r>
      <w:r>
        <w:rPr>
          <w:spacing w:val="-1"/>
          <w:sz w:val="24"/>
          <w:szCs w:val="24"/>
        </w:rPr>
        <w:t>ca</w:t>
      </w:r>
      <w:r>
        <w:rPr>
          <w:spacing w:val="2"/>
          <w:sz w:val="24"/>
          <w:szCs w:val="24"/>
        </w:rPr>
        <w:t>r</w:t>
      </w:r>
      <w:r>
        <w:rPr>
          <w:spacing w:val="-1"/>
          <w:sz w:val="24"/>
          <w:szCs w:val="24"/>
        </w:rPr>
        <w:t>a</w:t>
      </w:r>
      <w:r>
        <w:rPr>
          <w:sz w:val="24"/>
          <w:szCs w:val="24"/>
        </w:rPr>
        <w:t>;</w:t>
      </w:r>
    </w:p>
    <w:p w14:paraId="013E56FE" w14:textId="77777777" w:rsidR="00B137FE" w:rsidRDefault="00B137FE">
      <w:pPr>
        <w:spacing w:before="4" w:line="100" w:lineRule="exact"/>
        <w:rPr>
          <w:sz w:val="11"/>
          <w:szCs w:val="11"/>
        </w:rPr>
      </w:pPr>
    </w:p>
    <w:p w14:paraId="4F9BFCE1" w14:textId="77777777" w:rsidR="00B137FE" w:rsidRDefault="00823223">
      <w:pPr>
        <w:ind w:left="3422" w:right="80" w:hanging="600"/>
        <w:jc w:val="both"/>
        <w:rPr>
          <w:sz w:val="24"/>
          <w:szCs w:val="24"/>
        </w:rPr>
      </w:pPr>
      <w:r>
        <w:rPr>
          <w:sz w:val="24"/>
          <w:szCs w:val="24"/>
        </w:rPr>
        <w:t>31.3</w:t>
      </w:r>
      <w:r>
        <w:rPr>
          <w:spacing w:val="17"/>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op</w:t>
      </w:r>
      <w:r>
        <w:rPr>
          <w:spacing w:val="2"/>
          <w:sz w:val="24"/>
          <w:szCs w:val="24"/>
        </w:rPr>
        <w:t>e</w:t>
      </w:r>
      <w:r>
        <w:rPr>
          <w:spacing w:val="-1"/>
          <w:sz w:val="24"/>
          <w:szCs w:val="24"/>
        </w:rPr>
        <w:t>ra</w:t>
      </w:r>
      <w:r>
        <w:rPr>
          <w:sz w:val="24"/>
          <w:szCs w:val="24"/>
        </w:rPr>
        <w:t>s</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b</w:t>
      </w:r>
      <w:r>
        <w:rPr>
          <w:spacing w:val="-1"/>
          <w:sz w:val="24"/>
          <w:szCs w:val="24"/>
        </w:rPr>
        <w:t>ara</w:t>
      </w:r>
      <w:r>
        <w:rPr>
          <w:spacing w:val="2"/>
          <w:sz w:val="24"/>
          <w:szCs w:val="24"/>
        </w:rPr>
        <w:t>n</w:t>
      </w:r>
      <w:r>
        <w:rPr>
          <w:sz w:val="24"/>
          <w:szCs w:val="24"/>
        </w:rPr>
        <w:t xml:space="preserve">g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m</w:t>
      </w:r>
      <w:r>
        <w:rPr>
          <w:spacing w:val="-1"/>
          <w:sz w:val="24"/>
          <w:szCs w:val="24"/>
        </w:rPr>
        <w:t>e</w:t>
      </w:r>
      <w:r>
        <w:rPr>
          <w:spacing w:val="3"/>
          <w:sz w:val="24"/>
          <w:szCs w:val="24"/>
        </w:rPr>
        <w:t>m</w:t>
      </w:r>
      <w:r>
        <w:rPr>
          <w:spacing w:val="-1"/>
          <w:sz w:val="24"/>
          <w:szCs w:val="24"/>
        </w:rPr>
        <w:t>er</w:t>
      </w:r>
      <w:r>
        <w:rPr>
          <w:spacing w:val="1"/>
          <w:sz w:val="24"/>
          <w:szCs w:val="24"/>
        </w:rPr>
        <w:t>l</w:t>
      </w:r>
      <w:r>
        <w:rPr>
          <w:sz w:val="24"/>
          <w:szCs w:val="24"/>
        </w:rPr>
        <w:t>uk</w:t>
      </w:r>
      <w:r>
        <w:rPr>
          <w:spacing w:val="-1"/>
          <w:sz w:val="24"/>
          <w:szCs w:val="24"/>
        </w:rPr>
        <w:t>a</w:t>
      </w:r>
      <w:r>
        <w:rPr>
          <w:sz w:val="24"/>
          <w:szCs w:val="24"/>
        </w:rPr>
        <w:t>n k</w:t>
      </w:r>
      <w:r>
        <w:rPr>
          <w:spacing w:val="-1"/>
          <w:sz w:val="24"/>
          <w:szCs w:val="24"/>
        </w:rPr>
        <w:t>ea</w:t>
      </w:r>
      <w:r>
        <w:rPr>
          <w:sz w:val="24"/>
          <w:szCs w:val="24"/>
        </w:rPr>
        <w:t>h</w:t>
      </w:r>
      <w:r>
        <w:rPr>
          <w:spacing w:val="1"/>
          <w:sz w:val="24"/>
          <w:szCs w:val="24"/>
        </w:rPr>
        <w:t>li</w:t>
      </w:r>
      <w:r>
        <w:rPr>
          <w:spacing w:val="-1"/>
          <w:sz w:val="24"/>
          <w:szCs w:val="24"/>
        </w:rPr>
        <w:t>a</w:t>
      </w:r>
      <w:r>
        <w:rPr>
          <w:sz w:val="24"/>
          <w:szCs w:val="24"/>
        </w:rPr>
        <w:t>n</w:t>
      </w:r>
      <w:r>
        <w:rPr>
          <w:spacing w:val="1"/>
          <w:sz w:val="24"/>
          <w:szCs w:val="24"/>
        </w:rPr>
        <w:t xml:space="preserve"> </w:t>
      </w:r>
      <w:r>
        <w:rPr>
          <w:sz w:val="24"/>
          <w:szCs w:val="24"/>
        </w:rPr>
        <w:t>khusus</w:t>
      </w:r>
      <w:r>
        <w:rPr>
          <w:spacing w:val="1"/>
          <w:sz w:val="24"/>
          <w:szCs w:val="24"/>
        </w:rPr>
        <w:t xml:space="preserve"> </w:t>
      </w:r>
      <w:r>
        <w:rPr>
          <w:spacing w:val="3"/>
          <w:sz w:val="24"/>
          <w:szCs w:val="24"/>
        </w:rPr>
        <w:t>m</w:t>
      </w:r>
      <w:r>
        <w:rPr>
          <w:spacing w:val="-1"/>
          <w:sz w:val="24"/>
          <w:szCs w:val="24"/>
        </w:rPr>
        <w:t>a</w:t>
      </w:r>
      <w:r>
        <w:rPr>
          <w:sz w:val="24"/>
          <w:szCs w:val="24"/>
        </w:rPr>
        <w:t xml:space="preserve">ka </w:t>
      </w:r>
      <w:r>
        <w:rPr>
          <w:spacing w:val="2"/>
          <w:sz w:val="24"/>
          <w:szCs w:val="24"/>
        </w:rPr>
        <w:t>ha</w:t>
      </w:r>
      <w:r>
        <w:rPr>
          <w:spacing w:val="-1"/>
          <w:sz w:val="24"/>
          <w:szCs w:val="24"/>
        </w:rPr>
        <w:t>r</w:t>
      </w:r>
      <w:r>
        <w:rPr>
          <w:sz w:val="24"/>
          <w:szCs w:val="24"/>
        </w:rPr>
        <w:t>us</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K 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w:t>
      </w:r>
      <w:r>
        <w:rPr>
          <w:sz w:val="24"/>
          <w:szCs w:val="24"/>
        </w:rPr>
        <w:t>b</w:t>
      </w:r>
      <w:r>
        <w:rPr>
          <w:spacing w:val="3"/>
          <w:sz w:val="24"/>
          <w:szCs w:val="24"/>
        </w:rPr>
        <w:t>i</w:t>
      </w:r>
      <w:r>
        <w:rPr>
          <w:spacing w:val="2"/>
          <w:sz w:val="24"/>
          <w:szCs w:val="24"/>
        </w:rPr>
        <w:t>a</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n</w:t>
      </w:r>
      <w:r>
        <w:rPr>
          <w:spacing w:val="1"/>
          <w:sz w:val="24"/>
          <w:szCs w:val="24"/>
        </w:rPr>
        <w:t xml:space="preserve"> t</w:t>
      </w:r>
      <w:r>
        <w:rPr>
          <w:spacing w:val="-1"/>
          <w:sz w:val="24"/>
          <w:szCs w:val="24"/>
        </w:rPr>
        <w:t>er</w:t>
      </w:r>
      <w:r>
        <w:rPr>
          <w:spacing w:val="3"/>
          <w:sz w:val="24"/>
          <w:szCs w:val="24"/>
        </w:rPr>
        <w:t>m</w:t>
      </w:r>
      <w:r>
        <w:rPr>
          <w:spacing w:val="-1"/>
          <w:sz w:val="24"/>
          <w:szCs w:val="24"/>
        </w:rPr>
        <w:t>a</w:t>
      </w:r>
      <w:r>
        <w:rPr>
          <w:sz w:val="24"/>
          <w:szCs w:val="24"/>
        </w:rPr>
        <w:t>suk</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pacing w:val="-2"/>
          <w:sz w:val="24"/>
          <w:szCs w:val="24"/>
        </w:rPr>
        <w:t>g</w:t>
      </w:r>
      <w:r>
        <w:rPr>
          <w:sz w:val="24"/>
          <w:szCs w:val="24"/>
        </w:rPr>
        <w:t>;</w:t>
      </w:r>
    </w:p>
    <w:p w14:paraId="2E411CD5" w14:textId="77777777" w:rsidR="00B137FE" w:rsidRDefault="00823223">
      <w:pPr>
        <w:ind w:left="3422" w:right="80" w:hanging="600"/>
        <w:jc w:val="both"/>
        <w:rPr>
          <w:sz w:val="24"/>
          <w:szCs w:val="24"/>
        </w:rPr>
      </w:pPr>
      <w:r>
        <w:rPr>
          <w:sz w:val="24"/>
          <w:szCs w:val="24"/>
        </w:rPr>
        <w:t xml:space="preserve">31.4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44"/>
          <w:sz w:val="24"/>
          <w:szCs w:val="24"/>
        </w:rPr>
        <w:t xml:space="preserve"> </w:t>
      </w:r>
      <w:r>
        <w:rPr>
          <w:sz w:val="24"/>
          <w:szCs w:val="24"/>
        </w:rPr>
        <w:t>u</w:t>
      </w:r>
      <w:r>
        <w:rPr>
          <w:spacing w:val="1"/>
          <w:sz w:val="24"/>
          <w:szCs w:val="24"/>
        </w:rPr>
        <w:t>j</w:t>
      </w:r>
      <w:r>
        <w:rPr>
          <w:sz w:val="24"/>
          <w:szCs w:val="24"/>
        </w:rPr>
        <w:t>i</w:t>
      </w:r>
      <w:r>
        <w:rPr>
          <w:spacing w:val="44"/>
          <w:sz w:val="24"/>
          <w:szCs w:val="24"/>
        </w:rPr>
        <w:t xml:space="preserve"> </w:t>
      </w:r>
      <w:r>
        <w:rPr>
          <w:spacing w:val="-1"/>
          <w:sz w:val="24"/>
          <w:szCs w:val="24"/>
        </w:rPr>
        <w:t>c</w:t>
      </w:r>
      <w:r>
        <w:rPr>
          <w:sz w:val="24"/>
          <w:szCs w:val="24"/>
        </w:rPr>
        <w:t>o</w:t>
      </w:r>
      <w:r>
        <w:rPr>
          <w:spacing w:val="3"/>
          <w:sz w:val="24"/>
          <w:szCs w:val="24"/>
        </w:rPr>
        <w:t>b</w:t>
      </w:r>
      <w:r>
        <w:rPr>
          <w:sz w:val="24"/>
          <w:szCs w:val="24"/>
        </w:rPr>
        <w:t>a</w:t>
      </w:r>
      <w:r>
        <w:rPr>
          <w:spacing w:val="42"/>
          <w:sz w:val="24"/>
          <w:szCs w:val="24"/>
        </w:rPr>
        <w:t xml:space="preserve"> </w:t>
      </w:r>
      <w:r>
        <w:rPr>
          <w:spacing w:val="3"/>
          <w:sz w:val="24"/>
          <w:szCs w:val="24"/>
        </w:rPr>
        <w:t>t</w:t>
      </w:r>
      <w:r>
        <w:rPr>
          <w:spacing w:val="1"/>
          <w:sz w:val="24"/>
          <w:szCs w:val="24"/>
        </w:rPr>
        <w:t>i</w:t>
      </w:r>
      <w:r>
        <w:rPr>
          <w:sz w:val="24"/>
          <w:szCs w:val="24"/>
        </w:rPr>
        <w:t>d</w:t>
      </w:r>
      <w:r>
        <w:rPr>
          <w:spacing w:val="-1"/>
          <w:sz w:val="24"/>
          <w:szCs w:val="24"/>
        </w:rPr>
        <w:t>a</w:t>
      </w:r>
      <w:r>
        <w:rPr>
          <w:sz w:val="24"/>
          <w:szCs w:val="24"/>
        </w:rPr>
        <w:t>k</w:t>
      </w:r>
      <w:r>
        <w:rPr>
          <w:spacing w:val="4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44"/>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3"/>
          <w:sz w:val="24"/>
          <w:szCs w:val="24"/>
        </w:rPr>
        <w:t xml:space="preserve"> </w:t>
      </w:r>
      <w:r>
        <w:rPr>
          <w:sz w:val="24"/>
          <w:szCs w:val="24"/>
        </w:rPr>
        <w:t>s</w:t>
      </w:r>
      <w:r>
        <w:rPr>
          <w:spacing w:val="3"/>
          <w:sz w:val="24"/>
          <w:szCs w:val="24"/>
        </w:rPr>
        <w:t>p</w:t>
      </w:r>
      <w:r>
        <w:rPr>
          <w:spacing w:val="-1"/>
          <w:sz w:val="24"/>
          <w:szCs w:val="24"/>
        </w:rPr>
        <w:t>e</w:t>
      </w:r>
      <w:r>
        <w:rPr>
          <w:spacing w:val="3"/>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si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2"/>
          <w:sz w:val="24"/>
          <w:szCs w:val="24"/>
        </w:rPr>
        <w:t xml:space="preserve"> 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9"/>
          <w:sz w:val="24"/>
          <w:szCs w:val="24"/>
        </w:rPr>
        <w:t xml:space="preserve"> </w:t>
      </w:r>
      <w:r>
        <w:rPr>
          <w:spacing w:val="1"/>
          <w:sz w:val="24"/>
          <w:szCs w:val="24"/>
        </w:rPr>
        <w:t>m</w:t>
      </w:r>
      <w:r>
        <w:rPr>
          <w:spacing w:val="-1"/>
          <w:sz w:val="24"/>
          <w:szCs w:val="24"/>
        </w:rPr>
        <w:t>a</w:t>
      </w:r>
      <w:r>
        <w:rPr>
          <w:sz w:val="24"/>
          <w:szCs w:val="24"/>
        </w:rPr>
        <w:t>ka</w:t>
      </w:r>
      <w:r>
        <w:rPr>
          <w:spacing w:val="1"/>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pacing w:val="1"/>
          <w:sz w:val="24"/>
          <w:szCs w:val="24"/>
        </w:rPr>
        <w:t>m</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3"/>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3"/>
          <w:sz w:val="24"/>
          <w:szCs w:val="24"/>
        </w:rPr>
        <w:t xml:space="preserve"> </w:t>
      </w:r>
      <w:r>
        <w:rPr>
          <w:sz w:val="24"/>
          <w:szCs w:val="24"/>
        </w:rPr>
        <w:t>d</w:t>
      </w:r>
      <w:r>
        <w:rPr>
          <w:spacing w:val="-1"/>
          <w:sz w:val="24"/>
          <w:szCs w:val="24"/>
        </w:rPr>
        <w:t>e</w:t>
      </w:r>
      <w:r>
        <w:rPr>
          <w:sz w:val="24"/>
          <w:szCs w:val="24"/>
        </w:rPr>
        <w:t>ng</w:t>
      </w:r>
      <w:r>
        <w:rPr>
          <w:spacing w:val="2"/>
          <w:sz w:val="24"/>
          <w:szCs w:val="24"/>
        </w:rPr>
        <w:t>a</w:t>
      </w:r>
      <w:r>
        <w:rPr>
          <w:sz w:val="24"/>
          <w:szCs w:val="24"/>
        </w:rPr>
        <w:t>n b</w:t>
      </w:r>
      <w:r>
        <w:rPr>
          <w:spacing w:val="1"/>
          <w:sz w:val="24"/>
          <w:szCs w:val="24"/>
        </w:rPr>
        <w:t>i</w:t>
      </w:r>
      <w:r>
        <w:rPr>
          <w:spacing w:val="2"/>
          <w:sz w:val="24"/>
          <w:szCs w:val="24"/>
        </w:rPr>
        <w:t>a</w:t>
      </w:r>
      <w:r>
        <w:rPr>
          <w:spacing w:val="-5"/>
          <w:sz w:val="24"/>
          <w:szCs w:val="24"/>
        </w:rPr>
        <w:t>y</w:t>
      </w:r>
      <w:r>
        <w:rPr>
          <w:sz w:val="24"/>
          <w:szCs w:val="24"/>
        </w:rPr>
        <w:t>a s</w:t>
      </w:r>
      <w:r>
        <w:rPr>
          <w:spacing w:val="-1"/>
          <w:sz w:val="24"/>
          <w:szCs w:val="24"/>
        </w:rPr>
        <w:t>e</w:t>
      </w:r>
      <w:r>
        <w:rPr>
          <w:sz w:val="24"/>
          <w:szCs w:val="24"/>
        </w:rPr>
        <w:t>p</w:t>
      </w:r>
      <w:r>
        <w:rPr>
          <w:spacing w:val="-1"/>
          <w:sz w:val="24"/>
          <w:szCs w:val="24"/>
        </w:rPr>
        <w:t>e</w:t>
      </w:r>
      <w:r>
        <w:rPr>
          <w:sz w:val="24"/>
          <w:szCs w:val="24"/>
        </w:rPr>
        <w:t>nuh</w:t>
      </w:r>
      <w:r>
        <w:rPr>
          <w:spacing w:val="5"/>
          <w:sz w:val="24"/>
          <w:szCs w:val="24"/>
        </w:rPr>
        <w:t>n</w:t>
      </w:r>
      <w:r>
        <w:rPr>
          <w:spacing w:val="-5"/>
          <w:sz w:val="24"/>
          <w:szCs w:val="24"/>
        </w:rPr>
        <w:t>y</w:t>
      </w:r>
      <w:r>
        <w:rPr>
          <w:sz w:val="24"/>
          <w:szCs w:val="24"/>
        </w:rPr>
        <w:t>a</w:t>
      </w:r>
      <w:r>
        <w:rPr>
          <w:spacing w:val="-6"/>
          <w:sz w:val="24"/>
          <w:szCs w:val="24"/>
        </w:rPr>
        <w:t xml:space="preserve"> </w:t>
      </w:r>
      <w:r>
        <w:rPr>
          <w:sz w:val="24"/>
          <w:szCs w:val="24"/>
        </w:rPr>
        <w:t>d</w:t>
      </w:r>
      <w:r>
        <w:rPr>
          <w:spacing w:val="1"/>
          <w:sz w:val="24"/>
          <w:szCs w:val="24"/>
        </w:rPr>
        <w:t>it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0"/>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12FBD533"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622EB362" w14:textId="77777777" w:rsidR="00B137FE" w:rsidRDefault="00823223">
      <w:pPr>
        <w:spacing w:before="34"/>
        <w:ind w:left="982" w:right="-41" w:hanging="427"/>
        <w:rPr>
          <w:sz w:val="24"/>
          <w:szCs w:val="24"/>
        </w:rPr>
      </w:pPr>
      <w:r>
        <w:rPr>
          <w:b/>
          <w:sz w:val="24"/>
          <w:szCs w:val="24"/>
        </w:rPr>
        <w:t xml:space="preserve">32. </w:t>
      </w:r>
      <w:r>
        <w:rPr>
          <w:b/>
          <w:spacing w:val="4"/>
          <w:sz w:val="24"/>
          <w:szCs w:val="24"/>
        </w:rPr>
        <w:t xml:space="preserve"> </w:t>
      </w:r>
      <w:r>
        <w:rPr>
          <w:b/>
          <w:sz w:val="24"/>
          <w:szCs w:val="24"/>
        </w:rPr>
        <w:t>Wa</w:t>
      </w:r>
      <w:r>
        <w:rPr>
          <w:b/>
          <w:spacing w:val="1"/>
          <w:sz w:val="24"/>
          <w:szCs w:val="24"/>
        </w:rPr>
        <w:t>k</w:t>
      </w:r>
      <w:r>
        <w:rPr>
          <w:b/>
          <w:spacing w:val="-1"/>
          <w:sz w:val="24"/>
          <w:szCs w:val="24"/>
        </w:rPr>
        <w:t>t</w:t>
      </w:r>
      <w:r>
        <w:rPr>
          <w:b/>
          <w:sz w:val="24"/>
          <w:szCs w:val="24"/>
        </w:rPr>
        <w:t xml:space="preserve">u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3"/>
          <w:sz w:val="24"/>
          <w:szCs w:val="24"/>
        </w:rPr>
        <w:t>l</w:t>
      </w:r>
      <w:r>
        <w:rPr>
          <w:b/>
          <w:spacing w:val="-1"/>
          <w:sz w:val="24"/>
          <w:szCs w:val="24"/>
        </w:rPr>
        <w:t>e</w:t>
      </w:r>
      <w:r>
        <w:rPr>
          <w:b/>
          <w:sz w:val="24"/>
          <w:szCs w:val="24"/>
        </w:rPr>
        <w:t>sa</w:t>
      </w:r>
      <w:r>
        <w:rPr>
          <w:b/>
          <w:spacing w:val="1"/>
          <w:sz w:val="24"/>
          <w:szCs w:val="24"/>
        </w:rPr>
        <w:t>i</w:t>
      </w:r>
      <w:r>
        <w:rPr>
          <w:b/>
          <w:sz w:val="24"/>
          <w:szCs w:val="24"/>
        </w:rPr>
        <w:t xml:space="preserve">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34A496BC" w14:textId="77777777" w:rsidR="00B137FE" w:rsidRDefault="00823223">
      <w:pPr>
        <w:spacing w:before="29"/>
        <w:ind w:left="566" w:right="81" w:hanging="566"/>
        <w:jc w:val="both"/>
        <w:rPr>
          <w:sz w:val="24"/>
          <w:szCs w:val="24"/>
        </w:rPr>
      </w:pPr>
      <w:r>
        <w:br w:type="column"/>
      </w:r>
      <w:r>
        <w:rPr>
          <w:sz w:val="24"/>
          <w:szCs w:val="24"/>
        </w:rPr>
        <w:t>32.1 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49"/>
          <w:sz w:val="24"/>
          <w:szCs w:val="24"/>
        </w:rPr>
        <w:t xml:space="preserve"> </w:t>
      </w:r>
      <w:r>
        <w:rPr>
          <w:sz w:val="24"/>
          <w:szCs w:val="24"/>
        </w:rPr>
        <w:t>Kon</w:t>
      </w:r>
      <w:r>
        <w:rPr>
          <w:spacing w:val="3"/>
          <w:sz w:val="24"/>
          <w:szCs w:val="24"/>
        </w:rPr>
        <w:t>t</w:t>
      </w:r>
      <w:r>
        <w:rPr>
          <w:spacing w:val="-1"/>
          <w:sz w:val="24"/>
          <w:szCs w:val="24"/>
        </w:rPr>
        <w:t>ra</w:t>
      </w:r>
      <w:r>
        <w:rPr>
          <w:sz w:val="24"/>
          <w:szCs w:val="24"/>
        </w:rPr>
        <w:t>k</w:t>
      </w:r>
      <w:r>
        <w:rPr>
          <w:spacing w:val="48"/>
          <w:sz w:val="24"/>
          <w:szCs w:val="24"/>
        </w:rPr>
        <w:t xml:space="preserve"> </w:t>
      </w:r>
      <w:r>
        <w:rPr>
          <w:sz w:val="24"/>
          <w:szCs w:val="24"/>
        </w:rPr>
        <w:t>dipu</w:t>
      </w:r>
      <w:r>
        <w:rPr>
          <w:spacing w:val="3"/>
          <w:sz w:val="24"/>
          <w:szCs w:val="24"/>
        </w:rPr>
        <w:t>t</w:t>
      </w:r>
      <w:r>
        <w:rPr>
          <w:sz w:val="24"/>
          <w:szCs w:val="24"/>
        </w:rPr>
        <w:t>usk</w:t>
      </w:r>
      <w:r>
        <w:rPr>
          <w:spacing w:val="-1"/>
          <w:sz w:val="24"/>
          <w:szCs w:val="24"/>
        </w:rPr>
        <w:t>a</w:t>
      </w:r>
      <w:r>
        <w:rPr>
          <w:sz w:val="24"/>
          <w:szCs w:val="24"/>
        </w:rPr>
        <w:t>n</w:t>
      </w:r>
      <w:r>
        <w:rPr>
          <w:spacing w:val="48"/>
          <w:sz w:val="24"/>
          <w:szCs w:val="24"/>
        </w:rPr>
        <w:t xml:space="preserve"> </w:t>
      </w:r>
      <w:r>
        <w:rPr>
          <w:spacing w:val="1"/>
          <w:sz w:val="24"/>
          <w:szCs w:val="24"/>
        </w:rPr>
        <w:t>l</w:t>
      </w:r>
      <w:r>
        <w:rPr>
          <w:spacing w:val="-1"/>
          <w:sz w:val="24"/>
          <w:szCs w:val="24"/>
        </w:rPr>
        <w:t>e</w:t>
      </w:r>
      <w:r>
        <w:rPr>
          <w:sz w:val="24"/>
          <w:szCs w:val="24"/>
        </w:rPr>
        <w:t>b</w:t>
      </w:r>
      <w:r>
        <w:rPr>
          <w:spacing w:val="1"/>
          <w:sz w:val="24"/>
          <w:szCs w:val="24"/>
        </w:rPr>
        <w:t>i</w:t>
      </w:r>
      <w:r>
        <w:rPr>
          <w:sz w:val="24"/>
          <w:szCs w:val="24"/>
        </w:rPr>
        <w:t>h</w:t>
      </w:r>
      <w:r>
        <w:rPr>
          <w:spacing w:val="48"/>
          <w:sz w:val="24"/>
          <w:szCs w:val="24"/>
        </w:rPr>
        <w:t xml:space="preserve"> </w:t>
      </w:r>
      <w:r>
        <w:rPr>
          <w:spacing w:val="-1"/>
          <w:sz w:val="24"/>
          <w:szCs w:val="24"/>
        </w:rPr>
        <w:t>a</w:t>
      </w:r>
      <w:r>
        <w:rPr>
          <w:spacing w:val="2"/>
          <w:sz w:val="24"/>
          <w:szCs w:val="24"/>
        </w:rPr>
        <w:t>w</w:t>
      </w:r>
      <w:r>
        <w:rPr>
          <w:spacing w:val="-1"/>
          <w:sz w:val="24"/>
          <w:szCs w:val="24"/>
        </w:rPr>
        <w:t>a</w:t>
      </w:r>
      <w:r>
        <w:rPr>
          <w:spacing w:val="1"/>
          <w:sz w:val="24"/>
          <w:szCs w:val="24"/>
        </w:rPr>
        <w:t>l</w:t>
      </w:r>
      <w:r>
        <w:rPr>
          <w:sz w:val="24"/>
          <w:szCs w:val="24"/>
        </w:rPr>
        <w:t>,</w:t>
      </w:r>
      <w:r>
        <w:rPr>
          <w:spacing w:val="48"/>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2"/>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3"/>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z w:val="24"/>
          <w:szCs w:val="24"/>
        </w:rPr>
        <w:t xml:space="preserve">- </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2"/>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93785DC" w14:textId="77777777" w:rsidR="00B137FE" w:rsidRDefault="00823223">
      <w:pPr>
        <w:ind w:left="566" w:right="81" w:hanging="566"/>
        <w:jc w:val="both"/>
        <w:rPr>
          <w:sz w:val="24"/>
          <w:szCs w:val="24"/>
        </w:rPr>
      </w:pPr>
      <w:r>
        <w:rPr>
          <w:sz w:val="24"/>
          <w:szCs w:val="24"/>
        </w:rPr>
        <w:t xml:space="preserve">32.2  </w:t>
      </w:r>
      <w:r>
        <w:rPr>
          <w:spacing w:val="3"/>
          <w:sz w:val="24"/>
          <w:szCs w:val="24"/>
        </w:rPr>
        <w:t>J</w:t>
      </w:r>
      <w:r>
        <w:rPr>
          <w:spacing w:val="1"/>
          <w:sz w:val="24"/>
          <w:szCs w:val="24"/>
        </w:rPr>
        <w:t>i</w:t>
      </w:r>
      <w:r>
        <w:rPr>
          <w:sz w:val="24"/>
          <w:szCs w:val="24"/>
        </w:rPr>
        <w:t>ka</w:t>
      </w:r>
      <w:r>
        <w:rPr>
          <w:spacing w:val="9"/>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2"/>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0"/>
          <w:sz w:val="24"/>
          <w:szCs w:val="24"/>
        </w:rPr>
        <w:t xml:space="preserve"> </w:t>
      </w:r>
      <w:r>
        <w:rPr>
          <w:sz w:val="24"/>
          <w:szCs w:val="24"/>
        </w:rPr>
        <w:t>s</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w:t>
      </w:r>
      <w:r>
        <w:rPr>
          <w:spacing w:val="10"/>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9"/>
          <w:sz w:val="24"/>
          <w:szCs w:val="24"/>
        </w:rPr>
        <w:t xml:space="preserve"> </w:t>
      </w:r>
      <w:r>
        <w:rPr>
          <w:spacing w:val="1"/>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10"/>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buk</w:t>
      </w:r>
      <w:r>
        <w:rPr>
          <w:spacing w:val="-1"/>
          <w:sz w:val="24"/>
          <w:szCs w:val="24"/>
        </w:rPr>
        <w:t>a</w:t>
      </w:r>
      <w:r>
        <w:rPr>
          <w:sz w:val="24"/>
          <w:szCs w:val="24"/>
        </w:rPr>
        <w:t>n</w:t>
      </w:r>
      <w:r>
        <w:rPr>
          <w:spacing w:val="-7"/>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4"/>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6"/>
          <w:sz w:val="24"/>
          <w:szCs w:val="24"/>
        </w:rPr>
        <w:t xml:space="preserve"> </w:t>
      </w:r>
      <w:r>
        <w:rPr>
          <w:spacing w:val="2"/>
          <w:sz w:val="24"/>
          <w:szCs w:val="24"/>
        </w:rPr>
        <w:t>K</w:t>
      </w:r>
      <w:r>
        <w:rPr>
          <w:spacing w:val="-1"/>
          <w:sz w:val="24"/>
          <w:szCs w:val="24"/>
        </w:rPr>
        <w:t>a</w:t>
      </w:r>
      <w:r>
        <w:rPr>
          <w:sz w:val="24"/>
          <w:szCs w:val="24"/>
        </w:rPr>
        <w:t>h</w:t>
      </w:r>
      <w:r>
        <w:rPr>
          <w:spacing w:val="-1"/>
          <w:sz w:val="24"/>
          <w:szCs w:val="24"/>
        </w:rPr>
        <w:t>a</w:t>
      </w:r>
      <w:r>
        <w:rPr>
          <w:sz w:val="24"/>
          <w:szCs w:val="24"/>
        </w:rPr>
        <w:t>r</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8"/>
          <w:sz w:val="24"/>
          <w:szCs w:val="24"/>
        </w:rPr>
        <w:t xml:space="preserve"> </w:t>
      </w:r>
      <w:r>
        <w:rPr>
          <w:sz w:val="24"/>
          <w:szCs w:val="24"/>
        </w:rPr>
        <w:t>Ko</w:t>
      </w:r>
      <w:r>
        <w:rPr>
          <w:spacing w:val="3"/>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1"/>
          <w:sz w:val="24"/>
          <w:szCs w:val="24"/>
        </w:rPr>
        <w:t>a</w:t>
      </w:r>
      <w:r>
        <w:rPr>
          <w:spacing w:val="1"/>
          <w:sz w:val="24"/>
          <w:szCs w:val="24"/>
        </w:rPr>
        <w:t>t</w:t>
      </w:r>
      <w:r>
        <w:rPr>
          <w:spacing w:val="-1"/>
          <w:sz w:val="24"/>
          <w:szCs w:val="24"/>
        </w:rPr>
        <w:t>a</w:t>
      </w:r>
      <w:r>
        <w:rPr>
          <w:sz w:val="24"/>
          <w:szCs w:val="24"/>
        </w:rPr>
        <w:t>u k</w:t>
      </w:r>
      <w:r>
        <w:rPr>
          <w:spacing w:val="2"/>
          <w:sz w:val="24"/>
          <w:szCs w:val="24"/>
        </w:rPr>
        <w:t>a</w:t>
      </w:r>
      <w:r>
        <w:rPr>
          <w:spacing w:val="-1"/>
          <w:sz w:val="24"/>
          <w:szCs w:val="24"/>
        </w:rPr>
        <w:t>re</w:t>
      </w:r>
      <w:r>
        <w:rPr>
          <w:sz w:val="24"/>
          <w:szCs w:val="24"/>
        </w:rPr>
        <w:t>na</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a</w:t>
      </w:r>
      <w:r>
        <w:rPr>
          <w:spacing w:val="3"/>
          <w:sz w:val="24"/>
          <w:szCs w:val="24"/>
        </w:rPr>
        <w:t>l</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1"/>
          <w:sz w:val="24"/>
          <w:szCs w:val="24"/>
        </w:rPr>
        <w:t>a</w:t>
      </w:r>
      <w:r>
        <w:rPr>
          <w:spacing w:val="3"/>
          <w:sz w:val="24"/>
          <w:szCs w:val="24"/>
        </w:rPr>
        <w:t>l</w:t>
      </w:r>
      <w:r>
        <w:rPr>
          <w:spacing w:val="-1"/>
          <w:sz w:val="24"/>
          <w:szCs w:val="24"/>
        </w:rPr>
        <w:t>a</w:t>
      </w:r>
      <w:r>
        <w:rPr>
          <w:spacing w:val="1"/>
          <w:sz w:val="24"/>
          <w:szCs w:val="24"/>
        </w:rPr>
        <w:t>i</w:t>
      </w:r>
      <w:r>
        <w:rPr>
          <w:spacing w:val="-1"/>
          <w:sz w:val="24"/>
          <w:szCs w:val="24"/>
        </w:rPr>
        <w:t>a</w:t>
      </w:r>
      <w:r>
        <w:rPr>
          <w:sz w:val="24"/>
          <w:szCs w:val="24"/>
        </w:rPr>
        <w:t xml:space="preserve">n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m</w:t>
      </w:r>
      <w:r>
        <w:rPr>
          <w:spacing w:val="-1"/>
          <w:sz w:val="24"/>
          <w:szCs w:val="24"/>
        </w:rPr>
        <w:t>a</w:t>
      </w:r>
      <w:r>
        <w:rPr>
          <w:spacing w:val="2"/>
          <w:sz w:val="24"/>
          <w:szCs w:val="24"/>
        </w:rPr>
        <w:t>k</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pacing w:val="-1"/>
          <w:sz w:val="24"/>
          <w:szCs w:val="24"/>
        </w:rPr>
        <w:t>a</w:t>
      </w:r>
      <w:r>
        <w:rPr>
          <w:sz w:val="24"/>
          <w:szCs w:val="24"/>
        </w:rPr>
        <w:t>.</w:t>
      </w:r>
    </w:p>
    <w:p w14:paraId="52172169" w14:textId="77777777" w:rsidR="00B137FE" w:rsidRDefault="00823223">
      <w:pPr>
        <w:ind w:left="566" w:right="81" w:hanging="566"/>
        <w:jc w:val="both"/>
        <w:rPr>
          <w:sz w:val="24"/>
          <w:szCs w:val="24"/>
        </w:rPr>
      </w:pPr>
      <w:r>
        <w:rPr>
          <w:sz w:val="24"/>
          <w:szCs w:val="24"/>
        </w:rPr>
        <w:t xml:space="preserve">32.3  </w:t>
      </w:r>
      <w:r>
        <w:rPr>
          <w:spacing w:val="3"/>
          <w:sz w:val="24"/>
          <w:szCs w:val="24"/>
        </w:rPr>
        <w:t>J</w:t>
      </w:r>
      <w:r>
        <w:rPr>
          <w:spacing w:val="1"/>
          <w:sz w:val="24"/>
          <w:szCs w:val="24"/>
        </w:rPr>
        <w:t>i</w:t>
      </w:r>
      <w:r>
        <w:rPr>
          <w:sz w:val="24"/>
          <w:szCs w:val="24"/>
        </w:rPr>
        <w:t xml:space="preserve">ka </w:t>
      </w:r>
      <w:r>
        <w:rPr>
          <w:spacing w:val="9"/>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 xml:space="preserve">n </w:t>
      </w:r>
      <w:r>
        <w:rPr>
          <w:spacing w:val="10"/>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 xml:space="preserve">but </w:t>
      </w:r>
      <w:r>
        <w:rPr>
          <w:spacing w:val="11"/>
          <w:sz w:val="24"/>
          <w:szCs w:val="24"/>
        </w:rPr>
        <w:t xml:space="preserve"> </w:t>
      </w:r>
      <w:r>
        <w:rPr>
          <w:sz w:val="24"/>
          <w:szCs w:val="24"/>
        </w:rPr>
        <w:t>s</w:t>
      </w:r>
      <w:r>
        <w:rPr>
          <w:spacing w:val="-1"/>
          <w:sz w:val="24"/>
          <w:szCs w:val="24"/>
        </w:rPr>
        <w:t>e</w:t>
      </w:r>
      <w:r>
        <w:rPr>
          <w:spacing w:val="1"/>
          <w:sz w:val="24"/>
          <w:szCs w:val="24"/>
        </w:rPr>
        <w:t>m</w:t>
      </w:r>
      <w:r>
        <w:rPr>
          <w:spacing w:val="-1"/>
          <w:sz w:val="24"/>
          <w:szCs w:val="24"/>
        </w:rPr>
        <w:t>a</w:t>
      </w:r>
      <w:r>
        <w:rPr>
          <w:spacing w:val="1"/>
          <w:sz w:val="24"/>
          <w:szCs w:val="24"/>
        </w:rPr>
        <w:t>t</w:t>
      </w:r>
      <w:r>
        <w:rPr>
          <w:spacing w:val="-1"/>
          <w:sz w:val="24"/>
          <w:szCs w:val="24"/>
        </w:rPr>
        <w:t>a-</w:t>
      </w:r>
      <w:r>
        <w:rPr>
          <w:spacing w:val="1"/>
          <w:sz w:val="24"/>
          <w:szCs w:val="24"/>
        </w:rPr>
        <w:t>m</w:t>
      </w:r>
      <w:r>
        <w:rPr>
          <w:spacing w:val="-1"/>
          <w:sz w:val="24"/>
          <w:szCs w:val="24"/>
        </w:rPr>
        <w:t>a</w:t>
      </w:r>
      <w:r>
        <w:rPr>
          <w:spacing w:val="1"/>
          <w:sz w:val="24"/>
          <w:szCs w:val="24"/>
        </w:rPr>
        <w:t>t</w:t>
      </w:r>
      <w:r>
        <w:rPr>
          <w:sz w:val="24"/>
          <w:szCs w:val="24"/>
        </w:rPr>
        <w:t xml:space="preserve">a </w:t>
      </w:r>
      <w:r>
        <w:rPr>
          <w:spacing w:val="9"/>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3"/>
          <w:sz w:val="24"/>
          <w:szCs w:val="24"/>
        </w:rPr>
        <w:t>b</w:t>
      </w:r>
      <w:r>
        <w:rPr>
          <w:spacing w:val="-1"/>
          <w:sz w:val="24"/>
          <w:szCs w:val="24"/>
        </w:rPr>
        <w:t>a</w:t>
      </w:r>
      <w:r>
        <w:rPr>
          <w:sz w:val="24"/>
          <w:szCs w:val="24"/>
        </w:rPr>
        <w:t>bk</w:t>
      </w:r>
      <w:r>
        <w:rPr>
          <w:spacing w:val="-1"/>
          <w:sz w:val="24"/>
          <w:szCs w:val="24"/>
        </w:rPr>
        <w:t>a</w:t>
      </w:r>
      <w:r>
        <w:rPr>
          <w:sz w:val="24"/>
          <w:szCs w:val="24"/>
        </w:rPr>
        <w:t>n o</w:t>
      </w:r>
      <w:r>
        <w:rPr>
          <w:spacing w:val="1"/>
          <w:sz w:val="24"/>
          <w:szCs w:val="24"/>
        </w:rPr>
        <w:t>l</w:t>
      </w:r>
      <w:r>
        <w:rPr>
          <w:spacing w:val="-1"/>
          <w:sz w:val="24"/>
          <w:szCs w:val="24"/>
        </w:rPr>
        <w:t>e</w:t>
      </w:r>
      <w:r>
        <w:rPr>
          <w:sz w:val="24"/>
          <w:szCs w:val="24"/>
        </w:rPr>
        <w:t>h</w:t>
      </w:r>
      <w:r>
        <w:rPr>
          <w:spacing w:val="1"/>
          <w:sz w:val="24"/>
          <w:szCs w:val="24"/>
        </w:rPr>
        <w:t xml:space="preserve"> P</w:t>
      </w:r>
      <w:r>
        <w:rPr>
          <w:spacing w:val="-1"/>
          <w:sz w:val="24"/>
          <w:szCs w:val="24"/>
        </w:rPr>
        <w:t>er</w:t>
      </w:r>
      <w:r>
        <w:rPr>
          <w:spacing w:val="1"/>
          <w:sz w:val="24"/>
          <w:szCs w:val="24"/>
        </w:rPr>
        <w:t>i</w:t>
      </w:r>
      <w:r>
        <w:rPr>
          <w:sz w:val="24"/>
          <w:szCs w:val="24"/>
        </w:rPr>
        <w:t>s</w:t>
      </w:r>
      <w:r>
        <w:rPr>
          <w:spacing w:val="1"/>
          <w:sz w:val="24"/>
          <w:szCs w:val="24"/>
        </w:rPr>
        <w:t>ti</w:t>
      </w:r>
      <w:r>
        <w:rPr>
          <w:sz w:val="24"/>
          <w:szCs w:val="24"/>
        </w:rPr>
        <w:t>wa 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
          <w:sz w:val="24"/>
          <w:szCs w:val="24"/>
        </w:rPr>
        <w:t xml:space="preserve"> m</w:t>
      </w:r>
      <w:r>
        <w:rPr>
          <w:spacing w:val="-1"/>
          <w:sz w:val="24"/>
          <w:szCs w:val="24"/>
        </w:rPr>
        <w:t>a</w:t>
      </w:r>
      <w:r>
        <w:rPr>
          <w:sz w:val="24"/>
          <w:szCs w:val="24"/>
        </w:rPr>
        <w:t xml:space="preserve">ka </w:t>
      </w:r>
      <w:r>
        <w:rPr>
          <w:spacing w:val="1"/>
          <w:sz w:val="24"/>
          <w:szCs w:val="24"/>
        </w:rPr>
        <w:t>PP</w:t>
      </w:r>
      <w:r>
        <w:rPr>
          <w:sz w:val="24"/>
          <w:szCs w:val="24"/>
        </w:rPr>
        <w:t>K d</w:t>
      </w:r>
      <w:r>
        <w:rPr>
          <w:spacing w:val="1"/>
          <w:sz w:val="24"/>
          <w:szCs w:val="24"/>
        </w:rPr>
        <w:t>i</w:t>
      </w:r>
      <w:r>
        <w:rPr>
          <w:sz w:val="24"/>
          <w:szCs w:val="24"/>
        </w:rPr>
        <w:t>k</w:t>
      </w:r>
      <w:r>
        <w:rPr>
          <w:spacing w:val="-3"/>
          <w:sz w:val="24"/>
          <w:szCs w:val="24"/>
        </w:rPr>
        <w:t>e</w:t>
      </w:r>
      <w:r>
        <w:rPr>
          <w:sz w:val="24"/>
          <w:szCs w:val="24"/>
        </w:rPr>
        <w:t>n</w:t>
      </w:r>
      <w:r>
        <w:rPr>
          <w:spacing w:val="-1"/>
          <w:sz w:val="24"/>
          <w:szCs w:val="24"/>
        </w:rPr>
        <w:t>a</w:t>
      </w:r>
      <w:r>
        <w:rPr>
          <w:sz w:val="24"/>
          <w:szCs w:val="24"/>
        </w:rPr>
        <w:t>k</w:t>
      </w:r>
      <w:r>
        <w:rPr>
          <w:spacing w:val="2"/>
          <w:sz w:val="24"/>
          <w:szCs w:val="24"/>
        </w:rPr>
        <w:t>a</w:t>
      </w:r>
      <w:r>
        <w:rPr>
          <w:sz w:val="24"/>
          <w:szCs w:val="24"/>
        </w:rPr>
        <w:t>n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Pr>
          <w:sz w:val="24"/>
          <w:szCs w:val="24"/>
        </w:rPr>
        <w:t>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pacing w:val="2"/>
          <w:sz w:val="24"/>
          <w:szCs w:val="24"/>
        </w:rPr>
        <w:t>u</w:t>
      </w:r>
      <w:r>
        <w:rPr>
          <w:spacing w:val="-2"/>
          <w:sz w:val="24"/>
          <w:szCs w:val="24"/>
        </w:rPr>
        <w:t>g</w:t>
      </w:r>
      <w:r>
        <w:rPr>
          <w:spacing w:val="1"/>
          <w:sz w:val="24"/>
          <w:szCs w:val="24"/>
        </w:rPr>
        <w:t>i</w:t>
      </w:r>
      <w:r>
        <w:rPr>
          <w:sz w:val="24"/>
          <w:szCs w:val="24"/>
        </w:rPr>
        <w:t>. D</w:t>
      </w:r>
      <w:r>
        <w:rPr>
          <w:spacing w:val="-1"/>
          <w:sz w:val="24"/>
          <w:szCs w:val="24"/>
        </w:rPr>
        <w:t>e</w:t>
      </w:r>
      <w:r>
        <w:rPr>
          <w:sz w:val="24"/>
          <w:szCs w:val="24"/>
        </w:rPr>
        <w:t>n</w:t>
      </w:r>
      <w:r>
        <w:rPr>
          <w:spacing w:val="2"/>
          <w:sz w:val="24"/>
          <w:szCs w:val="24"/>
        </w:rPr>
        <w:t>d</w:t>
      </w:r>
      <w:r>
        <w:rPr>
          <w:sz w:val="24"/>
          <w:szCs w:val="24"/>
        </w:rPr>
        <w:t xml:space="preserve">a </w:t>
      </w:r>
      <w:r>
        <w:rPr>
          <w:spacing w:val="-1"/>
          <w:sz w:val="24"/>
          <w:szCs w:val="24"/>
        </w:rPr>
        <w:t>a</w:t>
      </w:r>
      <w:r>
        <w:rPr>
          <w:spacing w:val="3"/>
          <w:sz w:val="24"/>
          <w:szCs w:val="24"/>
        </w:rPr>
        <w:t>t</w:t>
      </w:r>
      <w:r>
        <w:rPr>
          <w:spacing w:val="-1"/>
          <w:sz w:val="24"/>
          <w:szCs w:val="24"/>
        </w:rPr>
        <w:t>a</w:t>
      </w:r>
      <w:r>
        <w:rPr>
          <w:sz w:val="24"/>
          <w:szCs w:val="24"/>
        </w:rPr>
        <w:t>u</w:t>
      </w:r>
      <w:r>
        <w:rPr>
          <w:spacing w:val="3"/>
          <w:sz w:val="24"/>
          <w:szCs w:val="24"/>
        </w:rPr>
        <w:t xml:space="preserve"> </w:t>
      </w:r>
      <w:r>
        <w:rPr>
          <w:spacing w:val="-2"/>
          <w:sz w:val="24"/>
          <w:szCs w:val="24"/>
        </w:rPr>
        <w:t>g</w:t>
      </w:r>
      <w:r>
        <w:rPr>
          <w:spacing w:val="-1"/>
          <w:sz w:val="24"/>
          <w:szCs w:val="24"/>
        </w:rPr>
        <w:t>a</w:t>
      </w:r>
      <w:r>
        <w:rPr>
          <w:spacing w:val="2"/>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z w:val="24"/>
          <w:szCs w:val="24"/>
        </w:rPr>
        <w:t xml:space="preserve">ugi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ji</w:t>
      </w:r>
      <w:r>
        <w:rPr>
          <w:sz w:val="24"/>
          <w:szCs w:val="24"/>
        </w:rPr>
        <w:t xml:space="preserve">ka </w:t>
      </w:r>
      <w:r>
        <w:rPr>
          <w:spacing w:val="2"/>
          <w:sz w:val="24"/>
          <w:szCs w:val="24"/>
        </w:rPr>
        <w:t>Ta</w:t>
      </w:r>
      <w:r>
        <w:rPr>
          <w:sz w:val="24"/>
          <w:szCs w:val="24"/>
        </w:rPr>
        <w:t>ng</w:t>
      </w:r>
      <w:r>
        <w:rPr>
          <w:spacing w:val="-2"/>
          <w:sz w:val="24"/>
          <w:szCs w:val="24"/>
        </w:rPr>
        <w:t>g</w:t>
      </w:r>
      <w:r>
        <w:rPr>
          <w:spacing w:val="-1"/>
          <w:sz w:val="24"/>
          <w:szCs w:val="24"/>
        </w:rPr>
        <w:t>a</w:t>
      </w:r>
      <w:r>
        <w:rPr>
          <w:sz w:val="24"/>
          <w:szCs w:val="24"/>
        </w:rPr>
        <w:t>l</w:t>
      </w:r>
      <w:r>
        <w:rPr>
          <w:spacing w:val="4"/>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 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ar</w:t>
      </w:r>
      <w:r>
        <w:rPr>
          <w:sz w:val="24"/>
          <w:szCs w:val="24"/>
        </w:rPr>
        <w:t>a</w:t>
      </w:r>
      <w:r>
        <w:rPr>
          <w:spacing w:val="-3"/>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dip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w:t>
      </w:r>
    </w:p>
    <w:p w14:paraId="5C69A6D7" w14:textId="77777777" w:rsidR="00B137FE" w:rsidRDefault="00823223">
      <w:pPr>
        <w:ind w:left="566" w:right="80" w:hanging="566"/>
        <w:jc w:val="both"/>
        <w:rPr>
          <w:sz w:val="24"/>
          <w:szCs w:val="24"/>
        </w:rPr>
        <w:sectPr w:rsidR="00B137FE">
          <w:type w:val="continuous"/>
          <w:pgSz w:w="11920" w:h="16840"/>
          <w:pgMar w:top="1580" w:right="1260" w:bottom="280" w:left="1680" w:header="720" w:footer="720" w:gutter="0"/>
          <w:cols w:num="2" w:space="720" w:equalWidth="0">
            <w:col w:w="2301" w:space="555"/>
            <w:col w:w="6124"/>
          </w:cols>
        </w:sectPr>
      </w:pPr>
      <w:r>
        <w:rPr>
          <w:sz w:val="24"/>
          <w:szCs w:val="24"/>
        </w:rPr>
        <w:t>32.4  T</w:t>
      </w:r>
      <w:r>
        <w:rPr>
          <w:spacing w:val="-1"/>
          <w:sz w:val="24"/>
          <w:szCs w:val="24"/>
        </w:rPr>
        <w:t>a</w:t>
      </w:r>
      <w:r>
        <w:rPr>
          <w:sz w:val="24"/>
          <w:szCs w:val="24"/>
        </w:rPr>
        <w:t>ngg</w:t>
      </w:r>
      <w:r>
        <w:rPr>
          <w:spacing w:val="-1"/>
          <w:sz w:val="24"/>
          <w:szCs w:val="24"/>
        </w:rPr>
        <w:t>a</w:t>
      </w:r>
      <w:r>
        <w:rPr>
          <w:sz w:val="24"/>
          <w:szCs w:val="24"/>
        </w:rPr>
        <w:t>l</w:t>
      </w:r>
      <w:r>
        <w:rPr>
          <w:spacing w:val="20"/>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4"/>
          <w:sz w:val="24"/>
          <w:szCs w:val="24"/>
        </w:rPr>
        <w:t xml:space="preserve"> </w:t>
      </w:r>
      <w:r>
        <w:rPr>
          <w:spacing w:val="-2"/>
          <w:sz w:val="24"/>
          <w:szCs w:val="24"/>
        </w:rPr>
        <w:t>y</w:t>
      </w:r>
      <w:r>
        <w:rPr>
          <w:spacing w:val="-1"/>
          <w:sz w:val="24"/>
          <w:szCs w:val="24"/>
        </w:rPr>
        <w:t>a</w:t>
      </w:r>
      <w:r>
        <w:rPr>
          <w:sz w:val="24"/>
          <w:szCs w:val="24"/>
        </w:rPr>
        <w:t>ng</w:t>
      </w:r>
      <w:r>
        <w:rPr>
          <w:spacing w:val="17"/>
          <w:sz w:val="24"/>
          <w:szCs w:val="24"/>
        </w:rPr>
        <w:t xml:space="preserve"> </w:t>
      </w:r>
      <w:r>
        <w:rPr>
          <w:sz w:val="24"/>
          <w:szCs w:val="24"/>
        </w:rPr>
        <w:t>d</w:t>
      </w:r>
      <w:r>
        <w:rPr>
          <w:spacing w:val="1"/>
          <w:sz w:val="24"/>
          <w:szCs w:val="24"/>
        </w:rPr>
        <w:t>im</w:t>
      </w:r>
      <w:r>
        <w:rPr>
          <w:spacing w:val="-1"/>
          <w:sz w:val="24"/>
          <w:szCs w:val="24"/>
        </w:rPr>
        <w:t>a</w:t>
      </w:r>
      <w:r>
        <w:rPr>
          <w:sz w:val="24"/>
          <w:szCs w:val="24"/>
        </w:rPr>
        <w:t>ksud</w:t>
      </w:r>
      <w:r>
        <w:rPr>
          <w:spacing w:val="20"/>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20"/>
          <w:sz w:val="24"/>
          <w:szCs w:val="24"/>
        </w:rPr>
        <w:t xml:space="preserve"> </w:t>
      </w:r>
      <w:r>
        <w:rPr>
          <w:spacing w:val="1"/>
          <w:sz w:val="24"/>
          <w:szCs w:val="24"/>
        </w:rPr>
        <w:t>P</w:t>
      </w:r>
      <w:r>
        <w:rPr>
          <w:spacing w:val="2"/>
          <w:sz w:val="24"/>
          <w:szCs w:val="24"/>
        </w:rPr>
        <w:t>a</w:t>
      </w:r>
      <w:r>
        <w:rPr>
          <w:sz w:val="24"/>
          <w:szCs w:val="24"/>
        </w:rPr>
        <w:t>s</w:t>
      </w:r>
      <w:r>
        <w:rPr>
          <w:spacing w:val="-1"/>
          <w:sz w:val="24"/>
          <w:szCs w:val="24"/>
        </w:rPr>
        <w:t>a</w:t>
      </w:r>
      <w:r>
        <w:rPr>
          <w:sz w:val="24"/>
          <w:szCs w:val="24"/>
        </w:rPr>
        <w:t>l</w:t>
      </w:r>
      <w:r>
        <w:rPr>
          <w:spacing w:val="20"/>
          <w:sz w:val="24"/>
          <w:szCs w:val="24"/>
        </w:rPr>
        <w:t xml:space="preserve"> </w:t>
      </w:r>
      <w:r>
        <w:rPr>
          <w:spacing w:val="1"/>
          <w:sz w:val="24"/>
          <w:szCs w:val="24"/>
        </w:rPr>
        <w:t>i</w:t>
      </w:r>
      <w:r>
        <w:rPr>
          <w:sz w:val="24"/>
          <w:szCs w:val="24"/>
        </w:rPr>
        <w:t xml:space="preserve">ni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2"/>
          <w:sz w:val="24"/>
          <w:szCs w:val="24"/>
        </w:rPr>
        <w:t>a</w:t>
      </w:r>
      <w:r>
        <w:rPr>
          <w:spacing w:val="1"/>
          <w:sz w:val="24"/>
          <w:szCs w:val="24"/>
        </w:rPr>
        <w:t>i</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3"/>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5C325CF2" w14:textId="77777777" w:rsidR="00B137FE" w:rsidRDefault="00B137FE">
      <w:pPr>
        <w:spacing w:before="7" w:line="240" w:lineRule="exact"/>
        <w:rPr>
          <w:sz w:val="24"/>
          <w:szCs w:val="24"/>
        </w:rPr>
        <w:sectPr w:rsidR="00B137FE">
          <w:type w:val="continuous"/>
          <w:pgSz w:w="11920" w:h="16840"/>
          <w:pgMar w:top="1580" w:right="1260" w:bottom="280" w:left="1680" w:header="720" w:footer="720" w:gutter="0"/>
          <w:cols w:space="720"/>
        </w:sectPr>
      </w:pPr>
    </w:p>
    <w:p w14:paraId="13249DC3" w14:textId="77777777" w:rsidR="00B137FE" w:rsidRDefault="00823223">
      <w:pPr>
        <w:spacing w:before="34"/>
        <w:ind w:left="554" w:right="-61"/>
        <w:rPr>
          <w:sz w:val="24"/>
          <w:szCs w:val="24"/>
        </w:rPr>
      </w:pPr>
      <w:r>
        <w:rPr>
          <w:b/>
          <w:sz w:val="24"/>
          <w:szCs w:val="24"/>
        </w:rPr>
        <w:t xml:space="preserve">33.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p</w:t>
      </w:r>
      <w:r>
        <w:rPr>
          <w:b/>
          <w:sz w:val="24"/>
          <w:szCs w:val="24"/>
        </w:rPr>
        <w:t>a</w:t>
      </w:r>
      <w:r>
        <w:rPr>
          <w:b/>
          <w:spacing w:val="1"/>
          <w:sz w:val="24"/>
          <w:szCs w:val="24"/>
        </w:rPr>
        <w:t>n</w:t>
      </w:r>
      <w:r>
        <w:rPr>
          <w:b/>
          <w:spacing w:val="-1"/>
          <w:sz w:val="24"/>
          <w:szCs w:val="24"/>
        </w:rPr>
        <w:t>j</w:t>
      </w:r>
      <w:r>
        <w:rPr>
          <w:b/>
          <w:sz w:val="24"/>
          <w:szCs w:val="24"/>
        </w:rPr>
        <w:t>a</w:t>
      </w:r>
      <w:r>
        <w:rPr>
          <w:b/>
          <w:spacing w:val="1"/>
          <w:sz w:val="24"/>
          <w:szCs w:val="24"/>
        </w:rPr>
        <w:t>n</w:t>
      </w:r>
      <w:r>
        <w:rPr>
          <w:b/>
          <w:sz w:val="24"/>
          <w:szCs w:val="24"/>
        </w:rPr>
        <w:t>gan</w:t>
      </w:r>
    </w:p>
    <w:p w14:paraId="7EC50040" w14:textId="77777777" w:rsidR="00B137FE" w:rsidRDefault="00823223">
      <w:pPr>
        <w:ind w:left="982"/>
        <w:rPr>
          <w:sz w:val="24"/>
          <w:szCs w:val="24"/>
        </w:rPr>
      </w:pPr>
      <w:r>
        <w:rPr>
          <w:b/>
          <w:sz w:val="24"/>
          <w:szCs w:val="24"/>
        </w:rPr>
        <w:t>Wa</w:t>
      </w:r>
      <w:r>
        <w:rPr>
          <w:b/>
          <w:spacing w:val="1"/>
          <w:sz w:val="24"/>
          <w:szCs w:val="24"/>
        </w:rPr>
        <w:t>k</w:t>
      </w:r>
      <w:r>
        <w:rPr>
          <w:b/>
          <w:spacing w:val="-1"/>
          <w:sz w:val="24"/>
          <w:szCs w:val="24"/>
        </w:rPr>
        <w:t>t</w:t>
      </w:r>
      <w:r>
        <w:rPr>
          <w:b/>
          <w:sz w:val="24"/>
          <w:szCs w:val="24"/>
        </w:rPr>
        <w:t>u</w:t>
      </w:r>
    </w:p>
    <w:p w14:paraId="66A7A337" w14:textId="77777777" w:rsidR="00B137FE" w:rsidRDefault="00823223">
      <w:pPr>
        <w:spacing w:before="29"/>
        <w:ind w:left="566" w:right="81" w:hanging="566"/>
        <w:jc w:val="both"/>
        <w:rPr>
          <w:sz w:val="24"/>
          <w:szCs w:val="24"/>
        </w:rPr>
      </w:pPr>
      <w:r>
        <w:br w:type="column"/>
      </w:r>
      <w:r>
        <w:rPr>
          <w:sz w:val="24"/>
          <w:szCs w:val="24"/>
        </w:rPr>
        <w:t xml:space="preserve">33.1 </w:t>
      </w:r>
      <w:r>
        <w:rPr>
          <w:spacing w:val="22"/>
          <w:sz w:val="24"/>
          <w:szCs w:val="24"/>
        </w:rPr>
        <w:t xml:space="preserve"> </w:t>
      </w:r>
      <w:r>
        <w:rPr>
          <w:spacing w:val="3"/>
          <w:sz w:val="24"/>
          <w:szCs w:val="24"/>
        </w:rPr>
        <w:t>J</w:t>
      </w:r>
      <w:r>
        <w:rPr>
          <w:spacing w:val="1"/>
          <w:sz w:val="24"/>
          <w:szCs w:val="24"/>
        </w:rPr>
        <w:t>i</w:t>
      </w:r>
      <w:r>
        <w:rPr>
          <w:sz w:val="24"/>
          <w:szCs w:val="24"/>
        </w:rPr>
        <w:t>ka</w:t>
      </w:r>
      <w:r>
        <w:rPr>
          <w:spacing w:val="-12"/>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1"/>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2"/>
          <w:sz w:val="24"/>
          <w:szCs w:val="24"/>
        </w:rPr>
        <w:t>t</w:t>
      </w:r>
      <w:r>
        <w:rPr>
          <w:spacing w:val="1"/>
          <w:sz w:val="24"/>
          <w:szCs w:val="24"/>
        </w:rPr>
        <w:t>i</w:t>
      </w:r>
      <w:r>
        <w:rPr>
          <w:sz w:val="24"/>
          <w:szCs w:val="24"/>
        </w:rPr>
        <w:t>wa</w:t>
      </w:r>
      <w:r>
        <w:rPr>
          <w:spacing w:val="-15"/>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6"/>
          <w:sz w:val="24"/>
          <w:szCs w:val="24"/>
        </w:rPr>
        <w:t xml:space="preserve"> </w:t>
      </w:r>
      <w:r>
        <w:rPr>
          <w:sz w:val="24"/>
          <w:szCs w:val="24"/>
        </w:rPr>
        <w:t>s</w:t>
      </w:r>
      <w:r>
        <w:rPr>
          <w:spacing w:val="-1"/>
          <w:sz w:val="24"/>
          <w:szCs w:val="24"/>
        </w:rPr>
        <w:t>e</w:t>
      </w:r>
      <w:r>
        <w:rPr>
          <w:sz w:val="24"/>
          <w:szCs w:val="24"/>
        </w:rPr>
        <w:t>h</w:t>
      </w:r>
      <w:r>
        <w:rPr>
          <w:spacing w:val="1"/>
          <w:sz w:val="24"/>
          <w:szCs w:val="24"/>
        </w:rPr>
        <w:t>i</w:t>
      </w:r>
      <w:r>
        <w:rPr>
          <w:sz w:val="24"/>
          <w:szCs w:val="24"/>
        </w:rPr>
        <w:t>ng</w:t>
      </w:r>
      <w:r>
        <w:rPr>
          <w:spacing w:val="-2"/>
          <w:sz w:val="24"/>
          <w:szCs w:val="24"/>
        </w:rPr>
        <w:t>g</w:t>
      </w:r>
      <w:r>
        <w:rPr>
          <w:sz w:val="24"/>
          <w:szCs w:val="24"/>
        </w:rPr>
        <w:t>a</w:t>
      </w:r>
      <w:r>
        <w:rPr>
          <w:spacing w:val="-17"/>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a</w:t>
      </w:r>
      <w:r>
        <w:rPr>
          <w:spacing w:val="2"/>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p</w:t>
      </w:r>
      <w:r>
        <w:rPr>
          <w:spacing w:val="2"/>
          <w:sz w:val="24"/>
          <w:szCs w:val="24"/>
        </w:rPr>
        <w:t>a</w:t>
      </w:r>
      <w:r>
        <w:rPr>
          <w:sz w:val="24"/>
          <w:szCs w:val="24"/>
        </w:rPr>
        <w:t>ui T</w:t>
      </w:r>
      <w:r>
        <w:rPr>
          <w:spacing w:val="-1"/>
          <w:sz w:val="24"/>
          <w:szCs w:val="24"/>
        </w:rPr>
        <w:t>a</w:t>
      </w:r>
      <w:r>
        <w:rPr>
          <w:sz w:val="24"/>
          <w:szCs w:val="24"/>
        </w:rPr>
        <w:t>ngg</w:t>
      </w:r>
      <w:r>
        <w:rPr>
          <w:spacing w:val="-1"/>
          <w:sz w:val="24"/>
          <w:szCs w:val="24"/>
        </w:rPr>
        <w:t>a</w:t>
      </w:r>
      <w:r>
        <w:rPr>
          <w:sz w:val="24"/>
          <w:szCs w:val="24"/>
        </w:rPr>
        <w:t xml:space="preserve">l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a</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3"/>
          <w:sz w:val="24"/>
          <w:szCs w:val="24"/>
        </w:rPr>
        <w:t>b</w:t>
      </w:r>
      <w:r>
        <w:rPr>
          <w:spacing w:val="-1"/>
          <w:sz w:val="24"/>
          <w:szCs w:val="24"/>
        </w:rPr>
        <w:t>er</w:t>
      </w:r>
      <w:r>
        <w:rPr>
          <w:sz w:val="24"/>
          <w:szCs w:val="24"/>
        </w:rPr>
        <w:t>h</w:t>
      </w:r>
      <w:r>
        <w:rPr>
          <w:spacing w:val="-1"/>
          <w:sz w:val="24"/>
          <w:szCs w:val="24"/>
        </w:rPr>
        <w:t>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a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2"/>
          <w:sz w:val="24"/>
          <w:szCs w:val="24"/>
        </w:rPr>
        <w:t>T</w:t>
      </w:r>
      <w:r>
        <w:rPr>
          <w:spacing w:val="-1"/>
          <w:sz w:val="24"/>
          <w:szCs w:val="24"/>
        </w:rPr>
        <w:t>a</w:t>
      </w:r>
      <w:r>
        <w:rPr>
          <w:sz w:val="24"/>
          <w:szCs w:val="24"/>
        </w:rPr>
        <w:t>ngg</w:t>
      </w:r>
      <w:r>
        <w:rPr>
          <w:spacing w:val="-1"/>
          <w:sz w:val="24"/>
          <w:szCs w:val="24"/>
        </w:rPr>
        <w:t>a</w:t>
      </w:r>
      <w:r>
        <w:rPr>
          <w:sz w:val="24"/>
          <w:szCs w:val="24"/>
        </w:rPr>
        <w:t xml:space="preserve">l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w:t>
      </w:r>
      <w:r>
        <w:rPr>
          <w:spacing w:val="2"/>
          <w:sz w:val="24"/>
          <w:szCs w:val="24"/>
        </w:rPr>
        <w:t>r</w:t>
      </w:r>
      <w:r>
        <w:rPr>
          <w:sz w:val="24"/>
          <w:szCs w:val="24"/>
        </w:rPr>
        <w:t>k</w:t>
      </w:r>
      <w:r>
        <w:rPr>
          <w:spacing w:val="-1"/>
          <w:sz w:val="24"/>
          <w:szCs w:val="24"/>
        </w:rPr>
        <w:t>a</w:t>
      </w:r>
      <w:r>
        <w:rPr>
          <w:sz w:val="24"/>
          <w:szCs w:val="24"/>
        </w:rPr>
        <w:t>n d</w:t>
      </w:r>
      <w:r>
        <w:rPr>
          <w:spacing w:val="-1"/>
          <w:sz w:val="24"/>
          <w:szCs w:val="24"/>
        </w:rPr>
        <w:t>a</w:t>
      </w:r>
      <w:r>
        <w:rPr>
          <w:spacing w:val="1"/>
          <w:sz w:val="24"/>
          <w:szCs w:val="24"/>
        </w:rPr>
        <w:t>t</w:t>
      </w:r>
      <w:r>
        <w:rPr>
          <w:sz w:val="24"/>
          <w:szCs w:val="24"/>
        </w:rPr>
        <w:t>a</w:t>
      </w:r>
      <w:r>
        <w:rPr>
          <w:spacing w:val="1"/>
          <w:sz w:val="24"/>
          <w:szCs w:val="24"/>
        </w:rPr>
        <w:t xml:space="preserve"> </w:t>
      </w:r>
      <w:r>
        <w:rPr>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w:t>
      </w:r>
      <w:r>
        <w:rPr>
          <w:spacing w:val="2"/>
          <w:sz w:val="24"/>
          <w:szCs w:val="24"/>
        </w:rPr>
        <w:t xml:space="preserve"> </w:t>
      </w:r>
      <w:r>
        <w:rPr>
          <w:spacing w:val="1"/>
          <w:sz w:val="24"/>
          <w:szCs w:val="24"/>
        </w:rPr>
        <w:t>PP</w:t>
      </w:r>
      <w:r>
        <w:rPr>
          <w:sz w:val="24"/>
          <w:szCs w:val="24"/>
        </w:rPr>
        <w:t>K 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 p</w:t>
      </w:r>
      <w:r>
        <w:rPr>
          <w:spacing w:val="2"/>
          <w:sz w:val="24"/>
          <w:szCs w:val="24"/>
        </w:rPr>
        <w:t>e</w:t>
      </w:r>
      <w:r>
        <w:rPr>
          <w:spacing w:val="-1"/>
          <w:sz w:val="24"/>
          <w:szCs w:val="24"/>
        </w:rPr>
        <w:t>r</w:t>
      </w:r>
      <w:r>
        <w:rPr>
          <w:spacing w:val="1"/>
          <w:sz w:val="24"/>
          <w:szCs w:val="24"/>
        </w:rPr>
        <w:t>tim</w:t>
      </w:r>
      <w:r>
        <w:rPr>
          <w:sz w:val="24"/>
          <w:szCs w:val="24"/>
        </w:rPr>
        <w:t>b</w:t>
      </w:r>
      <w:r>
        <w:rPr>
          <w:spacing w:val="-1"/>
          <w:sz w:val="24"/>
          <w:szCs w:val="24"/>
        </w:rPr>
        <w:t>a</w:t>
      </w:r>
      <w:r>
        <w:rPr>
          <w:sz w:val="24"/>
          <w:szCs w:val="24"/>
        </w:rPr>
        <w:t>n</w:t>
      </w:r>
      <w:r>
        <w:rPr>
          <w:spacing w:val="-2"/>
          <w:sz w:val="24"/>
          <w:szCs w:val="24"/>
        </w:rPr>
        <w:t>g</w:t>
      </w:r>
      <w:r>
        <w:rPr>
          <w:spacing w:val="-1"/>
          <w:sz w:val="24"/>
          <w:szCs w:val="24"/>
        </w:rPr>
        <w:t>a</w:t>
      </w:r>
      <w:r>
        <w:rPr>
          <w:sz w:val="24"/>
          <w:szCs w:val="24"/>
        </w:rPr>
        <w:t xml:space="preserve">n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w</w:t>
      </w:r>
      <w:r>
        <w:rPr>
          <w:spacing w:val="-1"/>
          <w:sz w:val="24"/>
          <w:szCs w:val="24"/>
        </w:rPr>
        <w:t>a</w:t>
      </w:r>
      <w:r>
        <w:rPr>
          <w:sz w:val="24"/>
          <w:szCs w:val="24"/>
        </w:rPr>
        <w:t xml:space="preserve">s </w:t>
      </w:r>
      <w:r>
        <w:rPr>
          <w:spacing w:val="1"/>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 xml:space="preserve">g </w:t>
      </w:r>
      <w:r>
        <w:rPr>
          <w:spacing w:val="2"/>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eca</w:t>
      </w:r>
      <w:r>
        <w:rPr>
          <w:spacing w:val="2"/>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 xml:space="preserve">s. </w:t>
      </w:r>
      <w:r>
        <w:rPr>
          <w:spacing w:val="1"/>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ar</w:t>
      </w:r>
      <w:r>
        <w:rPr>
          <w:sz w:val="24"/>
          <w:szCs w:val="24"/>
        </w:rPr>
        <w:t>us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2"/>
          <w:sz w:val="24"/>
          <w:szCs w:val="24"/>
        </w:rPr>
        <w:t xml:space="preserve"> </w:t>
      </w:r>
      <w:r>
        <w:rPr>
          <w:spacing w:val="-1"/>
          <w:sz w:val="24"/>
          <w:szCs w:val="24"/>
        </w:rPr>
        <w:t>a</w:t>
      </w:r>
      <w:r>
        <w:rPr>
          <w:spacing w:val="2"/>
          <w:sz w:val="24"/>
          <w:szCs w:val="24"/>
        </w:rPr>
        <w:t>d</w:t>
      </w:r>
      <w:r>
        <w:rPr>
          <w:spacing w:val="-1"/>
          <w:sz w:val="24"/>
          <w:szCs w:val="24"/>
        </w:rPr>
        <w:t>e</w:t>
      </w:r>
      <w:r>
        <w:rPr>
          <w:sz w:val="24"/>
          <w:szCs w:val="24"/>
        </w:rPr>
        <w:t>n</w:t>
      </w:r>
      <w:r>
        <w:rPr>
          <w:spacing w:val="2"/>
          <w:sz w:val="24"/>
          <w:szCs w:val="24"/>
        </w:rPr>
        <w:t>d</w:t>
      </w:r>
      <w:r>
        <w:rPr>
          <w:sz w:val="24"/>
          <w:szCs w:val="24"/>
        </w:rPr>
        <w:t>um</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ji</w:t>
      </w:r>
      <w:r>
        <w:rPr>
          <w:sz w:val="24"/>
          <w:szCs w:val="24"/>
        </w:rPr>
        <w:t xml:space="preserve">ka </w:t>
      </w:r>
      <w:r>
        <w:rPr>
          <w:spacing w:val="3"/>
          <w:sz w:val="24"/>
          <w:szCs w:val="24"/>
        </w:rPr>
        <w:t>p</w:t>
      </w:r>
      <w:r>
        <w:rPr>
          <w:spacing w:val="-1"/>
          <w:sz w:val="24"/>
          <w:szCs w:val="24"/>
        </w:rPr>
        <w:t>er</w:t>
      </w:r>
      <w:r>
        <w:rPr>
          <w:sz w:val="24"/>
          <w:szCs w:val="24"/>
        </w:rPr>
        <w:t>p</w:t>
      </w:r>
      <w:r>
        <w:rPr>
          <w:spacing w:val="-1"/>
          <w:sz w:val="24"/>
          <w:szCs w:val="24"/>
        </w:rPr>
        <w:t>a</w:t>
      </w:r>
      <w:r>
        <w:rPr>
          <w:sz w:val="24"/>
          <w:szCs w:val="24"/>
        </w:rPr>
        <w:t>n</w:t>
      </w:r>
      <w:r>
        <w:rPr>
          <w:spacing w:val="3"/>
          <w:sz w:val="24"/>
          <w:szCs w:val="24"/>
        </w:rPr>
        <w:t>j</w:t>
      </w:r>
      <w:r>
        <w:rPr>
          <w:spacing w:val="-1"/>
          <w:sz w:val="24"/>
          <w:szCs w:val="24"/>
        </w:rPr>
        <w:t>a</w:t>
      </w:r>
      <w:r>
        <w:rPr>
          <w:sz w:val="24"/>
          <w:szCs w:val="24"/>
        </w:rPr>
        <w:t>ng</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4"/>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ub</w:t>
      </w:r>
      <w:r>
        <w:rPr>
          <w:spacing w:val="-1"/>
          <w:sz w:val="24"/>
          <w:szCs w:val="24"/>
        </w:rPr>
        <w:t>a</w:t>
      </w:r>
      <w:r>
        <w:rPr>
          <w:sz w:val="24"/>
          <w:szCs w:val="24"/>
        </w:rPr>
        <w:t>h</w:t>
      </w:r>
      <w:r>
        <w:rPr>
          <w:spacing w:val="-6"/>
          <w:sz w:val="24"/>
          <w:szCs w:val="24"/>
        </w:rPr>
        <w:t xml:space="preserve"> </w:t>
      </w:r>
      <w:r>
        <w:rPr>
          <w:sz w:val="24"/>
          <w:szCs w:val="24"/>
        </w:rPr>
        <w:t>M</w:t>
      </w:r>
      <w:r>
        <w:rPr>
          <w:spacing w:val="-1"/>
          <w:sz w:val="24"/>
          <w:szCs w:val="24"/>
        </w:rPr>
        <w:t>a</w:t>
      </w:r>
      <w:r>
        <w:rPr>
          <w:spacing w:val="3"/>
          <w:sz w:val="24"/>
          <w:szCs w:val="24"/>
        </w:rPr>
        <w:t>s</w:t>
      </w:r>
      <w:r>
        <w:rPr>
          <w:sz w:val="24"/>
          <w:szCs w:val="24"/>
        </w:rPr>
        <w:t>a</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482D5A82" w14:textId="77777777" w:rsidR="00B137FE" w:rsidRDefault="00823223">
      <w:pPr>
        <w:ind w:left="566" w:right="78" w:hanging="566"/>
        <w:jc w:val="both"/>
        <w:rPr>
          <w:sz w:val="24"/>
          <w:szCs w:val="24"/>
        </w:rPr>
        <w:sectPr w:rsidR="00B137FE">
          <w:type w:val="continuous"/>
          <w:pgSz w:w="11920" w:h="16840"/>
          <w:pgMar w:top="1580" w:right="1260" w:bottom="280" w:left="1680" w:header="720" w:footer="720" w:gutter="0"/>
          <w:cols w:num="2" w:space="720" w:equalWidth="0">
            <w:col w:w="2435" w:space="420"/>
            <w:col w:w="6125"/>
          </w:cols>
        </w:sectPr>
      </w:pPr>
      <w:r>
        <w:rPr>
          <w:sz w:val="24"/>
          <w:szCs w:val="24"/>
        </w:rPr>
        <w:t xml:space="preserve">33.2 </w:t>
      </w:r>
      <w:r>
        <w:rPr>
          <w:spacing w:val="1"/>
          <w:sz w:val="24"/>
          <w:szCs w:val="24"/>
        </w:rPr>
        <w:t>PP</w:t>
      </w:r>
      <w:r>
        <w:rPr>
          <w:sz w:val="24"/>
          <w:szCs w:val="24"/>
        </w:rPr>
        <w:t>K</w:t>
      </w:r>
      <w:r>
        <w:rPr>
          <w:spacing w:val="2"/>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er</w:t>
      </w:r>
      <w:r>
        <w:rPr>
          <w:spacing w:val="1"/>
          <w:sz w:val="24"/>
          <w:szCs w:val="24"/>
        </w:rPr>
        <w:t>t</w:t>
      </w:r>
      <w:r>
        <w:rPr>
          <w:spacing w:val="3"/>
          <w:sz w:val="24"/>
          <w:szCs w:val="24"/>
        </w:rPr>
        <w:t>i</w:t>
      </w:r>
      <w:r>
        <w:rPr>
          <w:spacing w:val="1"/>
          <w:sz w:val="24"/>
          <w:szCs w:val="24"/>
        </w:rPr>
        <w:t>m</w:t>
      </w:r>
      <w:r>
        <w:rPr>
          <w:sz w:val="24"/>
          <w:szCs w:val="24"/>
        </w:rPr>
        <w:t>b</w:t>
      </w:r>
      <w:r>
        <w:rPr>
          <w:spacing w:val="-1"/>
          <w:sz w:val="24"/>
          <w:szCs w:val="24"/>
        </w:rPr>
        <w:t>a</w:t>
      </w:r>
      <w:r>
        <w:rPr>
          <w:sz w:val="24"/>
          <w:szCs w:val="24"/>
        </w:rPr>
        <w:t>ng</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w</w:t>
      </w:r>
      <w:r>
        <w:rPr>
          <w:spacing w:val="-1"/>
          <w:sz w:val="24"/>
          <w:szCs w:val="24"/>
        </w:rPr>
        <w:t>a</w:t>
      </w:r>
      <w:r>
        <w:rPr>
          <w:sz w:val="24"/>
          <w:szCs w:val="24"/>
        </w:rPr>
        <w:t>s</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 h</w:t>
      </w:r>
      <w:r>
        <w:rPr>
          <w:spacing w:val="-1"/>
          <w:sz w:val="24"/>
          <w:szCs w:val="24"/>
        </w:rPr>
        <w:t>ar</w:t>
      </w:r>
      <w:r>
        <w:rPr>
          <w:sz w:val="24"/>
          <w:szCs w:val="24"/>
        </w:rPr>
        <w:t>us</w:t>
      </w:r>
      <w:r>
        <w:rPr>
          <w:spacing w:val="1"/>
          <w:sz w:val="24"/>
          <w:szCs w:val="24"/>
        </w:rPr>
        <w:t xml:space="preserve"> 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m</w:t>
      </w:r>
      <w:r>
        <w:rPr>
          <w:spacing w:val="-1"/>
          <w:sz w:val="24"/>
          <w:szCs w:val="24"/>
        </w:rPr>
        <w:t>e</w:t>
      </w:r>
      <w:r>
        <w:rPr>
          <w:spacing w:val="2"/>
          <w:sz w:val="24"/>
          <w:szCs w:val="24"/>
        </w:rPr>
        <w:t>n</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 xml:space="preserve">da </w:t>
      </w:r>
      <w:r>
        <w:rPr>
          <w:spacing w:val="1"/>
          <w:sz w:val="24"/>
          <w:szCs w:val="24"/>
        </w:rPr>
        <w:t>ti</w:t>
      </w:r>
      <w:r>
        <w:rPr>
          <w:sz w:val="24"/>
          <w:szCs w:val="24"/>
        </w:rPr>
        <w:t>d</w:t>
      </w:r>
      <w:r>
        <w:rPr>
          <w:spacing w:val="-1"/>
          <w:sz w:val="24"/>
          <w:szCs w:val="24"/>
        </w:rPr>
        <w:t>a</w:t>
      </w:r>
      <w:r>
        <w:rPr>
          <w:sz w:val="24"/>
          <w:szCs w:val="24"/>
        </w:rPr>
        <w:t>k</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2"/>
          <w:sz w:val="24"/>
          <w:szCs w:val="24"/>
        </w:rPr>
        <w:t>a</w:t>
      </w:r>
      <w:r>
        <w:rPr>
          <w:sz w:val="24"/>
          <w:szCs w:val="24"/>
        </w:rPr>
        <w:t>n un</w:t>
      </w:r>
      <w:r>
        <w:rPr>
          <w:spacing w:val="1"/>
          <w:sz w:val="24"/>
          <w:szCs w:val="24"/>
        </w:rPr>
        <w:t>t</w:t>
      </w:r>
      <w:r>
        <w:rPr>
          <w:sz w:val="24"/>
          <w:szCs w:val="24"/>
        </w:rPr>
        <w:t>uk</w:t>
      </w:r>
      <w:r>
        <w:rPr>
          <w:spacing w:val="1"/>
          <w:sz w:val="24"/>
          <w:szCs w:val="24"/>
        </w:rPr>
        <w:t xml:space="preserve"> </w:t>
      </w:r>
      <w:r>
        <w:rPr>
          <w:sz w:val="24"/>
          <w:szCs w:val="24"/>
        </w:rPr>
        <w:t>b</w:t>
      </w:r>
      <w:r>
        <w:rPr>
          <w:spacing w:val="-1"/>
          <w:sz w:val="24"/>
          <w:szCs w:val="24"/>
        </w:rPr>
        <w:t>era</w:t>
      </w:r>
      <w:r>
        <w:rPr>
          <w:sz w:val="24"/>
          <w:szCs w:val="24"/>
        </w:rPr>
        <w:t>pa</w:t>
      </w:r>
      <w:r>
        <w:rPr>
          <w:spacing w:val="1"/>
          <w:sz w:val="24"/>
          <w:szCs w:val="24"/>
        </w:rPr>
        <w:t xml:space="preserve"> l</w:t>
      </w:r>
      <w:r>
        <w:rPr>
          <w:spacing w:val="-1"/>
          <w:sz w:val="24"/>
          <w:szCs w:val="24"/>
        </w:rPr>
        <w:t>a</w:t>
      </w:r>
      <w:r>
        <w:rPr>
          <w:spacing w:val="1"/>
          <w:sz w:val="24"/>
          <w:szCs w:val="24"/>
        </w:rPr>
        <w:t>m</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2"/>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1"/>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1"/>
          <w:sz w:val="24"/>
          <w:szCs w:val="24"/>
        </w:rPr>
        <w:t xml:space="preserve"> </w:t>
      </w:r>
      <w:r>
        <w:rPr>
          <w:sz w:val="24"/>
          <w:szCs w:val="24"/>
        </w:rPr>
        <w:t>21</w:t>
      </w:r>
      <w:r>
        <w:rPr>
          <w:spacing w:val="1"/>
          <w:sz w:val="24"/>
          <w:szCs w:val="24"/>
        </w:rPr>
        <w:t xml:space="preserve"> </w:t>
      </w:r>
      <w:r>
        <w:rPr>
          <w:spacing w:val="-1"/>
          <w:sz w:val="24"/>
          <w:szCs w:val="24"/>
        </w:rPr>
        <w:t>(</w:t>
      </w:r>
      <w:r>
        <w:rPr>
          <w:sz w:val="24"/>
          <w:szCs w:val="24"/>
        </w:rPr>
        <w:t>dua pu</w:t>
      </w:r>
      <w:r>
        <w:rPr>
          <w:spacing w:val="1"/>
          <w:sz w:val="24"/>
          <w:szCs w:val="24"/>
        </w:rPr>
        <w:t>l</w:t>
      </w:r>
      <w:r>
        <w:rPr>
          <w:sz w:val="24"/>
          <w:szCs w:val="24"/>
        </w:rPr>
        <w:t>uh s</w:t>
      </w:r>
      <w:r>
        <w:rPr>
          <w:spacing w:val="-1"/>
          <w:sz w:val="24"/>
          <w:szCs w:val="24"/>
        </w:rPr>
        <w:t>a</w:t>
      </w:r>
      <w:r>
        <w:rPr>
          <w:spacing w:val="1"/>
          <w:sz w:val="24"/>
          <w:szCs w:val="24"/>
        </w:rPr>
        <w:t>t</w:t>
      </w:r>
      <w:r>
        <w:rPr>
          <w:sz w:val="24"/>
          <w:szCs w:val="24"/>
        </w:rPr>
        <w:t>u)</w:t>
      </w:r>
      <w:r>
        <w:rPr>
          <w:spacing w:val="2"/>
          <w:sz w:val="24"/>
          <w:szCs w:val="24"/>
        </w:rPr>
        <w:t xml:space="preserve"> </w:t>
      </w:r>
      <w:r>
        <w:rPr>
          <w:sz w:val="24"/>
          <w:szCs w:val="24"/>
        </w:rPr>
        <w:t>h</w:t>
      </w:r>
      <w:r>
        <w:rPr>
          <w:spacing w:val="-1"/>
          <w:sz w:val="24"/>
          <w:szCs w:val="24"/>
        </w:rPr>
        <w:t>ar</w:t>
      </w:r>
      <w:r>
        <w:rPr>
          <w:sz w:val="24"/>
          <w:szCs w:val="24"/>
        </w:rPr>
        <w:t>i</w:t>
      </w:r>
      <w:r>
        <w:rPr>
          <w:spacing w:val="3"/>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d</w:t>
      </w:r>
      <w:r>
        <w:rPr>
          <w:spacing w:val="1"/>
          <w:sz w:val="24"/>
          <w:szCs w:val="24"/>
        </w:rPr>
        <w:t>i</w:t>
      </w:r>
      <w:r>
        <w:rPr>
          <w:sz w:val="24"/>
          <w:szCs w:val="24"/>
        </w:rPr>
        <w:t>a</w:t>
      </w:r>
      <w:r>
        <w:rPr>
          <w:spacing w:val="1"/>
          <w:sz w:val="24"/>
          <w:szCs w:val="24"/>
        </w:rPr>
        <w:t xml:space="preserve"> m</w:t>
      </w:r>
      <w:r>
        <w:rPr>
          <w:spacing w:val="-1"/>
          <w:sz w:val="24"/>
          <w:szCs w:val="24"/>
        </w:rPr>
        <w:t>e</w:t>
      </w:r>
      <w:r>
        <w:rPr>
          <w:spacing w:val="1"/>
          <w:sz w:val="24"/>
          <w:szCs w:val="24"/>
        </w:rPr>
        <w:t>mi</w:t>
      </w:r>
      <w:r>
        <w:rPr>
          <w:sz w:val="24"/>
          <w:szCs w:val="24"/>
        </w:rPr>
        <w:t>n</w:t>
      </w:r>
      <w:r>
        <w:rPr>
          <w:spacing w:val="1"/>
          <w:sz w:val="24"/>
          <w:szCs w:val="24"/>
        </w:rPr>
        <w:t>t</w:t>
      </w:r>
      <w:r>
        <w:rPr>
          <w:sz w:val="24"/>
          <w:szCs w:val="24"/>
        </w:rPr>
        <w:t>a</w:t>
      </w:r>
      <w:r>
        <w:rPr>
          <w:spacing w:val="1"/>
          <w:sz w:val="24"/>
          <w:szCs w:val="24"/>
        </w:rPr>
        <w:t xml:space="preserve"> </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z w:val="24"/>
          <w:szCs w:val="24"/>
        </w:rPr>
        <w:t>ng</w:t>
      </w:r>
      <w:r>
        <w:rPr>
          <w:spacing w:val="2"/>
          <w:sz w:val="24"/>
          <w:szCs w:val="24"/>
        </w:rPr>
        <w:t>a</w:t>
      </w:r>
      <w:r>
        <w:rPr>
          <w:sz w:val="24"/>
          <w:szCs w:val="24"/>
        </w:rPr>
        <w:t xml:space="preserve">n. </w:t>
      </w:r>
      <w:r>
        <w:rPr>
          <w:spacing w:val="3"/>
          <w:sz w:val="24"/>
          <w:szCs w:val="24"/>
        </w:rPr>
        <w:t>J</w:t>
      </w:r>
      <w:r>
        <w:rPr>
          <w:spacing w:val="1"/>
          <w:sz w:val="24"/>
          <w:szCs w:val="24"/>
        </w:rPr>
        <w:t>i</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l</w:t>
      </w:r>
      <w:r>
        <w:rPr>
          <w:spacing w:val="-1"/>
          <w:sz w:val="24"/>
          <w:szCs w:val="24"/>
        </w:rPr>
        <w:t>a</w:t>
      </w:r>
      <w:r>
        <w:rPr>
          <w:spacing w:val="1"/>
          <w:sz w:val="24"/>
          <w:szCs w:val="24"/>
        </w:rPr>
        <w:t>l</w:t>
      </w:r>
      <w:r>
        <w:rPr>
          <w:spacing w:val="-1"/>
          <w:sz w:val="24"/>
          <w:szCs w:val="24"/>
        </w:rPr>
        <w:t>a</w:t>
      </w:r>
      <w:r>
        <w:rPr>
          <w:sz w:val="24"/>
          <w:szCs w:val="24"/>
        </w:rPr>
        <w:t>i</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2"/>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pacing w:val="1"/>
          <w:sz w:val="24"/>
          <w:szCs w:val="24"/>
        </w:rPr>
        <w:t>i</w:t>
      </w:r>
      <w:r>
        <w:rPr>
          <w:spacing w:val="2"/>
          <w:sz w:val="24"/>
          <w:szCs w:val="24"/>
        </w:rPr>
        <w:t>n</w:t>
      </w:r>
      <w:r>
        <w:rPr>
          <w:sz w:val="24"/>
          <w:szCs w:val="24"/>
        </w:rPr>
        <w:t>g</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pacing w:val="2"/>
          <w:sz w:val="24"/>
          <w:szCs w:val="24"/>
        </w:rPr>
        <w:t>n</w:t>
      </w:r>
      <w:r>
        <w:rPr>
          <w:sz w:val="24"/>
          <w:szCs w:val="24"/>
        </w:rPr>
        <w:t>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r>
        <w:rPr>
          <w:spacing w:val="1"/>
          <w:sz w:val="24"/>
          <w:szCs w:val="24"/>
        </w:rPr>
        <w:t xml:space="preserve"> 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k</w:t>
      </w:r>
      <w:r>
        <w:rPr>
          <w:spacing w:val="-1"/>
          <w:sz w:val="24"/>
          <w:szCs w:val="24"/>
        </w:rPr>
        <w:t>er</w:t>
      </w:r>
      <w:r>
        <w:rPr>
          <w:spacing w:val="1"/>
          <w:sz w:val="24"/>
          <w:szCs w:val="24"/>
        </w:rPr>
        <w:t>j</w:t>
      </w:r>
      <w:r>
        <w:rPr>
          <w:sz w:val="24"/>
          <w:szCs w:val="24"/>
        </w:rPr>
        <w:t>a s</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c</w:t>
      </w:r>
      <w:r>
        <w:rPr>
          <w:spacing w:val="2"/>
          <w:sz w:val="24"/>
          <w:szCs w:val="24"/>
        </w:rPr>
        <w:t>e</w:t>
      </w:r>
      <w:r>
        <w:rPr>
          <w:spacing w:val="-2"/>
          <w:sz w:val="24"/>
          <w:szCs w:val="24"/>
        </w:rPr>
        <w:t>g</w:t>
      </w:r>
      <w:r>
        <w:rPr>
          <w:spacing w:val="-1"/>
          <w:sz w:val="24"/>
          <w:szCs w:val="24"/>
        </w:rPr>
        <w:t>a</w:t>
      </w:r>
      <w:r>
        <w:rPr>
          <w:sz w:val="24"/>
          <w:szCs w:val="24"/>
        </w:rPr>
        <w:t>h</w:t>
      </w:r>
      <w:r>
        <w:rPr>
          <w:spacing w:val="3"/>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a</w:t>
      </w:r>
      <w:r>
        <w:rPr>
          <w:sz w:val="24"/>
          <w:szCs w:val="24"/>
        </w:rPr>
        <w:t xml:space="preserve">ka </w:t>
      </w:r>
      <w:r>
        <w:rPr>
          <w:spacing w:val="2"/>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 s</w:t>
      </w:r>
      <w:r>
        <w:rPr>
          <w:spacing w:val="-1"/>
          <w:sz w:val="24"/>
          <w:szCs w:val="24"/>
        </w:rPr>
        <w:t>e</w:t>
      </w:r>
      <w:r>
        <w:rPr>
          <w:spacing w:val="3"/>
          <w:sz w:val="24"/>
          <w:szCs w:val="24"/>
        </w:rPr>
        <w:t>p</w:t>
      </w:r>
      <w:r>
        <w:rPr>
          <w:spacing w:val="-1"/>
          <w:sz w:val="24"/>
          <w:szCs w:val="24"/>
        </w:rPr>
        <w:t>er</w:t>
      </w:r>
      <w:r>
        <w:rPr>
          <w:spacing w:val="1"/>
          <w:sz w:val="24"/>
          <w:szCs w:val="24"/>
        </w:rPr>
        <w:t>t</w:t>
      </w:r>
      <w:r>
        <w:rPr>
          <w:sz w:val="24"/>
          <w:szCs w:val="24"/>
        </w:rPr>
        <w:t>i</w:t>
      </w:r>
      <w:r>
        <w:rPr>
          <w:spacing w:val="1"/>
          <w:sz w:val="24"/>
          <w:szCs w:val="24"/>
        </w:rPr>
        <w:t xml:space="preserve"> i</w:t>
      </w:r>
      <w:r>
        <w:rPr>
          <w:sz w:val="24"/>
          <w:szCs w:val="24"/>
        </w:rPr>
        <w:t xml:space="preserve">ni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di</w:t>
      </w:r>
      <w:r>
        <w:rPr>
          <w:spacing w:val="1"/>
          <w:sz w:val="24"/>
          <w:szCs w:val="24"/>
        </w:rPr>
        <w:t>j</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 T</w:t>
      </w:r>
      <w:r>
        <w:rPr>
          <w:spacing w:val="-1"/>
          <w:sz w:val="24"/>
          <w:szCs w:val="24"/>
        </w:rPr>
        <w:t>a</w:t>
      </w:r>
      <w:r>
        <w:rPr>
          <w:sz w:val="24"/>
          <w:szCs w:val="24"/>
        </w:rPr>
        <w:t>ngg</w:t>
      </w:r>
      <w:r>
        <w:rPr>
          <w:spacing w:val="-1"/>
          <w:sz w:val="24"/>
          <w:szCs w:val="24"/>
        </w:rPr>
        <w:t>a</w:t>
      </w:r>
      <w:r>
        <w:rPr>
          <w:sz w:val="24"/>
          <w:szCs w:val="24"/>
        </w:rPr>
        <w:t>l</w:t>
      </w:r>
      <w:r>
        <w:rPr>
          <w:spacing w:val="-4"/>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p>
    <w:p w14:paraId="0EF60BCA" w14:textId="77777777" w:rsidR="00B137FE" w:rsidRDefault="00B137FE">
      <w:pPr>
        <w:spacing w:line="160" w:lineRule="exact"/>
        <w:rPr>
          <w:sz w:val="16"/>
          <w:szCs w:val="16"/>
        </w:rPr>
      </w:pPr>
    </w:p>
    <w:p w14:paraId="102F00B4" w14:textId="77777777" w:rsidR="00B137FE" w:rsidRDefault="00B137FE">
      <w:pPr>
        <w:spacing w:line="200" w:lineRule="exact"/>
      </w:pPr>
    </w:p>
    <w:p w14:paraId="763AB555" w14:textId="77777777" w:rsidR="00B137FE" w:rsidRDefault="00823223">
      <w:pPr>
        <w:spacing w:before="36"/>
        <w:ind w:left="3422" w:right="79" w:hanging="2868"/>
        <w:jc w:val="both"/>
        <w:rPr>
          <w:sz w:val="24"/>
          <w:szCs w:val="24"/>
        </w:rPr>
      </w:pPr>
      <w:r>
        <w:rPr>
          <w:b/>
          <w:sz w:val="24"/>
          <w:szCs w:val="24"/>
        </w:rPr>
        <w:t xml:space="preserve">34. </w:t>
      </w:r>
      <w:r>
        <w:rPr>
          <w:b/>
          <w:spacing w:val="4"/>
          <w:sz w:val="24"/>
          <w:szCs w:val="24"/>
        </w:rPr>
        <w:t xml:space="preserve"> </w:t>
      </w:r>
      <w:r>
        <w:rPr>
          <w:b/>
          <w:sz w:val="24"/>
          <w:szCs w:val="24"/>
        </w:rPr>
        <w:t>I</w:t>
      </w:r>
      <w:r>
        <w:rPr>
          <w:b/>
          <w:spacing w:val="1"/>
          <w:sz w:val="24"/>
          <w:szCs w:val="24"/>
        </w:rPr>
        <w:t>n</w:t>
      </w:r>
      <w:r>
        <w:rPr>
          <w:b/>
          <w:spacing w:val="-1"/>
          <w:sz w:val="24"/>
          <w:szCs w:val="24"/>
        </w:rPr>
        <w:t>c</w:t>
      </w:r>
      <w:r>
        <w:rPr>
          <w:b/>
          <w:sz w:val="24"/>
          <w:szCs w:val="24"/>
        </w:rPr>
        <w:t>o</w:t>
      </w:r>
      <w:r>
        <w:rPr>
          <w:b/>
          <w:spacing w:val="-1"/>
          <w:sz w:val="24"/>
          <w:szCs w:val="24"/>
        </w:rPr>
        <w:t>te</w:t>
      </w:r>
      <w:r>
        <w:rPr>
          <w:b/>
          <w:spacing w:val="2"/>
          <w:sz w:val="24"/>
          <w:szCs w:val="24"/>
        </w:rPr>
        <w:t>r</w:t>
      </w:r>
      <w:r>
        <w:rPr>
          <w:b/>
          <w:spacing w:val="-3"/>
          <w:sz w:val="24"/>
          <w:szCs w:val="24"/>
        </w:rPr>
        <w:t>m</w:t>
      </w:r>
      <w:r>
        <w:rPr>
          <w:b/>
          <w:sz w:val="24"/>
          <w:szCs w:val="24"/>
        </w:rPr>
        <w:t xml:space="preserve">s            </w:t>
      </w:r>
      <w:r>
        <w:rPr>
          <w:b/>
          <w:spacing w:val="51"/>
          <w:sz w:val="24"/>
          <w:szCs w:val="24"/>
        </w:rPr>
        <w:t xml:space="preserve"> </w:t>
      </w:r>
      <w:r>
        <w:rPr>
          <w:sz w:val="24"/>
          <w:szCs w:val="24"/>
        </w:rPr>
        <w:t xml:space="preserve">34.1 </w:t>
      </w:r>
      <w:r>
        <w:rPr>
          <w:spacing w:val="22"/>
          <w:sz w:val="24"/>
          <w:szCs w:val="24"/>
        </w:rPr>
        <w:t xml:space="preserve"> </w:t>
      </w:r>
      <w:r>
        <w:rPr>
          <w:sz w:val="24"/>
          <w:szCs w:val="24"/>
        </w:rPr>
        <w:t>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12"/>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13"/>
          <w:sz w:val="24"/>
          <w:szCs w:val="24"/>
        </w:rPr>
        <w:t xml:space="preserve"> </w:t>
      </w:r>
      <w:r>
        <w:rPr>
          <w:spacing w:val="3"/>
          <w:sz w:val="24"/>
          <w:szCs w:val="24"/>
        </w:rPr>
        <w:t>l</w:t>
      </w:r>
      <w:r>
        <w:rPr>
          <w:spacing w:val="-1"/>
          <w:sz w:val="24"/>
          <w:szCs w:val="24"/>
        </w:rPr>
        <w:t>a</w:t>
      </w:r>
      <w:r>
        <w:rPr>
          <w:spacing w:val="1"/>
          <w:sz w:val="24"/>
          <w:szCs w:val="24"/>
        </w:rPr>
        <w:t>i</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8"/>
          <w:sz w:val="24"/>
          <w:szCs w:val="24"/>
        </w:rPr>
        <w:t xml:space="preserve"> </w:t>
      </w:r>
      <w:r>
        <w:rPr>
          <w:spacing w:val="1"/>
          <w:sz w:val="24"/>
          <w:szCs w:val="24"/>
        </w:rPr>
        <w:t>SS</w:t>
      </w:r>
      <w:r>
        <w:rPr>
          <w:sz w:val="24"/>
          <w:szCs w:val="24"/>
        </w:rPr>
        <w:t>KK</w:t>
      </w:r>
      <w:r>
        <w:rPr>
          <w:spacing w:val="-16"/>
          <w:sz w:val="24"/>
          <w:szCs w:val="24"/>
        </w:rPr>
        <w:t xml:space="preserve"> </w:t>
      </w:r>
      <w:r>
        <w:rPr>
          <w:spacing w:val="1"/>
          <w:sz w:val="24"/>
          <w:szCs w:val="24"/>
        </w:rPr>
        <w:t>m</w:t>
      </w:r>
      <w:r>
        <w:rPr>
          <w:spacing w:val="-1"/>
          <w:sz w:val="24"/>
          <w:szCs w:val="24"/>
        </w:rPr>
        <w:t>a</w:t>
      </w:r>
      <w:r>
        <w:rPr>
          <w:sz w:val="24"/>
          <w:szCs w:val="24"/>
        </w:rPr>
        <w:t>ka</w:t>
      </w:r>
      <w:r>
        <w:rPr>
          <w:spacing w:val="-11"/>
          <w:sz w:val="24"/>
          <w:szCs w:val="24"/>
        </w:rPr>
        <w:t xml:space="preserve"> </w:t>
      </w:r>
      <w:r>
        <w:rPr>
          <w:spacing w:val="1"/>
          <w:sz w:val="24"/>
          <w:szCs w:val="24"/>
        </w:rPr>
        <w:t>i</w:t>
      </w:r>
      <w:r>
        <w:rPr>
          <w:sz w:val="24"/>
          <w:szCs w:val="24"/>
        </w:rPr>
        <w:t>s</w:t>
      </w:r>
      <w:r>
        <w:rPr>
          <w:spacing w:val="1"/>
          <w:sz w:val="24"/>
          <w:szCs w:val="24"/>
        </w:rPr>
        <w:t>til</w:t>
      </w:r>
      <w:r>
        <w:rPr>
          <w:spacing w:val="-1"/>
          <w:sz w:val="24"/>
          <w:szCs w:val="24"/>
        </w:rPr>
        <w:t>a</w:t>
      </w:r>
      <w:r>
        <w:rPr>
          <w:sz w:val="24"/>
          <w:szCs w:val="24"/>
        </w:rPr>
        <w:t>h</w:t>
      </w:r>
      <w:r>
        <w:rPr>
          <w:spacing w:val="-12"/>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3"/>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n</w:t>
      </w:r>
      <w:r>
        <w:rPr>
          <w:spacing w:val="-12"/>
          <w:sz w:val="24"/>
          <w:szCs w:val="24"/>
        </w:rPr>
        <w:t xml:space="preserve"> </w:t>
      </w:r>
      <w:r>
        <w:rPr>
          <w:spacing w:val="1"/>
          <w:sz w:val="24"/>
          <w:szCs w:val="24"/>
        </w:rPr>
        <w:t>im</w:t>
      </w:r>
      <w:r>
        <w:rPr>
          <w:sz w:val="24"/>
          <w:szCs w:val="24"/>
        </w:rPr>
        <w:t>p</w:t>
      </w:r>
      <w:r>
        <w:rPr>
          <w:spacing w:val="1"/>
          <w:sz w:val="24"/>
          <w:szCs w:val="24"/>
        </w:rPr>
        <w:t>li</w:t>
      </w:r>
      <w:r>
        <w:rPr>
          <w:sz w:val="24"/>
          <w:szCs w:val="24"/>
        </w:rPr>
        <w:t>k</w:t>
      </w:r>
      <w:r>
        <w:rPr>
          <w:spacing w:val="-1"/>
          <w:sz w:val="24"/>
          <w:szCs w:val="24"/>
        </w:rPr>
        <w:t>a</w:t>
      </w:r>
      <w:r>
        <w:rPr>
          <w:sz w:val="24"/>
          <w:szCs w:val="24"/>
        </w:rPr>
        <w:t>s</w:t>
      </w:r>
      <w:r>
        <w:rPr>
          <w:spacing w:val="1"/>
          <w:sz w:val="24"/>
          <w:szCs w:val="24"/>
        </w:rPr>
        <w:t>i</w:t>
      </w:r>
      <w:r>
        <w:rPr>
          <w:spacing w:val="2"/>
          <w:sz w:val="24"/>
          <w:szCs w:val="24"/>
        </w:rPr>
        <w:t>n</w:t>
      </w:r>
      <w:r>
        <w:rPr>
          <w:spacing w:val="-5"/>
          <w:sz w:val="24"/>
          <w:szCs w:val="24"/>
        </w:rPr>
        <w:t>y</w:t>
      </w:r>
      <w:r>
        <w:rPr>
          <w:sz w:val="24"/>
          <w:szCs w:val="24"/>
        </w:rPr>
        <w:t>a</w:t>
      </w:r>
      <w:r>
        <w:rPr>
          <w:spacing w:val="-16"/>
          <w:sz w:val="24"/>
          <w:szCs w:val="24"/>
        </w:rPr>
        <w:t xml:space="preserve"> </w:t>
      </w:r>
      <w:r>
        <w:rPr>
          <w:spacing w:val="1"/>
          <w:sz w:val="24"/>
          <w:szCs w:val="24"/>
        </w:rPr>
        <w:t>t</w:t>
      </w:r>
      <w:r>
        <w:rPr>
          <w:spacing w:val="2"/>
          <w:sz w:val="24"/>
          <w:szCs w:val="24"/>
        </w:rPr>
        <w: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3"/>
          <w:sz w:val="24"/>
          <w:szCs w:val="24"/>
        </w:rPr>
        <w:t xml:space="preserve"> </w:t>
      </w:r>
      <w:r>
        <w:rPr>
          <w:sz w:val="24"/>
          <w:szCs w:val="24"/>
        </w:rPr>
        <w:t>h</w:t>
      </w:r>
      <w:r>
        <w:rPr>
          <w:spacing w:val="-1"/>
          <w:sz w:val="24"/>
          <w:szCs w:val="24"/>
        </w:rPr>
        <w:t>a</w:t>
      </w:r>
      <w:r>
        <w:rPr>
          <w:sz w:val="24"/>
          <w:szCs w:val="24"/>
        </w:rPr>
        <w:t>k</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5"/>
          <w:sz w:val="24"/>
          <w:szCs w:val="24"/>
        </w:rPr>
        <w:t xml:space="preserve"> </w:t>
      </w:r>
      <w:r>
        <w:rPr>
          <w:spacing w:val="1"/>
          <w:sz w:val="24"/>
          <w:szCs w:val="24"/>
        </w:rPr>
        <w:t>P</w:t>
      </w:r>
      <w:r>
        <w:rPr>
          <w:spacing w:val="2"/>
          <w:sz w:val="24"/>
          <w:szCs w:val="24"/>
        </w:rPr>
        <w:t>a</w:t>
      </w:r>
      <w:r>
        <w:rPr>
          <w:spacing w:val="-1"/>
          <w:sz w:val="24"/>
          <w:szCs w:val="24"/>
        </w:rPr>
        <w:t>r</w:t>
      </w:r>
      <w:r>
        <w:rPr>
          <w:sz w:val="24"/>
          <w:szCs w:val="24"/>
        </w:rPr>
        <w:t>a</w:t>
      </w:r>
      <w:r>
        <w:rPr>
          <w:spacing w:val="-10"/>
          <w:sz w:val="24"/>
          <w:szCs w:val="24"/>
        </w:rPr>
        <w:t xml:space="preserve"> </w:t>
      </w:r>
      <w:r>
        <w:rPr>
          <w:spacing w:val="1"/>
          <w:sz w:val="24"/>
          <w:szCs w:val="24"/>
        </w:rPr>
        <w:t>Pi</w:t>
      </w:r>
      <w:r>
        <w:rPr>
          <w:sz w:val="24"/>
          <w:szCs w:val="24"/>
        </w:rPr>
        <w:t>h</w:t>
      </w:r>
      <w:r>
        <w:rPr>
          <w:spacing w:val="-1"/>
          <w:sz w:val="24"/>
          <w:szCs w:val="24"/>
        </w:rPr>
        <w:t>a</w:t>
      </w:r>
      <w:r>
        <w:rPr>
          <w:sz w:val="24"/>
          <w:szCs w:val="24"/>
        </w:rPr>
        <w:t>k 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5"/>
          <w:sz w:val="24"/>
          <w:szCs w:val="24"/>
        </w:rPr>
        <w:t xml:space="preserve"> </w:t>
      </w:r>
      <w:r>
        <w:rPr>
          <w:i/>
          <w:spacing w:val="-1"/>
          <w:sz w:val="24"/>
          <w:szCs w:val="24"/>
        </w:rPr>
        <w:t>I</w:t>
      </w:r>
      <w:r>
        <w:rPr>
          <w:i/>
          <w:sz w:val="24"/>
          <w:szCs w:val="24"/>
        </w:rPr>
        <w:t>n</w:t>
      </w:r>
      <w:r>
        <w:rPr>
          <w:i/>
          <w:spacing w:val="-1"/>
          <w:sz w:val="24"/>
          <w:szCs w:val="24"/>
        </w:rPr>
        <w:t>c</w:t>
      </w:r>
      <w:r>
        <w:rPr>
          <w:i/>
          <w:sz w:val="24"/>
          <w:szCs w:val="24"/>
        </w:rPr>
        <w:t>o</w:t>
      </w:r>
      <w:r>
        <w:rPr>
          <w:i/>
          <w:spacing w:val="1"/>
          <w:sz w:val="24"/>
          <w:szCs w:val="24"/>
        </w:rPr>
        <w:t>t</w:t>
      </w:r>
      <w:r>
        <w:rPr>
          <w:i/>
          <w:spacing w:val="2"/>
          <w:sz w:val="24"/>
          <w:szCs w:val="24"/>
        </w:rPr>
        <w:t>e</w:t>
      </w:r>
      <w:r>
        <w:rPr>
          <w:i/>
          <w:sz w:val="24"/>
          <w:szCs w:val="24"/>
        </w:rPr>
        <w:t>r</w:t>
      </w:r>
      <w:r>
        <w:rPr>
          <w:i/>
          <w:spacing w:val="-1"/>
          <w:sz w:val="24"/>
          <w:szCs w:val="24"/>
        </w:rPr>
        <w:t>m</w:t>
      </w:r>
      <w:r>
        <w:rPr>
          <w:i/>
          <w:sz w:val="24"/>
          <w:szCs w:val="24"/>
        </w:rPr>
        <w:t>s</w:t>
      </w:r>
      <w:r>
        <w:rPr>
          <w:sz w:val="24"/>
          <w:szCs w:val="24"/>
        </w:rPr>
        <w:t>.</w:t>
      </w:r>
    </w:p>
    <w:p w14:paraId="454B63B5" w14:textId="77777777" w:rsidR="00B137FE" w:rsidRDefault="00B137FE">
      <w:pPr>
        <w:spacing w:before="16" w:line="260" w:lineRule="exact"/>
        <w:rPr>
          <w:sz w:val="26"/>
          <w:szCs w:val="26"/>
        </w:rPr>
      </w:pPr>
    </w:p>
    <w:p w14:paraId="783CEAE5" w14:textId="77777777" w:rsidR="00B137FE" w:rsidRDefault="00823223">
      <w:pPr>
        <w:ind w:left="3422" w:right="79" w:hanging="566"/>
        <w:jc w:val="both"/>
        <w:rPr>
          <w:sz w:val="24"/>
          <w:szCs w:val="24"/>
        </w:rPr>
      </w:pPr>
      <w:r>
        <w:rPr>
          <w:sz w:val="24"/>
          <w:szCs w:val="24"/>
        </w:rPr>
        <w:t>34.2</w:t>
      </w:r>
      <w:r>
        <w:rPr>
          <w:spacing w:val="13"/>
          <w:sz w:val="24"/>
          <w:szCs w:val="24"/>
        </w:rPr>
        <w:t xml:space="preserve"> </w:t>
      </w:r>
      <w:r>
        <w:rPr>
          <w:spacing w:val="-3"/>
          <w:sz w:val="24"/>
          <w:szCs w:val="24"/>
        </w:rPr>
        <w:t>I</w:t>
      </w:r>
      <w:r>
        <w:rPr>
          <w:sz w:val="24"/>
          <w:szCs w:val="24"/>
        </w:rPr>
        <w:t>s</w:t>
      </w:r>
      <w:r>
        <w:rPr>
          <w:spacing w:val="1"/>
          <w:sz w:val="24"/>
          <w:szCs w:val="24"/>
        </w:rPr>
        <w:t>til</w:t>
      </w:r>
      <w:r>
        <w:rPr>
          <w:spacing w:val="-1"/>
          <w:sz w:val="24"/>
          <w:szCs w:val="24"/>
        </w:rPr>
        <w:t>a</w:t>
      </w:r>
      <w:r>
        <w:rPr>
          <w:sz w:val="24"/>
          <w:szCs w:val="24"/>
        </w:rPr>
        <w:t>h</w:t>
      </w:r>
      <w:r>
        <w:rPr>
          <w:spacing w:val="-1"/>
          <w:sz w:val="24"/>
          <w:szCs w:val="24"/>
        </w:rPr>
        <w:t>-</w:t>
      </w:r>
      <w:r>
        <w:rPr>
          <w:spacing w:val="1"/>
          <w:sz w:val="24"/>
          <w:szCs w:val="24"/>
        </w:rPr>
        <w:t>i</w:t>
      </w:r>
      <w:r>
        <w:rPr>
          <w:sz w:val="24"/>
          <w:szCs w:val="24"/>
        </w:rPr>
        <w:t>s</w:t>
      </w:r>
      <w:r>
        <w:rPr>
          <w:spacing w:val="1"/>
          <w:sz w:val="24"/>
          <w:szCs w:val="24"/>
        </w:rPr>
        <w:t>til</w:t>
      </w:r>
      <w:r>
        <w:rPr>
          <w:spacing w:val="-1"/>
          <w:sz w:val="24"/>
          <w:szCs w:val="24"/>
        </w:rPr>
        <w:t>a</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2"/>
          <w:sz w:val="24"/>
          <w:szCs w:val="24"/>
        </w:rPr>
        <w:t>a</w:t>
      </w:r>
      <w:r>
        <w:rPr>
          <w:sz w:val="24"/>
          <w:szCs w:val="24"/>
        </w:rPr>
        <w:t>n</w:t>
      </w:r>
      <w:r>
        <w:rPr>
          <w:spacing w:val="1"/>
          <w:sz w:val="24"/>
          <w:szCs w:val="24"/>
        </w:rPr>
        <w:t xml:space="preserve"> </w:t>
      </w:r>
      <w:r>
        <w:rPr>
          <w:sz w:val="24"/>
          <w:szCs w:val="24"/>
        </w:rPr>
        <w:t>EX</w:t>
      </w:r>
      <w:r>
        <w:rPr>
          <w:spacing w:val="2"/>
          <w:sz w:val="24"/>
          <w:szCs w:val="24"/>
        </w:rPr>
        <w:t>W</w:t>
      </w:r>
      <w:r>
        <w:rPr>
          <w:sz w:val="24"/>
          <w:szCs w:val="24"/>
        </w:rPr>
        <w:t>,</w:t>
      </w:r>
      <w:r>
        <w:rPr>
          <w:spacing w:val="1"/>
          <w:sz w:val="24"/>
          <w:szCs w:val="24"/>
        </w:rPr>
        <w:t xml:space="preserve"> </w:t>
      </w:r>
      <w:r>
        <w:rPr>
          <w:spacing w:val="-1"/>
          <w:sz w:val="24"/>
          <w:szCs w:val="24"/>
        </w:rPr>
        <w:t>F</w:t>
      </w:r>
      <w:r>
        <w:rPr>
          <w:sz w:val="24"/>
          <w:szCs w:val="24"/>
        </w:rPr>
        <w:t>OB d</w:t>
      </w:r>
      <w:r>
        <w:rPr>
          <w:spacing w:val="-1"/>
          <w:sz w:val="24"/>
          <w:szCs w:val="24"/>
        </w:rPr>
        <w:t>a</w:t>
      </w:r>
      <w:r>
        <w:rPr>
          <w:sz w:val="24"/>
          <w:szCs w:val="24"/>
        </w:rPr>
        <w:t>n</w:t>
      </w:r>
      <w:r>
        <w:rPr>
          <w:spacing w:val="1"/>
          <w:sz w:val="24"/>
          <w:szCs w:val="24"/>
        </w:rPr>
        <w:t xml:space="preserve"> </w:t>
      </w:r>
      <w:r>
        <w:rPr>
          <w:spacing w:val="3"/>
          <w:sz w:val="24"/>
          <w:szCs w:val="24"/>
        </w:rPr>
        <w:t>C</w:t>
      </w:r>
      <w:r>
        <w:rPr>
          <w:spacing w:val="-3"/>
          <w:sz w:val="24"/>
          <w:szCs w:val="24"/>
        </w:rPr>
        <w:t>I</w:t>
      </w:r>
      <w:r>
        <w:rPr>
          <w:sz w:val="24"/>
          <w:szCs w:val="24"/>
        </w:rPr>
        <w:t>F</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2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5"/>
          <w:sz w:val="24"/>
          <w:szCs w:val="24"/>
        </w:rPr>
        <w:t xml:space="preserve"> </w:t>
      </w:r>
      <w:r>
        <w:rPr>
          <w:sz w:val="24"/>
          <w:szCs w:val="24"/>
        </w:rPr>
        <w:t>Kon</w:t>
      </w:r>
      <w:r>
        <w:rPr>
          <w:spacing w:val="1"/>
          <w:sz w:val="24"/>
          <w:szCs w:val="24"/>
        </w:rPr>
        <w:t>t</w:t>
      </w:r>
      <w:r>
        <w:rPr>
          <w:spacing w:val="-1"/>
          <w:sz w:val="24"/>
          <w:szCs w:val="24"/>
        </w:rPr>
        <w:t>r</w:t>
      </w:r>
      <w:r>
        <w:rPr>
          <w:spacing w:val="2"/>
          <w:sz w:val="24"/>
          <w:szCs w:val="24"/>
        </w:rPr>
        <w:t>a</w:t>
      </w:r>
      <w:r>
        <w:rPr>
          <w:sz w:val="24"/>
          <w:szCs w:val="24"/>
        </w:rPr>
        <w:t>k</w:t>
      </w:r>
      <w:r>
        <w:rPr>
          <w:spacing w:val="-20"/>
          <w:sz w:val="24"/>
          <w:szCs w:val="24"/>
        </w:rPr>
        <w:t xml:space="preserve"> </w:t>
      </w:r>
      <w:r>
        <w:rPr>
          <w:spacing w:val="1"/>
          <w:sz w:val="24"/>
          <w:szCs w:val="24"/>
        </w:rPr>
        <w:t>i</w:t>
      </w:r>
      <w:r>
        <w:rPr>
          <w:sz w:val="24"/>
          <w:szCs w:val="24"/>
        </w:rPr>
        <w:t>ni</w:t>
      </w:r>
      <w:r>
        <w:rPr>
          <w:spacing w:val="-15"/>
          <w:sz w:val="24"/>
          <w:szCs w:val="24"/>
        </w:rPr>
        <w:t xml:space="preserve"> </w:t>
      </w:r>
      <w:r>
        <w:rPr>
          <w:spacing w:val="1"/>
          <w:sz w:val="24"/>
          <w:szCs w:val="24"/>
        </w:rPr>
        <w:t>t</w:t>
      </w:r>
      <w:r>
        <w:rPr>
          <w:sz w:val="24"/>
          <w:szCs w:val="24"/>
        </w:rPr>
        <w:t>unduk</w:t>
      </w:r>
      <w:r>
        <w:rPr>
          <w:spacing w:val="-20"/>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9"/>
          <w:sz w:val="24"/>
          <w:szCs w:val="24"/>
        </w:rPr>
        <w:t xml:space="preserve"> </w:t>
      </w:r>
      <w:r>
        <w:rPr>
          <w:spacing w:val="-1"/>
          <w:sz w:val="24"/>
          <w:szCs w:val="24"/>
        </w:rPr>
        <w:t>e</w:t>
      </w:r>
      <w:r>
        <w:rPr>
          <w:sz w:val="24"/>
          <w:szCs w:val="24"/>
        </w:rPr>
        <w:t>d</w:t>
      </w:r>
      <w:r>
        <w:rPr>
          <w:spacing w:val="1"/>
          <w:sz w:val="24"/>
          <w:szCs w:val="24"/>
        </w:rPr>
        <w:t>i</w:t>
      </w:r>
      <w:r>
        <w:rPr>
          <w:sz w:val="24"/>
          <w:szCs w:val="24"/>
        </w:rPr>
        <w:t>si</w:t>
      </w:r>
      <w:r>
        <w:rPr>
          <w:spacing w:val="-18"/>
          <w:sz w:val="24"/>
          <w:szCs w:val="24"/>
        </w:rPr>
        <w:t xml:space="preserve"> </w:t>
      </w:r>
      <w:r>
        <w:rPr>
          <w:spacing w:val="1"/>
          <w:sz w:val="24"/>
          <w:szCs w:val="24"/>
        </w:rPr>
        <w:t>t</w:t>
      </w:r>
      <w:r>
        <w:rPr>
          <w:spacing w:val="-1"/>
          <w:sz w:val="24"/>
          <w:szCs w:val="24"/>
        </w:rPr>
        <w:t>er</w:t>
      </w:r>
      <w:r>
        <w:rPr>
          <w:sz w:val="24"/>
          <w:szCs w:val="24"/>
        </w:rPr>
        <w:t>b</w:t>
      </w:r>
      <w:r>
        <w:rPr>
          <w:spacing w:val="-1"/>
          <w:sz w:val="24"/>
          <w:szCs w:val="24"/>
        </w:rPr>
        <w:t>a</w:t>
      </w:r>
      <w:r>
        <w:rPr>
          <w:spacing w:val="2"/>
          <w:sz w:val="24"/>
          <w:szCs w:val="24"/>
        </w:rPr>
        <w:t>r</w:t>
      </w:r>
      <w:r>
        <w:rPr>
          <w:sz w:val="24"/>
          <w:szCs w:val="24"/>
        </w:rPr>
        <w:t xml:space="preserve">u </w:t>
      </w:r>
      <w:r>
        <w:rPr>
          <w:i/>
          <w:spacing w:val="-1"/>
          <w:sz w:val="24"/>
          <w:szCs w:val="24"/>
        </w:rPr>
        <w:t>I</w:t>
      </w:r>
      <w:r>
        <w:rPr>
          <w:i/>
          <w:sz w:val="24"/>
          <w:szCs w:val="24"/>
        </w:rPr>
        <w:t>n</w:t>
      </w:r>
      <w:r>
        <w:rPr>
          <w:i/>
          <w:spacing w:val="-1"/>
          <w:sz w:val="24"/>
          <w:szCs w:val="24"/>
        </w:rPr>
        <w:t>c</w:t>
      </w:r>
      <w:r>
        <w:rPr>
          <w:i/>
          <w:sz w:val="24"/>
          <w:szCs w:val="24"/>
        </w:rPr>
        <w:t>o</w:t>
      </w:r>
      <w:r>
        <w:rPr>
          <w:i/>
          <w:spacing w:val="1"/>
          <w:sz w:val="24"/>
          <w:szCs w:val="24"/>
        </w:rPr>
        <w:t>t</w:t>
      </w:r>
      <w:r>
        <w:rPr>
          <w:i/>
          <w:spacing w:val="-1"/>
          <w:sz w:val="24"/>
          <w:szCs w:val="24"/>
        </w:rPr>
        <w:t>e</w:t>
      </w:r>
      <w:r>
        <w:rPr>
          <w:i/>
          <w:sz w:val="24"/>
          <w:szCs w:val="24"/>
        </w:rPr>
        <w:t>r</w:t>
      </w:r>
      <w:r>
        <w:rPr>
          <w:i/>
          <w:spacing w:val="-1"/>
          <w:sz w:val="24"/>
          <w:szCs w:val="24"/>
        </w:rPr>
        <w:t>m</w:t>
      </w:r>
      <w:r>
        <w:rPr>
          <w:i/>
          <w:sz w:val="24"/>
          <w:szCs w:val="24"/>
        </w:rPr>
        <w:t xml:space="preserve">s </w:t>
      </w:r>
      <w:r>
        <w:rPr>
          <w:i/>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 xml:space="preserve">um </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3"/>
          <w:sz w:val="24"/>
          <w:szCs w:val="24"/>
        </w:rPr>
        <w:t xml:space="preserve"> </w:t>
      </w:r>
      <w:r>
        <w:rPr>
          <w:spacing w:val="1"/>
          <w:sz w:val="24"/>
          <w:szCs w:val="24"/>
        </w:rPr>
        <w:t>SS</w:t>
      </w:r>
      <w:r>
        <w:rPr>
          <w:sz w:val="24"/>
          <w:szCs w:val="24"/>
        </w:rPr>
        <w:t xml:space="preserve">KK </w:t>
      </w:r>
      <w:r>
        <w:rPr>
          <w:spacing w:val="2"/>
          <w:sz w:val="24"/>
          <w:szCs w:val="24"/>
        </w:rPr>
        <w:t xml:space="preserve"> </w:t>
      </w:r>
      <w:r>
        <w:rPr>
          <w:sz w:val="24"/>
          <w:szCs w:val="24"/>
        </w:rPr>
        <w:t>d</w:t>
      </w:r>
      <w:r>
        <w:rPr>
          <w:spacing w:val="-1"/>
          <w:sz w:val="24"/>
          <w:szCs w:val="24"/>
        </w:rPr>
        <w:t>a</w:t>
      </w:r>
      <w:r>
        <w:rPr>
          <w:sz w:val="24"/>
          <w:szCs w:val="24"/>
        </w:rPr>
        <w:t>n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11"/>
          <w:sz w:val="24"/>
          <w:szCs w:val="24"/>
        </w:rPr>
        <w:t xml:space="preserve"> </w:t>
      </w:r>
      <w:r>
        <w:rPr>
          <w:sz w:val="24"/>
          <w:szCs w:val="24"/>
        </w:rPr>
        <w:t>d</w:t>
      </w:r>
      <w:r>
        <w:rPr>
          <w:spacing w:val="1"/>
          <w:sz w:val="24"/>
          <w:szCs w:val="24"/>
        </w:rPr>
        <w:t>it</w:t>
      </w:r>
      <w:r>
        <w:rPr>
          <w:spacing w:val="2"/>
          <w:sz w:val="24"/>
          <w:szCs w:val="24"/>
        </w:rPr>
        <w:t>e</w:t>
      </w:r>
      <w:r>
        <w:rPr>
          <w:spacing w:val="-1"/>
          <w:sz w:val="24"/>
          <w:szCs w:val="24"/>
        </w:rPr>
        <w:t>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i/>
          <w:spacing w:val="1"/>
          <w:sz w:val="24"/>
          <w:szCs w:val="24"/>
        </w:rPr>
        <w:t>t</w:t>
      </w:r>
      <w:r>
        <w:rPr>
          <w:i/>
          <w:sz w:val="24"/>
          <w:szCs w:val="24"/>
        </w:rPr>
        <w:t>he</w:t>
      </w:r>
      <w:r>
        <w:rPr>
          <w:i/>
          <w:spacing w:val="-7"/>
          <w:sz w:val="24"/>
          <w:szCs w:val="24"/>
        </w:rPr>
        <w:t xml:space="preserve"> </w:t>
      </w:r>
      <w:r>
        <w:rPr>
          <w:i/>
          <w:spacing w:val="-1"/>
          <w:sz w:val="24"/>
          <w:szCs w:val="24"/>
        </w:rPr>
        <w:t>I</w:t>
      </w:r>
      <w:r>
        <w:rPr>
          <w:i/>
          <w:sz w:val="24"/>
          <w:szCs w:val="24"/>
        </w:rPr>
        <w:t>n</w:t>
      </w:r>
      <w:r>
        <w:rPr>
          <w:i/>
          <w:spacing w:val="1"/>
          <w:sz w:val="24"/>
          <w:szCs w:val="24"/>
        </w:rPr>
        <w:t>t</w:t>
      </w:r>
      <w:r>
        <w:rPr>
          <w:i/>
          <w:spacing w:val="-1"/>
          <w:sz w:val="24"/>
          <w:szCs w:val="24"/>
        </w:rPr>
        <w:t>e</w:t>
      </w:r>
      <w:r>
        <w:rPr>
          <w:i/>
          <w:sz w:val="24"/>
          <w:szCs w:val="24"/>
        </w:rPr>
        <w:t>rna</w:t>
      </w:r>
      <w:r>
        <w:rPr>
          <w:i/>
          <w:spacing w:val="1"/>
          <w:sz w:val="24"/>
          <w:szCs w:val="24"/>
        </w:rPr>
        <w:t>ti</w:t>
      </w:r>
      <w:r>
        <w:rPr>
          <w:i/>
          <w:sz w:val="24"/>
          <w:szCs w:val="24"/>
        </w:rPr>
        <w:t>onal</w:t>
      </w:r>
      <w:r>
        <w:rPr>
          <w:i/>
          <w:spacing w:val="-13"/>
          <w:sz w:val="24"/>
          <w:szCs w:val="24"/>
        </w:rPr>
        <w:t xml:space="preserve"> </w:t>
      </w:r>
      <w:r>
        <w:rPr>
          <w:i/>
          <w:spacing w:val="1"/>
          <w:sz w:val="24"/>
          <w:szCs w:val="24"/>
        </w:rPr>
        <w:t>C</w:t>
      </w:r>
      <w:r>
        <w:rPr>
          <w:i/>
          <w:sz w:val="24"/>
          <w:szCs w:val="24"/>
        </w:rPr>
        <w:t>hamb</w:t>
      </w:r>
      <w:r>
        <w:rPr>
          <w:i/>
          <w:spacing w:val="-1"/>
          <w:sz w:val="24"/>
          <w:szCs w:val="24"/>
        </w:rPr>
        <w:t>e</w:t>
      </w:r>
      <w:r>
        <w:rPr>
          <w:i/>
          <w:sz w:val="24"/>
          <w:szCs w:val="24"/>
        </w:rPr>
        <w:t xml:space="preserve">r of </w:t>
      </w:r>
      <w:r>
        <w:rPr>
          <w:i/>
          <w:spacing w:val="1"/>
          <w:sz w:val="24"/>
          <w:szCs w:val="24"/>
        </w:rPr>
        <w:t>C</w:t>
      </w:r>
      <w:r>
        <w:rPr>
          <w:i/>
          <w:sz w:val="24"/>
          <w:szCs w:val="24"/>
        </w:rPr>
        <w:t>omm</w:t>
      </w:r>
      <w:r>
        <w:rPr>
          <w:i/>
          <w:spacing w:val="-1"/>
          <w:sz w:val="24"/>
          <w:szCs w:val="24"/>
        </w:rPr>
        <w:t>e</w:t>
      </w:r>
      <w:r>
        <w:rPr>
          <w:i/>
          <w:sz w:val="24"/>
          <w:szCs w:val="24"/>
        </w:rPr>
        <w:t>r</w:t>
      </w:r>
      <w:r>
        <w:rPr>
          <w:i/>
          <w:spacing w:val="-1"/>
          <w:sz w:val="24"/>
          <w:szCs w:val="24"/>
        </w:rPr>
        <w:t>ce</w:t>
      </w:r>
      <w:r>
        <w:rPr>
          <w:sz w:val="24"/>
          <w:szCs w:val="24"/>
        </w:rPr>
        <w:t>.</w:t>
      </w:r>
    </w:p>
    <w:p w14:paraId="540C52B8" w14:textId="77777777" w:rsidR="00B137FE" w:rsidRDefault="00B137FE">
      <w:pPr>
        <w:spacing w:before="13" w:line="220" w:lineRule="exact"/>
        <w:rPr>
          <w:sz w:val="22"/>
          <w:szCs w:val="22"/>
        </w:rPr>
      </w:pPr>
    </w:p>
    <w:p w14:paraId="77CE3CAD" w14:textId="77777777" w:rsidR="00B137FE" w:rsidRDefault="00823223">
      <w:pPr>
        <w:spacing w:line="260" w:lineRule="exact"/>
        <w:ind w:left="554"/>
        <w:rPr>
          <w:sz w:val="24"/>
          <w:szCs w:val="24"/>
        </w:rPr>
        <w:sectPr w:rsidR="00B137FE">
          <w:pgSz w:w="11920" w:h="16840"/>
          <w:pgMar w:top="1580" w:right="1260" w:bottom="280" w:left="1680" w:header="720" w:footer="720" w:gutter="0"/>
          <w:cols w:space="720"/>
        </w:sectPr>
      </w:pPr>
      <w:r>
        <w:rPr>
          <w:b/>
          <w:spacing w:val="1"/>
          <w:position w:val="-1"/>
          <w:sz w:val="24"/>
          <w:szCs w:val="24"/>
        </w:rPr>
        <w:t>B</w:t>
      </w:r>
      <w:r>
        <w:rPr>
          <w:b/>
          <w:position w:val="-1"/>
          <w:sz w:val="24"/>
          <w:szCs w:val="24"/>
        </w:rPr>
        <w:t>.2</w:t>
      </w:r>
      <w:r>
        <w:rPr>
          <w:b/>
          <w:spacing w:val="-2"/>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n</w:t>
      </w:r>
      <w:r>
        <w:rPr>
          <w:b/>
          <w:position w:val="-1"/>
          <w:sz w:val="24"/>
          <w:szCs w:val="24"/>
        </w:rPr>
        <w:t>y</w:t>
      </w:r>
      <w:r>
        <w:rPr>
          <w:b/>
          <w:spacing w:val="-1"/>
          <w:position w:val="-1"/>
          <w:sz w:val="24"/>
          <w:szCs w:val="24"/>
        </w:rPr>
        <w:t>e</w:t>
      </w:r>
      <w:r>
        <w:rPr>
          <w:b/>
          <w:spacing w:val="1"/>
          <w:position w:val="-1"/>
          <w:sz w:val="24"/>
          <w:szCs w:val="24"/>
        </w:rPr>
        <w:t>l</w:t>
      </w:r>
      <w:r>
        <w:rPr>
          <w:b/>
          <w:spacing w:val="-1"/>
          <w:position w:val="-1"/>
          <w:sz w:val="24"/>
          <w:szCs w:val="24"/>
        </w:rPr>
        <w:t>e</w:t>
      </w:r>
      <w:r>
        <w:rPr>
          <w:b/>
          <w:position w:val="-1"/>
          <w:sz w:val="24"/>
          <w:szCs w:val="24"/>
        </w:rPr>
        <w:t>sa</w:t>
      </w:r>
      <w:r>
        <w:rPr>
          <w:b/>
          <w:spacing w:val="1"/>
          <w:position w:val="-1"/>
          <w:sz w:val="24"/>
          <w:szCs w:val="24"/>
        </w:rPr>
        <w:t>i</w:t>
      </w:r>
      <w:r>
        <w:rPr>
          <w:b/>
          <w:position w:val="-1"/>
          <w:sz w:val="24"/>
          <w:szCs w:val="24"/>
        </w:rPr>
        <w:t>an</w:t>
      </w:r>
      <w:r>
        <w:rPr>
          <w:b/>
          <w:spacing w:val="-6"/>
          <w:position w:val="-1"/>
          <w:sz w:val="24"/>
          <w:szCs w:val="24"/>
        </w:rPr>
        <w:t xml:space="preserve"> </w:t>
      </w:r>
      <w:r>
        <w:rPr>
          <w:b/>
          <w:spacing w:val="1"/>
          <w:position w:val="-1"/>
          <w:sz w:val="24"/>
          <w:szCs w:val="24"/>
        </w:rPr>
        <w:t>K</w:t>
      </w:r>
      <w:r>
        <w:rPr>
          <w:b/>
          <w:position w:val="-1"/>
          <w:sz w:val="24"/>
          <w:szCs w:val="24"/>
        </w:rPr>
        <w:t>o</w:t>
      </w:r>
      <w:r>
        <w:rPr>
          <w:b/>
          <w:spacing w:val="1"/>
          <w:position w:val="-1"/>
          <w:sz w:val="24"/>
          <w:szCs w:val="24"/>
        </w:rPr>
        <w:t>n</w:t>
      </w:r>
      <w:r>
        <w:rPr>
          <w:b/>
          <w:spacing w:val="-1"/>
          <w:position w:val="-1"/>
          <w:sz w:val="24"/>
          <w:szCs w:val="24"/>
        </w:rPr>
        <w:t>t</w:t>
      </w:r>
      <w:r>
        <w:rPr>
          <w:b/>
          <w:spacing w:val="2"/>
          <w:position w:val="-1"/>
          <w:sz w:val="24"/>
          <w:szCs w:val="24"/>
        </w:rPr>
        <w:t>r</w:t>
      </w:r>
      <w:r>
        <w:rPr>
          <w:b/>
          <w:position w:val="-1"/>
          <w:sz w:val="24"/>
          <w:szCs w:val="24"/>
        </w:rPr>
        <w:t>ak</w:t>
      </w:r>
    </w:p>
    <w:p w14:paraId="3DFA9EE7" w14:textId="77777777" w:rsidR="00B137FE" w:rsidRDefault="00B137FE">
      <w:pPr>
        <w:spacing w:before="5" w:line="120" w:lineRule="exact"/>
        <w:rPr>
          <w:sz w:val="12"/>
          <w:szCs w:val="12"/>
        </w:rPr>
      </w:pPr>
    </w:p>
    <w:p w14:paraId="52AEC6AE" w14:textId="77777777" w:rsidR="00B137FE" w:rsidRDefault="00823223">
      <w:pPr>
        <w:ind w:left="554" w:right="-61"/>
        <w:rPr>
          <w:sz w:val="24"/>
          <w:szCs w:val="24"/>
        </w:rPr>
      </w:pPr>
      <w:r>
        <w:rPr>
          <w:b/>
          <w:sz w:val="24"/>
          <w:szCs w:val="24"/>
        </w:rPr>
        <w:t xml:space="preserve">35. </w:t>
      </w:r>
      <w:r>
        <w:rPr>
          <w:b/>
          <w:spacing w:val="4"/>
          <w:sz w:val="24"/>
          <w:szCs w:val="24"/>
        </w:rPr>
        <w:t xml:space="preserve"> </w:t>
      </w:r>
      <w:r>
        <w:rPr>
          <w:b/>
          <w:spacing w:val="1"/>
          <w:sz w:val="24"/>
          <w:szCs w:val="24"/>
        </w:rPr>
        <w:t>S</w:t>
      </w:r>
      <w:r>
        <w:rPr>
          <w:b/>
          <w:spacing w:val="-1"/>
          <w:sz w:val="24"/>
          <w:szCs w:val="24"/>
        </w:rPr>
        <w:t>er</w:t>
      </w:r>
      <w:r>
        <w:rPr>
          <w:b/>
          <w:sz w:val="24"/>
          <w:szCs w:val="24"/>
        </w:rPr>
        <w:t>ah</w:t>
      </w:r>
      <w:r>
        <w:rPr>
          <w:b/>
          <w:spacing w:val="-3"/>
          <w:sz w:val="24"/>
          <w:szCs w:val="24"/>
        </w:rPr>
        <w:t xml:space="preserve"> </w:t>
      </w:r>
      <w:r>
        <w:rPr>
          <w:b/>
          <w:spacing w:val="1"/>
          <w:sz w:val="24"/>
          <w:szCs w:val="24"/>
        </w:rPr>
        <w:t>T</w:t>
      </w:r>
      <w:r>
        <w:rPr>
          <w:b/>
          <w:spacing w:val="-1"/>
          <w:sz w:val="24"/>
          <w:szCs w:val="24"/>
        </w:rPr>
        <w:t>er</w:t>
      </w:r>
      <w:r>
        <w:rPr>
          <w:b/>
          <w:spacing w:val="3"/>
          <w:sz w:val="24"/>
          <w:szCs w:val="24"/>
        </w:rPr>
        <w:t>i</w:t>
      </w:r>
      <w:r>
        <w:rPr>
          <w:b/>
          <w:spacing w:val="-3"/>
          <w:sz w:val="24"/>
          <w:szCs w:val="24"/>
        </w:rPr>
        <w:t>m</w:t>
      </w:r>
      <w:r>
        <w:rPr>
          <w:b/>
          <w:sz w:val="24"/>
          <w:szCs w:val="24"/>
        </w:rPr>
        <w:t>a</w:t>
      </w:r>
    </w:p>
    <w:p w14:paraId="1608D4FC" w14:textId="77777777" w:rsidR="00B137FE" w:rsidRDefault="00823223">
      <w:pPr>
        <w:ind w:left="982"/>
        <w:rPr>
          <w:sz w:val="24"/>
          <w:szCs w:val="24"/>
        </w:rPr>
      </w:pPr>
      <w:r>
        <w:rPr>
          <w:b/>
          <w:spacing w:val="1"/>
          <w:sz w:val="24"/>
          <w:szCs w:val="24"/>
        </w:rPr>
        <w:t>B</w:t>
      </w:r>
      <w:r>
        <w:rPr>
          <w:b/>
          <w:sz w:val="24"/>
          <w:szCs w:val="24"/>
        </w:rPr>
        <w:t>a</w:t>
      </w:r>
      <w:r>
        <w:rPr>
          <w:b/>
          <w:spacing w:val="-1"/>
          <w:sz w:val="24"/>
          <w:szCs w:val="24"/>
        </w:rPr>
        <w:t>r</w:t>
      </w:r>
      <w:r>
        <w:rPr>
          <w:b/>
          <w:sz w:val="24"/>
          <w:szCs w:val="24"/>
        </w:rPr>
        <w:t>a</w:t>
      </w:r>
      <w:r>
        <w:rPr>
          <w:b/>
          <w:spacing w:val="1"/>
          <w:sz w:val="24"/>
          <w:szCs w:val="24"/>
        </w:rPr>
        <w:t>n</w:t>
      </w:r>
      <w:r>
        <w:rPr>
          <w:b/>
          <w:sz w:val="24"/>
          <w:szCs w:val="24"/>
        </w:rPr>
        <w:t>g</w:t>
      </w:r>
    </w:p>
    <w:p w14:paraId="6BDF7DDE" w14:textId="77777777" w:rsidR="00B137FE" w:rsidRDefault="00823223">
      <w:pPr>
        <w:spacing w:line="120" w:lineRule="exact"/>
        <w:rPr>
          <w:sz w:val="12"/>
          <w:szCs w:val="12"/>
        </w:rPr>
      </w:pPr>
      <w:r>
        <w:br w:type="column"/>
      </w:r>
    </w:p>
    <w:p w14:paraId="77ECA1EF" w14:textId="77777777" w:rsidR="00B137FE" w:rsidRDefault="00823223">
      <w:pPr>
        <w:ind w:left="566" w:right="81" w:hanging="566"/>
        <w:jc w:val="both"/>
        <w:rPr>
          <w:sz w:val="24"/>
          <w:szCs w:val="24"/>
        </w:rPr>
      </w:pPr>
      <w:r>
        <w:rPr>
          <w:sz w:val="24"/>
          <w:szCs w:val="24"/>
        </w:rPr>
        <w:t>35.1</w:t>
      </w:r>
      <w:r>
        <w:rPr>
          <w:spacing w:val="3"/>
          <w:sz w:val="24"/>
          <w:szCs w:val="24"/>
        </w:rPr>
        <w:t xml:space="preserve"> </w:t>
      </w:r>
      <w:r>
        <w:rPr>
          <w:spacing w:val="1"/>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
          <w:sz w:val="24"/>
          <w:szCs w:val="24"/>
        </w:rPr>
        <w:t xml:space="preserve"> </w:t>
      </w:r>
      <w:r>
        <w:rPr>
          <w:spacing w:val="3"/>
          <w:sz w:val="24"/>
          <w:szCs w:val="24"/>
        </w:rPr>
        <w:t>s</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z w:val="24"/>
          <w:szCs w:val="24"/>
        </w:rPr>
        <w:t>i</w:t>
      </w:r>
      <w:r>
        <w:rPr>
          <w:spacing w:val="2"/>
          <w:sz w:val="24"/>
          <w:szCs w:val="24"/>
        </w:rPr>
        <w:t xml:space="preserve"> </w:t>
      </w:r>
      <w:r>
        <w:rPr>
          <w:sz w:val="24"/>
          <w:szCs w:val="24"/>
        </w:rPr>
        <w:t xml:space="preserve">100% </w:t>
      </w:r>
      <w:r>
        <w:rPr>
          <w:spacing w:val="-1"/>
          <w:sz w:val="24"/>
          <w:szCs w:val="24"/>
        </w:rPr>
        <w:t>(</w:t>
      </w:r>
      <w:r>
        <w:rPr>
          <w:sz w:val="24"/>
          <w:szCs w:val="24"/>
        </w:rPr>
        <w:t>s</w:t>
      </w:r>
      <w:r>
        <w:rPr>
          <w:spacing w:val="2"/>
          <w:sz w:val="24"/>
          <w:szCs w:val="24"/>
        </w:rPr>
        <w:t>e</w:t>
      </w:r>
      <w:r>
        <w:rPr>
          <w:spacing w:val="-1"/>
          <w:sz w:val="24"/>
          <w:szCs w:val="24"/>
        </w:rPr>
        <w:t>ra</w:t>
      </w:r>
      <w:r>
        <w:rPr>
          <w:spacing w:val="1"/>
          <w:sz w:val="24"/>
          <w:szCs w:val="24"/>
        </w:rPr>
        <w:t>t</w:t>
      </w:r>
      <w:r>
        <w:rPr>
          <w:sz w:val="24"/>
          <w:szCs w:val="24"/>
        </w:rPr>
        <w:t>us</w:t>
      </w:r>
      <w:r>
        <w:rPr>
          <w:spacing w:val="1"/>
          <w:sz w:val="24"/>
          <w:szCs w:val="24"/>
        </w:rPr>
        <w:t xml:space="preserve"> </w:t>
      </w:r>
      <w:r>
        <w:rPr>
          <w:sz w:val="24"/>
          <w:szCs w:val="24"/>
        </w:rPr>
        <w:t>p</w:t>
      </w:r>
      <w:r>
        <w:rPr>
          <w:spacing w:val="2"/>
          <w:sz w:val="24"/>
          <w:szCs w:val="24"/>
        </w:rPr>
        <w:t>e</w:t>
      </w:r>
      <w:r>
        <w:rPr>
          <w:spacing w:val="-1"/>
          <w:sz w:val="24"/>
          <w:szCs w:val="24"/>
        </w:rPr>
        <w:t>r</w:t>
      </w:r>
      <w:r>
        <w:rPr>
          <w:sz w:val="24"/>
          <w:szCs w:val="24"/>
        </w:rPr>
        <w:t>s</w:t>
      </w:r>
      <w:r>
        <w:rPr>
          <w:spacing w:val="2"/>
          <w:sz w:val="24"/>
          <w:szCs w:val="24"/>
        </w:rPr>
        <w:t>e</w:t>
      </w:r>
      <w:r>
        <w:rPr>
          <w:spacing w:val="-1"/>
          <w:sz w:val="24"/>
          <w:szCs w:val="24"/>
        </w:rPr>
        <w:t>ra</w:t>
      </w:r>
      <w:r>
        <w:rPr>
          <w:spacing w:val="1"/>
          <w:sz w:val="24"/>
          <w:szCs w:val="24"/>
        </w:rPr>
        <w:t>t</w:t>
      </w:r>
      <w:r>
        <w:rPr>
          <w:sz w:val="24"/>
          <w:szCs w:val="24"/>
        </w:rPr>
        <w:t>us</w:t>
      </w:r>
      <w:r>
        <w:rPr>
          <w:spacing w:val="-1"/>
          <w:sz w:val="24"/>
          <w:szCs w:val="24"/>
        </w:rPr>
        <w:t>)</w:t>
      </w:r>
      <w:r>
        <w:rPr>
          <w:sz w:val="24"/>
          <w:szCs w:val="24"/>
        </w:rPr>
        <w:t>,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1"/>
          <w:sz w:val="24"/>
          <w:szCs w:val="24"/>
        </w:rPr>
        <w:t xml:space="preserve"> </w:t>
      </w:r>
      <w:r>
        <w:rPr>
          <w:sz w:val="24"/>
          <w:szCs w:val="24"/>
        </w:rPr>
        <w:t>p</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t</w:t>
      </w:r>
      <w:r>
        <w:rPr>
          <w:spacing w:val="-1"/>
          <w:sz w:val="24"/>
          <w:szCs w:val="24"/>
        </w:rPr>
        <w:t>aa</w:t>
      </w:r>
      <w:r>
        <w:rPr>
          <w:sz w:val="24"/>
          <w:szCs w:val="24"/>
        </w:rPr>
        <w:t>n</w:t>
      </w:r>
      <w:r>
        <w:rPr>
          <w:spacing w:val="1"/>
          <w:sz w:val="24"/>
          <w:szCs w:val="24"/>
        </w:rPr>
        <w:t xml:space="preserve"> </w:t>
      </w:r>
      <w:r>
        <w:rPr>
          <w:sz w:val="24"/>
          <w:szCs w:val="24"/>
        </w:rPr>
        <w:t>s</w:t>
      </w:r>
      <w:r>
        <w:rPr>
          <w:spacing w:val="-1"/>
          <w:sz w:val="24"/>
          <w:szCs w:val="24"/>
        </w:rPr>
        <w:t>eca</w:t>
      </w:r>
      <w:r>
        <w:rPr>
          <w:spacing w:val="2"/>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2"/>
          <w:sz w:val="24"/>
          <w:szCs w:val="24"/>
        </w:rPr>
        <w:t>r</w:t>
      </w:r>
      <w:r>
        <w:rPr>
          <w:spacing w:val="-1"/>
          <w:sz w:val="24"/>
          <w:szCs w:val="24"/>
        </w:rPr>
        <w:t>a</w:t>
      </w:r>
      <w:r>
        <w:rPr>
          <w:sz w:val="24"/>
          <w:szCs w:val="24"/>
        </w:rPr>
        <w:t>h</w:t>
      </w:r>
      <w:r>
        <w:rPr>
          <w:spacing w:val="-1"/>
          <w:sz w:val="24"/>
          <w:szCs w:val="24"/>
        </w:rPr>
        <w:t>a</w:t>
      </w:r>
      <w:r>
        <w:rPr>
          <w:sz w:val="24"/>
          <w:szCs w:val="24"/>
        </w:rPr>
        <w:t>n</w:t>
      </w:r>
      <w:r>
        <w:rPr>
          <w:spacing w:val="-7"/>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4C0D4A6E" w14:textId="77777777" w:rsidR="00B137FE" w:rsidRDefault="00823223">
      <w:pPr>
        <w:ind w:left="566" w:right="81" w:hanging="566"/>
        <w:jc w:val="both"/>
        <w:rPr>
          <w:sz w:val="24"/>
          <w:szCs w:val="24"/>
        </w:rPr>
      </w:pPr>
      <w:r>
        <w:rPr>
          <w:sz w:val="24"/>
          <w:szCs w:val="24"/>
        </w:rPr>
        <w:t xml:space="preserve">35.2  </w:t>
      </w:r>
      <w:r>
        <w:rPr>
          <w:spacing w:val="1"/>
          <w:sz w:val="24"/>
          <w:szCs w:val="24"/>
        </w:rPr>
        <w:t>S</w:t>
      </w:r>
      <w:r>
        <w:rPr>
          <w:spacing w:val="-1"/>
          <w:sz w:val="24"/>
          <w:szCs w:val="24"/>
        </w:rPr>
        <w:t>era</w:t>
      </w:r>
      <w:r>
        <w:rPr>
          <w:sz w:val="24"/>
          <w:szCs w:val="24"/>
        </w:rPr>
        <w:t>h</w:t>
      </w:r>
      <w:r>
        <w:rPr>
          <w:spacing w:val="5"/>
          <w:sz w:val="24"/>
          <w:szCs w:val="24"/>
        </w:rPr>
        <w:t xml:space="preserve"> </w:t>
      </w:r>
      <w:r>
        <w:rPr>
          <w:spacing w:val="1"/>
          <w:sz w:val="24"/>
          <w:szCs w:val="24"/>
        </w:rPr>
        <w:t>t</w:t>
      </w:r>
      <w:r>
        <w:rPr>
          <w:spacing w:val="-1"/>
          <w:sz w:val="24"/>
          <w:szCs w:val="24"/>
        </w:rPr>
        <w:t>er</w:t>
      </w:r>
      <w:r>
        <w:rPr>
          <w:spacing w:val="1"/>
          <w:sz w:val="24"/>
          <w:szCs w:val="24"/>
        </w:rPr>
        <w:t>im</w:t>
      </w:r>
      <w:r>
        <w:rPr>
          <w:sz w:val="24"/>
          <w:szCs w:val="24"/>
        </w:rPr>
        <w:t>a</w:t>
      </w:r>
      <w:r>
        <w:rPr>
          <w:spacing w:val="4"/>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z w:val="24"/>
          <w:szCs w:val="24"/>
        </w:rPr>
        <w:t>di</w:t>
      </w:r>
      <w:r>
        <w:rPr>
          <w:spacing w:val="6"/>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6"/>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r>
        <w:rPr>
          <w:spacing w:val="-5"/>
          <w:sz w:val="24"/>
          <w:szCs w:val="24"/>
        </w:rPr>
        <w:t xml:space="preserve"> </w:t>
      </w:r>
      <w:r>
        <w:rPr>
          <w:sz w:val="24"/>
          <w:szCs w:val="24"/>
        </w:rPr>
        <w:t>.</w:t>
      </w:r>
    </w:p>
    <w:p w14:paraId="34ED3A80" w14:textId="77777777" w:rsidR="00B137FE" w:rsidRDefault="00823223">
      <w:pPr>
        <w:rPr>
          <w:sz w:val="24"/>
          <w:szCs w:val="24"/>
        </w:rPr>
      </w:pPr>
      <w:r>
        <w:rPr>
          <w:sz w:val="24"/>
          <w:szCs w:val="24"/>
        </w:rPr>
        <w:t xml:space="preserve">35.3 </w:t>
      </w:r>
      <w:r>
        <w:rPr>
          <w:spacing w:val="2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30"/>
          <w:sz w:val="24"/>
          <w:szCs w:val="24"/>
        </w:rPr>
        <w:t xml:space="preserve"> </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 xml:space="preserve">ka   </w:t>
      </w:r>
      <w:r>
        <w:rPr>
          <w:spacing w:val="29"/>
          <w:sz w:val="24"/>
          <w:szCs w:val="24"/>
        </w:rPr>
        <w:t xml:space="preserve"> </w:t>
      </w:r>
      <w:r>
        <w:rPr>
          <w:sz w:val="24"/>
          <w:szCs w:val="24"/>
        </w:rPr>
        <w:t>p</w:t>
      </w:r>
      <w:r>
        <w:rPr>
          <w:spacing w:val="-1"/>
          <w:sz w:val="24"/>
          <w:szCs w:val="24"/>
        </w:rPr>
        <w:t>e</w:t>
      </w:r>
      <w:r>
        <w:rPr>
          <w:sz w:val="24"/>
          <w:szCs w:val="24"/>
        </w:rPr>
        <w:t>n</w:t>
      </w:r>
      <w:r>
        <w:rPr>
          <w:spacing w:val="1"/>
          <w:sz w:val="24"/>
          <w:szCs w:val="24"/>
        </w:rPr>
        <w:t>il</w:t>
      </w:r>
      <w:r>
        <w:rPr>
          <w:spacing w:val="2"/>
          <w:sz w:val="24"/>
          <w:szCs w:val="24"/>
        </w:rPr>
        <w:t>a</w:t>
      </w:r>
      <w:r>
        <w:rPr>
          <w:spacing w:val="1"/>
          <w:sz w:val="24"/>
          <w:szCs w:val="24"/>
        </w:rPr>
        <w:t>i</w:t>
      </w:r>
      <w:r>
        <w:rPr>
          <w:spacing w:val="-1"/>
          <w:sz w:val="24"/>
          <w:szCs w:val="24"/>
        </w:rPr>
        <w:t>a</w:t>
      </w:r>
      <w:r>
        <w:rPr>
          <w:sz w:val="24"/>
          <w:szCs w:val="24"/>
        </w:rPr>
        <w:t xml:space="preserve">n   </w:t>
      </w:r>
      <w:r>
        <w:rPr>
          <w:spacing w:val="27"/>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30"/>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29"/>
          <w:sz w:val="24"/>
          <w:szCs w:val="24"/>
        </w:rPr>
        <w:t xml:space="preserve"> </w:t>
      </w:r>
      <w:r>
        <w:rPr>
          <w:spacing w:val="1"/>
          <w:sz w:val="24"/>
          <w:szCs w:val="24"/>
        </w:rPr>
        <w:t>PP</w:t>
      </w:r>
      <w:r>
        <w:rPr>
          <w:sz w:val="24"/>
          <w:szCs w:val="24"/>
        </w:rPr>
        <w:t>K</w:t>
      </w:r>
    </w:p>
    <w:p w14:paraId="0BEA007E" w14:textId="77777777" w:rsidR="00B137FE" w:rsidRDefault="00823223">
      <w:pPr>
        <w:ind w:left="566"/>
        <w:rPr>
          <w:sz w:val="24"/>
          <w:szCs w:val="24"/>
        </w:rPr>
      </w:pPr>
      <w:r>
        <w:rPr>
          <w:spacing w:val="1"/>
          <w:sz w:val="24"/>
          <w:szCs w:val="24"/>
        </w:rPr>
        <w:t>m</w:t>
      </w:r>
      <w:r>
        <w:rPr>
          <w:spacing w:val="-1"/>
          <w:sz w:val="24"/>
          <w:szCs w:val="24"/>
        </w:rPr>
        <w:t>e</w:t>
      </w:r>
      <w:r>
        <w:rPr>
          <w:sz w:val="24"/>
          <w:szCs w:val="24"/>
        </w:rPr>
        <w:t>nug</w:t>
      </w:r>
      <w:r>
        <w:rPr>
          <w:spacing w:val="-1"/>
          <w:sz w:val="24"/>
          <w:szCs w:val="24"/>
        </w:rPr>
        <w:t>a</w:t>
      </w:r>
      <w:r>
        <w:rPr>
          <w:sz w:val="24"/>
          <w:szCs w:val="24"/>
        </w:rPr>
        <w:t>sk</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ja</w:t>
      </w:r>
      <w:r>
        <w:rPr>
          <w:sz w:val="24"/>
          <w:szCs w:val="24"/>
        </w:rPr>
        <w:t>b</w:t>
      </w:r>
      <w:r>
        <w:rPr>
          <w:spacing w:val="-1"/>
          <w:sz w:val="24"/>
          <w:szCs w:val="24"/>
        </w:rPr>
        <w:t>a</w:t>
      </w:r>
      <w:r>
        <w:rPr>
          <w:sz w:val="24"/>
          <w:szCs w:val="24"/>
        </w:rPr>
        <w:t>t</w:t>
      </w:r>
      <w:r>
        <w:rPr>
          <w:spacing w:val="-5"/>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2"/>
          <w:sz w:val="24"/>
          <w:szCs w:val="24"/>
        </w:rPr>
        <w:t>er</w:t>
      </w:r>
      <w:r>
        <w:rPr>
          <w:spacing w:val="1"/>
          <w:sz w:val="24"/>
          <w:szCs w:val="24"/>
        </w:rPr>
        <w:t>j</w:t>
      </w:r>
      <w:r>
        <w:rPr>
          <w:spacing w:val="-1"/>
          <w:sz w:val="24"/>
          <w:szCs w:val="24"/>
        </w:rPr>
        <w:t>aa</w:t>
      </w:r>
      <w:r>
        <w:rPr>
          <w:sz w:val="24"/>
          <w:szCs w:val="24"/>
        </w:rPr>
        <w:t>n.</w:t>
      </w:r>
    </w:p>
    <w:p w14:paraId="2B2199E5" w14:textId="77777777" w:rsidR="00B137FE" w:rsidRDefault="00823223">
      <w:pPr>
        <w:ind w:left="566" w:right="81" w:hanging="566"/>
        <w:jc w:val="both"/>
        <w:rPr>
          <w:sz w:val="24"/>
          <w:szCs w:val="24"/>
        </w:rPr>
      </w:pPr>
      <w:r>
        <w:rPr>
          <w:sz w:val="24"/>
          <w:szCs w:val="24"/>
        </w:rPr>
        <w:t xml:space="preserve">35.4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7"/>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9"/>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8"/>
          <w:sz w:val="24"/>
          <w:szCs w:val="24"/>
        </w:rPr>
        <w:t xml:space="preserve"> </w:t>
      </w:r>
      <w:r>
        <w:rPr>
          <w:spacing w:val="1"/>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20"/>
          <w:sz w:val="24"/>
          <w:szCs w:val="24"/>
        </w:rPr>
        <w:t xml:space="preserve"> </w:t>
      </w:r>
      <w:r>
        <w:rPr>
          <w:spacing w:val="1"/>
          <w:sz w:val="24"/>
          <w:szCs w:val="24"/>
        </w:rPr>
        <w:t>m</w:t>
      </w:r>
      <w:r>
        <w:rPr>
          <w:spacing w:val="-1"/>
          <w:sz w:val="24"/>
          <w:szCs w:val="24"/>
        </w:rPr>
        <w:t>e</w:t>
      </w:r>
      <w:r>
        <w:rPr>
          <w:spacing w:val="1"/>
          <w:sz w:val="24"/>
          <w:szCs w:val="24"/>
        </w:rPr>
        <w:t>l</w:t>
      </w:r>
      <w:r>
        <w:rPr>
          <w:spacing w:val="2"/>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t</w:t>
      </w:r>
      <w:r>
        <w:rPr>
          <w:spacing w:val="2"/>
          <w:sz w:val="24"/>
          <w:szCs w:val="24"/>
        </w:rPr>
        <w:t>e</w:t>
      </w:r>
      <w:r>
        <w:rPr>
          <w:spacing w:val="-1"/>
          <w:sz w:val="24"/>
          <w:szCs w:val="24"/>
        </w:rPr>
        <w:t>r</w:t>
      </w:r>
      <w:r>
        <w:rPr>
          <w:sz w:val="24"/>
          <w:szCs w:val="24"/>
        </w:rPr>
        <w:t>d</w:t>
      </w:r>
      <w:r>
        <w:rPr>
          <w:spacing w:val="-1"/>
          <w:sz w:val="24"/>
          <w:szCs w:val="24"/>
        </w:rPr>
        <w:t>a</w:t>
      </w:r>
      <w:r>
        <w:rPr>
          <w:sz w:val="24"/>
          <w:szCs w:val="24"/>
        </w:rPr>
        <w:t>p</w:t>
      </w:r>
      <w:r>
        <w:rPr>
          <w:spacing w:val="2"/>
          <w:sz w:val="24"/>
          <w:szCs w:val="24"/>
        </w:rPr>
        <w:t>a</w:t>
      </w:r>
      <w:r>
        <w:rPr>
          <w:sz w:val="24"/>
          <w:szCs w:val="24"/>
        </w:rPr>
        <w:t>t k</w:t>
      </w:r>
      <w:r>
        <w:rPr>
          <w:spacing w:val="-1"/>
          <w:sz w:val="24"/>
          <w:szCs w:val="24"/>
        </w:rPr>
        <w:t>e</w:t>
      </w:r>
      <w:r>
        <w:rPr>
          <w:sz w:val="24"/>
          <w:szCs w:val="24"/>
        </w:rPr>
        <w:t>ku</w:t>
      </w:r>
      <w:r>
        <w:rPr>
          <w:spacing w:val="-1"/>
          <w:sz w:val="24"/>
          <w:szCs w:val="24"/>
        </w:rPr>
        <w:t>ra</w:t>
      </w:r>
      <w:r>
        <w:rPr>
          <w:spacing w:val="2"/>
          <w:sz w:val="24"/>
          <w:szCs w:val="24"/>
        </w:rPr>
        <w:t>n</w:t>
      </w:r>
      <w:r>
        <w:rPr>
          <w:spacing w:val="-2"/>
          <w:sz w:val="24"/>
          <w:szCs w:val="24"/>
        </w:rPr>
        <w:t>g</w:t>
      </w:r>
      <w:r>
        <w:rPr>
          <w:spacing w:val="-1"/>
          <w:sz w:val="24"/>
          <w:szCs w:val="24"/>
        </w:rPr>
        <w:t>a</w:t>
      </w:r>
      <w:r>
        <w:rPr>
          <w:spacing w:val="2"/>
          <w:sz w:val="24"/>
          <w:szCs w:val="24"/>
        </w:rPr>
        <w:t>n</w:t>
      </w:r>
      <w:r>
        <w:rPr>
          <w:spacing w:val="-1"/>
          <w:sz w:val="24"/>
          <w:szCs w:val="24"/>
        </w:rPr>
        <w:t>-</w:t>
      </w:r>
      <w:r>
        <w:rPr>
          <w:sz w:val="24"/>
          <w:szCs w:val="24"/>
        </w:rPr>
        <w:t>k</w:t>
      </w:r>
      <w:r>
        <w:rPr>
          <w:spacing w:val="-1"/>
          <w:sz w:val="24"/>
          <w:szCs w:val="24"/>
        </w:rPr>
        <w:t>e</w:t>
      </w:r>
      <w:r>
        <w:rPr>
          <w:sz w:val="24"/>
          <w:szCs w:val="24"/>
        </w:rPr>
        <w:t>ku</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pacing w:val="-1"/>
          <w:sz w:val="24"/>
          <w:szCs w:val="24"/>
        </w:rPr>
        <w:t>ca</w:t>
      </w:r>
      <w:r>
        <w:rPr>
          <w:spacing w:val="2"/>
          <w:sz w:val="24"/>
          <w:szCs w:val="24"/>
        </w:rPr>
        <w:t>c</w:t>
      </w:r>
      <w:r>
        <w:rPr>
          <w:spacing w:val="-1"/>
          <w:sz w:val="24"/>
          <w:szCs w:val="24"/>
        </w:rPr>
        <w:t>a</w:t>
      </w:r>
      <w:r>
        <w:rPr>
          <w:sz w:val="24"/>
          <w:szCs w:val="24"/>
        </w:rPr>
        <w:t>t h</w:t>
      </w:r>
      <w:r>
        <w:rPr>
          <w:spacing w:val="-1"/>
          <w:sz w:val="24"/>
          <w:szCs w:val="24"/>
        </w:rPr>
        <w:t>a</w:t>
      </w:r>
      <w:r>
        <w:rPr>
          <w:sz w:val="24"/>
          <w:szCs w:val="24"/>
        </w:rPr>
        <w:t>s</w:t>
      </w:r>
      <w:r>
        <w:rPr>
          <w:spacing w:val="1"/>
          <w:sz w:val="24"/>
          <w:szCs w:val="24"/>
        </w:rPr>
        <w:t>i</w:t>
      </w:r>
      <w:r>
        <w:rPr>
          <w:sz w:val="24"/>
          <w:szCs w:val="24"/>
        </w:rPr>
        <w:t xml:space="preserve">l </w:t>
      </w:r>
      <w:r>
        <w:rPr>
          <w:spacing w:val="3"/>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 xml:space="preserve">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mi</w:t>
      </w:r>
      <w:r>
        <w:rPr>
          <w:sz w:val="24"/>
          <w:szCs w:val="24"/>
        </w:rPr>
        <w:t>n</w:t>
      </w:r>
      <w:r>
        <w:rPr>
          <w:spacing w:val="1"/>
          <w:sz w:val="24"/>
          <w:szCs w:val="24"/>
        </w:rPr>
        <w:t>t</w:t>
      </w:r>
      <w:r>
        <w:rPr>
          <w:sz w:val="24"/>
          <w:szCs w:val="24"/>
        </w:rPr>
        <w:t>a 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i</w:t>
      </w:r>
      <w:r>
        <w:rPr>
          <w:sz w:val="24"/>
          <w:szCs w:val="24"/>
        </w:rPr>
        <w:t>/</w:t>
      </w:r>
      <w:r>
        <w:rPr>
          <w:spacing w:val="-4"/>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z w:val="24"/>
          <w:szCs w:val="24"/>
        </w:rPr>
        <w:t>s</w:t>
      </w:r>
      <w:r>
        <w:rPr>
          <w:spacing w:val="2"/>
          <w:sz w:val="24"/>
          <w:szCs w:val="24"/>
        </w:rPr>
        <w:t>a</w:t>
      </w:r>
      <w:r>
        <w:rPr>
          <w:spacing w:val="1"/>
          <w:sz w:val="24"/>
          <w:szCs w:val="24"/>
        </w:rPr>
        <w:t>i</w:t>
      </w:r>
      <w:r>
        <w:rPr>
          <w:sz w:val="24"/>
          <w:szCs w:val="24"/>
        </w:rPr>
        <w:t>k</w:t>
      </w:r>
      <w:r>
        <w:rPr>
          <w:spacing w:val="-1"/>
          <w:sz w:val="24"/>
          <w:szCs w:val="24"/>
        </w:rPr>
        <w:t>a</w:t>
      </w:r>
      <w:r>
        <w:rPr>
          <w:sz w:val="24"/>
          <w:szCs w:val="24"/>
        </w:rPr>
        <w:t>n</w:t>
      </w:r>
      <w:r>
        <w:rPr>
          <w:spacing w:val="2"/>
          <w:sz w:val="24"/>
          <w:szCs w:val="24"/>
        </w:rPr>
        <w:t>n</w:t>
      </w:r>
      <w:r>
        <w:rPr>
          <w:spacing w:val="-5"/>
          <w:sz w:val="24"/>
          <w:szCs w:val="24"/>
        </w:rPr>
        <w:t>y</w:t>
      </w:r>
      <w:r>
        <w:rPr>
          <w:spacing w:val="2"/>
          <w:sz w:val="24"/>
          <w:szCs w:val="24"/>
        </w:rPr>
        <w:t>a</w:t>
      </w:r>
      <w:r>
        <w:rPr>
          <w:sz w:val="24"/>
          <w:szCs w:val="24"/>
        </w:rPr>
        <w:t>.</w:t>
      </w:r>
    </w:p>
    <w:p w14:paraId="4319C1E7" w14:textId="77777777" w:rsidR="00B137FE" w:rsidRDefault="00823223">
      <w:pPr>
        <w:ind w:left="566" w:right="79" w:hanging="566"/>
        <w:jc w:val="both"/>
        <w:rPr>
          <w:sz w:val="24"/>
          <w:szCs w:val="24"/>
        </w:rPr>
      </w:pPr>
      <w:r>
        <w:rPr>
          <w:sz w:val="24"/>
          <w:szCs w:val="24"/>
        </w:rPr>
        <w:t xml:space="preserve">35.5 </w:t>
      </w:r>
      <w:r>
        <w:rPr>
          <w:spacing w:val="2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11"/>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9"/>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7"/>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41"/>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ksa k</w:t>
      </w:r>
      <w:r>
        <w:rPr>
          <w:spacing w:val="-1"/>
          <w:sz w:val="24"/>
          <w:szCs w:val="24"/>
        </w:rPr>
        <w:t>e</w:t>
      </w:r>
      <w:r>
        <w:rPr>
          <w:spacing w:val="3"/>
          <w:sz w:val="24"/>
          <w:szCs w:val="24"/>
        </w:rPr>
        <w:t>b</w:t>
      </w:r>
      <w:r>
        <w:rPr>
          <w:spacing w:val="-1"/>
          <w:sz w:val="24"/>
          <w:szCs w:val="24"/>
        </w:rPr>
        <w:t>e</w:t>
      </w:r>
      <w:r>
        <w:rPr>
          <w:sz w:val="24"/>
          <w:szCs w:val="24"/>
        </w:rPr>
        <w:t>n</w:t>
      </w:r>
      <w:r>
        <w:rPr>
          <w:spacing w:val="2"/>
          <w:sz w:val="24"/>
          <w:szCs w:val="24"/>
        </w:rPr>
        <w:t>a</w:t>
      </w:r>
      <w:r>
        <w:rPr>
          <w:spacing w:val="-1"/>
          <w:sz w:val="24"/>
          <w:szCs w:val="24"/>
        </w:rPr>
        <w:t>ra</w:t>
      </w:r>
      <w:r>
        <w:rPr>
          <w:sz w:val="24"/>
          <w:szCs w:val="24"/>
        </w:rPr>
        <w:t>n doku</w:t>
      </w:r>
      <w:r>
        <w:rPr>
          <w:spacing w:val="1"/>
          <w:sz w:val="24"/>
          <w:szCs w:val="24"/>
        </w:rPr>
        <w:t>m</w:t>
      </w:r>
      <w:r>
        <w:rPr>
          <w:spacing w:val="-1"/>
          <w:sz w:val="24"/>
          <w:szCs w:val="24"/>
        </w:rPr>
        <w:t>e</w:t>
      </w:r>
      <w:r>
        <w:rPr>
          <w:sz w:val="24"/>
          <w:szCs w:val="24"/>
        </w:rPr>
        <w:t xml:space="preserve">n </w:t>
      </w:r>
      <w:r>
        <w:rPr>
          <w:spacing w:val="1"/>
          <w:sz w:val="24"/>
          <w:szCs w:val="24"/>
        </w:rPr>
        <w:t>i</w:t>
      </w:r>
      <w:r>
        <w:rPr>
          <w:spacing w:val="2"/>
          <w:sz w:val="24"/>
          <w:szCs w:val="24"/>
        </w:rPr>
        <w:t>d</w:t>
      </w:r>
      <w:r>
        <w:rPr>
          <w:spacing w:val="-1"/>
          <w:sz w:val="24"/>
          <w:szCs w:val="24"/>
        </w:rPr>
        <w:t>e</w:t>
      </w:r>
      <w:r>
        <w:rPr>
          <w:sz w:val="24"/>
          <w:szCs w:val="24"/>
        </w:rPr>
        <w:t>n</w:t>
      </w:r>
      <w:r>
        <w:rPr>
          <w:spacing w:val="1"/>
          <w:sz w:val="24"/>
          <w:szCs w:val="24"/>
        </w:rPr>
        <w:t>tit</w:t>
      </w:r>
      <w:r>
        <w:rPr>
          <w:spacing w:val="-1"/>
          <w:sz w:val="24"/>
          <w:szCs w:val="24"/>
        </w:rPr>
        <w:t>a</w:t>
      </w:r>
      <w:r>
        <w:rPr>
          <w:sz w:val="24"/>
          <w:szCs w:val="24"/>
        </w:rPr>
        <w:t>s</w:t>
      </w:r>
      <w:r>
        <w:rPr>
          <w:spacing w:val="1"/>
          <w:sz w:val="24"/>
          <w:szCs w:val="24"/>
        </w:rPr>
        <w:t xml:space="preserve"> B</w:t>
      </w:r>
      <w:r>
        <w:rPr>
          <w:spacing w:val="-1"/>
          <w:sz w:val="24"/>
          <w:szCs w:val="24"/>
        </w:rPr>
        <w:t>ara</w:t>
      </w:r>
      <w:r>
        <w:rPr>
          <w:spacing w:val="5"/>
          <w:sz w:val="24"/>
          <w:szCs w:val="24"/>
        </w:rPr>
        <w:t>n</w:t>
      </w:r>
      <w:r>
        <w:rPr>
          <w:sz w:val="24"/>
          <w:szCs w:val="24"/>
        </w:rPr>
        <w:t>g d</w:t>
      </w:r>
      <w:r>
        <w:rPr>
          <w:spacing w:val="-1"/>
          <w:sz w:val="24"/>
          <w:szCs w:val="24"/>
        </w:rPr>
        <w:t>a</w:t>
      </w:r>
      <w:r>
        <w:rPr>
          <w:sz w:val="24"/>
          <w:szCs w:val="24"/>
        </w:rPr>
        <w:t>n</w:t>
      </w:r>
      <w:r>
        <w:rPr>
          <w:spacing w:val="1"/>
          <w:sz w:val="24"/>
          <w:szCs w:val="24"/>
        </w:rPr>
        <w:t xml:space="preserve"> m</w:t>
      </w:r>
      <w:r>
        <w:rPr>
          <w:spacing w:val="-1"/>
          <w:sz w:val="24"/>
          <w:szCs w:val="24"/>
        </w:rPr>
        <w:t>e</w:t>
      </w:r>
      <w:r>
        <w:rPr>
          <w:spacing w:val="1"/>
          <w:sz w:val="24"/>
          <w:szCs w:val="24"/>
        </w:rPr>
        <w:t>m</w:t>
      </w:r>
      <w:r>
        <w:rPr>
          <w:sz w:val="24"/>
          <w:szCs w:val="24"/>
        </w:rPr>
        <w:t>b</w:t>
      </w:r>
      <w:r>
        <w:rPr>
          <w:spacing w:val="-1"/>
          <w:sz w:val="24"/>
          <w:szCs w:val="24"/>
        </w:rPr>
        <w:t>a</w:t>
      </w:r>
      <w:r>
        <w:rPr>
          <w:sz w:val="24"/>
          <w:szCs w:val="24"/>
        </w:rPr>
        <w:t>nd</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ke</w:t>
      </w:r>
      <w:r>
        <w:rPr>
          <w:sz w:val="24"/>
          <w:szCs w:val="24"/>
        </w:rPr>
        <w:t>s</w:t>
      </w:r>
      <w:r>
        <w:rPr>
          <w:spacing w:val="-1"/>
          <w:sz w:val="24"/>
          <w:szCs w:val="24"/>
        </w:rPr>
        <w:t>e</w:t>
      </w:r>
      <w:r>
        <w:rPr>
          <w:sz w:val="24"/>
          <w:szCs w:val="24"/>
        </w:rPr>
        <w:t>su</w:t>
      </w:r>
      <w:r>
        <w:rPr>
          <w:spacing w:val="-1"/>
          <w:sz w:val="24"/>
          <w:szCs w:val="24"/>
        </w:rPr>
        <w:t>a</w:t>
      </w:r>
      <w:r>
        <w:rPr>
          <w:spacing w:val="1"/>
          <w:sz w:val="24"/>
          <w:szCs w:val="24"/>
        </w:rPr>
        <w:t>i</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 xml:space="preserve">n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p>
    <w:p w14:paraId="4E30A158" w14:textId="77777777" w:rsidR="00B137FE" w:rsidRDefault="00823223">
      <w:pPr>
        <w:ind w:left="566" w:right="78" w:hanging="566"/>
        <w:jc w:val="both"/>
        <w:rPr>
          <w:sz w:val="24"/>
          <w:szCs w:val="24"/>
        </w:rPr>
      </w:pPr>
      <w:r>
        <w:rPr>
          <w:sz w:val="24"/>
          <w:szCs w:val="24"/>
        </w:rPr>
        <w:t>35.6</w:t>
      </w:r>
      <w:r>
        <w:rPr>
          <w:spacing w:val="2"/>
          <w:sz w:val="24"/>
          <w:szCs w:val="24"/>
        </w:rPr>
        <w:t xml:space="preserve"> </w:t>
      </w:r>
      <w:r>
        <w:rPr>
          <w:spacing w:val="3"/>
          <w:sz w:val="24"/>
          <w:szCs w:val="24"/>
        </w:rPr>
        <w:t>J</w:t>
      </w:r>
      <w:r>
        <w:rPr>
          <w:spacing w:val="1"/>
          <w:sz w:val="24"/>
          <w:szCs w:val="24"/>
        </w:rPr>
        <w:t>i</w:t>
      </w:r>
      <w:r>
        <w:rPr>
          <w:sz w:val="24"/>
          <w:szCs w:val="24"/>
        </w:rPr>
        <w:t>ka</w:t>
      </w:r>
      <w:r>
        <w:rPr>
          <w:spacing w:val="2"/>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pacing w:val="-2"/>
          <w:sz w:val="24"/>
          <w:szCs w:val="24"/>
        </w:rPr>
        <w:t>i</w:t>
      </w:r>
      <w:r>
        <w:rPr>
          <w:spacing w:val="1"/>
          <w:sz w:val="24"/>
          <w:szCs w:val="24"/>
        </w:rPr>
        <w:t>t</w:t>
      </w:r>
      <w:r>
        <w:rPr>
          <w:spacing w:val="-1"/>
          <w:sz w:val="24"/>
          <w:szCs w:val="24"/>
        </w:rPr>
        <w:t>a</w:t>
      </w:r>
      <w:r>
        <w:rPr>
          <w:sz w:val="24"/>
          <w:szCs w:val="24"/>
        </w:rPr>
        <w:t>s</w:t>
      </w:r>
      <w:r>
        <w:rPr>
          <w:spacing w:val="3"/>
          <w:sz w:val="24"/>
          <w:szCs w:val="24"/>
        </w:rPr>
        <w:t xml:space="preserve"> </w:t>
      </w:r>
      <w:r>
        <w:rPr>
          <w:spacing w:val="-2"/>
          <w:sz w:val="24"/>
          <w:szCs w:val="24"/>
        </w:rPr>
        <w:t>B</w:t>
      </w:r>
      <w:r>
        <w:rPr>
          <w:spacing w:val="-1"/>
          <w:sz w:val="24"/>
          <w:szCs w:val="24"/>
        </w:rPr>
        <w:t>ara</w:t>
      </w:r>
      <w:r>
        <w:rPr>
          <w:spacing w:val="2"/>
          <w:sz w:val="24"/>
          <w:szCs w:val="24"/>
        </w:rPr>
        <w:t>n</w:t>
      </w:r>
      <w:r>
        <w:rPr>
          <w:sz w:val="24"/>
          <w:szCs w:val="24"/>
        </w:rPr>
        <w:t xml:space="preserve">g </w:t>
      </w:r>
      <w:r>
        <w:rPr>
          <w:spacing w:val="3"/>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 xml:space="preserve">n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Pej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5"/>
          <w:sz w:val="24"/>
          <w:szCs w:val="24"/>
        </w:rPr>
        <w:t xml:space="preserve"> </w:t>
      </w:r>
      <w:r>
        <w:rPr>
          <w:spacing w:val="1"/>
          <w:sz w:val="24"/>
          <w:szCs w:val="24"/>
        </w:rPr>
        <w:t>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8"/>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 xml:space="preserve">a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w:t>
      </w:r>
      <w:r>
        <w:rPr>
          <w:spacing w:val="2"/>
          <w:sz w:val="24"/>
          <w:szCs w:val="24"/>
        </w:rPr>
        <w:t>a</w:t>
      </w:r>
      <w:r>
        <w:rPr>
          <w:spacing w:val="-1"/>
          <w:sz w:val="24"/>
          <w:szCs w:val="24"/>
        </w:rPr>
        <w:t>a</w:t>
      </w:r>
      <w:r>
        <w:rPr>
          <w:sz w:val="24"/>
          <w:szCs w:val="24"/>
        </w:rPr>
        <w:t xml:space="preserve">n </w:t>
      </w:r>
      <w:r>
        <w:rPr>
          <w:spacing w:val="1"/>
          <w:sz w:val="24"/>
          <w:szCs w:val="24"/>
        </w:rPr>
        <w:t xml:space="preserve"> </w:t>
      </w:r>
      <w:r>
        <w:rPr>
          <w:sz w:val="24"/>
          <w:szCs w:val="24"/>
        </w:rPr>
        <w:t>s</w:t>
      </w:r>
      <w:r>
        <w:rPr>
          <w:spacing w:val="-1"/>
          <w:sz w:val="24"/>
          <w:szCs w:val="24"/>
        </w:rPr>
        <w:t>er</w:t>
      </w:r>
      <w:r>
        <w:rPr>
          <w:spacing w:val="1"/>
          <w:sz w:val="24"/>
          <w:szCs w:val="24"/>
        </w:rPr>
        <w:t>t</w:t>
      </w:r>
      <w:r>
        <w:rPr>
          <w:sz w:val="24"/>
          <w:szCs w:val="24"/>
        </w:rPr>
        <w:t xml:space="preserve">a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3"/>
          <w:sz w:val="24"/>
          <w:szCs w:val="24"/>
        </w:rPr>
        <w:t xml:space="preserve"> </w:t>
      </w:r>
      <w:r>
        <w:rPr>
          <w:spacing w:val="-1"/>
          <w:sz w:val="24"/>
          <w:szCs w:val="24"/>
        </w:rPr>
        <w:t>(</w:t>
      </w:r>
      <w:r>
        <w:rPr>
          <w:spacing w:val="1"/>
          <w:sz w:val="24"/>
          <w:szCs w:val="24"/>
        </w:rPr>
        <w:t>ji</w:t>
      </w:r>
      <w:r>
        <w:rPr>
          <w:sz w:val="24"/>
          <w:szCs w:val="24"/>
        </w:rPr>
        <w:t>ka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6"/>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z w:val="24"/>
          <w:szCs w:val="24"/>
        </w:rPr>
        <w:t>.</w:t>
      </w:r>
    </w:p>
    <w:p w14:paraId="3AAA926C" w14:textId="77777777" w:rsidR="00B137FE" w:rsidRDefault="00823223">
      <w:pPr>
        <w:ind w:left="566" w:right="81" w:hanging="566"/>
        <w:jc w:val="both"/>
        <w:rPr>
          <w:sz w:val="24"/>
          <w:szCs w:val="24"/>
        </w:rPr>
      </w:pPr>
      <w:r>
        <w:rPr>
          <w:sz w:val="24"/>
          <w:szCs w:val="24"/>
        </w:rPr>
        <w:t xml:space="preserve">35.7 </w:t>
      </w:r>
      <w:r>
        <w:rPr>
          <w:spacing w:val="3"/>
          <w:sz w:val="24"/>
          <w:szCs w:val="24"/>
        </w:rPr>
        <w:t>J</w:t>
      </w:r>
      <w:r>
        <w:rPr>
          <w:spacing w:val="1"/>
          <w:sz w:val="24"/>
          <w:szCs w:val="24"/>
        </w:rPr>
        <w:t>i</w:t>
      </w:r>
      <w:r>
        <w:rPr>
          <w:sz w:val="24"/>
          <w:szCs w:val="24"/>
        </w:rPr>
        <w:t>ka</w:t>
      </w:r>
      <w:r>
        <w:rPr>
          <w:spacing w:val="26"/>
          <w:sz w:val="24"/>
          <w:szCs w:val="24"/>
        </w:rPr>
        <w:t xml:space="preserve"> </w:t>
      </w:r>
      <w:r>
        <w:rPr>
          <w:spacing w:val="-2"/>
          <w:sz w:val="24"/>
          <w:szCs w:val="24"/>
        </w:rPr>
        <w:t>B</w:t>
      </w:r>
      <w:r>
        <w:rPr>
          <w:spacing w:val="-1"/>
          <w:sz w:val="24"/>
          <w:szCs w:val="24"/>
        </w:rPr>
        <w:t>ara</w:t>
      </w:r>
      <w:r>
        <w:rPr>
          <w:spacing w:val="2"/>
          <w:sz w:val="24"/>
          <w:szCs w:val="24"/>
        </w:rPr>
        <w:t>n</w:t>
      </w:r>
      <w:r>
        <w:rPr>
          <w:sz w:val="24"/>
          <w:szCs w:val="24"/>
        </w:rPr>
        <w:t>g</w:t>
      </w:r>
      <w:r>
        <w:rPr>
          <w:spacing w:val="24"/>
          <w:sz w:val="24"/>
          <w:szCs w:val="24"/>
        </w:rPr>
        <w:t xml:space="preserve"> </w:t>
      </w:r>
      <w:r>
        <w:rPr>
          <w:sz w:val="24"/>
          <w:szCs w:val="24"/>
        </w:rPr>
        <w:t>d</w:t>
      </w:r>
      <w:r>
        <w:rPr>
          <w:spacing w:val="1"/>
          <w:sz w:val="24"/>
          <w:szCs w:val="24"/>
        </w:rPr>
        <w:t>i</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p</w:t>
      </w:r>
      <w:r>
        <w:rPr>
          <w:spacing w:val="29"/>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7"/>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27"/>
          <w:sz w:val="24"/>
          <w:szCs w:val="24"/>
        </w:rPr>
        <w:t xml:space="preserve"> </w:t>
      </w:r>
      <w:r>
        <w:rPr>
          <w:sz w:val="24"/>
          <w:szCs w:val="24"/>
        </w:rPr>
        <w:t>p</w:t>
      </w:r>
      <w:r>
        <w:rPr>
          <w:spacing w:val="-1"/>
          <w:sz w:val="24"/>
          <w:szCs w:val="24"/>
        </w:rPr>
        <w:t>er</w:t>
      </w:r>
      <w:r>
        <w:rPr>
          <w:sz w:val="24"/>
          <w:szCs w:val="24"/>
        </w:rPr>
        <w:t>s</w:t>
      </w:r>
      <w:r>
        <w:rPr>
          <w:spacing w:val="-5"/>
          <w:sz w:val="24"/>
          <w:szCs w:val="24"/>
        </w:rPr>
        <w:t>y</w:t>
      </w:r>
      <w:r>
        <w:rPr>
          <w:spacing w:val="2"/>
          <w:sz w:val="24"/>
          <w:szCs w:val="24"/>
        </w:rPr>
        <w:t>ar</w:t>
      </w:r>
      <w:r>
        <w:rPr>
          <w:spacing w:val="-1"/>
          <w:sz w:val="24"/>
          <w:szCs w:val="24"/>
        </w:rPr>
        <w:t>a</w:t>
      </w:r>
      <w:r>
        <w:rPr>
          <w:spacing w:val="1"/>
          <w:sz w:val="24"/>
          <w:szCs w:val="24"/>
        </w:rPr>
        <w:t>t</w:t>
      </w:r>
      <w:r>
        <w:rPr>
          <w:spacing w:val="2"/>
          <w:sz w:val="24"/>
          <w:szCs w:val="24"/>
        </w:rPr>
        <w:t>a</w:t>
      </w:r>
      <w:r>
        <w:rPr>
          <w:sz w:val="24"/>
          <w:szCs w:val="24"/>
        </w:rPr>
        <w:t>n Kon</w:t>
      </w:r>
      <w:r>
        <w:rPr>
          <w:spacing w:val="1"/>
          <w:sz w:val="24"/>
          <w:szCs w:val="24"/>
        </w:rPr>
        <w:t>t</w:t>
      </w:r>
      <w:r>
        <w:rPr>
          <w:spacing w:val="-1"/>
          <w:sz w:val="24"/>
          <w:szCs w:val="24"/>
        </w:rPr>
        <w:t>ra</w:t>
      </w:r>
      <w:r>
        <w:rPr>
          <w:sz w:val="24"/>
          <w:szCs w:val="24"/>
        </w:rPr>
        <w:t xml:space="preserve">k </w:t>
      </w:r>
      <w:r>
        <w:rPr>
          <w:spacing w:val="1"/>
          <w:sz w:val="24"/>
          <w:szCs w:val="24"/>
        </w:rPr>
        <w:t>m</w:t>
      </w:r>
      <w:r>
        <w:rPr>
          <w:spacing w:val="-1"/>
          <w:sz w:val="24"/>
          <w:szCs w:val="24"/>
        </w:rPr>
        <w:t>a</w:t>
      </w:r>
      <w:r>
        <w:rPr>
          <w:spacing w:val="2"/>
          <w:sz w:val="24"/>
          <w:szCs w:val="24"/>
        </w:rPr>
        <w:t>k</w:t>
      </w:r>
      <w:r>
        <w:rPr>
          <w:sz w:val="24"/>
          <w:szCs w:val="24"/>
        </w:rPr>
        <w:t xml:space="preserve">a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2"/>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 b</w:t>
      </w:r>
      <w:r>
        <w:rPr>
          <w:spacing w:val="-1"/>
          <w:sz w:val="24"/>
          <w:szCs w:val="24"/>
        </w:rPr>
        <w:t>er</w:t>
      </w:r>
      <w:r>
        <w:rPr>
          <w:sz w:val="24"/>
          <w:szCs w:val="24"/>
        </w:rPr>
        <w:t>h</w:t>
      </w:r>
      <w:r>
        <w:rPr>
          <w:spacing w:val="-1"/>
          <w:sz w:val="24"/>
          <w:szCs w:val="24"/>
        </w:rPr>
        <w:t>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z w:val="24"/>
          <w:szCs w:val="24"/>
        </w:rPr>
        <w:t>no</w:t>
      </w:r>
      <w:r>
        <w:rPr>
          <w:spacing w:val="1"/>
          <w:sz w:val="24"/>
          <w:szCs w:val="24"/>
        </w:rPr>
        <w:t>l</w:t>
      </w:r>
      <w:r>
        <w:rPr>
          <w:spacing w:val="-1"/>
          <w:sz w:val="24"/>
          <w:szCs w:val="24"/>
        </w:rPr>
        <w:t>a</w:t>
      </w:r>
      <w:r>
        <w:rPr>
          <w:sz w:val="24"/>
          <w:szCs w:val="24"/>
        </w:rPr>
        <w:t>k</w:t>
      </w:r>
      <w:r>
        <w:rPr>
          <w:spacing w:val="-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5"/>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3CC010D3" w14:textId="77777777" w:rsidR="00B137FE" w:rsidRDefault="00823223">
      <w:pPr>
        <w:ind w:left="566" w:right="78" w:hanging="566"/>
        <w:jc w:val="both"/>
        <w:rPr>
          <w:sz w:val="24"/>
          <w:szCs w:val="24"/>
        </w:rPr>
        <w:sectPr w:rsidR="00B137FE">
          <w:type w:val="continuous"/>
          <w:pgSz w:w="11920" w:h="16840"/>
          <w:pgMar w:top="1580" w:right="1260" w:bottom="280" w:left="1680" w:header="720" w:footer="720" w:gutter="0"/>
          <w:cols w:num="2" w:space="720" w:equalWidth="0">
            <w:col w:w="2400" w:space="456"/>
            <w:col w:w="6124"/>
          </w:cols>
        </w:sectPr>
      </w:pPr>
      <w:r>
        <w:rPr>
          <w:sz w:val="24"/>
          <w:szCs w:val="24"/>
        </w:rPr>
        <w:t>35.8  A</w:t>
      </w:r>
      <w:r>
        <w:rPr>
          <w:spacing w:val="1"/>
          <w:sz w:val="24"/>
          <w:szCs w:val="24"/>
        </w:rPr>
        <w:t>t</w:t>
      </w:r>
      <w:r>
        <w:rPr>
          <w:spacing w:val="-1"/>
          <w:sz w:val="24"/>
          <w:szCs w:val="24"/>
        </w:rPr>
        <w:t>a</w:t>
      </w:r>
      <w:r>
        <w:rPr>
          <w:sz w:val="24"/>
          <w:szCs w:val="24"/>
        </w:rPr>
        <w:t>s</w:t>
      </w:r>
      <w:r>
        <w:rPr>
          <w:spacing w:val="1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15"/>
          <w:sz w:val="24"/>
          <w:szCs w:val="24"/>
        </w:rPr>
        <w:t xml:space="preserve"> </w:t>
      </w:r>
      <w:r>
        <w:rPr>
          <w:sz w:val="24"/>
          <w:szCs w:val="24"/>
        </w:rPr>
        <w:t>s</w:t>
      </w:r>
      <w:r>
        <w:rPr>
          <w:spacing w:val="-1"/>
          <w:sz w:val="24"/>
          <w:szCs w:val="24"/>
        </w:rPr>
        <w:t>e</w:t>
      </w:r>
      <w:r>
        <w:rPr>
          <w:spacing w:val="2"/>
          <w:sz w:val="24"/>
          <w:szCs w:val="24"/>
        </w:rPr>
        <w:t>r</w:t>
      </w:r>
      <w:r>
        <w:rPr>
          <w:spacing w:val="-1"/>
          <w:sz w:val="24"/>
          <w:szCs w:val="24"/>
        </w:rPr>
        <w:t>a</w:t>
      </w:r>
      <w:r>
        <w:rPr>
          <w:sz w:val="24"/>
          <w:szCs w:val="24"/>
        </w:rPr>
        <w:t>h</w:t>
      </w:r>
      <w:r>
        <w:rPr>
          <w:spacing w:val="15"/>
          <w:sz w:val="24"/>
          <w:szCs w:val="24"/>
        </w:rPr>
        <w:t xml:space="preserve"> </w:t>
      </w:r>
      <w:r>
        <w:rPr>
          <w:spacing w:val="1"/>
          <w:sz w:val="24"/>
          <w:szCs w:val="24"/>
        </w:rPr>
        <w:t>t</w:t>
      </w:r>
      <w:r>
        <w:rPr>
          <w:spacing w:val="-1"/>
          <w:sz w:val="24"/>
          <w:szCs w:val="24"/>
        </w:rPr>
        <w:t>er</w:t>
      </w:r>
      <w:r>
        <w:rPr>
          <w:spacing w:val="1"/>
          <w:sz w:val="24"/>
          <w:szCs w:val="24"/>
        </w:rPr>
        <w:t>im</w:t>
      </w:r>
      <w:r>
        <w:rPr>
          <w:sz w:val="24"/>
          <w:szCs w:val="24"/>
        </w:rPr>
        <w:t>a</w:t>
      </w:r>
      <w:r>
        <w:rPr>
          <w:spacing w:val="12"/>
          <w:sz w:val="24"/>
          <w:szCs w:val="24"/>
        </w:rPr>
        <w:t xml:space="preserve"> </w:t>
      </w:r>
      <w:r>
        <w:rPr>
          <w:spacing w:val="1"/>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r>
        <w:rPr>
          <w:spacing w:val="1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w:t>
      </w:r>
      <w:r>
        <w:rPr>
          <w:spacing w:val="3"/>
          <w:sz w:val="24"/>
          <w:szCs w:val="24"/>
        </w:rPr>
        <w:t>/</w:t>
      </w:r>
      <w:r>
        <w:rPr>
          <w:spacing w:val="1"/>
          <w:sz w:val="24"/>
          <w:szCs w:val="24"/>
        </w:rPr>
        <w: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3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1"/>
          <w:sz w:val="24"/>
          <w:szCs w:val="24"/>
        </w:rPr>
        <w:t>acar</w:t>
      </w:r>
      <w:r>
        <w:rPr>
          <w:sz w:val="24"/>
          <w:szCs w:val="24"/>
        </w:rPr>
        <w:t>a</w:t>
      </w:r>
      <w:r>
        <w:rPr>
          <w:spacing w:val="2"/>
          <w:sz w:val="24"/>
          <w:szCs w:val="24"/>
        </w:rPr>
        <w:t xml:space="preserve"> </w:t>
      </w:r>
      <w:r>
        <w:rPr>
          <w:sz w:val="24"/>
          <w:szCs w:val="24"/>
        </w:rPr>
        <w:t>s</w:t>
      </w:r>
      <w:r>
        <w:rPr>
          <w:spacing w:val="-1"/>
          <w:sz w:val="24"/>
          <w:szCs w:val="24"/>
        </w:rPr>
        <w:t>er</w:t>
      </w:r>
      <w:r>
        <w:rPr>
          <w:spacing w:val="2"/>
          <w:sz w:val="24"/>
          <w:szCs w:val="24"/>
        </w:rPr>
        <w:t>a</w:t>
      </w:r>
      <w:r>
        <w:rPr>
          <w:sz w:val="24"/>
          <w:szCs w:val="24"/>
        </w:rPr>
        <w:t xml:space="preserve">h </w:t>
      </w:r>
      <w:r>
        <w:rPr>
          <w:spacing w:val="1"/>
          <w:sz w:val="24"/>
          <w:szCs w:val="24"/>
        </w:rPr>
        <w:t>t</w:t>
      </w:r>
      <w:r>
        <w:rPr>
          <w:spacing w:val="-1"/>
          <w:sz w:val="24"/>
          <w:szCs w:val="24"/>
        </w:rPr>
        <w:t>er</w:t>
      </w:r>
      <w:r>
        <w:rPr>
          <w:spacing w:val="1"/>
          <w:sz w:val="24"/>
          <w:szCs w:val="24"/>
        </w:rPr>
        <w:t>im</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a</w:t>
      </w:r>
      <w:r>
        <w:rPr>
          <w:sz w:val="24"/>
          <w:szCs w:val="24"/>
        </w:rPr>
        <w:t>nd</w:t>
      </w:r>
      <w:r>
        <w:rPr>
          <w:spacing w:val="-1"/>
          <w:sz w:val="24"/>
          <w:szCs w:val="24"/>
        </w:rPr>
        <w:t>a</w:t>
      </w:r>
      <w:r>
        <w:rPr>
          <w:spacing w:val="3"/>
          <w:sz w:val="24"/>
          <w:szCs w:val="24"/>
        </w:rPr>
        <w:t>t</w:t>
      </w:r>
      <w:r>
        <w:rPr>
          <w:spacing w:val="-1"/>
          <w:sz w:val="24"/>
          <w:szCs w:val="24"/>
        </w:rPr>
        <w:t>a</w:t>
      </w:r>
      <w:r>
        <w:rPr>
          <w:sz w:val="24"/>
          <w:szCs w:val="24"/>
        </w:rPr>
        <w:t>ng</w:t>
      </w:r>
      <w:r>
        <w:rPr>
          <w:spacing w:val="-1"/>
          <w:sz w:val="24"/>
          <w:szCs w:val="24"/>
        </w:rPr>
        <w:t>a</w:t>
      </w:r>
      <w:r>
        <w:rPr>
          <w:sz w:val="24"/>
          <w:szCs w:val="24"/>
        </w:rPr>
        <w:t>ni</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w:t>
      </w:r>
      <w:r>
        <w:rPr>
          <w:spacing w:val="3"/>
          <w:sz w:val="24"/>
          <w:szCs w:val="24"/>
        </w:rPr>
        <w:t>/</w:t>
      </w:r>
      <w:r>
        <w:rPr>
          <w:spacing w:val="1"/>
          <w:sz w:val="24"/>
          <w:szCs w:val="24"/>
        </w:rPr>
        <w: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w:t>
      </w:r>
      <w:r>
        <w:rPr>
          <w:spacing w:val="2"/>
          <w:sz w:val="24"/>
          <w:szCs w:val="24"/>
        </w:rPr>
        <w:t>a</w:t>
      </w:r>
      <w:r>
        <w:rPr>
          <w:sz w:val="24"/>
          <w:szCs w:val="24"/>
        </w:rPr>
        <w:t>n</w:t>
      </w:r>
      <w:r>
        <w:rPr>
          <w:spacing w:val="5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F525575" w14:textId="77777777" w:rsidR="00B137FE" w:rsidRDefault="00B137FE">
      <w:pPr>
        <w:spacing w:before="4" w:line="100" w:lineRule="exact"/>
        <w:rPr>
          <w:sz w:val="11"/>
          <w:szCs w:val="11"/>
        </w:rPr>
      </w:pPr>
    </w:p>
    <w:p w14:paraId="04A52513" w14:textId="77777777" w:rsidR="00B137FE" w:rsidRDefault="00823223">
      <w:pPr>
        <w:ind w:left="3422" w:right="81" w:hanging="566"/>
        <w:jc w:val="both"/>
        <w:rPr>
          <w:sz w:val="24"/>
          <w:szCs w:val="24"/>
        </w:rPr>
      </w:pPr>
      <w:r>
        <w:rPr>
          <w:sz w:val="24"/>
          <w:szCs w:val="24"/>
        </w:rPr>
        <w:t xml:space="preserve">35.9 </w:t>
      </w:r>
      <w:r>
        <w:rPr>
          <w:spacing w:val="22"/>
          <w:sz w:val="24"/>
          <w:szCs w:val="24"/>
        </w:rPr>
        <w:t xml:space="preserve"> </w:t>
      </w:r>
      <w:r>
        <w:rPr>
          <w:spacing w:val="3"/>
          <w:sz w:val="24"/>
          <w:szCs w:val="24"/>
        </w:rPr>
        <w:t>J</w:t>
      </w:r>
      <w:r>
        <w:rPr>
          <w:spacing w:val="1"/>
          <w:sz w:val="24"/>
          <w:szCs w:val="24"/>
        </w:rPr>
        <w:t>i</w:t>
      </w:r>
      <w:r>
        <w:rPr>
          <w:sz w:val="24"/>
          <w:szCs w:val="24"/>
        </w:rPr>
        <w:t>ka</w:t>
      </w:r>
      <w:r>
        <w:rPr>
          <w:spacing w:val="-8"/>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op</w:t>
      </w:r>
      <w:r>
        <w:rPr>
          <w:spacing w:val="-1"/>
          <w:sz w:val="24"/>
          <w:szCs w:val="24"/>
        </w:rPr>
        <w:t>e</w:t>
      </w:r>
      <w:r>
        <w:rPr>
          <w:spacing w:val="2"/>
          <w:sz w:val="24"/>
          <w:szCs w:val="24"/>
        </w:rPr>
        <w:t>r</w:t>
      </w:r>
      <w:r>
        <w:rPr>
          <w:spacing w:val="-1"/>
          <w:sz w:val="24"/>
          <w:szCs w:val="24"/>
        </w:rPr>
        <w:t>a</w:t>
      </w:r>
      <w:r>
        <w:rPr>
          <w:sz w:val="24"/>
          <w:szCs w:val="24"/>
        </w:rPr>
        <w:t>s</w:t>
      </w:r>
      <w:r>
        <w:rPr>
          <w:spacing w:val="1"/>
          <w:sz w:val="24"/>
          <w:szCs w:val="24"/>
        </w:rPr>
        <w:t>i</w:t>
      </w:r>
      <w:r>
        <w:rPr>
          <w:spacing w:val="-1"/>
          <w:sz w:val="24"/>
          <w:szCs w:val="24"/>
        </w:rPr>
        <w:t>a</w:t>
      </w:r>
      <w:r>
        <w:rPr>
          <w:sz w:val="24"/>
          <w:szCs w:val="24"/>
        </w:rPr>
        <w:t>n</w:t>
      </w:r>
      <w:r>
        <w:rPr>
          <w:spacing w:val="-14"/>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10"/>
          <w:sz w:val="24"/>
          <w:szCs w:val="24"/>
        </w:rPr>
        <w:t xml:space="preserve"> </w:t>
      </w:r>
      <w:r>
        <w:rPr>
          <w:spacing w:val="1"/>
          <w:sz w:val="24"/>
          <w:szCs w:val="24"/>
        </w:rPr>
        <w:t>m</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l</w:t>
      </w:r>
      <w:r>
        <w:rPr>
          <w:sz w:val="24"/>
          <w:szCs w:val="24"/>
        </w:rPr>
        <w:t>uk</w:t>
      </w:r>
      <w:r>
        <w:rPr>
          <w:spacing w:val="-1"/>
          <w:sz w:val="24"/>
          <w:szCs w:val="24"/>
        </w:rPr>
        <w:t>a</w:t>
      </w:r>
      <w:r>
        <w:rPr>
          <w:sz w:val="24"/>
          <w:szCs w:val="24"/>
        </w:rPr>
        <w:t>n</w:t>
      </w:r>
      <w:r>
        <w:rPr>
          <w:spacing w:val="-9"/>
          <w:sz w:val="24"/>
          <w:szCs w:val="24"/>
        </w:rPr>
        <w:t xml:space="preserve"> </w:t>
      </w:r>
      <w:r>
        <w:rPr>
          <w:sz w:val="24"/>
          <w:szCs w:val="24"/>
        </w:rPr>
        <w:t>k</w:t>
      </w:r>
      <w:r>
        <w:rPr>
          <w:spacing w:val="-1"/>
          <w:sz w:val="24"/>
          <w:szCs w:val="24"/>
        </w:rPr>
        <w:t>ea</w:t>
      </w:r>
      <w:r>
        <w:rPr>
          <w:sz w:val="24"/>
          <w:szCs w:val="24"/>
        </w:rPr>
        <w:t>h</w:t>
      </w:r>
      <w:r>
        <w:rPr>
          <w:spacing w:val="1"/>
          <w:sz w:val="24"/>
          <w:szCs w:val="24"/>
        </w:rPr>
        <w:t>li</w:t>
      </w:r>
      <w:r>
        <w:rPr>
          <w:spacing w:val="-1"/>
          <w:sz w:val="24"/>
          <w:szCs w:val="24"/>
        </w:rPr>
        <w:t>a</w:t>
      </w:r>
      <w:r>
        <w:rPr>
          <w:sz w:val="24"/>
          <w:szCs w:val="24"/>
        </w:rPr>
        <w:t>n</w:t>
      </w:r>
      <w:r>
        <w:rPr>
          <w:spacing w:val="-9"/>
          <w:sz w:val="24"/>
          <w:szCs w:val="24"/>
        </w:rPr>
        <w:t xml:space="preserve"> </w:t>
      </w:r>
      <w:r>
        <w:rPr>
          <w:spacing w:val="2"/>
          <w:sz w:val="24"/>
          <w:szCs w:val="24"/>
        </w:rPr>
        <w:t>k</w:t>
      </w:r>
      <w:r>
        <w:rPr>
          <w:sz w:val="24"/>
          <w:szCs w:val="24"/>
        </w:rPr>
        <w:t xml:space="preserve">husus </w:t>
      </w:r>
      <w:r>
        <w:rPr>
          <w:spacing w:val="1"/>
          <w:sz w:val="24"/>
          <w:szCs w:val="24"/>
        </w:rPr>
        <w:t>m</w:t>
      </w:r>
      <w:r>
        <w:rPr>
          <w:spacing w:val="-1"/>
          <w:sz w:val="24"/>
          <w:szCs w:val="24"/>
        </w:rPr>
        <w:t>a</w:t>
      </w:r>
      <w:r>
        <w:rPr>
          <w:sz w:val="24"/>
          <w:szCs w:val="24"/>
        </w:rPr>
        <w:t>ka</w:t>
      </w:r>
      <w:r>
        <w:rPr>
          <w:spacing w:val="-11"/>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6"/>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pacing w:val="3"/>
          <w:sz w:val="24"/>
          <w:szCs w:val="24"/>
        </w:rPr>
        <w:t>i</w:t>
      </w:r>
      <w:r>
        <w:rPr>
          <w:sz w:val="24"/>
          <w:szCs w:val="24"/>
        </w:rPr>
        <w:t>b</w:t>
      </w:r>
      <w:r>
        <w:rPr>
          <w:spacing w:val="-1"/>
          <w:sz w:val="24"/>
          <w:szCs w:val="24"/>
        </w:rPr>
        <w:t>a</w:t>
      </w:r>
      <w:r>
        <w:rPr>
          <w:sz w:val="24"/>
          <w:szCs w:val="24"/>
        </w:rPr>
        <w:t>n</w:t>
      </w:r>
      <w:r>
        <w:rPr>
          <w:spacing w:val="-17"/>
          <w:sz w:val="24"/>
          <w:szCs w:val="24"/>
        </w:rPr>
        <w:t xml:space="preserve"> </w:t>
      </w:r>
      <w:r>
        <w:rPr>
          <w:sz w:val="24"/>
          <w:szCs w:val="24"/>
        </w:rPr>
        <w:t>un</w:t>
      </w:r>
      <w:r>
        <w:rPr>
          <w:spacing w:val="1"/>
          <w:sz w:val="24"/>
          <w:szCs w:val="24"/>
        </w:rPr>
        <w:t>t</w:t>
      </w:r>
      <w:r>
        <w:rPr>
          <w:sz w:val="24"/>
          <w:szCs w:val="24"/>
        </w:rPr>
        <w:t>uk</w:t>
      </w:r>
      <w:r>
        <w:rPr>
          <w:spacing w:val="-1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w:t>
      </w:r>
      <w:r>
        <w:rPr>
          <w:spacing w:val="1"/>
          <w:sz w:val="24"/>
          <w:szCs w:val="24"/>
        </w:rPr>
        <w:t>ji</w:t>
      </w:r>
      <w:r>
        <w:rPr>
          <w:sz w:val="24"/>
          <w:szCs w:val="24"/>
        </w:rPr>
        <w:t xml:space="preserve">ka </w:t>
      </w:r>
      <w:r>
        <w:rPr>
          <w:spacing w:val="-1"/>
          <w:sz w:val="24"/>
          <w:szCs w:val="24"/>
        </w:rPr>
        <w:t>a</w:t>
      </w:r>
      <w:r>
        <w:rPr>
          <w:sz w:val="24"/>
          <w:szCs w:val="24"/>
        </w:rPr>
        <w:t>d</w:t>
      </w:r>
      <w:r>
        <w:rPr>
          <w:spacing w:val="-1"/>
          <w:sz w:val="24"/>
          <w:szCs w:val="24"/>
        </w:rPr>
        <w:t>a</w:t>
      </w:r>
      <w:r>
        <w:rPr>
          <w:sz w:val="24"/>
          <w:szCs w:val="24"/>
        </w:rPr>
        <w:t>)</w:t>
      </w:r>
      <w:r>
        <w:rPr>
          <w:spacing w:val="1"/>
          <w:sz w:val="24"/>
          <w:szCs w:val="24"/>
        </w:rPr>
        <w:t xml:space="preserve"> </w:t>
      </w:r>
      <w:r>
        <w:rPr>
          <w:spacing w:val="3"/>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 xml:space="preserve">a </w:t>
      </w:r>
      <w:r>
        <w:rPr>
          <w:spacing w:val="1"/>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z w:val="24"/>
          <w:szCs w:val="24"/>
        </w:rPr>
        <w:t>J</w:t>
      </w:r>
      <w:r>
        <w:rPr>
          <w:spacing w:val="-1"/>
          <w:sz w:val="24"/>
          <w:szCs w:val="24"/>
        </w:rPr>
        <w:t>a</w:t>
      </w:r>
      <w:r>
        <w:rPr>
          <w:sz w:val="24"/>
          <w:szCs w:val="24"/>
        </w:rPr>
        <w:t>dw</w:t>
      </w:r>
      <w:r>
        <w:rPr>
          <w:spacing w:val="2"/>
          <w:sz w:val="24"/>
          <w:szCs w:val="24"/>
        </w:rPr>
        <w:t>a</w:t>
      </w:r>
      <w:r>
        <w:rPr>
          <w:sz w:val="24"/>
          <w:szCs w:val="24"/>
        </w:rPr>
        <w:t xml:space="preserve">l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l</w:t>
      </w:r>
      <w:r>
        <w:rPr>
          <w:spacing w:val="2"/>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 xml:space="preserve">K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i</w:t>
      </w:r>
      <w:r>
        <w:rPr>
          <w:sz w:val="24"/>
          <w:szCs w:val="24"/>
        </w:rPr>
        <w:t>h</w:t>
      </w:r>
      <w:r>
        <w:rPr>
          <w:spacing w:val="-1"/>
          <w:sz w:val="24"/>
          <w:szCs w:val="24"/>
        </w:rPr>
        <w:t>a</w:t>
      </w:r>
      <w:r>
        <w:rPr>
          <w:sz w:val="24"/>
          <w:szCs w:val="24"/>
        </w:rPr>
        <w:t xml:space="preserve">k </w:t>
      </w:r>
      <w:r>
        <w:rPr>
          <w:spacing w:val="1"/>
          <w:sz w:val="24"/>
          <w:szCs w:val="24"/>
        </w:rPr>
        <w:t>l</w:t>
      </w:r>
      <w:r>
        <w:rPr>
          <w:spacing w:val="-1"/>
          <w:sz w:val="24"/>
          <w:szCs w:val="24"/>
        </w:rPr>
        <w:t>a</w:t>
      </w:r>
      <w:r>
        <w:rPr>
          <w:spacing w:val="1"/>
          <w:sz w:val="24"/>
          <w:szCs w:val="24"/>
        </w:rPr>
        <w:t>i</w:t>
      </w:r>
      <w:r>
        <w:rPr>
          <w:sz w:val="24"/>
          <w:szCs w:val="24"/>
        </w:rPr>
        <w:t>n</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z w:val="24"/>
          <w:szCs w:val="24"/>
        </w:rPr>
        <w:t>un</w:t>
      </w:r>
      <w:r>
        <w:rPr>
          <w:spacing w:val="1"/>
          <w:sz w:val="24"/>
          <w:szCs w:val="24"/>
        </w:rPr>
        <w:t>j</w:t>
      </w:r>
      <w:r>
        <w:rPr>
          <w:sz w:val="24"/>
          <w:szCs w:val="24"/>
        </w:rPr>
        <w:t>uk</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pacing w:val="1"/>
          <w:sz w:val="24"/>
          <w:szCs w:val="24"/>
        </w:rPr>
        <w:t>PP</w:t>
      </w:r>
      <w:r>
        <w:rPr>
          <w:sz w:val="24"/>
          <w:szCs w:val="24"/>
        </w:rPr>
        <w:t>K.</w:t>
      </w:r>
      <w:r>
        <w:rPr>
          <w:spacing w:val="2"/>
          <w:sz w:val="24"/>
          <w:szCs w:val="24"/>
        </w:rPr>
        <w:t xml:space="preserve"> </w:t>
      </w:r>
      <w:r>
        <w:rPr>
          <w:spacing w:val="-2"/>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4"/>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n</w:t>
      </w:r>
      <w:r>
        <w:rPr>
          <w:spacing w:val="2"/>
          <w:sz w:val="24"/>
          <w:szCs w:val="24"/>
        </w:rPr>
        <w:t xml:space="preserve"> </w:t>
      </w:r>
      <w:r>
        <w:rPr>
          <w:spacing w:val="3"/>
          <w:sz w:val="24"/>
          <w:szCs w:val="24"/>
        </w:rPr>
        <w:t>t</w:t>
      </w:r>
      <w:r>
        <w:rPr>
          <w:spacing w:val="-1"/>
          <w:sz w:val="24"/>
          <w:szCs w:val="24"/>
        </w:rPr>
        <w:t>e</w:t>
      </w:r>
      <w:r>
        <w:rPr>
          <w:spacing w:val="2"/>
          <w:sz w:val="24"/>
          <w:szCs w:val="24"/>
        </w:rPr>
        <w:t>r</w:t>
      </w:r>
      <w:r>
        <w:rPr>
          <w:spacing w:val="1"/>
          <w:sz w:val="24"/>
          <w:szCs w:val="24"/>
        </w:rPr>
        <w:t>m</w:t>
      </w:r>
      <w:r>
        <w:rPr>
          <w:spacing w:val="-1"/>
          <w:sz w:val="24"/>
          <w:szCs w:val="24"/>
        </w:rPr>
        <w:t>a</w:t>
      </w:r>
      <w:r>
        <w:rPr>
          <w:sz w:val="24"/>
          <w:szCs w:val="24"/>
        </w:rPr>
        <w:t>suk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4E8C0CE3" w14:textId="77777777" w:rsidR="00B137FE" w:rsidRDefault="00823223">
      <w:pPr>
        <w:ind w:left="2856"/>
        <w:rPr>
          <w:sz w:val="24"/>
          <w:szCs w:val="24"/>
        </w:rPr>
      </w:pPr>
      <w:r>
        <w:rPr>
          <w:w w:val="99"/>
          <w:sz w:val="24"/>
          <w:szCs w:val="24"/>
        </w:rPr>
        <w:t>35.10</w:t>
      </w:r>
      <w:r>
        <w:rPr>
          <w:spacing w:val="-34"/>
          <w:sz w:val="24"/>
          <w:szCs w:val="24"/>
        </w:rPr>
        <w:t xml:space="preserve"> </w:t>
      </w:r>
      <w:r>
        <w:rPr>
          <w:spacing w:val="1"/>
          <w:sz w:val="24"/>
          <w:szCs w:val="24"/>
        </w:rPr>
        <w:t>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 xml:space="preserve">n    </w:t>
      </w:r>
      <w:r>
        <w:rPr>
          <w:spacing w:val="49"/>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5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50"/>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pacing w:val="2"/>
          <w:sz w:val="24"/>
          <w:szCs w:val="24"/>
        </w:rPr>
        <w:t>k</w:t>
      </w:r>
      <w:r>
        <w:rPr>
          <w:spacing w:val="-1"/>
          <w:sz w:val="24"/>
          <w:szCs w:val="24"/>
        </w:rPr>
        <w:t>a</w:t>
      </w:r>
      <w:r>
        <w:rPr>
          <w:sz w:val="24"/>
          <w:szCs w:val="24"/>
        </w:rPr>
        <w:t xml:space="preserve">n    </w:t>
      </w:r>
      <w:r>
        <w:rPr>
          <w:spacing w:val="48"/>
          <w:sz w:val="24"/>
          <w:szCs w:val="24"/>
        </w:rPr>
        <w:t xml:space="preserve"> </w:t>
      </w:r>
      <w:r>
        <w:rPr>
          <w:sz w:val="24"/>
          <w:szCs w:val="24"/>
        </w:rPr>
        <w:t>o</w:t>
      </w:r>
      <w:r>
        <w:rPr>
          <w:spacing w:val="1"/>
          <w:sz w:val="24"/>
          <w:szCs w:val="24"/>
        </w:rPr>
        <w:t>l</w:t>
      </w:r>
      <w:r>
        <w:rPr>
          <w:spacing w:val="-1"/>
          <w:sz w:val="24"/>
          <w:szCs w:val="24"/>
        </w:rPr>
        <w:t>e</w:t>
      </w:r>
      <w:r>
        <w:rPr>
          <w:sz w:val="24"/>
          <w:szCs w:val="24"/>
        </w:rPr>
        <w:t>h</w:t>
      </w:r>
    </w:p>
    <w:p w14:paraId="6DD74923" w14:textId="77777777" w:rsidR="00B137FE" w:rsidRDefault="00823223">
      <w:pPr>
        <w:ind w:left="3384" w:right="1467"/>
        <w:jc w:val="center"/>
        <w:rPr>
          <w:sz w:val="24"/>
          <w:szCs w:val="24"/>
        </w:rPr>
      </w:pP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w w:val="99"/>
          <w:sz w:val="24"/>
          <w:szCs w:val="24"/>
        </w:rPr>
        <w:t>P</w:t>
      </w:r>
      <w:r>
        <w:rPr>
          <w:spacing w:val="-1"/>
          <w:sz w:val="24"/>
          <w:szCs w:val="24"/>
        </w:rPr>
        <w:t>e</w:t>
      </w:r>
      <w:r>
        <w:rPr>
          <w:w w:val="99"/>
          <w:sz w:val="24"/>
          <w:szCs w:val="24"/>
        </w:rPr>
        <w:t>k</w:t>
      </w:r>
      <w:r>
        <w:rPr>
          <w:spacing w:val="-1"/>
          <w:sz w:val="24"/>
          <w:szCs w:val="24"/>
        </w:rPr>
        <w:t>e</w:t>
      </w:r>
      <w:r>
        <w:rPr>
          <w:spacing w:val="-1"/>
          <w:w w:val="99"/>
          <w:sz w:val="24"/>
          <w:szCs w:val="24"/>
        </w:rPr>
        <w:t>r</w:t>
      </w:r>
      <w:r>
        <w:rPr>
          <w:spacing w:val="1"/>
          <w:sz w:val="24"/>
          <w:szCs w:val="24"/>
        </w:rPr>
        <w:t>j</w:t>
      </w:r>
      <w:r>
        <w:rPr>
          <w:spacing w:val="-1"/>
          <w:sz w:val="24"/>
          <w:szCs w:val="24"/>
        </w:rPr>
        <w:t>aa</w:t>
      </w:r>
      <w:r>
        <w:rPr>
          <w:w w:val="99"/>
          <w:sz w:val="24"/>
          <w:szCs w:val="24"/>
        </w:rPr>
        <w:t>n.</w:t>
      </w:r>
    </w:p>
    <w:p w14:paraId="771DBA66" w14:textId="77777777" w:rsidR="00B137FE" w:rsidRDefault="00823223">
      <w:pPr>
        <w:ind w:left="2856"/>
        <w:rPr>
          <w:sz w:val="24"/>
          <w:szCs w:val="24"/>
        </w:rPr>
      </w:pPr>
      <w:r>
        <w:rPr>
          <w:w w:val="99"/>
          <w:sz w:val="24"/>
          <w:szCs w:val="24"/>
        </w:rPr>
        <w:t>35.11</w:t>
      </w:r>
      <w:r>
        <w:rPr>
          <w:spacing w:val="-34"/>
          <w:sz w:val="24"/>
          <w:szCs w:val="24"/>
        </w:rPr>
        <w:t xml:space="preserve"> </w:t>
      </w:r>
      <w:r>
        <w:rPr>
          <w:spacing w:val="1"/>
          <w:sz w:val="24"/>
          <w:szCs w:val="24"/>
        </w:rPr>
        <w:t>PP</w:t>
      </w:r>
      <w:r>
        <w:rPr>
          <w:sz w:val="24"/>
          <w:szCs w:val="24"/>
        </w:rPr>
        <w:t>K</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3"/>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r</w:t>
      </w:r>
      <w:r>
        <w:rPr>
          <w:spacing w:val="-1"/>
          <w:sz w:val="24"/>
          <w:szCs w:val="24"/>
        </w:rPr>
        <w:t>a</w:t>
      </w:r>
      <w:r>
        <w:rPr>
          <w:spacing w:val="2"/>
          <w:sz w:val="24"/>
          <w:szCs w:val="24"/>
        </w:rPr>
        <w:t>h</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s</w:t>
      </w:r>
      <w:r>
        <w:rPr>
          <w:spacing w:val="-1"/>
          <w:sz w:val="24"/>
          <w:szCs w:val="24"/>
        </w:rPr>
        <w:t>e</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p>
    <w:p w14:paraId="4A84D078" w14:textId="77777777" w:rsidR="00B137FE" w:rsidRDefault="00823223">
      <w:pPr>
        <w:ind w:left="3850" w:right="79" w:hanging="286"/>
        <w:jc w:val="both"/>
        <w:rPr>
          <w:sz w:val="24"/>
          <w:szCs w:val="24"/>
        </w:rPr>
      </w:pPr>
      <w:r>
        <w:rPr>
          <w:spacing w:val="-1"/>
          <w:sz w:val="24"/>
          <w:szCs w:val="24"/>
        </w:rPr>
        <w:t>a</w:t>
      </w:r>
      <w:r>
        <w:rPr>
          <w:sz w:val="24"/>
          <w:szCs w:val="24"/>
        </w:rPr>
        <w:t>.  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1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5"/>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4"/>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4"/>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15"/>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n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11"/>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d</w:t>
      </w:r>
      <w:r>
        <w:rPr>
          <w:spacing w:val="3"/>
          <w:sz w:val="24"/>
          <w:szCs w:val="24"/>
        </w:rPr>
        <w:t>i</w:t>
      </w:r>
      <w:r>
        <w:rPr>
          <w:spacing w:val="1"/>
          <w:sz w:val="24"/>
          <w:szCs w:val="24"/>
        </w:rPr>
        <w:t>t</w:t>
      </w:r>
      <w:r>
        <w:rPr>
          <w:spacing w:val="-1"/>
          <w:sz w:val="24"/>
          <w:szCs w:val="24"/>
        </w:rPr>
        <w:t>er</w:t>
      </w:r>
      <w:r>
        <w:rPr>
          <w:spacing w:val="1"/>
          <w:sz w:val="24"/>
          <w:szCs w:val="24"/>
        </w:rPr>
        <w:t>im</w:t>
      </w:r>
      <w:r>
        <w:rPr>
          <w:sz w:val="24"/>
          <w:szCs w:val="24"/>
        </w:rPr>
        <w:t>a</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w:t>
      </w:r>
      <w:r>
        <w:rPr>
          <w:spacing w:val="2"/>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z w:val="24"/>
          <w:szCs w:val="24"/>
        </w:rPr>
        <w:t>n</w:t>
      </w:r>
    </w:p>
    <w:p w14:paraId="643E5758" w14:textId="77777777" w:rsidR="00B137FE" w:rsidRDefault="00823223">
      <w:pPr>
        <w:ind w:left="3564"/>
        <w:rPr>
          <w:sz w:val="24"/>
          <w:szCs w:val="24"/>
        </w:rPr>
      </w:pPr>
      <w:r>
        <w:rPr>
          <w:sz w:val="24"/>
          <w:szCs w:val="24"/>
        </w:rPr>
        <w:t>b.</w:t>
      </w:r>
      <w:r>
        <w:rPr>
          <w:spacing w:val="4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3"/>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hk</w:t>
      </w:r>
      <w:r>
        <w:rPr>
          <w:spacing w:val="-1"/>
          <w:sz w:val="24"/>
          <w:szCs w:val="24"/>
        </w:rPr>
        <w:t>a</w:t>
      </w:r>
      <w:r>
        <w:rPr>
          <w:sz w:val="24"/>
          <w:szCs w:val="24"/>
        </w:rPr>
        <w:t xml:space="preserve">n </w:t>
      </w:r>
      <w:r>
        <w:rPr>
          <w:spacing w:val="24"/>
          <w:sz w:val="24"/>
          <w:szCs w:val="24"/>
        </w:rPr>
        <w:t xml:space="preserve"> </w:t>
      </w:r>
      <w:r>
        <w:rPr>
          <w:sz w:val="24"/>
          <w:szCs w:val="24"/>
        </w:rPr>
        <w:t>s</w:t>
      </w:r>
      <w:r>
        <w:rPr>
          <w:spacing w:val="-1"/>
          <w:sz w:val="24"/>
          <w:szCs w:val="24"/>
        </w:rPr>
        <w:t>er</w:t>
      </w:r>
      <w:r>
        <w:rPr>
          <w:spacing w:val="1"/>
          <w:sz w:val="24"/>
          <w:szCs w:val="24"/>
        </w:rPr>
        <w:t>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t </w:t>
      </w:r>
      <w:r>
        <w:rPr>
          <w:spacing w:val="28"/>
          <w:sz w:val="24"/>
          <w:szCs w:val="24"/>
        </w:rPr>
        <w:t xml:space="preserve"> </w:t>
      </w:r>
      <w:r>
        <w:rPr>
          <w:spacing w:val="-2"/>
          <w:sz w:val="24"/>
          <w:szCs w:val="24"/>
        </w:rPr>
        <w:t>g</w:t>
      </w:r>
      <w:r>
        <w:rPr>
          <w:spacing w:val="2"/>
          <w:sz w:val="24"/>
          <w:szCs w:val="24"/>
        </w:rPr>
        <w:t>a</w:t>
      </w:r>
      <w:r>
        <w:rPr>
          <w:spacing w:val="-1"/>
          <w:sz w:val="24"/>
          <w:szCs w:val="24"/>
        </w:rPr>
        <w:t>ra</w:t>
      </w:r>
      <w:r>
        <w:rPr>
          <w:sz w:val="24"/>
          <w:szCs w:val="24"/>
        </w:rPr>
        <w:t xml:space="preserve">nsi </w:t>
      </w:r>
      <w:r>
        <w:rPr>
          <w:spacing w:val="25"/>
          <w:sz w:val="24"/>
          <w:szCs w:val="24"/>
        </w:rPr>
        <w:t xml:space="preserve"> </w:t>
      </w:r>
      <w:r>
        <w:rPr>
          <w:sz w:val="24"/>
          <w:szCs w:val="24"/>
        </w:rPr>
        <w:t>k</w:t>
      </w:r>
      <w:r>
        <w:rPr>
          <w:spacing w:val="-1"/>
          <w:sz w:val="24"/>
          <w:szCs w:val="24"/>
        </w:rPr>
        <w:t>e</w:t>
      </w:r>
      <w:r>
        <w:rPr>
          <w:spacing w:val="3"/>
          <w:sz w:val="24"/>
          <w:szCs w:val="24"/>
        </w:rPr>
        <w:t>p</w:t>
      </w:r>
      <w:r>
        <w:rPr>
          <w:spacing w:val="2"/>
          <w:sz w:val="24"/>
          <w:szCs w:val="24"/>
        </w:rPr>
        <w:t>a</w:t>
      </w:r>
      <w:r>
        <w:rPr>
          <w:sz w:val="24"/>
          <w:szCs w:val="24"/>
        </w:rPr>
        <w:t>da</w:t>
      </w:r>
    </w:p>
    <w:p w14:paraId="46A9BD4F" w14:textId="77777777" w:rsidR="00B137FE" w:rsidRDefault="00823223">
      <w:pPr>
        <w:ind w:left="3850"/>
        <w:rPr>
          <w:sz w:val="24"/>
          <w:szCs w:val="24"/>
        </w:rPr>
      </w:pPr>
      <w:r>
        <w:rPr>
          <w:spacing w:val="1"/>
          <w:sz w:val="24"/>
          <w:szCs w:val="24"/>
        </w:rPr>
        <w:t>PP</w:t>
      </w:r>
      <w:r>
        <w:rPr>
          <w:sz w:val="24"/>
          <w:szCs w:val="24"/>
        </w:rPr>
        <w:t>K</w:t>
      </w:r>
      <w:r>
        <w:rPr>
          <w:spacing w:val="-4"/>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z w:val="24"/>
          <w:szCs w:val="24"/>
        </w:rPr>
        <w:t>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p>
    <w:p w14:paraId="78D06094" w14:textId="77777777" w:rsidR="00B137FE" w:rsidRDefault="00823223">
      <w:pPr>
        <w:ind w:left="3422" w:right="81" w:hanging="566"/>
        <w:jc w:val="both"/>
        <w:rPr>
          <w:sz w:val="24"/>
          <w:szCs w:val="24"/>
        </w:rPr>
      </w:pPr>
      <w:r>
        <w:rPr>
          <w:w w:val="99"/>
          <w:sz w:val="24"/>
          <w:szCs w:val="24"/>
        </w:rPr>
        <w:t>35.12</w:t>
      </w:r>
      <w:r>
        <w:rPr>
          <w:spacing w:val="-34"/>
          <w:sz w:val="24"/>
          <w:szCs w:val="24"/>
        </w:rPr>
        <w:t xml:space="preserve"> </w:t>
      </w:r>
      <w:r>
        <w:rPr>
          <w:spacing w:val="3"/>
          <w:sz w:val="24"/>
          <w:szCs w:val="24"/>
        </w:rPr>
        <w:t>J</w:t>
      </w:r>
      <w:r>
        <w:rPr>
          <w:spacing w:val="1"/>
          <w:sz w:val="24"/>
          <w:szCs w:val="24"/>
        </w:rPr>
        <w:t>i</w:t>
      </w:r>
      <w:r>
        <w:rPr>
          <w:sz w:val="24"/>
          <w:szCs w:val="24"/>
        </w:rPr>
        <w:t xml:space="preserve">ka </w:t>
      </w:r>
      <w:r>
        <w:rPr>
          <w:spacing w:val="21"/>
          <w:sz w:val="24"/>
          <w:szCs w:val="24"/>
        </w:rPr>
        <w:t xml:space="preserve"> </w:t>
      </w:r>
      <w:r>
        <w:rPr>
          <w:spacing w:val="-2"/>
          <w:sz w:val="24"/>
          <w:szCs w:val="24"/>
        </w:rPr>
        <w:t>B</w:t>
      </w:r>
      <w:r>
        <w:rPr>
          <w:spacing w:val="-1"/>
          <w:sz w:val="24"/>
          <w:szCs w:val="24"/>
        </w:rPr>
        <w:t>ara</w:t>
      </w:r>
      <w:r>
        <w:rPr>
          <w:spacing w:val="2"/>
          <w:sz w:val="24"/>
          <w:szCs w:val="24"/>
        </w:rPr>
        <w:t>n</w:t>
      </w:r>
      <w:r>
        <w:rPr>
          <w:sz w:val="24"/>
          <w:szCs w:val="24"/>
        </w:rPr>
        <w:t xml:space="preserve">g </w:t>
      </w:r>
      <w:r>
        <w:rPr>
          <w:spacing w:val="19"/>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22"/>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k</w:t>
      </w:r>
      <w:r>
        <w:rPr>
          <w:spacing w:val="-1"/>
          <w:sz w:val="24"/>
          <w:szCs w:val="24"/>
        </w:rPr>
        <w:t>a</w:t>
      </w:r>
      <w:r>
        <w:rPr>
          <w:sz w:val="24"/>
          <w:szCs w:val="24"/>
        </w:rPr>
        <w:t xml:space="preserve">n </w:t>
      </w:r>
      <w:r>
        <w:rPr>
          <w:spacing w:val="18"/>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2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9"/>
          <w:sz w:val="24"/>
          <w:szCs w:val="24"/>
        </w:rPr>
        <w:t xml:space="preserve"> </w:t>
      </w:r>
      <w:r>
        <w:rPr>
          <w:spacing w:val="3"/>
          <w:sz w:val="24"/>
          <w:szCs w:val="24"/>
        </w:rPr>
        <w:t>J</w:t>
      </w:r>
      <w:r>
        <w:rPr>
          <w:spacing w:val="-1"/>
          <w:sz w:val="24"/>
          <w:szCs w:val="24"/>
        </w:rPr>
        <w:t>a</w:t>
      </w:r>
      <w:r>
        <w:rPr>
          <w:sz w:val="24"/>
          <w:szCs w:val="24"/>
        </w:rPr>
        <w:t>dw</w:t>
      </w:r>
      <w:r>
        <w:rPr>
          <w:spacing w:val="-1"/>
          <w:sz w:val="24"/>
          <w:szCs w:val="24"/>
        </w:rPr>
        <w:t>a</w:t>
      </w:r>
      <w:r>
        <w:rPr>
          <w:sz w:val="24"/>
          <w:szCs w:val="24"/>
        </w:rPr>
        <w:t xml:space="preserve">l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w:t>
      </w:r>
      <w:r>
        <w:rPr>
          <w:sz w:val="24"/>
          <w:szCs w:val="24"/>
        </w:rPr>
        <w:t>buk</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kib</w:t>
      </w:r>
      <w:r>
        <w:rPr>
          <w:spacing w:val="2"/>
          <w:sz w:val="24"/>
          <w:szCs w:val="24"/>
        </w:rPr>
        <w:t>a</w:t>
      </w:r>
      <w:r>
        <w:rPr>
          <w:sz w:val="24"/>
          <w:szCs w:val="24"/>
        </w:rPr>
        <w:t>t</w:t>
      </w:r>
      <w:r>
        <w:rPr>
          <w:spacing w:val="1"/>
          <w:sz w:val="24"/>
          <w:szCs w:val="24"/>
        </w:rPr>
        <w:t xml:space="preserve"> </w:t>
      </w:r>
      <w:r>
        <w:rPr>
          <w:sz w:val="24"/>
          <w:szCs w:val="24"/>
        </w:rPr>
        <w:t>K</w:t>
      </w:r>
      <w:r>
        <w:rPr>
          <w:spacing w:val="-1"/>
          <w:sz w:val="24"/>
          <w:szCs w:val="24"/>
        </w:rPr>
        <w:t>ea</w:t>
      </w:r>
      <w:r>
        <w:rPr>
          <w:sz w:val="24"/>
          <w:szCs w:val="24"/>
        </w:rPr>
        <w:t>d</w:t>
      </w:r>
      <w:r>
        <w:rPr>
          <w:spacing w:val="-1"/>
          <w:sz w:val="24"/>
          <w:szCs w:val="24"/>
        </w:rPr>
        <w:t>aa</w:t>
      </w:r>
      <w:r>
        <w:rPr>
          <w:sz w:val="24"/>
          <w:szCs w:val="24"/>
        </w:rPr>
        <w:t>n</w:t>
      </w:r>
      <w:r>
        <w:rPr>
          <w:spacing w:val="3"/>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 xml:space="preserve">r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w:t>
      </w:r>
      <w:r>
        <w:rPr>
          <w:spacing w:val="-1"/>
          <w:sz w:val="24"/>
          <w:szCs w:val="24"/>
        </w:rPr>
        <w:t>are</w:t>
      </w:r>
      <w:r>
        <w:rPr>
          <w:spacing w:val="2"/>
          <w:sz w:val="24"/>
          <w:szCs w:val="24"/>
        </w:rPr>
        <w:t>n</w:t>
      </w:r>
      <w:r>
        <w:rPr>
          <w:sz w:val="24"/>
          <w:szCs w:val="24"/>
        </w:rPr>
        <w:t>a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z w:val="24"/>
          <w:szCs w:val="24"/>
        </w:rPr>
        <w:t>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m</w:t>
      </w:r>
      <w:r>
        <w:rPr>
          <w:spacing w:val="-1"/>
          <w:sz w:val="24"/>
          <w:szCs w:val="24"/>
        </w:rPr>
        <w:t>a</w:t>
      </w:r>
      <w:r>
        <w:rPr>
          <w:sz w:val="24"/>
          <w:szCs w:val="24"/>
        </w:rPr>
        <w:t>ka</w:t>
      </w:r>
      <w:r>
        <w:rPr>
          <w:spacing w:val="1"/>
          <w:sz w:val="24"/>
          <w:szCs w:val="24"/>
        </w:rPr>
        <w:t xml:space="preserve"> 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z w:val="24"/>
          <w:szCs w:val="24"/>
        </w:rPr>
        <w:t>a</w:t>
      </w:r>
      <w:r>
        <w:rPr>
          <w:spacing w:val="-5"/>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2"/>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p>
    <w:p w14:paraId="6D1608A5"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01569DF4" w14:textId="77777777" w:rsidR="00B137FE" w:rsidRDefault="00823223">
      <w:pPr>
        <w:spacing w:before="34"/>
        <w:ind w:left="982" w:right="-41" w:hanging="427"/>
        <w:rPr>
          <w:sz w:val="24"/>
          <w:szCs w:val="24"/>
        </w:rPr>
      </w:pPr>
      <w:r>
        <w:rPr>
          <w:b/>
          <w:sz w:val="24"/>
          <w:szCs w:val="24"/>
        </w:rPr>
        <w:t xml:space="preserve">36. </w:t>
      </w:r>
      <w:r>
        <w:rPr>
          <w:b/>
          <w:spacing w:val="4"/>
          <w:sz w:val="24"/>
          <w:szCs w:val="24"/>
        </w:rPr>
        <w:t xml:space="preserve"> </w:t>
      </w:r>
      <w:r>
        <w:rPr>
          <w:b/>
          <w:sz w:val="24"/>
          <w:szCs w:val="24"/>
        </w:rPr>
        <w:t>Ja</w:t>
      </w:r>
      <w:r>
        <w:rPr>
          <w:b/>
          <w:spacing w:val="-3"/>
          <w:sz w:val="24"/>
          <w:szCs w:val="24"/>
        </w:rPr>
        <w:t>m</w:t>
      </w:r>
      <w:r>
        <w:rPr>
          <w:b/>
          <w:spacing w:val="1"/>
          <w:sz w:val="24"/>
          <w:szCs w:val="24"/>
        </w:rPr>
        <w:t>in</w:t>
      </w:r>
      <w:r>
        <w:rPr>
          <w:b/>
          <w:sz w:val="24"/>
          <w:szCs w:val="24"/>
        </w:rPr>
        <w:t>an</w:t>
      </w:r>
      <w:r>
        <w:rPr>
          <w:b/>
          <w:spacing w:val="-7"/>
          <w:sz w:val="24"/>
          <w:szCs w:val="24"/>
        </w:rPr>
        <w:t xml:space="preserve"> </w:t>
      </w:r>
      <w:r>
        <w:rPr>
          <w:b/>
          <w:spacing w:val="1"/>
          <w:sz w:val="24"/>
          <w:szCs w:val="24"/>
        </w:rPr>
        <w:t>b</w:t>
      </w:r>
      <w:r>
        <w:rPr>
          <w:b/>
          <w:spacing w:val="-1"/>
          <w:sz w:val="24"/>
          <w:szCs w:val="24"/>
        </w:rPr>
        <w:t>e</w:t>
      </w:r>
      <w:r>
        <w:rPr>
          <w:b/>
          <w:spacing w:val="1"/>
          <w:sz w:val="24"/>
          <w:szCs w:val="24"/>
        </w:rPr>
        <w:t>b</w:t>
      </w:r>
      <w:r>
        <w:rPr>
          <w:b/>
          <w:sz w:val="24"/>
          <w:szCs w:val="24"/>
        </w:rPr>
        <w:t>as Ca</w:t>
      </w:r>
      <w:r>
        <w:rPr>
          <w:b/>
          <w:spacing w:val="-1"/>
          <w:sz w:val="24"/>
          <w:szCs w:val="24"/>
        </w:rPr>
        <w:t>c</w:t>
      </w:r>
      <w:r>
        <w:rPr>
          <w:b/>
          <w:sz w:val="24"/>
          <w:szCs w:val="24"/>
        </w:rPr>
        <w:t>at</w:t>
      </w:r>
      <w:r>
        <w:rPr>
          <w:b/>
          <w:spacing w:val="-6"/>
          <w:sz w:val="24"/>
          <w:szCs w:val="24"/>
        </w:rPr>
        <w:t xml:space="preserve"> </w:t>
      </w:r>
      <w:r>
        <w:rPr>
          <w:b/>
          <w:spacing w:val="-1"/>
          <w:sz w:val="24"/>
          <w:szCs w:val="24"/>
        </w:rPr>
        <w:t>M</w:t>
      </w:r>
      <w:r>
        <w:rPr>
          <w:b/>
          <w:spacing w:val="1"/>
          <w:sz w:val="24"/>
          <w:szCs w:val="24"/>
        </w:rPr>
        <w:t>u</w:t>
      </w:r>
      <w:r>
        <w:rPr>
          <w:b/>
          <w:spacing w:val="-1"/>
          <w:sz w:val="24"/>
          <w:szCs w:val="24"/>
        </w:rPr>
        <w:t>t</w:t>
      </w:r>
      <w:r>
        <w:rPr>
          <w:b/>
          <w:spacing w:val="1"/>
          <w:sz w:val="24"/>
          <w:szCs w:val="24"/>
        </w:rPr>
        <w:t>u</w:t>
      </w:r>
      <w:r>
        <w:rPr>
          <w:b/>
          <w:sz w:val="24"/>
          <w:szCs w:val="24"/>
        </w:rPr>
        <w:t xml:space="preserve">/ </w:t>
      </w:r>
      <w:r>
        <w:rPr>
          <w:b/>
          <w:spacing w:val="-2"/>
          <w:sz w:val="24"/>
          <w:szCs w:val="24"/>
        </w:rPr>
        <w:t>G</w:t>
      </w:r>
      <w:r>
        <w:rPr>
          <w:b/>
          <w:sz w:val="24"/>
          <w:szCs w:val="24"/>
        </w:rPr>
        <w:t>a</w:t>
      </w:r>
      <w:r>
        <w:rPr>
          <w:b/>
          <w:spacing w:val="-1"/>
          <w:sz w:val="24"/>
          <w:szCs w:val="24"/>
        </w:rPr>
        <w:t>r</w:t>
      </w:r>
      <w:r>
        <w:rPr>
          <w:b/>
          <w:sz w:val="24"/>
          <w:szCs w:val="24"/>
        </w:rPr>
        <w:t>a</w:t>
      </w:r>
      <w:r>
        <w:rPr>
          <w:b/>
          <w:spacing w:val="1"/>
          <w:sz w:val="24"/>
          <w:szCs w:val="24"/>
        </w:rPr>
        <w:t>n</w:t>
      </w:r>
      <w:r>
        <w:rPr>
          <w:b/>
          <w:sz w:val="24"/>
          <w:szCs w:val="24"/>
        </w:rPr>
        <w:t>si</w:t>
      </w:r>
    </w:p>
    <w:p w14:paraId="72F63E6D" w14:textId="77777777" w:rsidR="00B137FE" w:rsidRDefault="00823223">
      <w:pPr>
        <w:spacing w:before="29"/>
        <w:ind w:left="566" w:right="81" w:hanging="566"/>
        <w:jc w:val="both"/>
        <w:rPr>
          <w:sz w:val="24"/>
          <w:szCs w:val="24"/>
        </w:rPr>
      </w:pPr>
      <w:r>
        <w:br w:type="column"/>
      </w:r>
      <w:r>
        <w:rPr>
          <w:sz w:val="24"/>
          <w:szCs w:val="24"/>
        </w:rPr>
        <w:t xml:space="preserve">36.1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50"/>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1"/>
          <w:sz w:val="24"/>
          <w:szCs w:val="24"/>
        </w:rPr>
        <w:t xml:space="preserve"> </w:t>
      </w:r>
      <w:r>
        <w:rPr>
          <w:spacing w:val="1"/>
          <w:sz w:val="24"/>
          <w:szCs w:val="24"/>
        </w:rPr>
        <w:t>j</w:t>
      </w:r>
      <w:r>
        <w:rPr>
          <w:spacing w:val="-1"/>
          <w:sz w:val="24"/>
          <w:szCs w:val="24"/>
        </w:rPr>
        <w:t>a</w:t>
      </w:r>
      <w:r>
        <w:rPr>
          <w:spacing w:val="1"/>
          <w:sz w:val="24"/>
          <w:szCs w:val="24"/>
        </w:rPr>
        <w:t>m</w:t>
      </w:r>
      <w:r>
        <w:rPr>
          <w:spacing w:val="3"/>
          <w:sz w:val="24"/>
          <w:szCs w:val="24"/>
        </w:rPr>
        <w:t>i</w:t>
      </w:r>
      <w:r>
        <w:rPr>
          <w:sz w:val="24"/>
          <w:szCs w:val="24"/>
        </w:rPr>
        <w:t>n</w:t>
      </w:r>
      <w:r>
        <w:rPr>
          <w:spacing w:val="-1"/>
          <w:sz w:val="24"/>
          <w:szCs w:val="24"/>
        </w:rPr>
        <w:t>a</w:t>
      </w:r>
      <w:r>
        <w:rPr>
          <w:sz w:val="24"/>
          <w:szCs w:val="24"/>
        </w:rPr>
        <w:t>n</w:t>
      </w:r>
      <w:r>
        <w:rPr>
          <w:spacing w:val="51"/>
          <w:sz w:val="24"/>
          <w:szCs w:val="24"/>
        </w:rPr>
        <w:t xml:space="preserve"> </w:t>
      </w:r>
      <w:r>
        <w:rPr>
          <w:sz w:val="24"/>
          <w:szCs w:val="24"/>
        </w:rPr>
        <w:t>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51"/>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51"/>
          <w:sz w:val="24"/>
          <w:szCs w:val="24"/>
        </w:rPr>
        <w:t xml:space="preserve"> </w:t>
      </w:r>
      <w:r>
        <w:rPr>
          <w:sz w:val="24"/>
          <w:szCs w:val="24"/>
        </w:rPr>
        <w:t>p</w:t>
      </w:r>
      <w:r>
        <w:rPr>
          <w:spacing w:val="-1"/>
          <w:sz w:val="24"/>
          <w:szCs w:val="24"/>
        </w:rPr>
        <w:t>r</w:t>
      </w:r>
      <w:r>
        <w:rPr>
          <w:sz w:val="24"/>
          <w:szCs w:val="24"/>
        </w:rPr>
        <w:t>odus</w:t>
      </w:r>
      <w:r>
        <w:rPr>
          <w:spacing w:val="-1"/>
          <w:sz w:val="24"/>
          <w:szCs w:val="24"/>
        </w:rPr>
        <w:t>e</w:t>
      </w:r>
      <w:r>
        <w:rPr>
          <w:sz w:val="24"/>
          <w:szCs w:val="24"/>
        </w:rPr>
        <w:t>n 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w:t>
      </w:r>
      <w:r>
        <w:rPr>
          <w:spacing w:val="1"/>
          <w:sz w:val="24"/>
          <w:szCs w:val="24"/>
        </w:rPr>
        <w:t>ji</w:t>
      </w:r>
      <w:r>
        <w:rPr>
          <w:sz w:val="24"/>
          <w:szCs w:val="24"/>
        </w:rPr>
        <w:t>ka</w:t>
      </w:r>
      <w:r>
        <w:rPr>
          <w:spacing w:val="-12"/>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r>
        <w:rPr>
          <w:spacing w:val="-12"/>
          <w:sz w:val="24"/>
          <w:szCs w:val="24"/>
        </w:rPr>
        <w:t xml:space="preserve"> </w:t>
      </w:r>
      <w:r>
        <w:rPr>
          <w:spacing w:val="3"/>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7"/>
          <w:sz w:val="24"/>
          <w:szCs w:val="24"/>
        </w:rPr>
        <w:t xml:space="preserve"> </w:t>
      </w:r>
      <w:r>
        <w:rPr>
          <w:sz w:val="24"/>
          <w:szCs w:val="24"/>
        </w:rPr>
        <w:t>un</w:t>
      </w:r>
      <w:r>
        <w:rPr>
          <w:spacing w:val="1"/>
          <w:sz w:val="24"/>
          <w:szCs w:val="24"/>
        </w:rPr>
        <w:t>t</w:t>
      </w:r>
      <w:r>
        <w:rPr>
          <w:sz w:val="24"/>
          <w:szCs w:val="24"/>
        </w:rPr>
        <w:t>uk</w:t>
      </w:r>
      <w:r>
        <w:rPr>
          <w:spacing w:val="-15"/>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n</w:t>
      </w:r>
      <w:r>
        <w:rPr>
          <w:spacing w:val="-12"/>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9"/>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aa</w:t>
      </w:r>
      <w:r>
        <w:rPr>
          <w:sz w:val="24"/>
          <w:szCs w:val="24"/>
        </w:rPr>
        <w:t>n</w:t>
      </w:r>
      <w:r>
        <w:rPr>
          <w:spacing w:val="-13"/>
          <w:sz w:val="24"/>
          <w:szCs w:val="24"/>
        </w:rPr>
        <w:t xml:space="preserve"> </w:t>
      </w:r>
      <w:r>
        <w:rPr>
          <w:sz w:val="24"/>
          <w:szCs w:val="24"/>
        </w:rPr>
        <w:t>s</w:t>
      </w:r>
      <w:r>
        <w:rPr>
          <w:spacing w:val="-1"/>
          <w:sz w:val="24"/>
          <w:szCs w:val="24"/>
        </w:rPr>
        <w:t>e</w:t>
      </w:r>
      <w:r>
        <w:rPr>
          <w:spacing w:val="2"/>
          <w:sz w:val="24"/>
          <w:szCs w:val="24"/>
        </w:rPr>
        <w:t>c</w:t>
      </w:r>
      <w:r>
        <w:rPr>
          <w:spacing w:val="-1"/>
          <w:sz w:val="24"/>
          <w:szCs w:val="24"/>
        </w:rPr>
        <w:t>a</w:t>
      </w:r>
      <w:r>
        <w:rPr>
          <w:spacing w:val="2"/>
          <w:sz w:val="24"/>
          <w:szCs w:val="24"/>
        </w:rPr>
        <w:t>r</w:t>
      </w:r>
      <w:r>
        <w:rPr>
          <w:sz w:val="24"/>
          <w:szCs w:val="24"/>
        </w:rPr>
        <w:t>a</w:t>
      </w:r>
      <w:r>
        <w:rPr>
          <w:spacing w:val="-10"/>
          <w:sz w:val="24"/>
          <w:szCs w:val="24"/>
        </w:rPr>
        <w:t xml:space="preserve"> </w:t>
      </w:r>
      <w:r>
        <w:rPr>
          <w:sz w:val="24"/>
          <w:szCs w:val="24"/>
        </w:rPr>
        <w:t>w</w:t>
      </w:r>
      <w:r>
        <w:rPr>
          <w:spacing w:val="-1"/>
          <w:sz w:val="24"/>
          <w:szCs w:val="24"/>
        </w:rPr>
        <w:t>a</w:t>
      </w:r>
      <w:r>
        <w:rPr>
          <w:spacing w:val="3"/>
          <w:sz w:val="24"/>
          <w:szCs w:val="24"/>
        </w:rPr>
        <w:t>j</w:t>
      </w:r>
      <w:r>
        <w:rPr>
          <w:spacing w:val="-1"/>
          <w:sz w:val="24"/>
          <w:szCs w:val="24"/>
        </w:rPr>
        <w:t>a</w:t>
      </w:r>
      <w:r>
        <w:rPr>
          <w:sz w:val="24"/>
          <w:szCs w:val="24"/>
        </w:rPr>
        <w:t>r</w:t>
      </w:r>
      <w:r>
        <w:rPr>
          <w:spacing w:val="-1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pacing w:val="1"/>
          <w:sz w:val="24"/>
          <w:szCs w:val="24"/>
        </w:rPr>
        <w:t>PP</w:t>
      </w:r>
      <w:r>
        <w:rPr>
          <w:sz w:val="24"/>
          <w:szCs w:val="24"/>
        </w:rPr>
        <w:t>K,</w:t>
      </w:r>
      <w:r>
        <w:rPr>
          <w:spacing w:val="-1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13"/>
          <w:sz w:val="24"/>
          <w:szCs w:val="24"/>
        </w:rPr>
        <w:t xml:space="preserve"> </w:t>
      </w:r>
      <w:r>
        <w:rPr>
          <w:spacing w:val="1"/>
          <w:sz w:val="24"/>
          <w:szCs w:val="24"/>
        </w:rPr>
        <w:t>ti</w:t>
      </w:r>
      <w:r>
        <w:rPr>
          <w:sz w:val="24"/>
          <w:szCs w:val="24"/>
        </w:rPr>
        <w:t>d</w:t>
      </w:r>
      <w:r>
        <w:rPr>
          <w:spacing w:val="2"/>
          <w:sz w:val="24"/>
          <w:szCs w:val="24"/>
        </w:rPr>
        <w:t>a</w:t>
      </w:r>
      <w:r>
        <w:rPr>
          <w:sz w:val="24"/>
          <w:szCs w:val="24"/>
        </w:rPr>
        <w:t xml:space="preserve">k </w:t>
      </w:r>
      <w:r>
        <w:rPr>
          <w:spacing w:val="1"/>
          <w:sz w:val="24"/>
          <w:szCs w:val="24"/>
        </w:rPr>
        <w:t>m</w:t>
      </w:r>
      <w:r>
        <w:rPr>
          <w:spacing w:val="-1"/>
          <w:sz w:val="24"/>
          <w:szCs w:val="24"/>
        </w:rPr>
        <w:t>e</w:t>
      </w:r>
      <w:r>
        <w:rPr>
          <w:sz w:val="24"/>
          <w:szCs w:val="24"/>
        </w:rPr>
        <w:t>ng</w:t>
      </w:r>
      <w:r>
        <w:rPr>
          <w:spacing w:val="-1"/>
          <w:sz w:val="24"/>
          <w:szCs w:val="24"/>
        </w:rPr>
        <w:t>a</w:t>
      </w:r>
      <w:r>
        <w:rPr>
          <w:sz w:val="24"/>
          <w:szCs w:val="24"/>
        </w:rPr>
        <w:t>ndu</w:t>
      </w:r>
      <w:r>
        <w:rPr>
          <w:spacing w:val="2"/>
          <w:sz w:val="24"/>
          <w:szCs w:val="24"/>
        </w:rPr>
        <w:t>n</w:t>
      </w:r>
      <w:r>
        <w:rPr>
          <w:sz w:val="24"/>
          <w:szCs w:val="24"/>
        </w:rPr>
        <w:t xml:space="preserve">g </w:t>
      </w:r>
      <w:r>
        <w:rPr>
          <w:spacing w:val="2"/>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3"/>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5"/>
          <w:sz w:val="24"/>
          <w:szCs w:val="24"/>
        </w:rPr>
        <w:t xml:space="preserve"> </w:t>
      </w:r>
      <w:r>
        <w:rPr>
          <w:spacing w:val="-5"/>
          <w:sz w:val="24"/>
          <w:szCs w:val="24"/>
        </w:rPr>
        <w:t>y</w:t>
      </w:r>
      <w:r>
        <w:rPr>
          <w:spacing w:val="2"/>
          <w:sz w:val="24"/>
          <w:szCs w:val="24"/>
        </w:rPr>
        <w:t>an</w:t>
      </w:r>
      <w:r>
        <w:rPr>
          <w:sz w:val="24"/>
          <w:szCs w:val="24"/>
        </w:rPr>
        <w:t>g</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c</w:t>
      </w:r>
      <w:r>
        <w:rPr>
          <w:spacing w:val="2"/>
          <w:sz w:val="24"/>
          <w:szCs w:val="24"/>
        </w:rPr>
        <w:t>a</w:t>
      </w:r>
      <w:r>
        <w:rPr>
          <w:spacing w:val="-1"/>
          <w:sz w:val="24"/>
          <w:szCs w:val="24"/>
        </w:rPr>
        <w:t>ca</w:t>
      </w:r>
      <w:r>
        <w:rPr>
          <w:sz w:val="24"/>
          <w:szCs w:val="24"/>
        </w:rPr>
        <w:t xml:space="preserve">t </w:t>
      </w:r>
      <w:r>
        <w:rPr>
          <w:spacing w:val="1"/>
          <w:sz w:val="24"/>
          <w:szCs w:val="24"/>
        </w:rPr>
        <w:t>m</w:t>
      </w:r>
      <w:r>
        <w:rPr>
          <w:sz w:val="24"/>
          <w:szCs w:val="24"/>
        </w:rPr>
        <w:t>u</w:t>
      </w:r>
      <w:r>
        <w:rPr>
          <w:spacing w:val="1"/>
          <w:sz w:val="24"/>
          <w:szCs w:val="24"/>
        </w:rPr>
        <w:t>t</w:t>
      </w:r>
      <w:r>
        <w:rPr>
          <w:sz w:val="24"/>
          <w:szCs w:val="24"/>
        </w:rPr>
        <w:t xml:space="preserve">u </w:t>
      </w:r>
      <w:r>
        <w:rPr>
          <w:spacing w:val="-1"/>
          <w:sz w:val="24"/>
          <w:szCs w:val="24"/>
        </w:rPr>
        <w:t>a</w:t>
      </w:r>
      <w:r>
        <w:rPr>
          <w:sz w:val="24"/>
          <w:szCs w:val="24"/>
        </w:rPr>
        <w:t>kib</w:t>
      </w:r>
      <w:r>
        <w:rPr>
          <w:spacing w:val="-1"/>
          <w:sz w:val="24"/>
          <w:szCs w:val="24"/>
        </w:rPr>
        <w:t>a</w:t>
      </w:r>
      <w:r>
        <w:rPr>
          <w:sz w:val="24"/>
          <w:szCs w:val="24"/>
        </w:rPr>
        <w:t>t d</w:t>
      </w:r>
      <w:r>
        <w:rPr>
          <w:spacing w:val="-1"/>
          <w:sz w:val="24"/>
          <w:szCs w:val="24"/>
        </w:rPr>
        <w:t>e</w:t>
      </w:r>
      <w:r>
        <w:rPr>
          <w:sz w:val="24"/>
          <w:szCs w:val="24"/>
        </w:rPr>
        <w:t>s</w:t>
      </w:r>
      <w:r>
        <w:rPr>
          <w:spacing w:val="-1"/>
          <w:sz w:val="24"/>
          <w:szCs w:val="24"/>
        </w:rPr>
        <w:t>a</w:t>
      </w:r>
      <w:r>
        <w:rPr>
          <w:spacing w:val="1"/>
          <w:sz w:val="24"/>
          <w:szCs w:val="24"/>
        </w:rPr>
        <w:t>i</w:t>
      </w:r>
      <w:r>
        <w:rPr>
          <w:sz w:val="24"/>
          <w:szCs w:val="24"/>
        </w:rPr>
        <w:t>n, 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ca</w:t>
      </w:r>
      <w:r>
        <w:rPr>
          <w:spacing w:val="2"/>
          <w:sz w:val="24"/>
          <w:szCs w:val="24"/>
        </w:rPr>
        <w:t>r</w:t>
      </w:r>
      <w:r>
        <w:rPr>
          <w:sz w:val="24"/>
          <w:szCs w:val="24"/>
        </w:rPr>
        <w:t>a</w:t>
      </w:r>
      <w:r>
        <w:rPr>
          <w:spacing w:val="-2"/>
          <w:sz w:val="24"/>
          <w:szCs w:val="24"/>
        </w:rPr>
        <w:t xml:space="preserve"> </w:t>
      </w:r>
      <w:r>
        <w:rPr>
          <w:sz w:val="24"/>
          <w:szCs w:val="24"/>
        </w:rPr>
        <w:t>k</w:t>
      </w:r>
      <w:r>
        <w:rPr>
          <w:spacing w:val="-1"/>
          <w:sz w:val="24"/>
          <w:szCs w:val="24"/>
        </w:rPr>
        <w:t>er</w:t>
      </w:r>
      <w:r>
        <w:rPr>
          <w:spacing w:val="3"/>
          <w:sz w:val="24"/>
          <w:szCs w:val="24"/>
        </w:rPr>
        <w:t>j</w:t>
      </w:r>
      <w:r>
        <w:rPr>
          <w:spacing w:val="-1"/>
          <w:sz w:val="24"/>
          <w:szCs w:val="24"/>
        </w:rPr>
        <w:t>a</w:t>
      </w:r>
      <w:r>
        <w:rPr>
          <w:sz w:val="24"/>
          <w:szCs w:val="24"/>
        </w:rPr>
        <w:t>.</w:t>
      </w:r>
    </w:p>
    <w:p w14:paraId="6BC5E2EB" w14:textId="77777777" w:rsidR="00B137FE" w:rsidRDefault="00823223">
      <w:pPr>
        <w:ind w:left="566" w:right="81" w:hanging="566"/>
        <w:jc w:val="both"/>
        <w:rPr>
          <w:sz w:val="24"/>
          <w:szCs w:val="24"/>
        </w:rPr>
      </w:pPr>
      <w:r>
        <w:rPr>
          <w:sz w:val="24"/>
          <w:szCs w:val="24"/>
        </w:rPr>
        <w:t xml:space="preserve">36.2 </w:t>
      </w:r>
      <w:r>
        <w:rPr>
          <w:spacing w:val="24"/>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 b</w:t>
      </w:r>
      <w:r>
        <w:rPr>
          <w:spacing w:val="-1"/>
          <w:sz w:val="24"/>
          <w:szCs w:val="24"/>
        </w:rPr>
        <w:t>e</w:t>
      </w:r>
      <w:r>
        <w:rPr>
          <w:sz w:val="24"/>
          <w:szCs w:val="24"/>
        </w:rPr>
        <w:t>b</w:t>
      </w:r>
      <w:r>
        <w:rPr>
          <w:spacing w:val="-1"/>
          <w:sz w:val="24"/>
          <w:szCs w:val="24"/>
        </w:rPr>
        <w:t>a</w:t>
      </w:r>
      <w:r>
        <w:rPr>
          <w:sz w:val="24"/>
          <w:szCs w:val="24"/>
        </w:rPr>
        <w:t>s</w:t>
      </w:r>
      <w:r>
        <w:rPr>
          <w:spacing w:val="1"/>
          <w:sz w:val="24"/>
          <w:szCs w:val="24"/>
        </w:rPr>
        <w:t xml:space="preserve"> </w:t>
      </w:r>
      <w:r>
        <w:rPr>
          <w:spacing w:val="-1"/>
          <w:sz w:val="24"/>
          <w:szCs w:val="24"/>
        </w:rPr>
        <w:t>ca</w:t>
      </w:r>
      <w:r>
        <w:rPr>
          <w:spacing w:val="2"/>
          <w:sz w:val="24"/>
          <w:szCs w:val="24"/>
        </w:rPr>
        <w:t>c</w:t>
      </w:r>
      <w:r>
        <w:rPr>
          <w:spacing w:val="-1"/>
          <w:sz w:val="24"/>
          <w:szCs w:val="24"/>
        </w:rPr>
        <w:t>a</w:t>
      </w:r>
      <w:r>
        <w:rPr>
          <w:sz w:val="24"/>
          <w:szCs w:val="24"/>
        </w:rPr>
        <w:t>t</w:t>
      </w:r>
      <w:r>
        <w:rPr>
          <w:spacing w:val="1"/>
          <w:sz w:val="24"/>
          <w:szCs w:val="24"/>
        </w:rPr>
        <w:t xml:space="preserve"> m</w:t>
      </w:r>
      <w:r>
        <w:rPr>
          <w:sz w:val="24"/>
          <w:szCs w:val="24"/>
        </w:rPr>
        <w:t>u</w:t>
      </w:r>
      <w:r>
        <w:rPr>
          <w:spacing w:val="1"/>
          <w:sz w:val="24"/>
          <w:szCs w:val="24"/>
        </w:rPr>
        <w:t>t</w:t>
      </w:r>
      <w:r>
        <w:rPr>
          <w:sz w:val="24"/>
          <w:szCs w:val="24"/>
        </w:rPr>
        <w:t xml:space="preserve">u </w:t>
      </w:r>
      <w:r>
        <w:rPr>
          <w:spacing w:val="1"/>
          <w:sz w:val="24"/>
          <w:szCs w:val="24"/>
        </w:rPr>
        <w:t>i</w:t>
      </w:r>
      <w:r>
        <w:rPr>
          <w:sz w:val="24"/>
          <w:szCs w:val="24"/>
        </w:rPr>
        <w:t>ni</w:t>
      </w:r>
      <w:r>
        <w:rPr>
          <w:spacing w:val="1"/>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z w:val="24"/>
          <w:szCs w:val="24"/>
        </w:rPr>
        <w:t>ku 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 xml:space="preserve">12 </w:t>
      </w:r>
      <w:r>
        <w:rPr>
          <w:spacing w:val="-1"/>
          <w:sz w:val="24"/>
          <w:szCs w:val="24"/>
        </w:rPr>
        <w:t>(</w:t>
      </w:r>
      <w:r>
        <w:rPr>
          <w:sz w:val="24"/>
          <w:szCs w:val="24"/>
        </w:rPr>
        <w:t>dua</w:t>
      </w:r>
      <w:r>
        <w:rPr>
          <w:spacing w:val="-18"/>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pacing w:val="3"/>
          <w:sz w:val="24"/>
          <w:szCs w:val="24"/>
        </w:rPr>
        <w:t>s</w:t>
      </w:r>
      <w:r>
        <w:rPr>
          <w:sz w:val="24"/>
          <w:szCs w:val="24"/>
        </w:rPr>
        <w:t>)</w:t>
      </w:r>
      <w:r>
        <w:rPr>
          <w:spacing w:val="-18"/>
          <w:sz w:val="24"/>
          <w:szCs w:val="24"/>
        </w:rPr>
        <w:t xml:space="preserve"> </w:t>
      </w:r>
      <w:r>
        <w:rPr>
          <w:sz w:val="24"/>
          <w:szCs w:val="24"/>
        </w:rPr>
        <w:t>bu</w:t>
      </w:r>
      <w:r>
        <w:rPr>
          <w:spacing w:val="1"/>
          <w:sz w:val="24"/>
          <w:szCs w:val="24"/>
        </w:rPr>
        <w:t>l</w:t>
      </w:r>
      <w:r>
        <w:rPr>
          <w:spacing w:val="-1"/>
          <w:sz w:val="24"/>
          <w:szCs w:val="24"/>
        </w:rPr>
        <w:t>a</w:t>
      </w:r>
      <w:r>
        <w:rPr>
          <w:sz w:val="24"/>
          <w:szCs w:val="24"/>
        </w:rPr>
        <w:t>n</w:t>
      </w:r>
      <w:r>
        <w:rPr>
          <w:spacing w:val="-18"/>
          <w:sz w:val="24"/>
          <w:szCs w:val="24"/>
        </w:rPr>
        <w:t xml:space="preserve"> </w:t>
      </w:r>
      <w:r>
        <w:rPr>
          <w:spacing w:val="3"/>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4"/>
          <w:sz w:val="24"/>
          <w:szCs w:val="24"/>
        </w:rPr>
        <w:t xml:space="preserve"> </w:t>
      </w:r>
      <w:r>
        <w:rPr>
          <w:sz w:val="24"/>
          <w:szCs w:val="24"/>
        </w:rPr>
        <w:t>s</w:t>
      </w:r>
      <w:r>
        <w:rPr>
          <w:spacing w:val="-1"/>
          <w:sz w:val="24"/>
          <w:szCs w:val="24"/>
        </w:rPr>
        <w:t>era</w:t>
      </w:r>
      <w:r>
        <w:rPr>
          <w:sz w:val="24"/>
          <w:szCs w:val="24"/>
        </w:rPr>
        <w:t>h</w:t>
      </w:r>
      <w:r>
        <w:rPr>
          <w:spacing w:val="-17"/>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1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20"/>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 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19F3866" w14:textId="77777777" w:rsidR="00B137FE" w:rsidRDefault="00823223">
      <w:pPr>
        <w:ind w:left="566" w:right="79" w:hanging="566"/>
        <w:jc w:val="both"/>
        <w:rPr>
          <w:sz w:val="24"/>
          <w:szCs w:val="24"/>
        </w:rPr>
      </w:pPr>
      <w:r>
        <w:rPr>
          <w:sz w:val="24"/>
          <w:szCs w:val="24"/>
        </w:rPr>
        <w:t>36.3</w:t>
      </w:r>
      <w:r>
        <w:rPr>
          <w:spacing w:val="17"/>
          <w:sz w:val="24"/>
          <w:szCs w:val="24"/>
        </w:rPr>
        <w:t xml:space="preserve"> </w:t>
      </w:r>
      <w:r>
        <w:rPr>
          <w:spacing w:val="1"/>
          <w:sz w:val="24"/>
          <w:szCs w:val="24"/>
        </w:rPr>
        <w:t>PP</w:t>
      </w:r>
      <w:r>
        <w:rPr>
          <w:sz w:val="24"/>
          <w:szCs w:val="24"/>
        </w:rPr>
        <w:t xml:space="preserve">K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m</w:t>
      </w:r>
      <w:r>
        <w:rPr>
          <w:spacing w:val="-1"/>
          <w:sz w:val="24"/>
          <w:szCs w:val="24"/>
        </w:rPr>
        <w:t>e</w:t>
      </w:r>
      <w:r>
        <w:rPr>
          <w:spacing w:val="2"/>
          <w:sz w:val="24"/>
          <w:szCs w:val="24"/>
        </w:rPr>
        <w:t>n</w:t>
      </w:r>
      <w:r>
        <w:rPr>
          <w:spacing w:val="-5"/>
          <w:sz w:val="24"/>
          <w:szCs w:val="24"/>
        </w:rPr>
        <w:t>y</w:t>
      </w:r>
      <w:r>
        <w:rPr>
          <w:spacing w:val="2"/>
          <w:sz w:val="24"/>
          <w:szCs w:val="24"/>
        </w:rPr>
        <w:t>a</w:t>
      </w:r>
      <w:r>
        <w:rPr>
          <w:spacing w:val="1"/>
          <w:sz w:val="24"/>
          <w:szCs w:val="24"/>
        </w:rPr>
        <w:t>m</w:t>
      </w:r>
      <w:r>
        <w:rPr>
          <w:sz w:val="24"/>
          <w:szCs w:val="24"/>
        </w:rPr>
        <w:t>p</w:t>
      </w:r>
      <w:r>
        <w:rPr>
          <w:spacing w:val="-1"/>
          <w:sz w:val="24"/>
          <w:szCs w:val="24"/>
        </w:rPr>
        <w:t>a</w:t>
      </w:r>
      <w:r>
        <w:rPr>
          <w:spacing w:val="1"/>
          <w:sz w:val="24"/>
          <w:szCs w:val="24"/>
        </w:rPr>
        <w:t>i</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w:t>
      </w:r>
      <w:r>
        <w:rPr>
          <w:spacing w:val="2"/>
          <w:sz w:val="24"/>
          <w:szCs w:val="24"/>
        </w:rPr>
        <w:t>u</w:t>
      </w:r>
      <w:r>
        <w:rPr>
          <w:spacing w:val="-1"/>
          <w:sz w:val="24"/>
          <w:szCs w:val="24"/>
        </w:rPr>
        <w:t>a</w:t>
      </w:r>
      <w:r>
        <w:rPr>
          <w:sz w:val="24"/>
          <w:szCs w:val="24"/>
        </w:rPr>
        <w:t>n</w:t>
      </w:r>
      <w:r>
        <w:rPr>
          <w:spacing w:val="1"/>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w:t>
      </w:r>
      <w:r>
        <w:rPr>
          <w:spacing w:val="4"/>
          <w:sz w:val="24"/>
          <w:szCs w:val="24"/>
        </w:rPr>
        <w:t xml:space="preserve"> </w:t>
      </w:r>
      <w:r>
        <w:rPr>
          <w:spacing w:val="1"/>
          <w:sz w:val="24"/>
          <w:szCs w:val="24"/>
        </w:rPr>
        <w:t>m</w:t>
      </w:r>
      <w:r>
        <w:rPr>
          <w:sz w:val="24"/>
          <w:szCs w:val="24"/>
        </w:rPr>
        <w:t>u</w:t>
      </w:r>
      <w:r>
        <w:rPr>
          <w:spacing w:val="1"/>
          <w:sz w:val="24"/>
          <w:szCs w:val="24"/>
        </w:rPr>
        <w:t>t</w:t>
      </w:r>
      <w:r>
        <w:rPr>
          <w:sz w:val="24"/>
          <w:szCs w:val="24"/>
        </w:rPr>
        <w:t>u 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z w:val="24"/>
          <w:szCs w:val="24"/>
        </w:rPr>
        <w:t>s</w:t>
      </w:r>
      <w:r>
        <w:rPr>
          <w:spacing w:val="2"/>
          <w:sz w:val="24"/>
          <w:szCs w:val="24"/>
        </w:rPr>
        <w:t>e</w:t>
      </w:r>
      <w:r>
        <w:rPr>
          <w:spacing w:val="-2"/>
          <w:sz w:val="24"/>
          <w:szCs w:val="24"/>
        </w:rPr>
        <w:t>g</w:t>
      </w:r>
      <w:r>
        <w:rPr>
          <w:spacing w:val="2"/>
          <w:sz w:val="24"/>
          <w:szCs w:val="24"/>
        </w:rPr>
        <w:t>e</w:t>
      </w:r>
      <w:r>
        <w:rPr>
          <w:spacing w:val="-1"/>
          <w:sz w:val="24"/>
          <w:szCs w:val="24"/>
        </w:rPr>
        <w:t>r</w:t>
      </w:r>
      <w:r>
        <w:rPr>
          <w:sz w:val="24"/>
          <w:szCs w:val="24"/>
        </w:rPr>
        <w:t>a</w:t>
      </w:r>
      <w:r>
        <w:rPr>
          <w:spacing w:val="1"/>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1"/>
          <w:sz w:val="24"/>
          <w:szCs w:val="24"/>
        </w:rPr>
        <w:t xml:space="preserve"> </w:t>
      </w:r>
      <w:r>
        <w:rPr>
          <w:spacing w:val="-1"/>
          <w:sz w:val="24"/>
          <w:szCs w:val="24"/>
        </w:rPr>
        <w:t>ca</w:t>
      </w:r>
      <w:r>
        <w:rPr>
          <w:spacing w:val="2"/>
          <w:sz w:val="24"/>
          <w:szCs w:val="24"/>
        </w:rPr>
        <w:t>ca</w:t>
      </w:r>
      <w:r>
        <w:rPr>
          <w:sz w:val="24"/>
          <w:szCs w:val="24"/>
        </w:rPr>
        <w:t xml:space="preserve">t </w:t>
      </w:r>
      <w:r>
        <w:rPr>
          <w:spacing w:val="1"/>
          <w:sz w:val="24"/>
          <w:szCs w:val="24"/>
        </w:rPr>
        <w:t>m</w:t>
      </w:r>
      <w:r>
        <w:rPr>
          <w:sz w:val="24"/>
          <w:szCs w:val="24"/>
        </w:rPr>
        <w:t>u</w:t>
      </w:r>
      <w:r>
        <w:rPr>
          <w:spacing w:val="1"/>
          <w:sz w:val="24"/>
          <w:szCs w:val="24"/>
        </w:rPr>
        <w:t>t</w:t>
      </w:r>
      <w:r>
        <w:rPr>
          <w:sz w:val="24"/>
          <w:szCs w:val="24"/>
        </w:rPr>
        <w:t xml:space="preserve">u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4"/>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pacing w:val="3"/>
          <w:sz w:val="24"/>
          <w:szCs w:val="24"/>
        </w:rPr>
        <w:t>M</w:t>
      </w:r>
      <w:r>
        <w:rPr>
          <w:spacing w:val="-1"/>
          <w:sz w:val="24"/>
          <w:szCs w:val="24"/>
        </w:rPr>
        <w:t>a</w:t>
      </w:r>
      <w:r>
        <w:rPr>
          <w:sz w:val="24"/>
          <w:szCs w:val="24"/>
        </w:rPr>
        <w:t>sa</w:t>
      </w:r>
      <w:r>
        <w:rPr>
          <w:spacing w:val="-1"/>
          <w:sz w:val="24"/>
          <w:szCs w:val="24"/>
        </w:rPr>
        <w:t xml:space="preserve"> </w:t>
      </w:r>
      <w:r>
        <w:rPr>
          <w:spacing w:val="-3"/>
          <w:sz w:val="24"/>
          <w:szCs w:val="24"/>
        </w:rPr>
        <w:t>L</w:t>
      </w:r>
      <w:r>
        <w:rPr>
          <w:spacing w:val="2"/>
          <w:sz w:val="24"/>
          <w:szCs w:val="24"/>
        </w:rPr>
        <w:t>a</w:t>
      </w:r>
      <w:r>
        <w:rPr>
          <w:spacing w:val="-5"/>
          <w:sz w:val="24"/>
          <w:szCs w:val="24"/>
        </w:rPr>
        <w:t>y</w:t>
      </w:r>
      <w:r>
        <w:rPr>
          <w:spacing w:val="2"/>
          <w:sz w:val="24"/>
          <w:szCs w:val="24"/>
        </w:rPr>
        <w:t>an</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u</w:t>
      </w:r>
      <w:r>
        <w:rPr>
          <w:spacing w:val="-1"/>
          <w:sz w:val="24"/>
          <w:szCs w:val="24"/>
        </w:rPr>
        <w:t>r</w:t>
      </w:r>
      <w:r>
        <w:rPr>
          <w:sz w:val="24"/>
          <w:szCs w:val="24"/>
        </w:rPr>
        <w:t>n</w:t>
      </w:r>
      <w:r>
        <w:rPr>
          <w:spacing w:val="-1"/>
          <w:sz w:val="24"/>
          <w:szCs w:val="24"/>
        </w:rPr>
        <w:t>a</w:t>
      </w:r>
      <w:r>
        <w:rPr>
          <w:spacing w:val="1"/>
          <w:sz w:val="24"/>
          <w:szCs w:val="24"/>
        </w:rPr>
        <w:t>j</w:t>
      </w:r>
      <w:r>
        <w:rPr>
          <w:sz w:val="24"/>
          <w:szCs w:val="24"/>
        </w:rPr>
        <w:t>u</w:t>
      </w:r>
      <w:r>
        <w:rPr>
          <w:spacing w:val="-1"/>
          <w:sz w:val="24"/>
          <w:szCs w:val="24"/>
        </w:rPr>
        <w:t>a</w:t>
      </w:r>
      <w:r>
        <w:rPr>
          <w:spacing w:val="1"/>
          <w:sz w:val="24"/>
          <w:szCs w:val="24"/>
        </w:rPr>
        <w:t>l</w:t>
      </w:r>
      <w:r>
        <w:rPr>
          <w:sz w:val="24"/>
          <w:szCs w:val="24"/>
        </w:rPr>
        <w:t>.</w:t>
      </w:r>
    </w:p>
    <w:p w14:paraId="7443719A" w14:textId="77777777" w:rsidR="00B137FE" w:rsidRDefault="00823223">
      <w:pPr>
        <w:ind w:left="566" w:right="81" w:hanging="566"/>
        <w:jc w:val="both"/>
        <w:rPr>
          <w:sz w:val="24"/>
          <w:szCs w:val="24"/>
        </w:rPr>
      </w:pPr>
      <w:r>
        <w:rPr>
          <w:sz w:val="24"/>
          <w:szCs w:val="24"/>
        </w:rPr>
        <w:t xml:space="preserve">36.4 </w:t>
      </w:r>
      <w:r>
        <w:rPr>
          <w:spacing w:val="22"/>
          <w:sz w:val="24"/>
          <w:szCs w:val="24"/>
        </w:rPr>
        <w:t xml:space="preserve"> </w:t>
      </w:r>
      <w:r>
        <w:rPr>
          <w:sz w:val="24"/>
          <w:szCs w:val="24"/>
        </w:rPr>
        <w:t>T</w:t>
      </w:r>
      <w:r>
        <w:rPr>
          <w:spacing w:val="-1"/>
          <w:sz w:val="24"/>
          <w:szCs w:val="24"/>
        </w:rPr>
        <w:t>er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4"/>
          <w:sz w:val="24"/>
          <w:szCs w:val="24"/>
        </w:rPr>
        <w:t xml:space="preserve"> </w:t>
      </w:r>
      <w:r>
        <w:rPr>
          <w:sz w:val="24"/>
          <w:szCs w:val="24"/>
        </w:rPr>
        <w:t>p</w:t>
      </w:r>
      <w:r>
        <w:rPr>
          <w:spacing w:val="-1"/>
          <w:sz w:val="24"/>
          <w:szCs w:val="24"/>
        </w:rPr>
        <w:t>e</w:t>
      </w:r>
      <w:r>
        <w:rPr>
          <w:spacing w:val="1"/>
          <w:sz w:val="24"/>
          <w:szCs w:val="24"/>
        </w:rPr>
        <w:t>m</w:t>
      </w:r>
      <w:r>
        <w:rPr>
          <w:spacing w:val="3"/>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12"/>
          <w:sz w:val="24"/>
          <w:szCs w:val="24"/>
        </w:rPr>
        <w:t xml:space="preserve"> </w:t>
      </w:r>
      <w:r>
        <w:rPr>
          <w:spacing w:val="-1"/>
          <w:sz w:val="24"/>
          <w:szCs w:val="24"/>
        </w:rPr>
        <w:t>ca</w:t>
      </w:r>
      <w:r>
        <w:rPr>
          <w:spacing w:val="2"/>
          <w:sz w:val="24"/>
          <w:szCs w:val="24"/>
        </w:rPr>
        <w:t>c</w:t>
      </w:r>
      <w:r>
        <w:rPr>
          <w:spacing w:val="-1"/>
          <w:sz w:val="24"/>
          <w:szCs w:val="24"/>
        </w:rPr>
        <w:t>a</w:t>
      </w:r>
      <w:r>
        <w:rPr>
          <w:sz w:val="24"/>
          <w:szCs w:val="24"/>
        </w:rPr>
        <w:t>t</w:t>
      </w:r>
      <w:r>
        <w:rPr>
          <w:spacing w:val="-9"/>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1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pacing w:val="1"/>
          <w:sz w:val="24"/>
          <w:szCs w:val="24"/>
        </w:rPr>
        <w:t>PP</w:t>
      </w:r>
      <w:r>
        <w:rPr>
          <w:sz w:val="24"/>
          <w:szCs w:val="24"/>
        </w:rPr>
        <w:t>K,</w:t>
      </w:r>
      <w:r>
        <w:rPr>
          <w:spacing w:val="-15"/>
          <w:sz w:val="24"/>
          <w:szCs w:val="24"/>
        </w:rPr>
        <w:t xml:space="preserve"> </w:t>
      </w:r>
      <w:r>
        <w:rPr>
          <w:spacing w:val="1"/>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 xml:space="preserve">ki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m</w:t>
      </w:r>
      <w:r>
        <w:rPr>
          <w:spacing w:val="2"/>
          <w:sz w:val="24"/>
          <w:szCs w:val="24"/>
        </w:rPr>
        <w:t>e</w:t>
      </w:r>
      <w:r>
        <w:rPr>
          <w:sz w:val="24"/>
          <w:szCs w:val="24"/>
        </w:rPr>
        <w:t>ng</w:t>
      </w:r>
      <w:r>
        <w:rPr>
          <w:spacing w:val="-2"/>
          <w:sz w:val="24"/>
          <w:szCs w:val="24"/>
        </w:rPr>
        <w:t>g</w:t>
      </w:r>
      <w:r>
        <w:rPr>
          <w:spacing w:val="-1"/>
          <w:sz w:val="24"/>
          <w:szCs w:val="24"/>
        </w:rPr>
        <w:t>a</w:t>
      </w:r>
      <w:r>
        <w:rPr>
          <w:sz w:val="24"/>
          <w:szCs w:val="24"/>
        </w:rPr>
        <w:t>n</w:t>
      </w:r>
      <w:r>
        <w:rPr>
          <w:spacing w:val="3"/>
          <w:sz w:val="24"/>
          <w:szCs w:val="24"/>
        </w:rPr>
        <w:t>t</w:t>
      </w:r>
      <w:r>
        <w:rPr>
          <w:sz w:val="24"/>
          <w:szCs w:val="24"/>
        </w:rPr>
        <w:t xml:space="preserve">i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ka</w:t>
      </w:r>
      <w:r>
        <w:rPr>
          <w:spacing w:val="4"/>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7"/>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5A6A04E6"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523" w:space="333"/>
            <w:col w:w="6124"/>
          </w:cols>
        </w:sectPr>
      </w:pPr>
      <w:r>
        <w:rPr>
          <w:sz w:val="24"/>
          <w:szCs w:val="24"/>
        </w:rPr>
        <w:t xml:space="preserve">36.5 </w:t>
      </w:r>
      <w:r>
        <w:rPr>
          <w:spacing w:val="22"/>
          <w:sz w:val="24"/>
          <w:szCs w:val="24"/>
        </w:rPr>
        <w:t xml:space="preserve"> </w:t>
      </w:r>
      <w:r>
        <w:rPr>
          <w:spacing w:val="3"/>
          <w:sz w:val="24"/>
          <w:szCs w:val="24"/>
        </w:rPr>
        <w:t>J</w:t>
      </w:r>
      <w:r>
        <w:rPr>
          <w:spacing w:val="1"/>
          <w:sz w:val="24"/>
          <w:szCs w:val="24"/>
        </w:rPr>
        <w:t>i</w:t>
      </w:r>
      <w:r>
        <w:rPr>
          <w:sz w:val="24"/>
          <w:szCs w:val="24"/>
        </w:rPr>
        <w:t>ka</w:t>
      </w:r>
      <w:r>
        <w:rPr>
          <w:spacing w:val="-12"/>
          <w:sz w:val="24"/>
          <w:szCs w:val="24"/>
        </w:rPr>
        <w:t xml:space="preserve"> </w:t>
      </w:r>
      <w:r>
        <w:rPr>
          <w:spacing w:val="1"/>
          <w:sz w:val="24"/>
          <w:szCs w:val="24"/>
        </w:rPr>
        <w:t>P</w:t>
      </w:r>
      <w:r>
        <w:rPr>
          <w:spacing w:val="-1"/>
          <w:sz w:val="24"/>
          <w:szCs w:val="24"/>
        </w:rPr>
        <w:t>e</w:t>
      </w:r>
      <w:r>
        <w:rPr>
          <w:spacing w:val="2"/>
          <w:sz w:val="24"/>
          <w:szCs w:val="24"/>
        </w:rPr>
        <w:t>n</w:t>
      </w:r>
      <w:r>
        <w:rPr>
          <w:spacing w:val="-7"/>
          <w:sz w:val="24"/>
          <w:szCs w:val="24"/>
        </w:rPr>
        <w:t>y</w:t>
      </w:r>
      <w:r>
        <w:rPr>
          <w:spacing w:val="-1"/>
          <w:sz w:val="24"/>
          <w:szCs w:val="24"/>
        </w:rPr>
        <w:t>e</w:t>
      </w:r>
      <w:r>
        <w:rPr>
          <w:sz w:val="24"/>
          <w:szCs w:val="24"/>
        </w:rPr>
        <w:t>d</w:t>
      </w:r>
      <w:r>
        <w:rPr>
          <w:spacing w:val="3"/>
          <w:sz w:val="24"/>
          <w:szCs w:val="24"/>
        </w:rPr>
        <w:t>i</w:t>
      </w:r>
      <w:r>
        <w:rPr>
          <w:sz w:val="24"/>
          <w:szCs w:val="24"/>
        </w:rPr>
        <w:t>a</w:t>
      </w:r>
      <w:r>
        <w:rPr>
          <w:spacing w:val="-15"/>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2"/>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1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pacing w:val="1"/>
          <w:sz w:val="24"/>
          <w:szCs w:val="24"/>
        </w:rPr>
        <w:t>m</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1"/>
          <w:sz w:val="24"/>
          <w:szCs w:val="24"/>
        </w:rPr>
        <w:t>t</w:t>
      </w:r>
      <w:r>
        <w:rPr>
          <w:sz w:val="24"/>
          <w:szCs w:val="24"/>
        </w:rPr>
        <w:t>i</w:t>
      </w:r>
      <w:r>
        <w:rPr>
          <w:spacing w:val="-1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5"/>
          <w:sz w:val="24"/>
          <w:szCs w:val="24"/>
        </w:rPr>
        <w:t>n</w:t>
      </w:r>
      <w:r>
        <w:rPr>
          <w:sz w:val="24"/>
          <w:szCs w:val="24"/>
        </w:rPr>
        <w:t xml:space="preserve">g </w:t>
      </w:r>
      <w:r>
        <w:rPr>
          <w:spacing w:val="-1"/>
          <w:sz w:val="24"/>
          <w:szCs w:val="24"/>
        </w:rPr>
        <w:t>a</w:t>
      </w:r>
      <w:r>
        <w:rPr>
          <w:sz w:val="24"/>
          <w:szCs w:val="24"/>
        </w:rPr>
        <w:t>kib</w:t>
      </w:r>
      <w:r>
        <w:rPr>
          <w:spacing w:val="-1"/>
          <w:sz w:val="24"/>
          <w:szCs w:val="24"/>
        </w:rPr>
        <w:t>a</w:t>
      </w:r>
      <w:r>
        <w:rPr>
          <w:sz w:val="24"/>
          <w:szCs w:val="24"/>
        </w:rPr>
        <w:t>t</w:t>
      </w:r>
      <w:r>
        <w:rPr>
          <w:spacing w:val="3"/>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w:t>
      </w:r>
      <w:r>
        <w:rPr>
          <w:spacing w:val="3"/>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1"/>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2"/>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1"/>
          <w:sz w:val="24"/>
          <w:szCs w:val="24"/>
        </w:rPr>
        <w:t>m</w:t>
      </w:r>
      <w:r>
        <w:rPr>
          <w:spacing w:val="-1"/>
          <w:sz w:val="24"/>
          <w:szCs w:val="24"/>
        </w:rPr>
        <w:t>a</w:t>
      </w:r>
      <w:r>
        <w:rPr>
          <w:sz w:val="24"/>
          <w:szCs w:val="24"/>
        </w:rPr>
        <w:t>ka</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e</w:t>
      </w:r>
      <w:r>
        <w:rPr>
          <w:spacing w:val="2"/>
          <w:sz w:val="24"/>
          <w:szCs w:val="24"/>
        </w:rPr>
        <w:t>n</w:t>
      </w:r>
      <w:r>
        <w:rPr>
          <w:sz w:val="24"/>
          <w:szCs w:val="24"/>
        </w:rPr>
        <w:t>gh</w:t>
      </w:r>
      <w:r>
        <w:rPr>
          <w:spacing w:val="1"/>
          <w:sz w:val="24"/>
          <w:szCs w:val="24"/>
        </w:rPr>
        <w:t>it</w:t>
      </w:r>
      <w:r>
        <w:rPr>
          <w:sz w:val="24"/>
          <w:szCs w:val="24"/>
        </w:rPr>
        <w:t>ung b</w:t>
      </w:r>
      <w:r>
        <w:rPr>
          <w:spacing w:val="1"/>
          <w:sz w:val="24"/>
          <w:szCs w:val="24"/>
        </w:rPr>
        <w:t>i</w:t>
      </w:r>
      <w:r>
        <w:rPr>
          <w:spacing w:val="4"/>
          <w:sz w:val="24"/>
          <w:szCs w:val="24"/>
        </w:rPr>
        <w:t>a</w:t>
      </w:r>
      <w:r>
        <w:rPr>
          <w:spacing w:val="-5"/>
          <w:sz w:val="24"/>
          <w:szCs w:val="24"/>
        </w:rPr>
        <w:t>y</w:t>
      </w:r>
      <w:r>
        <w:rPr>
          <w:sz w:val="24"/>
          <w:szCs w:val="24"/>
        </w:rPr>
        <w:t>a</w:t>
      </w:r>
      <w:r>
        <w:rPr>
          <w:spacing w:val="4"/>
          <w:sz w:val="24"/>
          <w:szCs w:val="24"/>
        </w:rPr>
        <w:t xml:space="preserve"> </w:t>
      </w:r>
      <w:r>
        <w:rPr>
          <w:sz w:val="24"/>
          <w:szCs w:val="24"/>
        </w:rPr>
        <w:t>p</w:t>
      </w:r>
      <w:r>
        <w:rPr>
          <w:spacing w:val="2"/>
          <w:sz w:val="24"/>
          <w:szCs w:val="24"/>
        </w:rPr>
        <w:t>e</w:t>
      </w:r>
      <w:r>
        <w:rPr>
          <w:spacing w:val="-1"/>
          <w:sz w:val="24"/>
          <w:szCs w:val="24"/>
        </w:rPr>
        <w:t>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 xml:space="preserve">n </w:t>
      </w:r>
      <w:r>
        <w:rPr>
          <w:spacing w:val="1"/>
          <w:sz w:val="24"/>
          <w:szCs w:val="24"/>
        </w:rPr>
        <w:t>PP</w:t>
      </w:r>
      <w:r>
        <w:rPr>
          <w:sz w:val="24"/>
          <w:szCs w:val="24"/>
        </w:rPr>
        <w:t>K s</w:t>
      </w:r>
      <w:r>
        <w:rPr>
          <w:spacing w:val="2"/>
          <w:sz w:val="24"/>
          <w:szCs w:val="24"/>
        </w:rPr>
        <w:t>ec</w:t>
      </w:r>
      <w:r>
        <w:rPr>
          <w:spacing w:val="-1"/>
          <w:sz w:val="24"/>
          <w:szCs w:val="24"/>
        </w:rPr>
        <w:t>ar</w:t>
      </w:r>
      <w:r>
        <w:rPr>
          <w:sz w:val="24"/>
          <w:szCs w:val="24"/>
        </w:rPr>
        <w:t>a</w:t>
      </w:r>
      <w:r>
        <w:rPr>
          <w:spacing w:val="2"/>
          <w:sz w:val="24"/>
          <w:szCs w:val="24"/>
        </w:rPr>
        <w:t xml:space="preserve"> </w:t>
      </w:r>
      <w:r>
        <w:rPr>
          <w:spacing w:val="1"/>
          <w:sz w:val="24"/>
          <w:szCs w:val="24"/>
        </w:rPr>
        <w:t>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m</w:t>
      </w:r>
      <w:r>
        <w:rPr>
          <w:spacing w:val="-1"/>
          <w:sz w:val="24"/>
          <w:szCs w:val="24"/>
        </w:rPr>
        <w:t>e</w:t>
      </w:r>
      <w:r>
        <w:rPr>
          <w:spacing w:val="3"/>
          <w:sz w:val="24"/>
          <w:szCs w:val="24"/>
        </w:rPr>
        <w:t>l</w:t>
      </w:r>
      <w:r>
        <w:rPr>
          <w:spacing w:val="-1"/>
          <w:sz w:val="24"/>
          <w:szCs w:val="24"/>
        </w:rPr>
        <w:t>a</w:t>
      </w:r>
      <w:r>
        <w:rPr>
          <w:spacing w:val="1"/>
          <w:sz w:val="24"/>
          <w:szCs w:val="24"/>
        </w:rPr>
        <w:t>l</w:t>
      </w:r>
      <w:r>
        <w:rPr>
          <w:sz w:val="24"/>
          <w:szCs w:val="24"/>
        </w:rPr>
        <w:t>ui p</w:t>
      </w:r>
      <w:r>
        <w:rPr>
          <w:spacing w:val="1"/>
          <w:sz w:val="24"/>
          <w:szCs w:val="24"/>
        </w:rPr>
        <w:t>i</w:t>
      </w:r>
      <w:r>
        <w:rPr>
          <w:sz w:val="24"/>
          <w:szCs w:val="24"/>
        </w:rPr>
        <w:t>h</w:t>
      </w:r>
      <w:r>
        <w:rPr>
          <w:spacing w:val="-1"/>
          <w:sz w:val="24"/>
          <w:szCs w:val="24"/>
        </w:rPr>
        <w:t>a</w:t>
      </w:r>
      <w:r>
        <w:rPr>
          <w:sz w:val="24"/>
          <w:szCs w:val="24"/>
        </w:rPr>
        <w:t>k k</w:t>
      </w:r>
      <w:r>
        <w:rPr>
          <w:spacing w:val="-1"/>
          <w:sz w:val="24"/>
          <w:szCs w:val="24"/>
        </w:rPr>
        <w:t>e</w:t>
      </w:r>
      <w:r>
        <w:rPr>
          <w:spacing w:val="1"/>
          <w:sz w:val="24"/>
          <w:szCs w:val="24"/>
        </w:rPr>
        <w:t>ti</w:t>
      </w:r>
      <w:r>
        <w:rPr>
          <w:spacing w:val="-2"/>
          <w:sz w:val="24"/>
          <w:szCs w:val="24"/>
        </w:rPr>
        <w:t>g</w:t>
      </w:r>
      <w:r>
        <w:rPr>
          <w:sz w:val="24"/>
          <w:szCs w:val="24"/>
        </w:rPr>
        <w:t>a</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z w:val="24"/>
          <w:szCs w:val="24"/>
        </w:rPr>
        <w:t>un</w:t>
      </w:r>
      <w:r>
        <w:rPr>
          <w:spacing w:val="1"/>
          <w:sz w:val="24"/>
          <w:szCs w:val="24"/>
        </w:rPr>
        <w:t>j</w:t>
      </w:r>
      <w:r>
        <w:rPr>
          <w:sz w:val="24"/>
          <w:szCs w:val="24"/>
        </w:rPr>
        <w:t>uk</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3"/>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3"/>
          <w:sz w:val="24"/>
          <w:szCs w:val="24"/>
        </w:rPr>
        <w:t>p</w:t>
      </w:r>
      <w:r>
        <w:rPr>
          <w:spacing w:val="-1"/>
          <w:sz w:val="24"/>
          <w:szCs w:val="24"/>
        </w:rPr>
        <w:t>er</w:t>
      </w:r>
      <w:r>
        <w:rPr>
          <w:sz w:val="24"/>
          <w:szCs w:val="24"/>
        </w:rPr>
        <w:t>b</w:t>
      </w:r>
      <w:r>
        <w:rPr>
          <w:spacing w:val="-1"/>
          <w:sz w:val="24"/>
          <w:szCs w:val="24"/>
        </w:rPr>
        <w:t>a</w:t>
      </w:r>
      <w:r>
        <w:rPr>
          <w:spacing w:val="3"/>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
          <w:sz w:val="24"/>
          <w:szCs w:val="24"/>
        </w:rPr>
        <w:t xml:space="preserve"> </w:t>
      </w:r>
      <w:r>
        <w:rPr>
          <w:spacing w:val="3"/>
          <w:sz w:val="24"/>
          <w:szCs w:val="24"/>
        </w:rPr>
        <w:t>t</w:t>
      </w:r>
      <w:r>
        <w:rPr>
          <w:spacing w:val="-1"/>
          <w:sz w:val="24"/>
          <w:szCs w:val="24"/>
        </w:rPr>
        <w:t>er</w:t>
      </w:r>
      <w:r>
        <w:rPr>
          <w:sz w:val="24"/>
          <w:szCs w:val="24"/>
        </w:rPr>
        <w:t>s</w:t>
      </w:r>
      <w:r>
        <w:rPr>
          <w:spacing w:val="-1"/>
          <w:sz w:val="24"/>
          <w:szCs w:val="24"/>
        </w:rPr>
        <w:t>e</w:t>
      </w:r>
      <w:r>
        <w:rPr>
          <w:sz w:val="24"/>
          <w:szCs w:val="24"/>
        </w:rPr>
        <w:t>but s</w:t>
      </w:r>
      <w:r>
        <w:rPr>
          <w:spacing w:val="-1"/>
          <w:sz w:val="24"/>
          <w:szCs w:val="24"/>
        </w:rPr>
        <w:t>e</w:t>
      </w:r>
      <w:r>
        <w:rPr>
          <w:sz w:val="24"/>
          <w:szCs w:val="24"/>
        </w:rPr>
        <w:t>su</w:t>
      </w:r>
      <w:r>
        <w:rPr>
          <w:spacing w:val="-1"/>
          <w:sz w:val="24"/>
          <w:szCs w:val="24"/>
        </w:rPr>
        <w:t>a</w:t>
      </w:r>
      <w:r>
        <w:rPr>
          <w:sz w:val="24"/>
          <w:szCs w:val="24"/>
        </w:rPr>
        <w:t>i</w:t>
      </w:r>
      <w:r>
        <w:rPr>
          <w:spacing w:val="26"/>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4"/>
          <w:sz w:val="24"/>
          <w:szCs w:val="24"/>
        </w:rPr>
        <w:t xml:space="preserve"> </w:t>
      </w:r>
      <w:r>
        <w:rPr>
          <w:sz w:val="24"/>
          <w:szCs w:val="24"/>
        </w:rPr>
        <w:t>k</w:t>
      </w:r>
      <w:r>
        <w:rPr>
          <w:spacing w:val="1"/>
          <w:sz w:val="24"/>
          <w:szCs w:val="24"/>
        </w:rPr>
        <w:t>l</w:t>
      </w:r>
      <w:r>
        <w:rPr>
          <w:spacing w:val="-1"/>
          <w:sz w:val="24"/>
          <w:szCs w:val="24"/>
        </w:rPr>
        <w:t>a</w:t>
      </w:r>
      <w:r>
        <w:rPr>
          <w:spacing w:val="1"/>
          <w:sz w:val="24"/>
          <w:szCs w:val="24"/>
        </w:rPr>
        <w:t>i</w:t>
      </w:r>
      <w:r>
        <w:rPr>
          <w:sz w:val="24"/>
          <w:szCs w:val="24"/>
        </w:rPr>
        <w:t>m</w:t>
      </w:r>
      <w:r>
        <w:rPr>
          <w:spacing w:val="3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2"/>
          <w:sz w:val="24"/>
          <w:szCs w:val="24"/>
        </w:rPr>
        <w:t xml:space="preserve"> </w:t>
      </w:r>
      <w:r>
        <w:rPr>
          <w:sz w:val="24"/>
          <w:szCs w:val="24"/>
        </w:rPr>
        <w:t>d</w:t>
      </w:r>
      <w:r>
        <w:rPr>
          <w:spacing w:val="1"/>
          <w:sz w:val="24"/>
          <w:szCs w:val="24"/>
        </w:rPr>
        <w:t>i</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24"/>
          <w:sz w:val="24"/>
          <w:szCs w:val="24"/>
        </w:rPr>
        <w:t xml:space="preserve"> </w:t>
      </w:r>
      <w:r>
        <w:rPr>
          <w:spacing w:val="3"/>
          <w:sz w:val="24"/>
          <w:szCs w:val="24"/>
        </w:rPr>
        <w:t>s</w:t>
      </w:r>
      <w:r>
        <w:rPr>
          <w:spacing w:val="-1"/>
          <w:sz w:val="24"/>
          <w:szCs w:val="24"/>
        </w:rPr>
        <w:t>ec</w:t>
      </w:r>
      <w:r>
        <w:rPr>
          <w:spacing w:val="2"/>
          <w:sz w:val="24"/>
          <w:szCs w:val="24"/>
        </w:rPr>
        <w:t>a</w:t>
      </w:r>
      <w:r>
        <w:rPr>
          <w:spacing w:val="-1"/>
          <w:sz w:val="24"/>
          <w:szCs w:val="24"/>
        </w:rPr>
        <w:t>r</w:t>
      </w:r>
      <w:r>
        <w:rPr>
          <w:sz w:val="24"/>
          <w:szCs w:val="24"/>
        </w:rPr>
        <w:t>a</w:t>
      </w:r>
      <w:r>
        <w:rPr>
          <w:spacing w:val="26"/>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t</w:t>
      </w:r>
      <w:r>
        <w:rPr>
          <w:sz w:val="24"/>
          <w:szCs w:val="24"/>
        </w:rPr>
        <w:t>u</w:t>
      </w:r>
      <w:r>
        <w:rPr>
          <w:spacing w:val="1"/>
          <w:sz w:val="24"/>
          <w:szCs w:val="24"/>
        </w:rPr>
        <w:t>li</w:t>
      </w:r>
      <w:r>
        <w:rPr>
          <w:sz w:val="24"/>
          <w:szCs w:val="24"/>
        </w:rPr>
        <w:t>s</w:t>
      </w:r>
      <w:r>
        <w:rPr>
          <w:spacing w:val="26"/>
          <w:sz w:val="24"/>
          <w:szCs w:val="24"/>
        </w:rPr>
        <w:t xml:space="preserve"> </w:t>
      </w:r>
      <w:r>
        <w:rPr>
          <w:sz w:val="24"/>
          <w:szCs w:val="24"/>
        </w:rPr>
        <w:t>o</w:t>
      </w:r>
      <w:r>
        <w:rPr>
          <w:spacing w:val="1"/>
          <w:sz w:val="24"/>
          <w:szCs w:val="24"/>
        </w:rPr>
        <w:t>l</w:t>
      </w:r>
      <w:r>
        <w:rPr>
          <w:spacing w:val="-1"/>
          <w:sz w:val="24"/>
          <w:szCs w:val="24"/>
        </w:rPr>
        <w:t>e</w:t>
      </w:r>
      <w:r>
        <w:rPr>
          <w:sz w:val="24"/>
          <w:szCs w:val="24"/>
        </w:rPr>
        <w:t>h</w:t>
      </w:r>
    </w:p>
    <w:p w14:paraId="304AD162" w14:textId="77777777" w:rsidR="00B137FE" w:rsidRDefault="00B137FE">
      <w:pPr>
        <w:spacing w:before="4" w:line="100" w:lineRule="exact"/>
        <w:rPr>
          <w:sz w:val="11"/>
          <w:szCs w:val="11"/>
        </w:rPr>
      </w:pPr>
    </w:p>
    <w:p w14:paraId="414F70AC" w14:textId="77777777" w:rsidR="00B137FE" w:rsidRDefault="00823223">
      <w:pPr>
        <w:ind w:left="3422" w:right="82"/>
        <w:rPr>
          <w:sz w:val="24"/>
          <w:szCs w:val="24"/>
        </w:rPr>
      </w:pPr>
      <w:r>
        <w:rPr>
          <w:spacing w:val="1"/>
          <w:sz w:val="24"/>
          <w:szCs w:val="24"/>
        </w:rPr>
        <w:t>PP</w:t>
      </w:r>
      <w:r>
        <w:rPr>
          <w:sz w:val="24"/>
          <w:szCs w:val="24"/>
        </w:rPr>
        <w:t>K.</w:t>
      </w:r>
      <w:r>
        <w:rPr>
          <w:spacing w:val="7"/>
          <w:sz w:val="24"/>
          <w:szCs w:val="24"/>
        </w:rPr>
        <w:t xml:space="preserve"> </w:t>
      </w:r>
      <w:r>
        <w:rPr>
          <w:spacing w:val="-2"/>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13"/>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9"/>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1"/>
          <w:sz w:val="24"/>
          <w:szCs w:val="24"/>
        </w:rPr>
        <w:t xml:space="preserve"> </w:t>
      </w:r>
      <w:r>
        <w:rPr>
          <w:sz w:val="24"/>
          <w:szCs w:val="24"/>
        </w:rPr>
        <w:t>dipo</w:t>
      </w:r>
      <w:r>
        <w:rPr>
          <w:spacing w:val="1"/>
          <w:sz w:val="24"/>
          <w:szCs w:val="24"/>
        </w:rPr>
        <w:t>t</w:t>
      </w:r>
      <w:r>
        <w:rPr>
          <w:sz w:val="24"/>
          <w:szCs w:val="24"/>
        </w:rPr>
        <w:t>ong</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0"/>
          <w:sz w:val="24"/>
          <w:szCs w:val="24"/>
        </w:rPr>
        <w:t xml:space="preserve"> </w:t>
      </w:r>
      <w:r>
        <w:rPr>
          <w:spacing w:val="1"/>
          <w:sz w:val="24"/>
          <w:szCs w:val="24"/>
        </w:rPr>
        <w:t>PP</w:t>
      </w:r>
      <w:r>
        <w:rPr>
          <w:sz w:val="24"/>
          <w:szCs w:val="24"/>
        </w:rPr>
        <w:t>K</w:t>
      </w:r>
      <w:r>
        <w:rPr>
          <w:spacing w:val="8"/>
          <w:sz w:val="24"/>
          <w:szCs w:val="24"/>
        </w:rPr>
        <w:t xml:space="preserve"> </w:t>
      </w:r>
      <w:r>
        <w:rPr>
          <w:sz w:val="24"/>
          <w:szCs w:val="24"/>
        </w:rPr>
        <w:t>d</w:t>
      </w:r>
      <w:r>
        <w:rPr>
          <w:spacing w:val="-1"/>
          <w:sz w:val="24"/>
          <w:szCs w:val="24"/>
        </w:rPr>
        <w:t>ar</w:t>
      </w:r>
      <w:r>
        <w:rPr>
          <w:sz w:val="24"/>
          <w:szCs w:val="24"/>
        </w:rPr>
        <w:t>i</w:t>
      </w:r>
      <w:r>
        <w:rPr>
          <w:spacing w:val="11"/>
          <w:sz w:val="24"/>
          <w:szCs w:val="24"/>
        </w:rPr>
        <w:t xml:space="preserve"> </w:t>
      </w:r>
      <w:r>
        <w:rPr>
          <w:sz w:val="24"/>
          <w:szCs w:val="24"/>
        </w:rPr>
        <w:t>n</w:t>
      </w:r>
      <w:r>
        <w:rPr>
          <w:spacing w:val="1"/>
          <w:sz w:val="24"/>
          <w:szCs w:val="24"/>
        </w:rPr>
        <w:t>il</w:t>
      </w:r>
      <w:r>
        <w:rPr>
          <w:spacing w:val="-1"/>
          <w:sz w:val="24"/>
          <w:szCs w:val="24"/>
        </w:rPr>
        <w:t>a</w:t>
      </w:r>
      <w:r>
        <w:rPr>
          <w:sz w:val="24"/>
          <w:szCs w:val="24"/>
        </w:rPr>
        <w:t xml:space="preserve">i </w:t>
      </w:r>
      <w:r>
        <w:rPr>
          <w:spacing w:val="1"/>
          <w:sz w:val="24"/>
          <w:szCs w:val="24"/>
        </w:rPr>
        <w:t>t</w:t>
      </w:r>
      <w:r>
        <w:rPr>
          <w:spacing w:val="-1"/>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6"/>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1FA248AF" w14:textId="77777777" w:rsidR="00B137FE" w:rsidRDefault="00823223">
      <w:pPr>
        <w:ind w:left="3422" w:right="82" w:hanging="566"/>
        <w:jc w:val="both"/>
        <w:rPr>
          <w:sz w:val="24"/>
          <w:szCs w:val="24"/>
        </w:rPr>
      </w:pPr>
      <w:r>
        <w:rPr>
          <w:sz w:val="24"/>
          <w:szCs w:val="24"/>
        </w:rPr>
        <w:t xml:space="preserve">36.6 </w:t>
      </w:r>
      <w:r>
        <w:rPr>
          <w:spacing w:val="12"/>
          <w:sz w:val="24"/>
          <w:szCs w:val="24"/>
        </w:rPr>
        <w:t xml:space="preserve"> </w:t>
      </w:r>
      <w:r>
        <w:rPr>
          <w:sz w:val="24"/>
          <w:szCs w:val="24"/>
        </w:rPr>
        <w:t>T</w:t>
      </w:r>
      <w:r>
        <w:rPr>
          <w:spacing w:val="-1"/>
          <w:sz w:val="24"/>
          <w:szCs w:val="24"/>
        </w:rPr>
        <w:t>er</w:t>
      </w:r>
      <w:r>
        <w:rPr>
          <w:spacing w:val="1"/>
          <w:sz w:val="24"/>
          <w:szCs w:val="24"/>
        </w:rPr>
        <w:t>l</w:t>
      </w:r>
      <w:r>
        <w:rPr>
          <w:spacing w:val="-1"/>
          <w:sz w:val="24"/>
          <w:szCs w:val="24"/>
        </w:rPr>
        <w:t>e</w:t>
      </w:r>
      <w:r>
        <w:rPr>
          <w:sz w:val="24"/>
          <w:szCs w:val="24"/>
        </w:rPr>
        <w:t>p</w:t>
      </w:r>
      <w:r>
        <w:rPr>
          <w:spacing w:val="-1"/>
          <w:sz w:val="24"/>
          <w:szCs w:val="24"/>
        </w:rPr>
        <w:t>a</w:t>
      </w:r>
      <w:r>
        <w:rPr>
          <w:sz w:val="24"/>
          <w:szCs w:val="24"/>
        </w:rPr>
        <w:t>s</w:t>
      </w:r>
      <w:r>
        <w:rPr>
          <w:spacing w:val="1"/>
          <w:sz w:val="24"/>
          <w:szCs w:val="24"/>
        </w:rPr>
        <w:t xml:space="preserve"> </w:t>
      </w:r>
      <w:r>
        <w:rPr>
          <w:spacing w:val="2"/>
          <w:sz w:val="24"/>
          <w:szCs w:val="24"/>
        </w:rPr>
        <w:t>d</w:t>
      </w:r>
      <w:r>
        <w:rPr>
          <w:spacing w:val="-1"/>
          <w:sz w:val="24"/>
          <w:szCs w:val="24"/>
        </w:rPr>
        <w:t>ar</w:t>
      </w:r>
      <w:r>
        <w:rPr>
          <w:sz w:val="24"/>
          <w:szCs w:val="24"/>
        </w:rPr>
        <w:t>i</w:t>
      </w:r>
      <w:r>
        <w:rPr>
          <w:spacing w:val="1"/>
          <w:sz w:val="24"/>
          <w:szCs w:val="24"/>
        </w:rPr>
        <w:t xml:space="preserve"> </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ngg</w:t>
      </w:r>
      <w:r>
        <w:rPr>
          <w:spacing w:val="-1"/>
          <w:sz w:val="24"/>
          <w:szCs w:val="24"/>
        </w:rPr>
        <w:t>a</w:t>
      </w:r>
      <w:r>
        <w:rPr>
          <w:sz w:val="24"/>
          <w:szCs w:val="24"/>
        </w:rPr>
        <w:t>n</w:t>
      </w:r>
      <w:r>
        <w:rPr>
          <w:spacing w:val="1"/>
          <w:sz w:val="24"/>
          <w:szCs w:val="24"/>
        </w:rPr>
        <w:t>ti</w:t>
      </w:r>
      <w:r>
        <w:rPr>
          <w:spacing w:val="-1"/>
          <w:sz w:val="24"/>
          <w:szCs w:val="24"/>
        </w:rPr>
        <w:t>a</w:t>
      </w:r>
      <w:r>
        <w:rPr>
          <w:sz w:val="24"/>
          <w:szCs w:val="24"/>
        </w:rPr>
        <w:t>n b</w:t>
      </w:r>
      <w:r>
        <w:rPr>
          <w:spacing w:val="1"/>
          <w:sz w:val="24"/>
          <w:szCs w:val="24"/>
        </w:rPr>
        <w:t>i</w:t>
      </w:r>
      <w:r>
        <w:rPr>
          <w:spacing w:val="4"/>
          <w:sz w:val="24"/>
          <w:szCs w:val="24"/>
        </w:rPr>
        <w:t>a</w:t>
      </w:r>
      <w:r>
        <w:rPr>
          <w:spacing w:val="-5"/>
          <w:sz w:val="24"/>
          <w:szCs w:val="24"/>
        </w:rPr>
        <w:t>y</w:t>
      </w:r>
      <w:r>
        <w:rPr>
          <w:spacing w:val="-1"/>
          <w:sz w:val="24"/>
          <w:szCs w:val="24"/>
        </w:rPr>
        <w:t>a</w:t>
      </w:r>
      <w:r>
        <w:rPr>
          <w:sz w:val="24"/>
          <w:szCs w:val="24"/>
        </w:rPr>
        <w:t xml:space="preserve">, </w:t>
      </w:r>
      <w:r>
        <w:rPr>
          <w:spacing w:val="17"/>
          <w:sz w:val="24"/>
          <w:szCs w:val="24"/>
        </w:rPr>
        <w:t xml:space="preserve"> </w:t>
      </w:r>
      <w:r>
        <w:rPr>
          <w:spacing w:val="1"/>
          <w:sz w:val="24"/>
          <w:szCs w:val="24"/>
        </w:rPr>
        <w:t>PP</w:t>
      </w:r>
      <w:r>
        <w:rPr>
          <w:sz w:val="24"/>
          <w:szCs w:val="24"/>
        </w:rPr>
        <w:t>K 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sukk</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 xml:space="preserve">g </w:t>
      </w:r>
      <w:r>
        <w:rPr>
          <w:spacing w:val="3"/>
          <w:sz w:val="24"/>
          <w:szCs w:val="24"/>
        </w:rPr>
        <w:t>l</w:t>
      </w:r>
      <w:r>
        <w:rPr>
          <w:spacing w:val="-1"/>
          <w:sz w:val="24"/>
          <w:szCs w:val="24"/>
        </w:rPr>
        <w:t>a</w:t>
      </w:r>
      <w:r>
        <w:rPr>
          <w:spacing w:val="1"/>
          <w:sz w:val="24"/>
          <w:szCs w:val="24"/>
        </w:rPr>
        <w:t>l</w:t>
      </w:r>
      <w:r>
        <w:rPr>
          <w:spacing w:val="-1"/>
          <w:sz w:val="24"/>
          <w:szCs w:val="24"/>
        </w:rPr>
        <w:t>a</w:t>
      </w:r>
      <w:r>
        <w:rPr>
          <w:sz w:val="24"/>
          <w:szCs w:val="24"/>
        </w:rPr>
        <w:t>i</w:t>
      </w:r>
      <w:r>
        <w:rPr>
          <w:spacing w:val="3"/>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5"/>
          <w:sz w:val="24"/>
          <w:szCs w:val="24"/>
        </w:rPr>
        <w:t xml:space="preserve"> </w:t>
      </w:r>
      <w:r>
        <w:rPr>
          <w:spacing w:val="-1"/>
          <w:sz w:val="24"/>
          <w:szCs w:val="24"/>
        </w:rPr>
        <w:t>ca</w:t>
      </w:r>
      <w:r>
        <w:rPr>
          <w:spacing w:val="2"/>
          <w:sz w:val="24"/>
          <w:szCs w:val="24"/>
        </w:rPr>
        <w:t>c</w:t>
      </w:r>
      <w:r>
        <w:rPr>
          <w:spacing w:val="-1"/>
          <w:sz w:val="24"/>
          <w:szCs w:val="24"/>
        </w:rPr>
        <w:t>a</w:t>
      </w:r>
      <w:r>
        <w:rPr>
          <w:sz w:val="24"/>
          <w:szCs w:val="24"/>
        </w:rPr>
        <w:t xml:space="preserve">t </w:t>
      </w:r>
      <w:r>
        <w:rPr>
          <w:spacing w:val="1"/>
          <w:sz w:val="24"/>
          <w:szCs w:val="24"/>
        </w:rPr>
        <w:t>m</w:t>
      </w:r>
      <w:r>
        <w:rPr>
          <w:sz w:val="24"/>
          <w:szCs w:val="24"/>
        </w:rPr>
        <w:t>u</w:t>
      </w:r>
      <w:r>
        <w:rPr>
          <w:spacing w:val="1"/>
          <w:sz w:val="24"/>
          <w:szCs w:val="24"/>
        </w:rPr>
        <w:t>t</w:t>
      </w:r>
      <w:r>
        <w:rPr>
          <w:sz w:val="24"/>
          <w:szCs w:val="24"/>
        </w:rPr>
        <w:t>u</w:t>
      </w:r>
      <w:r>
        <w:rPr>
          <w:spacing w:val="-2"/>
          <w:sz w:val="24"/>
          <w:szCs w:val="24"/>
        </w:rPr>
        <w:t xml:space="preserve"> </w:t>
      </w:r>
      <w:r>
        <w:rPr>
          <w:sz w:val="24"/>
          <w:szCs w:val="24"/>
        </w:rPr>
        <w:t>ke</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d</w:t>
      </w:r>
      <w:r>
        <w:rPr>
          <w:spacing w:val="-1"/>
          <w:sz w:val="24"/>
          <w:szCs w:val="24"/>
        </w:rPr>
        <w:t>af</w:t>
      </w:r>
      <w:r>
        <w:rPr>
          <w:spacing w:val="1"/>
          <w:sz w:val="24"/>
          <w:szCs w:val="24"/>
        </w:rPr>
        <w:t>t</w:t>
      </w:r>
      <w:r>
        <w:rPr>
          <w:spacing w:val="2"/>
          <w:sz w:val="24"/>
          <w:szCs w:val="24"/>
        </w:rPr>
        <w:t>a</w:t>
      </w:r>
      <w:r>
        <w:rPr>
          <w:sz w:val="24"/>
          <w:szCs w:val="24"/>
        </w:rPr>
        <w:t>r</w:t>
      </w:r>
      <w:r>
        <w:rPr>
          <w:spacing w:val="-4"/>
          <w:sz w:val="24"/>
          <w:szCs w:val="24"/>
        </w:rPr>
        <w:t xml:space="preserve"> </w:t>
      </w:r>
      <w:r>
        <w:rPr>
          <w:sz w:val="24"/>
          <w:szCs w:val="24"/>
        </w:rPr>
        <w:t>h</w:t>
      </w:r>
      <w:r>
        <w:rPr>
          <w:spacing w:val="1"/>
          <w:sz w:val="24"/>
          <w:szCs w:val="24"/>
        </w:rPr>
        <w:t>it</w:t>
      </w:r>
      <w:r>
        <w:rPr>
          <w:spacing w:val="-1"/>
          <w:sz w:val="24"/>
          <w:szCs w:val="24"/>
        </w:rPr>
        <w:t>a</w:t>
      </w:r>
      <w:r>
        <w:rPr>
          <w:spacing w:val="1"/>
          <w:sz w:val="24"/>
          <w:szCs w:val="24"/>
        </w:rPr>
        <w:t>m</w:t>
      </w:r>
      <w:r>
        <w:rPr>
          <w:sz w:val="24"/>
          <w:szCs w:val="24"/>
        </w:rPr>
        <w:t>.</w:t>
      </w:r>
    </w:p>
    <w:p w14:paraId="2FCB1F04" w14:textId="77777777" w:rsidR="00B137FE" w:rsidRDefault="00B137FE">
      <w:pPr>
        <w:spacing w:before="7" w:line="240" w:lineRule="exact"/>
        <w:rPr>
          <w:sz w:val="24"/>
          <w:szCs w:val="24"/>
        </w:rPr>
        <w:sectPr w:rsidR="00B137FE">
          <w:pgSz w:w="11920" w:h="16840"/>
          <w:pgMar w:top="1580" w:right="1260" w:bottom="280" w:left="1680" w:header="720" w:footer="720" w:gutter="0"/>
          <w:cols w:space="720"/>
        </w:sectPr>
      </w:pPr>
    </w:p>
    <w:p w14:paraId="1E71B432" w14:textId="77777777" w:rsidR="00B137FE" w:rsidRDefault="00823223">
      <w:pPr>
        <w:spacing w:before="34"/>
        <w:ind w:left="982" w:right="-41" w:hanging="427"/>
        <w:rPr>
          <w:sz w:val="24"/>
          <w:szCs w:val="24"/>
        </w:rPr>
      </w:pPr>
      <w:r>
        <w:rPr>
          <w:b/>
          <w:sz w:val="24"/>
          <w:szCs w:val="24"/>
        </w:rPr>
        <w:t xml:space="preserve">37. </w:t>
      </w:r>
      <w:r>
        <w:rPr>
          <w:b/>
          <w:spacing w:val="4"/>
          <w:sz w:val="24"/>
          <w:szCs w:val="24"/>
        </w:rPr>
        <w:t xml:space="preserve"> </w:t>
      </w:r>
      <w:r>
        <w:rPr>
          <w:b/>
          <w:spacing w:val="-3"/>
          <w:sz w:val="24"/>
          <w:szCs w:val="24"/>
        </w:rPr>
        <w:t>P</w:t>
      </w:r>
      <w:r>
        <w:rPr>
          <w:b/>
          <w:spacing w:val="-1"/>
          <w:sz w:val="24"/>
          <w:szCs w:val="24"/>
        </w:rPr>
        <w:t>e</w:t>
      </w:r>
      <w:r>
        <w:rPr>
          <w:b/>
          <w:spacing w:val="1"/>
          <w:sz w:val="24"/>
          <w:szCs w:val="24"/>
        </w:rPr>
        <w:t>d</w:t>
      </w:r>
      <w:r>
        <w:rPr>
          <w:b/>
          <w:spacing w:val="2"/>
          <w:sz w:val="24"/>
          <w:szCs w:val="24"/>
        </w:rPr>
        <w:t>o</w:t>
      </w:r>
      <w:r>
        <w:rPr>
          <w:b/>
          <w:spacing w:val="-3"/>
          <w:sz w:val="24"/>
          <w:szCs w:val="24"/>
        </w:rPr>
        <w:t>m</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go</w:t>
      </w:r>
      <w:r>
        <w:rPr>
          <w:b/>
          <w:spacing w:val="1"/>
          <w:sz w:val="24"/>
          <w:szCs w:val="24"/>
        </w:rPr>
        <w:t>p</w:t>
      </w:r>
      <w:r>
        <w:rPr>
          <w:b/>
          <w:spacing w:val="2"/>
          <w:sz w:val="24"/>
          <w:szCs w:val="24"/>
        </w:rPr>
        <w:t>e</w:t>
      </w:r>
      <w:r>
        <w:rPr>
          <w:b/>
          <w:spacing w:val="-1"/>
          <w:sz w:val="24"/>
          <w:szCs w:val="24"/>
        </w:rPr>
        <w:t>r</w:t>
      </w:r>
      <w:r>
        <w:rPr>
          <w:b/>
          <w:sz w:val="24"/>
          <w:szCs w:val="24"/>
        </w:rPr>
        <w:t>as</w:t>
      </w:r>
      <w:r>
        <w:rPr>
          <w:b/>
          <w:spacing w:val="1"/>
          <w:sz w:val="24"/>
          <w:szCs w:val="24"/>
        </w:rPr>
        <w:t>i</w:t>
      </w:r>
      <w:r>
        <w:rPr>
          <w:b/>
          <w:sz w:val="24"/>
          <w:szCs w:val="24"/>
        </w:rPr>
        <w:t xml:space="preserve">an </w:t>
      </w:r>
      <w:r>
        <w:rPr>
          <w:b/>
          <w:spacing w:val="1"/>
          <w:sz w:val="24"/>
          <w:szCs w:val="24"/>
        </w:rPr>
        <w:t>d</w:t>
      </w:r>
      <w:r>
        <w:rPr>
          <w:b/>
          <w:sz w:val="24"/>
          <w:szCs w:val="24"/>
        </w:rPr>
        <w:t>an</w:t>
      </w:r>
      <w:r>
        <w:rPr>
          <w:b/>
          <w:spacing w:val="-3"/>
          <w:sz w:val="24"/>
          <w:szCs w:val="24"/>
        </w:rPr>
        <w:t xml:space="preserve"> 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14:paraId="0B1AB08B" w14:textId="77777777" w:rsidR="00B137FE" w:rsidRDefault="00823223">
      <w:pPr>
        <w:spacing w:before="29"/>
        <w:ind w:left="566" w:right="79" w:hanging="566"/>
        <w:jc w:val="both"/>
        <w:rPr>
          <w:sz w:val="24"/>
          <w:szCs w:val="24"/>
        </w:rPr>
      </w:pPr>
      <w:r>
        <w:br w:type="column"/>
      </w:r>
      <w:r>
        <w:rPr>
          <w:sz w:val="24"/>
          <w:szCs w:val="24"/>
        </w:rPr>
        <w:t xml:space="preserve">37.1 </w:t>
      </w:r>
      <w:r>
        <w:rPr>
          <w:spacing w:val="2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i</w:t>
      </w:r>
      <w:r>
        <w:rPr>
          <w:sz w:val="24"/>
          <w:szCs w:val="24"/>
        </w:rPr>
        <w:t>w</w:t>
      </w:r>
      <w:r>
        <w:rPr>
          <w:spacing w:val="-1"/>
          <w:sz w:val="24"/>
          <w:szCs w:val="24"/>
        </w:rPr>
        <w:t>a</w:t>
      </w:r>
      <w:r>
        <w:rPr>
          <w:spacing w:val="1"/>
          <w:sz w:val="24"/>
          <w:szCs w:val="24"/>
        </w:rPr>
        <w:t>j</w:t>
      </w:r>
      <w:r>
        <w:rPr>
          <w:sz w:val="24"/>
          <w:szCs w:val="24"/>
        </w:rPr>
        <w:t>ibk</w:t>
      </w:r>
      <w:r>
        <w:rPr>
          <w:spacing w:val="-1"/>
          <w:sz w:val="24"/>
          <w:szCs w:val="24"/>
        </w:rPr>
        <w:t>a</w:t>
      </w:r>
      <w:r>
        <w:rPr>
          <w:sz w:val="24"/>
          <w:szCs w:val="24"/>
        </w:rPr>
        <w:t xml:space="preserve">n </w:t>
      </w:r>
      <w:r>
        <w:rPr>
          <w:spacing w:val="3"/>
          <w:sz w:val="24"/>
          <w:szCs w:val="24"/>
        </w:rPr>
        <w:t>m</w:t>
      </w:r>
      <w:r>
        <w:rPr>
          <w:spacing w:val="2"/>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pacing w:val="1"/>
          <w:sz w:val="24"/>
          <w:szCs w:val="24"/>
        </w:rPr>
        <w:t>t</w:t>
      </w:r>
      <w:r>
        <w:rPr>
          <w:sz w:val="24"/>
          <w:szCs w:val="24"/>
        </w:rPr>
        <w:t>un</w:t>
      </w:r>
      <w:r>
        <w:rPr>
          <w:spacing w:val="1"/>
          <w:sz w:val="24"/>
          <w:szCs w:val="24"/>
        </w:rPr>
        <w:t>j</w:t>
      </w:r>
      <w:r>
        <w:rPr>
          <w:sz w:val="24"/>
          <w:szCs w:val="24"/>
        </w:rPr>
        <w:t>uk k</w:t>
      </w:r>
      <w:r>
        <w:rPr>
          <w:spacing w:val="-1"/>
          <w:sz w:val="24"/>
          <w:szCs w:val="24"/>
        </w:rPr>
        <w:t>e</w:t>
      </w:r>
      <w:r>
        <w:rPr>
          <w:spacing w:val="3"/>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 xml:space="preserve">K </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z w:val="24"/>
          <w:szCs w:val="24"/>
        </w:rPr>
        <w:t xml:space="preserve">ng </w:t>
      </w:r>
      <w:r>
        <w:rPr>
          <w:spacing w:val="3"/>
          <w:sz w:val="24"/>
          <w:szCs w:val="24"/>
        </w:rPr>
        <w:t>p</w:t>
      </w:r>
      <w:r>
        <w:rPr>
          <w:spacing w:val="-1"/>
          <w:sz w:val="24"/>
          <w:szCs w:val="24"/>
        </w:rPr>
        <w:t>e</w:t>
      </w:r>
      <w:r>
        <w:rPr>
          <w:sz w:val="24"/>
          <w:szCs w:val="24"/>
        </w:rPr>
        <w:t>do</w:t>
      </w:r>
      <w:r>
        <w:rPr>
          <w:spacing w:val="1"/>
          <w:sz w:val="24"/>
          <w:szCs w:val="24"/>
        </w:rPr>
        <w:t>m</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o</w:t>
      </w:r>
      <w:r>
        <w:rPr>
          <w:sz w:val="24"/>
          <w:szCs w:val="24"/>
        </w:rPr>
        <w:t>p</w:t>
      </w:r>
      <w:r>
        <w:rPr>
          <w:spacing w:val="-1"/>
          <w:sz w:val="24"/>
          <w:szCs w:val="24"/>
        </w:rPr>
        <w:t>era</w:t>
      </w:r>
      <w:r>
        <w:rPr>
          <w:sz w:val="24"/>
          <w:szCs w:val="24"/>
        </w:rPr>
        <w:t>s</w:t>
      </w:r>
      <w:r>
        <w:rPr>
          <w:spacing w:val="1"/>
          <w:sz w:val="24"/>
          <w:szCs w:val="24"/>
        </w:rPr>
        <w:t>i</w:t>
      </w:r>
      <w:r>
        <w:rPr>
          <w:spacing w:val="-1"/>
          <w:sz w:val="24"/>
          <w:szCs w:val="24"/>
        </w:rPr>
        <w:t>a</w:t>
      </w:r>
      <w:r>
        <w:rPr>
          <w:sz w:val="24"/>
          <w:szCs w:val="24"/>
        </w:rPr>
        <w:t>n</w:t>
      </w:r>
      <w:r>
        <w:rPr>
          <w:spacing w:val="3"/>
          <w:sz w:val="24"/>
          <w:szCs w:val="24"/>
        </w:rPr>
        <w:t xml:space="preserve"> </w:t>
      </w:r>
      <w:r>
        <w:rPr>
          <w:spacing w:val="2"/>
          <w:sz w:val="24"/>
          <w:szCs w:val="24"/>
        </w:rPr>
        <w:t>d</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2"/>
          <w:sz w:val="24"/>
          <w:szCs w:val="24"/>
        </w:rPr>
        <w:t>a</w:t>
      </w:r>
      <w:r>
        <w:rPr>
          <w:sz w:val="24"/>
          <w:szCs w:val="24"/>
        </w:rPr>
        <w:t>na</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pacing w:val="2"/>
          <w:sz w:val="24"/>
          <w:szCs w:val="24"/>
        </w:rPr>
        <w:t>K</w:t>
      </w:r>
      <w:r>
        <w:rPr>
          <w:sz w:val="24"/>
          <w:szCs w:val="24"/>
        </w:rPr>
        <w:t>K.</w:t>
      </w:r>
    </w:p>
    <w:p w14:paraId="19F377D3" w14:textId="77777777" w:rsidR="00B137FE" w:rsidRDefault="00823223">
      <w:pPr>
        <w:ind w:left="566" w:right="81" w:hanging="566"/>
        <w:jc w:val="both"/>
        <w:rPr>
          <w:sz w:val="24"/>
          <w:szCs w:val="24"/>
        </w:rPr>
        <w:sectPr w:rsidR="00B137FE">
          <w:type w:val="continuous"/>
          <w:pgSz w:w="11920" w:h="16840"/>
          <w:pgMar w:top="1580" w:right="1260" w:bottom="280" w:left="1680" w:header="720" w:footer="720" w:gutter="0"/>
          <w:cols w:num="2" w:space="720" w:equalWidth="0">
            <w:col w:w="2534" w:space="322"/>
            <w:col w:w="6124"/>
          </w:cols>
        </w:sectPr>
      </w:pPr>
      <w:r>
        <w:rPr>
          <w:sz w:val="24"/>
          <w:szCs w:val="24"/>
        </w:rPr>
        <w:t xml:space="preserve">37.2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43"/>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43"/>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4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44"/>
          <w:sz w:val="24"/>
          <w:szCs w:val="24"/>
        </w:rPr>
        <w:t xml:space="preserve"> </w:t>
      </w:r>
      <w:r>
        <w:rPr>
          <w:sz w:val="24"/>
          <w:szCs w:val="24"/>
        </w:rPr>
        <w:t>p</w:t>
      </w:r>
      <w:r>
        <w:rPr>
          <w:spacing w:val="2"/>
          <w:sz w:val="24"/>
          <w:szCs w:val="24"/>
        </w:rPr>
        <w:t>e</w:t>
      </w:r>
      <w:r>
        <w:rPr>
          <w:sz w:val="24"/>
          <w:szCs w:val="24"/>
        </w:rPr>
        <w:t>do</w:t>
      </w:r>
      <w:r>
        <w:rPr>
          <w:spacing w:val="1"/>
          <w:sz w:val="24"/>
          <w:szCs w:val="24"/>
        </w:rPr>
        <w:t>m</w:t>
      </w:r>
      <w:r>
        <w:rPr>
          <w:spacing w:val="-1"/>
          <w:sz w:val="24"/>
          <w:szCs w:val="24"/>
        </w:rPr>
        <w:t>a</w:t>
      </w:r>
      <w:r>
        <w:rPr>
          <w:sz w:val="24"/>
          <w:szCs w:val="24"/>
        </w:rPr>
        <w:t>n p</w:t>
      </w:r>
      <w:r>
        <w:rPr>
          <w:spacing w:val="-1"/>
          <w:sz w:val="24"/>
          <w:szCs w:val="24"/>
        </w:rPr>
        <w:t>e</w:t>
      </w:r>
      <w:r>
        <w:rPr>
          <w:sz w:val="24"/>
          <w:szCs w:val="24"/>
        </w:rPr>
        <w:t>n</w:t>
      </w:r>
      <w:r>
        <w:rPr>
          <w:spacing w:val="-2"/>
          <w:sz w:val="24"/>
          <w:szCs w:val="24"/>
        </w:rPr>
        <w:t>g</w:t>
      </w:r>
      <w:r>
        <w:rPr>
          <w:sz w:val="24"/>
          <w:szCs w:val="24"/>
        </w:rPr>
        <w:t>o</w:t>
      </w:r>
      <w:r>
        <w:rPr>
          <w:spacing w:val="3"/>
          <w:sz w:val="24"/>
          <w:szCs w:val="24"/>
        </w:rPr>
        <w:t>p</w:t>
      </w:r>
      <w:r>
        <w:rPr>
          <w:spacing w:val="-1"/>
          <w:sz w:val="24"/>
          <w:szCs w:val="24"/>
        </w:rPr>
        <w:t>era</w:t>
      </w:r>
      <w:r>
        <w:rPr>
          <w:sz w:val="24"/>
          <w:szCs w:val="24"/>
        </w:rPr>
        <w:t>s</w:t>
      </w:r>
      <w:r>
        <w:rPr>
          <w:spacing w:val="3"/>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ra</w:t>
      </w:r>
      <w:r>
        <w:rPr>
          <w:sz w:val="24"/>
          <w:szCs w:val="24"/>
        </w:rPr>
        <w:t>w</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PP</w:t>
      </w:r>
      <w:r>
        <w:rPr>
          <w:sz w:val="24"/>
          <w:szCs w:val="24"/>
        </w:rPr>
        <w:t>K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m</w:t>
      </w:r>
      <w:r>
        <w:rPr>
          <w:spacing w:val="2"/>
          <w:sz w:val="24"/>
          <w:szCs w:val="24"/>
        </w:rPr>
        <w:t>e</w:t>
      </w:r>
      <w:r>
        <w:rPr>
          <w:sz w:val="24"/>
          <w:szCs w:val="24"/>
        </w:rPr>
        <w:t>n</w:t>
      </w:r>
      <w:r>
        <w:rPr>
          <w:spacing w:val="-1"/>
          <w:sz w:val="24"/>
          <w:szCs w:val="24"/>
        </w:rPr>
        <w:t>a</w:t>
      </w:r>
      <w:r>
        <w:rPr>
          <w:sz w:val="24"/>
          <w:szCs w:val="24"/>
        </w:rPr>
        <w:t>h</w:t>
      </w:r>
      <w:r>
        <w:rPr>
          <w:spacing w:val="-1"/>
          <w:sz w:val="24"/>
          <w:szCs w:val="24"/>
        </w:rPr>
        <w:t>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3"/>
          <w:sz w:val="24"/>
          <w:szCs w:val="24"/>
        </w:rPr>
        <w:t>s</w:t>
      </w:r>
      <w:r>
        <w:rPr>
          <w:spacing w:val="-1"/>
          <w:sz w:val="24"/>
          <w:szCs w:val="24"/>
        </w:rPr>
        <w:t>a</w:t>
      </w:r>
      <w:r>
        <w:rPr>
          <w:sz w:val="24"/>
          <w:szCs w:val="24"/>
        </w:rPr>
        <w:t>r</w:t>
      </w:r>
      <w:r>
        <w:rPr>
          <w:spacing w:val="-5"/>
          <w:sz w:val="24"/>
          <w:szCs w:val="24"/>
        </w:rPr>
        <w:t xml:space="preserve"> </w:t>
      </w:r>
      <w:r>
        <w:rPr>
          <w:sz w:val="24"/>
          <w:szCs w:val="24"/>
        </w:rPr>
        <w:t>5</w:t>
      </w:r>
      <w:r>
        <w:rPr>
          <w:spacing w:val="-1"/>
          <w:sz w:val="24"/>
          <w:szCs w:val="24"/>
        </w:rPr>
        <w:t xml:space="preserve"> (</w:t>
      </w:r>
      <w:r>
        <w:rPr>
          <w:spacing w:val="1"/>
          <w:sz w:val="24"/>
          <w:szCs w:val="24"/>
        </w:rPr>
        <w:t>l</w:t>
      </w:r>
      <w:r>
        <w:rPr>
          <w:spacing w:val="3"/>
          <w:sz w:val="24"/>
          <w:szCs w:val="24"/>
        </w:rPr>
        <w:t>i</w:t>
      </w:r>
      <w:r>
        <w:rPr>
          <w:spacing w:val="1"/>
          <w:sz w:val="24"/>
          <w:szCs w:val="24"/>
        </w:rPr>
        <w:t>m</w:t>
      </w:r>
      <w:r>
        <w:rPr>
          <w:spacing w:val="-1"/>
          <w:sz w:val="24"/>
          <w:szCs w:val="24"/>
        </w:rPr>
        <w:t>a</w:t>
      </w:r>
      <w:r>
        <w:rPr>
          <w:sz w:val="24"/>
          <w:szCs w:val="24"/>
        </w:rPr>
        <w:t>)</w:t>
      </w:r>
      <w:r>
        <w:rPr>
          <w:spacing w:val="-3"/>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z w:val="24"/>
          <w:szCs w:val="24"/>
        </w:rPr>
        <w:t>n</w:t>
      </w:r>
      <w:r>
        <w:rPr>
          <w:spacing w:val="-4"/>
          <w:sz w:val="24"/>
          <w:szCs w:val="24"/>
        </w:rPr>
        <w:t xml:space="preserve"> </w:t>
      </w:r>
      <w:r>
        <w:rPr>
          <w:spacing w:val="2"/>
          <w:sz w:val="24"/>
          <w:szCs w:val="24"/>
        </w:rPr>
        <w:t>d</w:t>
      </w:r>
      <w:r>
        <w:rPr>
          <w:spacing w:val="-1"/>
          <w:sz w:val="24"/>
          <w:szCs w:val="24"/>
        </w:rPr>
        <w:t>ar</w:t>
      </w:r>
      <w:r>
        <w:rPr>
          <w:sz w:val="24"/>
          <w:szCs w:val="24"/>
        </w:rPr>
        <w:t>i</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p>
    <w:p w14:paraId="2C489D64" w14:textId="77777777" w:rsidR="00B137FE" w:rsidRDefault="00B137FE">
      <w:pPr>
        <w:spacing w:before="9" w:line="240" w:lineRule="exact"/>
        <w:rPr>
          <w:sz w:val="24"/>
          <w:szCs w:val="24"/>
        </w:rPr>
        <w:sectPr w:rsidR="00B137FE">
          <w:type w:val="continuous"/>
          <w:pgSz w:w="11920" w:h="16840"/>
          <w:pgMar w:top="1580" w:right="1260" w:bottom="280" w:left="1680" w:header="720" w:footer="720" w:gutter="0"/>
          <w:cols w:space="720"/>
        </w:sectPr>
      </w:pPr>
    </w:p>
    <w:p w14:paraId="78CAC098" w14:textId="77777777" w:rsidR="00B137FE" w:rsidRDefault="00823223">
      <w:pPr>
        <w:spacing w:before="31"/>
        <w:ind w:left="554"/>
        <w:rPr>
          <w:sz w:val="24"/>
          <w:szCs w:val="24"/>
        </w:rPr>
      </w:pPr>
      <w:r>
        <w:rPr>
          <w:b/>
          <w:sz w:val="24"/>
          <w:szCs w:val="24"/>
        </w:rPr>
        <w:t xml:space="preserve">38. </w:t>
      </w:r>
      <w:r>
        <w:rPr>
          <w:b/>
          <w:spacing w:val="4"/>
          <w:sz w:val="24"/>
          <w:szCs w:val="24"/>
        </w:rPr>
        <w:t xml:space="preserve"> </w:t>
      </w:r>
      <w:r>
        <w:rPr>
          <w:b/>
          <w:spacing w:val="1"/>
          <w:sz w:val="24"/>
          <w:szCs w:val="24"/>
        </w:rPr>
        <w:t>L</w:t>
      </w:r>
      <w:r>
        <w:rPr>
          <w:b/>
          <w:sz w:val="24"/>
          <w:szCs w:val="24"/>
        </w:rPr>
        <w:t>aya</w:t>
      </w:r>
      <w:r>
        <w:rPr>
          <w:b/>
          <w:spacing w:val="1"/>
          <w:sz w:val="24"/>
          <w:szCs w:val="24"/>
        </w:rPr>
        <w:t>n</w:t>
      </w:r>
      <w:r>
        <w:rPr>
          <w:b/>
          <w:sz w:val="24"/>
          <w:szCs w:val="24"/>
        </w:rPr>
        <w:t>an</w:t>
      </w:r>
    </w:p>
    <w:p w14:paraId="154B7B10" w14:textId="77777777" w:rsidR="00B137FE" w:rsidRDefault="00823223">
      <w:pPr>
        <w:ind w:left="982" w:right="-47"/>
        <w:rPr>
          <w:sz w:val="24"/>
          <w:szCs w:val="24"/>
        </w:rPr>
      </w:pPr>
      <w:r>
        <w:rPr>
          <w:b/>
          <w:spacing w:val="1"/>
          <w:sz w:val="24"/>
          <w:szCs w:val="24"/>
        </w:rPr>
        <w:t>T</w:t>
      </w:r>
      <w:r>
        <w:rPr>
          <w:b/>
          <w:sz w:val="24"/>
          <w:szCs w:val="24"/>
        </w:rPr>
        <w:t>a</w:t>
      </w:r>
      <w:r>
        <w:rPr>
          <w:b/>
          <w:spacing w:val="-3"/>
          <w:sz w:val="24"/>
          <w:szCs w:val="24"/>
        </w:rPr>
        <w:t>m</w:t>
      </w:r>
      <w:r>
        <w:rPr>
          <w:b/>
          <w:spacing w:val="1"/>
          <w:sz w:val="24"/>
          <w:szCs w:val="24"/>
        </w:rPr>
        <w:t>b</w:t>
      </w:r>
      <w:r>
        <w:rPr>
          <w:b/>
          <w:sz w:val="24"/>
          <w:szCs w:val="24"/>
        </w:rPr>
        <w:t>a</w:t>
      </w:r>
      <w:r>
        <w:rPr>
          <w:b/>
          <w:spacing w:val="1"/>
          <w:sz w:val="24"/>
          <w:szCs w:val="24"/>
        </w:rPr>
        <w:t>h</w:t>
      </w:r>
      <w:r>
        <w:rPr>
          <w:b/>
          <w:sz w:val="24"/>
          <w:szCs w:val="24"/>
        </w:rPr>
        <w:t>an</w:t>
      </w:r>
    </w:p>
    <w:p w14:paraId="0BBCC166" w14:textId="77777777" w:rsidR="00B137FE" w:rsidRDefault="00B137FE">
      <w:pPr>
        <w:spacing w:before="4" w:line="200" w:lineRule="exact"/>
      </w:pPr>
    </w:p>
    <w:p w14:paraId="63541C73" w14:textId="77777777" w:rsidR="00B137FE" w:rsidRDefault="00823223">
      <w:pPr>
        <w:ind w:left="554"/>
        <w:rPr>
          <w:sz w:val="24"/>
          <w:szCs w:val="24"/>
        </w:rPr>
      </w:pPr>
      <w:r>
        <w:rPr>
          <w:b/>
          <w:spacing w:val="1"/>
          <w:sz w:val="24"/>
          <w:szCs w:val="24"/>
        </w:rPr>
        <w:t>B</w:t>
      </w:r>
      <w:r>
        <w:rPr>
          <w:b/>
          <w:sz w:val="24"/>
          <w:szCs w:val="24"/>
        </w:rPr>
        <w:t>.3.</w:t>
      </w:r>
      <w:r>
        <w:rPr>
          <w:b/>
          <w:spacing w:val="-2"/>
          <w:sz w:val="24"/>
          <w:szCs w:val="24"/>
        </w:rPr>
        <w:t xml:space="preserve"> </w:t>
      </w:r>
      <w:r>
        <w:rPr>
          <w:b/>
          <w:sz w:val="24"/>
          <w:szCs w:val="24"/>
        </w:rPr>
        <w:t>A</w:t>
      </w:r>
      <w:r>
        <w:rPr>
          <w:b/>
          <w:spacing w:val="1"/>
          <w:sz w:val="24"/>
          <w:szCs w:val="24"/>
        </w:rPr>
        <w:t>d</w:t>
      </w:r>
      <w:r>
        <w:rPr>
          <w:b/>
          <w:spacing w:val="-1"/>
          <w:sz w:val="24"/>
          <w:szCs w:val="24"/>
        </w:rPr>
        <w:t>e</w:t>
      </w:r>
      <w:r>
        <w:rPr>
          <w:b/>
          <w:spacing w:val="1"/>
          <w:sz w:val="24"/>
          <w:szCs w:val="24"/>
        </w:rPr>
        <w:t>ndu</w:t>
      </w:r>
      <w:r>
        <w:rPr>
          <w:b/>
          <w:sz w:val="24"/>
          <w:szCs w:val="24"/>
        </w:rPr>
        <w:t>m</w:t>
      </w:r>
    </w:p>
    <w:p w14:paraId="2CD46309" w14:textId="77777777" w:rsidR="00B137FE" w:rsidRDefault="00B137FE">
      <w:pPr>
        <w:spacing w:before="8" w:line="140" w:lineRule="exact"/>
        <w:rPr>
          <w:sz w:val="15"/>
          <w:szCs w:val="15"/>
        </w:rPr>
      </w:pPr>
    </w:p>
    <w:p w14:paraId="6AE82263" w14:textId="77777777" w:rsidR="00B137FE" w:rsidRDefault="00823223">
      <w:pPr>
        <w:ind w:left="554" w:right="-61"/>
        <w:rPr>
          <w:sz w:val="24"/>
          <w:szCs w:val="24"/>
        </w:rPr>
      </w:pPr>
      <w:r>
        <w:rPr>
          <w:b/>
          <w:sz w:val="24"/>
          <w:szCs w:val="24"/>
        </w:rPr>
        <w:t xml:space="preserve">39.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ub</w:t>
      </w:r>
      <w:r>
        <w:rPr>
          <w:b/>
          <w:sz w:val="24"/>
          <w:szCs w:val="24"/>
        </w:rPr>
        <w:t>a</w:t>
      </w:r>
      <w:r>
        <w:rPr>
          <w:b/>
          <w:spacing w:val="1"/>
          <w:sz w:val="24"/>
          <w:szCs w:val="24"/>
        </w:rPr>
        <w:t>h</w:t>
      </w:r>
      <w:r>
        <w:rPr>
          <w:b/>
          <w:sz w:val="24"/>
          <w:szCs w:val="24"/>
        </w:rPr>
        <w:t>an</w:t>
      </w:r>
    </w:p>
    <w:p w14:paraId="667C332A" w14:textId="77777777" w:rsidR="00B137FE" w:rsidRDefault="00823223">
      <w:pPr>
        <w:ind w:left="982"/>
        <w:rPr>
          <w:sz w:val="24"/>
          <w:szCs w:val="24"/>
        </w:rPr>
      </w:pP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45C3AE32" w14:textId="77777777" w:rsidR="00B137FE" w:rsidRDefault="00823223">
      <w:pPr>
        <w:spacing w:before="29" w:line="275" w:lineRule="auto"/>
        <w:ind w:right="360"/>
        <w:rPr>
          <w:sz w:val="24"/>
          <w:szCs w:val="24"/>
        </w:r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z w:val="24"/>
          <w:szCs w:val="24"/>
        </w:rPr>
        <w:t>h</w:t>
      </w:r>
      <w:r>
        <w:rPr>
          <w:spacing w:val="-1"/>
          <w:sz w:val="24"/>
          <w:szCs w:val="24"/>
        </w:rPr>
        <w:t>ar</w:t>
      </w:r>
      <w:r>
        <w:rPr>
          <w:sz w:val="24"/>
          <w:szCs w:val="24"/>
        </w:rPr>
        <w:t>us</w:t>
      </w:r>
      <w:r>
        <w:rPr>
          <w:spacing w:val="-4"/>
          <w:sz w:val="24"/>
          <w:szCs w:val="24"/>
        </w:rPr>
        <w:t xml:space="preserve"> </w:t>
      </w:r>
      <w:r>
        <w:rPr>
          <w:spacing w:val="1"/>
          <w:sz w:val="24"/>
          <w:szCs w:val="24"/>
        </w:rPr>
        <w:t>m</w:t>
      </w:r>
      <w:r>
        <w:rPr>
          <w:spacing w:val="-1"/>
          <w:sz w:val="24"/>
          <w:szCs w:val="24"/>
        </w:rPr>
        <w:t>e</w:t>
      </w:r>
      <w:r>
        <w:rPr>
          <w:spacing w:val="3"/>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b</w:t>
      </w:r>
      <w:r>
        <w:rPr>
          <w:spacing w:val="-1"/>
          <w:sz w:val="24"/>
          <w:szCs w:val="24"/>
        </w:rPr>
        <w:t>e</w:t>
      </w:r>
      <w:r>
        <w:rPr>
          <w:spacing w:val="3"/>
          <w:sz w:val="24"/>
          <w:szCs w:val="24"/>
        </w:rPr>
        <w:t>b</w:t>
      </w:r>
      <w:r>
        <w:rPr>
          <w:spacing w:val="-1"/>
          <w:sz w:val="24"/>
          <w:szCs w:val="24"/>
        </w:rPr>
        <w:t>era</w:t>
      </w:r>
      <w:r>
        <w:rPr>
          <w:spacing w:val="3"/>
          <w:sz w:val="24"/>
          <w:szCs w:val="24"/>
        </w:rPr>
        <w:t>p</w:t>
      </w:r>
      <w:r>
        <w:rPr>
          <w:sz w:val="24"/>
          <w:szCs w:val="24"/>
        </w:rPr>
        <w:t>a</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3"/>
          <w:sz w:val="24"/>
          <w:szCs w:val="24"/>
        </w:rPr>
        <w:t>s</w:t>
      </w:r>
      <w:r>
        <w:rPr>
          <w:spacing w:val="-1"/>
          <w:sz w:val="24"/>
          <w:szCs w:val="24"/>
        </w:rPr>
        <w:t>e</w:t>
      </w:r>
      <w:r>
        <w:rPr>
          <w:spacing w:val="1"/>
          <w:sz w:val="24"/>
          <w:szCs w:val="24"/>
        </w:rPr>
        <w:t>m</w:t>
      </w:r>
      <w:r>
        <w:rPr>
          <w:sz w:val="24"/>
          <w:szCs w:val="24"/>
        </w:rPr>
        <w:t>ua</w:t>
      </w:r>
      <w:r>
        <w:rPr>
          <w:spacing w:val="-3"/>
          <w:sz w:val="24"/>
          <w:szCs w:val="24"/>
        </w:rPr>
        <w:t xml:space="preserve"> </w:t>
      </w:r>
      <w:r>
        <w:rPr>
          <w:spacing w:val="1"/>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w:t>
      </w:r>
      <w:r>
        <w:rPr>
          <w:spacing w:val="-6"/>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ca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7EFE8921" w14:textId="77777777" w:rsidR="00B137FE" w:rsidRDefault="00B137FE">
      <w:pPr>
        <w:spacing w:before="6" w:line="140" w:lineRule="exact"/>
        <w:rPr>
          <w:sz w:val="15"/>
          <w:szCs w:val="15"/>
        </w:rPr>
      </w:pPr>
    </w:p>
    <w:p w14:paraId="05DFB672" w14:textId="77777777" w:rsidR="00B137FE" w:rsidRDefault="00B137FE">
      <w:pPr>
        <w:spacing w:line="200" w:lineRule="exact"/>
      </w:pPr>
    </w:p>
    <w:p w14:paraId="7266E5D7" w14:textId="77777777" w:rsidR="00B137FE" w:rsidRDefault="00B137FE">
      <w:pPr>
        <w:spacing w:line="200" w:lineRule="exact"/>
      </w:pPr>
    </w:p>
    <w:p w14:paraId="708C4C4F" w14:textId="77777777" w:rsidR="00B137FE" w:rsidRDefault="00823223">
      <w:pPr>
        <w:ind w:left="34"/>
        <w:rPr>
          <w:sz w:val="24"/>
          <w:szCs w:val="24"/>
        </w:rPr>
      </w:pPr>
      <w:r>
        <w:rPr>
          <w:sz w:val="24"/>
          <w:szCs w:val="24"/>
        </w:rPr>
        <w:t xml:space="preserve">39.1 </w:t>
      </w:r>
      <w:r>
        <w:rPr>
          <w:spacing w:val="2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pacing w:val="2"/>
          <w:sz w:val="24"/>
          <w:szCs w:val="24"/>
        </w:rPr>
        <w:t>u</w:t>
      </w:r>
      <w:r>
        <w:rPr>
          <w:sz w:val="24"/>
          <w:szCs w:val="24"/>
        </w:rPr>
        <w:t>b</w:t>
      </w:r>
      <w:r>
        <w:rPr>
          <w:spacing w:val="-1"/>
          <w:sz w:val="24"/>
          <w:szCs w:val="24"/>
        </w:rPr>
        <w:t>a</w:t>
      </w:r>
      <w:r>
        <w:rPr>
          <w:sz w:val="24"/>
          <w:szCs w:val="24"/>
        </w:rPr>
        <w:t>h</w:t>
      </w:r>
      <w:r>
        <w:rPr>
          <w:spacing w:val="-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1"/>
          <w:sz w:val="24"/>
          <w:szCs w:val="24"/>
        </w:rPr>
        <w:t xml:space="preserve"> 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p>
    <w:p w14:paraId="51585F6B" w14:textId="77777777" w:rsidR="00B137FE" w:rsidRDefault="00823223">
      <w:pPr>
        <w:ind w:left="600" w:right="80" w:hanging="566"/>
        <w:jc w:val="both"/>
        <w:rPr>
          <w:sz w:val="24"/>
          <w:szCs w:val="24"/>
        </w:rPr>
      </w:pPr>
      <w:r>
        <w:rPr>
          <w:sz w:val="24"/>
          <w:szCs w:val="24"/>
        </w:rPr>
        <w:t xml:space="preserve">39.2 </w:t>
      </w:r>
      <w:r>
        <w:rPr>
          <w:spacing w:val="22"/>
          <w:sz w:val="24"/>
          <w:szCs w:val="24"/>
        </w:rPr>
        <w:t xml:space="preserve"> </w:t>
      </w:r>
      <w:r>
        <w:rPr>
          <w:spacing w:val="1"/>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 d</w:t>
      </w:r>
      <w:r>
        <w:rPr>
          <w:spacing w:val="1"/>
          <w:sz w:val="24"/>
          <w:szCs w:val="24"/>
        </w:rPr>
        <w:t>i</w:t>
      </w:r>
      <w:r>
        <w:rPr>
          <w:spacing w:val="3"/>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 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ar</w:t>
      </w:r>
      <w:r>
        <w:rPr>
          <w:sz w:val="24"/>
          <w:szCs w:val="24"/>
        </w:rPr>
        <w:t>a</w:t>
      </w:r>
      <w:r>
        <w:rPr>
          <w:spacing w:val="-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pacing w:val="3"/>
          <w:sz w:val="24"/>
          <w:szCs w:val="24"/>
        </w:rPr>
        <w:t>m</w:t>
      </w:r>
      <w:r>
        <w:rPr>
          <w:spacing w:val="-1"/>
          <w:sz w:val="24"/>
          <w:szCs w:val="24"/>
        </w:rPr>
        <w:t>e</w:t>
      </w:r>
      <w:r>
        <w:rPr>
          <w:spacing w:val="1"/>
          <w:sz w:val="24"/>
          <w:szCs w:val="24"/>
        </w:rPr>
        <w:t>l</w:t>
      </w:r>
      <w:r>
        <w:rPr>
          <w:sz w:val="24"/>
          <w:szCs w:val="24"/>
        </w:rPr>
        <w:t>ipu</w:t>
      </w:r>
      <w:r>
        <w:rPr>
          <w:spacing w:val="1"/>
          <w:sz w:val="24"/>
          <w:szCs w:val="24"/>
        </w:rPr>
        <w:t>ti</w:t>
      </w:r>
      <w:r>
        <w:rPr>
          <w:sz w:val="24"/>
          <w:szCs w:val="24"/>
        </w:rPr>
        <w:t>:</w:t>
      </w:r>
    </w:p>
    <w:p w14:paraId="46517B4A" w14:textId="77777777" w:rsidR="00B137FE" w:rsidRDefault="00823223">
      <w:pPr>
        <w:ind w:left="883" w:right="80" w:hanging="283"/>
        <w:jc w:val="both"/>
        <w:rPr>
          <w:sz w:val="24"/>
          <w:szCs w:val="24"/>
        </w:rPr>
      </w:pPr>
      <w:r>
        <w:rPr>
          <w:spacing w:val="-1"/>
          <w:sz w:val="24"/>
          <w:szCs w:val="24"/>
        </w:rPr>
        <w:t>a</w:t>
      </w:r>
      <w:r>
        <w:rPr>
          <w:sz w:val="24"/>
          <w:szCs w:val="24"/>
        </w:rPr>
        <w:t>.</w:t>
      </w:r>
      <w:r>
        <w:rPr>
          <w:spacing w:val="36"/>
          <w:sz w:val="24"/>
          <w:szCs w:val="24"/>
        </w:rPr>
        <w:t xml:space="preserve"> </w:t>
      </w:r>
      <w:r>
        <w:rPr>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 xml:space="preserve">n </w:t>
      </w:r>
      <w:r>
        <w:rPr>
          <w:spacing w:val="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2"/>
          <w:sz w:val="24"/>
          <w:szCs w:val="24"/>
        </w:rPr>
        <w:t xml:space="preserve"> </w:t>
      </w:r>
      <w:r>
        <w:rPr>
          <w:sz w:val="24"/>
          <w:szCs w:val="24"/>
        </w:rPr>
        <w:t>d</w:t>
      </w:r>
      <w:r>
        <w:rPr>
          <w:spacing w:val="3"/>
          <w:sz w:val="24"/>
          <w:szCs w:val="24"/>
        </w:rPr>
        <w:t>i</w:t>
      </w:r>
      <w:r>
        <w:rPr>
          <w:sz w:val="24"/>
          <w:szCs w:val="24"/>
        </w:rPr>
        <w:t>s</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o</w:t>
      </w:r>
      <w:r>
        <w:rPr>
          <w:spacing w:val="3"/>
          <w:sz w:val="24"/>
          <w:szCs w:val="24"/>
        </w:rPr>
        <w:t>l</w:t>
      </w:r>
      <w:r>
        <w:rPr>
          <w:spacing w:val="-1"/>
          <w:sz w:val="24"/>
          <w:szCs w:val="24"/>
        </w:rPr>
        <w:t>e</w:t>
      </w:r>
      <w:r>
        <w:rPr>
          <w:sz w:val="24"/>
          <w:szCs w:val="24"/>
        </w:rPr>
        <w:t>h  s</w:t>
      </w:r>
      <w:r>
        <w:rPr>
          <w:spacing w:val="-1"/>
          <w:sz w:val="24"/>
          <w:szCs w:val="24"/>
        </w:rPr>
        <w:t>e</w:t>
      </w:r>
      <w:r>
        <w:rPr>
          <w:sz w:val="24"/>
          <w:szCs w:val="24"/>
        </w:rPr>
        <w:t>s</w:t>
      </w:r>
      <w:r>
        <w:rPr>
          <w:spacing w:val="2"/>
          <w:sz w:val="24"/>
          <w:szCs w:val="24"/>
        </w:rPr>
        <w:t>u</w:t>
      </w:r>
      <w:r>
        <w:rPr>
          <w:spacing w:val="-1"/>
          <w:sz w:val="24"/>
          <w:szCs w:val="24"/>
        </w:rPr>
        <w:t>a</w:t>
      </w:r>
      <w:r>
        <w:rPr>
          <w:spacing w:val="1"/>
          <w:sz w:val="24"/>
          <w:szCs w:val="24"/>
        </w:rPr>
        <w:t>t</w:t>
      </w:r>
      <w:r>
        <w:rPr>
          <w:sz w:val="24"/>
          <w:szCs w:val="24"/>
        </w:rPr>
        <w:t xml:space="preserve">u </w:t>
      </w:r>
      <w:r>
        <w:rPr>
          <w:spacing w:val="2"/>
          <w:sz w:val="24"/>
          <w:szCs w:val="24"/>
        </w:rPr>
        <w:t xml:space="preserve"> </w:t>
      </w:r>
      <w:r>
        <w:rPr>
          <w:sz w:val="24"/>
          <w:szCs w:val="24"/>
        </w:rPr>
        <w:t>h</w:t>
      </w:r>
      <w:r>
        <w:rPr>
          <w:spacing w:val="-1"/>
          <w:sz w:val="24"/>
          <w:szCs w:val="24"/>
        </w:rPr>
        <w:t>a</w:t>
      </w:r>
      <w:r>
        <w:rPr>
          <w:sz w:val="24"/>
          <w:szCs w:val="24"/>
        </w:rPr>
        <w:t xml:space="preserve">l </w:t>
      </w:r>
      <w:r>
        <w:rPr>
          <w:spacing w:val="-5"/>
          <w:sz w:val="24"/>
          <w:szCs w:val="24"/>
        </w:rPr>
        <w:t>y</w:t>
      </w:r>
      <w:r>
        <w:rPr>
          <w:spacing w:val="2"/>
          <w:sz w:val="24"/>
          <w:szCs w:val="24"/>
        </w:rPr>
        <w:t>an</w:t>
      </w:r>
      <w:r>
        <w:rPr>
          <w:sz w:val="24"/>
          <w:szCs w:val="24"/>
        </w:rPr>
        <w:t>g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z w:val="24"/>
          <w:szCs w:val="24"/>
        </w:rPr>
        <w:t>p</w:t>
      </w:r>
      <w:r>
        <w:rPr>
          <w:spacing w:val="-1"/>
          <w:sz w:val="24"/>
          <w:szCs w:val="24"/>
        </w:rPr>
        <w:t>ar</w:t>
      </w:r>
      <w:r>
        <w:rPr>
          <w:sz w:val="24"/>
          <w:szCs w:val="24"/>
        </w:rPr>
        <w:t>a</w:t>
      </w:r>
      <w:r>
        <w:rPr>
          <w:spacing w:val="1"/>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 s</w:t>
      </w:r>
      <w:r>
        <w:rPr>
          <w:spacing w:val="-1"/>
          <w:sz w:val="24"/>
          <w:szCs w:val="24"/>
        </w:rPr>
        <w:t>e</w:t>
      </w:r>
      <w:r>
        <w:rPr>
          <w:sz w:val="24"/>
          <w:szCs w:val="24"/>
        </w:rPr>
        <w:t>h</w:t>
      </w:r>
      <w:r>
        <w:rPr>
          <w:spacing w:val="1"/>
          <w:sz w:val="24"/>
          <w:szCs w:val="24"/>
        </w:rPr>
        <w:t>i</w:t>
      </w:r>
      <w:r>
        <w:rPr>
          <w:sz w:val="24"/>
          <w:szCs w:val="24"/>
        </w:rPr>
        <w:t>ng</w:t>
      </w:r>
      <w:r>
        <w:rPr>
          <w:spacing w:val="-2"/>
          <w:sz w:val="24"/>
          <w:szCs w:val="24"/>
        </w:rPr>
        <w:t>g</w:t>
      </w:r>
      <w:r>
        <w:rPr>
          <w:sz w:val="24"/>
          <w:szCs w:val="24"/>
        </w:rPr>
        <w:t>a</w:t>
      </w:r>
      <w:r>
        <w:rPr>
          <w:spacing w:val="-19"/>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ub</w:t>
      </w:r>
      <w:r>
        <w:rPr>
          <w:spacing w:val="-1"/>
          <w:sz w:val="24"/>
          <w:szCs w:val="24"/>
        </w:rPr>
        <w:t>a</w:t>
      </w:r>
      <w:r>
        <w:rPr>
          <w:sz w:val="24"/>
          <w:szCs w:val="24"/>
        </w:rPr>
        <w:t>h</w:t>
      </w:r>
      <w:r>
        <w:rPr>
          <w:spacing w:val="-18"/>
          <w:sz w:val="24"/>
          <w:szCs w:val="24"/>
        </w:rPr>
        <w:t xml:space="preserve"> </w:t>
      </w:r>
      <w:r>
        <w:rPr>
          <w:spacing w:val="1"/>
          <w:sz w:val="24"/>
          <w:szCs w:val="24"/>
        </w:rPr>
        <w:t>li</w:t>
      </w:r>
      <w:r>
        <w:rPr>
          <w:sz w:val="24"/>
          <w:szCs w:val="24"/>
        </w:rPr>
        <w:t>n</w:t>
      </w:r>
      <w:r>
        <w:rPr>
          <w:spacing w:val="-2"/>
          <w:sz w:val="24"/>
          <w:szCs w:val="24"/>
        </w:rPr>
        <w:t>g</w:t>
      </w:r>
      <w:r>
        <w:rPr>
          <w:spacing w:val="2"/>
          <w:sz w:val="24"/>
          <w:szCs w:val="24"/>
        </w:rPr>
        <w:t>k</w:t>
      </w:r>
      <w:r>
        <w:rPr>
          <w:sz w:val="24"/>
          <w:szCs w:val="24"/>
        </w:rPr>
        <w:t>up</w:t>
      </w:r>
      <w:r>
        <w:rPr>
          <w:spacing w:val="-20"/>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18"/>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p>
    <w:p w14:paraId="3EF3A38B" w14:textId="77777777" w:rsidR="00B137FE" w:rsidRDefault="00823223">
      <w:pPr>
        <w:ind w:left="883" w:right="80" w:hanging="283"/>
        <w:jc w:val="both"/>
        <w:rPr>
          <w:sz w:val="24"/>
          <w:szCs w:val="24"/>
        </w:rPr>
      </w:pPr>
      <w:r>
        <w:rPr>
          <w:sz w:val="24"/>
          <w:szCs w:val="24"/>
        </w:rPr>
        <w:t>b.</w:t>
      </w:r>
      <w:r>
        <w:rPr>
          <w:spacing w:val="21"/>
          <w:sz w:val="24"/>
          <w:szCs w:val="24"/>
        </w:rPr>
        <w:t xml:space="preserve"> </w:t>
      </w:r>
      <w:r>
        <w:rPr>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 xml:space="preserve">n   </w:t>
      </w:r>
      <w:r>
        <w:rPr>
          <w:spacing w:val="3"/>
          <w:sz w:val="24"/>
          <w:szCs w:val="24"/>
        </w:rPr>
        <w:t>j</w:t>
      </w:r>
      <w:r>
        <w:rPr>
          <w:spacing w:val="-1"/>
          <w:sz w:val="24"/>
          <w:szCs w:val="24"/>
        </w:rPr>
        <w:t>a</w:t>
      </w:r>
      <w:r>
        <w:rPr>
          <w:sz w:val="24"/>
          <w:szCs w:val="24"/>
        </w:rPr>
        <w:t>dw</w:t>
      </w:r>
      <w:r>
        <w:rPr>
          <w:spacing w:val="-1"/>
          <w:sz w:val="24"/>
          <w:szCs w:val="24"/>
        </w:rPr>
        <w:t>a</w:t>
      </w:r>
      <w:r>
        <w:rPr>
          <w:sz w:val="24"/>
          <w:szCs w:val="24"/>
        </w:rPr>
        <w:t>l   p</w:t>
      </w:r>
      <w:r>
        <w:rPr>
          <w:spacing w:val="-1"/>
          <w:sz w:val="24"/>
          <w:szCs w:val="24"/>
        </w:rPr>
        <w:t>e</w:t>
      </w:r>
      <w:r>
        <w:rPr>
          <w:spacing w:val="3"/>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a</w:t>
      </w:r>
      <w:r>
        <w:rPr>
          <w:sz w:val="24"/>
          <w:szCs w:val="24"/>
        </w:rPr>
        <w:t>k</w:t>
      </w:r>
      <w:r>
        <w:rPr>
          <w:spacing w:val="3"/>
          <w:sz w:val="24"/>
          <w:szCs w:val="24"/>
        </w:rPr>
        <w:t>i</w:t>
      </w:r>
      <w:r>
        <w:rPr>
          <w:sz w:val="24"/>
          <w:szCs w:val="24"/>
        </w:rPr>
        <w:t>b</w:t>
      </w:r>
      <w:r>
        <w:rPr>
          <w:spacing w:val="-1"/>
          <w:sz w:val="24"/>
          <w:szCs w:val="24"/>
        </w:rPr>
        <w:t>a</w:t>
      </w:r>
      <w:r>
        <w:rPr>
          <w:sz w:val="24"/>
          <w:szCs w:val="24"/>
        </w:rPr>
        <w:t xml:space="preserve">t </w:t>
      </w: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a</w:t>
      </w:r>
      <w:r>
        <w:rPr>
          <w:spacing w:val="-5"/>
          <w:sz w:val="24"/>
          <w:szCs w:val="24"/>
        </w:rPr>
        <w:t xml:space="preserve"> </w:t>
      </w:r>
      <w:r>
        <w:rPr>
          <w:spacing w:val="3"/>
          <w:sz w:val="24"/>
          <w:szCs w:val="24"/>
        </w:rPr>
        <w:t>p</w:t>
      </w:r>
      <w:r>
        <w:rPr>
          <w:spacing w:val="-1"/>
          <w:sz w:val="24"/>
          <w:szCs w:val="24"/>
        </w:rPr>
        <w:t>er</w:t>
      </w:r>
      <w:r>
        <w:rPr>
          <w:sz w:val="24"/>
          <w:szCs w:val="24"/>
        </w:rPr>
        <w:t>ub</w:t>
      </w:r>
      <w:r>
        <w:rPr>
          <w:spacing w:val="-1"/>
          <w:sz w:val="24"/>
          <w:szCs w:val="24"/>
        </w:rPr>
        <w:t>a</w:t>
      </w:r>
      <w:r>
        <w:rPr>
          <w:spacing w:val="2"/>
          <w:sz w:val="24"/>
          <w:szCs w:val="24"/>
        </w:rPr>
        <w:t>h</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p>
    <w:p w14:paraId="23D5E749" w14:textId="77777777" w:rsidR="00B137FE" w:rsidRDefault="00823223">
      <w:pPr>
        <w:ind w:left="883" w:right="81" w:hanging="283"/>
        <w:jc w:val="both"/>
        <w:rPr>
          <w:sz w:val="24"/>
          <w:szCs w:val="24"/>
        </w:rPr>
      </w:pPr>
      <w:r>
        <w:rPr>
          <w:spacing w:val="-1"/>
          <w:sz w:val="24"/>
          <w:szCs w:val="24"/>
        </w:rPr>
        <w:t>c</w:t>
      </w:r>
      <w:r>
        <w:rPr>
          <w:sz w:val="24"/>
          <w:szCs w:val="24"/>
        </w:rPr>
        <w:t>.</w:t>
      </w:r>
      <w:r>
        <w:rPr>
          <w:spacing w:val="36"/>
          <w:sz w:val="24"/>
          <w:szCs w:val="24"/>
        </w:rPr>
        <w:t xml:space="preserve"> </w:t>
      </w:r>
      <w:r>
        <w:rPr>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 xml:space="preserve">n </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i  kon</w:t>
      </w:r>
      <w:r>
        <w:rPr>
          <w:spacing w:val="1"/>
          <w:sz w:val="24"/>
          <w:szCs w:val="24"/>
        </w:rPr>
        <w:t>t</w:t>
      </w:r>
      <w:r>
        <w:rPr>
          <w:spacing w:val="-1"/>
          <w:sz w:val="24"/>
          <w:szCs w:val="24"/>
        </w:rPr>
        <w:t>ra</w:t>
      </w:r>
      <w:r>
        <w:rPr>
          <w:sz w:val="24"/>
          <w:szCs w:val="24"/>
        </w:rPr>
        <w:t xml:space="preserve">k </w:t>
      </w:r>
      <w:r>
        <w:rPr>
          <w:spacing w:val="2"/>
          <w:sz w:val="24"/>
          <w:szCs w:val="24"/>
        </w:rPr>
        <w:t xml:space="preserve"> </w:t>
      </w:r>
      <w:r>
        <w:rPr>
          <w:spacing w:val="-1"/>
          <w:sz w:val="24"/>
          <w:szCs w:val="24"/>
        </w:rPr>
        <w:t>a</w:t>
      </w:r>
      <w:r>
        <w:rPr>
          <w:sz w:val="24"/>
          <w:szCs w:val="24"/>
        </w:rPr>
        <w:t>kib</w:t>
      </w:r>
      <w:r>
        <w:rPr>
          <w:spacing w:val="-1"/>
          <w:sz w:val="24"/>
          <w:szCs w:val="24"/>
        </w:rPr>
        <w:t>a</w:t>
      </w:r>
      <w:r>
        <w:rPr>
          <w:sz w:val="24"/>
          <w:szCs w:val="24"/>
        </w:rPr>
        <w:t xml:space="preserve">t  </w:t>
      </w:r>
      <w:r>
        <w:rPr>
          <w:spacing w:val="-1"/>
          <w:sz w:val="24"/>
          <w:szCs w:val="24"/>
        </w:rPr>
        <w:t>a</w:t>
      </w:r>
      <w:r>
        <w:rPr>
          <w:spacing w:val="2"/>
          <w:sz w:val="24"/>
          <w:szCs w:val="24"/>
        </w:rPr>
        <w:t>d</w:t>
      </w:r>
      <w:r>
        <w:rPr>
          <w:spacing w:val="-1"/>
          <w:sz w:val="24"/>
          <w:szCs w:val="24"/>
        </w:rPr>
        <w:t>a</w:t>
      </w:r>
      <w:r>
        <w:rPr>
          <w:spacing w:val="5"/>
          <w:sz w:val="24"/>
          <w:szCs w:val="24"/>
        </w:rPr>
        <w:t>n</w:t>
      </w:r>
      <w:r>
        <w:rPr>
          <w:spacing w:val="-5"/>
          <w:sz w:val="24"/>
          <w:szCs w:val="24"/>
        </w:rPr>
        <w:t>y</w:t>
      </w:r>
      <w:r>
        <w:rPr>
          <w:sz w:val="24"/>
          <w:szCs w:val="24"/>
        </w:rPr>
        <w:t xml:space="preserve">a </w:t>
      </w:r>
      <w:r>
        <w:rPr>
          <w:spacing w:val="1"/>
          <w:sz w:val="24"/>
          <w:szCs w:val="24"/>
        </w:rPr>
        <w:t xml:space="preserve"> </w:t>
      </w:r>
      <w:r>
        <w:rPr>
          <w:sz w:val="24"/>
          <w:szCs w:val="24"/>
        </w:rPr>
        <w:t>p</w:t>
      </w:r>
      <w:r>
        <w:rPr>
          <w:spacing w:val="-1"/>
          <w:sz w:val="24"/>
          <w:szCs w:val="24"/>
        </w:rPr>
        <w:t>er</w:t>
      </w:r>
      <w:r>
        <w:rPr>
          <w:sz w:val="24"/>
          <w:szCs w:val="24"/>
        </w:rPr>
        <w:t>u</w:t>
      </w:r>
      <w:r>
        <w:rPr>
          <w:spacing w:val="3"/>
          <w:sz w:val="24"/>
          <w:szCs w:val="24"/>
        </w:rPr>
        <w:t>b</w:t>
      </w:r>
      <w:r>
        <w:rPr>
          <w:spacing w:val="2"/>
          <w:sz w:val="24"/>
          <w:szCs w:val="24"/>
        </w:rPr>
        <w:t>a</w:t>
      </w:r>
      <w:r>
        <w:rPr>
          <w:sz w:val="24"/>
          <w:szCs w:val="24"/>
        </w:rPr>
        <w:t>h</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p</w:t>
      </w:r>
      <w:r>
        <w:rPr>
          <w:spacing w:val="-1"/>
          <w:sz w:val="24"/>
          <w:szCs w:val="24"/>
        </w:rPr>
        <w:t>er</w:t>
      </w:r>
      <w:r>
        <w:rPr>
          <w:sz w:val="24"/>
          <w:szCs w:val="24"/>
        </w:rPr>
        <w:t>ub</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j</w:t>
      </w:r>
      <w:r>
        <w:rPr>
          <w:spacing w:val="2"/>
          <w:sz w:val="24"/>
          <w:szCs w:val="24"/>
        </w:rPr>
        <w:t>a</w:t>
      </w:r>
      <w:r>
        <w:rPr>
          <w:sz w:val="24"/>
          <w:szCs w:val="24"/>
        </w:rPr>
        <w:t>dw</w:t>
      </w:r>
      <w:r>
        <w:rPr>
          <w:spacing w:val="-1"/>
          <w:sz w:val="24"/>
          <w:szCs w:val="24"/>
        </w:rPr>
        <w:t>a</w:t>
      </w:r>
      <w:r>
        <w:rPr>
          <w:sz w:val="24"/>
          <w:szCs w:val="24"/>
        </w:rPr>
        <w:t>l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s</w:t>
      </w:r>
      <w:r>
        <w:rPr>
          <w:spacing w:val="2"/>
          <w:sz w:val="24"/>
          <w:szCs w:val="24"/>
        </w:rPr>
        <w:t>u</w:t>
      </w:r>
      <w:r>
        <w:rPr>
          <w:spacing w:val="-1"/>
          <w:sz w:val="24"/>
          <w:szCs w:val="24"/>
        </w:rPr>
        <w:t>a</w:t>
      </w:r>
      <w:r>
        <w:rPr>
          <w:spacing w:val="1"/>
          <w:sz w:val="24"/>
          <w:szCs w:val="24"/>
        </w:rPr>
        <w:t>i</w:t>
      </w:r>
      <w:r>
        <w:rPr>
          <w:spacing w:val="-1"/>
          <w:sz w:val="24"/>
          <w:szCs w:val="24"/>
        </w:rPr>
        <w:t>a</w:t>
      </w:r>
      <w:r>
        <w:rPr>
          <w:sz w:val="24"/>
          <w:szCs w:val="24"/>
        </w:rPr>
        <w:t>n</w:t>
      </w:r>
      <w:r>
        <w:rPr>
          <w:spacing w:val="-7"/>
          <w:sz w:val="24"/>
          <w:szCs w:val="24"/>
        </w:rPr>
        <w:t xml:space="preserve"> </w:t>
      </w:r>
      <w:r>
        <w:rPr>
          <w:sz w:val="24"/>
          <w:szCs w:val="24"/>
        </w:rPr>
        <w:t>h</w:t>
      </w:r>
      <w:r>
        <w:rPr>
          <w:spacing w:val="2"/>
          <w:sz w:val="24"/>
          <w:szCs w:val="24"/>
        </w:rPr>
        <w:t>ar</w:t>
      </w:r>
      <w:r>
        <w:rPr>
          <w:spacing w:val="-2"/>
          <w:sz w:val="24"/>
          <w:szCs w:val="24"/>
        </w:rPr>
        <w:t>g</w:t>
      </w:r>
      <w:r>
        <w:rPr>
          <w:spacing w:val="-1"/>
          <w:sz w:val="24"/>
          <w:szCs w:val="24"/>
        </w:rPr>
        <w:t>a</w:t>
      </w:r>
      <w:r>
        <w:rPr>
          <w:sz w:val="24"/>
          <w:szCs w:val="24"/>
        </w:rPr>
        <w:t>.</w:t>
      </w:r>
    </w:p>
    <w:p w14:paraId="6016A28D" w14:textId="77777777" w:rsidR="00B137FE" w:rsidRDefault="00823223">
      <w:pPr>
        <w:ind w:left="34"/>
        <w:rPr>
          <w:sz w:val="24"/>
          <w:szCs w:val="24"/>
        </w:rPr>
      </w:pPr>
      <w:r>
        <w:rPr>
          <w:sz w:val="24"/>
          <w:szCs w:val="24"/>
        </w:rPr>
        <w:t xml:space="preserve">39.3 </w:t>
      </w:r>
      <w:r>
        <w:rPr>
          <w:spacing w:val="22"/>
          <w:sz w:val="24"/>
          <w:szCs w:val="24"/>
        </w:rPr>
        <w:t xml:space="preserve"> </w:t>
      </w:r>
      <w:r>
        <w:rPr>
          <w:spacing w:val="1"/>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n</w:t>
      </w:r>
      <w:r>
        <w:rPr>
          <w:spacing w:val="29"/>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0"/>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w:t>
      </w:r>
      <w:r>
        <w:rPr>
          <w:spacing w:val="30"/>
          <w:sz w:val="24"/>
          <w:szCs w:val="24"/>
        </w:rPr>
        <w:t xml:space="preserve"> </w:t>
      </w:r>
      <w:r>
        <w:rPr>
          <w:sz w:val="24"/>
          <w:szCs w:val="24"/>
        </w:rPr>
        <w:t>d</w:t>
      </w:r>
      <w:r>
        <w:rPr>
          <w:spacing w:val="1"/>
          <w:sz w:val="24"/>
          <w:szCs w:val="24"/>
        </w:rPr>
        <w:t>im</w:t>
      </w:r>
      <w:r>
        <w:rPr>
          <w:spacing w:val="-1"/>
          <w:sz w:val="24"/>
          <w:szCs w:val="24"/>
        </w:rPr>
        <w:t>a</w:t>
      </w:r>
      <w:r>
        <w:rPr>
          <w:sz w:val="24"/>
          <w:szCs w:val="24"/>
        </w:rPr>
        <w:t>ksud</w:t>
      </w:r>
      <w:r>
        <w:rPr>
          <w:spacing w:val="30"/>
          <w:sz w:val="24"/>
          <w:szCs w:val="24"/>
        </w:rPr>
        <w:t xml:space="preserve"> </w:t>
      </w:r>
      <w:r>
        <w:rPr>
          <w:sz w:val="24"/>
          <w:szCs w:val="24"/>
        </w:rPr>
        <w:t>p</w:t>
      </w:r>
      <w:r>
        <w:rPr>
          <w:spacing w:val="-1"/>
          <w:sz w:val="24"/>
          <w:szCs w:val="24"/>
        </w:rPr>
        <w:t>a</w:t>
      </w:r>
      <w:r>
        <w:rPr>
          <w:sz w:val="24"/>
          <w:szCs w:val="24"/>
        </w:rPr>
        <w:t>da</w:t>
      </w:r>
      <w:r>
        <w:rPr>
          <w:spacing w:val="36"/>
          <w:sz w:val="24"/>
          <w:szCs w:val="24"/>
        </w:rPr>
        <w:t xml:space="preserve"> </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p>
    <w:p w14:paraId="5F66DC8E" w14:textId="77777777" w:rsidR="00B137FE" w:rsidRDefault="00823223">
      <w:pPr>
        <w:ind w:left="600" w:right="79"/>
        <w:jc w:val="both"/>
        <w:rPr>
          <w:sz w:val="24"/>
          <w:szCs w:val="24"/>
        </w:rPr>
      </w:pPr>
      <w:r>
        <w:rPr>
          <w:sz w:val="24"/>
          <w:szCs w:val="24"/>
        </w:rPr>
        <w:t xml:space="preserve">36.2 </w:t>
      </w:r>
      <w:r>
        <w:rPr>
          <w:spacing w:val="1"/>
          <w:sz w:val="24"/>
          <w:szCs w:val="24"/>
        </w:rPr>
        <w:t>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un</w:t>
      </w:r>
      <w:r>
        <w:rPr>
          <w:spacing w:val="1"/>
          <w:sz w:val="24"/>
          <w:szCs w:val="24"/>
        </w:rPr>
        <w:t>t</w:t>
      </w:r>
      <w:r>
        <w:rPr>
          <w:sz w:val="24"/>
          <w:szCs w:val="24"/>
        </w:rPr>
        <w:t>uk kon</w:t>
      </w:r>
      <w:r>
        <w:rPr>
          <w:spacing w:val="1"/>
          <w:sz w:val="24"/>
          <w:szCs w:val="24"/>
        </w:rPr>
        <w:t>t</w:t>
      </w:r>
      <w:r>
        <w:rPr>
          <w:spacing w:val="-1"/>
          <w:sz w:val="24"/>
          <w:szCs w:val="24"/>
        </w:rPr>
        <w:t>ra</w:t>
      </w:r>
      <w:r>
        <w:rPr>
          <w:sz w:val="24"/>
          <w:szCs w:val="24"/>
        </w:rPr>
        <w:t xml:space="preserve">k </w:t>
      </w:r>
      <w:r>
        <w:rPr>
          <w:spacing w:val="1"/>
          <w:sz w:val="24"/>
          <w:szCs w:val="24"/>
        </w:rPr>
        <w:t>l</w:t>
      </w:r>
      <w:r>
        <w:rPr>
          <w:sz w:val="24"/>
          <w:szCs w:val="24"/>
        </w:rPr>
        <w:t>u</w:t>
      </w:r>
      <w:r>
        <w:rPr>
          <w:spacing w:val="1"/>
          <w:sz w:val="24"/>
          <w:szCs w:val="24"/>
        </w:rPr>
        <w:t>m</w:t>
      </w:r>
      <w:r>
        <w:rPr>
          <w:sz w:val="24"/>
          <w:szCs w:val="24"/>
        </w:rPr>
        <w:t>p s</w:t>
      </w:r>
      <w:r>
        <w:rPr>
          <w:spacing w:val="-2"/>
          <w:sz w:val="24"/>
          <w:szCs w:val="24"/>
        </w:rPr>
        <w:t>u</w:t>
      </w:r>
      <w:r>
        <w:rPr>
          <w:sz w:val="24"/>
          <w:szCs w:val="24"/>
        </w:rPr>
        <w:t>m</w:t>
      </w:r>
      <w:r>
        <w:rPr>
          <w:spacing w:val="1"/>
          <w:sz w:val="24"/>
          <w:szCs w:val="24"/>
        </w:rPr>
        <w:t xml:space="preserve"> </w:t>
      </w:r>
      <w:r>
        <w:rPr>
          <w:sz w:val="24"/>
          <w:szCs w:val="24"/>
        </w:rPr>
        <w:t>d</w:t>
      </w:r>
      <w:r>
        <w:rPr>
          <w:spacing w:val="-1"/>
          <w:sz w:val="24"/>
          <w:szCs w:val="24"/>
        </w:rPr>
        <w:t>a</w:t>
      </w:r>
      <w:r>
        <w:rPr>
          <w:sz w:val="24"/>
          <w:szCs w:val="24"/>
        </w:rPr>
        <w:t>n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 xml:space="preserve">n </w:t>
      </w:r>
      <w:r>
        <w:rPr>
          <w:spacing w:val="1"/>
          <w:sz w:val="24"/>
          <w:szCs w:val="24"/>
        </w:rPr>
        <w:t>l</w:t>
      </w:r>
      <w:r>
        <w:rPr>
          <w:sz w:val="24"/>
          <w:szCs w:val="24"/>
        </w:rPr>
        <w:t>u</w:t>
      </w:r>
      <w:r>
        <w:rPr>
          <w:spacing w:val="1"/>
          <w:sz w:val="24"/>
          <w:szCs w:val="24"/>
        </w:rPr>
        <w:t>m</w:t>
      </w:r>
      <w:r>
        <w:rPr>
          <w:sz w:val="24"/>
          <w:szCs w:val="24"/>
        </w:rPr>
        <w:t>p sum d</w:t>
      </w:r>
      <w:r>
        <w:rPr>
          <w:spacing w:val="-1"/>
          <w:sz w:val="24"/>
          <w:szCs w:val="24"/>
        </w:rPr>
        <w:t>ar</w:t>
      </w:r>
      <w:r>
        <w:rPr>
          <w:sz w:val="24"/>
          <w:szCs w:val="24"/>
        </w:rPr>
        <w:t>i k</w:t>
      </w:r>
      <w:r>
        <w:rPr>
          <w:spacing w:val="-2"/>
          <w:sz w:val="24"/>
          <w:szCs w:val="24"/>
        </w:rPr>
        <w:t>o</w:t>
      </w:r>
      <w:r>
        <w:rPr>
          <w:sz w:val="24"/>
          <w:szCs w:val="24"/>
        </w:rPr>
        <w:t>n</w:t>
      </w:r>
      <w:r>
        <w:rPr>
          <w:spacing w:val="1"/>
          <w:sz w:val="24"/>
          <w:szCs w:val="24"/>
        </w:rPr>
        <w:t>t</w:t>
      </w:r>
      <w:r>
        <w:rPr>
          <w:spacing w:val="-1"/>
          <w:sz w:val="24"/>
          <w:szCs w:val="24"/>
        </w:rPr>
        <w:t>ra</w:t>
      </w:r>
      <w:r>
        <w:rPr>
          <w:sz w:val="24"/>
          <w:szCs w:val="24"/>
        </w:rPr>
        <w:t>k g</w:t>
      </w:r>
      <w:r>
        <w:rPr>
          <w:spacing w:val="-1"/>
          <w:sz w:val="24"/>
          <w:szCs w:val="24"/>
        </w:rPr>
        <w:t>a</w:t>
      </w:r>
      <w:r>
        <w:rPr>
          <w:sz w:val="24"/>
          <w:szCs w:val="24"/>
        </w:rPr>
        <w:t>bu</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l</w:t>
      </w:r>
      <w:r>
        <w:rPr>
          <w:sz w:val="24"/>
          <w:szCs w:val="24"/>
        </w:rPr>
        <w:t>u</w:t>
      </w:r>
      <w:r>
        <w:rPr>
          <w:spacing w:val="1"/>
          <w:sz w:val="24"/>
          <w:szCs w:val="24"/>
        </w:rPr>
        <w:t>m</w:t>
      </w:r>
      <w:r>
        <w:rPr>
          <w:sz w:val="24"/>
          <w:szCs w:val="24"/>
        </w:rPr>
        <w:t>p sum d</w:t>
      </w:r>
      <w:r>
        <w:rPr>
          <w:spacing w:val="-1"/>
          <w:sz w:val="24"/>
          <w:szCs w:val="24"/>
        </w:rPr>
        <w:t>a</w:t>
      </w:r>
      <w:r>
        <w:rPr>
          <w:sz w:val="24"/>
          <w:szCs w:val="24"/>
        </w:rPr>
        <w:t>n 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z w:val="24"/>
          <w:szCs w:val="24"/>
        </w:rPr>
        <w:t>s</w:t>
      </w:r>
      <w:r>
        <w:rPr>
          <w:spacing w:val="-1"/>
          <w:sz w:val="24"/>
          <w:szCs w:val="24"/>
        </w:rPr>
        <w:t>a</w:t>
      </w:r>
      <w:r>
        <w:rPr>
          <w:spacing w:val="1"/>
          <w:sz w:val="24"/>
          <w:szCs w:val="24"/>
        </w:rPr>
        <w:t>t</w:t>
      </w:r>
      <w:r>
        <w:rPr>
          <w:spacing w:val="2"/>
          <w:sz w:val="24"/>
          <w:szCs w:val="24"/>
        </w:rPr>
        <w:t>u</w:t>
      </w:r>
      <w:r>
        <w:rPr>
          <w:spacing w:val="-1"/>
          <w:sz w:val="24"/>
          <w:szCs w:val="24"/>
        </w:rPr>
        <w:t>a</w:t>
      </w:r>
      <w:r>
        <w:rPr>
          <w:sz w:val="24"/>
          <w:szCs w:val="24"/>
        </w:rPr>
        <w:t>n.</w:t>
      </w:r>
    </w:p>
    <w:p w14:paraId="08280B8E" w14:textId="77777777" w:rsidR="00B137FE" w:rsidRDefault="00823223">
      <w:pPr>
        <w:ind w:left="600" w:right="81" w:hanging="566"/>
        <w:jc w:val="both"/>
        <w:rPr>
          <w:sz w:val="24"/>
          <w:szCs w:val="24"/>
        </w:rPr>
        <w:sectPr w:rsidR="00B137FE">
          <w:type w:val="continuous"/>
          <w:pgSz w:w="11920" w:h="16840"/>
          <w:pgMar w:top="1580" w:right="1260" w:bottom="280" w:left="1680" w:header="720" w:footer="720" w:gutter="0"/>
          <w:cols w:num="2" w:space="720" w:equalWidth="0">
            <w:col w:w="2116" w:space="706"/>
            <w:col w:w="6158"/>
          </w:cols>
        </w:sectPr>
      </w:pPr>
      <w:r>
        <w:rPr>
          <w:sz w:val="24"/>
          <w:szCs w:val="24"/>
        </w:rPr>
        <w:t>39.4  Un</w:t>
      </w:r>
      <w:r>
        <w:rPr>
          <w:spacing w:val="1"/>
          <w:sz w:val="24"/>
          <w:szCs w:val="24"/>
        </w:rPr>
        <w:t>t</w:t>
      </w:r>
      <w:r>
        <w:rPr>
          <w:sz w:val="24"/>
          <w:szCs w:val="24"/>
        </w:rPr>
        <w:t>uk</w:t>
      </w:r>
      <w:r>
        <w:rPr>
          <w:spacing w:val="10"/>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z w:val="24"/>
          <w:szCs w:val="24"/>
        </w:rPr>
        <w:t>ng</w:t>
      </w:r>
      <w:r>
        <w:rPr>
          <w:spacing w:val="-1"/>
          <w:sz w:val="24"/>
          <w:szCs w:val="24"/>
        </w:rPr>
        <w:t>a</w:t>
      </w:r>
      <w:r>
        <w:rPr>
          <w:sz w:val="24"/>
          <w:szCs w:val="24"/>
        </w:rPr>
        <w:t>n</w:t>
      </w:r>
      <w:r>
        <w:rPr>
          <w:spacing w:val="10"/>
          <w:sz w:val="24"/>
          <w:szCs w:val="24"/>
        </w:rPr>
        <w:t xml:space="preserve"> </w:t>
      </w:r>
      <w:r>
        <w:rPr>
          <w:sz w:val="24"/>
          <w:szCs w:val="24"/>
        </w:rPr>
        <w:t>p</w:t>
      </w:r>
      <w:r>
        <w:rPr>
          <w:spacing w:val="2"/>
          <w:sz w:val="24"/>
          <w:szCs w:val="24"/>
        </w:rPr>
        <w:t>e</w:t>
      </w:r>
      <w:r>
        <w:rPr>
          <w:spacing w:val="-1"/>
          <w:sz w:val="24"/>
          <w:szCs w:val="24"/>
        </w:rPr>
        <w:t>r</w:t>
      </w:r>
      <w:r>
        <w:rPr>
          <w:spacing w:val="2"/>
          <w:sz w:val="24"/>
          <w:szCs w:val="24"/>
        </w:rPr>
        <w:t>u</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0"/>
          <w:sz w:val="24"/>
          <w:szCs w:val="24"/>
        </w:rPr>
        <w:t xml:space="preserve"> </w:t>
      </w:r>
      <w:r>
        <w:rPr>
          <w:spacing w:val="1"/>
          <w:sz w:val="24"/>
          <w:szCs w:val="24"/>
        </w:rPr>
        <w:t>P</w:t>
      </w:r>
      <w:r>
        <w:rPr>
          <w:sz w:val="24"/>
          <w:szCs w:val="24"/>
        </w:rPr>
        <w:t>A</w:t>
      </w:r>
      <w:r>
        <w:rPr>
          <w:spacing w:val="1"/>
          <w:sz w:val="24"/>
          <w:szCs w:val="24"/>
        </w:rPr>
        <w:t>/</w:t>
      </w:r>
      <w:r>
        <w:rPr>
          <w:sz w:val="24"/>
          <w:szCs w:val="24"/>
        </w:rPr>
        <w:t>K</w:t>
      </w:r>
      <w:r>
        <w:rPr>
          <w:spacing w:val="1"/>
          <w:sz w:val="24"/>
          <w:szCs w:val="24"/>
        </w:rPr>
        <w:t>P</w:t>
      </w:r>
      <w:r>
        <w:rPr>
          <w:sz w:val="24"/>
          <w:szCs w:val="24"/>
        </w:rPr>
        <w:t>A</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e</w:t>
      </w:r>
      <w:r>
        <w:rPr>
          <w:spacing w:val="1"/>
          <w:sz w:val="24"/>
          <w:szCs w:val="24"/>
        </w:rPr>
        <w:t>lit</w:t>
      </w:r>
      <w:r>
        <w:rPr>
          <w:sz w:val="24"/>
          <w:szCs w:val="24"/>
        </w:rPr>
        <w:t xml:space="preserve">i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usul</w:t>
      </w:r>
      <w:r>
        <w:rPr>
          <w:spacing w:val="-3"/>
          <w:sz w:val="24"/>
          <w:szCs w:val="24"/>
        </w:rPr>
        <w:t xml:space="preserve"> </w:t>
      </w:r>
      <w:r>
        <w:rPr>
          <w:spacing w:val="1"/>
          <w:sz w:val="24"/>
          <w:szCs w:val="24"/>
        </w:rPr>
        <w:t>PP</w:t>
      </w:r>
      <w:r>
        <w:rPr>
          <w:sz w:val="24"/>
          <w:szCs w:val="24"/>
        </w:rPr>
        <w:t>K.</w:t>
      </w:r>
    </w:p>
    <w:p w14:paraId="03500382" w14:textId="77777777" w:rsidR="00B137FE" w:rsidRDefault="00B137FE">
      <w:pPr>
        <w:spacing w:before="8" w:line="280" w:lineRule="exact"/>
        <w:rPr>
          <w:sz w:val="28"/>
          <w:szCs w:val="28"/>
        </w:rPr>
        <w:sectPr w:rsidR="00B137FE">
          <w:type w:val="continuous"/>
          <w:pgSz w:w="11920" w:h="16840"/>
          <w:pgMar w:top="1580" w:right="1260" w:bottom="280" w:left="1680" w:header="720" w:footer="720" w:gutter="0"/>
          <w:cols w:space="720"/>
        </w:sectPr>
      </w:pPr>
    </w:p>
    <w:p w14:paraId="2FA33931" w14:textId="77777777" w:rsidR="00B137FE" w:rsidRDefault="00823223">
      <w:pPr>
        <w:spacing w:before="34"/>
        <w:ind w:left="554" w:right="-61"/>
        <w:rPr>
          <w:sz w:val="24"/>
          <w:szCs w:val="24"/>
        </w:rPr>
      </w:pPr>
      <w:r>
        <w:rPr>
          <w:b/>
          <w:sz w:val="24"/>
          <w:szCs w:val="24"/>
        </w:rPr>
        <w:t xml:space="preserve">40.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ub</w:t>
      </w:r>
      <w:r>
        <w:rPr>
          <w:b/>
          <w:sz w:val="24"/>
          <w:szCs w:val="24"/>
        </w:rPr>
        <w:t>a</w:t>
      </w:r>
      <w:r>
        <w:rPr>
          <w:b/>
          <w:spacing w:val="1"/>
          <w:sz w:val="24"/>
          <w:szCs w:val="24"/>
        </w:rPr>
        <w:t>h</w:t>
      </w:r>
      <w:r>
        <w:rPr>
          <w:b/>
          <w:sz w:val="24"/>
          <w:szCs w:val="24"/>
        </w:rPr>
        <w:t>an</w:t>
      </w:r>
    </w:p>
    <w:p w14:paraId="23D5D1AA" w14:textId="77777777" w:rsidR="00B137FE" w:rsidRDefault="00823223">
      <w:pPr>
        <w:ind w:left="982"/>
        <w:rPr>
          <w:sz w:val="24"/>
          <w:szCs w:val="24"/>
        </w:rPr>
      </w:pP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5CD92E76" w14:textId="77777777" w:rsidR="00B137FE" w:rsidRDefault="00823223">
      <w:pPr>
        <w:spacing w:before="29"/>
        <w:ind w:left="566" w:right="79" w:hanging="566"/>
        <w:jc w:val="both"/>
        <w:rPr>
          <w:sz w:val="24"/>
          <w:szCs w:val="24"/>
        </w:rPr>
        <w:sectPr w:rsidR="00B137FE">
          <w:type w:val="continuous"/>
          <w:pgSz w:w="11920" w:h="16840"/>
          <w:pgMar w:top="1580" w:right="1260" w:bottom="280" w:left="1680" w:header="720" w:footer="720" w:gutter="0"/>
          <w:cols w:num="2" w:space="720" w:equalWidth="0">
            <w:col w:w="2116" w:space="740"/>
            <w:col w:w="6124"/>
          </w:cols>
        </w:sectPr>
      </w:pPr>
      <w:r>
        <w:br w:type="column"/>
      </w:r>
      <w:r>
        <w:rPr>
          <w:sz w:val="24"/>
          <w:szCs w:val="24"/>
        </w:rPr>
        <w:t>40.1</w:t>
      </w:r>
      <w:r>
        <w:rPr>
          <w:spacing w:val="7"/>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 xml:space="preserve">a </w:t>
      </w:r>
      <w:r>
        <w:rPr>
          <w:spacing w:val="1"/>
          <w:sz w:val="24"/>
          <w:szCs w:val="24"/>
        </w:rPr>
        <w:t>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G</w:t>
      </w:r>
      <w:r>
        <w:rPr>
          <w:spacing w:val="1"/>
          <w:sz w:val="24"/>
          <w:szCs w:val="24"/>
        </w:rPr>
        <w:t>a</w:t>
      </w:r>
      <w:r>
        <w:rPr>
          <w:sz w:val="24"/>
          <w:szCs w:val="24"/>
        </w:rPr>
        <w:t>bun</w:t>
      </w:r>
      <w:r>
        <w:rPr>
          <w:spacing w:val="-2"/>
          <w:sz w:val="24"/>
          <w:szCs w:val="24"/>
        </w:rPr>
        <w:t>g</w:t>
      </w:r>
      <w:r>
        <w:rPr>
          <w:spacing w:val="-1"/>
          <w:sz w:val="24"/>
          <w:szCs w:val="24"/>
        </w:rPr>
        <w:t>a</w:t>
      </w:r>
      <w:r>
        <w:rPr>
          <w:sz w:val="24"/>
          <w:szCs w:val="24"/>
        </w:rPr>
        <w:t>n</w:t>
      </w:r>
      <w:r>
        <w:rPr>
          <w:spacing w:val="5"/>
          <w:sz w:val="24"/>
          <w:szCs w:val="24"/>
        </w:rPr>
        <w:t xml:space="preserve"> </w:t>
      </w:r>
      <w:r>
        <w:rPr>
          <w:spacing w:val="-3"/>
          <w:sz w:val="24"/>
          <w:szCs w:val="24"/>
        </w:rPr>
        <w:t>L</w:t>
      </w:r>
      <w:r>
        <w:rPr>
          <w:sz w:val="24"/>
          <w:szCs w:val="24"/>
        </w:rPr>
        <w:t>u</w:t>
      </w:r>
      <w:r>
        <w:rPr>
          <w:spacing w:val="1"/>
          <w:sz w:val="24"/>
          <w:szCs w:val="24"/>
        </w:rPr>
        <w:t>m</w:t>
      </w:r>
      <w:r>
        <w:rPr>
          <w:sz w:val="24"/>
          <w:szCs w:val="24"/>
        </w:rPr>
        <w:t>p</w:t>
      </w:r>
      <w:r>
        <w:rPr>
          <w:spacing w:val="3"/>
          <w:sz w:val="24"/>
          <w:szCs w:val="24"/>
        </w:rPr>
        <w:t xml:space="preserve"> </w:t>
      </w:r>
      <w:r>
        <w:rPr>
          <w:spacing w:val="1"/>
          <w:sz w:val="24"/>
          <w:szCs w:val="24"/>
        </w:rPr>
        <w:t>S</w:t>
      </w:r>
      <w:r>
        <w:rPr>
          <w:sz w:val="24"/>
          <w:szCs w:val="24"/>
        </w:rPr>
        <w:t>um</w:t>
      </w:r>
      <w:r>
        <w:rPr>
          <w:spacing w:val="3"/>
          <w:sz w:val="24"/>
          <w:szCs w:val="24"/>
        </w:rPr>
        <w:t xml:space="preserve"> </w:t>
      </w:r>
      <w:r>
        <w:rPr>
          <w:sz w:val="24"/>
          <w:szCs w:val="24"/>
        </w:rPr>
        <w:t>d</w:t>
      </w:r>
      <w:r>
        <w:rPr>
          <w:spacing w:val="-1"/>
          <w:sz w:val="24"/>
          <w:szCs w:val="24"/>
        </w:rPr>
        <w:t>a</w:t>
      </w:r>
      <w:r>
        <w:rPr>
          <w:sz w:val="24"/>
          <w:szCs w:val="24"/>
        </w:rPr>
        <w:t>n H</w:t>
      </w:r>
      <w:r>
        <w:rPr>
          <w:spacing w:val="-1"/>
          <w:sz w:val="24"/>
          <w:szCs w:val="24"/>
        </w:rPr>
        <w:t>a</w:t>
      </w:r>
      <w:r>
        <w:rPr>
          <w:spacing w:val="2"/>
          <w:sz w:val="24"/>
          <w:szCs w:val="24"/>
        </w:rPr>
        <w:t>r</w:t>
      </w:r>
      <w:r>
        <w:rPr>
          <w:sz w:val="24"/>
          <w:szCs w:val="24"/>
        </w:rPr>
        <w:t xml:space="preserve">ga </w:t>
      </w:r>
      <w:r>
        <w:rPr>
          <w:spacing w:val="1"/>
          <w:sz w:val="24"/>
          <w:szCs w:val="24"/>
        </w:rPr>
        <w:t>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pacing w:val="1"/>
          <w:sz w:val="24"/>
          <w:szCs w:val="24"/>
        </w:rPr>
        <w:t>t</w:t>
      </w:r>
      <w:r>
        <w:rPr>
          <w:spacing w:val="2"/>
          <w:sz w:val="24"/>
          <w:szCs w:val="24"/>
        </w:rPr>
        <w:t>e</w:t>
      </w:r>
      <w:r>
        <w:rPr>
          <w:spacing w:val="-1"/>
          <w:sz w:val="24"/>
          <w:szCs w:val="24"/>
        </w:rPr>
        <w:t>r</w:t>
      </w:r>
      <w:r>
        <w:rPr>
          <w:sz w:val="24"/>
          <w:szCs w:val="24"/>
        </w:rPr>
        <w:t>d</w:t>
      </w:r>
      <w:r>
        <w:rPr>
          <w:spacing w:val="-1"/>
          <w:sz w:val="24"/>
          <w:szCs w:val="24"/>
        </w:rPr>
        <w:t>a</w:t>
      </w:r>
      <w:r>
        <w:rPr>
          <w:sz w:val="24"/>
          <w:szCs w:val="24"/>
        </w:rPr>
        <w:t>p</w:t>
      </w:r>
      <w:r>
        <w:rPr>
          <w:spacing w:val="2"/>
          <w:sz w:val="24"/>
          <w:szCs w:val="24"/>
        </w:rPr>
        <w:t>a</w:t>
      </w:r>
      <w:r>
        <w:rPr>
          <w:sz w:val="24"/>
          <w:szCs w:val="24"/>
        </w:rPr>
        <w:t>t</w:t>
      </w:r>
      <w:r>
        <w:rPr>
          <w:spacing w:val="3"/>
          <w:sz w:val="24"/>
          <w:szCs w:val="24"/>
        </w:rPr>
        <w:t xml:space="preserve"> </w:t>
      </w:r>
      <w:r>
        <w:rPr>
          <w:sz w:val="24"/>
          <w:szCs w:val="24"/>
        </w:rPr>
        <w:t>p</w:t>
      </w:r>
      <w:r>
        <w:rPr>
          <w:spacing w:val="-1"/>
          <w:sz w:val="24"/>
          <w:szCs w:val="24"/>
        </w:rPr>
        <w:t>er</w:t>
      </w:r>
      <w:r>
        <w:rPr>
          <w:sz w:val="24"/>
          <w:szCs w:val="24"/>
        </w:rPr>
        <w:t>b</w:t>
      </w:r>
      <w:r>
        <w:rPr>
          <w:spacing w:val="-1"/>
          <w:sz w:val="24"/>
          <w:szCs w:val="24"/>
        </w:rPr>
        <w:t>e</w:t>
      </w:r>
      <w:r>
        <w:rPr>
          <w:sz w:val="24"/>
          <w:szCs w:val="24"/>
        </w:rPr>
        <w:t>d</w:t>
      </w:r>
      <w:r>
        <w:rPr>
          <w:spacing w:val="2"/>
          <w:sz w:val="24"/>
          <w:szCs w:val="24"/>
        </w:rPr>
        <w:t>a</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3"/>
          <w:sz w:val="24"/>
          <w:szCs w:val="24"/>
        </w:rPr>
        <w:t>i</w:t>
      </w:r>
      <w:r>
        <w:rPr>
          <w:spacing w:val="-2"/>
          <w:sz w:val="24"/>
          <w:szCs w:val="24"/>
        </w:rPr>
        <w:t>g</w:t>
      </w:r>
      <w:r>
        <w:rPr>
          <w:spacing w:val="2"/>
          <w:sz w:val="24"/>
          <w:szCs w:val="24"/>
        </w:rPr>
        <w:t>n</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z w:val="24"/>
          <w:szCs w:val="24"/>
        </w:rPr>
        <w:t>n</w:t>
      </w:r>
      <w:r>
        <w:rPr>
          <w:spacing w:val="1"/>
          <w:sz w:val="24"/>
          <w:szCs w:val="24"/>
        </w:rPr>
        <w:t>t</w:t>
      </w:r>
      <w:r>
        <w:rPr>
          <w:spacing w:val="-1"/>
          <w:sz w:val="24"/>
          <w:szCs w:val="24"/>
        </w:rPr>
        <w:t>ar</w:t>
      </w:r>
      <w:r>
        <w:rPr>
          <w:sz w:val="24"/>
          <w:szCs w:val="24"/>
        </w:rPr>
        <w:t>a kond</w:t>
      </w:r>
      <w:r>
        <w:rPr>
          <w:spacing w:val="1"/>
          <w:sz w:val="24"/>
          <w:szCs w:val="24"/>
        </w:rPr>
        <w:t>i</w:t>
      </w:r>
      <w:r>
        <w:rPr>
          <w:sz w:val="24"/>
          <w:szCs w:val="24"/>
        </w:rPr>
        <w:t>si</w:t>
      </w:r>
      <w:r>
        <w:rPr>
          <w:spacing w:val="1"/>
          <w:sz w:val="24"/>
          <w:szCs w:val="24"/>
        </w:rPr>
        <w:t xml:space="preserve"> l</w:t>
      </w:r>
      <w:r>
        <w:rPr>
          <w:sz w:val="24"/>
          <w:szCs w:val="24"/>
        </w:rPr>
        <w:t>ok</w:t>
      </w:r>
      <w:r>
        <w:rPr>
          <w:spacing w:val="-1"/>
          <w:sz w:val="24"/>
          <w:szCs w:val="24"/>
        </w:rPr>
        <w:t>a</w:t>
      </w:r>
      <w:r>
        <w:rPr>
          <w:sz w:val="24"/>
          <w:szCs w:val="24"/>
        </w:rPr>
        <w:t>si</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a</w:t>
      </w:r>
      <w:r>
        <w:rPr>
          <w:spacing w:val="2"/>
          <w:sz w:val="24"/>
          <w:szCs w:val="24"/>
        </w:rPr>
        <w:t>d</w:t>
      </w:r>
      <w:r>
        <w:rPr>
          <w:sz w:val="24"/>
          <w:szCs w:val="24"/>
        </w:rPr>
        <w:t>a s</w:t>
      </w:r>
      <w:r>
        <w:rPr>
          <w:spacing w:val="-1"/>
          <w:sz w:val="24"/>
          <w:szCs w:val="24"/>
        </w:rPr>
        <w:t>aa</w:t>
      </w:r>
      <w:r>
        <w:rPr>
          <w:sz w:val="24"/>
          <w:szCs w:val="24"/>
        </w:rPr>
        <w:t>t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g</w:t>
      </w:r>
      <w:r>
        <w:rPr>
          <w:spacing w:val="-1"/>
          <w:sz w:val="24"/>
          <w:szCs w:val="24"/>
        </w:rPr>
        <w:t>a</w:t>
      </w:r>
      <w:r>
        <w:rPr>
          <w:spacing w:val="1"/>
          <w:sz w:val="24"/>
          <w:szCs w:val="24"/>
        </w:rPr>
        <w:t>m</w:t>
      </w:r>
      <w:r>
        <w:rPr>
          <w:sz w:val="24"/>
          <w:szCs w:val="24"/>
        </w:rPr>
        <w:t>b</w:t>
      </w:r>
      <w:r>
        <w:rPr>
          <w:spacing w:val="-1"/>
          <w:sz w:val="24"/>
          <w:szCs w:val="24"/>
        </w:rPr>
        <w:t>a</w:t>
      </w:r>
      <w:r>
        <w:rPr>
          <w:sz w:val="24"/>
          <w:szCs w:val="24"/>
        </w:rPr>
        <w:t>r d</w:t>
      </w:r>
      <w:r>
        <w:rPr>
          <w:spacing w:val="-1"/>
          <w:sz w:val="24"/>
          <w:szCs w:val="24"/>
        </w:rPr>
        <w:t>a</w:t>
      </w:r>
      <w:r>
        <w:rPr>
          <w:sz w:val="24"/>
          <w:szCs w:val="24"/>
        </w:rPr>
        <w:t>n</w:t>
      </w:r>
      <w:r>
        <w:rPr>
          <w:spacing w:val="1"/>
          <w:sz w:val="24"/>
          <w:szCs w:val="24"/>
        </w:rPr>
        <w:t xml:space="preserve"> </w:t>
      </w:r>
      <w:r>
        <w:rPr>
          <w:sz w:val="24"/>
          <w:szCs w:val="24"/>
        </w:rPr>
        <w:t>s</w:t>
      </w:r>
      <w:r>
        <w:rPr>
          <w:spacing w:val="3"/>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w:t>
      </w:r>
      <w:r>
        <w:rPr>
          <w:spacing w:val="2"/>
          <w:sz w:val="24"/>
          <w:szCs w:val="24"/>
        </w:rPr>
        <w:t>a</w:t>
      </w:r>
      <w:r>
        <w:rPr>
          <w:sz w:val="24"/>
          <w:szCs w:val="24"/>
        </w:rPr>
        <w:t>k,</w:t>
      </w:r>
      <w:r>
        <w:rPr>
          <w:spacing w:val="-7"/>
          <w:sz w:val="24"/>
          <w:szCs w:val="24"/>
        </w:rPr>
        <w:t xml:space="preserve"> </w:t>
      </w:r>
      <w:r>
        <w:rPr>
          <w:spacing w:val="1"/>
          <w:sz w:val="24"/>
          <w:szCs w:val="24"/>
        </w:rPr>
        <w:t>m</w:t>
      </w:r>
      <w:r>
        <w:rPr>
          <w:spacing w:val="-1"/>
          <w:sz w:val="24"/>
          <w:szCs w:val="24"/>
        </w:rPr>
        <w:t>a</w:t>
      </w:r>
      <w:r>
        <w:rPr>
          <w:sz w:val="24"/>
          <w:szCs w:val="24"/>
        </w:rPr>
        <w:t>k</w:t>
      </w:r>
      <w:r>
        <w:rPr>
          <w:spacing w:val="-1"/>
          <w:sz w:val="24"/>
          <w:szCs w:val="24"/>
        </w:rPr>
        <w:t>a</w:t>
      </w:r>
      <w:r>
        <w:rPr>
          <w:sz w:val="24"/>
          <w:szCs w:val="24"/>
        </w:rPr>
        <w:t>:</w:t>
      </w:r>
    </w:p>
    <w:p w14:paraId="12D85E8E" w14:textId="77777777" w:rsidR="00B137FE" w:rsidRDefault="00B137FE">
      <w:pPr>
        <w:spacing w:before="4" w:line="100" w:lineRule="exact"/>
        <w:rPr>
          <w:sz w:val="11"/>
          <w:szCs w:val="11"/>
        </w:rPr>
      </w:pPr>
    </w:p>
    <w:p w14:paraId="11B02077" w14:textId="77777777" w:rsidR="00B137FE" w:rsidRDefault="00823223">
      <w:pPr>
        <w:ind w:left="3427" w:right="253"/>
        <w:jc w:val="center"/>
        <w:rPr>
          <w:sz w:val="24"/>
          <w:szCs w:val="24"/>
        </w:rPr>
      </w:pPr>
      <w:r>
        <w:rPr>
          <w:spacing w:val="-1"/>
          <w:sz w:val="24"/>
          <w:szCs w:val="24"/>
        </w:rPr>
        <w:t>a</w:t>
      </w:r>
      <w:r>
        <w:rPr>
          <w:sz w:val="24"/>
          <w:szCs w:val="24"/>
        </w:rPr>
        <w:t>.</w:t>
      </w:r>
      <w:r>
        <w:rPr>
          <w:spacing w:val="-1"/>
          <w:sz w:val="24"/>
          <w:szCs w:val="24"/>
        </w:rPr>
        <w:t xml:space="preserve"> </w:t>
      </w:r>
      <w:r>
        <w:rPr>
          <w:spacing w:val="1"/>
          <w:sz w:val="24"/>
          <w:szCs w:val="24"/>
        </w:rPr>
        <w:t>PP</w:t>
      </w:r>
      <w:r>
        <w:rPr>
          <w:sz w:val="24"/>
          <w:szCs w:val="24"/>
        </w:rPr>
        <w:t>K</w:t>
      </w:r>
      <w:r>
        <w:rPr>
          <w:spacing w:val="-4"/>
          <w:sz w:val="24"/>
          <w:szCs w:val="24"/>
        </w:rPr>
        <w:t xml:space="preserve"> </w:t>
      </w:r>
      <w:r>
        <w:rPr>
          <w:sz w:val="24"/>
          <w:szCs w:val="24"/>
        </w:rPr>
        <w:t>b</w:t>
      </w:r>
      <w:r>
        <w:rPr>
          <w:spacing w:val="-1"/>
          <w:sz w:val="24"/>
          <w:szCs w:val="24"/>
        </w:rPr>
        <w:t>er</w:t>
      </w:r>
      <w:r>
        <w:rPr>
          <w:sz w:val="24"/>
          <w:szCs w:val="24"/>
        </w:rPr>
        <w:t>s</w:t>
      </w:r>
      <w:r>
        <w:rPr>
          <w:spacing w:val="-1"/>
          <w:sz w:val="24"/>
          <w:szCs w:val="24"/>
        </w:rPr>
        <w:t>a</w:t>
      </w:r>
      <w:r>
        <w:rPr>
          <w:spacing w:val="1"/>
          <w:sz w:val="24"/>
          <w:szCs w:val="24"/>
        </w:rPr>
        <w:t>m</w:t>
      </w:r>
      <w:r>
        <w:rPr>
          <w:sz w:val="24"/>
          <w:szCs w:val="24"/>
        </w:rPr>
        <w:t>a</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pacing w:val="3"/>
          <w:w w:val="99"/>
          <w:sz w:val="24"/>
          <w:szCs w:val="24"/>
        </w:rPr>
        <w:t>p</w:t>
      </w:r>
      <w:r>
        <w:rPr>
          <w:spacing w:val="-1"/>
          <w:sz w:val="24"/>
          <w:szCs w:val="24"/>
        </w:rPr>
        <w:t>e</w:t>
      </w:r>
      <w:r>
        <w:rPr>
          <w:spacing w:val="-1"/>
          <w:w w:val="99"/>
          <w:sz w:val="24"/>
          <w:szCs w:val="24"/>
        </w:rPr>
        <w:t>r</w:t>
      </w:r>
      <w:r>
        <w:rPr>
          <w:w w:val="99"/>
          <w:sz w:val="24"/>
          <w:szCs w:val="24"/>
        </w:rPr>
        <w:t>ub</w:t>
      </w:r>
      <w:r>
        <w:rPr>
          <w:spacing w:val="2"/>
          <w:sz w:val="24"/>
          <w:szCs w:val="24"/>
        </w:rPr>
        <w:t>a</w:t>
      </w:r>
      <w:r>
        <w:rPr>
          <w:w w:val="99"/>
          <w:sz w:val="24"/>
          <w:szCs w:val="24"/>
        </w:rPr>
        <w:t>h</w:t>
      </w:r>
      <w:r>
        <w:rPr>
          <w:spacing w:val="-1"/>
          <w:sz w:val="24"/>
          <w:szCs w:val="24"/>
        </w:rPr>
        <w:t>a</w:t>
      </w:r>
      <w:r>
        <w:rPr>
          <w:w w:val="99"/>
          <w:sz w:val="24"/>
          <w:szCs w:val="24"/>
        </w:rPr>
        <w:t>n</w:t>
      </w:r>
    </w:p>
    <w:p w14:paraId="2CDA3585" w14:textId="77777777" w:rsidR="00B137FE" w:rsidRDefault="00823223">
      <w:pPr>
        <w:ind w:left="3826"/>
        <w:rPr>
          <w:sz w:val="24"/>
          <w:szCs w:val="24"/>
        </w:rPr>
      </w:pP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m</w:t>
      </w:r>
      <w:r>
        <w:rPr>
          <w:spacing w:val="-1"/>
          <w:sz w:val="24"/>
          <w:szCs w:val="24"/>
        </w:rPr>
        <w:t>e</w:t>
      </w:r>
      <w:r>
        <w:rPr>
          <w:spacing w:val="1"/>
          <w:sz w:val="24"/>
          <w:szCs w:val="24"/>
        </w:rPr>
        <w:t>l</w:t>
      </w:r>
      <w:r>
        <w:rPr>
          <w:sz w:val="24"/>
          <w:szCs w:val="24"/>
        </w:rPr>
        <w:t>ipu</w:t>
      </w:r>
      <w:r>
        <w:rPr>
          <w:spacing w:val="1"/>
          <w:sz w:val="24"/>
          <w:szCs w:val="24"/>
        </w:rPr>
        <w:t>t</w:t>
      </w:r>
      <w:r>
        <w:rPr>
          <w:sz w:val="24"/>
          <w:szCs w:val="24"/>
        </w:rPr>
        <w:t>i</w:t>
      </w:r>
      <w:r>
        <w:rPr>
          <w:spacing w:val="-2"/>
          <w:sz w:val="24"/>
          <w:szCs w:val="24"/>
        </w:rPr>
        <w:t xml:space="preserve"> </w:t>
      </w:r>
      <w:r>
        <w:rPr>
          <w:spacing w:val="2"/>
          <w:sz w:val="24"/>
          <w:szCs w:val="24"/>
        </w:rPr>
        <w:t>a</w:t>
      </w:r>
      <w:r>
        <w:rPr>
          <w:sz w:val="24"/>
          <w:szCs w:val="24"/>
        </w:rPr>
        <w:t>n</w:t>
      </w:r>
      <w:r>
        <w:rPr>
          <w:spacing w:val="1"/>
          <w:sz w:val="24"/>
          <w:szCs w:val="24"/>
        </w:rPr>
        <w:t>t</w:t>
      </w:r>
      <w:r>
        <w:rPr>
          <w:spacing w:val="-1"/>
          <w:sz w:val="24"/>
          <w:szCs w:val="24"/>
        </w:rPr>
        <w:t>ar</w:t>
      </w:r>
      <w:r>
        <w:rPr>
          <w:sz w:val="24"/>
          <w:szCs w:val="24"/>
        </w:rPr>
        <w:t>a</w:t>
      </w:r>
      <w:r>
        <w:rPr>
          <w:spacing w:val="-3"/>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p>
    <w:p w14:paraId="4A440350" w14:textId="77777777" w:rsidR="00B137FE" w:rsidRDefault="00823223">
      <w:pPr>
        <w:ind w:left="4188" w:right="81" w:hanging="360"/>
        <w:jc w:val="both"/>
        <w:rPr>
          <w:sz w:val="24"/>
          <w:szCs w:val="24"/>
        </w:rPr>
      </w:pPr>
      <w:r>
        <w:rPr>
          <w:sz w:val="24"/>
          <w:szCs w:val="24"/>
        </w:rPr>
        <w:t xml:space="preserve">1)  </w:t>
      </w:r>
      <w:r>
        <w:rPr>
          <w:spacing w:val="1"/>
          <w:sz w:val="24"/>
          <w:szCs w:val="24"/>
        </w:rPr>
        <w:t>m</w:t>
      </w:r>
      <w:r>
        <w:rPr>
          <w:spacing w:val="-1"/>
          <w:sz w:val="24"/>
          <w:szCs w:val="24"/>
        </w:rPr>
        <w:t>e</w:t>
      </w:r>
      <w:r>
        <w:rPr>
          <w:sz w:val="24"/>
          <w:szCs w:val="24"/>
        </w:rPr>
        <w:t>n</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r</w:t>
      </w:r>
      <w:r>
        <w:rPr>
          <w:spacing w:val="-1"/>
          <w:sz w:val="24"/>
          <w:szCs w:val="24"/>
        </w:rPr>
        <w:t>a</w:t>
      </w:r>
      <w:r>
        <w:rPr>
          <w:sz w:val="24"/>
          <w:szCs w:val="24"/>
        </w:rPr>
        <w:t>n</w:t>
      </w:r>
      <w:r>
        <w:rPr>
          <w:spacing w:val="-2"/>
          <w:sz w:val="24"/>
          <w:szCs w:val="24"/>
        </w:rPr>
        <w:t>g</w:t>
      </w:r>
      <w:r>
        <w:rPr>
          <w:sz w:val="24"/>
          <w:szCs w:val="24"/>
        </w:rPr>
        <w:t>i</w:t>
      </w:r>
      <w:r>
        <w:rPr>
          <w:spacing w:val="1"/>
          <w:sz w:val="24"/>
          <w:szCs w:val="24"/>
        </w:rPr>
        <w:t xml:space="preserve"> </w:t>
      </w:r>
      <w:r>
        <w:rPr>
          <w:sz w:val="24"/>
          <w:szCs w:val="24"/>
        </w:rPr>
        <w:t>vo</w:t>
      </w:r>
      <w:r>
        <w:rPr>
          <w:spacing w:val="1"/>
          <w:sz w:val="24"/>
          <w:szCs w:val="24"/>
        </w:rPr>
        <w:t>l</w:t>
      </w:r>
      <w:r>
        <w:rPr>
          <w:sz w:val="24"/>
          <w:szCs w:val="24"/>
        </w:rPr>
        <w:t>u</w:t>
      </w:r>
      <w:r>
        <w:rPr>
          <w:spacing w:val="1"/>
          <w:sz w:val="24"/>
          <w:szCs w:val="24"/>
        </w:rPr>
        <w:t>m</w:t>
      </w:r>
      <w:r>
        <w:rPr>
          <w:sz w:val="24"/>
          <w:szCs w:val="24"/>
        </w:rPr>
        <w:t xml:space="preserve">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p>
    <w:p w14:paraId="2E3FDF4B" w14:textId="77777777" w:rsidR="00B137FE" w:rsidRDefault="00823223">
      <w:pPr>
        <w:ind w:left="3828"/>
        <w:rPr>
          <w:sz w:val="24"/>
          <w:szCs w:val="24"/>
        </w:rPr>
      </w:pPr>
      <w:r>
        <w:rPr>
          <w:sz w:val="24"/>
          <w:szCs w:val="24"/>
        </w:rPr>
        <w:t xml:space="preserve">2) </w:t>
      </w:r>
      <w:r>
        <w:rPr>
          <w:spacing w:val="38"/>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i</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m</w:t>
      </w:r>
      <w:r>
        <w:rPr>
          <w:spacing w:val="-1"/>
          <w:sz w:val="24"/>
          <w:szCs w:val="24"/>
        </w:rPr>
        <w:t>e</w:t>
      </w:r>
      <w:r>
        <w:rPr>
          <w:spacing w:val="2"/>
          <w:sz w:val="24"/>
          <w:szCs w:val="24"/>
        </w:rPr>
        <w:t>n</w:t>
      </w:r>
      <w:r>
        <w:rPr>
          <w:spacing w:val="-1"/>
          <w:sz w:val="24"/>
          <w:szCs w:val="24"/>
        </w:rPr>
        <w:t>a</w:t>
      </w:r>
      <w:r>
        <w:rPr>
          <w:spacing w:val="3"/>
          <w:sz w:val="24"/>
          <w:szCs w:val="24"/>
        </w:rPr>
        <w:t>m</w:t>
      </w:r>
      <w:r>
        <w:rPr>
          <w:sz w:val="24"/>
          <w:szCs w:val="24"/>
        </w:rPr>
        <w:t>b</w:t>
      </w:r>
      <w:r>
        <w:rPr>
          <w:spacing w:val="-1"/>
          <w:sz w:val="24"/>
          <w:szCs w:val="24"/>
        </w:rPr>
        <w:t>a</w:t>
      </w:r>
      <w:r>
        <w:rPr>
          <w:sz w:val="24"/>
          <w:szCs w:val="24"/>
        </w:rPr>
        <w:t>h</w:t>
      </w:r>
      <w:r>
        <w:rPr>
          <w:spacing w:val="-4"/>
          <w:sz w:val="24"/>
          <w:szCs w:val="24"/>
        </w:rPr>
        <w:t xml:space="preserve">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2"/>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p>
    <w:p w14:paraId="636601CE" w14:textId="77777777" w:rsidR="00B137FE" w:rsidRDefault="00B137FE">
      <w:pPr>
        <w:spacing w:before="16" w:line="260" w:lineRule="exact"/>
        <w:rPr>
          <w:sz w:val="26"/>
          <w:szCs w:val="26"/>
        </w:rPr>
      </w:pPr>
    </w:p>
    <w:p w14:paraId="5B603990" w14:textId="77777777" w:rsidR="00B137FE" w:rsidRDefault="00823223">
      <w:pPr>
        <w:ind w:left="4188" w:right="81" w:hanging="360"/>
        <w:jc w:val="both"/>
        <w:rPr>
          <w:sz w:val="24"/>
          <w:szCs w:val="24"/>
        </w:rPr>
      </w:pPr>
      <w:r>
        <w:rPr>
          <w:sz w:val="24"/>
          <w:szCs w:val="24"/>
        </w:rPr>
        <w:t xml:space="preserve">3)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3"/>
          <w:sz w:val="24"/>
          <w:szCs w:val="24"/>
        </w:rPr>
        <w:t>b</w:t>
      </w:r>
      <w:r>
        <w:rPr>
          <w:spacing w:val="-1"/>
          <w:sz w:val="24"/>
          <w:szCs w:val="24"/>
        </w:rPr>
        <w:t>a</w:t>
      </w:r>
      <w:r>
        <w:rPr>
          <w:sz w:val="24"/>
          <w:szCs w:val="24"/>
        </w:rPr>
        <w:t>h</w:t>
      </w:r>
      <w:r>
        <w:rPr>
          <w:spacing w:val="8"/>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8"/>
          <w:sz w:val="24"/>
          <w:szCs w:val="24"/>
        </w:rPr>
        <w:t xml:space="preserve"> </w:t>
      </w:r>
      <w:r>
        <w:rPr>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8"/>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9"/>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di</w:t>
      </w:r>
      <w:r>
        <w:rPr>
          <w:spacing w:val="-1"/>
          <w:sz w:val="24"/>
          <w:szCs w:val="24"/>
        </w:rPr>
        <w:t xml:space="preserve"> </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2"/>
          <w:sz w:val="24"/>
          <w:szCs w:val="24"/>
        </w:rPr>
        <w:t>d</w:t>
      </w:r>
      <w:r>
        <w:rPr>
          <w:spacing w:val="-1"/>
          <w:sz w:val="24"/>
          <w:szCs w:val="24"/>
        </w:rPr>
        <w:t>a</w:t>
      </w:r>
      <w:r>
        <w:rPr>
          <w:spacing w:val="2"/>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p>
    <w:p w14:paraId="158D4193" w14:textId="77777777" w:rsidR="00B137FE" w:rsidRDefault="00823223">
      <w:pPr>
        <w:ind w:left="4188" w:right="80" w:hanging="360"/>
        <w:jc w:val="both"/>
        <w:rPr>
          <w:sz w:val="24"/>
          <w:szCs w:val="24"/>
        </w:rPr>
      </w:pPr>
      <w:r>
        <w:rPr>
          <w:sz w:val="24"/>
          <w:szCs w:val="24"/>
        </w:rPr>
        <w:t>4)</w:t>
      </w:r>
      <w:r>
        <w:rPr>
          <w:spacing w:val="14"/>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1"/>
          <w:sz w:val="24"/>
          <w:szCs w:val="24"/>
        </w:rPr>
        <w:t>l</w:t>
      </w:r>
      <w:r>
        <w:rPr>
          <w:sz w:val="24"/>
          <w:szCs w:val="24"/>
        </w:rPr>
        <w:t xml:space="preserve">um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9"/>
          <w:sz w:val="24"/>
          <w:szCs w:val="24"/>
        </w:rPr>
        <w:t xml:space="preserve"> </w:t>
      </w:r>
      <w:r>
        <w:rPr>
          <w:sz w:val="24"/>
          <w:szCs w:val="24"/>
        </w:rPr>
        <w:t>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9"/>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5"/>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67196C55" w14:textId="77777777" w:rsidR="00B137FE" w:rsidRDefault="00823223">
      <w:pPr>
        <w:ind w:left="3828" w:right="79" w:hanging="360"/>
        <w:jc w:val="both"/>
        <w:rPr>
          <w:sz w:val="24"/>
          <w:szCs w:val="24"/>
        </w:rPr>
      </w:pPr>
      <w:r>
        <w:rPr>
          <w:sz w:val="24"/>
          <w:szCs w:val="24"/>
        </w:rPr>
        <w:t xml:space="preserve">b.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10"/>
          <w:sz w:val="24"/>
          <w:szCs w:val="24"/>
        </w:rPr>
        <w:t xml:space="preserve"> </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 xml:space="preserve">h  </w:t>
      </w:r>
      <w:r>
        <w:rPr>
          <w:spacing w:val="7"/>
          <w:sz w:val="24"/>
          <w:szCs w:val="24"/>
        </w:rPr>
        <w:t xml:space="preserve"> </w:t>
      </w:r>
      <w:r>
        <w:rPr>
          <w:spacing w:val="2"/>
          <w:sz w:val="24"/>
          <w:szCs w:val="24"/>
        </w:rPr>
        <w:t>h</w:t>
      </w:r>
      <w:r>
        <w:rPr>
          <w:spacing w:val="-1"/>
          <w:sz w:val="24"/>
          <w:szCs w:val="24"/>
        </w:rPr>
        <w:t>ar</w:t>
      </w:r>
      <w:r>
        <w:rPr>
          <w:sz w:val="24"/>
          <w:szCs w:val="24"/>
        </w:rPr>
        <w:t xml:space="preserve">us  </w:t>
      </w:r>
      <w:r>
        <w:rPr>
          <w:spacing w:val="7"/>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2"/>
          <w:sz w:val="24"/>
          <w:szCs w:val="24"/>
        </w:rPr>
        <w:t>e</w:t>
      </w:r>
      <w:r>
        <w:rPr>
          <w:spacing w:val="-1"/>
          <w:sz w:val="24"/>
          <w:szCs w:val="24"/>
        </w:rPr>
        <w:t>r</w:t>
      </w:r>
      <w:r>
        <w:rPr>
          <w:spacing w:val="1"/>
          <w:sz w:val="24"/>
          <w:szCs w:val="24"/>
        </w:rPr>
        <w:t>tim</w:t>
      </w:r>
      <w:r>
        <w:rPr>
          <w:sz w:val="24"/>
          <w:szCs w:val="24"/>
        </w:rPr>
        <w:t>b</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d</w:t>
      </w:r>
      <w:r>
        <w:rPr>
          <w:spacing w:val="1"/>
          <w:sz w:val="24"/>
          <w:szCs w:val="24"/>
        </w:rPr>
        <w:t>i</w:t>
      </w:r>
      <w:r>
        <w:rPr>
          <w:spacing w:val="-1"/>
          <w:sz w:val="24"/>
          <w:szCs w:val="24"/>
        </w:rPr>
        <w:t>a</w:t>
      </w:r>
      <w:r>
        <w:rPr>
          <w:spacing w:val="5"/>
          <w:sz w:val="24"/>
          <w:szCs w:val="24"/>
        </w:rPr>
        <w:t>n</w:t>
      </w:r>
      <w:r>
        <w:rPr>
          <w:spacing w:val="-5"/>
          <w:sz w:val="24"/>
          <w:szCs w:val="24"/>
        </w:rPr>
        <w:t>y</w:t>
      </w:r>
      <w:r>
        <w:rPr>
          <w:sz w:val="24"/>
          <w:szCs w:val="24"/>
        </w:rPr>
        <w:t>a</w:t>
      </w:r>
      <w:r>
        <w:rPr>
          <w:spacing w:val="-18"/>
          <w:sz w:val="24"/>
          <w:szCs w:val="24"/>
        </w:rPr>
        <w:t xml:space="preserve"> </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w:t>
      </w:r>
      <w:r>
        <w:rPr>
          <w:spacing w:val="-20"/>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p</w:t>
      </w:r>
      <w:r>
        <w:rPr>
          <w:spacing w:val="-1"/>
          <w:sz w:val="24"/>
          <w:szCs w:val="24"/>
        </w:rPr>
        <w:t>a</w:t>
      </w:r>
      <w:r>
        <w:rPr>
          <w:spacing w:val="1"/>
          <w:sz w:val="24"/>
          <w:szCs w:val="24"/>
        </w:rPr>
        <w:t>li</w:t>
      </w:r>
      <w:r>
        <w:rPr>
          <w:sz w:val="24"/>
          <w:szCs w:val="24"/>
        </w:rPr>
        <w:t>ng</w:t>
      </w:r>
      <w:r>
        <w:rPr>
          <w:spacing w:val="-21"/>
          <w:sz w:val="24"/>
          <w:szCs w:val="24"/>
        </w:rPr>
        <w:t xml:space="preserve"> </w:t>
      </w:r>
      <w:r>
        <w:rPr>
          <w:spacing w:val="1"/>
          <w:sz w:val="24"/>
          <w:szCs w:val="24"/>
        </w:rPr>
        <w:t>ti</w:t>
      </w:r>
      <w:r>
        <w:rPr>
          <w:sz w:val="24"/>
          <w:szCs w:val="24"/>
        </w:rPr>
        <w:t>ng</w:t>
      </w:r>
      <w:r>
        <w:rPr>
          <w:spacing w:val="-2"/>
          <w:sz w:val="24"/>
          <w:szCs w:val="24"/>
        </w:rPr>
        <w:t>g</w:t>
      </w:r>
      <w:r>
        <w:rPr>
          <w:sz w:val="24"/>
          <w:szCs w:val="24"/>
        </w:rPr>
        <w:t>i</w:t>
      </w:r>
      <w:r>
        <w:rPr>
          <w:spacing w:val="-18"/>
          <w:sz w:val="24"/>
          <w:szCs w:val="24"/>
        </w:rPr>
        <w:t xml:space="preserve"> </w:t>
      </w:r>
      <w:r>
        <w:rPr>
          <w:sz w:val="24"/>
          <w:szCs w:val="24"/>
        </w:rPr>
        <w:t>10%</w:t>
      </w:r>
      <w:r>
        <w:rPr>
          <w:spacing w:val="-19"/>
          <w:sz w:val="24"/>
          <w:szCs w:val="24"/>
        </w:rPr>
        <w:t xml:space="preserve"> </w:t>
      </w:r>
      <w:r>
        <w:rPr>
          <w:spacing w:val="-1"/>
          <w:sz w:val="24"/>
          <w:szCs w:val="24"/>
        </w:rPr>
        <w:t>(</w:t>
      </w:r>
      <w:r>
        <w:rPr>
          <w:spacing w:val="3"/>
          <w:sz w:val="24"/>
          <w:szCs w:val="24"/>
        </w:rPr>
        <w:t>s</w:t>
      </w:r>
      <w:r>
        <w:rPr>
          <w:spacing w:val="-1"/>
          <w:sz w:val="24"/>
          <w:szCs w:val="24"/>
        </w:rPr>
        <w:t>e</w:t>
      </w:r>
      <w:r>
        <w:rPr>
          <w:sz w:val="24"/>
          <w:szCs w:val="24"/>
        </w:rPr>
        <w:t>pu</w:t>
      </w:r>
      <w:r>
        <w:rPr>
          <w:spacing w:val="1"/>
          <w:sz w:val="24"/>
          <w:szCs w:val="24"/>
        </w:rPr>
        <w:t>l</w:t>
      </w:r>
      <w:r>
        <w:rPr>
          <w:sz w:val="24"/>
          <w:szCs w:val="24"/>
        </w:rPr>
        <w:t>uh p</w:t>
      </w:r>
      <w:r>
        <w:rPr>
          <w:spacing w:val="-1"/>
          <w:sz w:val="24"/>
          <w:szCs w:val="24"/>
        </w:rPr>
        <w:t>er</w:t>
      </w:r>
      <w:r>
        <w:rPr>
          <w:sz w:val="24"/>
          <w:szCs w:val="24"/>
        </w:rPr>
        <w:t>s</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us)</w:t>
      </w:r>
      <w:r>
        <w:rPr>
          <w:spacing w:val="-8"/>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z w:val="24"/>
          <w:szCs w:val="24"/>
        </w:rPr>
        <w:t>w</w:t>
      </w:r>
      <w:r>
        <w:rPr>
          <w:spacing w:val="-1"/>
          <w:sz w:val="24"/>
          <w:szCs w:val="24"/>
        </w:rPr>
        <w:t>a</w:t>
      </w:r>
      <w:r>
        <w:rPr>
          <w:spacing w:val="1"/>
          <w:sz w:val="24"/>
          <w:szCs w:val="24"/>
        </w:rPr>
        <w:t>l</w:t>
      </w:r>
      <w:r>
        <w:rPr>
          <w:sz w:val="24"/>
          <w:szCs w:val="24"/>
        </w:rPr>
        <w:t>;</w:t>
      </w:r>
    </w:p>
    <w:p w14:paraId="555DE11A" w14:textId="77777777" w:rsidR="00B137FE" w:rsidRDefault="00823223">
      <w:pPr>
        <w:ind w:left="3828" w:right="76" w:hanging="360"/>
        <w:jc w:val="both"/>
        <w:rPr>
          <w:sz w:val="24"/>
          <w:szCs w:val="24"/>
        </w:rPr>
      </w:pPr>
      <w:r>
        <w:rPr>
          <w:spacing w:val="-1"/>
          <w:sz w:val="24"/>
          <w:szCs w:val="24"/>
        </w:rPr>
        <w:t>c</w:t>
      </w:r>
      <w:r>
        <w:rPr>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32"/>
          <w:sz w:val="24"/>
          <w:szCs w:val="24"/>
        </w:rPr>
        <w:t xml:space="preserve"> </w:t>
      </w:r>
      <w:r>
        <w:rPr>
          <w:sz w:val="24"/>
          <w:szCs w:val="24"/>
        </w:rPr>
        <w:t>p</w:t>
      </w:r>
      <w:r>
        <w:rPr>
          <w:spacing w:val="-1"/>
          <w:sz w:val="24"/>
          <w:szCs w:val="24"/>
        </w:rPr>
        <w:t>er</w:t>
      </w:r>
      <w:r>
        <w:rPr>
          <w:sz w:val="24"/>
          <w:szCs w:val="24"/>
        </w:rPr>
        <w:t>u</w:t>
      </w:r>
      <w:r>
        <w:rPr>
          <w:spacing w:val="3"/>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32"/>
          <w:sz w:val="24"/>
          <w:szCs w:val="24"/>
        </w:rPr>
        <w:t xml:space="preserve"> </w:t>
      </w:r>
      <w:r>
        <w:rPr>
          <w:spacing w:val="3"/>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32"/>
          <w:sz w:val="24"/>
          <w:szCs w:val="24"/>
        </w:rPr>
        <w:t xml:space="preserve"> </w:t>
      </w:r>
      <w:r>
        <w:rPr>
          <w:sz w:val="24"/>
          <w:szCs w:val="24"/>
        </w:rPr>
        <w:t>dib</w:t>
      </w:r>
      <w:r>
        <w:rPr>
          <w:spacing w:val="2"/>
          <w:sz w:val="24"/>
          <w:szCs w:val="24"/>
        </w:rPr>
        <w:t>u</w:t>
      </w:r>
      <w:r>
        <w:rPr>
          <w:spacing w:val="-1"/>
          <w:sz w:val="24"/>
          <w:szCs w:val="24"/>
        </w:rPr>
        <w:t>a</w:t>
      </w:r>
      <w:r>
        <w:rPr>
          <w:sz w:val="24"/>
          <w:szCs w:val="24"/>
        </w:rPr>
        <w:t xml:space="preserve">t </w:t>
      </w:r>
      <w:r>
        <w:rPr>
          <w:spacing w:val="3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32"/>
          <w:sz w:val="24"/>
          <w:szCs w:val="24"/>
        </w:rPr>
        <w:t xml:space="preserve"> </w:t>
      </w:r>
      <w:r>
        <w:rPr>
          <w:spacing w:val="3"/>
          <w:sz w:val="24"/>
          <w:szCs w:val="24"/>
        </w:rPr>
        <w:t>P</w:t>
      </w:r>
      <w:r>
        <w:rPr>
          <w:spacing w:val="1"/>
          <w:sz w:val="24"/>
          <w:szCs w:val="24"/>
        </w:rPr>
        <w:t>P</w:t>
      </w:r>
      <w:r>
        <w:rPr>
          <w:sz w:val="24"/>
          <w:szCs w:val="24"/>
        </w:rPr>
        <w:t>K s</w:t>
      </w:r>
      <w:r>
        <w:rPr>
          <w:spacing w:val="-1"/>
          <w:sz w:val="24"/>
          <w:szCs w:val="24"/>
        </w:rPr>
        <w:t>eca</w:t>
      </w:r>
      <w:r>
        <w:rPr>
          <w:spacing w:val="2"/>
          <w:sz w:val="24"/>
          <w:szCs w:val="24"/>
        </w:rPr>
        <w:t>r</w:t>
      </w:r>
      <w:r>
        <w:rPr>
          <w:sz w:val="24"/>
          <w:szCs w:val="24"/>
        </w:rPr>
        <w:t>a</w:t>
      </w:r>
      <w:r>
        <w:rPr>
          <w:spacing w:val="1"/>
          <w:sz w:val="24"/>
          <w:szCs w:val="24"/>
        </w:rPr>
        <w:t xml:space="preserve"> 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2"/>
          <w:sz w:val="24"/>
          <w:szCs w:val="24"/>
        </w:rPr>
        <w:t xml:space="preserve"> </w:t>
      </w:r>
      <w:r>
        <w:rPr>
          <w:sz w:val="24"/>
          <w:szCs w:val="24"/>
        </w:rPr>
        <w:t>k</w:t>
      </w:r>
      <w:r>
        <w:rPr>
          <w:spacing w:val="-1"/>
          <w:sz w:val="24"/>
          <w:szCs w:val="24"/>
        </w:rPr>
        <w:t>e</w:t>
      </w:r>
      <w:r>
        <w:rPr>
          <w:sz w:val="24"/>
          <w:szCs w:val="24"/>
        </w:rPr>
        <w:t>p</w:t>
      </w:r>
      <w:r>
        <w:rPr>
          <w:spacing w:val="2"/>
          <w:sz w:val="24"/>
          <w:szCs w:val="24"/>
        </w:rPr>
        <w:t>a</w:t>
      </w:r>
      <w:r>
        <w:rPr>
          <w:sz w:val="24"/>
          <w:szCs w:val="24"/>
        </w:rPr>
        <w:t>da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pacing w:val="2"/>
          <w:sz w:val="24"/>
          <w:szCs w:val="24"/>
        </w:rPr>
        <w:t>k</w:t>
      </w:r>
      <w:r>
        <w:rPr>
          <w:spacing w:val="-1"/>
          <w:sz w:val="24"/>
          <w:szCs w:val="24"/>
        </w:rPr>
        <w:t>e</w:t>
      </w:r>
      <w:r>
        <w:rPr>
          <w:spacing w:val="1"/>
          <w:sz w:val="24"/>
          <w:szCs w:val="24"/>
        </w:rPr>
        <w:t>m</w:t>
      </w:r>
      <w:r>
        <w:rPr>
          <w:sz w:val="24"/>
          <w:szCs w:val="24"/>
        </w:rPr>
        <w:t>ud</w:t>
      </w:r>
      <w:r>
        <w:rPr>
          <w:spacing w:val="1"/>
          <w:sz w:val="24"/>
          <w:szCs w:val="24"/>
        </w:rPr>
        <w:t>i</w:t>
      </w:r>
      <w:r>
        <w:rPr>
          <w:spacing w:val="-1"/>
          <w:sz w:val="24"/>
          <w:szCs w:val="24"/>
        </w:rPr>
        <w:t>a</w:t>
      </w:r>
      <w:r>
        <w:rPr>
          <w:sz w:val="24"/>
          <w:szCs w:val="24"/>
        </w:rPr>
        <w:t>n d</w:t>
      </w:r>
      <w:r>
        <w:rPr>
          <w:spacing w:val="1"/>
          <w:sz w:val="24"/>
          <w:szCs w:val="24"/>
        </w:rPr>
        <w:t>il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z w:val="24"/>
          <w:szCs w:val="24"/>
        </w:rPr>
        <w:t>k</w:t>
      </w:r>
      <w:r>
        <w:rPr>
          <w:spacing w:val="-1"/>
          <w:sz w:val="24"/>
          <w:szCs w:val="24"/>
        </w:rPr>
        <w:t>a</w:t>
      </w:r>
      <w:r>
        <w:rPr>
          <w:sz w:val="24"/>
          <w:szCs w:val="24"/>
        </w:rPr>
        <w:t>n d</w:t>
      </w:r>
      <w:r>
        <w:rPr>
          <w:spacing w:val="-1"/>
          <w:sz w:val="24"/>
          <w:szCs w:val="24"/>
        </w:rPr>
        <w:t>e</w:t>
      </w:r>
      <w:r>
        <w:rPr>
          <w:sz w:val="24"/>
          <w:szCs w:val="24"/>
        </w:rPr>
        <w:t>n</w:t>
      </w:r>
      <w:r>
        <w:rPr>
          <w:spacing w:val="-2"/>
          <w:sz w:val="24"/>
          <w:szCs w:val="24"/>
        </w:rPr>
        <w:t>g</w:t>
      </w:r>
      <w:r>
        <w:rPr>
          <w:spacing w:val="2"/>
          <w:sz w:val="24"/>
          <w:szCs w:val="24"/>
        </w:rPr>
        <w:t>a</w:t>
      </w:r>
      <w:r>
        <w:rPr>
          <w:sz w:val="24"/>
          <w:szCs w:val="24"/>
        </w:rPr>
        <w:t>n n</w:t>
      </w:r>
      <w:r>
        <w:rPr>
          <w:spacing w:val="2"/>
          <w:sz w:val="24"/>
          <w:szCs w:val="24"/>
        </w:rPr>
        <w:t>e</w:t>
      </w:r>
      <w:r>
        <w:rPr>
          <w:spacing w:val="-2"/>
          <w:sz w:val="24"/>
          <w:szCs w:val="24"/>
        </w:rPr>
        <w:t>g</w:t>
      </w:r>
      <w:r>
        <w:rPr>
          <w:sz w:val="24"/>
          <w:szCs w:val="24"/>
        </w:rPr>
        <w:t>os</w:t>
      </w:r>
      <w:r>
        <w:rPr>
          <w:spacing w:val="1"/>
          <w:sz w:val="24"/>
          <w:szCs w:val="24"/>
        </w:rPr>
        <w:t>i</w:t>
      </w:r>
      <w:r>
        <w:rPr>
          <w:spacing w:val="-1"/>
          <w:sz w:val="24"/>
          <w:szCs w:val="24"/>
        </w:rPr>
        <w:t>a</w:t>
      </w:r>
      <w:r>
        <w:rPr>
          <w:sz w:val="24"/>
          <w:szCs w:val="24"/>
        </w:rPr>
        <w:t xml:space="preserve">si </w:t>
      </w:r>
      <w:r>
        <w:rPr>
          <w:spacing w:val="1"/>
          <w:sz w:val="24"/>
          <w:szCs w:val="24"/>
        </w:rPr>
        <w:t>t</w:t>
      </w:r>
      <w:r>
        <w:rPr>
          <w:spacing w:val="-1"/>
          <w:sz w:val="24"/>
          <w:szCs w:val="24"/>
        </w:rPr>
        <w:t>e</w:t>
      </w:r>
      <w:r>
        <w:rPr>
          <w:sz w:val="24"/>
          <w:szCs w:val="24"/>
        </w:rPr>
        <w:t>kn</w:t>
      </w:r>
      <w:r>
        <w:rPr>
          <w:spacing w:val="1"/>
          <w:sz w:val="24"/>
          <w:szCs w:val="24"/>
        </w:rPr>
        <w:t>i</w:t>
      </w:r>
      <w:r>
        <w:rPr>
          <w:sz w:val="24"/>
          <w:szCs w:val="24"/>
        </w:rPr>
        <w:t>s d</w:t>
      </w:r>
      <w:r>
        <w:rPr>
          <w:spacing w:val="-1"/>
          <w:sz w:val="24"/>
          <w:szCs w:val="24"/>
        </w:rPr>
        <w:t>a</w:t>
      </w:r>
      <w:r>
        <w:rPr>
          <w:sz w:val="24"/>
          <w:szCs w:val="24"/>
        </w:rPr>
        <w:t>n h</w:t>
      </w:r>
      <w:r>
        <w:rPr>
          <w:spacing w:val="-1"/>
          <w:sz w:val="24"/>
          <w:szCs w:val="24"/>
        </w:rPr>
        <w:t>a</w:t>
      </w:r>
      <w:r>
        <w:rPr>
          <w:spacing w:val="2"/>
          <w:sz w:val="24"/>
          <w:szCs w:val="24"/>
        </w:rPr>
        <w:t>r</w:t>
      </w:r>
      <w:r>
        <w:rPr>
          <w:spacing w:val="-2"/>
          <w:sz w:val="24"/>
          <w:szCs w:val="24"/>
        </w:rPr>
        <w:t>g</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t</w:t>
      </w:r>
      <w:r>
        <w:rPr>
          <w:spacing w:val="-1"/>
          <w:sz w:val="24"/>
          <w:szCs w:val="24"/>
        </w:rPr>
        <w:t>e</w:t>
      </w:r>
      <w:r>
        <w:rPr>
          <w:spacing w:val="1"/>
          <w:sz w:val="24"/>
          <w:szCs w:val="24"/>
        </w:rPr>
        <w:t>t</w:t>
      </w:r>
      <w:r>
        <w:rPr>
          <w:spacing w:val="-1"/>
          <w:sz w:val="24"/>
          <w:szCs w:val="24"/>
        </w:rPr>
        <w:t>a</w:t>
      </w:r>
      <w:r>
        <w:rPr>
          <w:sz w:val="24"/>
          <w:szCs w:val="24"/>
        </w:rPr>
        <w:t>p</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2"/>
          <w:sz w:val="24"/>
          <w:szCs w:val="24"/>
        </w:rPr>
        <w:t>ac</w:t>
      </w:r>
      <w:r>
        <w:rPr>
          <w:sz w:val="24"/>
          <w:szCs w:val="24"/>
        </w:rPr>
        <w:t>u</w:t>
      </w:r>
      <w:r>
        <w:rPr>
          <w:spacing w:val="1"/>
          <w:sz w:val="24"/>
          <w:szCs w:val="24"/>
        </w:rPr>
        <w:t xml:space="preserve"> </w:t>
      </w:r>
      <w:r>
        <w:rPr>
          <w:sz w:val="24"/>
          <w:szCs w:val="24"/>
        </w:rPr>
        <w:t>p</w:t>
      </w:r>
      <w:r>
        <w:rPr>
          <w:spacing w:val="-1"/>
          <w:sz w:val="24"/>
          <w:szCs w:val="24"/>
        </w:rPr>
        <w:t>a</w:t>
      </w:r>
      <w:r>
        <w:rPr>
          <w:sz w:val="24"/>
          <w:szCs w:val="24"/>
        </w:rPr>
        <w:t>da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6"/>
          <w:sz w:val="24"/>
          <w:szCs w:val="24"/>
        </w:rPr>
        <w:t xml:space="preserve"> </w:t>
      </w:r>
      <w:r>
        <w:rPr>
          <w:spacing w:val="-5"/>
          <w:sz w:val="24"/>
          <w:szCs w:val="24"/>
        </w:rPr>
        <w:t>y</w:t>
      </w:r>
      <w:r>
        <w:rPr>
          <w:spacing w:val="2"/>
          <w:sz w:val="24"/>
          <w:szCs w:val="24"/>
        </w:rPr>
        <w:t>a</w:t>
      </w:r>
      <w:r>
        <w:rPr>
          <w:sz w:val="24"/>
          <w:szCs w:val="24"/>
        </w:rPr>
        <w:t xml:space="preserve">ng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3"/>
          <w:sz w:val="24"/>
          <w:szCs w:val="24"/>
        </w:rPr>
        <w:t>t</w:t>
      </w:r>
      <w:r>
        <w:rPr>
          <w:spacing w:val="-1"/>
          <w:sz w:val="24"/>
          <w:szCs w:val="24"/>
        </w:rPr>
        <w:t>ra</w:t>
      </w:r>
      <w:r>
        <w:rPr>
          <w:sz w:val="24"/>
          <w:szCs w:val="24"/>
        </w:rPr>
        <w:t>k</w:t>
      </w:r>
      <w:r>
        <w:rPr>
          <w:spacing w:val="-4"/>
          <w:sz w:val="24"/>
          <w:szCs w:val="24"/>
        </w:rPr>
        <w:t xml:space="preserve"> </w:t>
      </w:r>
      <w:r>
        <w:rPr>
          <w:spacing w:val="-1"/>
          <w:sz w:val="24"/>
          <w:szCs w:val="24"/>
        </w:rPr>
        <w:t>a</w:t>
      </w:r>
      <w:r>
        <w:rPr>
          <w:sz w:val="24"/>
          <w:szCs w:val="24"/>
        </w:rPr>
        <w:t>w</w:t>
      </w:r>
      <w:r>
        <w:rPr>
          <w:spacing w:val="-1"/>
          <w:sz w:val="24"/>
          <w:szCs w:val="24"/>
        </w:rPr>
        <w:t>a</w:t>
      </w:r>
      <w:r>
        <w:rPr>
          <w:spacing w:val="1"/>
          <w:sz w:val="24"/>
          <w:szCs w:val="24"/>
        </w:rPr>
        <w:t>l</w:t>
      </w:r>
      <w:r>
        <w:rPr>
          <w:sz w:val="24"/>
          <w:szCs w:val="24"/>
        </w:rPr>
        <w:t>;</w:t>
      </w:r>
    </w:p>
    <w:p w14:paraId="0D9195B0" w14:textId="77777777" w:rsidR="00B137FE" w:rsidRDefault="00823223">
      <w:pPr>
        <w:ind w:left="3427" w:right="79"/>
        <w:jc w:val="center"/>
        <w:rPr>
          <w:sz w:val="24"/>
          <w:szCs w:val="24"/>
        </w:rPr>
      </w:pPr>
      <w:r>
        <w:rPr>
          <w:sz w:val="24"/>
          <w:szCs w:val="24"/>
        </w:rPr>
        <w:t xml:space="preserve">d. </w:t>
      </w:r>
      <w:r>
        <w:rPr>
          <w:spacing w:val="58"/>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  n</w:t>
      </w:r>
      <w:r>
        <w:rPr>
          <w:spacing w:val="2"/>
          <w:sz w:val="24"/>
          <w:szCs w:val="24"/>
        </w:rPr>
        <w:t>e</w:t>
      </w:r>
      <w:r>
        <w:rPr>
          <w:spacing w:val="-2"/>
          <w:sz w:val="24"/>
          <w:szCs w:val="24"/>
        </w:rPr>
        <w:t>g</w:t>
      </w:r>
      <w:r>
        <w:rPr>
          <w:sz w:val="24"/>
          <w:szCs w:val="24"/>
        </w:rPr>
        <w:t>os</w:t>
      </w:r>
      <w:r>
        <w:rPr>
          <w:spacing w:val="1"/>
          <w:sz w:val="24"/>
          <w:szCs w:val="24"/>
        </w:rPr>
        <w:t>i</w:t>
      </w:r>
      <w:r>
        <w:rPr>
          <w:spacing w:val="-1"/>
          <w:sz w:val="24"/>
          <w:szCs w:val="24"/>
        </w:rPr>
        <w:t>a</w:t>
      </w:r>
      <w:r>
        <w:rPr>
          <w:sz w:val="24"/>
          <w:szCs w:val="24"/>
        </w:rPr>
        <w:t>si</w:t>
      </w:r>
      <w:r>
        <w:rPr>
          <w:spacing w:val="58"/>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 xml:space="preserve">but </w:t>
      </w:r>
      <w:r>
        <w:rPr>
          <w:spacing w:val="1"/>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55"/>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4"/>
          <w:sz w:val="24"/>
          <w:szCs w:val="24"/>
        </w:rPr>
        <w:t xml:space="preserve"> </w:t>
      </w:r>
      <w:r>
        <w:rPr>
          <w:spacing w:val="-2"/>
          <w:sz w:val="24"/>
          <w:szCs w:val="24"/>
        </w:rPr>
        <w:t>B</w:t>
      </w:r>
      <w:r>
        <w:rPr>
          <w:spacing w:val="-1"/>
          <w:sz w:val="24"/>
          <w:szCs w:val="24"/>
        </w:rPr>
        <w:t>e</w:t>
      </w:r>
      <w:r>
        <w:rPr>
          <w:spacing w:val="-1"/>
          <w:w w:val="99"/>
          <w:sz w:val="24"/>
          <w:szCs w:val="24"/>
        </w:rPr>
        <w:t>r</w:t>
      </w:r>
      <w:r>
        <w:rPr>
          <w:spacing w:val="3"/>
          <w:sz w:val="24"/>
          <w:szCs w:val="24"/>
        </w:rPr>
        <w:t>i</w:t>
      </w:r>
      <w:r>
        <w:rPr>
          <w:spacing w:val="1"/>
          <w:sz w:val="24"/>
          <w:szCs w:val="24"/>
        </w:rPr>
        <w:t>t</w:t>
      </w:r>
      <w:r>
        <w:rPr>
          <w:sz w:val="24"/>
          <w:szCs w:val="24"/>
        </w:rPr>
        <w:t>a</w:t>
      </w:r>
    </w:p>
    <w:p w14:paraId="2528425A" w14:textId="77777777" w:rsidR="00B137FE" w:rsidRDefault="00823223">
      <w:pPr>
        <w:ind w:left="3828"/>
        <w:rPr>
          <w:sz w:val="24"/>
          <w:szCs w:val="24"/>
        </w:rPr>
      </w:pPr>
      <w:r>
        <w:rPr>
          <w:sz w:val="24"/>
          <w:szCs w:val="24"/>
        </w:rPr>
        <w:t>A</w:t>
      </w:r>
      <w:r>
        <w:rPr>
          <w:spacing w:val="-1"/>
          <w:sz w:val="24"/>
          <w:szCs w:val="24"/>
        </w:rPr>
        <w:t>ca</w:t>
      </w:r>
      <w:r>
        <w:rPr>
          <w:spacing w:val="2"/>
          <w:sz w:val="24"/>
          <w:szCs w:val="24"/>
        </w:rPr>
        <w:t>r</w:t>
      </w:r>
      <w:r>
        <w:rPr>
          <w:sz w:val="24"/>
          <w:szCs w:val="24"/>
        </w:rPr>
        <w:t>a</w:t>
      </w:r>
      <w:r>
        <w:rPr>
          <w:spacing w:val="-4"/>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a</w:t>
      </w:r>
      <w:r>
        <w:rPr>
          <w:sz w:val="24"/>
          <w:szCs w:val="24"/>
        </w:rPr>
        <w:t>s</w:t>
      </w:r>
      <w:r>
        <w:rPr>
          <w:spacing w:val="2"/>
          <w:sz w:val="24"/>
          <w:szCs w:val="24"/>
        </w:rPr>
        <w:t>a</w:t>
      </w:r>
      <w:r>
        <w:rPr>
          <w:sz w:val="24"/>
          <w:szCs w:val="24"/>
        </w:rPr>
        <w:t>r</w:t>
      </w:r>
      <w:r>
        <w:rPr>
          <w:spacing w:val="-4"/>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z w:val="24"/>
          <w:szCs w:val="24"/>
        </w:rPr>
        <w:t>usun</w:t>
      </w:r>
      <w:r>
        <w:rPr>
          <w:spacing w:val="-1"/>
          <w:sz w:val="24"/>
          <w:szCs w:val="24"/>
        </w:rPr>
        <w:t>a</w:t>
      </w:r>
      <w:r>
        <w:rPr>
          <w:sz w:val="24"/>
          <w:szCs w:val="24"/>
        </w:rPr>
        <w:t>n</w:t>
      </w:r>
      <w:r>
        <w:rPr>
          <w:spacing w:val="-9"/>
          <w:sz w:val="24"/>
          <w:szCs w:val="24"/>
        </w:rPr>
        <w:t xml:space="preserve"> </w:t>
      </w:r>
      <w:r>
        <w:rPr>
          <w:spacing w:val="-1"/>
          <w:sz w:val="24"/>
          <w:szCs w:val="24"/>
        </w:rPr>
        <w:t>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Kon</w:t>
      </w:r>
      <w:r>
        <w:rPr>
          <w:spacing w:val="1"/>
          <w:sz w:val="24"/>
          <w:szCs w:val="24"/>
        </w:rPr>
        <w:t>t</w:t>
      </w:r>
      <w:r>
        <w:rPr>
          <w:spacing w:val="2"/>
          <w:sz w:val="24"/>
          <w:szCs w:val="24"/>
        </w:rPr>
        <w:t>ra</w:t>
      </w:r>
      <w:r>
        <w:rPr>
          <w:sz w:val="24"/>
          <w:szCs w:val="24"/>
        </w:rPr>
        <w:t>k.</w:t>
      </w:r>
    </w:p>
    <w:p w14:paraId="14864021" w14:textId="77777777" w:rsidR="00B137FE" w:rsidRDefault="00823223">
      <w:pPr>
        <w:ind w:left="3422" w:right="79" w:hanging="566"/>
        <w:jc w:val="both"/>
        <w:rPr>
          <w:sz w:val="24"/>
          <w:szCs w:val="24"/>
        </w:rPr>
      </w:pPr>
      <w:r>
        <w:rPr>
          <w:i/>
          <w:sz w:val="24"/>
          <w:szCs w:val="24"/>
        </w:rPr>
        <w:t xml:space="preserve">40.2 </w:t>
      </w:r>
      <w:r>
        <w:rPr>
          <w:i/>
          <w:spacing w:val="20"/>
          <w:sz w:val="24"/>
          <w:szCs w:val="24"/>
        </w:rPr>
        <w:t xml:space="preserve"> </w:t>
      </w:r>
      <w:r>
        <w:rPr>
          <w:i/>
          <w:sz w:val="24"/>
          <w:szCs w:val="24"/>
        </w:rPr>
        <w:t>[Un</w:t>
      </w:r>
      <w:r>
        <w:rPr>
          <w:i/>
          <w:spacing w:val="1"/>
          <w:sz w:val="24"/>
          <w:szCs w:val="24"/>
        </w:rPr>
        <w:t>t</w:t>
      </w:r>
      <w:r>
        <w:rPr>
          <w:i/>
          <w:sz w:val="24"/>
          <w:szCs w:val="24"/>
        </w:rPr>
        <w:t>uk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1"/>
          <w:sz w:val="24"/>
          <w:szCs w:val="24"/>
        </w:rPr>
        <w:t xml:space="preserve"> </w:t>
      </w:r>
      <w:r>
        <w:rPr>
          <w:i/>
          <w:spacing w:val="-1"/>
          <w:sz w:val="24"/>
          <w:szCs w:val="24"/>
        </w:rPr>
        <w:t>y</w:t>
      </w:r>
      <w:r>
        <w:rPr>
          <w:i/>
          <w:sz w:val="24"/>
          <w:szCs w:val="24"/>
        </w:rPr>
        <w:t xml:space="preserve">ang </w:t>
      </w:r>
      <w:r>
        <w:rPr>
          <w:i/>
          <w:spacing w:val="4"/>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 xml:space="preserve">an </w:t>
      </w:r>
      <w:r>
        <w:rPr>
          <w:i/>
          <w:spacing w:val="1"/>
          <w:sz w:val="24"/>
          <w:szCs w:val="24"/>
        </w:rPr>
        <w:t xml:space="preserve"> K</w:t>
      </w:r>
      <w:r>
        <w:rPr>
          <w:i/>
          <w:sz w:val="24"/>
          <w:szCs w:val="24"/>
        </w:rPr>
        <w:t>on</w:t>
      </w:r>
      <w:r>
        <w:rPr>
          <w:i/>
          <w:spacing w:val="1"/>
          <w:sz w:val="24"/>
          <w:szCs w:val="24"/>
        </w:rPr>
        <w:t>t</w:t>
      </w:r>
      <w:r>
        <w:rPr>
          <w:i/>
          <w:sz w:val="24"/>
          <w:szCs w:val="24"/>
        </w:rPr>
        <w:t xml:space="preserve">rak </w:t>
      </w:r>
      <w:r>
        <w:rPr>
          <w:i/>
          <w:spacing w:val="3"/>
          <w:sz w:val="24"/>
          <w:szCs w:val="24"/>
        </w:rPr>
        <w:t xml:space="preserve"> </w:t>
      </w:r>
      <w:r>
        <w:rPr>
          <w:i/>
          <w:spacing w:val="1"/>
          <w:sz w:val="24"/>
          <w:szCs w:val="24"/>
        </w:rPr>
        <w:t>L</w:t>
      </w:r>
      <w:r>
        <w:rPr>
          <w:i/>
          <w:sz w:val="24"/>
          <w:szCs w:val="24"/>
        </w:rPr>
        <w:t>u</w:t>
      </w:r>
      <w:r>
        <w:rPr>
          <w:i/>
          <w:spacing w:val="-1"/>
          <w:sz w:val="24"/>
          <w:szCs w:val="24"/>
        </w:rPr>
        <w:t>m</w:t>
      </w:r>
      <w:r>
        <w:rPr>
          <w:i/>
          <w:sz w:val="24"/>
          <w:szCs w:val="24"/>
        </w:rPr>
        <w:t>p Sum  a</w:t>
      </w:r>
      <w:r>
        <w:rPr>
          <w:i/>
          <w:spacing w:val="1"/>
          <w:sz w:val="24"/>
          <w:szCs w:val="24"/>
        </w:rPr>
        <w:t>t</w:t>
      </w:r>
      <w:r>
        <w:rPr>
          <w:i/>
          <w:sz w:val="24"/>
          <w:szCs w:val="24"/>
        </w:rPr>
        <w:t xml:space="preserve">au  </w:t>
      </w:r>
      <w:r>
        <w:rPr>
          <w:i/>
          <w:spacing w:val="1"/>
          <w:sz w:val="24"/>
          <w:szCs w:val="24"/>
        </w:rPr>
        <w:t>K</w:t>
      </w:r>
      <w:r>
        <w:rPr>
          <w:i/>
          <w:sz w:val="24"/>
          <w:szCs w:val="24"/>
        </w:rPr>
        <w:t>on</w:t>
      </w:r>
      <w:r>
        <w:rPr>
          <w:i/>
          <w:spacing w:val="1"/>
          <w:sz w:val="24"/>
          <w:szCs w:val="24"/>
        </w:rPr>
        <w:t>t</w:t>
      </w:r>
      <w:r>
        <w:rPr>
          <w:i/>
          <w:sz w:val="24"/>
          <w:szCs w:val="24"/>
        </w:rPr>
        <w:t>rak</w:t>
      </w:r>
      <w:r>
        <w:rPr>
          <w:i/>
          <w:spacing w:val="59"/>
          <w:sz w:val="24"/>
          <w:szCs w:val="24"/>
        </w:rPr>
        <w:t xml:space="preserve"> </w:t>
      </w:r>
      <w:r>
        <w:rPr>
          <w:i/>
          <w:sz w:val="24"/>
          <w:szCs w:val="24"/>
        </w:rPr>
        <w:t>Ga</w:t>
      </w:r>
      <w:r>
        <w:rPr>
          <w:i/>
          <w:spacing w:val="-2"/>
          <w:sz w:val="24"/>
          <w:szCs w:val="24"/>
        </w:rPr>
        <w:t>b</w:t>
      </w:r>
      <w:r>
        <w:rPr>
          <w:i/>
          <w:sz w:val="24"/>
          <w:szCs w:val="24"/>
        </w:rPr>
        <w:t xml:space="preserve">ungan  </w:t>
      </w:r>
      <w:r>
        <w:rPr>
          <w:i/>
          <w:spacing w:val="1"/>
          <w:sz w:val="24"/>
          <w:szCs w:val="24"/>
        </w:rPr>
        <w:t>L</w:t>
      </w:r>
      <w:r>
        <w:rPr>
          <w:i/>
          <w:sz w:val="24"/>
          <w:szCs w:val="24"/>
        </w:rPr>
        <w:t>u</w:t>
      </w:r>
      <w:r>
        <w:rPr>
          <w:i/>
          <w:spacing w:val="-1"/>
          <w:sz w:val="24"/>
          <w:szCs w:val="24"/>
        </w:rPr>
        <w:t>m</w:t>
      </w:r>
      <w:r>
        <w:rPr>
          <w:i/>
          <w:sz w:val="24"/>
          <w:szCs w:val="24"/>
        </w:rPr>
        <w:t>p  Sum  dan</w:t>
      </w:r>
      <w:r>
        <w:rPr>
          <w:i/>
          <w:spacing w:val="55"/>
          <w:sz w:val="24"/>
          <w:szCs w:val="24"/>
        </w:rPr>
        <w:t xml:space="preserve"> </w:t>
      </w:r>
      <w:r>
        <w:rPr>
          <w:i/>
          <w:sz w:val="24"/>
          <w:szCs w:val="24"/>
        </w:rPr>
        <w:t>Harga Sa</w:t>
      </w:r>
      <w:r>
        <w:rPr>
          <w:i/>
          <w:spacing w:val="1"/>
          <w:sz w:val="24"/>
          <w:szCs w:val="24"/>
        </w:rPr>
        <w:t>t</w:t>
      </w:r>
      <w:r>
        <w:rPr>
          <w:i/>
          <w:sz w:val="24"/>
          <w:szCs w:val="24"/>
        </w:rPr>
        <w:t>uan</w:t>
      </w:r>
      <w:r>
        <w:rPr>
          <w:i/>
          <w:spacing w:val="3"/>
          <w:sz w:val="24"/>
          <w:szCs w:val="24"/>
        </w:rPr>
        <w:t xml:space="preserve"> </w:t>
      </w:r>
      <w:r>
        <w:rPr>
          <w:i/>
          <w:sz w:val="24"/>
          <w:szCs w:val="24"/>
        </w:rPr>
        <w:t>pada</w:t>
      </w:r>
      <w:r>
        <w:rPr>
          <w:i/>
          <w:spacing w:val="3"/>
          <w:sz w:val="24"/>
          <w:szCs w:val="24"/>
        </w:rPr>
        <w:t xml:space="preserve"> </w:t>
      </w:r>
      <w:r>
        <w:rPr>
          <w:i/>
          <w:sz w:val="24"/>
          <w:szCs w:val="24"/>
        </w:rPr>
        <w:t>bag</w:t>
      </w:r>
      <w:r>
        <w:rPr>
          <w:i/>
          <w:spacing w:val="1"/>
          <w:sz w:val="24"/>
          <w:szCs w:val="24"/>
        </w:rPr>
        <w:t>i</w:t>
      </w:r>
      <w:r>
        <w:rPr>
          <w:i/>
          <w:sz w:val="24"/>
          <w:szCs w:val="24"/>
        </w:rPr>
        <w:t xml:space="preserve">an </w:t>
      </w:r>
      <w:r>
        <w:rPr>
          <w:i/>
          <w:spacing w:val="1"/>
          <w:sz w:val="24"/>
          <w:szCs w:val="24"/>
        </w:rPr>
        <w:t>L</w:t>
      </w:r>
      <w:r>
        <w:rPr>
          <w:i/>
          <w:spacing w:val="-2"/>
          <w:sz w:val="24"/>
          <w:szCs w:val="24"/>
        </w:rPr>
        <w:t>u</w:t>
      </w:r>
      <w:r>
        <w:rPr>
          <w:i/>
          <w:spacing w:val="-1"/>
          <w:sz w:val="24"/>
          <w:szCs w:val="24"/>
        </w:rPr>
        <w:t>m</w:t>
      </w:r>
      <w:r>
        <w:rPr>
          <w:i/>
          <w:sz w:val="24"/>
          <w:szCs w:val="24"/>
        </w:rPr>
        <w:t>p</w:t>
      </w:r>
      <w:r>
        <w:rPr>
          <w:i/>
          <w:spacing w:val="3"/>
          <w:sz w:val="24"/>
          <w:szCs w:val="24"/>
        </w:rPr>
        <w:t xml:space="preserve"> </w:t>
      </w:r>
      <w:r>
        <w:rPr>
          <w:i/>
          <w:sz w:val="24"/>
          <w:szCs w:val="24"/>
        </w:rPr>
        <w:t>Su</w:t>
      </w:r>
      <w:r>
        <w:rPr>
          <w:i/>
          <w:spacing w:val="-1"/>
          <w:sz w:val="24"/>
          <w:szCs w:val="24"/>
        </w:rPr>
        <w:t>m</w:t>
      </w:r>
      <w:r>
        <w:rPr>
          <w:i/>
          <w:sz w:val="24"/>
          <w:szCs w:val="24"/>
        </w:rPr>
        <w:t>,</w:t>
      </w:r>
      <w:r>
        <w:rPr>
          <w:i/>
          <w:spacing w:val="3"/>
          <w:sz w:val="24"/>
          <w:szCs w:val="24"/>
        </w:rPr>
        <w:t xml:space="preserve"> </w:t>
      </w:r>
      <w:r>
        <w:rPr>
          <w:i/>
          <w:spacing w:val="1"/>
          <w:sz w:val="24"/>
          <w:szCs w:val="24"/>
        </w:rPr>
        <w:t>ti</w:t>
      </w:r>
      <w:r>
        <w:rPr>
          <w:i/>
          <w:sz w:val="24"/>
          <w:szCs w:val="24"/>
        </w:rPr>
        <w:t>dak</w:t>
      </w:r>
      <w:r>
        <w:rPr>
          <w:i/>
          <w:spacing w:val="2"/>
          <w:sz w:val="24"/>
          <w:szCs w:val="24"/>
        </w:rPr>
        <w:t xml:space="preserve"> </w:t>
      </w:r>
      <w:r>
        <w:rPr>
          <w:i/>
          <w:sz w:val="24"/>
          <w:szCs w:val="24"/>
        </w:rPr>
        <w:t>dapat</w:t>
      </w:r>
      <w:r>
        <w:rPr>
          <w:i/>
          <w:spacing w:val="1"/>
          <w:sz w:val="24"/>
          <w:szCs w:val="24"/>
        </w:rPr>
        <w:t xml:space="preserve"> </w:t>
      </w:r>
      <w:r>
        <w:rPr>
          <w:i/>
          <w:sz w:val="24"/>
          <w:szCs w:val="24"/>
        </w:rPr>
        <w:t>d</w:t>
      </w:r>
      <w:r>
        <w:rPr>
          <w:i/>
          <w:spacing w:val="1"/>
          <w:sz w:val="24"/>
          <w:szCs w:val="24"/>
        </w:rPr>
        <w:t>i</w:t>
      </w:r>
      <w:r>
        <w:rPr>
          <w:i/>
          <w:spacing w:val="-2"/>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an p</w:t>
      </w:r>
      <w:r>
        <w:rPr>
          <w:i/>
          <w:spacing w:val="-1"/>
          <w:sz w:val="24"/>
          <w:szCs w:val="24"/>
        </w:rPr>
        <w:t>e</w:t>
      </w:r>
      <w:r>
        <w:rPr>
          <w:i/>
          <w:sz w:val="24"/>
          <w:szCs w:val="24"/>
        </w:rPr>
        <w:t>rubahan</w:t>
      </w:r>
      <w:r>
        <w:rPr>
          <w:i/>
          <w:spacing w:val="-9"/>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pacing w:val="-5"/>
          <w:sz w:val="24"/>
          <w:szCs w:val="24"/>
        </w:rPr>
        <w:t>.</w:t>
      </w:r>
      <w:r>
        <w:rPr>
          <w:i/>
          <w:sz w:val="24"/>
          <w:szCs w:val="24"/>
        </w:rPr>
        <w:t>]</w:t>
      </w:r>
    </w:p>
    <w:p w14:paraId="7D56E5C3"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09B95763" w14:textId="77777777" w:rsidR="00B137FE" w:rsidRDefault="00823223">
      <w:pPr>
        <w:spacing w:before="34"/>
        <w:ind w:left="982" w:right="-41" w:hanging="427"/>
        <w:rPr>
          <w:sz w:val="24"/>
          <w:szCs w:val="24"/>
        </w:rPr>
      </w:pPr>
      <w:r>
        <w:rPr>
          <w:b/>
          <w:sz w:val="24"/>
          <w:szCs w:val="24"/>
        </w:rPr>
        <w:t xml:space="preserve">41.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ub</w:t>
      </w:r>
      <w:r>
        <w:rPr>
          <w:b/>
          <w:sz w:val="24"/>
          <w:szCs w:val="24"/>
        </w:rPr>
        <w:t>a</w:t>
      </w:r>
      <w:r>
        <w:rPr>
          <w:b/>
          <w:spacing w:val="1"/>
          <w:sz w:val="24"/>
          <w:szCs w:val="24"/>
        </w:rPr>
        <w:t>h</w:t>
      </w:r>
      <w:r>
        <w:rPr>
          <w:b/>
          <w:sz w:val="24"/>
          <w:szCs w:val="24"/>
        </w:rPr>
        <w:t>an Ja</w:t>
      </w:r>
      <w:r>
        <w:rPr>
          <w:b/>
          <w:spacing w:val="1"/>
          <w:sz w:val="24"/>
          <w:szCs w:val="24"/>
        </w:rPr>
        <w:t>d</w:t>
      </w:r>
      <w:r>
        <w:rPr>
          <w:b/>
          <w:spacing w:val="2"/>
          <w:sz w:val="24"/>
          <w:szCs w:val="24"/>
        </w:rPr>
        <w:t>w</w:t>
      </w:r>
      <w:r>
        <w:rPr>
          <w:b/>
          <w:sz w:val="24"/>
          <w:szCs w:val="24"/>
        </w:rPr>
        <w:t xml:space="preserve">al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265A3A06" w14:textId="77777777" w:rsidR="00B137FE" w:rsidRDefault="00823223">
      <w:pPr>
        <w:spacing w:before="29"/>
        <w:ind w:left="566" w:right="79" w:hanging="566"/>
        <w:jc w:val="both"/>
        <w:rPr>
          <w:sz w:val="24"/>
          <w:szCs w:val="24"/>
        </w:rPr>
      </w:pPr>
      <w:r>
        <w:br w:type="column"/>
      </w:r>
      <w:r>
        <w:rPr>
          <w:i/>
          <w:sz w:val="24"/>
          <w:szCs w:val="24"/>
        </w:rPr>
        <w:t>41.1  [Un</w:t>
      </w:r>
      <w:r>
        <w:rPr>
          <w:i/>
          <w:spacing w:val="1"/>
          <w:sz w:val="24"/>
          <w:szCs w:val="24"/>
        </w:rPr>
        <w:t>t</w:t>
      </w:r>
      <w:r>
        <w:rPr>
          <w:i/>
          <w:sz w:val="24"/>
          <w:szCs w:val="24"/>
        </w:rPr>
        <w:t>uk</w:t>
      </w:r>
      <w:r>
        <w:rPr>
          <w:i/>
          <w:spacing w:val="23"/>
          <w:sz w:val="24"/>
          <w:szCs w:val="24"/>
        </w:rPr>
        <w:t xml:space="preserve"> </w:t>
      </w:r>
      <w:r>
        <w:rPr>
          <w:i/>
          <w:sz w:val="24"/>
          <w:szCs w:val="24"/>
        </w:rPr>
        <w:t>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24"/>
          <w:sz w:val="24"/>
          <w:szCs w:val="24"/>
        </w:rPr>
        <w:t xml:space="preserve"> </w:t>
      </w:r>
      <w:r>
        <w:rPr>
          <w:i/>
          <w:spacing w:val="-1"/>
          <w:sz w:val="24"/>
          <w:szCs w:val="24"/>
        </w:rPr>
        <w:t>y</w:t>
      </w:r>
      <w:r>
        <w:rPr>
          <w:i/>
          <w:sz w:val="24"/>
          <w:szCs w:val="24"/>
        </w:rPr>
        <w:t>ang</w:t>
      </w:r>
      <w:r>
        <w:rPr>
          <w:i/>
          <w:spacing w:val="27"/>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24"/>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26"/>
          <w:sz w:val="24"/>
          <w:szCs w:val="24"/>
        </w:rPr>
        <w:t xml:space="preserve"> </w:t>
      </w:r>
      <w:r>
        <w:rPr>
          <w:i/>
          <w:sz w:val="24"/>
          <w:szCs w:val="24"/>
        </w:rPr>
        <w:t>Harga Sa</w:t>
      </w:r>
      <w:r>
        <w:rPr>
          <w:i/>
          <w:spacing w:val="1"/>
          <w:sz w:val="24"/>
          <w:szCs w:val="24"/>
        </w:rPr>
        <w:t>t</w:t>
      </w:r>
      <w:r>
        <w:rPr>
          <w:i/>
          <w:sz w:val="24"/>
          <w:szCs w:val="24"/>
        </w:rPr>
        <w:t>uan</w:t>
      </w:r>
      <w:r>
        <w:rPr>
          <w:i/>
          <w:spacing w:val="5"/>
          <w:sz w:val="24"/>
          <w:szCs w:val="24"/>
        </w:rPr>
        <w:t xml:space="preserve"> </w:t>
      </w:r>
      <w:r>
        <w:rPr>
          <w:i/>
          <w:sz w:val="24"/>
          <w:szCs w:val="24"/>
        </w:rPr>
        <w:t>a</w:t>
      </w:r>
      <w:r>
        <w:rPr>
          <w:i/>
          <w:spacing w:val="1"/>
          <w:sz w:val="24"/>
          <w:szCs w:val="24"/>
        </w:rPr>
        <w:t>t</w:t>
      </w:r>
      <w:r>
        <w:rPr>
          <w:i/>
          <w:sz w:val="24"/>
          <w:szCs w:val="24"/>
        </w:rPr>
        <w:t>au</w:t>
      </w:r>
      <w:r>
        <w:rPr>
          <w:i/>
          <w:spacing w:val="3"/>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4"/>
          <w:sz w:val="24"/>
          <w:szCs w:val="24"/>
        </w:rPr>
        <w:t xml:space="preserve"> </w:t>
      </w:r>
      <w:r>
        <w:rPr>
          <w:i/>
          <w:sz w:val="24"/>
          <w:szCs w:val="24"/>
        </w:rPr>
        <w:t>G</w:t>
      </w:r>
      <w:r>
        <w:rPr>
          <w:i/>
          <w:spacing w:val="-2"/>
          <w:sz w:val="24"/>
          <w:szCs w:val="24"/>
        </w:rPr>
        <w:t>a</w:t>
      </w:r>
      <w:r>
        <w:rPr>
          <w:i/>
          <w:sz w:val="24"/>
          <w:szCs w:val="24"/>
        </w:rPr>
        <w:t>bungan</w:t>
      </w:r>
      <w:r>
        <w:rPr>
          <w:i/>
          <w:spacing w:val="5"/>
          <w:sz w:val="24"/>
          <w:szCs w:val="24"/>
        </w:rPr>
        <w:t xml:space="preserve"> </w:t>
      </w:r>
      <w:r>
        <w:rPr>
          <w:i/>
          <w:spacing w:val="1"/>
          <w:sz w:val="24"/>
          <w:szCs w:val="24"/>
        </w:rPr>
        <w:t>L</w:t>
      </w:r>
      <w:r>
        <w:rPr>
          <w:i/>
          <w:sz w:val="24"/>
          <w:szCs w:val="24"/>
        </w:rPr>
        <w:t>u</w:t>
      </w:r>
      <w:r>
        <w:rPr>
          <w:i/>
          <w:spacing w:val="-1"/>
          <w:sz w:val="24"/>
          <w:szCs w:val="24"/>
        </w:rPr>
        <w:t>m</w:t>
      </w:r>
      <w:r>
        <w:rPr>
          <w:i/>
          <w:sz w:val="24"/>
          <w:szCs w:val="24"/>
        </w:rPr>
        <w:t>p</w:t>
      </w:r>
      <w:r>
        <w:rPr>
          <w:i/>
          <w:spacing w:val="5"/>
          <w:sz w:val="24"/>
          <w:szCs w:val="24"/>
        </w:rPr>
        <w:t xml:space="preserve"> </w:t>
      </w:r>
      <w:r>
        <w:rPr>
          <w:i/>
          <w:sz w:val="24"/>
          <w:szCs w:val="24"/>
        </w:rPr>
        <w:t>Sum</w:t>
      </w:r>
      <w:r>
        <w:rPr>
          <w:i/>
          <w:spacing w:val="5"/>
          <w:sz w:val="24"/>
          <w:szCs w:val="24"/>
        </w:rPr>
        <w:t xml:space="preserve"> </w:t>
      </w:r>
      <w:r>
        <w:rPr>
          <w:i/>
          <w:sz w:val="24"/>
          <w:szCs w:val="24"/>
        </w:rPr>
        <w:t>dan Harga Sa</w:t>
      </w:r>
      <w:r>
        <w:rPr>
          <w:i/>
          <w:spacing w:val="1"/>
          <w:sz w:val="24"/>
          <w:szCs w:val="24"/>
        </w:rPr>
        <w:t>t</w:t>
      </w:r>
      <w:r>
        <w:rPr>
          <w:i/>
          <w:sz w:val="24"/>
          <w:szCs w:val="24"/>
        </w:rPr>
        <w:t>uan</w:t>
      </w:r>
      <w:r>
        <w:rPr>
          <w:i/>
          <w:spacing w:val="3"/>
          <w:sz w:val="24"/>
          <w:szCs w:val="24"/>
        </w:rPr>
        <w:t xml:space="preserve"> </w:t>
      </w:r>
      <w:r>
        <w:rPr>
          <w:i/>
          <w:sz w:val="24"/>
          <w:szCs w:val="24"/>
        </w:rPr>
        <w:t>pada</w:t>
      </w:r>
      <w:r>
        <w:rPr>
          <w:i/>
          <w:spacing w:val="3"/>
          <w:sz w:val="24"/>
          <w:szCs w:val="24"/>
        </w:rPr>
        <w:t xml:space="preserve"> </w:t>
      </w:r>
      <w:r>
        <w:rPr>
          <w:i/>
          <w:sz w:val="24"/>
          <w:szCs w:val="24"/>
        </w:rPr>
        <w:t>bag</w:t>
      </w:r>
      <w:r>
        <w:rPr>
          <w:i/>
          <w:spacing w:val="1"/>
          <w:sz w:val="24"/>
          <w:szCs w:val="24"/>
        </w:rPr>
        <w:t>i</w:t>
      </w:r>
      <w:r>
        <w:rPr>
          <w:i/>
          <w:sz w:val="24"/>
          <w:szCs w:val="24"/>
        </w:rPr>
        <w:t>an h</w:t>
      </w:r>
      <w:r>
        <w:rPr>
          <w:i/>
          <w:spacing w:val="-2"/>
          <w:sz w:val="24"/>
          <w:szCs w:val="24"/>
        </w:rPr>
        <w:t>a</w:t>
      </w:r>
      <w:r>
        <w:rPr>
          <w:i/>
          <w:sz w:val="24"/>
          <w:szCs w:val="24"/>
        </w:rPr>
        <w:t>rga</w:t>
      </w:r>
      <w:r>
        <w:rPr>
          <w:i/>
          <w:spacing w:val="3"/>
          <w:sz w:val="24"/>
          <w:szCs w:val="24"/>
        </w:rPr>
        <w:t xml:space="preserve"> </w:t>
      </w:r>
      <w:r>
        <w:rPr>
          <w:i/>
          <w:sz w:val="24"/>
          <w:szCs w:val="24"/>
        </w:rPr>
        <w:t>sa</w:t>
      </w:r>
      <w:r>
        <w:rPr>
          <w:i/>
          <w:spacing w:val="1"/>
          <w:sz w:val="24"/>
          <w:szCs w:val="24"/>
        </w:rPr>
        <w:t>t</w:t>
      </w:r>
      <w:r>
        <w:rPr>
          <w:i/>
          <w:sz w:val="24"/>
          <w:szCs w:val="24"/>
        </w:rPr>
        <w:t>uan</w:t>
      </w:r>
      <w:r>
        <w:rPr>
          <w:i/>
          <w:spacing w:val="3"/>
          <w:sz w:val="24"/>
          <w:szCs w:val="24"/>
        </w:rPr>
        <w:t xml:space="preserve"> </w:t>
      </w:r>
      <w:r>
        <w:rPr>
          <w:i/>
          <w:sz w:val="24"/>
          <w:szCs w:val="24"/>
        </w:rPr>
        <w:t>p</w:t>
      </w:r>
      <w:r>
        <w:rPr>
          <w:i/>
          <w:spacing w:val="-1"/>
          <w:sz w:val="24"/>
          <w:szCs w:val="24"/>
        </w:rPr>
        <w:t>e</w:t>
      </w:r>
      <w:r>
        <w:rPr>
          <w:i/>
          <w:sz w:val="24"/>
          <w:szCs w:val="24"/>
        </w:rPr>
        <w:t>rubahan</w:t>
      </w:r>
      <w:r>
        <w:rPr>
          <w:i/>
          <w:spacing w:val="3"/>
          <w:sz w:val="24"/>
          <w:szCs w:val="24"/>
        </w:rPr>
        <w:t xml:space="preserve"> </w:t>
      </w:r>
      <w:r>
        <w:rPr>
          <w:i/>
          <w:spacing w:val="-2"/>
          <w:sz w:val="24"/>
          <w:szCs w:val="24"/>
        </w:rPr>
        <w:t>j</w:t>
      </w:r>
      <w:r>
        <w:rPr>
          <w:i/>
          <w:sz w:val="24"/>
          <w:szCs w:val="24"/>
        </w:rPr>
        <w:t>ad</w:t>
      </w:r>
      <w:r>
        <w:rPr>
          <w:i/>
          <w:spacing w:val="1"/>
          <w:sz w:val="24"/>
          <w:szCs w:val="24"/>
        </w:rPr>
        <w:t>w</w:t>
      </w:r>
      <w:r>
        <w:rPr>
          <w:i/>
          <w:sz w:val="24"/>
          <w:szCs w:val="24"/>
        </w:rPr>
        <w:t>al da</w:t>
      </w:r>
      <w:r>
        <w:rPr>
          <w:i/>
          <w:spacing w:val="1"/>
          <w:sz w:val="24"/>
          <w:szCs w:val="24"/>
        </w:rPr>
        <w:t>l</w:t>
      </w:r>
      <w:r>
        <w:rPr>
          <w:i/>
          <w:sz w:val="24"/>
          <w:szCs w:val="24"/>
        </w:rPr>
        <w:t>am hal</w:t>
      </w:r>
      <w:r>
        <w:rPr>
          <w:i/>
          <w:spacing w:val="1"/>
          <w:sz w:val="24"/>
          <w:szCs w:val="24"/>
        </w:rPr>
        <w:t xml:space="preserve"> t</w:t>
      </w:r>
      <w:r>
        <w:rPr>
          <w:i/>
          <w:spacing w:val="-1"/>
          <w:sz w:val="24"/>
          <w:szCs w:val="24"/>
        </w:rPr>
        <w:t>e</w:t>
      </w:r>
      <w:r>
        <w:rPr>
          <w:i/>
          <w:sz w:val="24"/>
          <w:szCs w:val="24"/>
        </w:rPr>
        <w:t>r</w:t>
      </w:r>
      <w:r>
        <w:rPr>
          <w:i/>
          <w:spacing w:val="1"/>
          <w:sz w:val="24"/>
          <w:szCs w:val="24"/>
        </w:rPr>
        <w:t>j</w:t>
      </w:r>
      <w:r>
        <w:rPr>
          <w:i/>
          <w:sz w:val="24"/>
          <w:szCs w:val="24"/>
        </w:rPr>
        <w:t>adi</w:t>
      </w:r>
      <w:r>
        <w:rPr>
          <w:i/>
          <w:spacing w:val="1"/>
          <w:sz w:val="24"/>
          <w:szCs w:val="24"/>
        </w:rPr>
        <w:t xml:space="preserve"> </w:t>
      </w:r>
      <w:r>
        <w:rPr>
          <w:i/>
          <w:sz w:val="24"/>
          <w:szCs w:val="24"/>
        </w:rPr>
        <w:t>p</w:t>
      </w:r>
      <w:r>
        <w:rPr>
          <w:i/>
          <w:spacing w:val="-1"/>
          <w:sz w:val="24"/>
          <w:szCs w:val="24"/>
        </w:rPr>
        <w:t>e</w:t>
      </w:r>
      <w:r>
        <w:rPr>
          <w:i/>
          <w:sz w:val="24"/>
          <w:szCs w:val="24"/>
        </w:rPr>
        <w:t>r</w:t>
      </w:r>
      <w:r>
        <w:rPr>
          <w:i/>
          <w:spacing w:val="-2"/>
          <w:sz w:val="24"/>
          <w:szCs w:val="24"/>
        </w:rPr>
        <w:t>p</w:t>
      </w:r>
      <w:r>
        <w:rPr>
          <w:i/>
          <w:sz w:val="24"/>
          <w:szCs w:val="24"/>
        </w:rPr>
        <w:t>an</w:t>
      </w:r>
      <w:r>
        <w:rPr>
          <w:i/>
          <w:spacing w:val="1"/>
          <w:sz w:val="24"/>
          <w:szCs w:val="24"/>
        </w:rPr>
        <w:t>j</w:t>
      </w:r>
      <w:r>
        <w:rPr>
          <w:i/>
          <w:sz w:val="24"/>
          <w:szCs w:val="24"/>
        </w:rPr>
        <w:t>angan</w:t>
      </w:r>
      <w:r>
        <w:rPr>
          <w:i/>
          <w:spacing w:val="1"/>
          <w:sz w:val="24"/>
          <w:szCs w:val="24"/>
        </w:rPr>
        <w:t xml:space="preserve"> w</w:t>
      </w:r>
      <w:r>
        <w:rPr>
          <w:i/>
          <w:sz w:val="24"/>
          <w:szCs w:val="24"/>
        </w:rPr>
        <w:t>a</w:t>
      </w:r>
      <w:r>
        <w:rPr>
          <w:i/>
          <w:spacing w:val="-1"/>
          <w:sz w:val="24"/>
          <w:szCs w:val="24"/>
        </w:rPr>
        <w:t>k</w:t>
      </w:r>
      <w:r>
        <w:rPr>
          <w:i/>
          <w:spacing w:val="1"/>
          <w:sz w:val="24"/>
          <w:szCs w:val="24"/>
        </w:rPr>
        <w:t>t</w:t>
      </w:r>
      <w:r>
        <w:rPr>
          <w:i/>
          <w:sz w:val="24"/>
          <w:szCs w:val="24"/>
        </w:rPr>
        <w:t>u</w:t>
      </w:r>
      <w:r>
        <w:rPr>
          <w:i/>
          <w:spacing w:val="1"/>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dapat</w:t>
      </w:r>
      <w:r>
        <w:rPr>
          <w:i/>
          <w:spacing w:val="-14"/>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r>
        <w:rPr>
          <w:i/>
          <w:spacing w:val="-16"/>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12"/>
          <w:sz w:val="24"/>
          <w:szCs w:val="24"/>
        </w:rPr>
        <w:t xml:space="preserve"> </w:t>
      </w:r>
      <w:r>
        <w:rPr>
          <w:i/>
          <w:sz w:val="24"/>
          <w:szCs w:val="24"/>
        </w:rPr>
        <w:t>P</w:t>
      </w:r>
      <w:r>
        <w:rPr>
          <w:i/>
          <w:spacing w:val="2"/>
          <w:sz w:val="24"/>
          <w:szCs w:val="24"/>
        </w:rPr>
        <w:t>P</w:t>
      </w:r>
      <w:r>
        <w:rPr>
          <w:i/>
          <w:sz w:val="24"/>
          <w:szCs w:val="24"/>
        </w:rPr>
        <w:t>K</w:t>
      </w:r>
      <w:r>
        <w:rPr>
          <w:i/>
          <w:spacing w:val="-9"/>
          <w:sz w:val="24"/>
          <w:szCs w:val="24"/>
        </w:rPr>
        <w:t xml:space="preserve"> </w:t>
      </w:r>
      <w:r>
        <w:rPr>
          <w:i/>
          <w:sz w:val="24"/>
          <w:szCs w:val="24"/>
        </w:rPr>
        <w:t>a</w:t>
      </w:r>
      <w:r>
        <w:rPr>
          <w:i/>
          <w:spacing w:val="1"/>
          <w:sz w:val="24"/>
          <w:szCs w:val="24"/>
        </w:rPr>
        <w:t>t</w:t>
      </w:r>
      <w:r>
        <w:rPr>
          <w:i/>
          <w:sz w:val="24"/>
          <w:szCs w:val="24"/>
        </w:rPr>
        <w:t>as</w:t>
      </w:r>
      <w:r>
        <w:rPr>
          <w:i/>
          <w:spacing w:val="-12"/>
          <w:sz w:val="24"/>
          <w:szCs w:val="24"/>
        </w:rPr>
        <w:t xml:space="preserve"> </w:t>
      </w:r>
      <w:r>
        <w:rPr>
          <w:i/>
          <w:sz w:val="24"/>
          <w:szCs w:val="24"/>
        </w:rPr>
        <w:t>p</w:t>
      </w:r>
      <w:r>
        <w:rPr>
          <w:i/>
          <w:spacing w:val="-1"/>
          <w:sz w:val="24"/>
          <w:szCs w:val="24"/>
        </w:rPr>
        <w:t>e</w:t>
      </w:r>
      <w:r>
        <w:rPr>
          <w:i/>
          <w:sz w:val="24"/>
          <w:szCs w:val="24"/>
        </w:rPr>
        <w:t>r</w:t>
      </w:r>
      <w:r>
        <w:rPr>
          <w:i/>
          <w:spacing w:val="1"/>
          <w:sz w:val="24"/>
          <w:szCs w:val="24"/>
        </w:rPr>
        <w:t>ti</w:t>
      </w:r>
      <w:r>
        <w:rPr>
          <w:i/>
          <w:sz w:val="24"/>
          <w:szCs w:val="24"/>
        </w:rPr>
        <w:t>mbangan</w:t>
      </w:r>
      <w:r>
        <w:rPr>
          <w:i/>
          <w:spacing w:val="-21"/>
          <w:sz w:val="24"/>
          <w:szCs w:val="24"/>
        </w:rPr>
        <w:t xml:space="preserve"> </w:t>
      </w:r>
      <w:r>
        <w:rPr>
          <w:i/>
          <w:spacing w:val="-1"/>
          <w:sz w:val="24"/>
          <w:szCs w:val="24"/>
        </w:rPr>
        <w:t>y</w:t>
      </w:r>
      <w:r>
        <w:rPr>
          <w:i/>
          <w:sz w:val="24"/>
          <w:szCs w:val="24"/>
        </w:rPr>
        <w:t>ang</w:t>
      </w:r>
      <w:r>
        <w:rPr>
          <w:i/>
          <w:spacing w:val="-13"/>
          <w:sz w:val="24"/>
          <w:szCs w:val="24"/>
        </w:rPr>
        <w:t xml:space="preserve"> </w:t>
      </w:r>
      <w:r>
        <w:rPr>
          <w:i/>
          <w:spacing w:val="1"/>
          <w:sz w:val="24"/>
          <w:szCs w:val="24"/>
        </w:rPr>
        <w:t>l</w:t>
      </w:r>
      <w:r>
        <w:rPr>
          <w:i/>
          <w:sz w:val="24"/>
          <w:szCs w:val="24"/>
        </w:rPr>
        <w:t>a</w:t>
      </w:r>
      <w:r>
        <w:rPr>
          <w:i/>
          <w:spacing w:val="-1"/>
          <w:sz w:val="24"/>
          <w:szCs w:val="24"/>
        </w:rPr>
        <w:t>y</w:t>
      </w:r>
      <w:r>
        <w:rPr>
          <w:i/>
          <w:sz w:val="24"/>
          <w:szCs w:val="24"/>
        </w:rPr>
        <w:t>ak dan</w:t>
      </w:r>
      <w:r>
        <w:rPr>
          <w:i/>
          <w:spacing w:val="-4"/>
          <w:sz w:val="24"/>
          <w:szCs w:val="24"/>
        </w:rPr>
        <w:t xml:space="preserve"> </w:t>
      </w:r>
      <w:r>
        <w:rPr>
          <w:i/>
          <w:spacing w:val="1"/>
          <w:sz w:val="24"/>
          <w:szCs w:val="24"/>
        </w:rPr>
        <w:t>w</w:t>
      </w:r>
      <w:r>
        <w:rPr>
          <w:i/>
          <w:sz w:val="24"/>
          <w:szCs w:val="24"/>
        </w:rPr>
        <w:t>a</w:t>
      </w:r>
      <w:r>
        <w:rPr>
          <w:i/>
          <w:spacing w:val="1"/>
          <w:sz w:val="24"/>
          <w:szCs w:val="24"/>
        </w:rPr>
        <w:t>j</w:t>
      </w:r>
      <w:r>
        <w:rPr>
          <w:i/>
          <w:sz w:val="24"/>
          <w:szCs w:val="24"/>
        </w:rPr>
        <w:t>ar</w:t>
      </w:r>
      <w:r>
        <w:rPr>
          <w:i/>
          <w:spacing w:val="-3"/>
          <w:sz w:val="24"/>
          <w:szCs w:val="24"/>
        </w:rPr>
        <w:t xml:space="preserve"> </w:t>
      </w:r>
      <w:r>
        <w:rPr>
          <w:i/>
          <w:sz w:val="24"/>
          <w:szCs w:val="24"/>
        </w:rPr>
        <w:t>un</w:t>
      </w:r>
      <w:r>
        <w:rPr>
          <w:i/>
          <w:spacing w:val="1"/>
          <w:sz w:val="24"/>
          <w:szCs w:val="24"/>
        </w:rPr>
        <w:t>t</w:t>
      </w:r>
      <w:r>
        <w:rPr>
          <w:i/>
          <w:sz w:val="24"/>
          <w:szCs w:val="24"/>
        </w:rPr>
        <w:t>uk</w:t>
      </w:r>
      <w:r>
        <w:rPr>
          <w:i/>
          <w:spacing w:val="-5"/>
          <w:sz w:val="24"/>
          <w:szCs w:val="24"/>
        </w:rPr>
        <w:t xml:space="preserve"> </w:t>
      </w:r>
      <w:r>
        <w:rPr>
          <w:i/>
          <w:sz w:val="24"/>
          <w:szCs w:val="24"/>
        </w:rPr>
        <w:t>ha</w:t>
      </w:r>
      <w:r>
        <w:rPr>
          <w:i/>
          <w:spacing w:val="1"/>
          <w:sz w:val="24"/>
          <w:szCs w:val="24"/>
        </w:rPr>
        <w:t>l</w:t>
      </w:r>
      <w:r>
        <w:rPr>
          <w:i/>
          <w:spacing w:val="-1"/>
          <w:sz w:val="24"/>
          <w:szCs w:val="24"/>
        </w:rPr>
        <w:t>-</w:t>
      </w:r>
      <w:r>
        <w:rPr>
          <w:i/>
          <w:sz w:val="24"/>
          <w:szCs w:val="24"/>
        </w:rPr>
        <w:t>hal</w:t>
      </w:r>
      <w:r>
        <w:rPr>
          <w:i/>
          <w:spacing w:val="-6"/>
          <w:sz w:val="24"/>
          <w:szCs w:val="24"/>
        </w:rPr>
        <w:t xml:space="preserve"> </w:t>
      </w:r>
      <w:r>
        <w:rPr>
          <w:i/>
          <w:sz w:val="24"/>
          <w:szCs w:val="24"/>
        </w:rPr>
        <w:t>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6E70AF79" w14:textId="77777777" w:rsidR="00B137FE" w:rsidRDefault="00823223">
      <w:pPr>
        <w:ind w:left="566" w:right="3400"/>
        <w:jc w:val="both"/>
        <w:rPr>
          <w:sz w:val="24"/>
          <w:szCs w:val="24"/>
        </w:rPr>
      </w:pPr>
      <w:r>
        <w:rPr>
          <w:i/>
          <w:sz w:val="24"/>
          <w:szCs w:val="24"/>
        </w:rPr>
        <w:t>a.</w:t>
      </w:r>
      <w:r>
        <w:rPr>
          <w:i/>
          <w:spacing w:val="41"/>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6"/>
          <w:sz w:val="24"/>
          <w:szCs w:val="24"/>
        </w:rPr>
        <w:t xml:space="preserve"> </w:t>
      </w:r>
      <w:r>
        <w:rPr>
          <w:i/>
          <w:spacing w:val="1"/>
          <w:sz w:val="24"/>
          <w:szCs w:val="24"/>
        </w:rPr>
        <w:t>t</w:t>
      </w:r>
      <w:r>
        <w:rPr>
          <w:i/>
          <w:sz w:val="24"/>
          <w:szCs w:val="24"/>
        </w:rPr>
        <w:t>ambah;</w:t>
      </w:r>
    </w:p>
    <w:p w14:paraId="7408B71B" w14:textId="77777777" w:rsidR="00B137FE" w:rsidRDefault="00823223">
      <w:pPr>
        <w:ind w:left="566" w:right="3456"/>
        <w:jc w:val="both"/>
        <w:rPr>
          <w:sz w:val="24"/>
          <w:szCs w:val="24"/>
        </w:rPr>
      </w:pPr>
      <w:r>
        <w:rPr>
          <w:i/>
          <w:sz w:val="24"/>
          <w:szCs w:val="24"/>
        </w:rPr>
        <w:t>b.</w:t>
      </w:r>
      <w:r>
        <w:rPr>
          <w:i/>
          <w:spacing w:val="41"/>
          <w:sz w:val="24"/>
          <w:szCs w:val="24"/>
        </w:rPr>
        <w:t xml:space="preserve"> </w:t>
      </w:r>
      <w:r>
        <w:rPr>
          <w:i/>
          <w:sz w:val="24"/>
          <w:szCs w:val="24"/>
        </w:rPr>
        <w:t>p</w:t>
      </w:r>
      <w:r>
        <w:rPr>
          <w:i/>
          <w:spacing w:val="-1"/>
          <w:sz w:val="24"/>
          <w:szCs w:val="24"/>
        </w:rPr>
        <w:t>e</w:t>
      </w:r>
      <w:r>
        <w:rPr>
          <w:i/>
          <w:sz w:val="24"/>
          <w:szCs w:val="24"/>
        </w:rPr>
        <w:t>rubahan</w:t>
      </w:r>
      <w:r>
        <w:rPr>
          <w:i/>
          <w:spacing w:val="-9"/>
          <w:sz w:val="24"/>
          <w:szCs w:val="24"/>
        </w:rPr>
        <w:t xml:space="preserve"> </w:t>
      </w:r>
      <w:r>
        <w:rPr>
          <w:i/>
          <w:sz w:val="24"/>
          <w:szCs w:val="24"/>
        </w:rPr>
        <w:t>disa</w:t>
      </w:r>
      <w:r>
        <w:rPr>
          <w:i/>
          <w:spacing w:val="1"/>
          <w:sz w:val="24"/>
          <w:szCs w:val="24"/>
        </w:rPr>
        <w:t>i</w:t>
      </w:r>
      <w:r>
        <w:rPr>
          <w:i/>
          <w:sz w:val="24"/>
          <w:szCs w:val="24"/>
        </w:rPr>
        <w:t>n;</w:t>
      </w:r>
    </w:p>
    <w:p w14:paraId="0D657448" w14:textId="77777777" w:rsidR="00B137FE" w:rsidRDefault="00823223">
      <w:pPr>
        <w:ind w:left="566" w:right="1092"/>
        <w:jc w:val="both"/>
        <w:rPr>
          <w:sz w:val="24"/>
          <w:szCs w:val="24"/>
        </w:rPr>
      </w:pPr>
      <w:r>
        <w:rPr>
          <w:i/>
          <w:spacing w:val="-1"/>
          <w:sz w:val="24"/>
          <w:szCs w:val="24"/>
        </w:rPr>
        <w:t>c</w:t>
      </w:r>
      <w:r>
        <w:rPr>
          <w:i/>
          <w:sz w:val="24"/>
          <w:szCs w:val="24"/>
        </w:rPr>
        <w:t>.</w:t>
      </w:r>
      <w:r>
        <w:rPr>
          <w:i/>
          <w:spacing w:val="57"/>
          <w:sz w:val="24"/>
          <w:szCs w:val="24"/>
        </w:rPr>
        <w:t xml:space="preserve"> </w:t>
      </w:r>
      <w:r>
        <w:rPr>
          <w:i/>
          <w:spacing w:val="-1"/>
          <w:sz w:val="24"/>
          <w:szCs w:val="24"/>
        </w:rPr>
        <w:t>ke</w:t>
      </w:r>
      <w:r>
        <w:rPr>
          <w:i/>
          <w:spacing w:val="1"/>
          <w:sz w:val="24"/>
          <w:szCs w:val="24"/>
        </w:rPr>
        <w:t>t</w:t>
      </w:r>
      <w:r>
        <w:rPr>
          <w:i/>
          <w:spacing w:val="-1"/>
          <w:sz w:val="24"/>
          <w:szCs w:val="24"/>
        </w:rPr>
        <w:t>e</w:t>
      </w:r>
      <w:r>
        <w:rPr>
          <w:i/>
          <w:sz w:val="24"/>
          <w:szCs w:val="24"/>
        </w:rPr>
        <w:t>r</w:t>
      </w:r>
      <w:r>
        <w:rPr>
          <w:i/>
          <w:spacing w:val="1"/>
          <w:sz w:val="24"/>
          <w:szCs w:val="24"/>
        </w:rPr>
        <w:t>l</w:t>
      </w:r>
      <w:r>
        <w:rPr>
          <w:i/>
          <w:sz w:val="24"/>
          <w:szCs w:val="24"/>
        </w:rPr>
        <w:t>amba</w:t>
      </w:r>
      <w:r>
        <w:rPr>
          <w:i/>
          <w:spacing w:val="1"/>
          <w:sz w:val="24"/>
          <w:szCs w:val="24"/>
        </w:rPr>
        <w:t>t</w:t>
      </w:r>
      <w:r>
        <w:rPr>
          <w:i/>
          <w:sz w:val="24"/>
          <w:szCs w:val="24"/>
        </w:rPr>
        <w:t>an</w:t>
      </w:r>
      <w:r>
        <w:rPr>
          <w:i/>
          <w:spacing w:val="-9"/>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dis</w:t>
      </w:r>
      <w:r>
        <w:rPr>
          <w:i/>
          <w:spacing w:val="2"/>
          <w:sz w:val="24"/>
          <w:szCs w:val="24"/>
        </w:rPr>
        <w:t>e</w:t>
      </w:r>
      <w:r>
        <w:rPr>
          <w:i/>
          <w:sz w:val="24"/>
          <w:szCs w:val="24"/>
        </w:rPr>
        <w:t>bab</w:t>
      </w:r>
      <w:r>
        <w:rPr>
          <w:i/>
          <w:spacing w:val="-1"/>
          <w:sz w:val="24"/>
          <w:szCs w:val="24"/>
        </w:rPr>
        <w:t>k</w:t>
      </w:r>
      <w:r>
        <w:rPr>
          <w:i/>
          <w:sz w:val="24"/>
          <w:szCs w:val="24"/>
        </w:rPr>
        <w:t>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PP</w:t>
      </w:r>
      <w:r>
        <w:rPr>
          <w:i/>
          <w:spacing w:val="1"/>
          <w:sz w:val="24"/>
          <w:szCs w:val="24"/>
        </w:rPr>
        <w:t>K</w:t>
      </w:r>
      <w:r>
        <w:rPr>
          <w:i/>
          <w:sz w:val="24"/>
          <w:szCs w:val="24"/>
        </w:rPr>
        <w:t>;</w:t>
      </w:r>
    </w:p>
    <w:p w14:paraId="082AB02C" w14:textId="77777777" w:rsidR="00B137FE" w:rsidRDefault="00823223">
      <w:pPr>
        <w:ind w:left="566" w:right="81"/>
        <w:jc w:val="both"/>
        <w:rPr>
          <w:sz w:val="24"/>
          <w:szCs w:val="24"/>
        </w:rPr>
      </w:pPr>
      <w:r>
        <w:rPr>
          <w:i/>
          <w:sz w:val="24"/>
          <w:szCs w:val="24"/>
        </w:rPr>
        <w:t>d.</w:t>
      </w:r>
      <w:r>
        <w:rPr>
          <w:i/>
          <w:spacing w:val="41"/>
          <w:sz w:val="24"/>
          <w:szCs w:val="24"/>
        </w:rPr>
        <w:t xml:space="preserve"> </w:t>
      </w:r>
      <w:r>
        <w:rPr>
          <w:i/>
          <w:sz w:val="24"/>
          <w:szCs w:val="24"/>
        </w:rPr>
        <w:t>masa</w:t>
      </w:r>
      <w:r>
        <w:rPr>
          <w:i/>
          <w:spacing w:val="1"/>
          <w:sz w:val="24"/>
          <w:szCs w:val="24"/>
        </w:rPr>
        <w:t>l</w:t>
      </w:r>
      <w:r>
        <w:rPr>
          <w:i/>
          <w:sz w:val="24"/>
          <w:szCs w:val="24"/>
        </w:rPr>
        <w:t xml:space="preserve">ah  </w:t>
      </w:r>
      <w:r>
        <w:rPr>
          <w:i/>
          <w:spacing w:val="15"/>
          <w:sz w:val="24"/>
          <w:szCs w:val="24"/>
        </w:rPr>
        <w:t xml:space="preserve"> </w:t>
      </w:r>
      <w:r>
        <w:rPr>
          <w:i/>
          <w:spacing w:val="-1"/>
          <w:sz w:val="24"/>
          <w:szCs w:val="24"/>
        </w:rPr>
        <w:t>y</w:t>
      </w:r>
      <w:r>
        <w:rPr>
          <w:i/>
          <w:sz w:val="24"/>
          <w:szCs w:val="24"/>
        </w:rPr>
        <w:t xml:space="preserve">ang  </w:t>
      </w:r>
      <w:r>
        <w:rPr>
          <w:i/>
          <w:spacing w:val="18"/>
          <w:sz w:val="24"/>
          <w:szCs w:val="24"/>
        </w:rPr>
        <w:t xml:space="preserve"> </w:t>
      </w:r>
      <w:r>
        <w:rPr>
          <w:i/>
          <w:spacing w:val="1"/>
          <w:sz w:val="24"/>
          <w:szCs w:val="24"/>
        </w:rPr>
        <w:t>ti</w:t>
      </w:r>
      <w:r>
        <w:rPr>
          <w:i/>
          <w:sz w:val="24"/>
          <w:szCs w:val="24"/>
        </w:rPr>
        <w:t xml:space="preserve">mbul  </w:t>
      </w:r>
      <w:r>
        <w:rPr>
          <w:i/>
          <w:spacing w:val="16"/>
          <w:sz w:val="24"/>
          <w:szCs w:val="24"/>
        </w:rPr>
        <w:t xml:space="preserve"> </w:t>
      </w:r>
      <w:r>
        <w:rPr>
          <w:i/>
          <w:sz w:val="24"/>
          <w:szCs w:val="24"/>
        </w:rPr>
        <w:t>d</w:t>
      </w:r>
      <w:r>
        <w:rPr>
          <w:i/>
          <w:spacing w:val="1"/>
          <w:sz w:val="24"/>
          <w:szCs w:val="24"/>
        </w:rPr>
        <w:t>il</w:t>
      </w:r>
      <w:r>
        <w:rPr>
          <w:i/>
          <w:sz w:val="24"/>
          <w:szCs w:val="24"/>
        </w:rPr>
        <w:t xml:space="preserve">uar  </w:t>
      </w:r>
      <w:r>
        <w:rPr>
          <w:i/>
          <w:spacing w:val="17"/>
          <w:sz w:val="24"/>
          <w:szCs w:val="24"/>
        </w:rPr>
        <w:t xml:space="preserve"> </w:t>
      </w:r>
      <w:r>
        <w:rPr>
          <w:i/>
          <w:spacing w:val="-1"/>
          <w:sz w:val="24"/>
          <w:szCs w:val="24"/>
        </w:rPr>
        <w:t>ke</w:t>
      </w:r>
      <w:r>
        <w:rPr>
          <w:i/>
          <w:sz w:val="24"/>
          <w:szCs w:val="24"/>
        </w:rPr>
        <w:t>nda</w:t>
      </w:r>
      <w:r>
        <w:rPr>
          <w:i/>
          <w:spacing w:val="1"/>
          <w:sz w:val="24"/>
          <w:szCs w:val="24"/>
        </w:rPr>
        <w:t>l</w:t>
      </w:r>
      <w:r>
        <w:rPr>
          <w:i/>
          <w:sz w:val="24"/>
          <w:szCs w:val="24"/>
        </w:rPr>
        <w:t xml:space="preserve">i  </w:t>
      </w:r>
      <w:r>
        <w:rPr>
          <w:i/>
          <w:spacing w:val="1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p>
    <w:p w14:paraId="68B53C6F" w14:textId="77777777" w:rsidR="00B137FE" w:rsidRDefault="00823223">
      <w:pPr>
        <w:ind w:left="850"/>
        <w:rPr>
          <w:sz w:val="24"/>
          <w:szCs w:val="24"/>
        </w:rPr>
      </w:pPr>
      <w:r>
        <w:rPr>
          <w:i/>
          <w:sz w:val="24"/>
          <w:szCs w:val="24"/>
        </w:rPr>
        <w:t>dan</w:t>
      </w:r>
      <w:r>
        <w:rPr>
          <w:i/>
          <w:spacing w:val="1"/>
          <w:sz w:val="24"/>
          <w:szCs w:val="24"/>
        </w:rPr>
        <w:t>/</w:t>
      </w:r>
      <w:r>
        <w:rPr>
          <w:i/>
          <w:sz w:val="24"/>
          <w:szCs w:val="24"/>
        </w:rPr>
        <w:t>a</w:t>
      </w:r>
      <w:r>
        <w:rPr>
          <w:i/>
          <w:spacing w:val="1"/>
          <w:sz w:val="24"/>
          <w:szCs w:val="24"/>
        </w:rPr>
        <w:t>t</w:t>
      </w:r>
      <w:r>
        <w:rPr>
          <w:i/>
          <w:sz w:val="24"/>
          <w:szCs w:val="24"/>
        </w:rPr>
        <w:t>au</w:t>
      </w:r>
    </w:p>
    <w:p w14:paraId="0BDC4DDC" w14:textId="77777777" w:rsidR="00B137FE" w:rsidRDefault="00823223">
      <w:pPr>
        <w:ind w:left="566" w:right="3534"/>
        <w:jc w:val="both"/>
        <w:rPr>
          <w:sz w:val="24"/>
          <w:szCs w:val="24"/>
        </w:rPr>
      </w:pPr>
      <w:r>
        <w:rPr>
          <w:i/>
          <w:spacing w:val="-1"/>
          <w:sz w:val="24"/>
          <w:szCs w:val="24"/>
        </w:rPr>
        <w:t>e</w:t>
      </w:r>
      <w:r>
        <w:rPr>
          <w:i/>
          <w:sz w:val="24"/>
          <w:szCs w:val="24"/>
        </w:rPr>
        <w:t>.</w:t>
      </w:r>
      <w:r>
        <w:rPr>
          <w:i/>
          <w:spacing w:val="57"/>
          <w:sz w:val="24"/>
          <w:szCs w:val="24"/>
        </w:rPr>
        <w:t xml:space="preserve"> </w:t>
      </w:r>
      <w:r>
        <w:rPr>
          <w:i/>
          <w:spacing w:val="1"/>
          <w:sz w:val="24"/>
          <w:szCs w:val="24"/>
        </w:rPr>
        <w:t>K</w:t>
      </w:r>
      <w:r>
        <w:rPr>
          <w:i/>
          <w:spacing w:val="-1"/>
          <w:sz w:val="24"/>
          <w:szCs w:val="24"/>
        </w:rPr>
        <w:t>e</w:t>
      </w:r>
      <w:r>
        <w:rPr>
          <w:i/>
          <w:sz w:val="24"/>
          <w:szCs w:val="24"/>
        </w:rPr>
        <w:t>adaan</w:t>
      </w:r>
      <w:r>
        <w:rPr>
          <w:i/>
          <w:spacing w:val="-6"/>
          <w:sz w:val="24"/>
          <w:szCs w:val="24"/>
        </w:rPr>
        <w:t xml:space="preserve"> </w:t>
      </w:r>
      <w:r>
        <w:rPr>
          <w:i/>
          <w:spacing w:val="1"/>
          <w:sz w:val="24"/>
          <w:szCs w:val="24"/>
        </w:rPr>
        <w:t>K</w:t>
      </w:r>
      <w:r>
        <w:rPr>
          <w:i/>
          <w:sz w:val="24"/>
          <w:szCs w:val="24"/>
        </w:rPr>
        <w:t>ahar</w:t>
      </w:r>
      <w:r>
        <w:rPr>
          <w:i/>
          <w:spacing w:val="-5"/>
          <w:sz w:val="24"/>
          <w:szCs w:val="24"/>
        </w:rPr>
        <w:t>.</w:t>
      </w:r>
      <w:r>
        <w:rPr>
          <w:i/>
          <w:sz w:val="24"/>
          <w:szCs w:val="24"/>
        </w:rPr>
        <w:t>]</w:t>
      </w:r>
    </w:p>
    <w:p w14:paraId="1DA3BB1A" w14:textId="77777777" w:rsidR="00B137FE" w:rsidRDefault="00823223">
      <w:pPr>
        <w:spacing w:before="2" w:line="275" w:lineRule="auto"/>
        <w:ind w:left="566" w:right="78"/>
        <w:jc w:val="both"/>
        <w:rPr>
          <w:sz w:val="24"/>
          <w:szCs w:val="24"/>
        </w:rPr>
        <w:sectPr w:rsidR="00B137FE">
          <w:type w:val="continuous"/>
          <w:pgSz w:w="11920" w:h="16840"/>
          <w:pgMar w:top="1580" w:right="1260" w:bottom="280" w:left="1680" w:header="720" w:footer="720" w:gutter="0"/>
          <w:cols w:num="2" w:space="720" w:equalWidth="0">
            <w:col w:w="2275" w:space="581"/>
            <w:col w:w="6124"/>
          </w:cols>
        </w:sectPr>
      </w:pPr>
      <w:r>
        <w:rPr>
          <w:i/>
          <w:sz w:val="24"/>
          <w:szCs w:val="24"/>
        </w:rPr>
        <w:t>[Un</w:t>
      </w:r>
      <w:r>
        <w:rPr>
          <w:i/>
          <w:spacing w:val="1"/>
          <w:sz w:val="24"/>
          <w:szCs w:val="24"/>
        </w:rPr>
        <w:t>t</w:t>
      </w:r>
      <w:r>
        <w:rPr>
          <w:i/>
          <w:sz w:val="24"/>
          <w:szCs w:val="24"/>
        </w:rPr>
        <w:t>uk 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1"/>
          <w:sz w:val="24"/>
          <w:szCs w:val="24"/>
        </w:rPr>
        <w:t xml:space="preserve"> </w:t>
      </w:r>
      <w:r>
        <w:rPr>
          <w:i/>
          <w:spacing w:val="2"/>
          <w:sz w:val="24"/>
          <w:szCs w:val="24"/>
        </w:rPr>
        <w:t>y</w:t>
      </w:r>
      <w:r>
        <w:rPr>
          <w:i/>
          <w:sz w:val="24"/>
          <w:szCs w:val="24"/>
        </w:rPr>
        <w:t>ang</w:t>
      </w:r>
      <w:r>
        <w:rPr>
          <w:i/>
          <w:spacing w:val="1"/>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4"/>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Gabungan</w:t>
      </w:r>
      <w:r>
        <w:rPr>
          <w:i/>
          <w:spacing w:val="5"/>
          <w:sz w:val="24"/>
          <w:szCs w:val="24"/>
        </w:rPr>
        <w:t xml:space="preserve"> </w:t>
      </w:r>
      <w:r>
        <w:rPr>
          <w:i/>
          <w:spacing w:val="1"/>
          <w:sz w:val="24"/>
          <w:szCs w:val="24"/>
        </w:rPr>
        <w:t>L</w:t>
      </w:r>
      <w:r>
        <w:rPr>
          <w:i/>
          <w:sz w:val="24"/>
          <w:szCs w:val="24"/>
        </w:rPr>
        <w:t>u</w:t>
      </w:r>
      <w:r>
        <w:rPr>
          <w:i/>
          <w:spacing w:val="-1"/>
          <w:sz w:val="24"/>
          <w:szCs w:val="24"/>
        </w:rPr>
        <w:t>m</w:t>
      </w:r>
      <w:r>
        <w:rPr>
          <w:i/>
          <w:sz w:val="24"/>
          <w:szCs w:val="24"/>
        </w:rPr>
        <w:t>p</w:t>
      </w:r>
      <w:r>
        <w:rPr>
          <w:i/>
          <w:spacing w:val="5"/>
          <w:sz w:val="24"/>
          <w:szCs w:val="24"/>
        </w:rPr>
        <w:t xml:space="preserve"> </w:t>
      </w:r>
      <w:r>
        <w:rPr>
          <w:i/>
          <w:sz w:val="24"/>
          <w:szCs w:val="24"/>
        </w:rPr>
        <w:t>Sum</w:t>
      </w:r>
      <w:r>
        <w:rPr>
          <w:i/>
          <w:spacing w:val="4"/>
          <w:sz w:val="24"/>
          <w:szCs w:val="24"/>
        </w:rPr>
        <w:t xml:space="preserve"> </w:t>
      </w:r>
      <w:r>
        <w:rPr>
          <w:i/>
          <w:spacing w:val="-2"/>
          <w:sz w:val="24"/>
          <w:szCs w:val="24"/>
        </w:rPr>
        <w:t>d</w:t>
      </w:r>
      <w:r>
        <w:rPr>
          <w:i/>
          <w:sz w:val="24"/>
          <w:szCs w:val="24"/>
        </w:rPr>
        <w:t>an</w:t>
      </w:r>
      <w:r>
        <w:rPr>
          <w:i/>
          <w:spacing w:val="5"/>
          <w:sz w:val="24"/>
          <w:szCs w:val="24"/>
        </w:rPr>
        <w:t xml:space="preserve"> </w:t>
      </w:r>
      <w:r>
        <w:rPr>
          <w:i/>
          <w:sz w:val="24"/>
          <w:szCs w:val="24"/>
        </w:rPr>
        <w:t>Harga</w:t>
      </w:r>
      <w:r>
        <w:rPr>
          <w:i/>
          <w:spacing w:val="5"/>
          <w:sz w:val="24"/>
          <w:szCs w:val="24"/>
        </w:rPr>
        <w:t xml:space="preserve"> </w:t>
      </w:r>
      <w:r>
        <w:rPr>
          <w:i/>
          <w:sz w:val="24"/>
          <w:szCs w:val="24"/>
        </w:rPr>
        <w:t>Sa</w:t>
      </w:r>
      <w:r>
        <w:rPr>
          <w:i/>
          <w:spacing w:val="1"/>
          <w:sz w:val="24"/>
          <w:szCs w:val="24"/>
        </w:rPr>
        <w:t>t</w:t>
      </w:r>
      <w:r>
        <w:rPr>
          <w:i/>
          <w:sz w:val="24"/>
          <w:szCs w:val="24"/>
        </w:rPr>
        <w:t>uan</w:t>
      </w:r>
      <w:r>
        <w:rPr>
          <w:i/>
          <w:spacing w:val="5"/>
          <w:sz w:val="24"/>
          <w:szCs w:val="24"/>
        </w:rPr>
        <w:t xml:space="preserve"> </w:t>
      </w:r>
      <w:r>
        <w:rPr>
          <w:i/>
          <w:sz w:val="24"/>
          <w:szCs w:val="24"/>
        </w:rPr>
        <w:t>pada bag</w:t>
      </w:r>
      <w:r>
        <w:rPr>
          <w:i/>
          <w:spacing w:val="1"/>
          <w:sz w:val="24"/>
          <w:szCs w:val="24"/>
        </w:rPr>
        <w:t>i</w:t>
      </w:r>
      <w:r>
        <w:rPr>
          <w:i/>
          <w:sz w:val="24"/>
          <w:szCs w:val="24"/>
        </w:rPr>
        <w:t xml:space="preserve">an </w:t>
      </w:r>
      <w:r>
        <w:rPr>
          <w:i/>
          <w:spacing w:val="1"/>
          <w:sz w:val="24"/>
          <w:szCs w:val="24"/>
        </w:rPr>
        <w:t>L</w:t>
      </w:r>
      <w:r>
        <w:rPr>
          <w:i/>
          <w:sz w:val="24"/>
          <w:szCs w:val="24"/>
        </w:rPr>
        <w:t>u</w:t>
      </w:r>
      <w:r>
        <w:rPr>
          <w:i/>
          <w:spacing w:val="-1"/>
          <w:sz w:val="24"/>
          <w:szCs w:val="24"/>
        </w:rPr>
        <w:t>m</w:t>
      </w:r>
      <w:r>
        <w:rPr>
          <w:i/>
          <w:sz w:val="24"/>
          <w:szCs w:val="24"/>
        </w:rPr>
        <w:t>p</w:t>
      </w:r>
      <w:r>
        <w:rPr>
          <w:i/>
          <w:spacing w:val="2"/>
          <w:sz w:val="24"/>
          <w:szCs w:val="24"/>
        </w:rPr>
        <w:t xml:space="preserve"> </w:t>
      </w:r>
      <w:r>
        <w:rPr>
          <w:i/>
          <w:sz w:val="24"/>
          <w:szCs w:val="24"/>
        </w:rPr>
        <w:t>Su</w:t>
      </w:r>
      <w:r>
        <w:rPr>
          <w:i/>
          <w:spacing w:val="-1"/>
          <w:sz w:val="24"/>
          <w:szCs w:val="24"/>
        </w:rPr>
        <w:t>m</w:t>
      </w:r>
      <w:r>
        <w:rPr>
          <w:i/>
          <w:sz w:val="24"/>
          <w:szCs w:val="24"/>
        </w:rPr>
        <w:t>,</w:t>
      </w:r>
      <w:r>
        <w:rPr>
          <w:i/>
          <w:spacing w:val="1"/>
          <w:sz w:val="24"/>
          <w:szCs w:val="24"/>
        </w:rPr>
        <w:t xml:space="preserve"> </w:t>
      </w:r>
      <w:r>
        <w:rPr>
          <w:i/>
          <w:sz w:val="24"/>
          <w:szCs w:val="24"/>
        </w:rPr>
        <w:t>p</w:t>
      </w:r>
      <w:r>
        <w:rPr>
          <w:i/>
          <w:spacing w:val="-1"/>
          <w:sz w:val="24"/>
          <w:szCs w:val="24"/>
        </w:rPr>
        <w:t>e</w:t>
      </w:r>
      <w:r>
        <w:rPr>
          <w:i/>
          <w:sz w:val="24"/>
          <w:szCs w:val="24"/>
        </w:rPr>
        <w:t>rubahan</w:t>
      </w:r>
      <w:r>
        <w:rPr>
          <w:i/>
          <w:spacing w:val="1"/>
          <w:sz w:val="24"/>
          <w:szCs w:val="24"/>
        </w:rPr>
        <w:t xml:space="preserve"> j</w:t>
      </w:r>
      <w:r>
        <w:rPr>
          <w:i/>
          <w:sz w:val="24"/>
          <w:szCs w:val="24"/>
        </w:rPr>
        <w:t>ad</w:t>
      </w:r>
      <w:r>
        <w:rPr>
          <w:i/>
          <w:spacing w:val="1"/>
          <w:sz w:val="24"/>
          <w:szCs w:val="24"/>
        </w:rPr>
        <w:t>w</w:t>
      </w:r>
      <w:r>
        <w:rPr>
          <w:i/>
          <w:sz w:val="24"/>
          <w:szCs w:val="24"/>
        </w:rPr>
        <w:t>al</w:t>
      </w:r>
      <w:r>
        <w:rPr>
          <w:i/>
          <w:spacing w:val="2"/>
          <w:sz w:val="24"/>
          <w:szCs w:val="24"/>
        </w:rPr>
        <w:t xml:space="preserve"> </w:t>
      </w:r>
      <w:r>
        <w:rPr>
          <w:i/>
          <w:sz w:val="24"/>
          <w:szCs w:val="24"/>
        </w:rPr>
        <w:t>d</w:t>
      </w:r>
      <w:r>
        <w:rPr>
          <w:i/>
          <w:spacing w:val="-2"/>
          <w:sz w:val="24"/>
          <w:szCs w:val="24"/>
        </w:rPr>
        <w:t>a</w:t>
      </w:r>
      <w:r>
        <w:rPr>
          <w:i/>
          <w:spacing w:val="1"/>
          <w:sz w:val="24"/>
          <w:szCs w:val="24"/>
        </w:rPr>
        <w:t>l</w:t>
      </w:r>
      <w:r>
        <w:rPr>
          <w:i/>
          <w:sz w:val="24"/>
          <w:szCs w:val="24"/>
        </w:rPr>
        <w:t>am</w:t>
      </w:r>
      <w:r>
        <w:rPr>
          <w:i/>
          <w:spacing w:val="1"/>
          <w:sz w:val="24"/>
          <w:szCs w:val="24"/>
        </w:rPr>
        <w:t xml:space="preserve"> </w:t>
      </w:r>
      <w:r>
        <w:rPr>
          <w:i/>
          <w:sz w:val="24"/>
          <w:szCs w:val="24"/>
        </w:rPr>
        <w:t xml:space="preserve">hal </w:t>
      </w:r>
      <w:r>
        <w:rPr>
          <w:i/>
          <w:spacing w:val="-2"/>
          <w:sz w:val="24"/>
          <w:szCs w:val="24"/>
        </w:rPr>
        <w:t>t</w:t>
      </w:r>
      <w:r>
        <w:rPr>
          <w:i/>
          <w:spacing w:val="-1"/>
          <w:sz w:val="24"/>
          <w:szCs w:val="24"/>
        </w:rPr>
        <w:t>e</w:t>
      </w:r>
      <w:r>
        <w:rPr>
          <w:i/>
          <w:sz w:val="24"/>
          <w:szCs w:val="24"/>
        </w:rPr>
        <w:t>r</w:t>
      </w:r>
      <w:r>
        <w:rPr>
          <w:i/>
          <w:spacing w:val="1"/>
          <w:sz w:val="24"/>
          <w:szCs w:val="24"/>
        </w:rPr>
        <w:t>j</w:t>
      </w:r>
      <w:r>
        <w:rPr>
          <w:i/>
          <w:sz w:val="24"/>
          <w:szCs w:val="24"/>
        </w:rPr>
        <w:t>adi p</w:t>
      </w:r>
      <w:r>
        <w:rPr>
          <w:i/>
          <w:spacing w:val="-1"/>
          <w:sz w:val="24"/>
          <w:szCs w:val="24"/>
        </w:rPr>
        <w:t>e</w:t>
      </w:r>
      <w:r>
        <w:rPr>
          <w:i/>
          <w:sz w:val="24"/>
          <w:szCs w:val="24"/>
        </w:rPr>
        <w:t>rpan</w:t>
      </w:r>
      <w:r>
        <w:rPr>
          <w:i/>
          <w:spacing w:val="1"/>
          <w:sz w:val="24"/>
          <w:szCs w:val="24"/>
        </w:rPr>
        <w:t>j</w:t>
      </w:r>
      <w:r>
        <w:rPr>
          <w:i/>
          <w:sz w:val="24"/>
          <w:szCs w:val="24"/>
        </w:rPr>
        <w:t>angan</w:t>
      </w:r>
      <w:r>
        <w:rPr>
          <w:i/>
          <w:spacing w:val="10"/>
          <w:sz w:val="24"/>
          <w:szCs w:val="24"/>
        </w:rPr>
        <w:t xml:space="preserve">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20"/>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w:t>
      </w:r>
      <w:r>
        <w:rPr>
          <w:i/>
          <w:spacing w:val="13"/>
          <w:sz w:val="24"/>
          <w:szCs w:val="24"/>
        </w:rPr>
        <w:t xml:space="preserve"> </w:t>
      </w:r>
      <w:r>
        <w:rPr>
          <w:i/>
          <w:sz w:val="24"/>
          <w:szCs w:val="24"/>
        </w:rPr>
        <w:t>dapat</w:t>
      </w:r>
      <w:r>
        <w:rPr>
          <w:i/>
          <w:spacing w:val="17"/>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r>
        <w:rPr>
          <w:i/>
          <w:spacing w:val="16"/>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p>
    <w:p w14:paraId="2D4DA78B" w14:textId="77777777" w:rsidR="00B137FE" w:rsidRDefault="00B137FE">
      <w:pPr>
        <w:spacing w:line="200" w:lineRule="exact"/>
      </w:pPr>
    </w:p>
    <w:p w14:paraId="172143D5" w14:textId="77777777" w:rsidR="00B137FE" w:rsidRDefault="00B137FE">
      <w:pPr>
        <w:spacing w:line="200" w:lineRule="exact"/>
      </w:pPr>
    </w:p>
    <w:p w14:paraId="72340F07" w14:textId="77777777" w:rsidR="00B137FE" w:rsidRDefault="00B137FE">
      <w:pPr>
        <w:spacing w:line="200" w:lineRule="exact"/>
      </w:pPr>
    </w:p>
    <w:p w14:paraId="523178C7" w14:textId="77777777" w:rsidR="00B137FE" w:rsidRDefault="00B137FE">
      <w:pPr>
        <w:spacing w:line="200" w:lineRule="exact"/>
      </w:pPr>
    </w:p>
    <w:p w14:paraId="4EF3403C" w14:textId="77777777" w:rsidR="00B137FE" w:rsidRDefault="00B137FE">
      <w:pPr>
        <w:spacing w:line="200" w:lineRule="exact"/>
      </w:pPr>
    </w:p>
    <w:p w14:paraId="64F424BF" w14:textId="77777777" w:rsidR="00B137FE" w:rsidRDefault="00B137FE">
      <w:pPr>
        <w:spacing w:line="200" w:lineRule="exact"/>
      </w:pPr>
    </w:p>
    <w:p w14:paraId="0532A342" w14:textId="77777777" w:rsidR="00B137FE" w:rsidRDefault="00B137FE">
      <w:pPr>
        <w:spacing w:line="200" w:lineRule="exact"/>
      </w:pPr>
    </w:p>
    <w:p w14:paraId="02ADD5B9" w14:textId="77777777" w:rsidR="00B137FE" w:rsidRDefault="00B137FE">
      <w:pPr>
        <w:spacing w:line="200" w:lineRule="exact"/>
      </w:pPr>
    </w:p>
    <w:p w14:paraId="61ECDD44" w14:textId="77777777" w:rsidR="00B137FE" w:rsidRDefault="00B137FE">
      <w:pPr>
        <w:spacing w:line="200" w:lineRule="exact"/>
      </w:pPr>
    </w:p>
    <w:p w14:paraId="56F16959" w14:textId="77777777" w:rsidR="00B137FE" w:rsidRDefault="00B137FE">
      <w:pPr>
        <w:spacing w:line="200" w:lineRule="exact"/>
      </w:pPr>
    </w:p>
    <w:p w14:paraId="06635E8A" w14:textId="77777777" w:rsidR="00B137FE" w:rsidRDefault="00B137FE">
      <w:pPr>
        <w:spacing w:line="200" w:lineRule="exact"/>
      </w:pPr>
    </w:p>
    <w:p w14:paraId="2D2E9A7E" w14:textId="77777777" w:rsidR="00B137FE" w:rsidRDefault="00B137FE">
      <w:pPr>
        <w:spacing w:line="200" w:lineRule="exact"/>
      </w:pPr>
    </w:p>
    <w:p w14:paraId="6FE99CC0" w14:textId="77777777" w:rsidR="00B137FE" w:rsidRDefault="00B137FE">
      <w:pPr>
        <w:spacing w:line="200" w:lineRule="exact"/>
      </w:pPr>
    </w:p>
    <w:p w14:paraId="702F6ECD" w14:textId="77777777" w:rsidR="00B137FE" w:rsidRDefault="00B137FE">
      <w:pPr>
        <w:spacing w:line="200" w:lineRule="exact"/>
      </w:pPr>
    </w:p>
    <w:p w14:paraId="66BAB4D1" w14:textId="77777777" w:rsidR="00B137FE" w:rsidRDefault="00B137FE">
      <w:pPr>
        <w:spacing w:line="200" w:lineRule="exact"/>
      </w:pPr>
    </w:p>
    <w:p w14:paraId="23B7A9FE" w14:textId="77777777" w:rsidR="00B137FE" w:rsidRDefault="00B137FE">
      <w:pPr>
        <w:spacing w:line="200" w:lineRule="exact"/>
      </w:pPr>
    </w:p>
    <w:p w14:paraId="5801369C" w14:textId="77777777" w:rsidR="00B137FE" w:rsidRDefault="00B137FE">
      <w:pPr>
        <w:spacing w:line="200" w:lineRule="exact"/>
      </w:pPr>
    </w:p>
    <w:p w14:paraId="4198E77F" w14:textId="77777777" w:rsidR="00B137FE" w:rsidRDefault="00B137FE">
      <w:pPr>
        <w:spacing w:line="200" w:lineRule="exact"/>
      </w:pPr>
    </w:p>
    <w:p w14:paraId="21F5D166" w14:textId="77777777" w:rsidR="00B137FE" w:rsidRDefault="00B137FE">
      <w:pPr>
        <w:spacing w:line="200" w:lineRule="exact"/>
      </w:pPr>
    </w:p>
    <w:p w14:paraId="6E6EFCDC" w14:textId="77777777" w:rsidR="00B137FE" w:rsidRDefault="00B137FE">
      <w:pPr>
        <w:spacing w:line="200" w:lineRule="exact"/>
      </w:pPr>
    </w:p>
    <w:p w14:paraId="32E776B7" w14:textId="77777777" w:rsidR="00B137FE" w:rsidRDefault="00B137FE">
      <w:pPr>
        <w:spacing w:line="200" w:lineRule="exact"/>
      </w:pPr>
    </w:p>
    <w:p w14:paraId="74C20871" w14:textId="77777777" w:rsidR="00B137FE" w:rsidRDefault="00B137FE">
      <w:pPr>
        <w:spacing w:line="200" w:lineRule="exact"/>
      </w:pPr>
    </w:p>
    <w:p w14:paraId="52CADF92" w14:textId="77777777" w:rsidR="00B137FE" w:rsidRDefault="00B137FE">
      <w:pPr>
        <w:spacing w:line="200" w:lineRule="exact"/>
      </w:pPr>
    </w:p>
    <w:p w14:paraId="4BEFBC14" w14:textId="77777777" w:rsidR="00B137FE" w:rsidRDefault="00B137FE">
      <w:pPr>
        <w:spacing w:line="200" w:lineRule="exact"/>
      </w:pPr>
    </w:p>
    <w:p w14:paraId="470F3584" w14:textId="77777777" w:rsidR="00B137FE" w:rsidRDefault="00B137FE">
      <w:pPr>
        <w:spacing w:before="14" w:line="200" w:lineRule="exact"/>
      </w:pPr>
    </w:p>
    <w:p w14:paraId="2D84D229" w14:textId="77777777" w:rsidR="00B137FE" w:rsidRDefault="00823223">
      <w:pPr>
        <w:spacing w:line="260" w:lineRule="exact"/>
        <w:ind w:left="554" w:right="-56"/>
        <w:rPr>
          <w:sz w:val="24"/>
          <w:szCs w:val="24"/>
        </w:rPr>
      </w:pPr>
      <w:r>
        <w:rPr>
          <w:b/>
          <w:spacing w:val="1"/>
          <w:position w:val="-1"/>
          <w:sz w:val="24"/>
          <w:szCs w:val="24"/>
        </w:rPr>
        <w:t>B</w:t>
      </w:r>
      <w:r>
        <w:rPr>
          <w:b/>
          <w:position w:val="-1"/>
          <w:sz w:val="24"/>
          <w:szCs w:val="24"/>
        </w:rPr>
        <w:t>.4.</w:t>
      </w:r>
      <w:r>
        <w:rPr>
          <w:b/>
          <w:spacing w:val="-2"/>
          <w:position w:val="-1"/>
          <w:sz w:val="24"/>
          <w:szCs w:val="24"/>
        </w:rPr>
        <w:t xml:space="preserve"> K</w:t>
      </w:r>
      <w:r>
        <w:rPr>
          <w:b/>
          <w:spacing w:val="-1"/>
          <w:position w:val="-1"/>
          <w:sz w:val="24"/>
          <w:szCs w:val="24"/>
        </w:rPr>
        <w:t>e</w:t>
      </w:r>
      <w:r>
        <w:rPr>
          <w:b/>
          <w:position w:val="-1"/>
          <w:sz w:val="24"/>
          <w:szCs w:val="24"/>
        </w:rPr>
        <w:t>a</w:t>
      </w:r>
      <w:r>
        <w:rPr>
          <w:b/>
          <w:spacing w:val="1"/>
          <w:position w:val="-1"/>
          <w:sz w:val="24"/>
          <w:szCs w:val="24"/>
        </w:rPr>
        <w:t>d</w:t>
      </w:r>
      <w:r>
        <w:rPr>
          <w:b/>
          <w:position w:val="-1"/>
          <w:sz w:val="24"/>
          <w:szCs w:val="24"/>
        </w:rPr>
        <w:t>aan</w:t>
      </w:r>
      <w:r>
        <w:rPr>
          <w:b/>
          <w:spacing w:val="-5"/>
          <w:position w:val="-1"/>
          <w:sz w:val="24"/>
          <w:szCs w:val="24"/>
        </w:rPr>
        <w:t xml:space="preserve"> </w:t>
      </w:r>
      <w:r>
        <w:rPr>
          <w:b/>
          <w:spacing w:val="-2"/>
          <w:position w:val="-1"/>
          <w:sz w:val="24"/>
          <w:szCs w:val="24"/>
        </w:rPr>
        <w:t>K</w:t>
      </w:r>
      <w:r>
        <w:rPr>
          <w:b/>
          <w:position w:val="-1"/>
          <w:sz w:val="24"/>
          <w:szCs w:val="24"/>
        </w:rPr>
        <w:t>a</w:t>
      </w:r>
      <w:r>
        <w:rPr>
          <w:b/>
          <w:spacing w:val="1"/>
          <w:position w:val="-1"/>
          <w:sz w:val="24"/>
          <w:szCs w:val="24"/>
        </w:rPr>
        <w:t>h</w:t>
      </w:r>
      <w:r>
        <w:rPr>
          <w:b/>
          <w:position w:val="-1"/>
          <w:sz w:val="24"/>
          <w:szCs w:val="24"/>
        </w:rPr>
        <w:t>ar</w:t>
      </w:r>
    </w:p>
    <w:p w14:paraId="5B7F3420" w14:textId="77777777" w:rsidR="00B137FE" w:rsidRDefault="00823223">
      <w:pPr>
        <w:spacing w:before="6" w:line="100" w:lineRule="exact"/>
        <w:rPr>
          <w:sz w:val="11"/>
          <w:szCs w:val="11"/>
        </w:rPr>
      </w:pPr>
      <w:r>
        <w:br w:type="column"/>
      </w:r>
    </w:p>
    <w:p w14:paraId="39FFA989" w14:textId="77777777" w:rsidR="00B137FE" w:rsidRDefault="00823223">
      <w:pPr>
        <w:spacing w:line="275" w:lineRule="auto"/>
        <w:ind w:left="566" w:right="78"/>
        <w:rPr>
          <w:sz w:val="24"/>
          <w:szCs w:val="24"/>
        </w:rPr>
      </w:pPr>
      <w:r>
        <w:rPr>
          <w:i/>
          <w:sz w:val="24"/>
          <w:szCs w:val="24"/>
        </w:rPr>
        <w:t>PPK</w:t>
      </w:r>
      <w:r>
        <w:rPr>
          <w:i/>
          <w:spacing w:val="-9"/>
          <w:sz w:val="24"/>
          <w:szCs w:val="24"/>
        </w:rPr>
        <w:t xml:space="preserve"> </w:t>
      </w:r>
      <w:r>
        <w:rPr>
          <w:i/>
          <w:sz w:val="24"/>
          <w:szCs w:val="24"/>
        </w:rPr>
        <w:t>a</w:t>
      </w:r>
      <w:r>
        <w:rPr>
          <w:i/>
          <w:spacing w:val="1"/>
          <w:sz w:val="24"/>
          <w:szCs w:val="24"/>
        </w:rPr>
        <w:t>t</w:t>
      </w:r>
      <w:r>
        <w:rPr>
          <w:i/>
          <w:sz w:val="24"/>
          <w:szCs w:val="24"/>
        </w:rPr>
        <w:t>as</w:t>
      </w:r>
      <w:r>
        <w:rPr>
          <w:i/>
          <w:spacing w:val="-12"/>
          <w:sz w:val="24"/>
          <w:szCs w:val="24"/>
        </w:rPr>
        <w:t xml:space="preserve"> </w:t>
      </w:r>
      <w:r>
        <w:rPr>
          <w:i/>
          <w:sz w:val="24"/>
          <w:szCs w:val="24"/>
        </w:rPr>
        <w:t>p</w:t>
      </w:r>
      <w:r>
        <w:rPr>
          <w:i/>
          <w:spacing w:val="-1"/>
          <w:sz w:val="24"/>
          <w:szCs w:val="24"/>
        </w:rPr>
        <w:t>e</w:t>
      </w:r>
      <w:r>
        <w:rPr>
          <w:i/>
          <w:sz w:val="24"/>
          <w:szCs w:val="24"/>
        </w:rPr>
        <w:t>r</w:t>
      </w:r>
      <w:r>
        <w:rPr>
          <w:i/>
          <w:spacing w:val="1"/>
          <w:sz w:val="24"/>
          <w:szCs w:val="24"/>
        </w:rPr>
        <w:t>ti</w:t>
      </w:r>
      <w:r>
        <w:rPr>
          <w:i/>
          <w:sz w:val="24"/>
          <w:szCs w:val="24"/>
        </w:rPr>
        <w:t>mbangan</w:t>
      </w:r>
      <w:r>
        <w:rPr>
          <w:i/>
          <w:spacing w:val="-23"/>
          <w:sz w:val="24"/>
          <w:szCs w:val="24"/>
        </w:rPr>
        <w:t xml:space="preserve"> </w:t>
      </w:r>
      <w:r>
        <w:rPr>
          <w:i/>
          <w:spacing w:val="-1"/>
          <w:sz w:val="24"/>
          <w:szCs w:val="24"/>
        </w:rPr>
        <w:t>y</w:t>
      </w:r>
      <w:r>
        <w:rPr>
          <w:i/>
          <w:sz w:val="24"/>
          <w:szCs w:val="24"/>
        </w:rPr>
        <w:t>ang</w:t>
      </w:r>
      <w:r>
        <w:rPr>
          <w:i/>
          <w:spacing w:val="-13"/>
          <w:sz w:val="24"/>
          <w:szCs w:val="24"/>
        </w:rPr>
        <w:t xml:space="preserve"> </w:t>
      </w:r>
      <w:r>
        <w:rPr>
          <w:i/>
          <w:spacing w:val="1"/>
          <w:sz w:val="24"/>
          <w:szCs w:val="24"/>
        </w:rPr>
        <w:t>l</w:t>
      </w:r>
      <w:r>
        <w:rPr>
          <w:i/>
          <w:sz w:val="24"/>
          <w:szCs w:val="24"/>
        </w:rPr>
        <w:t>a</w:t>
      </w:r>
      <w:r>
        <w:rPr>
          <w:i/>
          <w:spacing w:val="-1"/>
          <w:sz w:val="24"/>
          <w:szCs w:val="24"/>
        </w:rPr>
        <w:t>y</w:t>
      </w:r>
      <w:r>
        <w:rPr>
          <w:i/>
          <w:sz w:val="24"/>
          <w:szCs w:val="24"/>
        </w:rPr>
        <w:t>ak</w:t>
      </w:r>
      <w:r>
        <w:rPr>
          <w:i/>
          <w:spacing w:val="-12"/>
          <w:sz w:val="24"/>
          <w:szCs w:val="24"/>
        </w:rPr>
        <w:t xml:space="preserve"> </w:t>
      </w:r>
      <w:r>
        <w:rPr>
          <w:i/>
          <w:sz w:val="24"/>
          <w:szCs w:val="24"/>
        </w:rPr>
        <w:t>dan</w:t>
      </w:r>
      <w:r>
        <w:rPr>
          <w:i/>
          <w:spacing w:val="-14"/>
          <w:sz w:val="24"/>
          <w:szCs w:val="24"/>
        </w:rPr>
        <w:t xml:space="preserve"> </w:t>
      </w:r>
      <w:r>
        <w:rPr>
          <w:i/>
          <w:spacing w:val="1"/>
          <w:sz w:val="24"/>
          <w:szCs w:val="24"/>
        </w:rPr>
        <w:t>w</w:t>
      </w:r>
      <w:r>
        <w:rPr>
          <w:i/>
          <w:sz w:val="24"/>
          <w:szCs w:val="24"/>
        </w:rPr>
        <w:t>a</w:t>
      </w:r>
      <w:r>
        <w:rPr>
          <w:i/>
          <w:spacing w:val="1"/>
          <w:sz w:val="24"/>
          <w:szCs w:val="24"/>
        </w:rPr>
        <w:t>j</w:t>
      </w:r>
      <w:r>
        <w:rPr>
          <w:i/>
          <w:sz w:val="24"/>
          <w:szCs w:val="24"/>
        </w:rPr>
        <w:t>ar</w:t>
      </w:r>
      <w:r>
        <w:rPr>
          <w:i/>
          <w:spacing w:val="-15"/>
          <w:sz w:val="24"/>
          <w:szCs w:val="24"/>
        </w:rPr>
        <w:t xml:space="preserve"> </w:t>
      </w:r>
      <w:r>
        <w:rPr>
          <w:i/>
          <w:sz w:val="24"/>
          <w:szCs w:val="24"/>
        </w:rPr>
        <w:t>un</w:t>
      </w:r>
      <w:r>
        <w:rPr>
          <w:i/>
          <w:spacing w:val="1"/>
          <w:sz w:val="24"/>
          <w:szCs w:val="24"/>
        </w:rPr>
        <w:t>t</w:t>
      </w:r>
      <w:r>
        <w:rPr>
          <w:i/>
          <w:spacing w:val="-2"/>
          <w:sz w:val="24"/>
          <w:szCs w:val="24"/>
        </w:rPr>
        <w:t>u</w:t>
      </w:r>
      <w:r>
        <w:rPr>
          <w:i/>
          <w:sz w:val="24"/>
          <w:szCs w:val="24"/>
        </w:rPr>
        <w:t>k</w:t>
      </w:r>
      <w:r>
        <w:rPr>
          <w:i/>
          <w:spacing w:val="-14"/>
          <w:sz w:val="24"/>
          <w:szCs w:val="24"/>
        </w:rPr>
        <w:t xml:space="preserve"> </w:t>
      </w:r>
      <w:r>
        <w:rPr>
          <w:i/>
          <w:sz w:val="24"/>
          <w:szCs w:val="24"/>
        </w:rPr>
        <w:t>ha</w:t>
      </w:r>
      <w:r>
        <w:rPr>
          <w:i/>
          <w:spacing w:val="1"/>
          <w:sz w:val="24"/>
          <w:szCs w:val="24"/>
        </w:rPr>
        <w:t>l</w:t>
      </w:r>
      <w:r>
        <w:rPr>
          <w:i/>
          <w:sz w:val="24"/>
          <w:szCs w:val="24"/>
        </w:rPr>
        <w:t>- hal</w:t>
      </w:r>
      <w:r>
        <w:rPr>
          <w:i/>
          <w:spacing w:val="-2"/>
          <w:sz w:val="24"/>
          <w:szCs w:val="24"/>
        </w:rPr>
        <w:t xml:space="preserve"> </w:t>
      </w:r>
      <w:r>
        <w:rPr>
          <w:i/>
          <w:sz w:val="24"/>
          <w:szCs w:val="24"/>
        </w:rPr>
        <w:t>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2017B48E" w14:textId="77777777" w:rsidR="00B137FE" w:rsidRDefault="00823223">
      <w:pPr>
        <w:spacing w:line="260" w:lineRule="exact"/>
        <w:ind w:left="566"/>
        <w:rPr>
          <w:sz w:val="24"/>
          <w:szCs w:val="24"/>
        </w:rPr>
      </w:pPr>
      <w:r>
        <w:rPr>
          <w:i/>
          <w:sz w:val="24"/>
          <w:szCs w:val="24"/>
        </w:rPr>
        <w:t>a.</w:t>
      </w:r>
      <w:r>
        <w:rPr>
          <w:i/>
          <w:spacing w:val="41"/>
          <w:sz w:val="24"/>
          <w:szCs w:val="24"/>
        </w:rPr>
        <w:t xml:space="preserve"> </w:t>
      </w:r>
      <w:r>
        <w:rPr>
          <w:i/>
          <w:spacing w:val="-1"/>
          <w:sz w:val="24"/>
          <w:szCs w:val="24"/>
        </w:rPr>
        <w:t>ke</w:t>
      </w:r>
      <w:r>
        <w:rPr>
          <w:i/>
          <w:spacing w:val="1"/>
          <w:sz w:val="24"/>
          <w:szCs w:val="24"/>
        </w:rPr>
        <w:t>t</w:t>
      </w:r>
      <w:r>
        <w:rPr>
          <w:i/>
          <w:spacing w:val="-1"/>
          <w:sz w:val="24"/>
          <w:szCs w:val="24"/>
        </w:rPr>
        <w:t>e</w:t>
      </w:r>
      <w:r>
        <w:rPr>
          <w:i/>
          <w:sz w:val="24"/>
          <w:szCs w:val="24"/>
        </w:rPr>
        <w:t>r</w:t>
      </w:r>
      <w:r>
        <w:rPr>
          <w:i/>
          <w:spacing w:val="1"/>
          <w:sz w:val="24"/>
          <w:szCs w:val="24"/>
        </w:rPr>
        <w:t>l</w:t>
      </w:r>
      <w:r>
        <w:rPr>
          <w:i/>
          <w:sz w:val="24"/>
          <w:szCs w:val="24"/>
        </w:rPr>
        <w:t>amba</w:t>
      </w:r>
      <w:r>
        <w:rPr>
          <w:i/>
          <w:spacing w:val="1"/>
          <w:sz w:val="24"/>
          <w:szCs w:val="24"/>
        </w:rPr>
        <w:t>t</w:t>
      </w:r>
      <w:r>
        <w:rPr>
          <w:i/>
          <w:sz w:val="24"/>
          <w:szCs w:val="24"/>
        </w:rPr>
        <w:t>an</w:t>
      </w:r>
      <w:r>
        <w:rPr>
          <w:i/>
          <w:spacing w:val="-9"/>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dis</w:t>
      </w:r>
      <w:r>
        <w:rPr>
          <w:i/>
          <w:spacing w:val="2"/>
          <w:sz w:val="24"/>
          <w:szCs w:val="24"/>
        </w:rPr>
        <w:t>e</w:t>
      </w:r>
      <w:r>
        <w:rPr>
          <w:i/>
          <w:sz w:val="24"/>
          <w:szCs w:val="24"/>
        </w:rPr>
        <w:t>bab</w:t>
      </w:r>
      <w:r>
        <w:rPr>
          <w:i/>
          <w:spacing w:val="-1"/>
          <w:sz w:val="24"/>
          <w:szCs w:val="24"/>
        </w:rPr>
        <w:t>k</w:t>
      </w:r>
      <w:r>
        <w:rPr>
          <w:i/>
          <w:sz w:val="24"/>
          <w:szCs w:val="24"/>
        </w:rPr>
        <w:t>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PP</w:t>
      </w:r>
      <w:r>
        <w:rPr>
          <w:i/>
          <w:spacing w:val="1"/>
          <w:sz w:val="24"/>
          <w:szCs w:val="24"/>
        </w:rPr>
        <w:t>K</w:t>
      </w:r>
      <w:r>
        <w:rPr>
          <w:i/>
          <w:sz w:val="24"/>
          <w:szCs w:val="24"/>
        </w:rPr>
        <w:t>;</w:t>
      </w:r>
    </w:p>
    <w:p w14:paraId="48765F83" w14:textId="77777777" w:rsidR="00B137FE" w:rsidRDefault="00823223">
      <w:pPr>
        <w:ind w:left="566"/>
        <w:rPr>
          <w:sz w:val="24"/>
          <w:szCs w:val="24"/>
        </w:rPr>
      </w:pPr>
      <w:r>
        <w:rPr>
          <w:i/>
          <w:sz w:val="24"/>
          <w:szCs w:val="24"/>
        </w:rPr>
        <w:t>b.</w:t>
      </w:r>
      <w:r>
        <w:rPr>
          <w:i/>
          <w:spacing w:val="41"/>
          <w:sz w:val="24"/>
          <w:szCs w:val="24"/>
        </w:rPr>
        <w:t xml:space="preserve"> </w:t>
      </w:r>
      <w:r>
        <w:rPr>
          <w:i/>
          <w:sz w:val="24"/>
          <w:szCs w:val="24"/>
        </w:rPr>
        <w:t>masa</w:t>
      </w:r>
      <w:r>
        <w:rPr>
          <w:i/>
          <w:spacing w:val="1"/>
          <w:sz w:val="24"/>
          <w:szCs w:val="24"/>
        </w:rPr>
        <w:t>l</w:t>
      </w:r>
      <w:r>
        <w:rPr>
          <w:i/>
          <w:sz w:val="24"/>
          <w:szCs w:val="24"/>
        </w:rPr>
        <w:t xml:space="preserve">ah  </w:t>
      </w:r>
      <w:r>
        <w:rPr>
          <w:i/>
          <w:spacing w:val="15"/>
          <w:sz w:val="24"/>
          <w:szCs w:val="24"/>
        </w:rPr>
        <w:t xml:space="preserve"> </w:t>
      </w:r>
      <w:r>
        <w:rPr>
          <w:i/>
          <w:spacing w:val="-1"/>
          <w:sz w:val="24"/>
          <w:szCs w:val="24"/>
        </w:rPr>
        <w:t>y</w:t>
      </w:r>
      <w:r>
        <w:rPr>
          <w:i/>
          <w:sz w:val="24"/>
          <w:szCs w:val="24"/>
        </w:rPr>
        <w:t xml:space="preserve">ang  </w:t>
      </w:r>
      <w:r>
        <w:rPr>
          <w:i/>
          <w:spacing w:val="18"/>
          <w:sz w:val="24"/>
          <w:szCs w:val="24"/>
        </w:rPr>
        <w:t xml:space="preserve"> </w:t>
      </w:r>
      <w:r>
        <w:rPr>
          <w:i/>
          <w:spacing w:val="1"/>
          <w:sz w:val="24"/>
          <w:szCs w:val="24"/>
        </w:rPr>
        <w:t>ti</w:t>
      </w:r>
      <w:r>
        <w:rPr>
          <w:i/>
          <w:sz w:val="24"/>
          <w:szCs w:val="24"/>
        </w:rPr>
        <w:t xml:space="preserve">mbul  </w:t>
      </w:r>
      <w:r>
        <w:rPr>
          <w:i/>
          <w:spacing w:val="16"/>
          <w:sz w:val="24"/>
          <w:szCs w:val="24"/>
        </w:rPr>
        <w:t xml:space="preserve"> </w:t>
      </w:r>
      <w:r>
        <w:rPr>
          <w:i/>
          <w:sz w:val="24"/>
          <w:szCs w:val="24"/>
        </w:rPr>
        <w:t>d</w:t>
      </w:r>
      <w:r>
        <w:rPr>
          <w:i/>
          <w:spacing w:val="1"/>
          <w:sz w:val="24"/>
          <w:szCs w:val="24"/>
        </w:rPr>
        <w:t>il</w:t>
      </w:r>
      <w:r>
        <w:rPr>
          <w:i/>
          <w:sz w:val="24"/>
          <w:szCs w:val="24"/>
        </w:rPr>
        <w:t xml:space="preserve">uar  </w:t>
      </w:r>
      <w:r>
        <w:rPr>
          <w:i/>
          <w:spacing w:val="17"/>
          <w:sz w:val="24"/>
          <w:szCs w:val="24"/>
        </w:rPr>
        <w:t xml:space="preserve"> </w:t>
      </w:r>
      <w:r>
        <w:rPr>
          <w:i/>
          <w:spacing w:val="-1"/>
          <w:sz w:val="24"/>
          <w:szCs w:val="24"/>
        </w:rPr>
        <w:t>ke</w:t>
      </w:r>
      <w:r>
        <w:rPr>
          <w:i/>
          <w:sz w:val="24"/>
          <w:szCs w:val="24"/>
        </w:rPr>
        <w:t>nda</w:t>
      </w:r>
      <w:r>
        <w:rPr>
          <w:i/>
          <w:spacing w:val="1"/>
          <w:sz w:val="24"/>
          <w:szCs w:val="24"/>
        </w:rPr>
        <w:t>l</w:t>
      </w:r>
      <w:r>
        <w:rPr>
          <w:i/>
          <w:sz w:val="24"/>
          <w:szCs w:val="24"/>
        </w:rPr>
        <w:t xml:space="preserve">i  </w:t>
      </w:r>
      <w:r>
        <w:rPr>
          <w:i/>
          <w:spacing w:val="1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p>
    <w:p w14:paraId="003AF9B6" w14:textId="77777777" w:rsidR="00B137FE" w:rsidRDefault="00823223">
      <w:pPr>
        <w:ind w:left="850"/>
        <w:rPr>
          <w:sz w:val="24"/>
          <w:szCs w:val="24"/>
        </w:rPr>
      </w:pPr>
      <w:r>
        <w:rPr>
          <w:i/>
          <w:sz w:val="24"/>
          <w:szCs w:val="24"/>
        </w:rPr>
        <w:t>dan</w:t>
      </w:r>
      <w:r>
        <w:rPr>
          <w:i/>
          <w:spacing w:val="1"/>
          <w:sz w:val="24"/>
          <w:szCs w:val="24"/>
        </w:rPr>
        <w:t>/</w:t>
      </w:r>
      <w:r>
        <w:rPr>
          <w:i/>
          <w:sz w:val="24"/>
          <w:szCs w:val="24"/>
        </w:rPr>
        <w:t>a</w:t>
      </w:r>
      <w:r>
        <w:rPr>
          <w:i/>
          <w:spacing w:val="1"/>
          <w:sz w:val="24"/>
          <w:szCs w:val="24"/>
        </w:rPr>
        <w:t>t</w:t>
      </w:r>
      <w:r>
        <w:rPr>
          <w:i/>
          <w:sz w:val="24"/>
          <w:szCs w:val="24"/>
        </w:rPr>
        <w:t>au</w:t>
      </w:r>
    </w:p>
    <w:p w14:paraId="718A7BC7" w14:textId="77777777" w:rsidR="00B137FE" w:rsidRDefault="00823223">
      <w:pPr>
        <w:ind w:left="566"/>
        <w:rPr>
          <w:sz w:val="24"/>
          <w:szCs w:val="24"/>
        </w:rPr>
      </w:pPr>
      <w:r>
        <w:rPr>
          <w:i/>
          <w:spacing w:val="-1"/>
          <w:sz w:val="24"/>
          <w:szCs w:val="24"/>
        </w:rPr>
        <w:t>c</w:t>
      </w:r>
      <w:r>
        <w:rPr>
          <w:i/>
          <w:sz w:val="24"/>
          <w:szCs w:val="24"/>
        </w:rPr>
        <w:t>.</w:t>
      </w:r>
      <w:r>
        <w:rPr>
          <w:i/>
          <w:spacing w:val="57"/>
          <w:sz w:val="24"/>
          <w:szCs w:val="24"/>
        </w:rPr>
        <w:t xml:space="preserve"> </w:t>
      </w:r>
      <w:r>
        <w:rPr>
          <w:i/>
          <w:spacing w:val="-1"/>
          <w:sz w:val="24"/>
          <w:szCs w:val="24"/>
        </w:rPr>
        <w:t>ke</w:t>
      </w:r>
      <w:r>
        <w:rPr>
          <w:i/>
          <w:sz w:val="24"/>
          <w:szCs w:val="24"/>
        </w:rPr>
        <w:t>adaan</w:t>
      </w:r>
      <w:r>
        <w:rPr>
          <w:i/>
          <w:spacing w:val="-6"/>
          <w:sz w:val="24"/>
          <w:szCs w:val="24"/>
        </w:rPr>
        <w:t xml:space="preserve"> </w:t>
      </w:r>
      <w:r>
        <w:rPr>
          <w:i/>
          <w:spacing w:val="-1"/>
          <w:sz w:val="24"/>
          <w:szCs w:val="24"/>
        </w:rPr>
        <w:t>k</w:t>
      </w:r>
      <w:r>
        <w:rPr>
          <w:i/>
          <w:sz w:val="24"/>
          <w:szCs w:val="24"/>
        </w:rPr>
        <w:t>ahar</w:t>
      </w:r>
      <w:r>
        <w:rPr>
          <w:i/>
          <w:spacing w:val="-5"/>
          <w:sz w:val="24"/>
          <w:szCs w:val="24"/>
        </w:rPr>
        <w:t>.</w:t>
      </w:r>
      <w:r>
        <w:rPr>
          <w:i/>
          <w:sz w:val="24"/>
          <w:szCs w:val="24"/>
        </w:rPr>
        <w:t>]</w:t>
      </w:r>
    </w:p>
    <w:p w14:paraId="68BB7821" w14:textId="77777777" w:rsidR="00B137FE" w:rsidRDefault="00823223">
      <w:pPr>
        <w:ind w:left="566" w:right="79" w:hanging="566"/>
        <w:jc w:val="both"/>
        <w:rPr>
          <w:sz w:val="24"/>
          <w:szCs w:val="24"/>
        </w:rPr>
      </w:pPr>
      <w:r>
        <w:rPr>
          <w:sz w:val="24"/>
          <w:szCs w:val="24"/>
        </w:rPr>
        <w:t xml:space="preserve">41.2 </w:t>
      </w:r>
      <w:r>
        <w:rPr>
          <w:spacing w:val="2"/>
          <w:sz w:val="24"/>
          <w:szCs w:val="24"/>
        </w:rPr>
        <w:t>W</w:t>
      </w:r>
      <w:r>
        <w:rPr>
          <w:spacing w:val="-1"/>
          <w:sz w:val="24"/>
          <w:szCs w:val="24"/>
        </w:rPr>
        <w:t>a</w:t>
      </w:r>
      <w:r>
        <w:rPr>
          <w:sz w:val="24"/>
          <w:szCs w:val="24"/>
        </w:rPr>
        <w:t>k</w:t>
      </w:r>
      <w:r>
        <w:rPr>
          <w:spacing w:val="1"/>
          <w:sz w:val="24"/>
          <w:szCs w:val="24"/>
        </w:rPr>
        <w:t>t</w:t>
      </w:r>
      <w:r>
        <w:rPr>
          <w:sz w:val="24"/>
          <w:szCs w:val="24"/>
        </w:rPr>
        <w:t xml:space="preserve">u </w:t>
      </w:r>
      <w:r>
        <w:rPr>
          <w:spacing w:val="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 xml:space="preserve">n </w:t>
      </w:r>
      <w:r>
        <w:rPr>
          <w:spacing w:val="3"/>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3"/>
          <w:sz w:val="24"/>
          <w:szCs w:val="24"/>
        </w:rPr>
        <w:t xml:space="preserve"> </w:t>
      </w:r>
      <w:r>
        <w:rPr>
          <w:sz w:val="24"/>
          <w:szCs w:val="24"/>
        </w:rPr>
        <w:t>di</w:t>
      </w:r>
      <w:r>
        <w:rPr>
          <w:spacing w:val="3"/>
          <w:sz w:val="24"/>
          <w:szCs w:val="24"/>
        </w:rPr>
        <w:t>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 s</w:t>
      </w:r>
      <w:r>
        <w:rPr>
          <w:spacing w:val="-1"/>
          <w:sz w:val="24"/>
          <w:szCs w:val="24"/>
        </w:rPr>
        <w:t>e</w:t>
      </w:r>
      <w:r>
        <w:rPr>
          <w:sz w:val="24"/>
          <w:szCs w:val="24"/>
        </w:rPr>
        <w:t>ku</w:t>
      </w:r>
      <w:r>
        <w:rPr>
          <w:spacing w:val="-1"/>
          <w:sz w:val="24"/>
          <w:szCs w:val="24"/>
        </w:rPr>
        <w:t>ra</w:t>
      </w:r>
      <w:r>
        <w:rPr>
          <w:spacing w:val="2"/>
          <w:sz w:val="24"/>
          <w:szCs w:val="24"/>
        </w:rPr>
        <w:t>n</w:t>
      </w:r>
      <w:r>
        <w:rPr>
          <w:spacing w:val="-2"/>
          <w:sz w:val="24"/>
          <w:szCs w:val="24"/>
        </w:rPr>
        <w:t>g</w:t>
      </w:r>
      <w:r>
        <w:rPr>
          <w:spacing w:val="-1"/>
          <w:sz w:val="24"/>
          <w:szCs w:val="24"/>
        </w:rPr>
        <w:t>-</w:t>
      </w:r>
      <w:r>
        <w:rPr>
          <w:sz w:val="24"/>
          <w:szCs w:val="24"/>
        </w:rPr>
        <w:t>k</w:t>
      </w:r>
      <w:r>
        <w:rPr>
          <w:spacing w:val="2"/>
          <w:sz w:val="24"/>
          <w:szCs w:val="24"/>
        </w:rPr>
        <w:t>u</w:t>
      </w:r>
      <w:r>
        <w:rPr>
          <w:spacing w:val="-1"/>
          <w:sz w:val="24"/>
          <w:szCs w:val="24"/>
        </w:rPr>
        <w:t>ra</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2"/>
          <w:sz w:val="24"/>
          <w:szCs w:val="24"/>
        </w:rPr>
        <w:t>a</w:t>
      </w:r>
      <w:r>
        <w:rPr>
          <w:spacing w:val="1"/>
          <w:sz w:val="24"/>
          <w:szCs w:val="24"/>
        </w:rPr>
        <w:t>m</w:t>
      </w:r>
      <w:r>
        <w:rPr>
          <w:sz w:val="24"/>
          <w:szCs w:val="24"/>
        </w:rPr>
        <w:t>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e</w:t>
      </w:r>
      <w:r>
        <w:rPr>
          <w:sz w:val="24"/>
          <w:szCs w:val="24"/>
        </w:rPr>
        <w:t>n</w:t>
      </w:r>
      <w:r>
        <w:rPr>
          <w:spacing w:val="1"/>
          <w:sz w:val="24"/>
          <w:szCs w:val="24"/>
        </w:rPr>
        <w:t>ti</w:t>
      </w:r>
      <w:r>
        <w:rPr>
          <w:spacing w:val="2"/>
          <w:sz w:val="24"/>
          <w:szCs w:val="24"/>
        </w:rPr>
        <w:t>n</w:t>
      </w:r>
      <w:r>
        <w:rPr>
          <w:spacing w:val="-2"/>
          <w:sz w:val="24"/>
          <w:szCs w:val="24"/>
        </w:rPr>
        <w:t>y</w:t>
      </w:r>
      <w:r>
        <w:rPr>
          <w:sz w:val="24"/>
          <w:szCs w:val="24"/>
        </w:rPr>
        <w:t>a 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w:t>
      </w:r>
      <w:r>
        <w:rPr>
          <w:sz w:val="24"/>
          <w:szCs w:val="24"/>
        </w:rPr>
        <w:t>h</w:t>
      </w:r>
      <w:r>
        <w:rPr>
          <w:spacing w:val="-1"/>
          <w:sz w:val="24"/>
          <w:szCs w:val="24"/>
        </w:rPr>
        <w:t>ar</w:t>
      </w:r>
      <w:r>
        <w:rPr>
          <w:sz w:val="24"/>
          <w:szCs w:val="24"/>
        </w:rPr>
        <w:t>.</w:t>
      </w:r>
    </w:p>
    <w:p w14:paraId="7AFC755B" w14:textId="77777777" w:rsidR="00B137FE" w:rsidRDefault="00823223">
      <w:pPr>
        <w:ind w:left="566" w:right="81" w:hanging="566"/>
        <w:jc w:val="both"/>
        <w:rPr>
          <w:sz w:val="24"/>
          <w:szCs w:val="24"/>
        </w:rPr>
      </w:pPr>
      <w:r>
        <w:rPr>
          <w:sz w:val="24"/>
          <w:szCs w:val="24"/>
        </w:rPr>
        <w:t xml:space="preserve">41.3 </w:t>
      </w:r>
      <w:r>
        <w:rPr>
          <w:spacing w:val="22"/>
          <w:sz w:val="24"/>
          <w:szCs w:val="24"/>
        </w:rPr>
        <w:t xml:space="preserve"> </w:t>
      </w:r>
      <w:r>
        <w:rPr>
          <w:spacing w:val="1"/>
          <w:sz w:val="24"/>
          <w:szCs w:val="24"/>
        </w:rPr>
        <w:t>PP</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1"/>
          <w:sz w:val="24"/>
          <w:szCs w:val="24"/>
        </w:rPr>
        <w:t xml:space="preserve"> </w:t>
      </w:r>
      <w:r>
        <w:rPr>
          <w:spacing w:val="3"/>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w:t>
      </w:r>
      <w:r>
        <w:rPr>
          <w:spacing w:val="2"/>
          <w:sz w:val="24"/>
          <w:szCs w:val="24"/>
        </w:rPr>
        <w:t>a</w:t>
      </w:r>
      <w:r>
        <w:rPr>
          <w:sz w:val="24"/>
          <w:szCs w:val="24"/>
        </w:rPr>
        <w:t>n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n</w:t>
      </w:r>
      <w:r>
        <w:rPr>
          <w:spacing w:val="2"/>
          <w:sz w:val="24"/>
          <w:szCs w:val="24"/>
        </w:rPr>
        <w:t>e</w:t>
      </w:r>
      <w:r>
        <w:rPr>
          <w:spacing w:val="1"/>
          <w:sz w:val="24"/>
          <w:szCs w:val="24"/>
        </w:rPr>
        <w:t>liti</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 usu</w:t>
      </w:r>
      <w:r>
        <w:rPr>
          <w:spacing w:val="1"/>
          <w:sz w:val="24"/>
          <w:szCs w:val="24"/>
        </w:rPr>
        <w:t>l</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 xml:space="preserve">s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3"/>
          <w:sz w:val="24"/>
          <w:szCs w:val="24"/>
        </w:rPr>
        <w:t>i</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422F2F6D" w14:textId="77777777" w:rsidR="00B137FE" w:rsidRDefault="00823223">
      <w:pPr>
        <w:ind w:left="566" w:right="80" w:hanging="566"/>
        <w:jc w:val="both"/>
        <w:rPr>
          <w:sz w:val="24"/>
          <w:szCs w:val="24"/>
        </w:rPr>
      </w:pPr>
      <w:r>
        <w:rPr>
          <w:sz w:val="24"/>
          <w:szCs w:val="24"/>
        </w:rPr>
        <w:t xml:space="preserve">41.4 </w:t>
      </w:r>
      <w:r>
        <w:rPr>
          <w:spacing w:val="1"/>
          <w:sz w:val="24"/>
          <w:szCs w:val="24"/>
        </w:rPr>
        <w:t>PP</w:t>
      </w:r>
      <w:r>
        <w:rPr>
          <w:sz w:val="24"/>
          <w:szCs w:val="24"/>
        </w:rPr>
        <w:t xml:space="preserve">K  </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6"/>
          <w:sz w:val="24"/>
          <w:szCs w:val="24"/>
        </w:rPr>
        <w:t xml:space="preserve"> </w:t>
      </w:r>
      <w:r>
        <w:rPr>
          <w:spacing w:val="1"/>
          <w:sz w:val="24"/>
          <w:szCs w:val="24"/>
        </w:rPr>
        <w:t>m</w:t>
      </w:r>
      <w:r>
        <w:rPr>
          <w:spacing w:val="-1"/>
          <w:sz w:val="24"/>
          <w:szCs w:val="24"/>
        </w:rPr>
        <w:t>e</w:t>
      </w:r>
      <w:r>
        <w:rPr>
          <w:sz w:val="24"/>
          <w:szCs w:val="24"/>
        </w:rPr>
        <w:t>n</w:t>
      </w:r>
      <w:r>
        <w:rPr>
          <w:spacing w:val="2"/>
          <w:sz w:val="24"/>
          <w:szCs w:val="24"/>
        </w:rPr>
        <w:t>u</w:t>
      </w:r>
      <w:r>
        <w:rPr>
          <w:spacing w:val="-2"/>
          <w:sz w:val="24"/>
          <w:szCs w:val="24"/>
        </w:rPr>
        <w:t>g</w:t>
      </w:r>
      <w:r>
        <w:rPr>
          <w:spacing w:val="-1"/>
          <w:sz w:val="24"/>
          <w:szCs w:val="24"/>
        </w:rPr>
        <w:t>a</w:t>
      </w:r>
      <w:r>
        <w:rPr>
          <w:spacing w:val="3"/>
          <w:sz w:val="24"/>
          <w:szCs w:val="24"/>
        </w:rPr>
        <w:t>s</w:t>
      </w:r>
      <w:r>
        <w:rPr>
          <w:sz w:val="24"/>
          <w:szCs w:val="24"/>
        </w:rPr>
        <w:t>k</w:t>
      </w:r>
      <w:r>
        <w:rPr>
          <w:spacing w:val="-1"/>
          <w:sz w:val="24"/>
          <w:szCs w:val="24"/>
        </w:rPr>
        <w:t>a</w:t>
      </w:r>
      <w:r>
        <w:rPr>
          <w:sz w:val="24"/>
          <w:szCs w:val="24"/>
        </w:rPr>
        <w:t xml:space="preserve">n  </w:t>
      </w:r>
      <w:r>
        <w:rPr>
          <w:spacing w:val="5"/>
          <w:sz w:val="24"/>
          <w:szCs w:val="24"/>
        </w:rPr>
        <w:t xml:space="preserve">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8"/>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pacing w:val="1"/>
          <w:sz w:val="24"/>
          <w:szCs w:val="24"/>
        </w:rPr>
        <w:t>lit</w:t>
      </w:r>
      <w:r>
        <w:rPr>
          <w:sz w:val="24"/>
          <w:szCs w:val="24"/>
        </w:rPr>
        <w:t xml:space="preserve">i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2"/>
          <w:sz w:val="24"/>
          <w:szCs w:val="24"/>
        </w:rPr>
        <w:t>r</w:t>
      </w:r>
      <w:r>
        <w:rPr>
          <w:spacing w:val="-1"/>
          <w:sz w:val="24"/>
          <w:szCs w:val="24"/>
        </w:rPr>
        <w:t>a</w:t>
      </w:r>
      <w:r>
        <w:rPr>
          <w:sz w:val="24"/>
          <w:szCs w:val="24"/>
        </w:rPr>
        <w:t>k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lit</w:t>
      </w:r>
      <w:r>
        <w:rPr>
          <w:sz w:val="24"/>
          <w:szCs w:val="24"/>
        </w:rPr>
        <w:t>i k</w:t>
      </w:r>
      <w:r>
        <w:rPr>
          <w:spacing w:val="-1"/>
          <w:sz w:val="24"/>
          <w:szCs w:val="24"/>
        </w:rPr>
        <w:t>e</w:t>
      </w:r>
      <w:r>
        <w:rPr>
          <w:spacing w:val="1"/>
          <w:sz w:val="24"/>
          <w:szCs w:val="24"/>
        </w:rPr>
        <w:t>l</w:t>
      </w:r>
      <w:r>
        <w:rPr>
          <w:spacing w:val="2"/>
          <w:sz w:val="24"/>
          <w:szCs w:val="24"/>
        </w:rPr>
        <w:t>a</w:t>
      </w:r>
      <w:r>
        <w:rPr>
          <w:spacing w:val="-5"/>
          <w:sz w:val="24"/>
          <w:szCs w:val="24"/>
        </w:rPr>
        <w:t>y</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us</w:t>
      </w:r>
      <w:r>
        <w:rPr>
          <w:spacing w:val="-1"/>
          <w:sz w:val="24"/>
          <w:szCs w:val="24"/>
        </w:rPr>
        <w:t>a</w:t>
      </w:r>
      <w:r>
        <w:rPr>
          <w:sz w:val="24"/>
          <w:szCs w:val="24"/>
        </w:rPr>
        <w:t>ha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p</w:t>
      </w:r>
      <w:r>
        <w:rPr>
          <w:spacing w:val="-1"/>
          <w:sz w:val="24"/>
          <w:szCs w:val="24"/>
        </w:rPr>
        <w:t>e</w:t>
      </w:r>
      <w:r>
        <w:rPr>
          <w:spacing w:val="3"/>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p>
    <w:p w14:paraId="273B3CBE" w14:textId="77777777" w:rsidR="00B137FE" w:rsidRDefault="00823223">
      <w:pPr>
        <w:ind w:left="566" w:right="81" w:hanging="566"/>
        <w:jc w:val="both"/>
        <w:rPr>
          <w:sz w:val="24"/>
          <w:szCs w:val="24"/>
        </w:rPr>
        <w:sectPr w:rsidR="00B137FE">
          <w:pgSz w:w="11920" w:h="16840"/>
          <w:pgMar w:top="1580" w:right="1260" w:bottom="280" w:left="1680" w:header="720" w:footer="720" w:gutter="0"/>
          <w:cols w:num="2" w:space="720" w:equalWidth="0">
            <w:col w:w="2661" w:space="195"/>
            <w:col w:w="6124"/>
          </w:cols>
        </w:sectPr>
      </w:pPr>
      <w:r>
        <w:rPr>
          <w:sz w:val="24"/>
          <w:szCs w:val="24"/>
        </w:rPr>
        <w:t xml:space="preserve">41.5 </w:t>
      </w:r>
      <w:r>
        <w:rPr>
          <w:spacing w:val="22"/>
          <w:sz w:val="24"/>
          <w:szCs w:val="24"/>
        </w:rPr>
        <w:t xml:space="preserve"> </w:t>
      </w:r>
      <w:r>
        <w:rPr>
          <w:spacing w:val="1"/>
          <w:sz w:val="24"/>
          <w:szCs w:val="24"/>
        </w:rPr>
        <w:t>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21"/>
          <w:sz w:val="24"/>
          <w:szCs w:val="24"/>
        </w:rPr>
        <w:t xml:space="preserve"> </w:t>
      </w:r>
      <w:r>
        <w:rPr>
          <w:sz w:val="24"/>
          <w:szCs w:val="24"/>
        </w:rPr>
        <w:t>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w:t>
      </w:r>
      <w:r>
        <w:rPr>
          <w:spacing w:val="-22"/>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18"/>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20"/>
          <w:sz w:val="24"/>
          <w:szCs w:val="24"/>
        </w:rPr>
        <w:t xml:space="preserve"> </w:t>
      </w:r>
      <w:r>
        <w:rPr>
          <w:sz w:val="24"/>
          <w:szCs w:val="24"/>
        </w:rPr>
        <w:t>d</w:t>
      </w:r>
      <w:r>
        <w:rPr>
          <w:spacing w:val="1"/>
          <w:sz w:val="24"/>
          <w:szCs w:val="24"/>
        </w:rPr>
        <w:t>it</w:t>
      </w:r>
      <w:r>
        <w:rPr>
          <w:spacing w:val="2"/>
          <w:sz w:val="24"/>
          <w:szCs w:val="24"/>
        </w:rPr>
        <w:t>u</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p>
    <w:p w14:paraId="26961E31" w14:textId="77777777" w:rsidR="00B137FE" w:rsidRDefault="00B137FE">
      <w:pPr>
        <w:spacing w:before="4" w:line="260" w:lineRule="exact"/>
        <w:rPr>
          <w:sz w:val="26"/>
          <w:szCs w:val="26"/>
        </w:rPr>
      </w:pPr>
    </w:p>
    <w:p w14:paraId="6810F71E" w14:textId="77777777" w:rsidR="00B137FE" w:rsidRDefault="00823223">
      <w:pPr>
        <w:spacing w:before="34"/>
        <w:ind w:left="3422" w:right="80" w:hanging="2868"/>
        <w:jc w:val="both"/>
        <w:rPr>
          <w:sz w:val="24"/>
          <w:szCs w:val="24"/>
        </w:rPr>
      </w:pPr>
      <w:r>
        <w:rPr>
          <w:b/>
          <w:sz w:val="24"/>
          <w:szCs w:val="24"/>
        </w:rPr>
        <w:t xml:space="preserve">42.  </w:t>
      </w:r>
      <w:r>
        <w:rPr>
          <w:b/>
          <w:spacing w:val="-3"/>
          <w:sz w:val="24"/>
          <w:szCs w:val="24"/>
        </w:rPr>
        <w:t>P</w:t>
      </w:r>
      <w:r>
        <w:rPr>
          <w:b/>
          <w:spacing w:val="-1"/>
          <w:sz w:val="24"/>
          <w:szCs w:val="24"/>
        </w:rPr>
        <w:t>e</w:t>
      </w:r>
      <w:r>
        <w:rPr>
          <w:b/>
          <w:spacing w:val="1"/>
          <w:sz w:val="24"/>
          <w:szCs w:val="24"/>
        </w:rPr>
        <w:t>n</w:t>
      </w:r>
      <w:r>
        <w:rPr>
          <w:b/>
          <w:sz w:val="24"/>
          <w:szCs w:val="24"/>
        </w:rPr>
        <w:t>g</w:t>
      </w:r>
      <w:r>
        <w:rPr>
          <w:b/>
          <w:spacing w:val="2"/>
          <w:sz w:val="24"/>
          <w:szCs w:val="24"/>
        </w:rPr>
        <w:t>e</w:t>
      </w:r>
      <w:r>
        <w:rPr>
          <w:b/>
          <w:spacing w:val="-1"/>
          <w:sz w:val="24"/>
          <w:szCs w:val="24"/>
        </w:rPr>
        <w:t>rt</w:t>
      </w:r>
      <w:r>
        <w:rPr>
          <w:b/>
          <w:spacing w:val="1"/>
          <w:sz w:val="24"/>
          <w:szCs w:val="24"/>
        </w:rPr>
        <w:t>i</w:t>
      </w:r>
      <w:r>
        <w:rPr>
          <w:b/>
          <w:sz w:val="24"/>
          <w:szCs w:val="24"/>
        </w:rPr>
        <w:t xml:space="preserve">an           </w:t>
      </w:r>
      <w:r>
        <w:rPr>
          <w:b/>
          <w:spacing w:val="30"/>
          <w:sz w:val="24"/>
          <w:szCs w:val="24"/>
        </w:rPr>
        <w:t xml:space="preserve"> </w:t>
      </w:r>
      <w:r>
        <w:rPr>
          <w:sz w:val="24"/>
          <w:szCs w:val="24"/>
        </w:rPr>
        <w:t xml:space="preserve">42.1 </w:t>
      </w:r>
      <w:r>
        <w:rPr>
          <w:spacing w:val="19"/>
          <w:sz w:val="24"/>
          <w:szCs w:val="24"/>
        </w:rPr>
        <w:t xml:space="preserve"> </w:t>
      </w:r>
      <w:r>
        <w:rPr>
          <w:sz w:val="24"/>
          <w:szCs w:val="24"/>
        </w:rPr>
        <w:t>Y</w:t>
      </w:r>
      <w:r>
        <w:rPr>
          <w:spacing w:val="-1"/>
          <w:sz w:val="24"/>
          <w:szCs w:val="24"/>
        </w:rPr>
        <w:t>a</w:t>
      </w:r>
      <w:r>
        <w:rPr>
          <w:spacing w:val="2"/>
          <w:sz w:val="24"/>
          <w:szCs w:val="24"/>
        </w:rPr>
        <w:t>n</w:t>
      </w:r>
      <w:r>
        <w:rPr>
          <w:sz w:val="24"/>
          <w:szCs w:val="24"/>
        </w:rPr>
        <w:t xml:space="preserve">g </w:t>
      </w:r>
      <w:r>
        <w:rPr>
          <w:spacing w:val="24"/>
          <w:sz w:val="24"/>
          <w:szCs w:val="24"/>
        </w:rPr>
        <w:t xml:space="preserve"> </w:t>
      </w:r>
      <w:r>
        <w:rPr>
          <w:sz w:val="24"/>
          <w:szCs w:val="24"/>
        </w:rPr>
        <w:t>d</w:t>
      </w:r>
      <w:r>
        <w:rPr>
          <w:spacing w:val="1"/>
          <w:sz w:val="24"/>
          <w:szCs w:val="24"/>
        </w:rPr>
        <w:t>im</w:t>
      </w:r>
      <w:r>
        <w:rPr>
          <w:spacing w:val="-1"/>
          <w:sz w:val="24"/>
          <w:szCs w:val="24"/>
        </w:rPr>
        <w:t>a</w:t>
      </w:r>
      <w:r>
        <w:rPr>
          <w:sz w:val="24"/>
          <w:szCs w:val="24"/>
        </w:rPr>
        <w:t xml:space="preserve">ksud </w:t>
      </w:r>
      <w:r>
        <w:rPr>
          <w:spacing w:val="27"/>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 xml:space="preserve">n </w:t>
      </w:r>
      <w:r>
        <w:rPr>
          <w:spacing w:val="27"/>
          <w:sz w:val="24"/>
          <w:szCs w:val="24"/>
        </w:rPr>
        <w:t xml:space="preserve"> </w:t>
      </w:r>
      <w:r>
        <w:rPr>
          <w:sz w:val="24"/>
          <w:szCs w:val="24"/>
        </w:rPr>
        <w:t>K</w:t>
      </w:r>
      <w:r>
        <w:rPr>
          <w:spacing w:val="-1"/>
          <w:sz w:val="24"/>
          <w:szCs w:val="24"/>
        </w:rPr>
        <w:t>a</w:t>
      </w:r>
      <w:r>
        <w:rPr>
          <w:sz w:val="24"/>
          <w:szCs w:val="24"/>
        </w:rPr>
        <w:t>h</w:t>
      </w:r>
      <w:r>
        <w:rPr>
          <w:spacing w:val="-1"/>
          <w:sz w:val="24"/>
          <w:szCs w:val="24"/>
        </w:rPr>
        <w:t>a</w:t>
      </w:r>
      <w:r>
        <w:rPr>
          <w:sz w:val="24"/>
          <w:szCs w:val="24"/>
        </w:rPr>
        <w:t xml:space="preserve">r </w:t>
      </w:r>
      <w:r>
        <w:rPr>
          <w:spacing w:val="2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7"/>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 xml:space="preserve">k </w:t>
      </w:r>
      <w:r>
        <w:rPr>
          <w:spacing w:val="27"/>
          <w:sz w:val="24"/>
          <w:szCs w:val="24"/>
        </w:rPr>
        <w:t xml:space="preserve"> </w:t>
      </w:r>
      <w:r>
        <w:rPr>
          <w:spacing w:val="1"/>
          <w:sz w:val="24"/>
          <w:szCs w:val="24"/>
        </w:rPr>
        <w:t>i</w:t>
      </w:r>
      <w:r>
        <w:rPr>
          <w:sz w:val="24"/>
          <w:szCs w:val="24"/>
        </w:rPr>
        <w:t xml:space="preserve">ni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 s</w:t>
      </w:r>
      <w:r>
        <w:rPr>
          <w:spacing w:val="2"/>
          <w:sz w:val="24"/>
          <w:szCs w:val="24"/>
        </w:rPr>
        <w:t>u</w:t>
      </w:r>
      <w:r>
        <w:rPr>
          <w:spacing w:val="-1"/>
          <w:sz w:val="24"/>
          <w:szCs w:val="24"/>
        </w:rPr>
        <w:t>a</w:t>
      </w:r>
      <w:r>
        <w:rPr>
          <w:spacing w:val="1"/>
          <w:sz w:val="24"/>
          <w:szCs w:val="24"/>
        </w:rPr>
        <w:t>t</w:t>
      </w:r>
      <w:r>
        <w:rPr>
          <w:sz w:val="24"/>
          <w:szCs w:val="24"/>
        </w:rPr>
        <w:t>u 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5"/>
          <w:sz w:val="24"/>
          <w:szCs w:val="24"/>
        </w:rPr>
        <w:t xml:space="preserve"> </w:t>
      </w:r>
      <w:r>
        <w:rPr>
          <w:spacing w:val="-5"/>
          <w:sz w:val="24"/>
          <w:szCs w:val="24"/>
        </w:rPr>
        <w:t>y</w:t>
      </w:r>
      <w:r>
        <w:rPr>
          <w:spacing w:val="4"/>
          <w:sz w:val="24"/>
          <w:szCs w:val="24"/>
        </w:rPr>
        <w:t>a</w:t>
      </w:r>
      <w:r>
        <w:rPr>
          <w:sz w:val="24"/>
          <w:szCs w:val="24"/>
        </w:rPr>
        <w:t xml:space="preserve">ng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d</w:t>
      </w:r>
      <w:r>
        <w:rPr>
          <w:spacing w:val="1"/>
          <w:sz w:val="24"/>
          <w:szCs w:val="24"/>
        </w:rPr>
        <w:t>il</w:t>
      </w:r>
      <w:r>
        <w:rPr>
          <w:sz w:val="24"/>
          <w:szCs w:val="24"/>
        </w:rPr>
        <w:t>u</w:t>
      </w:r>
      <w:r>
        <w:rPr>
          <w:spacing w:val="2"/>
          <w:sz w:val="24"/>
          <w:szCs w:val="24"/>
        </w:rPr>
        <w:t>a</w:t>
      </w:r>
      <w:r>
        <w:rPr>
          <w:sz w:val="24"/>
          <w:szCs w:val="24"/>
        </w:rPr>
        <w:t xml:space="preserve">r </w:t>
      </w:r>
      <w:r>
        <w:rPr>
          <w:spacing w:val="2"/>
          <w:sz w:val="24"/>
          <w:szCs w:val="24"/>
        </w:rPr>
        <w:t>k</w:t>
      </w:r>
      <w:r>
        <w:rPr>
          <w:spacing w:val="-1"/>
          <w:sz w:val="24"/>
          <w:szCs w:val="24"/>
        </w:rPr>
        <w:t>e</w:t>
      </w:r>
      <w:r>
        <w:rPr>
          <w:sz w:val="24"/>
          <w:szCs w:val="24"/>
        </w:rPr>
        <w:t>h</w:t>
      </w:r>
      <w:r>
        <w:rPr>
          <w:spacing w:val="-1"/>
          <w:sz w:val="24"/>
          <w:szCs w:val="24"/>
        </w:rPr>
        <w:t>e</w:t>
      </w:r>
      <w:r>
        <w:rPr>
          <w:sz w:val="24"/>
          <w:szCs w:val="24"/>
        </w:rPr>
        <w:t>nd</w:t>
      </w:r>
      <w:r>
        <w:rPr>
          <w:spacing w:val="2"/>
          <w:sz w:val="24"/>
          <w:szCs w:val="24"/>
        </w:rPr>
        <w:t>a</w:t>
      </w:r>
      <w:r>
        <w:rPr>
          <w:sz w:val="24"/>
          <w:szCs w:val="24"/>
        </w:rPr>
        <w:t>k</w:t>
      </w:r>
      <w:r>
        <w:rPr>
          <w:spacing w:val="3"/>
          <w:sz w:val="24"/>
          <w:szCs w:val="24"/>
        </w:rPr>
        <w:t xml:space="preserve"> </w:t>
      </w:r>
      <w:r>
        <w:rPr>
          <w:sz w:val="24"/>
          <w:szCs w:val="24"/>
        </w:rPr>
        <w:t>p</w:t>
      </w:r>
      <w:r>
        <w:rPr>
          <w:spacing w:val="-1"/>
          <w:sz w:val="24"/>
          <w:szCs w:val="24"/>
        </w:rPr>
        <w:t>ar</w:t>
      </w:r>
      <w:r>
        <w:rPr>
          <w:sz w:val="24"/>
          <w:szCs w:val="24"/>
        </w:rPr>
        <w:t>a p</w:t>
      </w:r>
      <w:r>
        <w:rPr>
          <w:spacing w:val="1"/>
          <w:sz w:val="24"/>
          <w:szCs w:val="24"/>
        </w:rPr>
        <w:t>i</w:t>
      </w:r>
      <w:r>
        <w:rPr>
          <w:sz w:val="24"/>
          <w:szCs w:val="24"/>
        </w:rPr>
        <w:t>h</w:t>
      </w:r>
      <w:r>
        <w:rPr>
          <w:spacing w:val="-1"/>
          <w:sz w:val="24"/>
          <w:szCs w:val="24"/>
        </w:rPr>
        <w:t>a</w:t>
      </w:r>
      <w:r>
        <w:rPr>
          <w:sz w:val="24"/>
          <w:szCs w:val="24"/>
        </w:rPr>
        <w:t>k   d</w:t>
      </w:r>
      <w:r>
        <w:rPr>
          <w:spacing w:val="-1"/>
          <w:sz w:val="24"/>
          <w:szCs w:val="24"/>
        </w:rPr>
        <w:t>a</w:t>
      </w:r>
      <w:r>
        <w:rPr>
          <w:sz w:val="24"/>
          <w:szCs w:val="24"/>
        </w:rPr>
        <w:t xml:space="preserve">n  </w:t>
      </w:r>
      <w:r>
        <w:rPr>
          <w:spacing w:val="3"/>
          <w:sz w:val="24"/>
          <w:szCs w:val="24"/>
        </w:rPr>
        <w:t xml:space="preserve"> </w:t>
      </w:r>
      <w:r>
        <w:rPr>
          <w:spacing w:val="1"/>
          <w:sz w:val="24"/>
          <w:szCs w:val="24"/>
        </w:rPr>
        <w:t>ti</w:t>
      </w:r>
      <w:r>
        <w:rPr>
          <w:sz w:val="24"/>
          <w:szCs w:val="24"/>
        </w:rPr>
        <w:t>d</w:t>
      </w:r>
      <w:r>
        <w:rPr>
          <w:spacing w:val="-1"/>
          <w:sz w:val="24"/>
          <w:szCs w:val="24"/>
        </w:rPr>
        <w:t>a</w:t>
      </w:r>
      <w:r>
        <w:rPr>
          <w:sz w:val="24"/>
          <w:szCs w:val="24"/>
        </w:rPr>
        <w:t>k   d</w:t>
      </w:r>
      <w:r>
        <w:rPr>
          <w:spacing w:val="-1"/>
          <w:sz w:val="24"/>
          <w:szCs w:val="24"/>
        </w:rPr>
        <w:t>a</w:t>
      </w:r>
      <w:r>
        <w:rPr>
          <w:spacing w:val="3"/>
          <w:sz w:val="24"/>
          <w:szCs w:val="24"/>
        </w:rPr>
        <w:t>p</w:t>
      </w:r>
      <w:r>
        <w:rPr>
          <w:spacing w:val="-1"/>
          <w:sz w:val="24"/>
          <w:szCs w:val="24"/>
        </w:rPr>
        <w:t>a</w:t>
      </w:r>
      <w:r>
        <w:rPr>
          <w:sz w:val="24"/>
          <w:szCs w:val="24"/>
        </w:rPr>
        <w:t xml:space="preserve">t  </w:t>
      </w:r>
      <w:r>
        <w:rPr>
          <w:spacing w:val="1"/>
          <w:sz w:val="24"/>
          <w:szCs w:val="24"/>
        </w:rPr>
        <w:t xml:space="preserve"> </w:t>
      </w:r>
      <w:r>
        <w:rPr>
          <w:sz w:val="24"/>
          <w:szCs w:val="24"/>
        </w:rPr>
        <w:t>dip</w:t>
      </w:r>
      <w:r>
        <w:rPr>
          <w:spacing w:val="-1"/>
          <w:sz w:val="24"/>
          <w:szCs w:val="24"/>
        </w:rPr>
        <w:t>er</w:t>
      </w:r>
      <w:r>
        <w:rPr>
          <w:sz w:val="24"/>
          <w:szCs w:val="24"/>
        </w:rPr>
        <w:t>k</w:t>
      </w:r>
      <w:r>
        <w:rPr>
          <w:spacing w:val="1"/>
          <w:sz w:val="24"/>
          <w:szCs w:val="24"/>
        </w:rPr>
        <w:t>i</w:t>
      </w:r>
      <w:r>
        <w:rPr>
          <w:spacing w:val="2"/>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s</w:t>
      </w:r>
      <w:r>
        <w:rPr>
          <w:spacing w:val="-1"/>
          <w:sz w:val="24"/>
          <w:szCs w:val="24"/>
        </w:rPr>
        <w:t>e</w:t>
      </w:r>
      <w:r>
        <w:rPr>
          <w:sz w:val="24"/>
          <w:szCs w:val="24"/>
        </w:rPr>
        <w:t>b</w:t>
      </w:r>
      <w:r>
        <w:rPr>
          <w:spacing w:val="-1"/>
          <w:sz w:val="24"/>
          <w:szCs w:val="24"/>
        </w:rPr>
        <w:t>e</w:t>
      </w:r>
      <w:r>
        <w:rPr>
          <w:spacing w:val="1"/>
          <w:sz w:val="24"/>
          <w:szCs w:val="24"/>
        </w:rPr>
        <w:t>l</w:t>
      </w:r>
      <w:r>
        <w:rPr>
          <w:spacing w:val="2"/>
          <w:sz w:val="24"/>
          <w:szCs w:val="24"/>
        </w:rPr>
        <w:t>u</w:t>
      </w:r>
      <w:r>
        <w:rPr>
          <w:spacing w:val="1"/>
          <w:sz w:val="24"/>
          <w:szCs w:val="24"/>
        </w:rPr>
        <w:t>m</w:t>
      </w:r>
      <w:r>
        <w:rPr>
          <w:spacing w:val="2"/>
          <w:sz w:val="24"/>
          <w:szCs w:val="24"/>
        </w:rPr>
        <w:t>n</w:t>
      </w:r>
      <w:r>
        <w:rPr>
          <w:spacing w:val="-5"/>
          <w:sz w:val="24"/>
          <w:szCs w:val="24"/>
        </w:rPr>
        <w:t>y</w:t>
      </w:r>
      <w:r>
        <w:rPr>
          <w:spacing w:val="2"/>
          <w:sz w:val="24"/>
          <w:szCs w:val="24"/>
        </w:rPr>
        <w:t>a</w:t>
      </w:r>
      <w:r>
        <w:rPr>
          <w:sz w:val="24"/>
          <w:szCs w:val="24"/>
        </w:rPr>
        <w:t>, s</w:t>
      </w:r>
      <w:r>
        <w:rPr>
          <w:spacing w:val="-1"/>
          <w:sz w:val="24"/>
          <w:szCs w:val="24"/>
        </w:rPr>
        <w:t>e</w:t>
      </w:r>
      <w:r>
        <w:rPr>
          <w:sz w:val="24"/>
          <w:szCs w:val="24"/>
        </w:rPr>
        <w:t>h</w:t>
      </w:r>
      <w:r>
        <w:rPr>
          <w:spacing w:val="1"/>
          <w:sz w:val="24"/>
          <w:szCs w:val="24"/>
        </w:rPr>
        <w:t>i</w:t>
      </w:r>
      <w:r>
        <w:rPr>
          <w:sz w:val="24"/>
          <w:szCs w:val="24"/>
        </w:rPr>
        <w:t>ng</w:t>
      </w:r>
      <w:r>
        <w:rPr>
          <w:spacing w:val="-2"/>
          <w:sz w:val="24"/>
          <w:szCs w:val="24"/>
        </w:rPr>
        <w:t>g</w:t>
      </w:r>
      <w:r>
        <w:rPr>
          <w:sz w:val="24"/>
          <w:szCs w:val="24"/>
        </w:rPr>
        <w:t>a</w:t>
      </w:r>
      <w:r>
        <w:rPr>
          <w:spacing w:val="2"/>
          <w:sz w:val="24"/>
          <w:szCs w:val="24"/>
        </w:rPr>
        <w:t xml:space="preserve">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w:t>
      </w:r>
      <w:r>
        <w:rPr>
          <w:sz w:val="24"/>
          <w:szCs w:val="24"/>
        </w:rPr>
        <w:t>ng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 xml:space="preserve">k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dip</w:t>
      </w:r>
      <w:r>
        <w:rPr>
          <w:spacing w:val="2"/>
          <w:sz w:val="24"/>
          <w:szCs w:val="24"/>
        </w:rPr>
        <w:t>e</w:t>
      </w:r>
      <w:r>
        <w:rPr>
          <w:sz w:val="24"/>
          <w:szCs w:val="24"/>
        </w:rPr>
        <w:t>nuh</w:t>
      </w:r>
      <w:r>
        <w:rPr>
          <w:spacing w:val="1"/>
          <w:sz w:val="24"/>
          <w:szCs w:val="24"/>
        </w:rPr>
        <w:t>i</w:t>
      </w:r>
      <w:r>
        <w:rPr>
          <w:sz w:val="24"/>
          <w:szCs w:val="24"/>
        </w:rPr>
        <w:t>.</w:t>
      </w:r>
    </w:p>
    <w:p w14:paraId="6DE53860" w14:textId="77777777" w:rsidR="00B137FE" w:rsidRDefault="00823223">
      <w:pPr>
        <w:ind w:left="2856"/>
        <w:rPr>
          <w:sz w:val="24"/>
          <w:szCs w:val="24"/>
        </w:rPr>
      </w:pPr>
      <w:r>
        <w:rPr>
          <w:sz w:val="24"/>
          <w:szCs w:val="24"/>
        </w:rPr>
        <w:t xml:space="preserve">42.2 </w:t>
      </w:r>
      <w:r>
        <w:rPr>
          <w:spacing w:val="22"/>
          <w:sz w:val="24"/>
          <w:szCs w:val="24"/>
        </w:rPr>
        <w:t xml:space="preserve"> </w:t>
      </w:r>
      <w:r>
        <w:rPr>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4"/>
          <w:sz w:val="24"/>
          <w:szCs w:val="24"/>
        </w:rPr>
        <w:t xml:space="preserve"> </w:t>
      </w:r>
      <w:r>
        <w:rPr>
          <w:spacing w:val="2"/>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2"/>
          <w:sz w:val="24"/>
          <w:szCs w:val="24"/>
        </w:rPr>
        <w:t xml:space="preserve"> </w:t>
      </w:r>
      <w:r>
        <w:rPr>
          <w:sz w:val="24"/>
          <w:szCs w:val="24"/>
        </w:rPr>
        <w:t>K</w:t>
      </w:r>
      <w:r>
        <w:rPr>
          <w:spacing w:val="-1"/>
          <w:sz w:val="24"/>
          <w:szCs w:val="24"/>
        </w:rPr>
        <w:t>a</w:t>
      </w:r>
      <w:r>
        <w:rPr>
          <w:sz w:val="24"/>
          <w:szCs w:val="24"/>
        </w:rPr>
        <w:t>h</w:t>
      </w:r>
      <w:r>
        <w:rPr>
          <w:spacing w:val="-1"/>
          <w:sz w:val="24"/>
          <w:szCs w:val="24"/>
        </w:rPr>
        <w:t>a</w:t>
      </w:r>
      <w:r>
        <w:rPr>
          <w:sz w:val="24"/>
          <w:szCs w:val="24"/>
        </w:rPr>
        <w:t>r</w:t>
      </w:r>
      <w:r>
        <w:rPr>
          <w:spacing w:val="-2"/>
          <w:sz w:val="24"/>
          <w:szCs w:val="24"/>
        </w:rPr>
        <w:t xml:space="preserve"> </w:t>
      </w:r>
      <w:r>
        <w:rPr>
          <w:spacing w:val="-1"/>
          <w:sz w:val="24"/>
          <w:szCs w:val="24"/>
        </w:rPr>
        <w:t>a</w:t>
      </w:r>
      <w:r>
        <w:rPr>
          <w:sz w:val="24"/>
          <w:szCs w:val="24"/>
        </w:rPr>
        <w:t>n</w:t>
      </w:r>
      <w:r>
        <w:rPr>
          <w:spacing w:val="1"/>
          <w:sz w:val="24"/>
          <w:szCs w:val="24"/>
        </w:rPr>
        <w:t>t</w:t>
      </w:r>
      <w:r>
        <w:rPr>
          <w:spacing w:val="-1"/>
          <w:sz w:val="24"/>
          <w:szCs w:val="24"/>
        </w:rPr>
        <w:t>a</w:t>
      </w:r>
      <w:r>
        <w:rPr>
          <w:spacing w:val="2"/>
          <w:sz w:val="24"/>
          <w:szCs w:val="24"/>
        </w:rPr>
        <w:t>r</w:t>
      </w:r>
      <w:r>
        <w:rPr>
          <w:sz w:val="24"/>
          <w:szCs w:val="24"/>
        </w:rPr>
        <w:t>a</w:t>
      </w:r>
      <w:r>
        <w:rPr>
          <w:spacing w:val="-3"/>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p>
    <w:p w14:paraId="0DB0AC18" w14:textId="77777777" w:rsidR="00B137FE" w:rsidRDefault="00823223">
      <w:pPr>
        <w:ind w:left="3384" w:right="3803"/>
        <w:jc w:val="center"/>
        <w:rPr>
          <w:sz w:val="24"/>
          <w:szCs w:val="24"/>
        </w:rPr>
      </w:pPr>
      <w:r>
        <w:rPr>
          <w:spacing w:val="-1"/>
          <w:sz w:val="24"/>
          <w:szCs w:val="24"/>
        </w:rPr>
        <w:t>a</w:t>
      </w:r>
      <w:r>
        <w:rPr>
          <w:sz w:val="24"/>
          <w:szCs w:val="24"/>
        </w:rPr>
        <w:t>.</w:t>
      </w:r>
      <w:r>
        <w:rPr>
          <w:spacing w:val="57"/>
          <w:sz w:val="24"/>
          <w:szCs w:val="24"/>
        </w:rPr>
        <w:t xml:space="preserve"> </w:t>
      </w:r>
      <w:r>
        <w:rPr>
          <w:spacing w:val="-2"/>
          <w:sz w:val="24"/>
          <w:szCs w:val="24"/>
        </w:rPr>
        <w:t>B</w:t>
      </w:r>
      <w:r>
        <w:rPr>
          <w:spacing w:val="-1"/>
          <w:sz w:val="24"/>
          <w:szCs w:val="24"/>
        </w:rPr>
        <w:t>e</w:t>
      </w:r>
      <w:r>
        <w:rPr>
          <w:sz w:val="24"/>
          <w:szCs w:val="24"/>
        </w:rPr>
        <w:t>n</w:t>
      </w:r>
      <w:r>
        <w:rPr>
          <w:spacing w:val="2"/>
          <w:sz w:val="24"/>
          <w:szCs w:val="24"/>
        </w:rPr>
        <w:t>c</w:t>
      </w:r>
      <w:r>
        <w:rPr>
          <w:spacing w:val="-1"/>
          <w:sz w:val="24"/>
          <w:szCs w:val="24"/>
        </w:rPr>
        <w:t>a</w:t>
      </w:r>
      <w:r>
        <w:rPr>
          <w:sz w:val="24"/>
          <w:szCs w:val="24"/>
        </w:rPr>
        <w:t xml:space="preserve">na </w:t>
      </w:r>
      <w:r>
        <w:rPr>
          <w:spacing w:val="-1"/>
          <w:sz w:val="24"/>
          <w:szCs w:val="24"/>
        </w:rPr>
        <w:t>a</w:t>
      </w:r>
      <w:r>
        <w:rPr>
          <w:spacing w:val="1"/>
          <w:sz w:val="24"/>
          <w:szCs w:val="24"/>
        </w:rPr>
        <w:t>l</w:t>
      </w:r>
      <w:r>
        <w:rPr>
          <w:spacing w:val="-1"/>
          <w:sz w:val="24"/>
          <w:szCs w:val="24"/>
        </w:rPr>
        <w:t>a</w:t>
      </w:r>
      <w:r>
        <w:rPr>
          <w:spacing w:val="1"/>
          <w:sz w:val="24"/>
          <w:szCs w:val="24"/>
        </w:rPr>
        <w:t>m</w:t>
      </w:r>
      <w:r>
        <w:rPr>
          <w:sz w:val="24"/>
          <w:szCs w:val="24"/>
        </w:rPr>
        <w:t>;</w:t>
      </w:r>
    </w:p>
    <w:p w14:paraId="4DC6D9E1" w14:textId="77777777" w:rsidR="00B137FE" w:rsidRDefault="00823223">
      <w:pPr>
        <w:ind w:left="3382" w:right="3380"/>
        <w:jc w:val="center"/>
        <w:rPr>
          <w:sz w:val="24"/>
          <w:szCs w:val="24"/>
        </w:rPr>
      </w:pPr>
      <w:r>
        <w:rPr>
          <w:sz w:val="24"/>
          <w:szCs w:val="24"/>
        </w:rPr>
        <w:t>b.</w:t>
      </w:r>
      <w:r>
        <w:rPr>
          <w:spacing w:val="41"/>
          <w:sz w:val="24"/>
          <w:szCs w:val="24"/>
        </w:rPr>
        <w:t xml:space="preserve"> </w:t>
      </w:r>
      <w:r>
        <w:rPr>
          <w:spacing w:val="-2"/>
          <w:sz w:val="24"/>
          <w:szCs w:val="24"/>
        </w:rPr>
        <w:t>B</w:t>
      </w:r>
      <w:r>
        <w:rPr>
          <w:spacing w:val="-1"/>
          <w:sz w:val="24"/>
          <w:szCs w:val="24"/>
        </w:rPr>
        <w:t>e</w:t>
      </w:r>
      <w:r>
        <w:rPr>
          <w:sz w:val="24"/>
          <w:szCs w:val="24"/>
        </w:rPr>
        <w:t>n</w:t>
      </w:r>
      <w:r>
        <w:rPr>
          <w:spacing w:val="2"/>
          <w:sz w:val="24"/>
          <w:szCs w:val="24"/>
        </w:rPr>
        <w:t>c</w:t>
      </w:r>
      <w:r>
        <w:rPr>
          <w:spacing w:val="-1"/>
          <w:sz w:val="24"/>
          <w:szCs w:val="24"/>
        </w:rPr>
        <w:t>a</w:t>
      </w:r>
      <w:r>
        <w:rPr>
          <w:sz w:val="24"/>
          <w:szCs w:val="24"/>
        </w:rPr>
        <w:t>na</w:t>
      </w:r>
      <w:r>
        <w:rPr>
          <w:spacing w:val="-3"/>
          <w:sz w:val="24"/>
          <w:szCs w:val="24"/>
        </w:rPr>
        <w:t xml:space="preserve"> </w:t>
      </w:r>
      <w:r>
        <w:rPr>
          <w:sz w:val="24"/>
          <w:szCs w:val="24"/>
        </w:rPr>
        <w:t>non</w:t>
      </w:r>
      <w:r>
        <w:rPr>
          <w:spacing w:val="-2"/>
          <w:sz w:val="24"/>
          <w:szCs w:val="24"/>
        </w:rPr>
        <w:t xml:space="preserve"> </w:t>
      </w:r>
      <w:r>
        <w:rPr>
          <w:spacing w:val="-1"/>
          <w:sz w:val="24"/>
          <w:szCs w:val="24"/>
        </w:rPr>
        <w:t>a</w:t>
      </w:r>
      <w:r>
        <w:rPr>
          <w:spacing w:val="1"/>
          <w:sz w:val="24"/>
          <w:szCs w:val="24"/>
        </w:rPr>
        <w:t>l</w:t>
      </w:r>
      <w:r>
        <w:rPr>
          <w:spacing w:val="-1"/>
          <w:sz w:val="24"/>
          <w:szCs w:val="24"/>
        </w:rPr>
        <w:t>a</w:t>
      </w:r>
      <w:r>
        <w:rPr>
          <w:spacing w:val="1"/>
          <w:sz w:val="24"/>
          <w:szCs w:val="24"/>
        </w:rPr>
        <w:t>m</w:t>
      </w:r>
      <w:r>
        <w:rPr>
          <w:sz w:val="24"/>
          <w:szCs w:val="24"/>
        </w:rPr>
        <w:t>;</w:t>
      </w:r>
    </w:p>
    <w:p w14:paraId="60A15950" w14:textId="77777777" w:rsidR="00B137FE" w:rsidRDefault="00823223">
      <w:pPr>
        <w:ind w:left="3382" w:right="3721"/>
        <w:jc w:val="center"/>
        <w:rPr>
          <w:sz w:val="24"/>
          <w:szCs w:val="24"/>
        </w:rPr>
      </w:pPr>
      <w:r>
        <w:rPr>
          <w:spacing w:val="-1"/>
          <w:sz w:val="24"/>
          <w:szCs w:val="24"/>
        </w:rPr>
        <w:t>c</w:t>
      </w:r>
      <w:r>
        <w:rPr>
          <w:sz w:val="24"/>
          <w:szCs w:val="24"/>
        </w:rPr>
        <w:t>.</w:t>
      </w:r>
      <w:r>
        <w:rPr>
          <w:spacing w:val="57"/>
          <w:sz w:val="24"/>
          <w:szCs w:val="24"/>
        </w:rPr>
        <w:t xml:space="preserve"> </w:t>
      </w:r>
      <w:r>
        <w:rPr>
          <w:spacing w:val="-2"/>
          <w:sz w:val="24"/>
          <w:szCs w:val="24"/>
        </w:rPr>
        <w:t>B</w:t>
      </w:r>
      <w:r>
        <w:rPr>
          <w:spacing w:val="-1"/>
          <w:sz w:val="24"/>
          <w:szCs w:val="24"/>
        </w:rPr>
        <w:t>e</w:t>
      </w:r>
      <w:r>
        <w:rPr>
          <w:sz w:val="24"/>
          <w:szCs w:val="24"/>
        </w:rPr>
        <w:t>n</w:t>
      </w:r>
      <w:r>
        <w:rPr>
          <w:spacing w:val="2"/>
          <w:sz w:val="24"/>
          <w:szCs w:val="24"/>
        </w:rPr>
        <w:t>c</w:t>
      </w:r>
      <w:r>
        <w:rPr>
          <w:spacing w:val="-1"/>
          <w:sz w:val="24"/>
          <w:szCs w:val="24"/>
        </w:rPr>
        <w:t>a</w:t>
      </w:r>
      <w:r>
        <w:rPr>
          <w:sz w:val="24"/>
          <w:szCs w:val="24"/>
        </w:rPr>
        <w:t>na</w:t>
      </w:r>
      <w:r>
        <w:rPr>
          <w:spacing w:val="-3"/>
          <w:sz w:val="24"/>
          <w:szCs w:val="24"/>
        </w:rPr>
        <w:t xml:space="preserve"> </w:t>
      </w:r>
      <w:r>
        <w:rPr>
          <w:w w:val="99"/>
          <w:sz w:val="24"/>
          <w:szCs w:val="24"/>
        </w:rPr>
        <w:t>sos</w:t>
      </w:r>
      <w:r>
        <w:rPr>
          <w:spacing w:val="1"/>
          <w:sz w:val="24"/>
          <w:szCs w:val="24"/>
        </w:rPr>
        <w:t>i</w:t>
      </w:r>
      <w:r>
        <w:rPr>
          <w:spacing w:val="-1"/>
          <w:sz w:val="24"/>
          <w:szCs w:val="24"/>
        </w:rPr>
        <w:t>a</w:t>
      </w:r>
      <w:r>
        <w:rPr>
          <w:spacing w:val="1"/>
          <w:sz w:val="24"/>
          <w:szCs w:val="24"/>
        </w:rPr>
        <w:t>l</w:t>
      </w:r>
      <w:r>
        <w:rPr>
          <w:sz w:val="24"/>
          <w:szCs w:val="24"/>
        </w:rPr>
        <w:t>;</w:t>
      </w:r>
    </w:p>
    <w:p w14:paraId="28EC4454" w14:textId="77777777" w:rsidR="00B137FE" w:rsidRDefault="00823223">
      <w:pPr>
        <w:ind w:left="3384" w:right="4024"/>
        <w:jc w:val="center"/>
        <w:rPr>
          <w:sz w:val="24"/>
          <w:szCs w:val="24"/>
        </w:rPr>
      </w:pPr>
      <w:r>
        <w:rPr>
          <w:sz w:val="24"/>
          <w:szCs w:val="24"/>
        </w:rPr>
        <w:t>d.</w:t>
      </w:r>
      <w:r>
        <w:rPr>
          <w:spacing w:val="41"/>
          <w:sz w:val="24"/>
          <w:szCs w:val="24"/>
        </w:rPr>
        <w:t xml:space="preserve"> </w:t>
      </w:r>
      <w:r>
        <w:rPr>
          <w:spacing w:val="1"/>
          <w:w w:val="99"/>
          <w:sz w:val="24"/>
          <w:szCs w:val="24"/>
        </w:rPr>
        <w:t>P</w:t>
      </w:r>
      <w:r>
        <w:rPr>
          <w:spacing w:val="-1"/>
          <w:sz w:val="24"/>
          <w:szCs w:val="24"/>
        </w:rPr>
        <w:t>e</w:t>
      </w:r>
      <w:r>
        <w:rPr>
          <w:spacing w:val="1"/>
          <w:sz w:val="24"/>
          <w:szCs w:val="24"/>
        </w:rPr>
        <w:t>m</w:t>
      </w:r>
      <w:r>
        <w:rPr>
          <w:w w:val="99"/>
          <w:sz w:val="24"/>
          <w:szCs w:val="24"/>
        </w:rPr>
        <w:t>o</w:t>
      </w:r>
      <w:r>
        <w:rPr>
          <w:spacing w:val="-2"/>
          <w:w w:val="99"/>
          <w:sz w:val="24"/>
          <w:szCs w:val="24"/>
        </w:rPr>
        <w:t>g</w:t>
      </w:r>
      <w:r>
        <w:rPr>
          <w:w w:val="99"/>
          <w:sz w:val="24"/>
          <w:szCs w:val="24"/>
        </w:rPr>
        <w:t>ok</w:t>
      </w:r>
      <w:r>
        <w:rPr>
          <w:spacing w:val="-1"/>
          <w:sz w:val="24"/>
          <w:szCs w:val="24"/>
        </w:rPr>
        <w:t>a</w:t>
      </w:r>
      <w:r>
        <w:rPr>
          <w:w w:val="99"/>
          <w:sz w:val="24"/>
          <w:szCs w:val="24"/>
        </w:rPr>
        <w:t>n</w:t>
      </w:r>
      <w:r>
        <w:rPr>
          <w:sz w:val="24"/>
          <w:szCs w:val="24"/>
        </w:rPr>
        <w:t>;</w:t>
      </w:r>
    </w:p>
    <w:p w14:paraId="0B06246F" w14:textId="77777777" w:rsidR="00B137FE" w:rsidRDefault="00823223">
      <w:pPr>
        <w:ind w:left="3384" w:right="3243"/>
        <w:jc w:val="center"/>
        <w:rPr>
          <w:sz w:val="24"/>
          <w:szCs w:val="24"/>
        </w:rPr>
      </w:pPr>
      <w:r>
        <w:rPr>
          <w:spacing w:val="-1"/>
          <w:sz w:val="24"/>
          <w:szCs w:val="24"/>
        </w:rPr>
        <w:t>e</w:t>
      </w:r>
      <w:r>
        <w:rPr>
          <w:sz w:val="24"/>
          <w:szCs w:val="24"/>
        </w:rPr>
        <w:t>.</w:t>
      </w:r>
      <w:r>
        <w:rPr>
          <w:spacing w:val="57"/>
          <w:sz w:val="24"/>
          <w:szCs w:val="24"/>
        </w:rPr>
        <w:t xml:space="preserve"> </w:t>
      </w:r>
      <w:r>
        <w:rPr>
          <w:sz w:val="24"/>
          <w:szCs w:val="24"/>
        </w:rPr>
        <w:t>K</w:t>
      </w:r>
      <w:r>
        <w:rPr>
          <w:spacing w:val="-1"/>
          <w:sz w:val="24"/>
          <w:szCs w:val="24"/>
        </w:rPr>
        <w:t>e</w:t>
      </w:r>
      <w:r>
        <w:rPr>
          <w:sz w:val="24"/>
          <w:szCs w:val="24"/>
        </w:rPr>
        <w:t>b</w:t>
      </w:r>
      <w:r>
        <w:rPr>
          <w:spacing w:val="-1"/>
          <w:sz w:val="24"/>
          <w:szCs w:val="24"/>
        </w:rPr>
        <w:t>a</w:t>
      </w:r>
      <w:r>
        <w:rPr>
          <w:sz w:val="24"/>
          <w:szCs w:val="24"/>
        </w:rPr>
        <w:t>k</w:t>
      </w:r>
      <w:r>
        <w:rPr>
          <w:spacing w:val="2"/>
          <w:sz w:val="24"/>
          <w:szCs w:val="24"/>
        </w:rPr>
        <w:t>a</w:t>
      </w:r>
      <w:r>
        <w:rPr>
          <w:spacing w:val="-1"/>
          <w:sz w:val="24"/>
          <w:szCs w:val="24"/>
        </w:rPr>
        <w:t>ra</w:t>
      </w:r>
      <w:r>
        <w:rPr>
          <w:sz w:val="24"/>
          <w:szCs w:val="24"/>
        </w:rPr>
        <w:t>n;</w:t>
      </w:r>
      <w:r>
        <w:rPr>
          <w:spacing w:val="-6"/>
          <w:sz w:val="24"/>
          <w:szCs w:val="24"/>
        </w:rPr>
        <w:t xml:space="preserve"> </w:t>
      </w:r>
      <w:r>
        <w:rPr>
          <w:w w:val="99"/>
          <w:sz w:val="24"/>
          <w:szCs w:val="24"/>
        </w:rPr>
        <w:t>d</w:t>
      </w:r>
      <w:r>
        <w:rPr>
          <w:spacing w:val="-1"/>
          <w:sz w:val="24"/>
          <w:szCs w:val="24"/>
        </w:rPr>
        <w:t>a</w:t>
      </w:r>
      <w:r>
        <w:rPr>
          <w:w w:val="99"/>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w w:val="99"/>
          <w:sz w:val="24"/>
          <w:szCs w:val="24"/>
        </w:rPr>
        <w:t>u</w:t>
      </w:r>
    </w:p>
    <w:p w14:paraId="05B0689B" w14:textId="77777777" w:rsidR="00B137FE" w:rsidRDefault="00823223">
      <w:pPr>
        <w:ind w:left="3706" w:right="79" w:hanging="283"/>
        <w:jc w:val="both"/>
        <w:rPr>
          <w:sz w:val="24"/>
          <w:szCs w:val="24"/>
        </w:rPr>
      </w:pPr>
      <w:r>
        <w:rPr>
          <w:spacing w:val="-1"/>
          <w:sz w:val="24"/>
          <w:szCs w:val="24"/>
        </w:rPr>
        <w:t>f</w:t>
      </w:r>
      <w:r>
        <w:rPr>
          <w:sz w:val="24"/>
          <w:szCs w:val="24"/>
        </w:rPr>
        <w:t>.  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w:t>
      </w:r>
      <w:r>
        <w:rPr>
          <w:spacing w:val="22"/>
          <w:sz w:val="24"/>
          <w:szCs w:val="24"/>
        </w:rPr>
        <w:t xml:space="preserve"> </w:t>
      </w:r>
      <w:r>
        <w:rPr>
          <w:spacing w:val="1"/>
          <w:sz w:val="24"/>
          <w:szCs w:val="24"/>
        </w:rPr>
        <w:t>i</w:t>
      </w:r>
      <w:r>
        <w:rPr>
          <w:sz w:val="24"/>
          <w:szCs w:val="24"/>
        </w:rPr>
        <w:t>ndus</w:t>
      </w:r>
      <w:r>
        <w:rPr>
          <w:spacing w:val="1"/>
          <w:sz w:val="24"/>
          <w:szCs w:val="24"/>
        </w:rPr>
        <w:t>t</w:t>
      </w:r>
      <w:r>
        <w:rPr>
          <w:spacing w:val="-1"/>
          <w:sz w:val="24"/>
          <w:szCs w:val="24"/>
        </w:rPr>
        <w:t>r</w:t>
      </w:r>
      <w:r>
        <w:rPr>
          <w:sz w:val="24"/>
          <w:szCs w:val="24"/>
        </w:rPr>
        <w:t>i</w:t>
      </w:r>
      <w:r>
        <w:rPr>
          <w:spacing w:val="22"/>
          <w:sz w:val="24"/>
          <w:szCs w:val="24"/>
        </w:rPr>
        <w:t xml:space="preserve"> </w:t>
      </w:r>
      <w:r>
        <w:rPr>
          <w:spacing w:val="1"/>
          <w:sz w:val="24"/>
          <w:szCs w:val="24"/>
        </w:rPr>
        <w:t>l</w:t>
      </w:r>
      <w:r>
        <w:rPr>
          <w:spacing w:val="-1"/>
          <w:sz w:val="24"/>
          <w:szCs w:val="24"/>
        </w:rPr>
        <w:t>a</w:t>
      </w:r>
      <w:r>
        <w:rPr>
          <w:spacing w:val="1"/>
          <w:sz w:val="24"/>
          <w:szCs w:val="24"/>
        </w:rPr>
        <w:t>i</w:t>
      </w:r>
      <w:r>
        <w:rPr>
          <w:sz w:val="24"/>
          <w:szCs w:val="24"/>
        </w:rPr>
        <w:t>nn</w:t>
      </w:r>
      <w:r>
        <w:rPr>
          <w:spacing w:val="-5"/>
          <w:sz w:val="24"/>
          <w:szCs w:val="24"/>
        </w:rPr>
        <w:t>y</w:t>
      </w:r>
      <w:r>
        <w:rPr>
          <w:sz w:val="24"/>
          <w:szCs w:val="24"/>
        </w:rPr>
        <w:t>a</w:t>
      </w:r>
      <w:r>
        <w:rPr>
          <w:spacing w:val="23"/>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21"/>
          <w:sz w:val="24"/>
          <w:szCs w:val="24"/>
        </w:rPr>
        <w:t xml:space="preserve"> </w:t>
      </w:r>
      <w:r>
        <w:rPr>
          <w:sz w:val="24"/>
          <w:szCs w:val="24"/>
        </w:rPr>
        <w:t>d</w:t>
      </w:r>
      <w:r>
        <w:rPr>
          <w:spacing w:val="1"/>
          <w:sz w:val="24"/>
          <w:szCs w:val="24"/>
        </w:rPr>
        <w:t>i</w:t>
      </w:r>
      <w:r>
        <w:rPr>
          <w:spacing w:val="5"/>
          <w:sz w:val="24"/>
          <w:szCs w:val="24"/>
        </w:rPr>
        <w:t>n</w:t>
      </w:r>
      <w:r>
        <w:rPr>
          <w:spacing w:val="-5"/>
          <w:sz w:val="24"/>
          <w:szCs w:val="24"/>
        </w:rPr>
        <w:t>y</w:t>
      </w:r>
      <w:r>
        <w:rPr>
          <w:spacing w:val="-1"/>
          <w:sz w:val="24"/>
          <w:szCs w:val="24"/>
        </w:rPr>
        <w:t>a</w:t>
      </w:r>
      <w:r>
        <w:rPr>
          <w:spacing w:val="1"/>
          <w:sz w:val="24"/>
          <w:szCs w:val="24"/>
        </w:rPr>
        <w:t>t</w:t>
      </w:r>
      <w:r>
        <w:rPr>
          <w:spacing w:val="2"/>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1"/>
          <w:sz w:val="24"/>
          <w:szCs w:val="24"/>
        </w:rPr>
        <w:t xml:space="preserve"> </w:t>
      </w:r>
      <w:r>
        <w:rPr>
          <w:sz w:val="24"/>
          <w:szCs w:val="24"/>
        </w:rPr>
        <w:t>k</w:t>
      </w:r>
      <w:r>
        <w:rPr>
          <w:spacing w:val="-1"/>
          <w:sz w:val="24"/>
          <w:szCs w:val="24"/>
        </w:rPr>
        <w:t>e</w:t>
      </w:r>
      <w:r>
        <w:rPr>
          <w:sz w:val="24"/>
          <w:szCs w:val="24"/>
        </w:rPr>
        <w:t>pu</w:t>
      </w:r>
      <w:r>
        <w:rPr>
          <w:spacing w:val="1"/>
          <w:sz w:val="24"/>
          <w:szCs w:val="24"/>
        </w:rPr>
        <w:t>t</w:t>
      </w:r>
      <w:r>
        <w:rPr>
          <w:sz w:val="24"/>
          <w:szCs w:val="24"/>
        </w:rPr>
        <w:t>us</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er</w:t>
      </w:r>
      <w:r>
        <w:rPr>
          <w:spacing w:val="3"/>
          <w:sz w:val="24"/>
          <w:szCs w:val="24"/>
        </w:rPr>
        <w:t>s</w:t>
      </w:r>
      <w:r>
        <w:rPr>
          <w:spacing w:val="2"/>
          <w:sz w:val="24"/>
          <w:szCs w:val="24"/>
        </w:rPr>
        <w:t>a</w:t>
      </w:r>
      <w:r>
        <w:rPr>
          <w:spacing w:val="1"/>
          <w:sz w:val="24"/>
          <w:szCs w:val="24"/>
        </w:rPr>
        <w:t>m</w:t>
      </w:r>
      <w:r>
        <w:rPr>
          <w:sz w:val="24"/>
          <w:szCs w:val="24"/>
        </w:rPr>
        <w:t>a M</w:t>
      </w:r>
      <w:r>
        <w:rPr>
          <w:spacing w:val="-1"/>
          <w:sz w:val="24"/>
          <w:szCs w:val="24"/>
        </w:rPr>
        <w:t>e</w:t>
      </w:r>
      <w:r>
        <w:rPr>
          <w:sz w:val="24"/>
          <w:szCs w:val="24"/>
        </w:rPr>
        <w:t>n</w:t>
      </w:r>
      <w:r>
        <w:rPr>
          <w:spacing w:val="1"/>
          <w:sz w:val="24"/>
          <w:szCs w:val="24"/>
        </w:rPr>
        <w:t>t</w:t>
      </w:r>
      <w:r>
        <w:rPr>
          <w:spacing w:val="-1"/>
          <w:sz w:val="24"/>
          <w:szCs w:val="24"/>
        </w:rPr>
        <w:t>er</w:t>
      </w:r>
      <w:r>
        <w:rPr>
          <w:sz w:val="24"/>
          <w:szCs w:val="24"/>
        </w:rPr>
        <w:t>i</w:t>
      </w:r>
      <w:r>
        <w:rPr>
          <w:spacing w:val="1"/>
          <w:sz w:val="24"/>
          <w:szCs w:val="24"/>
        </w:rPr>
        <w:t xml:space="preserve"> </w:t>
      </w:r>
      <w:r>
        <w:rPr>
          <w:spacing w:val="2"/>
          <w:sz w:val="24"/>
          <w:szCs w:val="24"/>
        </w:rPr>
        <w:t>K</w:t>
      </w:r>
      <w:r>
        <w:rPr>
          <w:spacing w:val="-1"/>
          <w:sz w:val="24"/>
          <w:szCs w:val="24"/>
        </w:rPr>
        <w:t>e</w:t>
      </w:r>
      <w:r>
        <w:rPr>
          <w:sz w:val="24"/>
          <w:szCs w:val="24"/>
        </w:rPr>
        <w:t>u</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er</w:t>
      </w:r>
      <w:r>
        <w:rPr>
          <w:sz w:val="24"/>
          <w:szCs w:val="24"/>
        </w:rPr>
        <w:t>i</w:t>
      </w:r>
      <w:r>
        <w:rPr>
          <w:spacing w:val="-2"/>
          <w:sz w:val="24"/>
          <w:szCs w:val="24"/>
        </w:rPr>
        <w:t xml:space="preserve"> </w:t>
      </w:r>
      <w:r>
        <w:rPr>
          <w:spacing w:val="1"/>
          <w:sz w:val="24"/>
          <w:szCs w:val="24"/>
        </w:rPr>
        <w:t>t</w:t>
      </w:r>
      <w:r>
        <w:rPr>
          <w:spacing w:val="-1"/>
          <w:sz w:val="24"/>
          <w:szCs w:val="24"/>
        </w:rPr>
        <w:t>e</w:t>
      </w:r>
      <w:r>
        <w:rPr>
          <w:sz w:val="24"/>
          <w:szCs w:val="24"/>
        </w:rPr>
        <w:t>kn</w:t>
      </w:r>
      <w:r>
        <w:rPr>
          <w:spacing w:val="1"/>
          <w:sz w:val="24"/>
          <w:szCs w:val="24"/>
        </w:rPr>
        <w:t>i</w:t>
      </w:r>
      <w:r>
        <w:rPr>
          <w:sz w:val="24"/>
          <w:szCs w:val="24"/>
        </w:rPr>
        <w:t>s</w:t>
      </w:r>
      <w:r>
        <w:rPr>
          <w:spacing w:val="-3"/>
          <w:sz w:val="24"/>
          <w:szCs w:val="24"/>
        </w:rPr>
        <w:t xml:space="preserve"> </w:t>
      </w:r>
      <w:r>
        <w:rPr>
          <w:spacing w:val="1"/>
          <w:sz w:val="24"/>
          <w:szCs w:val="24"/>
        </w:rPr>
        <w:t>t</w:t>
      </w:r>
      <w:r>
        <w:rPr>
          <w:spacing w:val="-1"/>
          <w:sz w:val="24"/>
          <w:szCs w:val="24"/>
        </w:rPr>
        <w:t>er</w:t>
      </w:r>
      <w:r>
        <w:rPr>
          <w:sz w:val="24"/>
          <w:szCs w:val="24"/>
        </w:rPr>
        <w:t>k</w:t>
      </w:r>
      <w:r>
        <w:rPr>
          <w:spacing w:val="-1"/>
          <w:sz w:val="24"/>
          <w:szCs w:val="24"/>
        </w:rPr>
        <w:t>a</w:t>
      </w:r>
      <w:r>
        <w:rPr>
          <w:spacing w:val="1"/>
          <w:sz w:val="24"/>
          <w:szCs w:val="24"/>
        </w:rPr>
        <w:t>i</w:t>
      </w:r>
      <w:r>
        <w:rPr>
          <w:sz w:val="24"/>
          <w:szCs w:val="24"/>
        </w:rPr>
        <w:t>t</w:t>
      </w:r>
    </w:p>
    <w:p w14:paraId="5BA9B136" w14:textId="77777777" w:rsidR="00B137FE" w:rsidRDefault="00823223">
      <w:pPr>
        <w:ind w:left="3422" w:right="81" w:hanging="566"/>
        <w:jc w:val="both"/>
        <w:rPr>
          <w:sz w:val="24"/>
          <w:szCs w:val="24"/>
        </w:rPr>
      </w:pPr>
      <w:r>
        <w:rPr>
          <w:sz w:val="24"/>
          <w:szCs w:val="24"/>
        </w:rPr>
        <w:t xml:space="preserve">42.3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26"/>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 xml:space="preserve">di </w:t>
      </w:r>
      <w:r>
        <w:rPr>
          <w:spacing w:val="27"/>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 xml:space="preserve">n </w:t>
      </w:r>
      <w:r>
        <w:rPr>
          <w:spacing w:val="27"/>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pacing w:val="-1"/>
          <w:sz w:val="24"/>
          <w:szCs w:val="24"/>
        </w:rPr>
        <w:t>r</w:t>
      </w:r>
      <w:r>
        <w:rPr>
          <w:sz w:val="24"/>
          <w:szCs w:val="24"/>
        </w:rPr>
        <w:t xml:space="preserve">, </w:t>
      </w:r>
      <w:r>
        <w:rPr>
          <w:spacing w:val="27"/>
          <w:sz w:val="24"/>
          <w:szCs w:val="24"/>
        </w:rPr>
        <w:t xml:space="preserve"> </w:t>
      </w:r>
      <w:r>
        <w:rPr>
          <w:spacing w:val="1"/>
          <w:sz w:val="24"/>
          <w:szCs w:val="24"/>
        </w:rPr>
        <w:t>m</w:t>
      </w:r>
      <w:r>
        <w:rPr>
          <w:spacing w:val="-1"/>
          <w:sz w:val="24"/>
          <w:szCs w:val="24"/>
        </w:rPr>
        <w:t>a</w:t>
      </w:r>
      <w:r>
        <w:rPr>
          <w:sz w:val="24"/>
          <w:szCs w:val="24"/>
        </w:rPr>
        <w:t xml:space="preserve">ka </w:t>
      </w:r>
      <w:r>
        <w:rPr>
          <w:spacing w:val="26"/>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4"/>
          <w:sz w:val="24"/>
          <w:szCs w:val="24"/>
        </w:rPr>
        <w:t xml:space="preserve"> </w:t>
      </w:r>
      <w:r>
        <w:rPr>
          <w:spacing w:val="1"/>
          <w:sz w:val="24"/>
          <w:szCs w:val="24"/>
        </w:rPr>
        <w:t>PP</w:t>
      </w:r>
      <w:r>
        <w:rPr>
          <w:sz w:val="24"/>
          <w:szCs w:val="24"/>
        </w:rPr>
        <w:t>K</w:t>
      </w:r>
      <w:r>
        <w:rPr>
          <w:spacing w:val="2"/>
          <w:sz w:val="24"/>
          <w:szCs w:val="24"/>
        </w:rPr>
        <w:t xml:space="preserve"> </w:t>
      </w:r>
      <w:r>
        <w:rPr>
          <w:sz w:val="24"/>
          <w:szCs w:val="24"/>
        </w:rPr>
        <w:t>p</w:t>
      </w:r>
      <w:r>
        <w:rPr>
          <w:spacing w:val="-1"/>
          <w:sz w:val="24"/>
          <w:szCs w:val="24"/>
        </w:rPr>
        <w:t>a</w:t>
      </w:r>
      <w:r>
        <w:rPr>
          <w:spacing w:val="1"/>
          <w:sz w:val="24"/>
          <w:szCs w:val="24"/>
        </w:rPr>
        <w:t>li</w:t>
      </w:r>
      <w:r>
        <w:rPr>
          <w:sz w:val="24"/>
          <w:szCs w:val="24"/>
        </w:rPr>
        <w:t xml:space="preserve">ng </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t</w:t>
      </w:r>
      <w:r>
        <w:rPr>
          <w:spacing w:val="3"/>
          <w:sz w:val="24"/>
          <w:szCs w:val="24"/>
        </w:rPr>
        <w:t xml:space="preserve"> </w:t>
      </w:r>
      <w:r>
        <w:rPr>
          <w:sz w:val="24"/>
          <w:szCs w:val="24"/>
        </w:rPr>
        <w:t>14</w:t>
      </w:r>
      <w:r>
        <w:rPr>
          <w:spacing w:val="3"/>
          <w:sz w:val="24"/>
          <w:szCs w:val="24"/>
        </w:rPr>
        <w:t xml:space="preserve"> </w:t>
      </w:r>
      <w:r>
        <w:rPr>
          <w:spacing w:val="-3"/>
          <w:sz w:val="24"/>
          <w:szCs w:val="24"/>
        </w:rPr>
        <w:t>(</w:t>
      </w:r>
      <w:r>
        <w:rPr>
          <w:spacing w:val="-1"/>
          <w:sz w:val="24"/>
          <w:szCs w:val="24"/>
        </w:rPr>
        <w:t>e</w:t>
      </w:r>
      <w:r>
        <w:rPr>
          <w:spacing w:val="1"/>
          <w:sz w:val="24"/>
          <w:szCs w:val="24"/>
        </w:rPr>
        <w:t>m</w:t>
      </w:r>
      <w:r>
        <w:rPr>
          <w:sz w:val="24"/>
          <w:szCs w:val="24"/>
        </w:rPr>
        <w:t>p</w:t>
      </w:r>
      <w:r>
        <w:rPr>
          <w:spacing w:val="-1"/>
          <w:sz w:val="24"/>
          <w:szCs w:val="24"/>
        </w:rPr>
        <w:t>a</w:t>
      </w:r>
      <w:r>
        <w:rPr>
          <w:sz w:val="24"/>
          <w:szCs w:val="24"/>
        </w:rPr>
        <w:t>t b</w:t>
      </w:r>
      <w:r>
        <w:rPr>
          <w:spacing w:val="-1"/>
          <w:sz w:val="24"/>
          <w:szCs w:val="24"/>
        </w:rPr>
        <w:t>e</w:t>
      </w:r>
      <w:r>
        <w:rPr>
          <w:spacing w:val="1"/>
          <w:sz w:val="24"/>
          <w:szCs w:val="24"/>
        </w:rPr>
        <w:t>l</w:t>
      </w:r>
      <w:r>
        <w:rPr>
          <w:spacing w:val="-1"/>
          <w:sz w:val="24"/>
          <w:szCs w:val="24"/>
        </w:rPr>
        <w:t>a</w:t>
      </w:r>
      <w:r>
        <w:rPr>
          <w:sz w:val="24"/>
          <w:szCs w:val="24"/>
        </w:rPr>
        <w:t>s) h</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t</w:t>
      </w:r>
      <w:r>
        <w:rPr>
          <w:spacing w:val="-1"/>
          <w:sz w:val="24"/>
          <w:szCs w:val="24"/>
        </w:rPr>
        <w:t>er</w:t>
      </w:r>
      <w:r>
        <w:rPr>
          <w:spacing w:val="1"/>
          <w:sz w:val="24"/>
          <w:szCs w:val="24"/>
        </w:rPr>
        <w:t>j</w:t>
      </w:r>
      <w:r>
        <w:rPr>
          <w:spacing w:val="-1"/>
          <w:sz w:val="24"/>
          <w:szCs w:val="24"/>
        </w:rPr>
        <w:t>a</w:t>
      </w:r>
      <w:r>
        <w:rPr>
          <w:spacing w:val="2"/>
          <w:sz w:val="24"/>
          <w:szCs w:val="24"/>
        </w:rPr>
        <w:t>d</w:t>
      </w:r>
      <w:r>
        <w:rPr>
          <w:spacing w:val="1"/>
          <w:sz w:val="24"/>
          <w:szCs w:val="24"/>
        </w:rPr>
        <w:t>i</w:t>
      </w:r>
      <w:r>
        <w:rPr>
          <w:spacing w:val="2"/>
          <w:sz w:val="24"/>
          <w:szCs w:val="24"/>
        </w:rPr>
        <w:t>n</w:t>
      </w:r>
      <w:r>
        <w:rPr>
          <w:spacing w:val="-5"/>
          <w:sz w:val="24"/>
          <w:szCs w:val="24"/>
        </w:rPr>
        <w:t>y</w:t>
      </w:r>
      <w:r>
        <w:rPr>
          <w:sz w:val="24"/>
          <w:szCs w:val="24"/>
        </w:rPr>
        <w:t>a 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1"/>
          <w:sz w:val="24"/>
          <w:szCs w:val="24"/>
        </w:rPr>
        <w:t xml:space="preserve"> </w:t>
      </w:r>
      <w:r>
        <w:rPr>
          <w:spacing w:val="2"/>
          <w:sz w:val="24"/>
          <w:szCs w:val="24"/>
        </w:rPr>
        <w:t>K</w:t>
      </w:r>
      <w:r>
        <w:rPr>
          <w:spacing w:val="-1"/>
          <w:sz w:val="24"/>
          <w:szCs w:val="24"/>
        </w:rPr>
        <w:t>a</w:t>
      </w:r>
      <w:r>
        <w:rPr>
          <w:sz w:val="24"/>
          <w:szCs w:val="24"/>
        </w:rPr>
        <w:t>h</w:t>
      </w:r>
      <w:r>
        <w:rPr>
          <w:spacing w:val="-1"/>
          <w:sz w:val="24"/>
          <w:szCs w:val="24"/>
        </w:rPr>
        <w:t>ar</w:t>
      </w:r>
      <w:r>
        <w:rPr>
          <w:sz w:val="24"/>
          <w:szCs w:val="24"/>
        </w:rPr>
        <w:t>,</w:t>
      </w:r>
      <w:r>
        <w:rPr>
          <w:spacing w:val="1"/>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w:t>
      </w:r>
      <w:r>
        <w:rPr>
          <w:spacing w:val="1"/>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p</w:t>
      </w:r>
      <w:r>
        <w:rPr>
          <w:spacing w:val="-1"/>
          <w:sz w:val="24"/>
          <w:szCs w:val="24"/>
        </w:rPr>
        <w:t>er</w:t>
      </w:r>
      <w:r>
        <w:rPr>
          <w:spacing w:val="5"/>
          <w:sz w:val="24"/>
          <w:szCs w:val="24"/>
        </w:rPr>
        <w:t>n</w:t>
      </w:r>
      <w:r>
        <w:rPr>
          <w:spacing w:val="-5"/>
          <w:sz w:val="24"/>
          <w:szCs w:val="24"/>
        </w:rPr>
        <w:t>y</w:t>
      </w:r>
      <w:r>
        <w:rPr>
          <w:spacing w:val="-1"/>
          <w:sz w:val="24"/>
          <w:szCs w:val="24"/>
        </w:rPr>
        <w:t>a</w:t>
      </w:r>
      <w:r>
        <w:rPr>
          <w:spacing w:val="3"/>
          <w:sz w:val="24"/>
          <w:szCs w:val="24"/>
        </w:rPr>
        <w:t>t</w:t>
      </w:r>
      <w:r>
        <w:rPr>
          <w:spacing w:val="-1"/>
          <w:sz w:val="24"/>
          <w:szCs w:val="24"/>
        </w:rPr>
        <w:t>aa</w:t>
      </w:r>
      <w:r>
        <w:rPr>
          <w:sz w:val="24"/>
          <w:szCs w:val="24"/>
        </w:rPr>
        <w:t>n</w:t>
      </w:r>
      <w:r>
        <w:rPr>
          <w:spacing w:val="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 K</w:t>
      </w:r>
      <w:r>
        <w:rPr>
          <w:spacing w:val="-1"/>
          <w:sz w:val="24"/>
          <w:szCs w:val="24"/>
        </w:rPr>
        <w:t>a</w:t>
      </w:r>
      <w:r>
        <w:rPr>
          <w:spacing w:val="2"/>
          <w:sz w:val="24"/>
          <w:szCs w:val="24"/>
        </w:rPr>
        <w:t>h</w:t>
      </w:r>
      <w:r>
        <w:rPr>
          <w:spacing w:val="-1"/>
          <w:sz w:val="24"/>
          <w:szCs w:val="24"/>
        </w:rPr>
        <w:t>a</w:t>
      </w:r>
      <w:r>
        <w:rPr>
          <w:sz w:val="24"/>
          <w:szCs w:val="24"/>
        </w:rPr>
        <w:t xml:space="preserve">r </w:t>
      </w:r>
      <w:r>
        <w:rPr>
          <w:spacing w:val="2"/>
          <w:sz w:val="24"/>
          <w:szCs w:val="24"/>
        </w:rPr>
        <w:t>d</w:t>
      </w:r>
      <w:r>
        <w:rPr>
          <w:spacing w:val="-1"/>
          <w:sz w:val="24"/>
          <w:szCs w:val="24"/>
        </w:rPr>
        <w:t>ar</w:t>
      </w:r>
      <w:r>
        <w:rPr>
          <w:sz w:val="24"/>
          <w:szCs w:val="24"/>
        </w:rPr>
        <w:t>i</w:t>
      </w:r>
      <w:r>
        <w:rPr>
          <w:spacing w:val="1"/>
          <w:sz w:val="24"/>
          <w:szCs w:val="24"/>
        </w:rPr>
        <w:t xml:space="preserve"> </w:t>
      </w:r>
      <w:r>
        <w:rPr>
          <w:spacing w:val="3"/>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5"/>
          <w:sz w:val="24"/>
          <w:szCs w:val="24"/>
        </w:rPr>
        <w:t>y</w:t>
      </w:r>
      <w:r>
        <w:rPr>
          <w:spacing w:val="2"/>
          <w:sz w:val="24"/>
          <w:szCs w:val="24"/>
        </w:rPr>
        <w:t>an</w:t>
      </w:r>
      <w:r>
        <w:rPr>
          <w:sz w:val="24"/>
          <w:szCs w:val="24"/>
        </w:rPr>
        <w:t xml:space="preserve">g </w:t>
      </w:r>
      <w:r>
        <w:rPr>
          <w:spacing w:val="3"/>
          <w:sz w:val="24"/>
          <w:szCs w:val="24"/>
        </w:rPr>
        <w:t>b</w:t>
      </w:r>
      <w:r>
        <w:rPr>
          <w:spacing w:val="-1"/>
          <w:sz w:val="24"/>
          <w:szCs w:val="24"/>
        </w:rPr>
        <w:t>er</w:t>
      </w:r>
      <w:r>
        <w:rPr>
          <w:spacing w:val="2"/>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z w:val="24"/>
          <w:szCs w:val="24"/>
        </w:rPr>
        <w:t>,</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6"/>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w:t>
      </w:r>
      <w:r>
        <w:rPr>
          <w:spacing w:val="-1"/>
          <w:sz w:val="24"/>
          <w:szCs w:val="24"/>
        </w:rPr>
        <w:t>ra</w:t>
      </w:r>
      <w:r>
        <w:rPr>
          <w:sz w:val="24"/>
          <w:szCs w:val="24"/>
        </w:rPr>
        <w:t>n</w:t>
      </w:r>
      <w:r>
        <w:rPr>
          <w:spacing w:val="3"/>
          <w:sz w:val="24"/>
          <w:szCs w:val="24"/>
        </w:rPr>
        <w:t xml:space="preserve"> </w:t>
      </w:r>
      <w:r>
        <w:rPr>
          <w:sz w:val="24"/>
          <w:szCs w:val="24"/>
        </w:rPr>
        <w:t>p</w:t>
      </w:r>
      <w:r>
        <w:rPr>
          <w:spacing w:val="2"/>
          <w:sz w:val="24"/>
          <w:szCs w:val="24"/>
        </w:rPr>
        <w:t>e</w:t>
      </w:r>
      <w:r>
        <w:rPr>
          <w:spacing w:val="-1"/>
          <w:sz w:val="24"/>
          <w:szCs w:val="24"/>
        </w:rPr>
        <w:t>r</w:t>
      </w:r>
      <w:r>
        <w:rPr>
          <w:spacing w:val="2"/>
          <w:sz w:val="24"/>
          <w:szCs w:val="24"/>
        </w:rPr>
        <w:t>u</w:t>
      </w:r>
      <w:r>
        <w:rPr>
          <w:sz w:val="24"/>
          <w:szCs w:val="24"/>
        </w:rPr>
        <w:t>nd</w:t>
      </w:r>
      <w:r>
        <w:rPr>
          <w:spacing w:val="-1"/>
          <w:sz w:val="24"/>
          <w:szCs w:val="24"/>
        </w:rPr>
        <w:t>a</w:t>
      </w:r>
      <w:r>
        <w:rPr>
          <w:sz w:val="24"/>
          <w:szCs w:val="24"/>
        </w:rPr>
        <w:t>ng- und</w:t>
      </w:r>
      <w:r>
        <w:rPr>
          <w:spacing w:val="-1"/>
          <w:sz w:val="24"/>
          <w:szCs w:val="24"/>
        </w:rPr>
        <w:t>a</w:t>
      </w:r>
      <w:r>
        <w:rPr>
          <w:sz w:val="24"/>
          <w:szCs w:val="24"/>
        </w:rPr>
        <w:t>ng</w:t>
      </w:r>
      <w:r>
        <w:rPr>
          <w:spacing w:val="-1"/>
          <w:sz w:val="24"/>
          <w:szCs w:val="24"/>
        </w:rPr>
        <w:t>a</w:t>
      </w:r>
      <w:r>
        <w:rPr>
          <w:sz w:val="24"/>
          <w:szCs w:val="24"/>
        </w:rPr>
        <w:t>n.</w:t>
      </w:r>
    </w:p>
    <w:p w14:paraId="18005995" w14:textId="77777777" w:rsidR="00B137FE" w:rsidRDefault="00823223">
      <w:pPr>
        <w:ind w:left="3422" w:right="79" w:hanging="566"/>
        <w:jc w:val="both"/>
        <w:rPr>
          <w:sz w:val="24"/>
          <w:szCs w:val="24"/>
        </w:rPr>
        <w:sectPr w:rsidR="00B137FE">
          <w:type w:val="continuous"/>
          <w:pgSz w:w="11920" w:h="16840"/>
          <w:pgMar w:top="1580" w:right="1260" w:bottom="280" w:left="1680" w:header="720" w:footer="720" w:gutter="0"/>
          <w:cols w:space="720"/>
        </w:sectPr>
      </w:pPr>
      <w:r>
        <w:rPr>
          <w:sz w:val="24"/>
          <w:szCs w:val="24"/>
        </w:rPr>
        <w:t>42.4</w:t>
      </w:r>
      <w:r>
        <w:rPr>
          <w:spacing w:val="15"/>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t</w:t>
      </w:r>
      <w:r>
        <w:rPr>
          <w:spacing w:val="-1"/>
          <w:sz w:val="24"/>
          <w:szCs w:val="24"/>
        </w:rPr>
        <w:t>er</w:t>
      </w:r>
      <w:r>
        <w:rPr>
          <w:spacing w:val="1"/>
          <w:sz w:val="24"/>
          <w:szCs w:val="24"/>
        </w:rPr>
        <w:t>m</w:t>
      </w:r>
      <w:r>
        <w:rPr>
          <w:spacing w:val="-1"/>
          <w:sz w:val="24"/>
          <w:szCs w:val="24"/>
        </w:rPr>
        <w:t>a</w:t>
      </w:r>
      <w:r>
        <w:rPr>
          <w:sz w:val="24"/>
          <w:szCs w:val="24"/>
        </w:rPr>
        <w:t>suk</w:t>
      </w:r>
      <w:r>
        <w:rPr>
          <w:spacing w:val="3"/>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w:t>
      </w:r>
      <w:r>
        <w:rPr>
          <w:spacing w:val="2"/>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 xml:space="preserve">r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h</w:t>
      </w:r>
      <w:r>
        <w:rPr>
          <w:spacing w:val="-1"/>
          <w:sz w:val="24"/>
          <w:szCs w:val="24"/>
        </w:rPr>
        <w:t>a</w:t>
      </w:r>
      <w:r>
        <w:rPr>
          <w:spacing w:val="3"/>
          <w:sz w:val="24"/>
          <w:szCs w:val="24"/>
        </w:rPr>
        <w:t>l</w:t>
      </w:r>
      <w:r>
        <w:rPr>
          <w:spacing w:val="-1"/>
          <w:sz w:val="24"/>
          <w:szCs w:val="24"/>
        </w:rPr>
        <w:t>-</w:t>
      </w:r>
      <w:r>
        <w:rPr>
          <w:sz w:val="24"/>
          <w:szCs w:val="24"/>
        </w:rPr>
        <w:t>h</w:t>
      </w:r>
      <w:r>
        <w:rPr>
          <w:spacing w:val="-1"/>
          <w:sz w:val="24"/>
          <w:szCs w:val="24"/>
        </w:rPr>
        <w:t>a</w:t>
      </w:r>
      <w:r>
        <w:rPr>
          <w:sz w:val="24"/>
          <w:szCs w:val="24"/>
        </w:rPr>
        <w:t>l</w:t>
      </w:r>
      <w:r>
        <w:rPr>
          <w:spacing w:val="6"/>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er</w:t>
      </w:r>
      <w:r>
        <w:rPr>
          <w:sz w:val="24"/>
          <w:szCs w:val="24"/>
        </w:rPr>
        <w:t>u</w:t>
      </w:r>
      <w:r>
        <w:rPr>
          <w:spacing w:val="-2"/>
          <w:sz w:val="24"/>
          <w:szCs w:val="24"/>
        </w:rPr>
        <w:t>g</w:t>
      </w:r>
      <w:r>
        <w:rPr>
          <w:spacing w:val="1"/>
          <w:sz w:val="24"/>
          <w:szCs w:val="24"/>
        </w:rPr>
        <w:t>i</w:t>
      </w:r>
      <w:r>
        <w:rPr>
          <w:spacing w:val="2"/>
          <w:sz w:val="24"/>
          <w:szCs w:val="24"/>
        </w:rPr>
        <w:t>k</w:t>
      </w:r>
      <w:r>
        <w:rPr>
          <w:spacing w:val="-1"/>
          <w:sz w:val="24"/>
          <w:szCs w:val="24"/>
        </w:rPr>
        <w:t>a</w:t>
      </w:r>
      <w:r>
        <w:rPr>
          <w:sz w:val="24"/>
          <w:szCs w:val="24"/>
        </w:rPr>
        <w:t>n</w:t>
      </w:r>
      <w:r>
        <w:rPr>
          <w:spacing w:val="-6"/>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p</w:t>
      </w:r>
      <w:r>
        <w:rPr>
          <w:spacing w:val="2"/>
          <w:sz w:val="24"/>
          <w:szCs w:val="24"/>
        </w:rPr>
        <w:t>e</w:t>
      </w:r>
      <w:r>
        <w:rPr>
          <w:spacing w:val="-1"/>
          <w:sz w:val="24"/>
          <w:szCs w:val="24"/>
        </w:rPr>
        <w:t>r</w:t>
      </w:r>
      <w:r>
        <w:rPr>
          <w:sz w:val="24"/>
          <w:szCs w:val="24"/>
        </w:rPr>
        <w:t>bu</w:t>
      </w:r>
      <w:r>
        <w:rPr>
          <w:spacing w:val="-1"/>
          <w:sz w:val="24"/>
          <w:szCs w:val="24"/>
        </w:rPr>
        <w:t>a</w:t>
      </w:r>
      <w:r>
        <w:rPr>
          <w:spacing w:val="3"/>
          <w:sz w:val="24"/>
          <w:szCs w:val="24"/>
        </w:rPr>
        <w:t>t</w:t>
      </w:r>
      <w:r>
        <w:rPr>
          <w:spacing w:val="-1"/>
          <w:sz w:val="24"/>
          <w:szCs w:val="24"/>
        </w:rPr>
        <w:t>a</w:t>
      </w:r>
      <w:r>
        <w:rPr>
          <w:sz w:val="24"/>
          <w:szCs w:val="24"/>
        </w:rPr>
        <w:t>n</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a</w:t>
      </w:r>
      <w:r>
        <w:rPr>
          <w:spacing w:val="2"/>
          <w:sz w:val="24"/>
          <w:szCs w:val="24"/>
        </w:rPr>
        <w:t>r</w:t>
      </w:r>
      <w:r>
        <w:rPr>
          <w:sz w:val="24"/>
          <w:szCs w:val="24"/>
        </w:rPr>
        <w:t>a</w:t>
      </w:r>
      <w:r>
        <w:rPr>
          <w:spacing w:val="-3"/>
          <w:sz w:val="24"/>
          <w:szCs w:val="24"/>
        </w:rPr>
        <w:t xml:space="preserve"> </w:t>
      </w:r>
      <w:r>
        <w:rPr>
          <w:spacing w:val="1"/>
          <w:sz w:val="24"/>
          <w:szCs w:val="24"/>
        </w:rPr>
        <w:t>Pi</w:t>
      </w:r>
      <w:r>
        <w:rPr>
          <w:sz w:val="24"/>
          <w:szCs w:val="24"/>
        </w:rPr>
        <w:t>h</w:t>
      </w:r>
      <w:r>
        <w:rPr>
          <w:spacing w:val="-1"/>
          <w:sz w:val="24"/>
          <w:szCs w:val="24"/>
        </w:rPr>
        <w:t>a</w:t>
      </w:r>
      <w:r>
        <w:rPr>
          <w:sz w:val="24"/>
          <w:szCs w:val="24"/>
        </w:rPr>
        <w:t>k.</w:t>
      </w:r>
    </w:p>
    <w:p w14:paraId="6079715C" w14:textId="77777777" w:rsidR="00B137FE" w:rsidRDefault="00B137FE">
      <w:pPr>
        <w:spacing w:before="4" w:line="100" w:lineRule="exact"/>
        <w:rPr>
          <w:sz w:val="11"/>
          <w:szCs w:val="11"/>
        </w:rPr>
      </w:pPr>
    </w:p>
    <w:p w14:paraId="2DFEB429" w14:textId="77777777" w:rsidR="00B137FE" w:rsidRDefault="00823223">
      <w:pPr>
        <w:ind w:left="3422" w:right="79" w:hanging="566"/>
        <w:jc w:val="both"/>
        <w:rPr>
          <w:sz w:val="24"/>
          <w:szCs w:val="24"/>
        </w:rPr>
      </w:pPr>
      <w:r>
        <w:rPr>
          <w:sz w:val="24"/>
          <w:szCs w:val="24"/>
        </w:rPr>
        <w:t>42.5</w:t>
      </w:r>
      <w:r>
        <w:rPr>
          <w:spacing w:val="19"/>
          <w:sz w:val="24"/>
          <w:szCs w:val="24"/>
        </w:rPr>
        <w:t xml:space="preserve"> </w:t>
      </w:r>
      <w:r>
        <w:rPr>
          <w:spacing w:val="3"/>
          <w:sz w:val="24"/>
          <w:szCs w:val="24"/>
        </w:rPr>
        <w:t>J</w:t>
      </w:r>
      <w:r>
        <w:rPr>
          <w:spacing w:val="-1"/>
          <w:sz w:val="24"/>
          <w:szCs w:val="24"/>
        </w:rPr>
        <w:t>a</w:t>
      </w:r>
      <w:r>
        <w:rPr>
          <w:sz w:val="24"/>
          <w:szCs w:val="24"/>
        </w:rPr>
        <w:t>n</w:t>
      </w:r>
      <w:r>
        <w:rPr>
          <w:spacing w:val="-2"/>
          <w:sz w:val="24"/>
          <w:szCs w:val="24"/>
        </w:rPr>
        <w:t>g</w:t>
      </w:r>
      <w:r>
        <w:rPr>
          <w:sz w:val="24"/>
          <w:szCs w:val="24"/>
        </w:rPr>
        <w:t>ka</w:t>
      </w:r>
      <w:r>
        <w:rPr>
          <w:spacing w:val="2"/>
          <w:sz w:val="24"/>
          <w:szCs w:val="24"/>
        </w:rPr>
        <w:t xml:space="preserve"> w</w:t>
      </w:r>
      <w:r>
        <w:rPr>
          <w:spacing w:val="-1"/>
          <w:sz w:val="24"/>
          <w:szCs w:val="24"/>
        </w:rPr>
        <w:t>a</w:t>
      </w:r>
      <w:r>
        <w:rPr>
          <w:sz w:val="24"/>
          <w:szCs w:val="24"/>
        </w:rPr>
        <w:t>k</w:t>
      </w:r>
      <w:r>
        <w:rPr>
          <w:spacing w:val="1"/>
          <w:sz w:val="24"/>
          <w:szCs w:val="24"/>
        </w:rPr>
        <w:t>t</w:t>
      </w:r>
      <w:r>
        <w:rPr>
          <w:sz w:val="24"/>
          <w:szCs w:val="24"/>
        </w:rPr>
        <w:t>u</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3"/>
          <w:sz w:val="24"/>
          <w:szCs w:val="24"/>
        </w:rPr>
        <w:t>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5"/>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pacing w:val="1"/>
          <w:sz w:val="24"/>
          <w:szCs w:val="24"/>
        </w:rPr>
        <w:t>m</w:t>
      </w:r>
      <w:r>
        <w:rPr>
          <w:spacing w:val="-1"/>
          <w:sz w:val="24"/>
          <w:szCs w:val="24"/>
        </w:rPr>
        <w:t>e</w:t>
      </w:r>
      <w:r>
        <w:rPr>
          <w:sz w:val="24"/>
          <w:szCs w:val="24"/>
        </w:rPr>
        <w:t>nuh</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er</w:t>
      </w:r>
      <w:r>
        <w:rPr>
          <w:spacing w:val="1"/>
          <w:sz w:val="24"/>
          <w:szCs w:val="24"/>
        </w:rPr>
        <w:t>tim</w:t>
      </w:r>
      <w:r>
        <w:rPr>
          <w:sz w:val="24"/>
          <w:szCs w:val="24"/>
        </w:rPr>
        <w:t xml:space="preserve">pa </w:t>
      </w:r>
      <w:r>
        <w:rPr>
          <w:spacing w:val="2"/>
          <w:sz w:val="24"/>
          <w:szCs w:val="24"/>
        </w:rPr>
        <w:t>K</w:t>
      </w:r>
      <w:r>
        <w:rPr>
          <w:spacing w:val="-1"/>
          <w:sz w:val="24"/>
          <w:szCs w:val="24"/>
        </w:rPr>
        <w:t>ea</w:t>
      </w:r>
      <w:r>
        <w:rPr>
          <w:sz w:val="24"/>
          <w:szCs w:val="24"/>
        </w:rPr>
        <w:t>d</w:t>
      </w:r>
      <w:r>
        <w:rPr>
          <w:spacing w:val="2"/>
          <w:sz w:val="24"/>
          <w:szCs w:val="24"/>
        </w:rPr>
        <w:t>aa</w:t>
      </w:r>
      <w:r>
        <w:rPr>
          <w:sz w:val="24"/>
          <w:szCs w:val="24"/>
        </w:rPr>
        <w:t>n K</w:t>
      </w:r>
      <w:r>
        <w:rPr>
          <w:spacing w:val="-1"/>
          <w:sz w:val="24"/>
          <w:szCs w:val="24"/>
        </w:rPr>
        <w:t>a</w:t>
      </w:r>
      <w:r>
        <w:rPr>
          <w:sz w:val="24"/>
          <w:szCs w:val="24"/>
        </w:rPr>
        <w:t>h</w:t>
      </w:r>
      <w:r>
        <w:rPr>
          <w:spacing w:val="-1"/>
          <w:sz w:val="24"/>
          <w:szCs w:val="24"/>
        </w:rPr>
        <w:t>a</w:t>
      </w:r>
      <w:r>
        <w:rPr>
          <w:sz w:val="24"/>
          <w:szCs w:val="24"/>
        </w:rPr>
        <w:t>r</w:t>
      </w:r>
      <w:r>
        <w:rPr>
          <w:spacing w:val="4"/>
          <w:sz w:val="24"/>
          <w:szCs w:val="24"/>
        </w:rPr>
        <w:t xml:space="preserve"> </w:t>
      </w:r>
      <w:r>
        <w:rPr>
          <w:sz w:val="24"/>
          <w:szCs w:val="24"/>
        </w:rPr>
        <w:t>h</w:t>
      </w:r>
      <w:r>
        <w:rPr>
          <w:spacing w:val="-1"/>
          <w:sz w:val="24"/>
          <w:szCs w:val="24"/>
        </w:rPr>
        <w:t>ar</w:t>
      </w:r>
      <w:r>
        <w:rPr>
          <w:sz w:val="24"/>
          <w:szCs w:val="24"/>
        </w:rPr>
        <w:t>us</w:t>
      </w:r>
      <w:r>
        <w:rPr>
          <w:spacing w:val="5"/>
          <w:sz w:val="24"/>
          <w:szCs w:val="24"/>
        </w:rPr>
        <w:t xml:space="preserve"> </w:t>
      </w:r>
      <w:r>
        <w:rPr>
          <w:sz w:val="24"/>
          <w:szCs w:val="24"/>
        </w:rPr>
        <w:t>dip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2"/>
          <w:sz w:val="24"/>
          <w:szCs w:val="24"/>
        </w:rPr>
        <w:t>a</w:t>
      </w:r>
      <w:r>
        <w:rPr>
          <w:sz w:val="24"/>
          <w:szCs w:val="24"/>
        </w:rPr>
        <w:t xml:space="preserve">ng </w:t>
      </w:r>
      <w:r>
        <w:rPr>
          <w:spacing w:val="3"/>
          <w:sz w:val="24"/>
          <w:szCs w:val="24"/>
        </w:rPr>
        <w:t>s</w:t>
      </w:r>
      <w:r>
        <w:rPr>
          <w:spacing w:val="-1"/>
          <w:sz w:val="24"/>
          <w:szCs w:val="24"/>
        </w:rPr>
        <w:t>e</w:t>
      </w:r>
      <w:r>
        <w:rPr>
          <w:sz w:val="24"/>
          <w:szCs w:val="24"/>
        </w:rPr>
        <w:t>ku</w:t>
      </w:r>
      <w:r>
        <w:rPr>
          <w:spacing w:val="-1"/>
          <w:sz w:val="24"/>
          <w:szCs w:val="24"/>
        </w:rPr>
        <w:t>ra</w:t>
      </w:r>
      <w:r>
        <w:rPr>
          <w:spacing w:val="2"/>
          <w:sz w:val="24"/>
          <w:szCs w:val="24"/>
        </w:rPr>
        <w:t>n</w:t>
      </w:r>
      <w:r>
        <w:rPr>
          <w:sz w:val="24"/>
          <w:szCs w:val="24"/>
        </w:rPr>
        <w:t>g</w:t>
      </w:r>
      <w:r>
        <w:rPr>
          <w:spacing w:val="-1"/>
          <w:sz w:val="24"/>
          <w:szCs w:val="24"/>
        </w:rPr>
        <w:t>-</w:t>
      </w:r>
      <w:r>
        <w:rPr>
          <w:sz w:val="24"/>
          <w:szCs w:val="24"/>
        </w:rPr>
        <w:t>ku</w:t>
      </w:r>
      <w:r>
        <w:rPr>
          <w:spacing w:val="-1"/>
          <w:sz w:val="24"/>
          <w:szCs w:val="24"/>
        </w:rPr>
        <w:t>ra</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6"/>
          <w:sz w:val="24"/>
          <w:szCs w:val="24"/>
        </w:rPr>
        <w:t xml:space="preserve"> </w:t>
      </w:r>
      <w:r>
        <w:rPr>
          <w:sz w:val="24"/>
          <w:szCs w:val="24"/>
        </w:rPr>
        <w:t>s</w:t>
      </w:r>
      <w:r>
        <w:rPr>
          <w:spacing w:val="-1"/>
          <w:sz w:val="24"/>
          <w:szCs w:val="24"/>
        </w:rPr>
        <w:t>a</w:t>
      </w:r>
      <w:r>
        <w:rPr>
          <w:spacing w:val="1"/>
          <w:sz w:val="24"/>
          <w:szCs w:val="24"/>
        </w:rPr>
        <w:t>m</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j</w:t>
      </w:r>
      <w:r>
        <w:rPr>
          <w:spacing w:val="-1"/>
          <w:sz w:val="24"/>
          <w:szCs w:val="24"/>
        </w:rPr>
        <w:t>a</w:t>
      </w:r>
      <w:r>
        <w:rPr>
          <w:spacing w:val="2"/>
          <w:sz w:val="24"/>
          <w:szCs w:val="24"/>
        </w:rPr>
        <w:t>n</w:t>
      </w:r>
      <w:r>
        <w:rPr>
          <w:spacing w:val="-2"/>
          <w:sz w:val="24"/>
          <w:szCs w:val="24"/>
        </w:rPr>
        <w:t>g</w:t>
      </w:r>
      <w:r>
        <w:rPr>
          <w:spacing w:val="2"/>
          <w:sz w:val="24"/>
          <w:szCs w:val="24"/>
        </w:rPr>
        <w:t>k</w:t>
      </w:r>
      <w:r>
        <w:rPr>
          <w:sz w:val="24"/>
          <w:szCs w:val="24"/>
        </w:rPr>
        <w:t xml:space="preserve">a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3"/>
          <w:sz w:val="24"/>
          <w:szCs w:val="24"/>
        </w:rPr>
        <w:t xml:space="preserve"> </w:t>
      </w:r>
      <w:r>
        <w:rPr>
          <w:spacing w:val="1"/>
          <w:sz w:val="24"/>
          <w:szCs w:val="24"/>
        </w:rPr>
        <w:t>t</w:t>
      </w:r>
      <w:r>
        <w:rPr>
          <w:spacing w:val="-1"/>
          <w:sz w:val="24"/>
          <w:szCs w:val="24"/>
        </w:rPr>
        <w:t>er</w:t>
      </w:r>
      <w:r>
        <w:rPr>
          <w:sz w:val="24"/>
          <w:szCs w:val="24"/>
        </w:rPr>
        <w:t>h</w:t>
      </w:r>
      <w:r>
        <w:rPr>
          <w:spacing w:val="-1"/>
          <w:sz w:val="24"/>
          <w:szCs w:val="24"/>
        </w:rPr>
        <w:t>e</w:t>
      </w:r>
      <w:r>
        <w:rPr>
          <w:sz w:val="24"/>
          <w:szCs w:val="24"/>
        </w:rPr>
        <w:t>n</w:t>
      </w:r>
      <w:r>
        <w:rPr>
          <w:spacing w:val="1"/>
          <w:sz w:val="24"/>
          <w:szCs w:val="24"/>
        </w:rPr>
        <w:t>ti</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pacing w:val="-1"/>
          <w:sz w:val="24"/>
          <w:szCs w:val="24"/>
        </w:rPr>
        <w:t>a</w:t>
      </w:r>
      <w:r>
        <w:rPr>
          <w:sz w:val="24"/>
          <w:szCs w:val="24"/>
        </w:rPr>
        <w:t>kib</w:t>
      </w:r>
      <w:r>
        <w:rPr>
          <w:spacing w:val="-1"/>
          <w:sz w:val="24"/>
          <w:szCs w:val="24"/>
        </w:rPr>
        <w:t>a</w:t>
      </w:r>
      <w:r>
        <w:rPr>
          <w:sz w:val="24"/>
          <w:szCs w:val="24"/>
        </w:rPr>
        <w:t>t 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p>
    <w:p w14:paraId="1F52454A" w14:textId="77777777" w:rsidR="00B137FE" w:rsidRDefault="00823223">
      <w:pPr>
        <w:ind w:left="3422" w:right="81" w:hanging="566"/>
        <w:jc w:val="both"/>
        <w:rPr>
          <w:sz w:val="24"/>
          <w:szCs w:val="24"/>
        </w:rPr>
      </w:pPr>
      <w:r>
        <w:rPr>
          <w:sz w:val="24"/>
          <w:szCs w:val="24"/>
        </w:rPr>
        <w:t>42.6</w:t>
      </w:r>
      <w:r>
        <w:rPr>
          <w:spacing w:val="26"/>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 xml:space="preserve">n </w:t>
      </w:r>
      <w:r>
        <w:rPr>
          <w:spacing w:val="-1"/>
          <w:sz w:val="24"/>
          <w:szCs w:val="24"/>
        </w:rPr>
        <w:t>a</w:t>
      </w:r>
      <w:r>
        <w:rPr>
          <w:sz w:val="24"/>
          <w:szCs w:val="24"/>
        </w:rPr>
        <w:t>kib</w:t>
      </w:r>
      <w:r>
        <w:rPr>
          <w:spacing w:val="-1"/>
          <w:sz w:val="24"/>
          <w:szCs w:val="24"/>
        </w:rPr>
        <w:t>a</w:t>
      </w:r>
      <w:r>
        <w:rPr>
          <w:sz w:val="24"/>
          <w:szCs w:val="24"/>
        </w:rPr>
        <w:t xml:space="preserve">t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 K</w:t>
      </w:r>
      <w:r>
        <w:rPr>
          <w:spacing w:val="-1"/>
          <w:sz w:val="24"/>
          <w:szCs w:val="24"/>
        </w:rPr>
        <w:t>a</w:t>
      </w:r>
      <w:r>
        <w:rPr>
          <w:sz w:val="24"/>
          <w:szCs w:val="24"/>
        </w:rPr>
        <w:t>h</w:t>
      </w:r>
      <w:r>
        <w:rPr>
          <w:spacing w:val="-1"/>
          <w:sz w:val="24"/>
          <w:szCs w:val="24"/>
        </w:rPr>
        <w:t>a</w:t>
      </w:r>
      <w:r>
        <w:rPr>
          <w:sz w:val="24"/>
          <w:szCs w:val="24"/>
        </w:rPr>
        <w:t>r</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il</w:t>
      </w:r>
      <w:r>
        <w:rPr>
          <w:spacing w:val="-1"/>
          <w:sz w:val="24"/>
          <w:szCs w:val="24"/>
        </w:rPr>
        <w:t>a</w:t>
      </w:r>
      <w:r>
        <w:rPr>
          <w:sz w:val="24"/>
          <w:szCs w:val="24"/>
        </w:rPr>
        <w:t>po</w:t>
      </w:r>
      <w:r>
        <w:rPr>
          <w:spacing w:val="-1"/>
          <w:sz w:val="24"/>
          <w:szCs w:val="24"/>
        </w:rPr>
        <w:t>r</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a</w:t>
      </w:r>
      <w:r>
        <w:rPr>
          <w:spacing w:val="1"/>
          <w:sz w:val="24"/>
          <w:szCs w:val="24"/>
        </w:rPr>
        <w:t>li</w:t>
      </w:r>
      <w:r>
        <w:rPr>
          <w:sz w:val="24"/>
          <w:szCs w:val="24"/>
        </w:rPr>
        <w:t xml:space="preserve">ng </w:t>
      </w:r>
      <w:r>
        <w:rPr>
          <w:spacing w:val="1"/>
          <w:sz w:val="24"/>
          <w:szCs w:val="24"/>
        </w:rPr>
        <w:t>l</w:t>
      </w:r>
      <w:r>
        <w:rPr>
          <w:spacing w:val="-1"/>
          <w:sz w:val="24"/>
          <w:szCs w:val="24"/>
        </w:rPr>
        <w:t>a</w:t>
      </w:r>
      <w:r>
        <w:rPr>
          <w:spacing w:val="1"/>
          <w:sz w:val="24"/>
          <w:szCs w:val="24"/>
        </w:rPr>
        <w:t>m</w:t>
      </w:r>
      <w:r>
        <w:rPr>
          <w:spacing w:val="3"/>
          <w:sz w:val="24"/>
          <w:szCs w:val="24"/>
        </w:rPr>
        <w:t>b</w:t>
      </w:r>
      <w:r>
        <w:rPr>
          <w:spacing w:val="-1"/>
          <w:sz w:val="24"/>
          <w:szCs w:val="24"/>
        </w:rPr>
        <w:t>a</w:t>
      </w:r>
      <w:r>
        <w:rPr>
          <w:sz w:val="24"/>
          <w:szCs w:val="24"/>
        </w:rPr>
        <w:t>t</w:t>
      </w:r>
      <w:r>
        <w:rPr>
          <w:spacing w:val="3"/>
          <w:sz w:val="24"/>
          <w:szCs w:val="24"/>
        </w:rPr>
        <w:t xml:space="preserve"> </w:t>
      </w:r>
      <w:r>
        <w:rPr>
          <w:sz w:val="24"/>
          <w:szCs w:val="24"/>
        </w:rPr>
        <w:t>14</w:t>
      </w:r>
      <w:r>
        <w:rPr>
          <w:spacing w:val="2"/>
          <w:sz w:val="24"/>
          <w:szCs w:val="24"/>
        </w:rPr>
        <w:t xml:space="preserve"> </w:t>
      </w:r>
      <w:r>
        <w:rPr>
          <w:spacing w:val="-1"/>
          <w:sz w:val="24"/>
          <w:szCs w:val="24"/>
        </w:rPr>
        <w:t>(e</w:t>
      </w:r>
      <w:r>
        <w:rPr>
          <w:spacing w:val="1"/>
          <w:sz w:val="24"/>
          <w:szCs w:val="24"/>
        </w:rPr>
        <w:t>m</w:t>
      </w:r>
      <w:r>
        <w:rPr>
          <w:spacing w:val="3"/>
          <w:sz w:val="24"/>
          <w:szCs w:val="24"/>
        </w:rPr>
        <w:t>p</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pacing w:val="3"/>
          <w:sz w:val="24"/>
          <w:szCs w:val="24"/>
        </w:rPr>
        <w:t>s</w:t>
      </w:r>
      <w:r>
        <w:rPr>
          <w:sz w:val="24"/>
          <w:szCs w:val="24"/>
        </w:rPr>
        <w:t>) h</w:t>
      </w:r>
      <w:r>
        <w:rPr>
          <w:spacing w:val="-1"/>
          <w:sz w:val="24"/>
          <w:szCs w:val="24"/>
        </w:rPr>
        <w:t>ar</w:t>
      </w:r>
      <w:r>
        <w:rPr>
          <w:sz w:val="24"/>
          <w:szCs w:val="24"/>
        </w:rPr>
        <w:t>i</w:t>
      </w:r>
      <w:r>
        <w:rPr>
          <w:spacing w:val="2"/>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 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r>
        <w:rPr>
          <w:spacing w:val="1"/>
          <w:sz w:val="24"/>
          <w:szCs w:val="24"/>
        </w:rPr>
        <w:t xml:space="preserve"> 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2"/>
          <w:sz w:val="24"/>
          <w:szCs w:val="24"/>
        </w:rPr>
        <w:t>a</w:t>
      </w:r>
      <w:r>
        <w:rPr>
          <w:sz w:val="24"/>
          <w:szCs w:val="24"/>
        </w:rPr>
        <w:t>n s</w:t>
      </w:r>
      <w:r>
        <w:rPr>
          <w:spacing w:val="-1"/>
          <w:sz w:val="24"/>
          <w:szCs w:val="24"/>
        </w:rPr>
        <w:t>a</w:t>
      </w:r>
      <w:r>
        <w:rPr>
          <w:sz w:val="24"/>
          <w:szCs w:val="24"/>
        </w:rPr>
        <w:t>nks</w:t>
      </w:r>
      <w:r>
        <w:rPr>
          <w:spacing w:val="1"/>
          <w:sz w:val="24"/>
          <w:szCs w:val="24"/>
        </w:rPr>
        <w:t>i</w:t>
      </w:r>
      <w:r>
        <w:rPr>
          <w:sz w:val="24"/>
          <w:szCs w:val="24"/>
        </w:rPr>
        <w:t>.</w:t>
      </w:r>
    </w:p>
    <w:p w14:paraId="3238EACC" w14:textId="77777777" w:rsidR="00B137FE" w:rsidRDefault="00823223">
      <w:pPr>
        <w:ind w:left="3422" w:right="79" w:hanging="566"/>
        <w:jc w:val="both"/>
        <w:rPr>
          <w:sz w:val="24"/>
          <w:szCs w:val="24"/>
        </w:rPr>
      </w:pPr>
      <w:r>
        <w:rPr>
          <w:sz w:val="24"/>
          <w:szCs w:val="24"/>
        </w:rPr>
        <w:t xml:space="preserve">42.7  </w:t>
      </w:r>
      <w:r>
        <w:rPr>
          <w:spacing w:val="1"/>
          <w:sz w:val="24"/>
          <w:szCs w:val="24"/>
        </w:rPr>
        <w:t>P</w:t>
      </w:r>
      <w:r>
        <w:rPr>
          <w:spacing w:val="-1"/>
          <w:sz w:val="24"/>
          <w:szCs w:val="24"/>
        </w:rPr>
        <w:t>a</w:t>
      </w:r>
      <w:r>
        <w:rPr>
          <w:sz w:val="24"/>
          <w:szCs w:val="24"/>
        </w:rPr>
        <w:t>da</w:t>
      </w:r>
      <w:r>
        <w:rPr>
          <w:spacing w:val="4"/>
          <w:sz w:val="24"/>
          <w:szCs w:val="24"/>
        </w:rPr>
        <w:t xml:space="preserve"> </w:t>
      </w:r>
      <w:r>
        <w:rPr>
          <w:sz w:val="24"/>
          <w:szCs w:val="24"/>
        </w:rPr>
        <w:t>s</w:t>
      </w:r>
      <w:r>
        <w:rPr>
          <w:spacing w:val="-1"/>
          <w:sz w:val="24"/>
          <w:szCs w:val="24"/>
        </w:rPr>
        <w:t>aa</w:t>
      </w:r>
      <w:r>
        <w:rPr>
          <w:sz w:val="24"/>
          <w:szCs w:val="24"/>
        </w:rPr>
        <w:t>t</w:t>
      </w:r>
      <w:r>
        <w:rPr>
          <w:spacing w:val="6"/>
          <w:sz w:val="24"/>
          <w:szCs w:val="24"/>
        </w:rPr>
        <w:t xml:space="preserve"> </w:t>
      </w:r>
      <w:r>
        <w:rPr>
          <w:spacing w:val="3"/>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w:t>
      </w:r>
      <w:r>
        <w:rPr>
          <w:spacing w:val="7"/>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8"/>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pacing w:val="-1"/>
          <w:sz w:val="24"/>
          <w:szCs w:val="24"/>
        </w:rPr>
        <w:t>r</w:t>
      </w:r>
      <w:r>
        <w:rPr>
          <w:sz w:val="24"/>
          <w:szCs w:val="24"/>
        </w:rPr>
        <w:t>,</w:t>
      </w:r>
      <w:r>
        <w:rPr>
          <w:spacing w:val="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5"/>
          <w:sz w:val="24"/>
          <w:szCs w:val="24"/>
        </w:rPr>
        <w:t xml:space="preserve"> </w:t>
      </w:r>
      <w:r>
        <w:rPr>
          <w:spacing w:val="1"/>
          <w:sz w:val="24"/>
          <w:szCs w:val="24"/>
        </w:rPr>
        <w:t>i</w:t>
      </w:r>
      <w:r>
        <w:rPr>
          <w:spacing w:val="2"/>
          <w:sz w:val="24"/>
          <w:szCs w:val="24"/>
        </w:rPr>
        <w:t>n</w:t>
      </w:r>
      <w:r>
        <w:rPr>
          <w:sz w:val="24"/>
          <w:szCs w:val="24"/>
        </w:rPr>
        <w:t>i</w:t>
      </w:r>
      <w:r>
        <w:rPr>
          <w:spacing w:val="6"/>
          <w:sz w:val="24"/>
          <w:szCs w:val="24"/>
        </w:rPr>
        <w:t xml:space="preserve"> </w:t>
      </w:r>
      <w:r>
        <w:rPr>
          <w:spacing w:val="-1"/>
          <w:sz w:val="24"/>
          <w:szCs w:val="24"/>
        </w:rPr>
        <w:t>a</w:t>
      </w:r>
      <w:r>
        <w:rPr>
          <w:sz w:val="24"/>
          <w:szCs w:val="24"/>
        </w:rPr>
        <w:t>k</w:t>
      </w:r>
      <w:r>
        <w:rPr>
          <w:spacing w:val="-1"/>
          <w:sz w:val="24"/>
          <w:szCs w:val="24"/>
        </w:rPr>
        <w:t>a</w:t>
      </w:r>
      <w:r>
        <w:rPr>
          <w:sz w:val="24"/>
          <w:szCs w:val="24"/>
        </w:rPr>
        <w:t>n d</w:t>
      </w:r>
      <w:r>
        <w:rPr>
          <w:spacing w:val="1"/>
          <w:sz w:val="24"/>
          <w:szCs w:val="24"/>
        </w:rPr>
        <w:t>i</w:t>
      </w:r>
      <w:r>
        <w:rPr>
          <w:sz w:val="24"/>
          <w:szCs w:val="24"/>
        </w:rPr>
        <w:t>h</w:t>
      </w:r>
      <w:r>
        <w:rPr>
          <w:spacing w:val="-1"/>
          <w:sz w:val="24"/>
          <w:szCs w:val="24"/>
        </w:rPr>
        <w:t>e</w:t>
      </w:r>
      <w:r>
        <w:rPr>
          <w:sz w:val="24"/>
          <w:szCs w:val="24"/>
        </w:rPr>
        <w:t>n</w:t>
      </w:r>
      <w:r>
        <w:rPr>
          <w:spacing w:val="1"/>
          <w:sz w:val="24"/>
          <w:szCs w:val="24"/>
        </w:rPr>
        <w:t>ti</w:t>
      </w:r>
      <w:r>
        <w:rPr>
          <w:sz w:val="24"/>
          <w:szCs w:val="24"/>
        </w:rPr>
        <w:t>k</w:t>
      </w:r>
      <w:r>
        <w:rPr>
          <w:spacing w:val="-1"/>
          <w:sz w:val="24"/>
          <w:szCs w:val="24"/>
        </w:rPr>
        <w:t>a</w:t>
      </w:r>
      <w:r>
        <w:rPr>
          <w:sz w:val="24"/>
          <w:szCs w:val="24"/>
        </w:rPr>
        <w:t>n 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pacing w:val="2"/>
          <w:sz w:val="24"/>
          <w:szCs w:val="24"/>
        </w:rPr>
        <w:t>r</w:t>
      </w:r>
      <w:r>
        <w:rPr>
          <w:sz w:val="24"/>
          <w:szCs w:val="24"/>
        </w:rPr>
        <w:t>a h</w:t>
      </w:r>
      <w:r>
        <w:rPr>
          <w:spacing w:val="3"/>
          <w:sz w:val="24"/>
          <w:szCs w:val="24"/>
        </w:rPr>
        <w:t>i</w:t>
      </w:r>
      <w:r>
        <w:rPr>
          <w:sz w:val="24"/>
          <w:szCs w:val="24"/>
        </w:rPr>
        <w:t>ng</w:t>
      </w:r>
      <w:r>
        <w:rPr>
          <w:spacing w:val="-2"/>
          <w:sz w:val="24"/>
          <w:szCs w:val="24"/>
        </w:rPr>
        <w:t>g</w:t>
      </w:r>
      <w:r>
        <w:rPr>
          <w:sz w:val="24"/>
          <w:szCs w:val="24"/>
        </w:rPr>
        <w:t>a</w:t>
      </w:r>
      <w:r>
        <w:rPr>
          <w:spacing w:val="2"/>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3"/>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 xml:space="preserve">r </w:t>
      </w:r>
      <w:r>
        <w:rPr>
          <w:spacing w:val="3"/>
          <w:sz w:val="24"/>
          <w:szCs w:val="24"/>
        </w:rPr>
        <w:t>b</w:t>
      </w:r>
      <w:r>
        <w:rPr>
          <w:spacing w:val="2"/>
          <w:sz w:val="24"/>
          <w:szCs w:val="24"/>
        </w:rPr>
        <w:t>e</w:t>
      </w:r>
      <w:r>
        <w:rPr>
          <w:spacing w:val="-1"/>
          <w:sz w:val="24"/>
          <w:szCs w:val="24"/>
        </w:rPr>
        <w:t>ra</w:t>
      </w:r>
      <w:r>
        <w:rPr>
          <w:sz w:val="24"/>
          <w:szCs w:val="24"/>
        </w:rPr>
        <w:t>kh</w:t>
      </w:r>
      <w:r>
        <w:rPr>
          <w:spacing w:val="1"/>
          <w:sz w:val="24"/>
          <w:szCs w:val="24"/>
        </w:rPr>
        <w:t>i</w:t>
      </w:r>
      <w:r>
        <w:rPr>
          <w:sz w:val="24"/>
          <w:szCs w:val="24"/>
        </w:rPr>
        <w:t>r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a b</w:t>
      </w:r>
      <w:r>
        <w:rPr>
          <w:spacing w:val="-1"/>
          <w:sz w:val="24"/>
          <w:szCs w:val="24"/>
        </w:rPr>
        <w:t>er</w:t>
      </w:r>
      <w:r>
        <w:rPr>
          <w:spacing w:val="2"/>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er</w:t>
      </w:r>
      <w:r>
        <w:rPr>
          <w:spacing w:val="1"/>
          <w:sz w:val="24"/>
          <w:szCs w:val="24"/>
        </w:rPr>
        <w:t>i</w:t>
      </w:r>
      <w:r>
        <w:rPr>
          <w:spacing w:val="3"/>
          <w:sz w:val="24"/>
          <w:szCs w:val="24"/>
        </w:rPr>
        <w:t>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 xml:space="preserve">i </w:t>
      </w:r>
      <w:r>
        <w:rPr>
          <w:spacing w:val="2"/>
          <w:sz w:val="24"/>
          <w:szCs w:val="24"/>
        </w:rPr>
        <w:t>de</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2"/>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7"/>
          <w:sz w:val="24"/>
          <w:szCs w:val="24"/>
        </w:rPr>
        <w:t xml:space="preserve"> </w:t>
      </w:r>
      <w:r>
        <w:rPr>
          <w:spacing w:val="-2"/>
          <w:sz w:val="24"/>
          <w:szCs w:val="24"/>
        </w:rPr>
        <w:t>y</w:t>
      </w:r>
      <w:r>
        <w:rPr>
          <w:spacing w:val="-1"/>
          <w:sz w:val="24"/>
          <w:szCs w:val="24"/>
        </w:rPr>
        <w:t>a</w:t>
      </w:r>
      <w:r>
        <w:rPr>
          <w:sz w:val="24"/>
          <w:szCs w:val="24"/>
        </w:rPr>
        <w:t xml:space="preserve">ng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w:t>
      </w:r>
      <w:r>
        <w:rPr>
          <w:spacing w:val="-1"/>
          <w:sz w:val="24"/>
          <w:szCs w:val="24"/>
        </w:rPr>
        <w:t>ca</w:t>
      </w:r>
      <w:r>
        <w:rPr>
          <w:spacing w:val="3"/>
          <w:sz w:val="24"/>
          <w:szCs w:val="24"/>
        </w:rPr>
        <w:t>p</w:t>
      </w:r>
      <w:r>
        <w:rPr>
          <w:spacing w:val="-1"/>
          <w:sz w:val="24"/>
          <w:szCs w:val="24"/>
        </w:rPr>
        <w:t>a</w:t>
      </w:r>
      <w:r>
        <w:rPr>
          <w:spacing w:val="1"/>
          <w:sz w:val="24"/>
          <w:szCs w:val="24"/>
        </w:rPr>
        <w:t>i</w:t>
      </w:r>
      <w:r>
        <w:rPr>
          <w:sz w:val="24"/>
          <w:szCs w:val="24"/>
        </w:rPr>
        <w:t>.</w:t>
      </w:r>
      <w:r>
        <w:rPr>
          <w:spacing w:val="2"/>
          <w:sz w:val="24"/>
          <w:szCs w:val="24"/>
        </w:rPr>
        <w:t xml:space="preserve"> </w:t>
      </w:r>
      <w:r>
        <w:rPr>
          <w:spacing w:val="3"/>
          <w:sz w:val="24"/>
          <w:szCs w:val="24"/>
        </w:rPr>
        <w:t>J</w:t>
      </w:r>
      <w:r>
        <w:rPr>
          <w:spacing w:val="1"/>
          <w:sz w:val="24"/>
          <w:szCs w:val="24"/>
        </w:rPr>
        <w:t>i</w:t>
      </w:r>
      <w:r>
        <w:rPr>
          <w:sz w:val="24"/>
          <w:szCs w:val="24"/>
        </w:rPr>
        <w:t>ka</w:t>
      </w:r>
      <w:r>
        <w:rPr>
          <w:spacing w:val="1"/>
          <w:sz w:val="24"/>
          <w:szCs w:val="24"/>
        </w:rPr>
        <w:t xml:space="preserve"> </w:t>
      </w:r>
      <w:r>
        <w:rPr>
          <w:spacing w:val="-2"/>
          <w:sz w:val="24"/>
          <w:szCs w:val="24"/>
        </w:rPr>
        <w:t>s</w:t>
      </w:r>
      <w:r>
        <w:rPr>
          <w:spacing w:val="-1"/>
          <w:sz w:val="24"/>
          <w:szCs w:val="24"/>
        </w:rPr>
        <w:t>e</w:t>
      </w:r>
      <w:r>
        <w:rPr>
          <w:spacing w:val="1"/>
          <w:sz w:val="24"/>
          <w:szCs w:val="24"/>
        </w:rPr>
        <w:t>l</w:t>
      </w:r>
      <w:r>
        <w:rPr>
          <w:spacing w:val="-1"/>
          <w:sz w:val="24"/>
          <w:szCs w:val="24"/>
        </w:rPr>
        <w:t>a</w:t>
      </w:r>
      <w:r>
        <w:rPr>
          <w:spacing w:val="3"/>
          <w:sz w:val="24"/>
          <w:szCs w:val="24"/>
        </w:rPr>
        <w:t>m</w:t>
      </w:r>
      <w:r>
        <w:rPr>
          <w:sz w:val="24"/>
          <w:szCs w:val="24"/>
        </w:rPr>
        <w:t xml:space="preserve">a </w:t>
      </w:r>
      <w:r>
        <w:rPr>
          <w:spacing w:val="1"/>
          <w:sz w:val="24"/>
          <w:szCs w:val="24"/>
        </w:rPr>
        <w:t>m</w:t>
      </w:r>
      <w:r>
        <w:rPr>
          <w:spacing w:val="-1"/>
          <w:sz w:val="24"/>
          <w:szCs w:val="24"/>
        </w:rPr>
        <w:t>a</w:t>
      </w:r>
      <w:r>
        <w:rPr>
          <w:sz w:val="24"/>
          <w:szCs w:val="24"/>
        </w:rPr>
        <w:t>sa</w:t>
      </w:r>
      <w:r>
        <w:rPr>
          <w:spacing w:val="-11"/>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14"/>
          <w:sz w:val="24"/>
          <w:szCs w:val="24"/>
        </w:rPr>
        <w:t xml:space="preserve"> </w:t>
      </w:r>
      <w:r>
        <w:rPr>
          <w:spacing w:val="2"/>
          <w:sz w:val="24"/>
          <w:szCs w:val="24"/>
        </w:rPr>
        <w:t>K</w:t>
      </w:r>
      <w:r>
        <w:rPr>
          <w:spacing w:val="-1"/>
          <w:sz w:val="24"/>
          <w:szCs w:val="24"/>
        </w:rPr>
        <w:t>a</w:t>
      </w:r>
      <w:r>
        <w:rPr>
          <w:sz w:val="24"/>
          <w:szCs w:val="24"/>
        </w:rPr>
        <w:t>h</w:t>
      </w:r>
      <w:r>
        <w:rPr>
          <w:spacing w:val="2"/>
          <w:sz w:val="24"/>
          <w:szCs w:val="24"/>
        </w:rPr>
        <w:t>a</w:t>
      </w:r>
      <w:r>
        <w:rPr>
          <w:sz w:val="24"/>
          <w:szCs w:val="24"/>
        </w:rPr>
        <w:t>r</w:t>
      </w:r>
      <w:r>
        <w:rPr>
          <w:spacing w:val="-14"/>
          <w:sz w:val="24"/>
          <w:szCs w:val="24"/>
        </w:rPr>
        <w:t xml:space="preserve"> </w:t>
      </w:r>
      <w:r>
        <w:rPr>
          <w:spacing w:val="1"/>
          <w:sz w:val="24"/>
          <w:szCs w:val="24"/>
        </w:rPr>
        <w:t>PP</w:t>
      </w:r>
      <w:r>
        <w:rPr>
          <w:sz w:val="24"/>
          <w:szCs w:val="24"/>
        </w:rPr>
        <w:t>K</w:t>
      </w:r>
      <w:r>
        <w:rPr>
          <w:spacing w:val="-14"/>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16"/>
          <w:sz w:val="24"/>
          <w:szCs w:val="24"/>
        </w:rPr>
        <w:t xml:space="preserve"> </w:t>
      </w:r>
      <w:r>
        <w:rPr>
          <w:spacing w:val="3"/>
          <w:sz w:val="24"/>
          <w:szCs w:val="24"/>
        </w:rPr>
        <w:t>s</w:t>
      </w:r>
      <w:r>
        <w:rPr>
          <w:spacing w:val="-1"/>
          <w:sz w:val="24"/>
          <w:szCs w:val="24"/>
        </w:rPr>
        <w:t>ec</w:t>
      </w:r>
      <w:r>
        <w:rPr>
          <w:spacing w:val="2"/>
          <w:sz w:val="24"/>
          <w:szCs w:val="24"/>
        </w:rPr>
        <w:t>a</w:t>
      </w:r>
      <w:r>
        <w:rPr>
          <w:spacing w:val="-1"/>
          <w:sz w:val="24"/>
          <w:szCs w:val="24"/>
        </w:rPr>
        <w:t>r</w:t>
      </w:r>
      <w:r>
        <w:rPr>
          <w:sz w:val="24"/>
          <w:szCs w:val="24"/>
        </w:rPr>
        <w:t>a</w:t>
      </w:r>
      <w:r>
        <w:rPr>
          <w:spacing w:val="-10"/>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er</w:t>
      </w:r>
      <w:r>
        <w:rPr>
          <w:sz w:val="24"/>
          <w:szCs w:val="24"/>
        </w:rPr>
        <w:t>usk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z w:val="24"/>
          <w:szCs w:val="24"/>
        </w:rPr>
        <w:t>un</w:t>
      </w:r>
      <w:r>
        <w:rPr>
          <w:spacing w:val="-2"/>
          <w:sz w:val="24"/>
          <w:szCs w:val="24"/>
        </w:rPr>
        <w:t>g</w:t>
      </w:r>
      <w:r>
        <w:rPr>
          <w:sz w:val="24"/>
          <w:szCs w:val="24"/>
        </w:rPr>
        <w:t>k</w:t>
      </w:r>
      <w:r>
        <w:rPr>
          <w:spacing w:val="1"/>
          <w:sz w:val="24"/>
          <w:szCs w:val="24"/>
        </w:rPr>
        <w:t>i</w:t>
      </w:r>
      <w:r>
        <w:rPr>
          <w:sz w:val="24"/>
          <w:szCs w:val="24"/>
        </w:rPr>
        <w:t>n</w:t>
      </w:r>
      <w:r>
        <w:rPr>
          <w:spacing w:val="1"/>
          <w:sz w:val="24"/>
          <w:szCs w:val="24"/>
        </w:rPr>
        <w:t xml:space="preserve"> m</w:t>
      </w:r>
      <w:r>
        <w:rPr>
          <w:spacing w:val="-1"/>
          <w:sz w:val="24"/>
          <w:szCs w:val="24"/>
        </w:rPr>
        <w:t>a</w:t>
      </w:r>
      <w:r>
        <w:rPr>
          <w:sz w:val="24"/>
          <w:szCs w:val="24"/>
        </w:rPr>
        <w:t xml:space="preserve">ka </w:t>
      </w:r>
      <w:r>
        <w:rPr>
          <w:spacing w:val="1"/>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z w:val="24"/>
          <w:szCs w:val="24"/>
        </w:rPr>
        <w:t>d</w:t>
      </w:r>
      <w:r>
        <w:rPr>
          <w:spacing w:val="1"/>
          <w:sz w:val="24"/>
          <w:szCs w:val="24"/>
        </w:rPr>
        <w:t>i</w:t>
      </w:r>
      <w:r>
        <w:rPr>
          <w:sz w:val="24"/>
          <w:szCs w:val="24"/>
        </w:rPr>
        <w:t>a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2"/>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w:t>
      </w:r>
      <w:r>
        <w:rPr>
          <w:spacing w:val="-11"/>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1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2"/>
          <w:sz w:val="24"/>
          <w:szCs w:val="24"/>
        </w:rPr>
        <w:t xml:space="preserve"> </w:t>
      </w:r>
      <w:r>
        <w:rPr>
          <w:spacing w:val="3"/>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2"/>
          <w:sz w:val="24"/>
          <w:szCs w:val="24"/>
        </w:rPr>
        <w:t>an</w:t>
      </w:r>
      <w:r>
        <w:rPr>
          <w:sz w:val="24"/>
          <w:szCs w:val="24"/>
        </w:rPr>
        <w:t>g w</w:t>
      </w:r>
      <w:r>
        <w:rPr>
          <w:spacing w:val="-1"/>
          <w:sz w:val="24"/>
          <w:szCs w:val="24"/>
        </w:rPr>
        <w:t>a</w:t>
      </w:r>
      <w:r>
        <w:rPr>
          <w:spacing w:val="1"/>
          <w:sz w:val="24"/>
          <w:szCs w:val="24"/>
        </w:rPr>
        <w:t>j</w:t>
      </w:r>
      <w:r>
        <w:rPr>
          <w:spacing w:val="2"/>
          <w:sz w:val="24"/>
          <w:szCs w:val="24"/>
        </w:rPr>
        <w:t>a</w:t>
      </w:r>
      <w:r>
        <w:rPr>
          <w:sz w:val="24"/>
          <w:szCs w:val="24"/>
        </w:rPr>
        <w:t>r</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1"/>
          <w:sz w:val="24"/>
          <w:szCs w:val="24"/>
        </w:rPr>
        <w:t>l</w:t>
      </w:r>
      <w:r>
        <w:rPr>
          <w:sz w:val="24"/>
          <w:szCs w:val="24"/>
        </w:rPr>
        <w:t>u</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5"/>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z w:val="24"/>
          <w:szCs w:val="24"/>
        </w:rPr>
        <w:t>b</w:t>
      </w:r>
      <w:r>
        <w:rPr>
          <w:spacing w:val="-1"/>
          <w:sz w:val="24"/>
          <w:szCs w:val="24"/>
        </w:rPr>
        <w:t>e</w:t>
      </w:r>
      <w:r>
        <w:rPr>
          <w:sz w:val="24"/>
          <w:szCs w:val="24"/>
        </w:rPr>
        <w:t>k</w:t>
      </w:r>
      <w:r>
        <w:rPr>
          <w:spacing w:val="-1"/>
          <w:sz w:val="24"/>
          <w:szCs w:val="24"/>
        </w:rPr>
        <w:t>er</w:t>
      </w:r>
      <w:r>
        <w:rPr>
          <w:spacing w:val="1"/>
          <w:sz w:val="24"/>
          <w:szCs w:val="24"/>
        </w:rPr>
        <w:t>j</w:t>
      </w:r>
      <w:r>
        <w:rPr>
          <w:sz w:val="24"/>
          <w:szCs w:val="24"/>
        </w:rPr>
        <w:t>a</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s</w:t>
      </w:r>
      <w:r>
        <w:rPr>
          <w:spacing w:val="1"/>
          <w:sz w:val="24"/>
          <w:szCs w:val="24"/>
        </w:rPr>
        <w:t>it</w:t>
      </w:r>
      <w:r>
        <w:rPr>
          <w:sz w:val="24"/>
          <w:szCs w:val="24"/>
        </w:rPr>
        <w:t>u</w:t>
      </w:r>
      <w:r>
        <w:rPr>
          <w:spacing w:val="-1"/>
          <w:sz w:val="24"/>
          <w:szCs w:val="24"/>
        </w:rPr>
        <w:t>a</w:t>
      </w:r>
      <w:r>
        <w:rPr>
          <w:sz w:val="24"/>
          <w:szCs w:val="24"/>
        </w:rPr>
        <w:t>si d</w:t>
      </w:r>
      <w:r>
        <w:rPr>
          <w:spacing w:val="-1"/>
          <w:sz w:val="24"/>
          <w:szCs w:val="24"/>
        </w:rPr>
        <w:t>e</w:t>
      </w:r>
      <w:r>
        <w:rPr>
          <w:spacing w:val="1"/>
          <w:sz w:val="24"/>
          <w:szCs w:val="24"/>
        </w:rPr>
        <w:t>mi</w:t>
      </w:r>
      <w:r>
        <w:rPr>
          <w:sz w:val="24"/>
          <w:szCs w:val="24"/>
        </w:rPr>
        <w:t>k</w:t>
      </w:r>
      <w:r>
        <w:rPr>
          <w:spacing w:val="1"/>
          <w:sz w:val="24"/>
          <w:szCs w:val="24"/>
        </w:rPr>
        <w:t>i</w:t>
      </w:r>
      <w:r>
        <w:rPr>
          <w:spacing w:val="-1"/>
          <w:sz w:val="24"/>
          <w:szCs w:val="24"/>
        </w:rPr>
        <w:t>a</w:t>
      </w:r>
      <w:r>
        <w:rPr>
          <w:sz w:val="24"/>
          <w:szCs w:val="24"/>
        </w:rPr>
        <w:t>n.</w:t>
      </w:r>
      <w:r>
        <w:rPr>
          <w:spacing w:val="-16"/>
          <w:sz w:val="24"/>
          <w:szCs w:val="24"/>
        </w:rPr>
        <w:t xml:space="preserve"> </w:t>
      </w:r>
      <w:r>
        <w:rPr>
          <w:spacing w:val="1"/>
          <w:sz w:val="24"/>
          <w:szCs w:val="24"/>
        </w:rPr>
        <w:t>P</w:t>
      </w:r>
      <w:r>
        <w:rPr>
          <w:spacing w:val="-1"/>
          <w:sz w:val="24"/>
          <w:szCs w:val="24"/>
        </w:rPr>
        <w:t>e</w:t>
      </w:r>
      <w:r>
        <w:rPr>
          <w:sz w:val="24"/>
          <w:szCs w:val="24"/>
        </w:rPr>
        <w:t>ng</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9"/>
          <w:sz w:val="24"/>
          <w:szCs w:val="24"/>
        </w:rPr>
        <w:t xml:space="preserve"> </w:t>
      </w:r>
      <w:r>
        <w:rPr>
          <w:sz w:val="24"/>
          <w:szCs w:val="24"/>
        </w:rPr>
        <w:t>b</w:t>
      </w:r>
      <w:r>
        <w:rPr>
          <w:spacing w:val="3"/>
          <w:sz w:val="24"/>
          <w:szCs w:val="24"/>
        </w:rPr>
        <w:t>i</w:t>
      </w:r>
      <w:r>
        <w:rPr>
          <w:spacing w:val="2"/>
          <w:sz w:val="24"/>
          <w:szCs w:val="24"/>
        </w:rPr>
        <w:t>a</w:t>
      </w:r>
      <w:r>
        <w:rPr>
          <w:spacing w:val="-5"/>
          <w:sz w:val="24"/>
          <w:szCs w:val="24"/>
        </w:rPr>
        <w:t>y</w:t>
      </w:r>
      <w:r>
        <w:rPr>
          <w:sz w:val="24"/>
          <w:szCs w:val="24"/>
        </w:rPr>
        <w:t>a</w:t>
      </w:r>
      <w:r>
        <w:rPr>
          <w:spacing w:val="-12"/>
          <w:sz w:val="24"/>
          <w:szCs w:val="24"/>
        </w:rPr>
        <w:t xml:space="preserve"> </w:t>
      </w:r>
      <w:r>
        <w:rPr>
          <w:spacing w:val="1"/>
          <w:sz w:val="24"/>
          <w:szCs w:val="24"/>
        </w:rPr>
        <w:t>i</w:t>
      </w:r>
      <w:r>
        <w:rPr>
          <w:sz w:val="24"/>
          <w:szCs w:val="24"/>
        </w:rPr>
        <w:t>ni</w:t>
      </w:r>
      <w:r>
        <w:rPr>
          <w:spacing w:val="-12"/>
          <w:sz w:val="24"/>
          <w:szCs w:val="24"/>
        </w:rPr>
        <w:t xml:space="preserve"> </w:t>
      </w:r>
      <w:r>
        <w:rPr>
          <w:sz w:val="24"/>
          <w:szCs w:val="24"/>
        </w:rPr>
        <w:t>h</w:t>
      </w:r>
      <w:r>
        <w:rPr>
          <w:spacing w:val="-1"/>
          <w:sz w:val="24"/>
          <w:szCs w:val="24"/>
        </w:rPr>
        <w:t>ar</w:t>
      </w:r>
      <w:r>
        <w:rPr>
          <w:sz w:val="24"/>
          <w:szCs w:val="24"/>
        </w:rPr>
        <w:t>us</w:t>
      </w:r>
      <w:r>
        <w:rPr>
          <w:spacing w:val="-1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16"/>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2"/>
          <w:sz w:val="24"/>
          <w:szCs w:val="24"/>
        </w:rPr>
        <w:t xml:space="preserve"> </w:t>
      </w:r>
      <w:r>
        <w:rPr>
          <w:sz w:val="24"/>
          <w:szCs w:val="24"/>
        </w:rPr>
        <w:t>su</w:t>
      </w:r>
      <w:r>
        <w:rPr>
          <w:spacing w:val="-1"/>
          <w:sz w:val="24"/>
          <w:szCs w:val="24"/>
        </w:rPr>
        <w:t>a</w:t>
      </w:r>
      <w:r>
        <w:rPr>
          <w:spacing w:val="1"/>
          <w:sz w:val="24"/>
          <w:szCs w:val="24"/>
        </w:rPr>
        <w:t>t</w:t>
      </w:r>
      <w:r>
        <w:rPr>
          <w:sz w:val="24"/>
          <w:szCs w:val="24"/>
        </w:rPr>
        <w:t xml:space="preserve">u </w:t>
      </w:r>
      <w:r>
        <w:rPr>
          <w:spacing w:val="-1"/>
          <w:sz w:val="24"/>
          <w:szCs w:val="24"/>
        </w:rPr>
        <w:t>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4C944F74" w14:textId="77777777" w:rsidR="00B137FE" w:rsidRDefault="00B137FE">
      <w:pPr>
        <w:spacing w:before="7" w:line="240" w:lineRule="exact"/>
        <w:rPr>
          <w:sz w:val="24"/>
          <w:szCs w:val="24"/>
        </w:rPr>
        <w:sectPr w:rsidR="00B137FE">
          <w:pgSz w:w="11920" w:h="16840"/>
          <w:pgMar w:top="1580" w:right="1260" w:bottom="280" w:left="1680" w:header="720" w:footer="720" w:gutter="0"/>
          <w:cols w:space="720"/>
        </w:sectPr>
      </w:pPr>
    </w:p>
    <w:p w14:paraId="70B8E995" w14:textId="77777777" w:rsidR="00B137FE" w:rsidRDefault="00823223">
      <w:pPr>
        <w:spacing w:before="34"/>
        <w:ind w:left="554" w:right="-61"/>
        <w:rPr>
          <w:sz w:val="24"/>
          <w:szCs w:val="24"/>
        </w:rPr>
      </w:pPr>
      <w:r>
        <w:rPr>
          <w:b/>
          <w:sz w:val="24"/>
          <w:szCs w:val="24"/>
        </w:rPr>
        <w:t xml:space="preserve">43. </w:t>
      </w:r>
      <w:r>
        <w:rPr>
          <w:b/>
          <w:spacing w:val="4"/>
          <w:sz w:val="24"/>
          <w:szCs w:val="24"/>
        </w:rPr>
        <w:t xml:space="preserve"> </w:t>
      </w:r>
      <w:r>
        <w:rPr>
          <w:b/>
          <w:spacing w:val="1"/>
          <w:sz w:val="24"/>
          <w:szCs w:val="24"/>
        </w:rPr>
        <w:t>Buk</w:t>
      </w:r>
      <w:r>
        <w:rPr>
          <w:b/>
          <w:sz w:val="24"/>
          <w:szCs w:val="24"/>
        </w:rPr>
        <w:t>an</w:t>
      </w:r>
      <w:r>
        <w:rPr>
          <w:b/>
          <w:spacing w:val="-4"/>
          <w:sz w:val="24"/>
          <w:szCs w:val="24"/>
        </w:rPr>
        <w:t xml:space="preserve"> </w:t>
      </w:r>
      <w:r>
        <w:rPr>
          <w:b/>
          <w:sz w:val="24"/>
          <w:szCs w:val="24"/>
        </w:rPr>
        <w:t>C</w:t>
      </w:r>
      <w:r>
        <w:rPr>
          <w:b/>
          <w:spacing w:val="-2"/>
          <w:sz w:val="24"/>
          <w:szCs w:val="24"/>
        </w:rPr>
        <w:t>i</w:t>
      </w:r>
      <w:r>
        <w:rPr>
          <w:b/>
          <w:spacing w:val="1"/>
          <w:sz w:val="24"/>
          <w:szCs w:val="24"/>
        </w:rPr>
        <w:t>d</w:t>
      </w:r>
      <w:r>
        <w:rPr>
          <w:b/>
          <w:spacing w:val="-1"/>
          <w:sz w:val="24"/>
          <w:szCs w:val="24"/>
        </w:rPr>
        <w:t>er</w:t>
      </w:r>
      <w:r>
        <w:rPr>
          <w:b/>
          <w:sz w:val="24"/>
          <w:szCs w:val="24"/>
        </w:rPr>
        <w:t>a</w:t>
      </w:r>
    </w:p>
    <w:p w14:paraId="00E5EE2C" w14:textId="77777777" w:rsidR="00B137FE" w:rsidRDefault="00823223">
      <w:pPr>
        <w:ind w:left="944" w:right="889"/>
        <w:jc w:val="center"/>
        <w:rPr>
          <w:sz w:val="24"/>
          <w:szCs w:val="24"/>
        </w:rPr>
      </w:pPr>
      <w:r>
        <w:rPr>
          <w:b/>
          <w:w w:val="99"/>
          <w:sz w:val="24"/>
          <w:szCs w:val="24"/>
        </w:rPr>
        <w:t>Ja</w:t>
      </w:r>
      <w:r>
        <w:rPr>
          <w:b/>
          <w:spacing w:val="1"/>
          <w:w w:val="99"/>
          <w:sz w:val="24"/>
          <w:szCs w:val="24"/>
        </w:rPr>
        <w:t>n</w:t>
      </w:r>
      <w:r>
        <w:rPr>
          <w:b/>
          <w:spacing w:val="-1"/>
          <w:w w:val="99"/>
          <w:sz w:val="24"/>
          <w:szCs w:val="24"/>
        </w:rPr>
        <w:t>j</w:t>
      </w:r>
      <w:r>
        <w:rPr>
          <w:b/>
          <w:sz w:val="24"/>
          <w:szCs w:val="24"/>
        </w:rPr>
        <w:t>i</w:t>
      </w:r>
    </w:p>
    <w:p w14:paraId="0FEEB6F9" w14:textId="77777777" w:rsidR="00B137FE" w:rsidRDefault="00823223">
      <w:pPr>
        <w:spacing w:before="29"/>
        <w:ind w:left="566" w:right="78" w:hanging="566"/>
        <w:jc w:val="both"/>
        <w:rPr>
          <w:sz w:val="24"/>
          <w:szCs w:val="24"/>
        </w:rPr>
      </w:pPr>
      <w:r>
        <w:br w:type="column"/>
      </w:r>
      <w:r>
        <w:rPr>
          <w:sz w:val="24"/>
          <w:szCs w:val="24"/>
        </w:rPr>
        <w:t>43.1 K</w:t>
      </w:r>
      <w:r>
        <w:rPr>
          <w:spacing w:val="2"/>
          <w:sz w:val="24"/>
          <w:szCs w:val="24"/>
        </w:rPr>
        <w:t>e</w:t>
      </w:r>
      <w:r>
        <w:rPr>
          <w:spacing w:val="-2"/>
          <w:sz w:val="24"/>
          <w:szCs w:val="24"/>
        </w:rPr>
        <w:t>g</w:t>
      </w:r>
      <w:r>
        <w:rPr>
          <w:spacing w:val="2"/>
          <w:sz w:val="24"/>
          <w:szCs w:val="24"/>
        </w:rPr>
        <w:t>a</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 xml:space="preserve">n  </w:t>
      </w:r>
      <w:r>
        <w:rPr>
          <w:spacing w:val="15"/>
          <w:sz w:val="24"/>
          <w:szCs w:val="24"/>
        </w:rPr>
        <w:t xml:space="preserve"> </w:t>
      </w:r>
      <w:r>
        <w:rPr>
          <w:sz w:val="24"/>
          <w:szCs w:val="24"/>
        </w:rPr>
        <w:t>s</w:t>
      </w:r>
      <w:r>
        <w:rPr>
          <w:spacing w:val="-1"/>
          <w:sz w:val="24"/>
          <w:szCs w:val="24"/>
        </w:rPr>
        <w:t>a</w:t>
      </w:r>
      <w:r>
        <w:rPr>
          <w:spacing w:val="1"/>
          <w:sz w:val="24"/>
          <w:szCs w:val="24"/>
        </w:rPr>
        <w:t>l</w:t>
      </w:r>
      <w:r>
        <w:rPr>
          <w:spacing w:val="-1"/>
          <w:sz w:val="24"/>
          <w:szCs w:val="24"/>
        </w:rPr>
        <w:t>a</w:t>
      </w:r>
      <w:r>
        <w:rPr>
          <w:sz w:val="24"/>
          <w:szCs w:val="24"/>
        </w:rPr>
        <w:t xml:space="preserve">h  </w:t>
      </w:r>
      <w:r>
        <w:rPr>
          <w:spacing w:val="17"/>
          <w:sz w:val="24"/>
          <w:szCs w:val="24"/>
        </w:rPr>
        <w:t xml:space="preserve"> </w:t>
      </w:r>
      <w:r>
        <w:rPr>
          <w:sz w:val="24"/>
          <w:szCs w:val="24"/>
        </w:rPr>
        <w:t>s</w:t>
      </w:r>
      <w:r>
        <w:rPr>
          <w:spacing w:val="-1"/>
          <w:sz w:val="24"/>
          <w:szCs w:val="24"/>
        </w:rPr>
        <w:t>a</w:t>
      </w:r>
      <w:r>
        <w:rPr>
          <w:spacing w:val="3"/>
          <w:sz w:val="24"/>
          <w:szCs w:val="24"/>
        </w:rPr>
        <w:t>t</w:t>
      </w:r>
      <w:r>
        <w:rPr>
          <w:sz w:val="24"/>
          <w:szCs w:val="24"/>
        </w:rPr>
        <w:t xml:space="preserve">u  </w:t>
      </w:r>
      <w:r>
        <w:rPr>
          <w:spacing w:val="15"/>
          <w:sz w:val="24"/>
          <w:szCs w:val="24"/>
        </w:rPr>
        <w:t xml:space="preserve"> </w:t>
      </w:r>
      <w:r>
        <w:rPr>
          <w:spacing w:val="1"/>
          <w:sz w:val="24"/>
          <w:szCs w:val="24"/>
        </w:rPr>
        <w:t>Pi</w:t>
      </w:r>
      <w:r>
        <w:rPr>
          <w:sz w:val="24"/>
          <w:szCs w:val="24"/>
        </w:rPr>
        <w:t>h</w:t>
      </w:r>
      <w:r>
        <w:rPr>
          <w:spacing w:val="-1"/>
          <w:sz w:val="24"/>
          <w:szCs w:val="24"/>
        </w:rPr>
        <w:t>a</w:t>
      </w:r>
      <w:r>
        <w:rPr>
          <w:sz w:val="24"/>
          <w:szCs w:val="24"/>
        </w:rPr>
        <w:t xml:space="preserve">k  </w:t>
      </w:r>
      <w:r>
        <w:rPr>
          <w:spacing w:val="15"/>
          <w:sz w:val="24"/>
          <w:szCs w:val="24"/>
        </w:rPr>
        <w:t xml:space="preserve"> </w:t>
      </w:r>
      <w:r>
        <w:rPr>
          <w:sz w:val="24"/>
          <w:szCs w:val="24"/>
        </w:rPr>
        <w:t>un</w:t>
      </w:r>
      <w:r>
        <w:rPr>
          <w:spacing w:val="1"/>
          <w:sz w:val="24"/>
          <w:szCs w:val="24"/>
        </w:rPr>
        <w:t>t</w:t>
      </w:r>
      <w:r>
        <w:rPr>
          <w:sz w:val="24"/>
          <w:szCs w:val="24"/>
        </w:rPr>
        <w:t xml:space="preserve">uk  </w:t>
      </w:r>
      <w:r>
        <w:rPr>
          <w:spacing w:val="15"/>
          <w:sz w:val="24"/>
          <w:szCs w:val="24"/>
        </w:rPr>
        <w:t xml:space="preserve"> </w:t>
      </w:r>
      <w:r>
        <w:rPr>
          <w:spacing w:val="1"/>
          <w:sz w:val="24"/>
          <w:szCs w:val="24"/>
        </w:rPr>
        <w:t>m</w:t>
      </w:r>
      <w:r>
        <w:rPr>
          <w:spacing w:val="2"/>
          <w:sz w:val="24"/>
          <w:szCs w:val="24"/>
        </w:rPr>
        <w:t>e</w:t>
      </w:r>
      <w:r>
        <w:rPr>
          <w:spacing w:val="1"/>
          <w:sz w:val="24"/>
          <w:szCs w:val="24"/>
        </w:rPr>
        <w:t>m</w:t>
      </w:r>
      <w:r>
        <w:rPr>
          <w:spacing w:val="-1"/>
          <w:sz w:val="24"/>
          <w:szCs w:val="24"/>
        </w:rPr>
        <w:t>e</w:t>
      </w:r>
      <w:r>
        <w:rPr>
          <w:sz w:val="24"/>
          <w:szCs w:val="24"/>
        </w:rPr>
        <w:t>nuhi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2"/>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z w:val="24"/>
          <w:szCs w:val="24"/>
        </w:rPr>
        <w:t>buk</w:t>
      </w:r>
      <w:r>
        <w:rPr>
          <w:spacing w:val="-1"/>
          <w:sz w:val="24"/>
          <w:szCs w:val="24"/>
        </w:rPr>
        <w:t>a</w:t>
      </w:r>
      <w:r>
        <w:rPr>
          <w:sz w:val="24"/>
          <w:szCs w:val="24"/>
        </w:rPr>
        <w:t xml:space="preserve">n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1"/>
          <w:sz w:val="24"/>
          <w:szCs w:val="24"/>
        </w:rPr>
        <w:t>c</w:t>
      </w:r>
      <w:r>
        <w:rPr>
          <w:spacing w:val="1"/>
          <w:sz w:val="24"/>
          <w:szCs w:val="24"/>
        </w:rPr>
        <w:t>i</w:t>
      </w:r>
      <w:r>
        <w:rPr>
          <w:spacing w:val="2"/>
          <w:sz w:val="24"/>
          <w:szCs w:val="24"/>
        </w:rPr>
        <w:t>d</w:t>
      </w:r>
      <w:r>
        <w:rPr>
          <w:spacing w:val="-1"/>
          <w:sz w:val="24"/>
          <w:szCs w:val="24"/>
        </w:rPr>
        <w:t>er</w:t>
      </w:r>
      <w:r>
        <w:rPr>
          <w:sz w:val="24"/>
          <w:szCs w:val="24"/>
        </w:rPr>
        <w:t xml:space="preserve">a </w:t>
      </w:r>
      <w:r>
        <w:rPr>
          <w:spacing w:val="1"/>
          <w:sz w:val="24"/>
          <w:szCs w:val="24"/>
        </w:rPr>
        <w:t>j</w:t>
      </w:r>
      <w:r>
        <w:rPr>
          <w:spacing w:val="2"/>
          <w:sz w:val="24"/>
          <w:szCs w:val="24"/>
        </w:rPr>
        <w:t>a</w:t>
      </w:r>
      <w:r>
        <w:rPr>
          <w:sz w:val="24"/>
          <w:szCs w:val="24"/>
        </w:rPr>
        <w:t>n</w:t>
      </w:r>
      <w:r>
        <w:rPr>
          <w:spacing w:val="1"/>
          <w:sz w:val="24"/>
          <w:szCs w:val="24"/>
        </w:rPr>
        <w:t>j</w:t>
      </w:r>
      <w:r>
        <w:rPr>
          <w:sz w:val="24"/>
          <w:szCs w:val="24"/>
        </w:rPr>
        <w:t>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4"/>
          <w:sz w:val="24"/>
          <w:szCs w:val="24"/>
        </w:rPr>
        <w:t xml:space="preserve"> </w:t>
      </w:r>
      <w:r>
        <w:rPr>
          <w:spacing w:val="1"/>
          <w:sz w:val="24"/>
          <w:szCs w:val="24"/>
        </w:rPr>
        <w:t>ji</w:t>
      </w:r>
      <w:r>
        <w:rPr>
          <w:sz w:val="24"/>
          <w:szCs w:val="24"/>
        </w:rPr>
        <w:t>ka k</w:t>
      </w:r>
      <w:r>
        <w:rPr>
          <w:spacing w:val="-1"/>
          <w:sz w:val="24"/>
          <w:szCs w:val="24"/>
        </w:rPr>
        <w:t>e</w:t>
      </w:r>
      <w:r>
        <w:rPr>
          <w:spacing w:val="1"/>
          <w:sz w:val="24"/>
          <w:szCs w:val="24"/>
        </w:rPr>
        <w:t>ti</w:t>
      </w:r>
      <w:r>
        <w:rPr>
          <w:sz w:val="24"/>
          <w:szCs w:val="24"/>
        </w:rPr>
        <w:t>d</w:t>
      </w:r>
      <w:r>
        <w:rPr>
          <w:spacing w:val="-1"/>
          <w:sz w:val="24"/>
          <w:szCs w:val="24"/>
        </w:rPr>
        <w:t>a</w:t>
      </w:r>
      <w:r>
        <w:rPr>
          <w:sz w:val="24"/>
          <w:szCs w:val="24"/>
        </w:rPr>
        <w:t>k</w:t>
      </w:r>
      <w:r>
        <w:rPr>
          <w:spacing w:val="1"/>
          <w:sz w:val="24"/>
          <w:szCs w:val="24"/>
        </w:rPr>
        <w:t>m</w:t>
      </w:r>
      <w:r>
        <w:rPr>
          <w:spacing w:val="-1"/>
          <w:sz w:val="24"/>
          <w:szCs w:val="24"/>
        </w:rPr>
        <w:t>a</w:t>
      </w:r>
      <w:r>
        <w:rPr>
          <w:spacing w:val="1"/>
          <w:sz w:val="24"/>
          <w:szCs w:val="24"/>
        </w:rPr>
        <w:t>m</w:t>
      </w:r>
      <w:r>
        <w:rPr>
          <w:sz w:val="24"/>
          <w:szCs w:val="24"/>
        </w:rPr>
        <w:t>pu</w:t>
      </w:r>
      <w:r>
        <w:rPr>
          <w:spacing w:val="-1"/>
          <w:sz w:val="24"/>
          <w:szCs w:val="24"/>
        </w:rPr>
        <w:t>a</w:t>
      </w:r>
      <w:r>
        <w:rPr>
          <w:sz w:val="24"/>
          <w:szCs w:val="24"/>
        </w:rPr>
        <w:t xml:space="preserve">n </w:t>
      </w:r>
      <w:r>
        <w:rPr>
          <w:spacing w:val="1"/>
          <w:sz w:val="24"/>
          <w:szCs w:val="24"/>
        </w:rPr>
        <w:t>t</w:t>
      </w:r>
      <w:r>
        <w:rPr>
          <w:spacing w:val="-1"/>
          <w:sz w:val="24"/>
          <w:szCs w:val="24"/>
        </w:rPr>
        <w:t>er</w:t>
      </w:r>
      <w:r>
        <w:rPr>
          <w:spacing w:val="3"/>
          <w:sz w:val="24"/>
          <w:szCs w:val="24"/>
        </w:rPr>
        <w:t>s</w:t>
      </w:r>
      <w:r>
        <w:rPr>
          <w:spacing w:val="-1"/>
          <w:sz w:val="24"/>
          <w:szCs w:val="24"/>
        </w:rPr>
        <w:t>e</w:t>
      </w:r>
      <w:r>
        <w:rPr>
          <w:spacing w:val="3"/>
          <w:sz w:val="24"/>
          <w:szCs w:val="24"/>
        </w:rPr>
        <w:t>b</w:t>
      </w:r>
      <w:r>
        <w:rPr>
          <w:sz w:val="24"/>
          <w:szCs w:val="24"/>
        </w:rPr>
        <w:t>ut</w:t>
      </w:r>
      <w:r>
        <w:rPr>
          <w:spacing w:val="1"/>
          <w:sz w:val="24"/>
          <w:szCs w:val="24"/>
        </w:rPr>
        <w:t xml:space="preserve"> </w:t>
      </w:r>
      <w:r>
        <w:rPr>
          <w:sz w:val="24"/>
          <w:szCs w:val="24"/>
        </w:rPr>
        <w:t>d</w:t>
      </w:r>
      <w:r>
        <w:rPr>
          <w:spacing w:val="1"/>
          <w:sz w:val="24"/>
          <w:szCs w:val="24"/>
        </w:rPr>
        <w:t>i</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 K</w:t>
      </w:r>
      <w:r>
        <w:rPr>
          <w:spacing w:val="-1"/>
          <w:sz w:val="24"/>
          <w:szCs w:val="24"/>
        </w:rPr>
        <w:t>a</w:t>
      </w:r>
      <w:r>
        <w:rPr>
          <w:sz w:val="24"/>
          <w:szCs w:val="24"/>
        </w:rPr>
        <w:t>h</w:t>
      </w:r>
      <w:r>
        <w:rPr>
          <w:spacing w:val="-1"/>
          <w:sz w:val="24"/>
          <w:szCs w:val="24"/>
        </w:rPr>
        <w:t>ar</w:t>
      </w:r>
      <w:r>
        <w:rPr>
          <w:sz w:val="24"/>
          <w:szCs w:val="24"/>
        </w:rPr>
        <w:t>,</w:t>
      </w:r>
      <w:r>
        <w:rPr>
          <w:spacing w:val="-4"/>
          <w:sz w:val="24"/>
          <w:szCs w:val="24"/>
        </w:rPr>
        <w:t xml:space="preserve"> </w:t>
      </w:r>
      <w:r>
        <w:rPr>
          <w:spacing w:val="2"/>
          <w:sz w:val="24"/>
          <w:szCs w:val="24"/>
        </w:rPr>
        <w:t>d</w:t>
      </w:r>
      <w:r>
        <w:rPr>
          <w:spacing w:val="-1"/>
          <w:sz w:val="24"/>
          <w:szCs w:val="24"/>
        </w:rPr>
        <w:t>a</w:t>
      </w:r>
      <w:r>
        <w:rPr>
          <w:sz w:val="24"/>
          <w:szCs w:val="24"/>
        </w:rPr>
        <w:t>n</w:t>
      </w:r>
      <w:r>
        <w:rPr>
          <w:spacing w:val="-2"/>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3"/>
          <w:sz w:val="24"/>
          <w:szCs w:val="24"/>
        </w:rPr>
        <w:t>i</w:t>
      </w:r>
      <w:r>
        <w:rPr>
          <w:spacing w:val="1"/>
          <w:sz w:val="24"/>
          <w:szCs w:val="24"/>
        </w:rPr>
        <w:t>tim</w:t>
      </w:r>
      <w:r>
        <w:rPr>
          <w:sz w:val="24"/>
          <w:szCs w:val="24"/>
        </w:rPr>
        <w:t>pa</w:t>
      </w:r>
      <w:r>
        <w:rPr>
          <w:spacing w:val="-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p>
    <w:p w14:paraId="53EE2FA5" w14:textId="77777777" w:rsidR="00B137FE" w:rsidRDefault="00823223">
      <w:pPr>
        <w:ind w:left="850" w:right="81" w:hanging="283"/>
        <w:jc w:val="both"/>
        <w:rPr>
          <w:sz w:val="24"/>
          <w:szCs w:val="24"/>
        </w:rPr>
      </w:pPr>
      <w:r>
        <w:rPr>
          <w:spacing w:val="-1"/>
          <w:sz w:val="24"/>
          <w:szCs w:val="24"/>
        </w:rPr>
        <w:t>a</w:t>
      </w:r>
      <w:r>
        <w:rPr>
          <w:sz w:val="24"/>
          <w:szCs w:val="24"/>
        </w:rPr>
        <w:t>.</w:t>
      </w:r>
      <w:r>
        <w:rPr>
          <w:spacing w:val="48"/>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2"/>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w:t>
      </w:r>
      <w:r>
        <w:rPr>
          <w:sz w:val="24"/>
          <w:szCs w:val="24"/>
        </w:rPr>
        <w:t xml:space="preserve">l </w:t>
      </w:r>
      <w:r>
        <w:rPr>
          <w:spacing w:val="3"/>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4"/>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4"/>
          <w:sz w:val="24"/>
          <w:szCs w:val="24"/>
        </w:rPr>
        <w:t xml:space="preserve"> </w:t>
      </w:r>
      <w:r>
        <w:rPr>
          <w:spacing w:val="-5"/>
          <w:sz w:val="24"/>
          <w:szCs w:val="24"/>
        </w:rPr>
        <w:t>y</w:t>
      </w:r>
      <w:r>
        <w:rPr>
          <w:spacing w:val="2"/>
          <w:sz w:val="24"/>
          <w:szCs w:val="24"/>
        </w:rPr>
        <w:t>an</w:t>
      </w:r>
      <w:r>
        <w:rPr>
          <w:sz w:val="24"/>
          <w:szCs w:val="24"/>
        </w:rPr>
        <w:t>g  s</w:t>
      </w:r>
      <w:r>
        <w:rPr>
          <w:spacing w:val="-1"/>
          <w:sz w:val="24"/>
          <w:szCs w:val="24"/>
        </w:rPr>
        <w:t>e</w:t>
      </w:r>
      <w:r>
        <w:rPr>
          <w:sz w:val="24"/>
          <w:szCs w:val="24"/>
        </w:rPr>
        <w:t>p</w:t>
      </w:r>
      <w:r>
        <w:rPr>
          <w:spacing w:val="-1"/>
          <w:sz w:val="24"/>
          <w:szCs w:val="24"/>
        </w:rPr>
        <w:t>a</w:t>
      </w:r>
      <w:r>
        <w:rPr>
          <w:spacing w:val="1"/>
          <w:sz w:val="24"/>
          <w:szCs w:val="24"/>
        </w:rPr>
        <w:t>t</w:t>
      </w:r>
      <w:r>
        <w:rPr>
          <w:sz w:val="24"/>
          <w:szCs w:val="24"/>
        </w:rPr>
        <w:t>u</w:t>
      </w:r>
      <w:r>
        <w:rPr>
          <w:spacing w:val="3"/>
          <w:sz w:val="24"/>
          <w:szCs w:val="24"/>
        </w:rPr>
        <w:t>t</w:t>
      </w:r>
      <w:r>
        <w:rPr>
          <w:spacing w:val="2"/>
          <w:sz w:val="24"/>
          <w:szCs w:val="24"/>
        </w:rPr>
        <w:t>n</w:t>
      </w:r>
      <w:r>
        <w:rPr>
          <w:spacing w:val="-5"/>
          <w:sz w:val="24"/>
          <w:szCs w:val="24"/>
        </w:rPr>
        <w:t>y</w:t>
      </w:r>
      <w:r>
        <w:rPr>
          <w:sz w:val="24"/>
          <w:szCs w:val="24"/>
        </w:rPr>
        <w:t>a 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4"/>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w:t>
      </w:r>
      <w:r>
        <w:rPr>
          <w:spacing w:val="3"/>
          <w:sz w:val="24"/>
          <w:szCs w:val="24"/>
        </w:rPr>
        <w:t>b</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6"/>
          <w:sz w:val="24"/>
          <w:szCs w:val="24"/>
        </w:rPr>
        <w:t xml:space="preserve"> </w:t>
      </w:r>
      <w:r>
        <w:rPr>
          <w:spacing w:val="2"/>
          <w:sz w:val="24"/>
          <w:szCs w:val="24"/>
        </w:rPr>
        <w:t>d</w:t>
      </w:r>
      <w:r>
        <w:rPr>
          <w:spacing w:val="-1"/>
          <w:sz w:val="24"/>
          <w:szCs w:val="24"/>
        </w:rPr>
        <w:t>a</w:t>
      </w:r>
      <w:r>
        <w:rPr>
          <w:sz w:val="24"/>
          <w:szCs w:val="24"/>
        </w:rPr>
        <w:t>n</w:t>
      </w:r>
    </w:p>
    <w:p w14:paraId="73A6B354" w14:textId="77777777" w:rsidR="00B137FE" w:rsidRDefault="00823223">
      <w:pPr>
        <w:ind w:left="849" w:right="79" w:hanging="283"/>
        <w:jc w:val="both"/>
        <w:rPr>
          <w:sz w:val="24"/>
          <w:szCs w:val="24"/>
        </w:rPr>
      </w:pPr>
      <w:r>
        <w:rPr>
          <w:sz w:val="24"/>
          <w:szCs w:val="24"/>
        </w:rPr>
        <w:t xml:space="preserve">b.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0"/>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2"/>
          <w:sz w:val="24"/>
          <w:szCs w:val="24"/>
        </w:rPr>
        <w:t>k</w:t>
      </w:r>
      <w:r>
        <w:rPr>
          <w:spacing w:val="-1"/>
          <w:sz w:val="24"/>
          <w:szCs w:val="24"/>
        </w:rPr>
        <w:t>a</w:t>
      </w:r>
      <w:r>
        <w:rPr>
          <w:sz w:val="24"/>
          <w:szCs w:val="24"/>
        </w:rPr>
        <w:t>n</w:t>
      </w:r>
      <w:r>
        <w:rPr>
          <w:spacing w:val="10"/>
          <w:sz w:val="24"/>
          <w:szCs w:val="24"/>
        </w:rPr>
        <w:t xml:space="preserve"> </w:t>
      </w:r>
      <w:r>
        <w:rPr>
          <w:spacing w:val="3"/>
          <w:sz w:val="24"/>
          <w:szCs w:val="24"/>
        </w:rPr>
        <w:t>s</w:t>
      </w:r>
      <w:r>
        <w:rPr>
          <w:spacing w:val="-1"/>
          <w:sz w:val="24"/>
          <w:szCs w:val="24"/>
        </w:rPr>
        <w:t>eca</w:t>
      </w:r>
      <w:r>
        <w:rPr>
          <w:spacing w:val="2"/>
          <w:sz w:val="24"/>
          <w:szCs w:val="24"/>
        </w:rPr>
        <w:t>r</w:t>
      </w:r>
      <w:r>
        <w:rPr>
          <w:sz w:val="24"/>
          <w:szCs w:val="24"/>
        </w:rPr>
        <w:t>a</w:t>
      </w:r>
      <w:r>
        <w:rPr>
          <w:spacing w:val="9"/>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0"/>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w:t>
      </w:r>
      <w:r>
        <w:rPr>
          <w:spacing w:val="9"/>
          <w:sz w:val="24"/>
          <w:szCs w:val="24"/>
        </w:rPr>
        <w:t xml:space="preserve"> </w:t>
      </w:r>
      <w:r>
        <w:rPr>
          <w:spacing w:val="1"/>
          <w:sz w:val="24"/>
          <w:szCs w:val="24"/>
        </w:rPr>
        <w:t>P</w:t>
      </w:r>
      <w:r>
        <w:rPr>
          <w:spacing w:val="3"/>
          <w:sz w:val="24"/>
          <w:szCs w:val="24"/>
        </w:rPr>
        <w:t>i</w:t>
      </w:r>
      <w:r>
        <w:rPr>
          <w:sz w:val="24"/>
          <w:szCs w:val="24"/>
        </w:rPr>
        <w:t>h</w:t>
      </w:r>
      <w:r>
        <w:rPr>
          <w:spacing w:val="-1"/>
          <w:sz w:val="24"/>
          <w:szCs w:val="24"/>
        </w:rPr>
        <w:t>a</w:t>
      </w:r>
      <w:r>
        <w:rPr>
          <w:sz w:val="24"/>
          <w:szCs w:val="24"/>
        </w:rPr>
        <w:t xml:space="preserve">k </w:t>
      </w:r>
      <w:r>
        <w:rPr>
          <w:spacing w:val="1"/>
          <w:sz w:val="24"/>
          <w:szCs w:val="24"/>
        </w:rPr>
        <w:t>l</w:t>
      </w:r>
      <w:r>
        <w:rPr>
          <w:spacing w:val="-1"/>
          <w:sz w:val="24"/>
          <w:szCs w:val="24"/>
        </w:rPr>
        <w:t>a</w:t>
      </w:r>
      <w:r>
        <w:rPr>
          <w:spacing w:val="1"/>
          <w:sz w:val="24"/>
          <w:szCs w:val="24"/>
        </w:rPr>
        <w:t>i</w:t>
      </w:r>
      <w:r>
        <w:rPr>
          <w:sz w:val="24"/>
          <w:szCs w:val="24"/>
        </w:rPr>
        <w:t>n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 xml:space="preserve">k </w:t>
      </w:r>
      <w:r>
        <w:rPr>
          <w:spacing w:val="3"/>
          <w:sz w:val="24"/>
          <w:szCs w:val="24"/>
        </w:rPr>
        <w:t>s</w:t>
      </w:r>
      <w:r>
        <w:rPr>
          <w:spacing w:val="-1"/>
          <w:sz w:val="24"/>
          <w:szCs w:val="24"/>
        </w:rPr>
        <w:t>e</w:t>
      </w:r>
      <w:r>
        <w:rPr>
          <w:spacing w:val="1"/>
          <w:sz w:val="24"/>
          <w:szCs w:val="24"/>
        </w:rPr>
        <w:t>l</w:t>
      </w:r>
      <w:r>
        <w:rPr>
          <w:spacing w:val="2"/>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 xml:space="preserve">14 </w:t>
      </w:r>
      <w:r>
        <w:rPr>
          <w:spacing w:val="2"/>
          <w:sz w:val="24"/>
          <w:szCs w:val="24"/>
        </w:rPr>
        <w:t>(</w:t>
      </w:r>
      <w:r>
        <w:rPr>
          <w:spacing w:val="-1"/>
          <w:sz w:val="24"/>
          <w:szCs w:val="24"/>
        </w:rPr>
        <w:t>e</w:t>
      </w:r>
      <w:r>
        <w:rPr>
          <w:spacing w:val="3"/>
          <w:sz w:val="24"/>
          <w:szCs w:val="24"/>
        </w:rPr>
        <w:t>m</w:t>
      </w:r>
      <w:r>
        <w:rPr>
          <w:sz w:val="24"/>
          <w:szCs w:val="24"/>
        </w:rPr>
        <w:t>p</w:t>
      </w:r>
      <w:r>
        <w:rPr>
          <w:spacing w:val="-1"/>
          <w:sz w:val="24"/>
          <w:szCs w:val="24"/>
        </w:rPr>
        <w:t>a</w:t>
      </w:r>
      <w:r>
        <w:rPr>
          <w:sz w:val="24"/>
          <w:szCs w:val="24"/>
        </w:rPr>
        <w:t>t b</w:t>
      </w:r>
      <w:r>
        <w:rPr>
          <w:spacing w:val="-1"/>
          <w:sz w:val="24"/>
          <w:szCs w:val="24"/>
        </w:rPr>
        <w:t>e</w:t>
      </w:r>
      <w:r>
        <w:rPr>
          <w:spacing w:val="1"/>
          <w:sz w:val="24"/>
          <w:szCs w:val="24"/>
        </w:rPr>
        <w:t>l</w:t>
      </w:r>
      <w:r>
        <w:rPr>
          <w:spacing w:val="-1"/>
          <w:sz w:val="24"/>
          <w:szCs w:val="24"/>
        </w:rPr>
        <w:t>a</w:t>
      </w:r>
      <w:r>
        <w:rPr>
          <w:sz w:val="24"/>
          <w:szCs w:val="24"/>
        </w:rPr>
        <w:t>s) h</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t</w:t>
      </w:r>
      <w:r>
        <w:rPr>
          <w:spacing w:val="2"/>
          <w:sz w:val="24"/>
          <w:szCs w:val="24"/>
        </w:rPr>
        <w:t>e</w:t>
      </w:r>
      <w:r>
        <w:rPr>
          <w:spacing w:val="-1"/>
          <w:sz w:val="24"/>
          <w:szCs w:val="24"/>
        </w:rPr>
        <w:t>r</w:t>
      </w:r>
      <w:r>
        <w:rPr>
          <w:spacing w:val="1"/>
          <w:sz w:val="24"/>
          <w:szCs w:val="24"/>
        </w:rPr>
        <w:t>j</w:t>
      </w:r>
      <w:r>
        <w:rPr>
          <w:spacing w:val="-1"/>
          <w:sz w:val="24"/>
          <w:szCs w:val="24"/>
        </w:rPr>
        <w:t>a</w:t>
      </w:r>
      <w:r>
        <w:rPr>
          <w:sz w:val="24"/>
          <w:szCs w:val="24"/>
        </w:rPr>
        <w:t>d</w:t>
      </w:r>
      <w:r>
        <w:rPr>
          <w:spacing w:val="1"/>
          <w:sz w:val="24"/>
          <w:szCs w:val="24"/>
        </w:rPr>
        <w:t>i</w:t>
      </w:r>
      <w:r>
        <w:rPr>
          <w:spacing w:val="2"/>
          <w:sz w:val="24"/>
          <w:szCs w:val="24"/>
        </w:rPr>
        <w:t>n</w:t>
      </w:r>
      <w:r>
        <w:rPr>
          <w:spacing w:val="-5"/>
          <w:sz w:val="24"/>
          <w:szCs w:val="24"/>
        </w:rPr>
        <w:t>y</w:t>
      </w:r>
      <w:r>
        <w:rPr>
          <w:sz w:val="24"/>
          <w:szCs w:val="24"/>
        </w:rPr>
        <w:t>a</w:t>
      </w:r>
      <w:r>
        <w:rPr>
          <w:spacing w:val="2"/>
          <w:sz w:val="24"/>
          <w:szCs w:val="24"/>
        </w:rPr>
        <w:t xml:space="preserve"> K</w:t>
      </w:r>
      <w:r>
        <w:rPr>
          <w:spacing w:val="-1"/>
          <w:sz w:val="24"/>
          <w:szCs w:val="24"/>
        </w:rPr>
        <w:t>ea</w:t>
      </w:r>
      <w:r>
        <w:rPr>
          <w:spacing w:val="2"/>
          <w:sz w:val="24"/>
          <w:szCs w:val="24"/>
        </w:rPr>
        <w:t>d</w:t>
      </w:r>
      <w:r>
        <w:rPr>
          <w:spacing w:val="-1"/>
          <w:sz w:val="24"/>
          <w:szCs w:val="24"/>
        </w:rPr>
        <w:t>aa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w:t>
      </w:r>
      <w:r>
        <w:rPr>
          <w:spacing w:val="1"/>
          <w:sz w:val="24"/>
          <w:szCs w:val="24"/>
        </w:rPr>
        <w:t>t</w:t>
      </w:r>
      <w:r>
        <w:rPr>
          <w:spacing w:val="-1"/>
          <w:sz w:val="24"/>
          <w:szCs w:val="24"/>
        </w:rPr>
        <w:t>a</w:t>
      </w:r>
      <w:r>
        <w:rPr>
          <w:sz w:val="24"/>
          <w:szCs w:val="24"/>
        </w:rPr>
        <w:t>k</w:t>
      </w:r>
      <w:r>
        <w:rPr>
          <w:spacing w:val="-1"/>
          <w:sz w:val="24"/>
          <w:szCs w:val="24"/>
        </w:rPr>
        <w:t>a</w:t>
      </w:r>
      <w:r>
        <w:rPr>
          <w:sz w:val="24"/>
          <w:szCs w:val="24"/>
        </w:rPr>
        <w:t>n</w:t>
      </w:r>
      <w:r>
        <w:rPr>
          <w:spacing w:val="-11"/>
          <w:sz w:val="24"/>
          <w:szCs w:val="24"/>
        </w:rPr>
        <w:t xml:space="preserve"> </w:t>
      </w:r>
      <w:r>
        <w:rPr>
          <w:sz w:val="24"/>
          <w:szCs w:val="24"/>
        </w:rPr>
        <w:t>s</w:t>
      </w:r>
      <w:r>
        <w:rPr>
          <w:spacing w:val="-1"/>
          <w:sz w:val="24"/>
          <w:szCs w:val="24"/>
        </w:rPr>
        <w:t>a</w:t>
      </w:r>
      <w:r>
        <w:rPr>
          <w:spacing w:val="1"/>
          <w:sz w:val="24"/>
          <w:szCs w:val="24"/>
        </w:rPr>
        <w:t>li</w:t>
      </w:r>
      <w:r>
        <w:rPr>
          <w:sz w:val="24"/>
          <w:szCs w:val="24"/>
        </w:rPr>
        <w:t>n</w:t>
      </w:r>
      <w:r>
        <w:rPr>
          <w:spacing w:val="-1"/>
          <w:sz w:val="24"/>
          <w:szCs w:val="24"/>
        </w:rPr>
        <w:t>a</w:t>
      </w:r>
      <w:r>
        <w:rPr>
          <w:sz w:val="24"/>
          <w:szCs w:val="24"/>
        </w:rPr>
        <w:t>n</w:t>
      </w:r>
      <w:r>
        <w:rPr>
          <w:spacing w:val="-8"/>
          <w:sz w:val="24"/>
          <w:szCs w:val="24"/>
        </w:rPr>
        <w:t xml:space="preserve"> </w:t>
      </w:r>
      <w:r>
        <w:rPr>
          <w:spacing w:val="3"/>
          <w:sz w:val="24"/>
          <w:szCs w:val="24"/>
        </w:rPr>
        <w:t>p</w:t>
      </w:r>
      <w:r>
        <w:rPr>
          <w:spacing w:val="-1"/>
          <w:sz w:val="24"/>
          <w:szCs w:val="24"/>
        </w:rPr>
        <w:t>er</w:t>
      </w:r>
      <w:r>
        <w:rPr>
          <w:spacing w:val="2"/>
          <w:sz w:val="24"/>
          <w:szCs w:val="24"/>
        </w:rPr>
        <w:t>n</w:t>
      </w:r>
      <w:r>
        <w:rPr>
          <w:spacing w:val="-5"/>
          <w:sz w:val="24"/>
          <w:szCs w:val="24"/>
        </w:rPr>
        <w:t>y</w:t>
      </w:r>
      <w:r>
        <w:rPr>
          <w:spacing w:val="2"/>
          <w:sz w:val="24"/>
          <w:szCs w:val="24"/>
        </w:rPr>
        <w:t>a</w:t>
      </w:r>
      <w:r>
        <w:rPr>
          <w:spacing w:val="3"/>
          <w:sz w:val="24"/>
          <w:szCs w:val="24"/>
        </w:rPr>
        <w:t>t</w:t>
      </w:r>
      <w:r>
        <w:rPr>
          <w:spacing w:val="-1"/>
          <w:sz w:val="24"/>
          <w:szCs w:val="24"/>
        </w:rPr>
        <w:t>aa</w:t>
      </w:r>
      <w:r>
        <w:rPr>
          <w:sz w:val="24"/>
          <w:szCs w:val="24"/>
        </w:rPr>
        <w:t>n</w:t>
      </w:r>
      <w:r>
        <w:rPr>
          <w:spacing w:val="-11"/>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9"/>
          <w:sz w:val="24"/>
          <w:szCs w:val="24"/>
        </w:rPr>
        <w:t xml:space="preserve"> </w:t>
      </w:r>
      <w:r>
        <w:rPr>
          <w:spacing w:val="2"/>
          <w:sz w:val="24"/>
          <w:szCs w:val="24"/>
        </w:rPr>
        <w:t>K</w:t>
      </w:r>
      <w:r>
        <w:rPr>
          <w:spacing w:val="-1"/>
          <w:sz w:val="24"/>
          <w:szCs w:val="24"/>
        </w:rPr>
        <w:t>a</w:t>
      </w:r>
      <w:r>
        <w:rPr>
          <w:sz w:val="24"/>
          <w:szCs w:val="24"/>
        </w:rPr>
        <w:t>h</w:t>
      </w:r>
      <w:r>
        <w:rPr>
          <w:spacing w:val="2"/>
          <w:sz w:val="24"/>
          <w:szCs w:val="24"/>
        </w:rPr>
        <w:t>a</w:t>
      </w:r>
      <w:r>
        <w:rPr>
          <w:sz w:val="24"/>
          <w:szCs w:val="24"/>
        </w:rPr>
        <w:t>r</w:t>
      </w:r>
      <w:r>
        <w:rPr>
          <w:spacing w:val="-7"/>
          <w:sz w:val="24"/>
          <w:szCs w:val="24"/>
        </w:rPr>
        <w:t xml:space="preserve"> </w:t>
      </w:r>
      <w:r>
        <w:rPr>
          <w:spacing w:val="-5"/>
          <w:sz w:val="24"/>
          <w:szCs w:val="24"/>
        </w:rPr>
        <w:t>y</w:t>
      </w:r>
      <w:r>
        <w:rPr>
          <w:spacing w:val="4"/>
          <w:sz w:val="24"/>
          <w:szCs w:val="24"/>
        </w:rPr>
        <w:t>a</w:t>
      </w:r>
      <w:r>
        <w:rPr>
          <w:sz w:val="24"/>
          <w:szCs w:val="24"/>
        </w:rPr>
        <w:t>ng d</w:t>
      </w:r>
      <w:r>
        <w:rPr>
          <w:spacing w:val="1"/>
          <w:sz w:val="24"/>
          <w:szCs w:val="24"/>
        </w:rPr>
        <w:t>i</w:t>
      </w:r>
      <w:r>
        <w:rPr>
          <w:sz w:val="24"/>
          <w:szCs w:val="24"/>
        </w:rPr>
        <w:t>k</w:t>
      </w:r>
      <w:r>
        <w:rPr>
          <w:spacing w:val="-1"/>
          <w:sz w:val="24"/>
          <w:szCs w:val="24"/>
        </w:rPr>
        <w:t>e</w:t>
      </w:r>
      <w:r>
        <w:rPr>
          <w:spacing w:val="1"/>
          <w:sz w:val="24"/>
          <w:szCs w:val="24"/>
        </w:rPr>
        <w:t>l</w:t>
      </w:r>
      <w:r>
        <w:rPr>
          <w:sz w:val="24"/>
          <w:szCs w:val="24"/>
        </w:rPr>
        <w:t>u</w:t>
      </w:r>
      <w:r>
        <w:rPr>
          <w:spacing w:val="-1"/>
          <w:sz w:val="24"/>
          <w:szCs w:val="24"/>
        </w:rPr>
        <w:t>ar</w:t>
      </w:r>
      <w:r>
        <w:rPr>
          <w:sz w:val="24"/>
          <w:szCs w:val="24"/>
        </w:rPr>
        <w:t>k</w:t>
      </w:r>
      <w:r>
        <w:rPr>
          <w:spacing w:val="-1"/>
          <w:sz w:val="24"/>
          <w:szCs w:val="24"/>
        </w:rPr>
        <w:t>a</w:t>
      </w:r>
      <w:r>
        <w:rPr>
          <w:sz w:val="24"/>
          <w:szCs w:val="24"/>
        </w:rPr>
        <w:t>n</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pacing w:val="2"/>
          <w:sz w:val="24"/>
          <w:szCs w:val="24"/>
        </w:rPr>
        <w:t>k</w:t>
      </w:r>
      <w:r>
        <w:rPr>
          <w:spacing w:val="1"/>
          <w:sz w:val="24"/>
          <w:szCs w:val="24"/>
        </w:rPr>
        <w:t>/i</w:t>
      </w:r>
      <w:r>
        <w:rPr>
          <w:sz w:val="24"/>
          <w:szCs w:val="24"/>
        </w:rPr>
        <w:t>ns</w:t>
      </w:r>
      <w:r>
        <w:rPr>
          <w:spacing w:val="1"/>
          <w:sz w:val="24"/>
          <w:szCs w:val="24"/>
        </w:rPr>
        <w:t>t</w:t>
      </w:r>
      <w:r>
        <w:rPr>
          <w:spacing w:val="-1"/>
          <w:sz w:val="24"/>
          <w:szCs w:val="24"/>
        </w:rPr>
        <w:t>a</w:t>
      </w:r>
      <w:r>
        <w:rPr>
          <w:sz w:val="24"/>
          <w:szCs w:val="24"/>
        </w:rPr>
        <w:t>nsi</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2"/>
          <w:sz w:val="24"/>
          <w:szCs w:val="24"/>
        </w:rPr>
        <w:t>r</w:t>
      </w:r>
      <w:r>
        <w:rPr>
          <w:sz w:val="24"/>
          <w:szCs w:val="24"/>
        </w:rPr>
        <w:t>w</w:t>
      </w:r>
      <w:r>
        <w:rPr>
          <w:spacing w:val="-1"/>
          <w:sz w:val="24"/>
          <w:szCs w:val="24"/>
        </w:rPr>
        <w:t>e</w:t>
      </w:r>
      <w:r>
        <w:rPr>
          <w:sz w:val="24"/>
          <w:szCs w:val="24"/>
        </w:rPr>
        <w:t>n</w:t>
      </w:r>
      <w:r>
        <w:rPr>
          <w:spacing w:val="2"/>
          <w:sz w:val="24"/>
          <w:szCs w:val="24"/>
        </w:rPr>
        <w:t>an</w:t>
      </w:r>
      <w:r>
        <w:rPr>
          <w:sz w:val="24"/>
          <w:szCs w:val="24"/>
        </w:rPr>
        <w:t>g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era</w:t>
      </w:r>
      <w:r>
        <w:rPr>
          <w:spacing w:val="1"/>
          <w:sz w:val="24"/>
          <w:szCs w:val="24"/>
        </w:rPr>
        <w:t>t</w:t>
      </w:r>
      <w:r>
        <w:rPr>
          <w:sz w:val="24"/>
          <w:szCs w:val="24"/>
        </w:rPr>
        <w:t>u</w:t>
      </w:r>
      <w:r>
        <w:rPr>
          <w:spacing w:val="2"/>
          <w:sz w:val="24"/>
          <w:szCs w:val="24"/>
        </w:rPr>
        <w:t>ra</w:t>
      </w:r>
      <w:r>
        <w:rPr>
          <w:sz w:val="24"/>
          <w:szCs w:val="24"/>
        </w:rPr>
        <w:t>n</w:t>
      </w:r>
      <w:r>
        <w:rPr>
          <w:spacing w:val="-5"/>
          <w:sz w:val="24"/>
          <w:szCs w:val="24"/>
        </w:rPr>
        <w:t xml:space="preserve"> </w:t>
      </w:r>
      <w:r>
        <w:rPr>
          <w:sz w:val="24"/>
          <w:szCs w:val="24"/>
        </w:rPr>
        <w:t>p</w:t>
      </w:r>
      <w:r>
        <w:rPr>
          <w:spacing w:val="-1"/>
          <w:sz w:val="24"/>
          <w:szCs w:val="24"/>
        </w:rPr>
        <w:t>er</w:t>
      </w:r>
      <w:r>
        <w:rPr>
          <w:sz w:val="24"/>
          <w:szCs w:val="24"/>
        </w:rPr>
        <w:t>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5D3A92B4"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429" w:space="427"/>
            <w:col w:w="6124"/>
          </w:cols>
        </w:sectPr>
      </w:pPr>
      <w:r>
        <w:rPr>
          <w:sz w:val="24"/>
          <w:szCs w:val="24"/>
        </w:rPr>
        <w:t>43.2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w:t>
      </w:r>
      <w:r>
        <w:rPr>
          <w:spacing w:val="1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w:t>
      </w:r>
      <w:r>
        <w:rPr>
          <w:spacing w:val="2"/>
          <w:sz w:val="24"/>
          <w:szCs w:val="24"/>
        </w:rPr>
        <w:t>a</w:t>
      </w:r>
      <w:r>
        <w:rPr>
          <w:sz w:val="24"/>
          <w:szCs w:val="24"/>
        </w:rPr>
        <w:t>n</w:t>
      </w:r>
      <w:r>
        <w:rPr>
          <w:spacing w:val="12"/>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1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12"/>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r</w:t>
      </w:r>
      <w:r>
        <w:rPr>
          <w:spacing w:val="14"/>
          <w:sz w:val="24"/>
          <w:szCs w:val="24"/>
        </w:rPr>
        <w:t xml:space="preserve"> </w:t>
      </w:r>
      <w:r>
        <w:rPr>
          <w:spacing w:val="1"/>
          <w:sz w:val="24"/>
          <w:szCs w:val="24"/>
        </w:rPr>
        <w:t>ti</w:t>
      </w:r>
      <w:r>
        <w:rPr>
          <w:sz w:val="24"/>
          <w:szCs w:val="24"/>
        </w:rPr>
        <w:t>d</w:t>
      </w:r>
      <w:r>
        <w:rPr>
          <w:spacing w:val="-1"/>
          <w:sz w:val="24"/>
          <w:szCs w:val="24"/>
        </w:rPr>
        <w:t>a</w:t>
      </w:r>
      <w:r>
        <w:rPr>
          <w:sz w:val="24"/>
          <w:szCs w:val="24"/>
        </w:rPr>
        <w:t>k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nks</w:t>
      </w:r>
      <w:r>
        <w:rPr>
          <w:spacing w:val="1"/>
          <w:sz w:val="24"/>
          <w:szCs w:val="24"/>
        </w:rPr>
        <w:t>i</w:t>
      </w:r>
      <w:r>
        <w:rPr>
          <w:sz w:val="24"/>
          <w:szCs w:val="24"/>
        </w:rPr>
        <w:t>.</w:t>
      </w:r>
    </w:p>
    <w:p w14:paraId="2B1AE087" w14:textId="77777777" w:rsidR="00B137FE" w:rsidRDefault="00B137FE">
      <w:pPr>
        <w:spacing w:before="9" w:line="240" w:lineRule="exact"/>
        <w:rPr>
          <w:sz w:val="24"/>
          <w:szCs w:val="24"/>
        </w:rPr>
        <w:sectPr w:rsidR="00B137FE">
          <w:type w:val="continuous"/>
          <w:pgSz w:w="11920" w:h="16840"/>
          <w:pgMar w:top="1580" w:right="1260" w:bottom="280" w:left="1680" w:header="720" w:footer="720" w:gutter="0"/>
          <w:cols w:space="720"/>
        </w:sectPr>
      </w:pPr>
    </w:p>
    <w:p w14:paraId="41246C6A" w14:textId="77777777" w:rsidR="00B137FE" w:rsidRDefault="00823223">
      <w:pPr>
        <w:spacing w:before="31"/>
        <w:ind w:left="554" w:right="-61"/>
        <w:rPr>
          <w:sz w:val="24"/>
          <w:szCs w:val="24"/>
        </w:rPr>
      </w:pPr>
      <w:r>
        <w:rPr>
          <w:b/>
          <w:sz w:val="24"/>
          <w:szCs w:val="24"/>
        </w:rPr>
        <w:t xml:space="preserve">44.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p</w:t>
      </w:r>
      <w:r>
        <w:rPr>
          <w:b/>
          <w:sz w:val="24"/>
          <w:szCs w:val="24"/>
        </w:rPr>
        <w:t>a</w:t>
      </w:r>
      <w:r>
        <w:rPr>
          <w:b/>
          <w:spacing w:val="1"/>
          <w:sz w:val="24"/>
          <w:szCs w:val="24"/>
        </w:rPr>
        <w:t>n</w:t>
      </w:r>
      <w:r>
        <w:rPr>
          <w:b/>
          <w:spacing w:val="-1"/>
          <w:sz w:val="24"/>
          <w:szCs w:val="24"/>
        </w:rPr>
        <w:t>j</w:t>
      </w:r>
      <w:r>
        <w:rPr>
          <w:b/>
          <w:sz w:val="24"/>
          <w:szCs w:val="24"/>
        </w:rPr>
        <w:t>a</w:t>
      </w:r>
      <w:r>
        <w:rPr>
          <w:b/>
          <w:spacing w:val="1"/>
          <w:sz w:val="24"/>
          <w:szCs w:val="24"/>
        </w:rPr>
        <w:t>n</w:t>
      </w:r>
      <w:r>
        <w:rPr>
          <w:b/>
          <w:sz w:val="24"/>
          <w:szCs w:val="24"/>
        </w:rPr>
        <w:t>gan</w:t>
      </w:r>
    </w:p>
    <w:p w14:paraId="2D600264" w14:textId="77777777" w:rsidR="00B137FE" w:rsidRDefault="00823223">
      <w:pPr>
        <w:ind w:left="982"/>
        <w:rPr>
          <w:sz w:val="24"/>
          <w:szCs w:val="24"/>
        </w:rPr>
      </w:pPr>
      <w:r>
        <w:rPr>
          <w:b/>
          <w:sz w:val="24"/>
          <w:szCs w:val="24"/>
        </w:rPr>
        <w:t>Wa</w:t>
      </w:r>
      <w:r>
        <w:rPr>
          <w:b/>
          <w:spacing w:val="1"/>
          <w:sz w:val="24"/>
          <w:szCs w:val="24"/>
        </w:rPr>
        <w:t>k</w:t>
      </w:r>
      <w:r>
        <w:rPr>
          <w:b/>
          <w:spacing w:val="-1"/>
          <w:sz w:val="24"/>
          <w:szCs w:val="24"/>
        </w:rPr>
        <w:t>t</w:t>
      </w:r>
      <w:r>
        <w:rPr>
          <w:b/>
          <w:sz w:val="24"/>
          <w:szCs w:val="24"/>
        </w:rPr>
        <w:t>u</w:t>
      </w:r>
    </w:p>
    <w:p w14:paraId="57486EAC" w14:textId="77777777" w:rsidR="00B137FE" w:rsidRDefault="00823223">
      <w:pPr>
        <w:spacing w:before="29" w:line="277" w:lineRule="auto"/>
        <w:ind w:right="79"/>
        <w:rPr>
          <w:sz w:val="24"/>
          <w:szCs w:val="24"/>
        </w:rPr>
        <w:sectPr w:rsidR="00B137FE">
          <w:type w:val="continuous"/>
          <w:pgSz w:w="11920" w:h="16840"/>
          <w:pgMar w:top="1580" w:right="1260" w:bottom="280" w:left="1680" w:header="720" w:footer="720" w:gutter="0"/>
          <w:cols w:num="2" w:space="720" w:equalWidth="0">
            <w:col w:w="2435" w:space="387"/>
            <w:col w:w="6158"/>
          </w:cols>
        </w:sectPr>
      </w:pPr>
      <w:r>
        <w:br w:type="column"/>
      </w:r>
      <w:r>
        <w:rPr>
          <w:spacing w:val="3"/>
          <w:sz w:val="24"/>
          <w:szCs w:val="24"/>
        </w:rPr>
        <w:t>J</w:t>
      </w:r>
      <w:r>
        <w:rPr>
          <w:spacing w:val="-1"/>
          <w:sz w:val="24"/>
          <w:szCs w:val="24"/>
        </w:rPr>
        <w:t>a</w:t>
      </w:r>
      <w:r>
        <w:rPr>
          <w:sz w:val="24"/>
          <w:szCs w:val="24"/>
        </w:rPr>
        <w:t>n</w:t>
      </w:r>
      <w:r>
        <w:rPr>
          <w:spacing w:val="-2"/>
          <w:sz w:val="24"/>
          <w:szCs w:val="24"/>
        </w:rPr>
        <w:t>g</w:t>
      </w:r>
      <w:r>
        <w:rPr>
          <w:sz w:val="24"/>
          <w:szCs w:val="24"/>
        </w:rPr>
        <w:t xml:space="preserve">ka  </w:t>
      </w:r>
      <w:r>
        <w:rPr>
          <w:spacing w:val="4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 xml:space="preserve">u  </w:t>
      </w:r>
      <w:r>
        <w:rPr>
          <w:spacing w:val="51"/>
          <w:sz w:val="24"/>
          <w:szCs w:val="24"/>
        </w:rPr>
        <w:t xml:space="preserve"> </w:t>
      </w:r>
      <w:r>
        <w:rPr>
          <w:spacing w:val="-5"/>
          <w:sz w:val="24"/>
          <w:szCs w:val="24"/>
        </w:rPr>
        <w:t>y</w:t>
      </w:r>
      <w:r>
        <w:rPr>
          <w:spacing w:val="2"/>
          <w:sz w:val="24"/>
          <w:szCs w:val="24"/>
        </w:rPr>
        <w:t>an</w:t>
      </w:r>
      <w:r>
        <w:rPr>
          <w:sz w:val="24"/>
          <w:szCs w:val="24"/>
        </w:rPr>
        <w:t xml:space="preserve">g  </w:t>
      </w:r>
      <w:r>
        <w:rPr>
          <w:spacing w:val="4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 xml:space="preserve">n  </w:t>
      </w:r>
      <w:r>
        <w:rPr>
          <w:spacing w:val="4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50"/>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 xml:space="preserve">k  </w:t>
      </w:r>
      <w:r>
        <w:rPr>
          <w:spacing w:val="44"/>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pacing w:val="1"/>
          <w:sz w:val="24"/>
          <w:szCs w:val="24"/>
        </w:rPr>
        <w:t>m</w:t>
      </w:r>
      <w:r>
        <w:rPr>
          <w:spacing w:val="-1"/>
          <w:sz w:val="24"/>
          <w:szCs w:val="24"/>
        </w:rPr>
        <w:t>e</w:t>
      </w:r>
      <w:r>
        <w:rPr>
          <w:sz w:val="24"/>
          <w:szCs w:val="24"/>
        </w:rPr>
        <w:t>nuh</w:t>
      </w:r>
      <w:r>
        <w:rPr>
          <w:spacing w:val="-1"/>
          <w:sz w:val="24"/>
          <w:szCs w:val="24"/>
        </w:rPr>
        <w:t>a</w:t>
      </w:r>
      <w:r>
        <w:rPr>
          <w:sz w:val="24"/>
          <w:szCs w:val="24"/>
        </w:rPr>
        <w:t>n</w:t>
      </w:r>
      <w:r>
        <w:rPr>
          <w:spacing w:val="49"/>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0"/>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5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9"/>
          <w:sz w:val="24"/>
          <w:szCs w:val="24"/>
        </w:rPr>
        <w:t xml:space="preserve"> </w:t>
      </w:r>
      <w:r>
        <w:rPr>
          <w:spacing w:val="3"/>
          <w:sz w:val="24"/>
          <w:szCs w:val="24"/>
        </w:rPr>
        <w:t>t</w:t>
      </w:r>
      <w:r>
        <w:rPr>
          <w:spacing w:val="-1"/>
          <w:sz w:val="24"/>
          <w:szCs w:val="24"/>
        </w:rPr>
        <w:t>er</w:t>
      </w:r>
      <w:r>
        <w:rPr>
          <w:spacing w:val="1"/>
          <w:sz w:val="24"/>
          <w:szCs w:val="24"/>
        </w:rPr>
        <w:t>tim</w:t>
      </w:r>
      <w:r>
        <w:rPr>
          <w:sz w:val="24"/>
          <w:szCs w:val="24"/>
        </w:rPr>
        <w:t>pa</w:t>
      </w:r>
      <w:r>
        <w:rPr>
          <w:spacing w:val="52"/>
          <w:sz w:val="24"/>
          <w:szCs w:val="24"/>
        </w:rPr>
        <w:t xml:space="preserve"> </w:t>
      </w:r>
      <w:r>
        <w:rPr>
          <w:sz w:val="24"/>
          <w:szCs w:val="24"/>
        </w:rPr>
        <w:t>K</w:t>
      </w:r>
      <w:r>
        <w:rPr>
          <w:spacing w:val="2"/>
          <w:sz w:val="24"/>
          <w:szCs w:val="24"/>
        </w:rPr>
        <w:t>ea</w:t>
      </w:r>
      <w:r>
        <w:rPr>
          <w:sz w:val="24"/>
          <w:szCs w:val="24"/>
        </w:rPr>
        <w:t>d</w:t>
      </w:r>
      <w:r>
        <w:rPr>
          <w:spacing w:val="-1"/>
          <w:sz w:val="24"/>
          <w:szCs w:val="24"/>
        </w:rPr>
        <w:t>aa</w:t>
      </w:r>
      <w:r>
        <w:rPr>
          <w:sz w:val="24"/>
          <w:szCs w:val="24"/>
        </w:rPr>
        <w:t>n</w:t>
      </w:r>
      <w:r>
        <w:rPr>
          <w:spacing w:val="5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r</w:t>
      </w:r>
    </w:p>
    <w:p w14:paraId="10CAAD1B" w14:textId="77777777" w:rsidR="00B137FE" w:rsidRDefault="00B137FE">
      <w:pPr>
        <w:spacing w:before="6" w:line="100" w:lineRule="exact"/>
        <w:rPr>
          <w:sz w:val="11"/>
          <w:szCs w:val="11"/>
        </w:rPr>
      </w:pPr>
    </w:p>
    <w:p w14:paraId="4A5F9882" w14:textId="77777777" w:rsidR="00B137FE" w:rsidRDefault="00823223">
      <w:pPr>
        <w:spacing w:line="275" w:lineRule="auto"/>
        <w:ind w:left="2822" w:right="61"/>
        <w:rPr>
          <w:sz w:val="24"/>
          <w:szCs w:val="24"/>
        </w:rPr>
      </w:pPr>
      <w:r>
        <w:rPr>
          <w:sz w:val="24"/>
          <w:szCs w:val="24"/>
        </w:rPr>
        <w:t>h</w:t>
      </w:r>
      <w:r>
        <w:rPr>
          <w:spacing w:val="-1"/>
          <w:sz w:val="24"/>
          <w:szCs w:val="24"/>
        </w:rPr>
        <w:t>ar</w:t>
      </w:r>
      <w:r>
        <w:rPr>
          <w:sz w:val="24"/>
          <w:szCs w:val="24"/>
        </w:rPr>
        <w:t>us</w:t>
      </w:r>
      <w:r>
        <w:rPr>
          <w:spacing w:val="30"/>
          <w:sz w:val="24"/>
          <w:szCs w:val="24"/>
        </w:rPr>
        <w:t xml:space="preserve"> </w:t>
      </w:r>
      <w:r>
        <w:rPr>
          <w:sz w:val="24"/>
          <w:szCs w:val="24"/>
        </w:rPr>
        <w:t>dip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23"/>
          <w:sz w:val="24"/>
          <w:szCs w:val="24"/>
        </w:rPr>
        <w:t xml:space="preserve"> </w:t>
      </w:r>
      <w:r>
        <w:rPr>
          <w:sz w:val="24"/>
          <w:szCs w:val="24"/>
        </w:rPr>
        <w:t>s</w:t>
      </w:r>
      <w:r>
        <w:rPr>
          <w:spacing w:val="-1"/>
          <w:sz w:val="24"/>
          <w:szCs w:val="24"/>
        </w:rPr>
        <w:t>e</w:t>
      </w:r>
      <w:r>
        <w:rPr>
          <w:sz w:val="24"/>
          <w:szCs w:val="24"/>
        </w:rPr>
        <w:t>k</w:t>
      </w:r>
      <w:r>
        <w:rPr>
          <w:spacing w:val="2"/>
          <w:sz w:val="24"/>
          <w:szCs w:val="24"/>
        </w:rPr>
        <w:t>u</w:t>
      </w:r>
      <w:r>
        <w:rPr>
          <w:spacing w:val="-1"/>
          <w:sz w:val="24"/>
          <w:szCs w:val="24"/>
        </w:rPr>
        <w:t>ra</w:t>
      </w:r>
      <w:r>
        <w:rPr>
          <w:spacing w:val="2"/>
          <w:sz w:val="24"/>
          <w:szCs w:val="24"/>
        </w:rPr>
        <w:t>n</w:t>
      </w:r>
      <w:r>
        <w:rPr>
          <w:spacing w:val="-2"/>
          <w:sz w:val="24"/>
          <w:szCs w:val="24"/>
        </w:rPr>
        <w:t>g</w:t>
      </w:r>
      <w:r>
        <w:rPr>
          <w:spacing w:val="-1"/>
          <w:sz w:val="24"/>
          <w:szCs w:val="24"/>
        </w:rPr>
        <w:t>-</w:t>
      </w:r>
      <w:r>
        <w:rPr>
          <w:sz w:val="24"/>
          <w:szCs w:val="24"/>
        </w:rPr>
        <w:t>ku</w:t>
      </w:r>
      <w:r>
        <w:rPr>
          <w:spacing w:val="2"/>
          <w:sz w:val="24"/>
          <w:szCs w:val="24"/>
        </w:rPr>
        <w:t>r</w:t>
      </w:r>
      <w:r>
        <w:rPr>
          <w:spacing w:val="-1"/>
          <w:sz w:val="24"/>
          <w:szCs w:val="24"/>
        </w:rPr>
        <w:t>a</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18"/>
          <w:sz w:val="24"/>
          <w:szCs w:val="24"/>
        </w:rPr>
        <w:t xml:space="preserve"> </w:t>
      </w:r>
      <w:r>
        <w:rPr>
          <w:sz w:val="24"/>
          <w:szCs w:val="24"/>
        </w:rPr>
        <w:t>s</w:t>
      </w:r>
      <w:r>
        <w:rPr>
          <w:spacing w:val="-1"/>
          <w:sz w:val="24"/>
          <w:szCs w:val="24"/>
        </w:rPr>
        <w:t>a</w:t>
      </w:r>
      <w:r>
        <w:rPr>
          <w:spacing w:val="1"/>
          <w:sz w:val="24"/>
          <w:szCs w:val="24"/>
        </w:rPr>
        <w:t>m</w:t>
      </w:r>
      <w:r>
        <w:rPr>
          <w:sz w:val="24"/>
          <w:szCs w:val="24"/>
        </w:rPr>
        <w:t>a</w:t>
      </w:r>
      <w:r>
        <w:rPr>
          <w:spacing w:val="32"/>
          <w:sz w:val="24"/>
          <w:szCs w:val="24"/>
        </w:rPr>
        <w:t xml:space="preserve"> </w:t>
      </w:r>
      <w:r>
        <w:rPr>
          <w:sz w:val="24"/>
          <w:szCs w:val="24"/>
        </w:rPr>
        <w:t>d</w:t>
      </w:r>
      <w:r>
        <w:rPr>
          <w:spacing w:val="2"/>
          <w:sz w:val="24"/>
          <w:szCs w:val="24"/>
        </w:rPr>
        <w:t>e</w:t>
      </w:r>
      <w:r>
        <w:rPr>
          <w:sz w:val="24"/>
          <w:szCs w:val="24"/>
        </w:rPr>
        <w:t>n</w:t>
      </w:r>
      <w:r>
        <w:rPr>
          <w:spacing w:val="-2"/>
          <w:sz w:val="24"/>
          <w:szCs w:val="24"/>
        </w:rPr>
        <w:t>g</w:t>
      </w:r>
      <w:r>
        <w:rPr>
          <w:spacing w:val="-1"/>
          <w:sz w:val="24"/>
          <w:szCs w:val="24"/>
        </w:rPr>
        <w:t>a</w:t>
      </w:r>
      <w:r>
        <w:rPr>
          <w:sz w:val="24"/>
          <w:szCs w:val="24"/>
        </w:rPr>
        <w:t>n</w:t>
      </w:r>
      <w:r>
        <w:rPr>
          <w:spacing w:val="29"/>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k</w:t>
      </w:r>
      <w:r>
        <w:rPr>
          <w:sz w:val="24"/>
          <w:szCs w:val="24"/>
        </w:rPr>
        <w:t>a 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t</w:t>
      </w:r>
      <w:r>
        <w:rPr>
          <w:spacing w:val="-1"/>
          <w:sz w:val="24"/>
          <w:szCs w:val="24"/>
        </w:rPr>
        <w:t>er</w:t>
      </w:r>
      <w:r>
        <w:rPr>
          <w:sz w:val="24"/>
          <w:szCs w:val="24"/>
        </w:rPr>
        <w:t>h</w:t>
      </w:r>
      <w:r>
        <w:rPr>
          <w:spacing w:val="-1"/>
          <w:sz w:val="24"/>
          <w:szCs w:val="24"/>
        </w:rPr>
        <w:t>e</w:t>
      </w:r>
      <w:r>
        <w:rPr>
          <w:sz w:val="24"/>
          <w:szCs w:val="24"/>
        </w:rPr>
        <w:t>n</w:t>
      </w:r>
      <w:r>
        <w:rPr>
          <w:spacing w:val="1"/>
          <w:sz w:val="24"/>
          <w:szCs w:val="24"/>
        </w:rPr>
        <w:t>ti</w:t>
      </w:r>
      <w:r>
        <w:rPr>
          <w:spacing w:val="5"/>
          <w:sz w:val="24"/>
          <w:szCs w:val="24"/>
        </w:rPr>
        <w:t>n</w:t>
      </w:r>
      <w:r>
        <w:rPr>
          <w:spacing w:val="-5"/>
          <w:sz w:val="24"/>
          <w:szCs w:val="24"/>
        </w:rPr>
        <w:t>y</w:t>
      </w:r>
      <w:r>
        <w:rPr>
          <w:sz w:val="24"/>
          <w:szCs w:val="24"/>
        </w:rPr>
        <w:t>a</w:t>
      </w:r>
      <w:r>
        <w:rPr>
          <w:spacing w:val="-7"/>
          <w:sz w:val="24"/>
          <w:szCs w:val="24"/>
        </w:rPr>
        <w:t xml:space="preserve"> </w:t>
      </w:r>
      <w:r>
        <w:rPr>
          <w:sz w:val="24"/>
          <w:szCs w:val="24"/>
        </w:rPr>
        <w:t>Kon</w:t>
      </w:r>
      <w:r>
        <w:rPr>
          <w:spacing w:val="3"/>
          <w:sz w:val="24"/>
          <w:szCs w:val="24"/>
        </w:rPr>
        <w:t>t</w:t>
      </w:r>
      <w:r>
        <w:rPr>
          <w:spacing w:val="-1"/>
          <w:sz w:val="24"/>
          <w:szCs w:val="24"/>
        </w:rPr>
        <w:t>r</w:t>
      </w:r>
      <w:r>
        <w:rPr>
          <w:spacing w:val="2"/>
          <w:sz w:val="24"/>
          <w:szCs w:val="24"/>
        </w:rPr>
        <w:t>a</w:t>
      </w:r>
      <w:r>
        <w:rPr>
          <w:sz w:val="24"/>
          <w:szCs w:val="24"/>
        </w:rPr>
        <w:t>k</w:t>
      </w:r>
      <w:r>
        <w:rPr>
          <w:spacing w:val="-6"/>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4"/>
          <w:sz w:val="24"/>
          <w:szCs w:val="24"/>
        </w:rPr>
        <w:t xml:space="preserve"> </w:t>
      </w:r>
      <w:r>
        <w:rPr>
          <w:spacing w:val="2"/>
          <w:sz w:val="24"/>
          <w:szCs w:val="24"/>
        </w:rPr>
        <w:t>K</w:t>
      </w:r>
      <w:r>
        <w:rPr>
          <w:spacing w:val="-1"/>
          <w:sz w:val="24"/>
          <w:szCs w:val="24"/>
        </w:rPr>
        <w:t>a</w:t>
      </w:r>
      <w:r>
        <w:rPr>
          <w:sz w:val="24"/>
          <w:szCs w:val="24"/>
        </w:rPr>
        <w:t>h</w:t>
      </w:r>
      <w:r>
        <w:rPr>
          <w:spacing w:val="-1"/>
          <w:sz w:val="24"/>
          <w:szCs w:val="24"/>
        </w:rPr>
        <w:t>ar</w:t>
      </w:r>
      <w:r>
        <w:rPr>
          <w:sz w:val="24"/>
          <w:szCs w:val="24"/>
        </w:rPr>
        <w:t>.</w:t>
      </w:r>
    </w:p>
    <w:p w14:paraId="506A99CD" w14:textId="77777777" w:rsidR="00B137FE" w:rsidRDefault="00B137FE">
      <w:pPr>
        <w:spacing w:before="6" w:line="200" w:lineRule="exact"/>
      </w:pPr>
    </w:p>
    <w:p w14:paraId="249B40DD" w14:textId="77777777" w:rsidR="00B137FE" w:rsidRDefault="00823223">
      <w:pPr>
        <w:ind w:left="2856" w:right="59" w:hanging="2301"/>
        <w:jc w:val="both"/>
        <w:rPr>
          <w:sz w:val="24"/>
          <w:szCs w:val="24"/>
        </w:rPr>
      </w:pPr>
      <w:r>
        <w:rPr>
          <w:b/>
          <w:sz w:val="24"/>
          <w:szCs w:val="24"/>
        </w:rPr>
        <w:t xml:space="preserve">45.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 xml:space="preserve">an        </w:t>
      </w:r>
      <w:r>
        <w:rPr>
          <w:b/>
          <w:spacing w:val="23"/>
          <w:sz w:val="24"/>
          <w:szCs w:val="24"/>
        </w:rPr>
        <w:t xml:space="preserve"> </w:t>
      </w:r>
      <w:r>
        <w:rPr>
          <w:spacing w:val="1"/>
          <w:sz w:val="24"/>
          <w:szCs w:val="24"/>
        </w:rPr>
        <w:t>P</w:t>
      </w:r>
      <w:r>
        <w:rPr>
          <w:spacing w:val="-1"/>
          <w:sz w:val="24"/>
          <w:szCs w:val="24"/>
        </w:rPr>
        <w:t>a</w:t>
      </w:r>
      <w:r>
        <w:rPr>
          <w:sz w:val="24"/>
          <w:szCs w:val="24"/>
        </w:rPr>
        <w:t xml:space="preserve">da </w:t>
      </w:r>
      <w:r>
        <w:rPr>
          <w:spacing w:val="45"/>
          <w:sz w:val="24"/>
          <w:szCs w:val="24"/>
        </w:rPr>
        <w:t xml:space="preserve"> </w:t>
      </w:r>
      <w:r>
        <w:rPr>
          <w:sz w:val="24"/>
          <w:szCs w:val="24"/>
        </w:rPr>
        <w:t>s</w:t>
      </w:r>
      <w:r>
        <w:rPr>
          <w:spacing w:val="-1"/>
          <w:sz w:val="24"/>
          <w:szCs w:val="24"/>
        </w:rPr>
        <w:t>aa</w:t>
      </w:r>
      <w:r>
        <w:rPr>
          <w:sz w:val="24"/>
          <w:szCs w:val="24"/>
        </w:rPr>
        <w:t xml:space="preserve">t </w:t>
      </w:r>
      <w:r>
        <w:rPr>
          <w:spacing w:val="46"/>
          <w:sz w:val="24"/>
          <w:szCs w:val="24"/>
        </w:rPr>
        <w:t xml:space="preserve"> </w:t>
      </w:r>
      <w:r>
        <w:rPr>
          <w:spacing w:val="1"/>
          <w:sz w:val="24"/>
          <w:szCs w:val="24"/>
        </w:rPr>
        <w:t>t</w:t>
      </w:r>
      <w:r>
        <w:rPr>
          <w:spacing w:val="-1"/>
          <w:sz w:val="24"/>
          <w:szCs w:val="24"/>
        </w:rPr>
        <w:t>er</w:t>
      </w:r>
      <w:r>
        <w:rPr>
          <w:spacing w:val="3"/>
          <w:sz w:val="24"/>
          <w:szCs w:val="24"/>
        </w:rPr>
        <w:t>j</w:t>
      </w:r>
      <w:r>
        <w:rPr>
          <w:spacing w:val="-1"/>
          <w:sz w:val="24"/>
          <w:szCs w:val="24"/>
        </w:rPr>
        <w:t>a</w:t>
      </w:r>
      <w:r>
        <w:rPr>
          <w:sz w:val="24"/>
          <w:szCs w:val="24"/>
        </w:rPr>
        <w:t>d</w:t>
      </w:r>
      <w:r>
        <w:rPr>
          <w:spacing w:val="1"/>
          <w:sz w:val="24"/>
          <w:szCs w:val="24"/>
        </w:rPr>
        <w:t>i</w:t>
      </w:r>
      <w:r>
        <w:rPr>
          <w:spacing w:val="2"/>
          <w:sz w:val="24"/>
          <w:szCs w:val="24"/>
        </w:rPr>
        <w:t>n</w:t>
      </w:r>
      <w:r>
        <w:rPr>
          <w:spacing w:val="-5"/>
          <w:sz w:val="24"/>
          <w:szCs w:val="24"/>
        </w:rPr>
        <w:t>y</w:t>
      </w:r>
      <w:r>
        <w:rPr>
          <w:sz w:val="24"/>
          <w:szCs w:val="24"/>
        </w:rPr>
        <w:t xml:space="preserve">a </w:t>
      </w:r>
      <w:r>
        <w:rPr>
          <w:spacing w:val="50"/>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 xml:space="preserve">n </w:t>
      </w:r>
      <w:r>
        <w:rPr>
          <w:spacing w:val="46"/>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 xml:space="preserve">, </w:t>
      </w:r>
      <w:r>
        <w:rPr>
          <w:spacing w:val="46"/>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 xml:space="preserve">k </w:t>
      </w:r>
      <w:r>
        <w:rPr>
          <w:spacing w:val="46"/>
          <w:sz w:val="24"/>
          <w:szCs w:val="24"/>
        </w:rPr>
        <w:t xml:space="preserve"> </w:t>
      </w:r>
      <w:r>
        <w:rPr>
          <w:spacing w:val="1"/>
          <w:sz w:val="24"/>
          <w:szCs w:val="24"/>
        </w:rPr>
        <w:t>i</w:t>
      </w:r>
      <w:r>
        <w:rPr>
          <w:sz w:val="24"/>
          <w:szCs w:val="24"/>
        </w:rPr>
        <w:t xml:space="preserve">ni </w:t>
      </w:r>
      <w:r>
        <w:rPr>
          <w:spacing w:val="46"/>
          <w:sz w:val="24"/>
          <w:szCs w:val="24"/>
        </w:rPr>
        <w:t xml:space="preserve"> </w:t>
      </w:r>
      <w:r>
        <w:rPr>
          <w:spacing w:val="-1"/>
          <w:sz w:val="24"/>
          <w:szCs w:val="24"/>
        </w:rPr>
        <w:t>a</w:t>
      </w:r>
      <w:r>
        <w:rPr>
          <w:sz w:val="24"/>
          <w:szCs w:val="24"/>
        </w:rPr>
        <w:t>k</w:t>
      </w:r>
      <w:r>
        <w:rPr>
          <w:spacing w:val="-1"/>
          <w:sz w:val="24"/>
          <w:szCs w:val="24"/>
        </w:rPr>
        <w:t>a</w:t>
      </w:r>
      <w:r>
        <w:rPr>
          <w:sz w:val="24"/>
          <w:szCs w:val="24"/>
        </w:rPr>
        <w:t>n d</w:t>
      </w:r>
      <w:r>
        <w:rPr>
          <w:spacing w:val="1"/>
          <w:sz w:val="24"/>
          <w:szCs w:val="24"/>
        </w:rPr>
        <w:t>i</w:t>
      </w:r>
      <w:r>
        <w:rPr>
          <w:sz w:val="24"/>
          <w:szCs w:val="24"/>
        </w:rPr>
        <w:t>h</w:t>
      </w:r>
      <w:r>
        <w:rPr>
          <w:spacing w:val="-1"/>
          <w:sz w:val="24"/>
          <w:szCs w:val="24"/>
        </w:rPr>
        <w:t>e</w:t>
      </w:r>
      <w:r>
        <w:rPr>
          <w:sz w:val="24"/>
          <w:szCs w:val="24"/>
        </w:rPr>
        <w:t>n</w:t>
      </w:r>
      <w:r>
        <w:rPr>
          <w:spacing w:val="1"/>
          <w:sz w:val="24"/>
          <w:szCs w:val="24"/>
        </w:rPr>
        <w:t>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ar</w:t>
      </w:r>
      <w:r>
        <w:rPr>
          <w:sz w:val="24"/>
          <w:szCs w:val="24"/>
        </w:rPr>
        <w:t>a h</w:t>
      </w:r>
      <w:r>
        <w:rPr>
          <w:spacing w:val="1"/>
          <w:sz w:val="24"/>
          <w:szCs w:val="24"/>
        </w:rPr>
        <w:t>i</w:t>
      </w:r>
      <w:r>
        <w:rPr>
          <w:spacing w:val="2"/>
          <w:sz w:val="24"/>
          <w:szCs w:val="24"/>
        </w:rPr>
        <w:t>n</w:t>
      </w:r>
      <w:r>
        <w:rPr>
          <w:sz w:val="24"/>
          <w:szCs w:val="24"/>
        </w:rPr>
        <w:t>g</w:t>
      </w:r>
      <w:r>
        <w:rPr>
          <w:spacing w:val="-2"/>
          <w:sz w:val="24"/>
          <w:szCs w:val="24"/>
        </w:rPr>
        <w:t>g</w:t>
      </w:r>
      <w:r>
        <w:rPr>
          <w:sz w:val="24"/>
          <w:szCs w:val="24"/>
        </w:rPr>
        <w:t xml:space="preserve">a </w:t>
      </w:r>
      <w:r>
        <w:rPr>
          <w:spacing w:val="2"/>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r b</w:t>
      </w:r>
      <w:r>
        <w:rPr>
          <w:spacing w:val="2"/>
          <w:sz w:val="24"/>
          <w:szCs w:val="24"/>
        </w:rPr>
        <w:t>e</w:t>
      </w:r>
      <w:r>
        <w:rPr>
          <w:spacing w:val="-1"/>
          <w:sz w:val="24"/>
          <w:szCs w:val="24"/>
        </w:rPr>
        <w:t>r</w:t>
      </w:r>
      <w:r>
        <w:rPr>
          <w:spacing w:val="2"/>
          <w:sz w:val="24"/>
          <w:szCs w:val="24"/>
        </w:rPr>
        <w:t>a</w:t>
      </w:r>
      <w:r>
        <w:rPr>
          <w:sz w:val="24"/>
          <w:szCs w:val="24"/>
        </w:rPr>
        <w:t>kh</w:t>
      </w:r>
      <w:r>
        <w:rPr>
          <w:spacing w:val="1"/>
          <w:sz w:val="24"/>
          <w:szCs w:val="24"/>
        </w:rPr>
        <w:t>i</w:t>
      </w:r>
      <w:r>
        <w:rPr>
          <w:sz w:val="24"/>
          <w:szCs w:val="24"/>
        </w:rPr>
        <w:t>r d</w:t>
      </w:r>
      <w:r>
        <w:rPr>
          <w:spacing w:val="-1"/>
          <w:sz w:val="24"/>
          <w:szCs w:val="24"/>
        </w:rPr>
        <w:t>e</w:t>
      </w:r>
      <w:r>
        <w:rPr>
          <w:sz w:val="24"/>
          <w:szCs w:val="24"/>
        </w:rPr>
        <w:t>ng</w:t>
      </w:r>
      <w:r>
        <w:rPr>
          <w:spacing w:val="-1"/>
          <w:sz w:val="24"/>
          <w:szCs w:val="24"/>
        </w:rPr>
        <w:t>a</w:t>
      </w:r>
      <w:r>
        <w:rPr>
          <w:sz w:val="24"/>
          <w:szCs w:val="24"/>
        </w:rPr>
        <w:t>n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1"/>
          <w:sz w:val="24"/>
          <w:szCs w:val="24"/>
        </w:rPr>
        <w:t xml:space="preserve">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w:t>
      </w:r>
      <w:r>
        <w:rPr>
          <w:spacing w:val="2"/>
          <w:sz w:val="24"/>
          <w:szCs w:val="24"/>
        </w:rPr>
        <w:t>r</w:t>
      </w:r>
      <w:r>
        <w:rPr>
          <w:sz w:val="24"/>
          <w:szCs w:val="24"/>
        </w:rPr>
        <w:t>h</w:t>
      </w:r>
      <w:r>
        <w:rPr>
          <w:spacing w:val="-1"/>
          <w:sz w:val="24"/>
          <w:szCs w:val="24"/>
        </w:rPr>
        <w:t>a</w:t>
      </w:r>
      <w:r>
        <w:rPr>
          <w:sz w:val="24"/>
          <w:szCs w:val="24"/>
        </w:rPr>
        <w:t xml:space="preserve">k </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 xml:space="preserve"> m</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5"/>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pacing w:val="-1"/>
          <w:sz w:val="24"/>
          <w:szCs w:val="24"/>
        </w:rPr>
        <w:t>a</w:t>
      </w:r>
      <w:r>
        <w:rPr>
          <w:spacing w:val="3"/>
          <w:sz w:val="24"/>
          <w:szCs w:val="24"/>
        </w:rPr>
        <w:t>t</w:t>
      </w:r>
      <w:r>
        <w:rPr>
          <w:spacing w:val="-1"/>
          <w:sz w:val="24"/>
          <w:szCs w:val="24"/>
        </w:rPr>
        <w:t>a</w:t>
      </w:r>
      <w:r>
        <w:rPr>
          <w:sz w:val="24"/>
          <w:szCs w:val="24"/>
        </w:rPr>
        <w:t>u k</w:t>
      </w:r>
      <w:r>
        <w:rPr>
          <w:spacing w:val="-1"/>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w:t>
      </w:r>
      <w:r>
        <w:rPr>
          <w:spacing w:val="2"/>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1"/>
          <w:sz w:val="24"/>
          <w:szCs w:val="24"/>
        </w:rPr>
        <w:t>a</w:t>
      </w:r>
      <w:r>
        <w:rPr>
          <w:spacing w:val="2"/>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1"/>
          <w:sz w:val="24"/>
          <w:szCs w:val="24"/>
        </w:rPr>
        <w:t xml:space="preserve"> 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w:t>
      </w:r>
      <w:r>
        <w:rPr>
          <w:spacing w:val="2"/>
          <w:sz w:val="24"/>
          <w:szCs w:val="24"/>
        </w:rPr>
        <w:t>c</w:t>
      </w:r>
      <w:r>
        <w:rPr>
          <w:spacing w:val="-1"/>
          <w:sz w:val="24"/>
          <w:szCs w:val="24"/>
        </w:rPr>
        <w:t>a</w:t>
      </w:r>
      <w:r>
        <w:rPr>
          <w:sz w:val="24"/>
          <w:szCs w:val="24"/>
        </w:rPr>
        <w:t>p</w:t>
      </w:r>
      <w:r>
        <w:rPr>
          <w:spacing w:val="-1"/>
          <w:sz w:val="24"/>
          <w:szCs w:val="24"/>
        </w:rPr>
        <w:t>a</w:t>
      </w:r>
      <w:r>
        <w:rPr>
          <w:spacing w:val="1"/>
          <w:sz w:val="24"/>
          <w:szCs w:val="24"/>
        </w:rPr>
        <w:t>i</w:t>
      </w:r>
      <w:r>
        <w:rPr>
          <w:sz w:val="24"/>
          <w:szCs w:val="24"/>
        </w:rPr>
        <w:t>.</w:t>
      </w:r>
      <w:r>
        <w:rPr>
          <w:spacing w:val="1"/>
          <w:sz w:val="24"/>
          <w:szCs w:val="24"/>
        </w:rPr>
        <w:t xml:space="preserve"> </w:t>
      </w:r>
      <w:r>
        <w:rPr>
          <w:spacing w:val="3"/>
          <w:sz w:val="24"/>
          <w:szCs w:val="24"/>
        </w:rPr>
        <w:t>J</w:t>
      </w:r>
      <w:r>
        <w:rPr>
          <w:spacing w:val="1"/>
          <w:sz w:val="24"/>
          <w:szCs w:val="24"/>
        </w:rPr>
        <w:t>i</w:t>
      </w:r>
      <w:r>
        <w:rPr>
          <w:sz w:val="24"/>
          <w:szCs w:val="24"/>
        </w:rPr>
        <w:t>ka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a</w:t>
      </w:r>
      <w:r>
        <w:rPr>
          <w:spacing w:val="3"/>
          <w:sz w:val="24"/>
          <w:szCs w:val="24"/>
        </w:rPr>
        <w:t>s</w:t>
      </w:r>
      <w:r>
        <w:rPr>
          <w:sz w:val="24"/>
          <w:szCs w:val="24"/>
        </w:rPr>
        <w:t>a 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6"/>
          <w:sz w:val="24"/>
          <w:szCs w:val="24"/>
        </w:rPr>
        <w:t xml:space="preserve"> </w:t>
      </w:r>
      <w:r>
        <w:rPr>
          <w:sz w:val="24"/>
          <w:szCs w:val="24"/>
        </w:rPr>
        <w:t>K</w:t>
      </w:r>
      <w:r>
        <w:rPr>
          <w:spacing w:val="-1"/>
          <w:sz w:val="24"/>
          <w:szCs w:val="24"/>
        </w:rPr>
        <w:t>a</w:t>
      </w:r>
      <w:r>
        <w:rPr>
          <w:sz w:val="24"/>
          <w:szCs w:val="24"/>
        </w:rPr>
        <w:t>h</w:t>
      </w:r>
      <w:r>
        <w:rPr>
          <w:spacing w:val="-1"/>
          <w:sz w:val="24"/>
          <w:szCs w:val="24"/>
        </w:rPr>
        <w:t>ar</w:t>
      </w:r>
      <w:r>
        <w:rPr>
          <w:sz w:val="24"/>
          <w:szCs w:val="24"/>
        </w:rPr>
        <w:t>,</w:t>
      </w:r>
      <w:r>
        <w:rPr>
          <w:spacing w:val="1"/>
          <w:sz w:val="24"/>
          <w:szCs w:val="24"/>
        </w:rPr>
        <w:t xml:space="preserve"> PP</w:t>
      </w:r>
      <w:r>
        <w:rPr>
          <w:sz w:val="24"/>
          <w:szCs w:val="24"/>
        </w:rPr>
        <w:t xml:space="preserve">K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2"/>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w:t>
      </w:r>
      <w:r>
        <w:rPr>
          <w:spacing w:val="-1"/>
          <w:sz w:val="24"/>
          <w:szCs w:val="24"/>
        </w:rPr>
        <w:t>e</w:t>
      </w:r>
      <w:r>
        <w:rPr>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er</w:t>
      </w:r>
      <w:r>
        <w:rPr>
          <w:sz w:val="24"/>
          <w:szCs w:val="24"/>
        </w:rPr>
        <w:t>usk</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z w:val="24"/>
          <w:szCs w:val="24"/>
        </w:rPr>
        <w:t>u</w:t>
      </w:r>
      <w:r>
        <w:rPr>
          <w:spacing w:val="2"/>
          <w:sz w:val="24"/>
          <w:szCs w:val="24"/>
        </w:rPr>
        <w:t>n</w:t>
      </w:r>
      <w:r>
        <w:rPr>
          <w:spacing w:val="-2"/>
          <w:sz w:val="24"/>
          <w:szCs w:val="24"/>
        </w:rPr>
        <w:t>g</w:t>
      </w:r>
      <w:r>
        <w:rPr>
          <w:sz w:val="24"/>
          <w:szCs w:val="24"/>
        </w:rPr>
        <w:t>k</w:t>
      </w:r>
      <w:r>
        <w:rPr>
          <w:spacing w:val="1"/>
          <w:sz w:val="24"/>
          <w:szCs w:val="24"/>
        </w:rPr>
        <w:t>i</w:t>
      </w:r>
      <w:r>
        <w:rPr>
          <w:sz w:val="24"/>
          <w:szCs w:val="24"/>
        </w:rPr>
        <w:t>n</w:t>
      </w:r>
      <w:r>
        <w:rPr>
          <w:spacing w:val="1"/>
          <w:sz w:val="24"/>
          <w:szCs w:val="24"/>
        </w:rPr>
        <w:t xml:space="preserve"> m</w:t>
      </w:r>
      <w:r>
        <w:rPr>
          <w:spacing w:val="2"/>
          <w:sz w:val="24"/>
          <w:szCs w:val="24"/>
        </w:rPr>
        <w:t>a</w:t>
      </w:r>
      <w:r>
        <w:rPr>
          <w:sz w:val="24"/>
          <w:szCs w:val="24"/>
        </w:rPr>
        <w:t xml:space="preserve">ka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pacing w:val="2"/>
          <w:sz w:val="24"/>
          <w:szCs w:val="24"/>
        </w:rPr>
        <w:t>n</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2"/>
          <w:sz w:val="24"/>
          <w:szCs w:val="24"/>
        </w:rPr>
        <w:t>an</w:t>
      </w:r>
      <w:r>
        <w:rPr>
          <w:sz w:val="24"/>
          <w:szCs w:val="24"/>
        </w:rPr>
        <w:t xml:space="preserve">g </w:t>
      </w:r>
      <w:r>
        <w:rPr>
          <w:spacing w:val="2"/>
          <w:sz w:val="24"/>
          <w:szCs w:val="24"/>
        </w:rPr>
        <w:t>w</w:t>
      </w:r>
      <w:r>
        <w:rPr>
          <w:spacing w:val="-1"/>
          <w:sz w:val="24"/>
          <w:szCs w:val="24"/>
        </w:rPr>
        <w:t>a</w:t>
      </w:r>
      <w:r>
        <w:rPr>
          <w:spacing w:val="1"/>
          <w:sz w:val="24"/>
          <w:szCs w:val="24"/>
        </w:rPr>
        <w:t>j</w:t>
      </w:r>
      <w:r>
        <w:rPr>
          <w:spacing w:val="2"/>
          <w:sz w:val="24"/>
          <w:szCs w:val="24"/>
        </w:rPr>
        <w:t>a</w:t>
      </w:r>
      <w:r>
        <w:rPr>
          <w:sz w:val="24"/>
          <w:szCs w:val="24"/>
        </w:rPr>
        <w:t>r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3"/>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1"/>
          <w:sz w:val="24"/>
          <w:szCs w:val="24"/>
        </w:rPr>
        <w:t>l</w:t>
      </w:r>
      <w:r>
        <w:rPr>
          <w:sz w:val="24"/>
          <w:szCs w:val="24"/>
        </w:rPr>
        <w:t>u</w:t>
      </w:r>
      <w:r>
        <w:rPr>
          <w:spacing w:val="-1"/>
          <w:sz w:val="24"/>
          <w:szCs w:val="24"/>
        </w:rPr>
        <w:t>ar</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z w:val="24"/>
          <w:szCs w:val="24"/>
        </w:rPr>
        <w:t>k</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s</w:t>
      </w:r>
      <w:r>
        <w:rPr>
          <w:spacing w:val="1"/>
          <w:sz w:val="24"/>
          <w:szCs w:val="24"/>
        </w:rPr>
        <w:t>it</w:t>
      </w:r>
      <w:r>
        <w:rPr>
          <w:sz w:val="24"/>
          <w:szCs w:val="24"/>
        </w:rPr>
        <w:t>u</w:t>
      </w:r>
      <w:r>
        <w:rPr>
          <w:spacing w:val="-1"/>
          <w:sz w:val="24"/>
          <w:szCs w:val="24"/>
        </w:rPr>
        <w:t>a</w:t>
      </w:r>
      <w:r>
        <w:rPr>
          <w:sz w:val="24"/>
          <w:szCs w:val="24"/>
        </w:rPr>
        <w:t>si d</w:t>
      </w:r>
      <w:r>
        <w:rPr>
          <w:spacing w:val="-1"/>
          <w:sz w:val="24"/>
          <w:szCs w:val="24"/>
        </w:rPr>
        <w:t>e</w:t>
      </w:r>
      <w:r>
        <w:rPr>
          <w:spacing w:val="1"/>
          <w:sz w:val="24"/>
          <w:szCs w:val="24"/>
        </w:rPr>
        <w:t>mi</w:t>
      </w:r>
      <w:r>
        <w:rPr>
          <w:sz w:val="24"/>
          <w:szCs w:val="24"/>
        </w:rPr>
        <w:t>k</w:t>
      </w:r>
      <w:r>
        <w:rPr>
          <w:spacing w:val="1"/>
          <w:sz w:val="24"/>
          <w:szCs w:val="24"/>
        </w:rPr>
        <w:t>i</w:t>
      </w:r>
      <w:r>
        <w:rPr>
          <w:spacing w:val="-1"/>
          <w:sz w:val="24"/>
          <w:szCs w:val="24"/>
        </w:rPr>
        <w:t>a</w:t>
      </w:r>
      <w:r>
        <w:rPr>
          <w:sz w:val="24"/>
          <w:szCs w:val="24"/>
        </w:rPr>
        <w:t>n.</w:t>
      </w:r>
    </w:p>
    <w:p w14:paraId="73142DA2" w14:textId="77777777" w:rsidR="00B137FE" w:rsidRDefault="00B137FE">
      <w:pPr>
        <w:spacing w:line="200" w:lineRule="exact"/>
      </w:pPr>
    </w:p>
    <w:p w14:paraId="68278766" w14:textId="77777777" w:rsidR="00B137FE" w:rsidRDefault="00B137FE">
      <w:pPr>
        <w:spacing w:before="3" w:line="200" w:lineRule="exact"/>
      </w:pPr>
    </w:p>
    <w:p w14:paraId="4F825575" w14:textId="77777777" w:rsidR="00B137FE" w:rsidRDefault="00823223">
      <w:pPr>
        <w:spacing w:line="260" w:lineRule="exact"/>
        <w:ind w:left="554"/>
        <w:rPr>
          <w:sz w:val="24"/>
          <w:szCs w:val="24"/>
        </w:rPr>
        <w:sectPr w:rsidR="00B137FE">
          <w:pgSz w:w="11920" w:h="16840"/>
          <w:pgMar w:top="1580" w:right="1280" w:bottom="280" w:left="1680" w:header="720" w:footer="720" w:gutter="0"/>
          <w:cols w:space="720"/>
        </w:sectPr>
      </w:pPr>
      <w:r>
        <w:rPr>
          <w:b/>
          <w:spacing w:val="1"/>
          <w:position w:val="-1"/>
          <w:sz w:val="24"/>
          <w:szCs w:val="24"/>
        </w:rPr>
        <w:t>B</w:t>
      </w:r>
      <w:r>
        <w:rPr>
          <w:b/>
          <w:position w:val="-1"/>
          <w:sz w:val="24"/>
          <w:szCs w:val="24"/>
        </w:rPr>
        <w:t>.5.</w:t>
      </w:r>
      <w:r>
        <w:rPr>
          <w:b/>
          <w:spacing w:val="-2"/>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n</w:t>
      </w:r>
      <w:r>
        <w:rPr>
          <w:b/>
          <w:position w:val="-1"/>
          <w:sz w:val="24"/>
          <w:szCs w:val="24"/>
        </w:rPr>
        <w:t>g</w:t>
      </w:r>
      <w:r>
        <w:rPr>
          <w:b/>
          <w:spacing w:val="1"/>
          <w:position w:val="-1"/>
          <w:sz w:val="24"/>
          <w:szCs w:val="24"/>
        </w:rPr>
        <w:t>h</w:t>
      </w:r>
      <w:r>
        <w:rPr>
          <w:b/>
          <w:spacing w:val="-1"/>
          <w:position w:val="-1"/>
          <w:sz w:val="24"/>
          <w:szCs w:val="24"/>
        </w:rPr>
        <w:t>e</w:t>
      </w:r>
      <w:r>
        <w:rPr>
          <w:b/>
          <w:spacing w:val="1"/>
          <w:position w:val="-1"/>
          <w:sz w:val="24"/>
          <w:szCs w:val="24"/>
        </w:rPr>
        <w:t>n</w:t>
      </w:r>
      <w:r>
        <w:rPr>
          <w:b/>
          <w:spacing w:val="-1"/>
          <w:position w:val="-1"/>
          <w:sz w:val="24"/>
          <w:szCs w:val="24"/>
        </w:rPr>
        <w:t>t</w:t>
      </w:r>
      <w:r>
        <w:rPr>
          <w:b/>
          <w:spacing w:val="1"/>
          <w:position w:val="-1"/>
          <w:sz w:val="24"/>
          <w:szCs w:val="24"/>
        </w:rPr>
        <w:t>i</w:t>
      </w:r>
      <w:r>
        <w:rPr>
          <w:b/>
          <w:position w:val="-1"/>
          <w:sz w:val="24"/>
          <w:szCs w:val="24"/>
        </w:rPr>
        <w:t>an</w:t>
      </w:r>
      <w:r>
        <w:rPr>
          <w:b/>
          <w:spacing w:val="-8"/>
          <w:position w:val="-1"/>
          <w:sz w:val="24"/>
          <w:szCs w:val="24"/>
        </w:rPr>
        <w:t xml:space="preserve"> </w:t>
      </w:r>
      <w:r>
        <w:rPr>
          <w:b/>
          <w:spacing w:val="1"/>
          <w:position w:val="-1"/>
          <w:sz w:val="24"/>
          <w:szCs w:val="24"/>
        </w:rPr>
        <w:t>d</w:t>
      </w:r>
      <w:r>
        <w:rPr>
          <w:b/>
          <w:position w:val="-1"/>
          <w:sz w:val="24"/>
          <w:szCs w:val="24"/>
        </w:rPr>
        <w:t>an</w:t>
      </w:r>
      <w:r>
        <w:rPr>
          <w:b/>
          <w:spacing w:val="-3"/>
          <w:position w:val="-1"/>
          <w:sz w:val="24"/>
          <w:szCs w:val="24"/>
        </w:rPr>
        <w:t xml:space="preserve"> P</w:t>
      </w:r>
      <w:r>
        <w:rPr>
          <w:b/>
          <w:spacing w:val="2"/>
          <w:position w:val="-1"/>
          <w:sz w:val="24"/>
          <w:szCs w:val="24"/>
        </w:rPr>
        <w:t>e</w:t>
      </w:r>
      <w:r>
        <w:rPr>
          <w:b/>
          <w:spacing w:val="-3"/>
          <w:position w:val="-1"/>
          <w:sz w:val="24"/>
          <w:szCs w:val="24"/>
        </w:rPr>
        <w:t>m</w:t>
      </w:r>
      <w:r>
        <w:rPr>
          <w:b/>
          <w:spacing w:val="1"/>
          <w:position w:val="-1"/>
          <w:sz w:val="24"/>
          <w:szCs w:val="24"/>
        </w:rPr>
        <w:t>u</w:t>
      </w:r>
      <w:r>
        <w:rPr>
          <w:b/>
          <w:spacing w:val="-1"/>
          <w:position w:val="-1"/>
          <w:sz w:val="24"/>
          <w:szCs w:val="24"/>
        </w:rPr>
        <w:t>t</w:t>
      </w:r>
      <w:r>
        <w:rPr>
          <w:b/>
          <w:spacing w:val="1"/>
          <w:position w:val="-1"/>
          <w:sz w:val="24"/>
          <w:szCs w:val="24"/>
        </w:rPr>
        <w:t>u</w:t>
      </w:r>
      <w:r>
        <w:rPr>
          <w:b/>
          <w:position w:val="-1"/>
          <w:sz w:val="24"/>
          <w:szCs w:val="24"/>
        </w:rPr>
        <w:t>san</w:t>
      </w:r>
      <w:r>
        <w:rPr>
          <w:b/>
          <w:spacing w:val="-8"/>
          <w:position w:val="-1"/>
          <w:sz w:val="24"/>
          <w:szCs w:val="24"/>
        </w:rPr>
        <w:t xml:space="preserve"> </w:t>
      </w:r>
      <w:r>
        <w:rPr>
          <w:b/>
          <w:spacing w:val="1"/>
          <w:position w:val="-1"/>
          <w:sz w:val="24"/>
          <w:szCs w:val="24"/>
        </w:rPr>
        <w:t>k</w:t>
      </w:r>
      <w:r>
        <w:rPr>
          <w:b/>
          <w:position w:val="-1"/>
          <w:sz w:val="24"/>
          <w:szCs w:val="24"/>
        </w:rPr>
        <w:t>o</w:t>
      </w:r>
      <w:r>
        <w:rPr>
          <w:b/>
          <w:spacing w:val="1"/>
          <w:position w:val="-1"/>
          <w:sz w:val="24"/>
          <w:szCs w:val="24"/>
        </w:rPr>
        <w:t>n</w:t>
      </w:r>
      <w:r>
        <w:rPr>
          <w:b/>
          <w:spacing w:val="-1"/>
          <w:position w:val="-1"/>
          <w:sz w:val="24"/>
          <w:szCs w:val="24"/>
        </w:rPr>
        <w:t>tr</w:t>
      </w:r>
      <w:r>
        <w:rPr>
          <w:b/>
          <w:position w:val="-1"/>
          <w:sz w:val="24"/>
          <w:szCs w:val="24"/>
        </w:rPr>
        <w:t>ak</w:t>
      </w:r>
    </w:p>
    <w:p w14:paraId="56153794" w14:textId="77777777" w:rsidR="00B137FE" w:rsidRDefault="00B137FE">
      <w:pPr>
        <w:spacing w:before="6" w:line="160" w:lineRule="exact"/>
        <w:rPr>
          <w:sz w:val="16"/>
          <w:szCs w:val="16"/>
        </w:rPr>
      </w:pPr>
    </w:p>
    <w:p w14:paraId="07020CF3" w14:textId="77777777" w:rsidR="00B137FE" w:rsidRDefault="00823223">
      <w:pPr>
        <w:ind w:left="514" w:right="-41"/>
        <w:jc w:val="center"/>
        <w:rPr>
          <w:sz w:val="24"/>
          <w:szCs w:val="24"/>
        </w:rPr>
      </w:pPr>
      <w:r>
        <w:rPr>
          <w:b/>
          <w:sz w:val="24"/>
          <w:szCs w:val="24"/>
        </w:rPr>
        <w:t xml:space="preserve">46. </w:t>
      </w:r>
      <w:r>
        <w:rPr>
          <w:b/>
          <w:spacing w:val="4"/>
          <w:sz w:val="24"/>
          <w:szCs w:val="24"/>
        </w:rPr>
        <w:t xml:space="preserve"> </w:t>
      </w:r>
      <w:r>
        <w:rPr>
          <w:b/>
          <w:spacing w:val="-3"/>
          <w:sz w:val="24"/>
          <w:szCs w:val="24"/>
        </w:rPr>
        <w:t>P</w:t>
      </w:r>
      <w:r>
        <w:rPr>
          <w:b/>
          <w:spacing w:val="-1"/>
          <w:sz w:val="24"/>
          <w:szCs w:val="24"/>
        </w:rPr>
        <w:t>e</w:t>
      </w:r>
      <w:r>
        <w:rPr>
          <w:b/>
          <w:spacing w:val="1"/>
          <w:w w:val="99"/>
          <w:sz w:val="24"/>
          <w:szCs w:val="24"/>
        </w:rPr>
        <w:t>n</w:t>
      </w:r>
      <w:r>
        <w:rPr>
          <w:b/>
          <w:w w:val="99"/>
          <w:sz w:val="24"/>
          <w:szCs w:val="24"/>
        </w:rPr>
        <w:t>g</w:t>
      </w:r>
      <w:r>
        <w:rPr>
          <w:b/>
          <w:spacing w:val="1"/>
          <w:w w:val="99"/>
          <w:sz w:val="24"/>
          <w:szCs w:val="24"/>
        </w:rPr>
        <w:t>h</w:t>
      </w:r>
      <w:r>
        <w:rPr>
          <w:b/>
          <w:spacing w:val="-1"/>
          <w:sz w:val="24"/>
          <w:szCs w:val="24"/>
        </w:rPr>
        <w:t>e</w:t>
      </w:r>
      <w:r>
        <w:rPr>
          <w:b/>
          <w:spacing w:val="1"/>
          <w:w w:val="99"/>
          <w:sz w:val="24"/>
          <w:szCs w:val="24"/>
        </w:rPr>
        <w:t>n</w:t>
      </w:r>
      <w:r>
        <w:rPr>
          <w:b/>
          <w:spacing w:val="-1"/>
          <w:w w:val="99"/>
          <w:sz w:val="24"/>
          <w:szCs w:val="24"/>
        </w:rPr>
        <w:t>t</w:t>
      </w:r>
      <w:r>
        <w:rPr>
          <w:b/>
          <w:spacing w:val="1"/>
          <w:sz w:val="24"/>
          <w:szCs w:val="24"/>
        </w:rPr>
        <w:t>i</w:t>
      </w:r>
      <w:r>
        <w:rPr>
          <w:b/>
          <w:w w:val="99"/>
          <w:sz w:val="24"/>
          <w:szCs w:val="24"/>
        </w:rPr>
        <w:t>an</w:t>
      </w:r>
    </w:p>
    <w:p w14:paraId="74B77421" w14:textId="77777777" w:rsidR="00B137FE" w:rsidRDefault="00823223">
      <w:pPr>
        <w:ind w:left="944" w:right="363"/>
        <w:jc w:val="center"/>
        <w:rPr>
          <w:sz w:val="24"/>
          <w:szCs w:val="24"/>
        </w:rPr>
      </w:pP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3CEF1C7C" w14:textId="77777777" w:rsidR="00B137FE" w:rsidRDefault="00823223">
      <w:pPr>
        <w:spacing w:before="1" w:line="160" w:lineRule="exact"/>
        <w:rPr>
          <w:sz w:val="16"/>
          <w:szCs w:val="16"/>
        </w:rPr>
      </w:pPr>
      <w:r>
        <w:br w:type="column"/>
      </w:r>
    </w:p>
    <w:p w14:paraId="3C249CAF" w14:textId="77777777" w:rsidR="00B137FE" w:rsidRDefault="00823223">
      <w:pPr>
        <w:ind w:left="566" w:right="61" w:hanging="566"/>
        <w:jc w:val="both"/>
        <w:rPr>
          <w:sz w:val="24"/>
          <w:szCs w:val="24"/>
        </w:rPr>
      </w:pPr>
      <w:r>
        <w:rPr>
          <w:sz w:val="24"/>
          <w:szCs w:val="24"/>
        </w:rPr>
        <w:t xml:space="preserve">46.1 </w:t>
      </w:r>
      <w:r>
        <w:rPr>
          <w:spacing w:val="5"/>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r</w:t>
      </w:r>
      <w:r>
        <w:rPr>
          <w:spacing w:val="-1"/>
          <w:sz w:val="24"/>
          <w:szCs w:val="24"/>
        </w:rPr>
        <w:t>e</w:t>
      </w:r>
      <w:r>
        <w:rPr>
          <w:sz w:val="24"/>
          <w:szCs w:val="24"/>
        </w:rPr>
        <w:t xml:space="preserve">na </w:t>
      </w:r>
      <w:r>
        <w:rPr>
          <w:spacing w:val="3"/>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sud</w:t>
      </w:r>
      <w:r>
        <w:rPr>
          <w:spacing w:val="-1"/>
          <w:sz w:val="24"/>
          <w:szCs w:val="24"/>
        </w:rPr>
        <w:t>a</w:t>
      </w:r>
      <w:r>
        <w:rPr>
          <w:sz w:val="24"/>
          <w:szCs w:val="24"/>
        </w:rPr>
        <w:t>h</w:t>
      </w:r>
      <w:r>
        <w:rPr>
          <w:spacing w:val="-5"/>
          <w:sz w:val="24"/>
          <w:szCs w:val="24"/>
        </w:rPr>
        <w:t xml:space="preserve"> </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z w:val="24"/>
          <w:szCs w:val="24"/>
        </w:rPr>
        <w:t>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3"/>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p>
    <w:p w14:paraId="639BC508" w14:textId="77777777" w:rsidR="00B137FE" w:rsidRDefault="00823223">
      <w:pPr>
        <w:ind w:left="566" w:right="61" w:hanging="566"/>
        <w:jc w:val="both"/>
        <w:rPr>
          <w:sz w:val="24"/>
          <w:szCs w:val="24"/>
        </w:rPr>
      </w:pPr>
      <w:r>
        <w:rPr>
          <w:sz w:val="24"/>
          <w:szCs w:val="24"/>
        </w:rPr>
        <w:t xml:space="preserve">46.2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1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0"/>
          <w:sz w:val="24"/>
          <w:szCs w:val="24"/>
        </w:rPr>
        <w:t xml:space="preserve"> </w:t>
      </w:r>
      <w:r>
        <w:rPr>
          <w:spacing w:val="2"/>
          <w:sz w:val="24"/>
          <w:szCs w:val="24"/>
        </w:rPr>
        <w:t>ka</w:t>
      </w:r>
      <w:r>
        <w:rPr>
          <w:spacing w:val="-1"/>
          <w:sz w:val="24"/>
          <w:szCs w:val="24"/>
        </w:rPr>
        <w:t>re</w:t>
      </w:r>
      <w:r>
        <w:rPr>
          <w:sz w:val="24"/>
          <w:szCs w:val="24"/>
        </w:rPr>
        <w:t>na</w:t>
      </w:r>
      <w:r>
        <w:rPr>
          <w:spacing w:val="9"/>
          <w:sz w:val="24"/>
          <w:szCs w:val="24"/>
        </w:rPr>
        <w:t xml:space="preserve">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10"/>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r</w:t>
      </w:r>
      <w:r>
        <w:rPr>
          <w:spacing w:val="9"/>
          <w:sz w:val="24"/>
          <w:szCs w:val="24"/>
        </w:rPr>
        <w:t xml:space="preserve"> </w:t>
      </w:r>
      <w:r>
        <w:rPr>
          <w:sz w:val="24"/>
          <w:szCs w:val="24"/>
        </w:rPr>
        <w:t>d</w:t>
      </w:r>
      <w:r>
        <w:rPr>
          <w:spacing w:val="1"/>
          <w:sz w:val="24"/>
          <w:szCs w:val="24"/>
        </w:rPr>
        <w:t>il</w:t>
      </w:r>
      <w:r>
        <w:rPr>
          <w:spacing w:val="2"/>
          <w:sz w:val="24"/>
          <w:szCs w:val="24"/>
        </w:rPr>
        <w:t>a</w:t>
      </w:r>
      <w:r>
        <w:rPr>
          <w:sz w:val="24"/>
          <w:szCs w:val="24"/>
        </w:rPr>
        <w:t>kuk</w:t>
      </w:r>
      <w:r>
        <w:rPr>
          <w:spacing w:val="-1"/>
          <w:sz w:val="24"/>
          <w:szCs w:val="24"/>
        </w:rPr>
        <w:t>a</w:t>
      </w:r>
      <w:r>
        <w:rPr>
          <w:sz w:val="24"/>
          <w:szCs w:val="24"/>
        </w:rPr>
        <w:t>n s</w:t>
      </w:r>
      <w:r>
        <w:rPr>
          <w:spacing w:val="-1"/>
          <w:sz w:val="24"/>
          <w:szCs w:val="24"/>
        </w:rPr>
        <w:t>eca</w:t>
      </w:r>
      <w:r>
        <w:rPr>
          <w:spacing w:val="2"/>
          <w:sz w:val="24"/>
          <w:szCs w:val="24"/>
        </w:rPr>
        <w:t>r</w:t>
      </w:r>
      <w:r>
        <w:rPr>
          <w:sz w:val="24"/>
          <w:szCs w:val="24"/>
        </w:rPr>
        <w:t xml:space="preserve">a </w:t>
      </w:r>
      <w:r>
        <w:rPr>
          <w:spacing w:val="1"/>
          <w:sz w:val="24"/>
          <w:szCs w:val="24"/>
        </w:rPr>
        <w:t>t</w:t>
      </w:r>
      <w:r>
        <w:rPr>
          <w:spacing w:val="2"/>
          <w:sz w:val="24"/>
          <w:szCs w:val="24"/>
        </w:rPr>
        <w:t>e</w:t>
      </w:r>
      <w:r>
        <w:rPr>
          <w:spacing w:val="-1"/>
          <w:sz w:val="24"/>
          <w:szCs w:val="24"/>
        </w:rPr>
        <w:t>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er</w:t>
      </w:r>
      <w:r>
        <w:rPr>
          <w:spacing w:val="3"/>
          <w:sz w:val="24"/>
          <w:szCs w:val="24"/>
        </w:rPr>
        <w:t>t</w:t>
      </w:r>
      <w:r>
        <w:rPr>
          <w:spacing w:val="-1"/>
          <w:sz w:val="24"/>
          <w:szCs w:val="24"/>
        </w:rPr>
        <w:t>a</w:t>
      </w:r>
      <w:r>
        <w:rPr>
          <w:sz w:val="24"/>
          <w:szCs w:val="24"/>
        </w:rPr>
        <w:t>i</w:t>
      </w:r>
      <w:r>
        <w:rPr>
          <w:spacing w:val="2"/>
          <w:sz w:val="24"/>
          <w:szCs w:val="24"/>
        </w:rPr>
        <w:t xml:space="preserve"> </w:t>
      </w:r>
      <w:r>
        <w:rPr>
          <w:spacing w:val="-1"/>
          <w:sz w:val="24"/>
          <w:szCs w:val="24"/>
        </w:rPr>
        <w:t>a</w:t>
      </w:r>
      <w:r>
        <w:rPr>
          <w:spacing w:val="1"/>
          <w:sz w:val="24"/>
          <w:szCs w:val="24"/>
        </w:rPr>
        <w:t>l</w:t>
      </w:r>
      <w:r>
        <w:rPr>
          <w:spacing w:val="-1"/>
          <w:sz w:val="24"/>
          <w:szCs w:val="24"/>
        </w:rPr>
        <w:t>a</w:t>
      </w:r>
      <w:r>
        <w:rPr>
          <w:sz w:val="24"/>
          <w:szCs w:val="24"/>
        </w:rPr>
        <w:t>s</w:t>
      </w:r>
      <w:r>
        <w:rPr>
          <w:spacing w:val="2"/>
          <w:sz w:val="24"/>
          <w:szCs w:val="24"/>
        </w:rPr>
        <w:t>a</w:t>
      </w:r>
      <w:r>
        <w:rPr>
          <w:sz w:val="24"/>
          <w:szCs w:val="24"/>
        </w:rPr>
        <w:t>n p</w:t>
      </w:r>
      <w:r>
        <w:rPr>
          <w:spacing w:val="-1"/>
          <w:sz w:val="24"/>
          <w:szCs w:val="24"/>
        </w:rPr>
        <w:t>e</w:t>
      </w:r>
      <w:r>
        <w:rPr>
          <w:sz w:val="24"/>
          <w:szCs w:val="24"/>
        </w:rPr>
        <w:t>n</w:t>
      </w:r>
      <w:r>
        <w:rPr>
          <w:spacing w:val="-2"/>
          <w:sz w:val="24"/>
          <w:szCs w:val="24"/>
        </w:rPr>
        <w:t>g</w:t>
      </w:r>
      <w:r>
        <w:rPr>
          <w:spacing w:val="2"/>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p>
    <w:p w14:paraId="69E2AD7A" w14:textId="77777777" w:rsidR="00B137FE" w:rsidRDefault="00823223">
      <w:pPr>
        <w:ind w:left="-41" w:right="103"/>
        <w:jc w:val="center"/>
        <w:rPr>
          <w:sz w:val="24"/>
          <w:szCs w:val="24"/>
        </w:rPr>
      </w:pPr>
      <w:r>
        <w:rPr>
          <w:sz w:val="24"/>
          <w:szCs w:val="24"/>
        </w:rPr>
        <w:t xml:space="preserve">46.3 </w:t>
      </w:r>
      <w:r>
        <w:rPr>
          <w:spacing w:val="22"/>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7"/>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6"/>
          <w:sz w:val="24"/>
          <w:szCs w:val="24"/>
        </w:rPr>
        <w:t xml:space="preserve"> </w:t>
      </w:r>
      <w:r>
        <w:rPr>
          <w:sz w:val="24"/>
          <w:szCs w:val="24"/>
        </w:rPr>
        <w:t>k</w:t>
      </w:r>
      <w:r>
        <w:rPr>
          <w:spacing w:val="2"/>
          <w:sz w:val="24"/>
          <w:szCs w:val="24"/>
        </w:rPr>
        <w:t>a</w:t>
      </w:r>
      <w:r>
        <w:rPr>
          <w:spacing w:val="-1"/>
          <w:sz w:val="24"/>
          <w:szCs w:val="24"/>
        </w:rPr>
        <w:t>r</w:t>
      </w:r>
      <w:r>
        <w:rPr>
          <w:spacing w:val="2"/>
          <w:sz w:val="24"/>
          <w:szCs w:val="24"/>
        </w:rPr>
        <w:t>e</w:t>
      </w:r>
      <w:r>
        <w:rPr>
          <w:sz w:val="24"/>
          <w:szCs w:val="24"/>
        </w:rPr>
        <w:t>na</w:t>
      </w:r>
      <w:r>
        <w:rPr>
          <w:spacing w:val="-4"/>
          <w:sz w:val="24"/>
          <w:szCs w:val="24"/>
        </w:rPr>
        <w:t xml:space="preserve"> </w:t>
      </w:r>
      <w:r>
        <w:rPr>
          <w:sz w:val="24"/>
          <w:szCs w:val="24"/>
        </w:rPr>
        <w:t>k</w:t>
      </w:r>
      <w:r>
        <w:rPr>
          <w:spacing w:val="-1"/>
          <w:sz w:val="24"/>
          <w:szCs w:val="24"/>
        </w:rPr>
        <w:t>e</w:t>
      </w:r>
      <w:r>
        <w:rPr>
          <w:sz w:val="24"/>
          <w:szCs w:val="24"/>
        </w:rPr>
        <w:t>d</w:t>
      </w:r>
      <w:r>
        <w:rPr>
          <w:spacing w:val="2"/>
          <w:sz w:val="24"/>
          <w:szCs w:val="24"/>
        </w:rPr>
        <w:t>a</w:t>
      </w:r>
      <w:r>
        <w:rPr>
          <w:spacing w:val="-1"/>
          <w:sz w:val="24"/>
          <w:szCs w:val="24"/>
        </w:rPr>
        <w:t>a</w:t>
      </w:r>
      <w:r>
        <w:rPr>
          <w:sz w:val="24"/>
          <w:szCs w:val="24"/>
        </w:rPr>
        <w:t>nk</w:t>
      </w:r>
      <w:r>
        <w:rPr>
          <w:spacing w:val="-1"/>
          <w:sz w:val="24"/>
          <w:szCs w:val="24"/>
        </w:rPr>
        <w:t>a</w:t>
      </w:r>
      <w:r>
        <w:rPr>
          <w:sz w:val="24"/>
          <w:szCs w:val="24"/>
        </w:rPr>
        <w:t>h</w:t>
      </w:r>
      <w:r>
        <w:rPr>
          <w:spacing w:val="2"/>
          <w:sz w:val="24"/>
          <w:szCs w:val="24"/>
        </w:rPr>
        <w:t>a</w:t>
      </w:r>
      <w:r>
        <w:rPr>
          <w:sz w:val="24"/>
          <w:szCs w:val="24"/>
        </w:rPr>
        <w:t>r</w:t>
      </w:r>
      <w:r>
        <w:rPr>
          <w:spacing w:val="-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3"/>
          <w:w w:val="99"/>
          <w:sz w:val="24"/>
          <w:szCs w:val="24"/>
        </w:rPr>
        <w:t>b</w:t>
      </w:r>
      <w:r>
        <w:rPr>
          <w:spacing w:val="-1"/>
          <w:sz w:val="24"/>
          <w:szCs w:val="24"/>
        </w:rPr>
        <w:t>e</w:t>
      </w:r>
      <w:r>
        <w:rPr>
          <w:spacing w:val="2"/>
          <w:w w:val="99"/>
          <w:sz w:val="24"/>
          <w:szCs w:val="24"/>
        </w:rPr>
        <w:t>r</w:t>
      </w:r>
      <w:r>
        <w:rPr>
          <w:w w:val="99"/>
          <w:sz w:val="24"/>
          <w:szCs w:val="24"/>
        </w:rPr>
        <w:t>s</w:t>
      </w:r>
      <w:r>
        <w:rPr>
          <w:spacing w:val="1"/>
          <w:sz w:val="24"/>
          <w:szCs w:val="24"/>
        </w:rPr>
        <w:t>i</w:t>
      </w:r>
      <w:r>
        <w:rPr>
          <w:spacing w:val="-1"/>
          <w:w w:val="99"/>
          <w:sz w:val="24"/>
          <w:szCs w:val="24"/>
        </w:rPr>
        <w:t>f</w:t>
      </w:r>
      <w:r>
        <w:rPr>
          <w:spacing w:val="-1"/>
          <w:sz w:val="24"/>
          <w:szCs w:val="24"/>
        </w:rPr>
        <w:t>a</w:t>
      </w:r>
      <w:r>
        <w:rPr>
          <w:spacing w:val="1"/>
          <w:sz w:val="24"/>
          <w:szCs w:val="24"/>
        </w:rPr>
        <w:t>t</w:t>
      </w:r>
      <w:r>
        <w:rPr>
          <w:sz w:val="24"/>
          <w:szCs w:val="24"/>
        </w:rPr>
        <w:t>:</w:t>
      </w:r>
    </w:p>
    <w:p w14:paraId="38261EE7" w14:textId="77777777" w:rsidR="00B137FE" w:rsidRDefault="00823223">
      <w:pPr>
        <w:ind w:left="528" w:right="582"/>
        <w:jc w:val="center"/>
        <w:rPr>
          <w:sz w:val="24"/>
          <w:szCs w:val="24"/>
        </w:rPr>
      </w:pPr>
      <w:r>
        <w:rPr>
          <w:rFonts w:ascii="Footlight MT Light" w:eastAsia="Footlight MT Light" w:hAnsi="Footlight MT Light" w:cs="Footlight MT Light"/>
          <w:sz w:val="24"/>
          <w:szCs w:val="24"/>
        </w:rPr>
        <w:t>a.</w:t>
      </w:r>
      <w:r>
        <w:rPr>
          <w:spacing w:val="55"/>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ar</w:t>
      </w:r>
      <w:r>
        <w:rPr>
          <w:sz w:val="24"/>
          <w:szCs w:val="24"/>
        </w:rPr>
        <w:t>a</w:t>
      </w:r>
      <w:r>
        <w:rPr>
          <w:spacing w:val="-4"/>
          <w:sz w:val="24"/>
          <w:szCs w:val="24"/>
        </w:rPr>
        <w:t xml:space="preserve"> </w:t>
      </w:r>
      <w:r>
        <w:rPr>
          <w:sz w:val="24"/>
          <w:szCs w:val="24"/>
        </w:rPr>
        <w:t>h</w:t>
      </w:r>
      <w:r>
        <w:rPr>
          <w:spacing w:val="1"/>
          <w:sz w:val="24"/>
          <w:szCs w:val="24"/>
        </w:rPr>
        <w:t>i</w:t>
      </w:r>
      <w:r>
        <w:rPr>
          <w:spacing w:val="2"/>
          <w:sz w:val="24"/>
          <w:szCs w:val="24"/>
        </w:rPr>
        <w:t>n</w:t>
      </w:r>
      <w:r>
        <w:rPr>
          <w:sz w:val="24"/>
          <w:szCs w:val="24"/>
        </w:rPr>
        <w:t>gga</w:t>
      </w:r>
      <w:r>
        <w:rPr>
          <w:spacing w:val="-6"/>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r</w:t>
      </w:r>
      <w:r>
        <w:rPr>
          <w:spacing w:val="-5"/>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z w:val="24"/>
          <w:szCs w:val="24"/>
        </w:rPr>
        <w:t>kh</w:t>
      </w:r>
      <w:r>
        <w:rPr>
          <w:spacing w:val="1"/>
          <w:sz w:val="24"/>
          <w:szCs w:val="24"/>
        </w:rPr>
        <w:t>i</w:t>
      </w:r>
      <w:r>
        <w:rPr>
          <w:spacing w:val="-1"/>
          <w:sz w:val="24"/>
          <w:szCs w:val="24"/>
        </w:rPr>
        <w:t>r</w:t>
      </w:r>
      <w:r>
        <w:rPr>
          <w:sz w:val="24"/>
          <w:szCs w:val="24"/>
        </w:rPr>
        <w:t>;</w:t>
      </w:r>
      <w:r>
        <w:rPr>
          <w:spacing w:val="-5"/>
          <w:sz w:val="24"/>
          <w:szCs w:val="24"/>
        </w:rPr>
        <w:t xml:space="preserve"> </w:t>
      </w:r>
      <w:r>
        <w:rPr>
          <w:spacing w:val="-1"/>
          <w:sz w:val="24"/>
          <w:szCs w:val="24"/>
        </w:rPr>
        <w:t>a</w:t>
      </w:r>
      <w:r>
        <w:rPr>
          <w:spacing w:val="1"/>
          <w:sz w:val="24"/>
          <w:szCs w:val="24"/>
        </w:rPr>
        <w:t>t</w:t>
      </w:r>
      <w:r>
        <w:rPr>
          <w:spacing w:val="-1"/>
          <w:sz w:val="24"/>
          <w:szCs w:val="24"/>
        </w:rPr>
        <w:t>a</w:t>
      </w:r>
      <w:r>
        <w:rPr>
          <w:w w:val="99"/>
          <w:sz w:val="24"/>
          <w:szCs w:val="24"/>
        </w:rPr>
        <w:t>u</w:t>
      </w:r>
    </w:p>
    <w:p w14:paraId="297C47E1" w14:textId="77777777" w:rsidR="00B137FE" w:rsidRDefault="00823223">
      <w:pPr>
        <w:spacing w:before="1" w:line="260" w:lineRule="exact"/>
        <w:ind w:left="852" w:right="61" w:hanging="286"/>
        <w:jc w:val="both"/>
        <w:rPr>
          <w:sz w:val="24"/>
          <w:szCs w:val="24"/>
        </w:rPr>
      </w:pPr>
      <w:r>
        <w:rPr>
          <w:rFonts w:ascii="Footlight MT Light" w:eastAsia="Footlight MT Light" w:hAnsi="Footlight MT Light" w:cs="Footlight MT Light"/>
          <w:sz w:val="24"/>
          <w:szCs w:val="24"/>
        </w:rPr>
        <w:t>b.</w:t>
      </w:r>
      <w:r>
        <w:rPr>
          <w:spacing w:val="4"/>
          <w:sz w:val="24"/>
          <w:szCs w:val="24"/>
        </w:rPr>
        <w:t xml:space="preserve"> </w:t>
      </w:r>
      <w:r>
        <w:rPr>
          <w:sz w:val="24"/>
          <w:szCs w:val="24"/>
        </w:rPr>
        <w:t>p</w:t>
      </w:r>
      <w:r>
        <w:rPr>
          <w:spacing w:val="-1"/>
          <w:sz w:val="24"/>
          <w:szCs w:val="24"/>
        </w:rPr>
        <w:t>er</w:t>
      </w:r>
      <w:r>
        <w:rPr>
          <w:spacing w:val="1"/>
          <w:sz w:val="24"/>
          <w:szCs w:val="24"/>
        </w:rPr>
        <w:t>m</w:t>
      </w:r>
      <w:r>
        <w:rPr>
          <w:spacing w:val="-1"/>
          <w:sz w:val="24"/>
          <w:szCs w:val="24"/>
        </w:rPr>
        <w:t>a</w:t>
      </w:r>
      <w:r>
        <w:rPr>
          <w:sz w:val="24"/>
          <w:szCs w:val="24"/>
        </w:rPr>
        <w:t>n</w:t>
      </w:r>
      <w:r>
        <w:rPr>
          <w:spacing w:val="-1"/>
          <w:sz w:val="24"/>
          <w:szCs w:val="24"/>
        </w:rPr>
        <w:t>e</w:t>
      </w:r>
      <w:r>
        <w:rPr>
          <w:sz w:val="24"/>
          <w:szCs w:val="24"/>
        </w:rPr>
        <w:t xml:space="preserve">n  </w:t>
      </w:r>
      <w:r>
        <w:rPr>
          <w:spacing w:val="1"/>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z w:val="24"/>
          <w:szCs w:val="24"/>
        </w:rPr>
        <w:t>kib</w:t>
      </w:r>
      <w:r>
        <w:rPr>
          <w:spacing w:val="-1"/>
          <w:sz w:val="24"/>
          <w:szCs w:val="24"/>
        </w:rPr>
        <w:t>a</w:t>
      </w:r>
      <w:r>
        <w:rPr>
          <w:sz w:val="24"/>
          <w:szCs w:val="24"/>
        </w:rPr>
        <w:t xml:space="preserve">t  </w:t>
      </w:r>
      <w:r>
        <w:rPr>
          <w:spacing w:val="2"/>
          <w:sz w:val="24"/>
          <w:szCs w:val="24"/>
        </w:rPr>
        <w:t xml:space="preserve"> </w:t>
      </w:r>
      <w:r>
        <w:rPr>
          <w:sz w:val="24"/>
          <w:szCs w:val="24"/>
        </w:rPr>
        <w:t>k</w:t>
      </w:r>
      <w:r>
        <w:rPr>
          <w:spacing w:val="-1"/>
          <w:sz w:val="24"/>
          <w:szCs w:val="24"/>
        </w:rPr>
        <w:t>ea</w:t>
      </w:r>
      <w:r>
        <w:rPr>
          <w:sz w:val="24"/>
          <w:szCs w:val="24"/>
        </w:rPr>
        <w:t>d</w:t>
      </w:r>
      <w:r>
        <w:rPr>
          <w:spacing w:val="-1"/>
          <w:sz w:val="24"/>
          <w:szCs w:val="24"/>
        </w:rPr>
        <w:t>aa</w:t>
      </w:r>
      <w:r>
        <w:rPr>
          <w:sz w:val="24"/>
          <w:szCs w:val="24"/>
        </w:rPr>
        <w:t xml:space="preserve">n  </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 xml:space="preserve">r  </w:t>
      </w:r>
      <w:r>
        <w:rPr>
          <w:spacing w:val="1"/>
          <w:sz w:val="24"/>
          <w:szCs w:val="24"/>
        </w:rPr>
        <w:t xml:space="preserve"> ti</w:t>
      </w:r>
      <w:r>
        <w:rPr>
          <w:sz w:val="24"/>
          <w:szCs w:val="24"/>
        </w:rPr>
        <w:t>d</w:t>
      </w:r>
      <w:r>
        <w:rPr>
          <w:spacing w:val="-1"/>
          <w:sz w:val="24"/>
          <w:szCs w:val="24"/>
        </w:rPr>
        <w:t>a</w:t>
      </w:r>
      <w:r>
        <w:rPr>
          <w:sz w:val="24"/>
          <w:szCs w:val="24"/>
        </w:rPr>
        <w:t xml:space="preserve">k </w:t>
      </w:r>
      <w:r>
        <w:rPr>
          <w:spacing w:val="1"/>
          <w:sz w:val="24"/>
          <w:szCs w:val="24"/>
        </w:rPr>
        <w:t>m</w:t>
      </w:r>
      <w:r>
        <w:rPr>
          <w:spacing w:val="-1"/>
          <w:sz w:val="24"/>
          <w:szCs w:val="24"/>
        </w:rPr>
        <w:t>e</w:t>
      </w:r>
      <w:r>
        <w:rPr>
          <w:spacing w:val="1"/>
          <w:sz w:val="24"/>
          <w:szCs w:val="24"/>
        </w:rPr>
        <w:t>m</w:t>
      </w:r>
      <w:r>
        <w:rPr>
          <w:sz w:val="24"/>
          <w:szCs w:val="24"/>
        </w:rPr>
        <w:t>un</w:t>
      </w:r>
      <w:r>
        <w:rPr>
          <w:spacing w:val="-2"/>
          <w:sz w:val="24"/>
          <w:szCs w:val="24"/>
        </w:rPr>
        <w:t>g</w:t>
      </w:r>
      <w:r>
        <w:rPr>
          <w:sz w:val="24"/>
          <w:szCs w:val="24"/>
        </w:rPr>
        <w:t>k</w:t>
      </w:r>
      <w:r>
        <w:rPr>
          <w:spacing w:val="1"/>
          <w:sz w:val="24"/>
          <w:szCs w:val="24"/>
        </w:rPr>
        <w:t>i</w:t>
      </w:r>
      <w:r>
        <w:rPr>
          <w:sz w:val="24"/>
          <w:szCs w:val="24"/>
        </w:rPr>
        <w:t>nk</w:t>
      </w:r>
      <w:r>
        <w:rPr>
          <w:spacing w:val="-1"/>
          <w:sz w:val="24"/>
          <w:szCs w:val="24"/>
        </w:rPr>
        <w:t>a</w:t>
      </w:r>
      <w:r>
        <w:rPr>
          <w:sz w:val="24"/>
          <w:szCs w:val="24"/>
        </w:rPr>
        <w:t>n d</w:t>
      </w:r>
      <w:r>
        <w:rPr>
          <w:spacing w:val="1"/>
          <w:sz w:val="24"/>
          <w:szCs w:val="24"/>
        </w:rPr>
        <w:t>il</w:t>
      </w:r>
      <w:r>
        <w:rPr>
          <w:spacing w:val="2"/>
          <w:sz w:val="24"/>
          <w:szCs w:val="24"/>
        </w:rPr>
        <w:t>a</w:t>
      </w:r>
      <w:r>
        <w:rPr>
          <w:sz w:val="24"/>
          <w:szCs w:val="24"/>
        </w:rPr>
        <w:t>n</w:t>
      </w:r>
      <w:r>
        <w:rPr>
          <w:spacing w:val="1"/>
          <w:sz w:val="24"/>
          <w:szCs w:val="24"/>
        </w:rPr>
        <w:t>j</w:t>
      </w:r>
      <w:r>
        <w:rPr>
          <w:sz w:val="24"/>
          <w:szCs w:val="24"/>
        </w:rPr>
        <w:t>u</w:t>
      </w:r>
      <w:r>
        <w:rPr>
          <w:spacing w:val="1"/>
          <w:sz w:val="24"/>
          <w:szCs w:val="24"/>
        </w:rPr>
        <w:t>t</w:t>
      </w:r>
      <w:r>
        <w:rPr>
          <w:sz w:val="24"/>
          <w:szCs w:val="24"/>
        </w:rPr>
        <w:t>k</w:t>
      </w:r>
      <w:r>
        <w:rPr>
          <w:spacing w:val="-1"/>
          <w:sz w:val="24"/>
          <w:szCs w:val="24"/>
        </w:rPr>
        <w:t>a</w:t>
      </w:r>
      <w:r>
        <w:rPr>
          <w:sz w:val="24"/>
          <w:szCs w:val="24"/>
        </w:rPr>
        <w:t>n/ 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2"/>
          <w:sz w:val="24"/>
          <w:szCs w:val="24"/>
        </w:rPr>
        <w:t>n</w:t>
      </w:r>
      <w:r>
        <w:rPr>
          <w:spacing w:val="-5"/>
          <w:sz w:val="24"/>
          <w:szCs w:val="24"/>
        </w:rPr>
        <w:t>y</w:t>
      </w:r>
      <w:r>
        <w:rPr>
          <w:sz w:val="24"/>
          <w:szCs w:val="24"/>
        </w:rPr>
        <w:t>a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FDE52EA" w14:textId="77777777" w:rsidR="00B137FE" w:rsidRDefault="00823223">
      <w:pPr>
        <w:spacing w:line="260" w:lineRule="exact"/>
        <w:ind w:left="566" w:right="62" w:hanging="566"/>
        <w:jc w:val="both"/>
        <w:rPr>
          <w:sz w:val="24"/>
          <w:szCs w:val="24"/>
        </w:rPr>
      </w:pPr>
      <w:r>
        <w:rPr>
          <w:sz w:val="24"/>
          <w:szCs w:val="24"/>
        </w:rPr>
        <w:t xml:space="preserve">46.4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4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1"/>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39"/>
          <w:sz w:val="24"/>
          <w:szCs w:val="24"/>
        </w:rPr>
        <w:t xml:space="preserve">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39"/>
          <w:sz w:val="24"/>
          <w:szCs w:val="24"/>
        </w:rPr>
        <w:t xml:space="preserve"> </w:t>
      </w:r>
      <w:r>
        <w:rPr>
          <w:spacing w:val="2"/>
          <w:sz w:val="24"/>
          <w:szCs w:val="24"/>
        </w:rPr>
        <w:t>k</w:t>
      </w:r>
      <w:r>
        <w:rPr>
          <w:spacing w:val="-1"/>
          <w:sz w:val="24"/>
          <w:szCs w:val="24"/>
        </w:rPr>
        <w:t>a</w:t>
      </w:r>
      <w:r>
        <w:rPr>
          <w:sz w:val="24"/>
          <w:szCs w:val="24"/>
        </w:rPr>
        <w:t>h</w:t>
      </w:r>
      <w:r>
        <w:rPr>
          <w:spacing w:val="2"/>
          <w:sz w:val="24"/>
          <w:szCs w:val="24"/>
        </w:rPr>
        <w:t>a</w:t>
      </w:r>
      <w:r>
        <w:rPr>
          <w:sz w:val="24"/>
          <w:szCs w:val="24"/>
        </w:rPr>
        <w:t>r</w:t>
      </w:r>
      <w:r>
        <w:rPr>
          <w:spacing w:val="38"/>
          <w:sz w:val="24"/>
          <w:szCs w:val="24"/>
        </w:rPr>
        <w:t xml:space="preserve"> </w:t>
      </w:r>
      <w:r>
        <w:rPr>
          <w:spacing w:val="1"/>
          <w:sz w:val="24"/>
          <w:szCs w:val="24"/>
        </w:rPr>
        <w:t>t</w:t>
      </w:r>
      <w:r>
        <w:rPr>
          <w:spacing w:val="-1"/>
          <w:sz w:val="24"/>
          <w:szCs w:val="24"/>
        </w:rPr>
        <w:t>e</w:t>
      </w:r>
      <w:r>
        <w:rPr>
          <w:spacing w:val="1"/>
          <w:sz w:val="24"/>
          <w:szCs w:val="24"/>
        </w:rPr>
        <w:t>ta</w:t>
      </w:r>
      <w:r>
        <w:rPr>
          <w:sz w:val="24"/>
          <w:szCs w:val="24"/>
        </w:rPr>
        <w:t xml:space="preserve">p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pacing w:val="1"/>
          <w:sz w:val="24"/>
          <w:szCs w:val="24"/>
        </w:rPr>
        <w:t>tim</w:t>
      </w:r>
      <w:r>
        <w:rPr>
          <w:sz w:val="24"/>
          <w:szCs w:val="24"/>
        </w:rPr>
        <w:t>b</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8"/>
          <w:sz w:val="24"/>
          <w:szCs w:val="24"/>
        </w:rPr>
        <w:t xml:space="preserve"> </w:t>
      </w:r>
      <w:r>
        <w:rPr>
          <w:spacing w:val="2"/>
          <w:sz w:val="24"/>
          <w:szCs w:val="24"/>
        </w:rPr>
        <w:t>e</w:t>
      </w:r>
      <w:r>
        <w:rPr>
          <w:spacing w:val="-1"/>
          <w:sz w:val="24"/>
          <w:szCs w:val="24"/>
        </w:rPr>
        <w:t>fe</w:t>
      </w:r>
      <w:r>
        <w:rPr>
          <w:spacing w:val="2"/>
          <w:sz w:val="24"/>
          <w:szCs w:val="24"/>
        </w:rPr>
        <w:t>k</w:t>
      </w:r>
      <w:r>
        <w:rPr>
          <w:spacing w:val="1"/>
          <w:sz w:val="24"/>
          <w:szCs w:val="24"/>
        </w:rPr>
        <w:t>ti</w:t>
      </w:r>
      <w:r>
        <w:rPr>
          <w:spacing w:val="-1"/>
          <w:sz w:val="24"/>
          <w:szCs w:val="24"/>
        </w:rPr>
        <w:t>f</w:t>
      </w:r>
      <w:r>
        <w:rPr>
          <w:spacing w:val="1"/>
          <w:sz w:val="24"/>
          <w:szCs w:val="24"/>
        </w:rPr>
        <w:t>it</w:t>
      </w:r>
      <w:r>
        <w:rPr>
          <w:spacing w:val="-1"/>
          <w:sz w:val="24"/>
          <w:szCs w:val="24"/>
        </w:rPr>
        <w:t>a</w:t>
      </w:r>
      <w:r>
        <w:rPr>
          <w:sz w:val="24"/>
          <w:szCs w:val="24"/>
        </w:rPr>
        <w:t>s</w:t>
      </w:r>
      <w:r>
        <w:rPr>
          <w:spacing w:val="-4"/>
          <w:sz w:val="24"/>
          <w:szCs w:val="24"/>
        </w:rPr>
        <w:t xml:space="preserve"> </w:t>
      </w:r>
      <w:r>
        <w:rPr>
          <w:spacing w:val="1"/>
          <w:sz w:val="24"/>
          <w:szCs w:val="24"/>
        </w:rPr>
        <w:t>t</w:t>
      </w:r>
      <w:r>
        <w:rPr>
          <w:spacing w:val="-1"/>
          <w:sz w:val="24"/>
          <w:szCs w:val="24"/>
        </w:rPr>
        <w:t>a</w:t>
      </w:r>
      <w:r>
        <w:rPr>
          <w:sz w:val="24"/>
          <w:szCs w:val="24"/>
        </w:rPr>
        <w:t>hun</w:t>
      </w:r>
      <w:r>
        <w:rPr>
          <w:spacing w:val="-4"/>
          <w:sz w:val="24"/>
          <w:szCs w:val="24"/>
        </w:rPr>
        <w:t xml:space="preserve"> </w:t>
      </w:r>
      <w:r>
        <w:rPr>
          <w:spacing w:val="-1"/>
          <w:sz w:val="24"/>
          <w:szCs w:val="24"/>
        </w:rPr>
        <w:t>a</w:t>
      </w:r>
      <w:r>
        <w:rPr>
          <w:sz w:val="24"/>
          <w:szCs w:val="24"/>
        </w:rPr>
        <w:t>ngg</w:t>
      </w:r>
      <w:r>
        <w:rPr>
          <w:spacing w:val="-1"/>
          <w:sz w:val="24"/>
          <w:szCs w:val="24"/>
        </w:rPr>
        <w:t>ara</w:t>
      </w:r>
      <w:r>
        <w:rPr>
          <w:sz w:val="24"/>
          <w:szCs w:val="24"/>
        </w:rPr>
        <w:t>n.</w:t>
      </w:r>
    </w:p>
    <w:p w14:paraId="2F1F9C1F" w14:textId="77777777" w:rsidR="00B137FE" w:rsidRDefault="00823223">
      <w:pPr>
        <w:spacing w:line="260" w:lineRule="exact"/>
        <w:ind w:left="566" w:right="61" w:hanging="566"/>
        <w:jc w:val="both"/>
        <w:rPr>
          <w:sz w:val="24"/>
          <w:szCs w:val="24"/>
        </w:rPr>
        <w:sectPr w:rsidR="00B137FE">
          <w:type w:val="continuous"/>
          <w:pgSz w:w="11920" w:h="16840"/>
          <w:pgMar w:top="1580" w:right="1280" w:bottom="280" w:left="1680" w:header="720" w:footer="720" w:gutter="0"/>
          <w:cols w:num="2" w:space="720" w:equalWidth="0">
            <w:col w:w="2260" w:space="596"/>
            <w:col w:w="6104"/>
          </w:cols>
        </w:sectPr>
      </w:pPr>
      <w:r>
        <w:rPr>
          <w:sz w:val="24"/>
          <w:szCs w:val="24"/>
        </w:rPr>
        <w:t>46.5</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n p</w:t>
      </w:r>
      <w:r>
        <w:rPr>
          <w:spacing w:val="2"/>
          <w:sz w:val="24"/>
          <w:szCs w:val="24"/>
        </w:rPr>
        <w:t>r</w:t>
      </w:r>
      <w:r>
        <w:rPr>
          <w:spacing w:val="-1"/>
          <w:sz w:val="24"/>
          <w:szCs w:val="24"/>
        </w:rPr>
        <w:t>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w:t>
      </w:r>
      <w:r>
        <w:rPr>
          <w:spacing w:val="2"/>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w:t>
      </w:r>
      <w:r>
        <w:rPr>
          <w:spacing w:val="-1"/>
          <w:sz w:val="24"/>
          <w:szCs w:val="24"/>
        </w:rPr>
        <w:t>ca</w:t>
      </w:r>
      <w:r>
        <w:rPr>
          <w:spacing w:val="3"/>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pacing w:val="1"/>
          <w:sz w:val="24"/>
          <w:szCs w:val="24"/>
        </w:rPr>
        <w:t>t</w:t>
      </w:r>
      <w:r>
        <w:rPr>
          <w:spacing w:val="-1"/>
          <w:sz w:val="24"/>
          <w:szCs w:val="24"/>
        </w:rPr>
        <w:t>er</w:t>
      </w:r>
      <w:r>
        <w:rPr>
          <w:spacing w:val="1"/>
          <w:sz w:val="24"/>
          <w:szCs w:val="24"/>
        </w:rPr>
        <w:t>im</w:t>
      </w:r>
      <w:r>
        <w:rPr>
          <w:sz w:val="24"/>
          <w:szCs w:val="24"/>
        </w:rPr>
        <w:t>a</w:t>
      </w:r>
      <w:r>
        <w:rPr>
          <w:spacing w:val="-3"/>
          <w:sz w:val="24"/>
          <w:szCs w:val="24"/>
        </w:rPr>
        <w:t xml:space="preserve"> </w:t>
      </w:r>
      <w:r>
        <w:rPr>
          <w:spacing w:val="1"/>
          <w:sz w:val="24"/>
          <w:szCs w:val="24"/>
        </w:rPr>
        <w:t>PP</w:t>
      </w:r>
      <w:r>
        <w:rPr>
          <w:sz w:val="24"/>
          <w:szCs w:val="24"/>
        </w:rPr>
        <w:t>K.</w:t>
      </w:r>
    </w:p>
    <w:p w14:paraId="6AB5252E" w14:textId="77777777" w:rsidR="00B137FE" w:rsidRDefault="00B137FE">
      <w:pPr>
        <w:spacing w:before="4" w:line="240" w:lineRule="exact"/>
        <w:rPr>
          <w:sz w:val="24"/>
          <w:szCs w:val="24"/>
        </w:rPr>
        <w:sectPr w:rsidR="00B137FE">
          <w:type w:val="continuous"/>
          <w:pgSz w:w="11920" w:h="16840"/>
          <w:pgMar w:top="1580" w:right="1280" w:bottom="280" w:left="1680" w:header="720" w:footer="720" w:gutter="0"/>
          <w:cols w:space="720"/>
        </w:sectPr>
      </w:pPr>
    </w:p>
    <w:p w14:paraId="42604056" w14:textId="77777777" w:rsidR="00B137FE" w:rsidRDefault="00823223">
      <w:pPr>
        <w:spacing w:before="34"/>
        <w:ind w:left="982" w:right="-41" w:hanging="427"/>
        <w:rPr>
          <w:sz w:val="24"/>
          <w:szCs w:val="24"/>
        </w:rPr>
      </w:pPr>
      <w:r>
        <w:rPr>
          <w:b/>
          <w:sz w:val="24"/>
          <w:szCs w:val="24"/>
        </w:rPr>
        <w:t xml:space="preserve">47.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1"/>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0190E8EE" w14:textId="77777777" w:rsidR="00B137FE" w:rsidRDefault="00823223">
      <w:pPr>
        <w:spacing w:before="29"/>
        <w:ind w:left="566" w:right="61" w:hanging="566"/>
        <w:jc w:val="both"/>
        <w:rPr>
          <w:sz w:val="24"/>
          <w:szCs w:val="24"/>
        </w:rPr>
      </w:pPr>
      <w:r>
        <w:br w:type="column"/>
      </w:r>
      <w:r>
        <w:rPr>
          <w:sz w:val="24"/>
          <w:szCs w:val="24"/>
        </w:rPr>
        <w:t xml:space="preserve">47.1 </w:t>
      </w:r>
      <w:r>
        <w:rPr>
          <w:spacing w:val="22"/>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1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9"/>
          <w:sz w:val="24"/>
          <w:szCs w:val="24"/>
        </w:rPr>
        <w:t xml:space="preserve"> </w:t>
      </w:r>
      <w:r>
        <w:rPr>
          <w:spacing w:val="1"/>
          <w:sz w:val="24"/>
          <w:szCs w:val="24"/>
        </w:rPr>
        <w:t>P</w:t>
      </w:r>
      <w:r>
        <w:rPr>
          <w:spacing w:val="-1"/>
          <w:sz w:val="24"/>
          <w:szCs w:val="24"/>
        </w:rPr>
        <w:t>P</w:t>
      </w:r>
      <w:r>
        <w:rPr>
          <w:sz w:val="24"/>
          <w:szCs w:val="24"/>
        </w:rPr>
        <w:t>K</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F44A317" w14:textId="77777777" w:rsidR="00B137FE" w:rsidRDefault="00823223">
      <w:pPr>
        <w:spacing w:before="1"/>
        <w:ind w:left="566" w:right="61" w:hanging="566"/>
        <w:jc w:val="both"/>
        <w:rPr>
          <w:sz w:val="24"/>
          <w:szCs w:val="24"/>
        </w:rPr>
      </w:pPr>
      <w:r>
        <w:rPr>
          <w:sz w:val="24"/>
          <w:szCs w:val="24"/>
        </w:rPr>
        <w:t xml:space="preserve">47.2 </w:t>
      </w:r>
      <w:r>
        <w:rPr>
          <w:spacing w:val="8"/>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usk</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 xml:space="preserve">a </w:t>
      </w:r>
      <w:r>
        <w:rPr>
          <w:spacing w:val="3"/>
          <w:sz w:val="24"/>
          <w:szCs w:val="24"/>
        </w:rPr>
        <w:t>s</w:t>
      </w:r>
      <w:r>
        <w:rPr>
          <w:spacing w:val="-1"/>
          <w:sz w:val="24"/>
          <w:szCs w:val="24"/>
        </w:rPr>
        <w:t>e</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m</w:t>
      </w:r>
      <w:r>
        <w:rPr>
          <w:spacing w:val="-1"/>
          <w:sz w:val="24"/>
          <w:szCs w:val="24"/>
        </w:rPr>
        <w:t>e</w:t>
      </w:r>
      <w:r>
        <w:rPr>
          <w:spacing w:val="1"/>
          <w:sz w:val="24"/>
          <w:szCs w:val="24"/>
        </w:rPr>
        <w:t>m</w:t>
      </w:r>
      <w:r>
        <w:rPr>
          <w:spacing w:val="2"/>
          <w:sz w:val="24"/>
          <w:szCs w:val="24"/>
        </w:rPr>
        <w:t>e</w:t>
      </w:r>
      <w:r>
        <w:rPr>
          <w:sz w:val="24"/>
          <w:szCs w:val="24"/>
        </w:rPr>
        <w:t>nuhi</w:t>
      </w:r>
      <w:r>
        <w:rPr>
          <w:spacing w:val="2"/>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nn</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p>
    <w:p w14:paraId="77317EC6" w14:textId="77777777" w:rsidR="00B137FE" w:rsidRDefault="00823223">
      <w:pPr>
        <w:ind w:left="566" w:right="61" w:hanging="566"/>
        <w:jc w:val="both"/>
        <w:rPr>
          <w:sz w:val="24"/>
          <w:szCs w:val="24"/>
        </w:rPr>
      </w:pPr>
      <w:r>
        <w:rPr>
          <w:sz w:val="24"/>
          <w:szCs w:val="24"/>
        </w:rPr>
        <w:t>47.3</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ee</w:t>
      </w:r>
      <w:r>
        <w:rPr>
          <w:spacing w:val="1"/>
          <w:sz w:val="24"/>
          <w:szCs w:val="24"/>
        </w:rPr>
        <w:t>m</w:t>
      </w:r>
      <w:r>
        <w:rPr>
          <w:sz w:val="24"/>
          <w:szCs w:val="24"/>
        </w:rPr>
        <w:t>u</w:t>
      </w:r>
      <w:r>
        <w:rPr>
          <w:spacing w:val="3"/>
          <w:sz w:val="24"/>
          <w:szCs w:val="24"/>
        </w:rPr>
        <w:t>t</w:t>
      </w:r>
      <w:r>
        <w:rPr>
          <w:sz w:val="24"/>
          <w:szCs w:val="24"/>
        </w:rPr>
        <w:t>usk</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 xml:space="preserve">a </w:t>
      </w:r>
      <w:r>
        <w:rPr>
          <w:spacing w:val="3"/>
          <w:sz w:val="24"/>
          <w:szCs w:val="24"/>
        </w:rPr>
        <w:t>s</w:t>
      </w:r>
      <w:r>
        <w:rPr>
          <w:spacing w:val="-1"/>
          <w:sz w:val="24"/>
          <w:szCs w:val="24"/>
        </w:rPr>
        <w:t>e</w:t>
      </w:r>
      <w:r>
        <w:rPr>
          <w:sz w:val="24"/>
          <w:szCs w:val="24"/>
        </w:rPr>
        <w:t>p</w:t>
      </w:r>
      <w:r>
        <w:rPr>
          <w:spacing w:val="1"/>
          <w:sz w:val="24"/>
          <w:szCs w:val="24"/>
        </w:rPr>
        <w:t>i</w:t>
      </w:r>
      <w:r>
        <w:rPr>
          <w:sz w:val="24"/>
          <w:szCs w:val="24"/>
        </w:rPr>
        <w:t>h</w:t>
      </w:r>
      <w:r>
        <w:rPr>
          <w:spacing w:val="-1"/>
          <w:sz w:val="24"/>
          <w:szCs w:val="24"/>
        </w:rPr>
        <w:t>a</w:t>
      </w:r>
      <w:r>
        <w:rPr>
          <w:sz w:val="24"/>
          <w:szCs w:val="24"/>
        </w:rPr>
        <w:t xml:space="preserve">k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PP</w:t>
      </w:r>
      <w:r>
        <w:rPr>
          <w:sz w:val="24"/>
          <w:szCs w:val="24"/>
        </w:rPr>
        <w:t>K</w:t>
      </w:r>
      <w:r>
        <w:rPr>
          <w:spacing w:val="1"/>
          <w:sz w:val="24"/>
          <w:szCs w:val="24"/>
        </w:rPr>
        <w:t xml:space="preserve"> ti</w:t>
      </w:r>
      <w:r>
        <w:rPr>
          <w:sz w:val="24"/>
          <w:szCs w:val="24"/>
        </w:rPr>
        <w:t>d</w:t>
      </w:r>
      <w:r>
        <w:rPr>
          <w:spacing w:val="-1"/>
          <w:sz w:val="24"/>
          <w:szCs w:val="24"/>
        </w:rPr>
        <w:t>a</w:t>
      </w:r>
      <w:r>
        <w:rPr>
          <w:sz w:val="24"/>
          <w:szCs w:val="24"/>
        </w:rPr>
        <w:t>k</w:t>
      </w:r>
      <w:r>
        <w:rPr>
          <w:spacing w:val="1"/>
          <w:sz w:val="24"/>
          <w:szCs w:val="24"/>
        </w:rPr>
        <w:t xml:space="preserve"> m</w:t>
      </w:r>
      <w:r>
        <w:rPr>
          <w:spacing w:val="-1"/>
          <w:sz w:val="24"/>
          <w:szCs w:val="24"/>
        </w:rPr>
        <w:t>e</w:t>
      </w:r>
      <w:r>
        <w:rPr>
          <w:spacing w:val="1"/>
          <w:sz w:val="24"/>
          <w:szCs w:val="24"/>
        </w:rPr>
        <w:t>m</w:t>
      </w:r>
      <w:r>
        <w:rPr>
          <w:spacing w:val="-1"/>
          <w:sz w:val="24"/>
          <w:szCs w:val="24"/>
        </w:rPr>
        <w:t>e</w:t>
      </w:r>
      <w:r>
        <w:rPr>
          <w:sz w:val="24"/>
          <w:szCs w:val="24"/>
        </w:rPr>
        <w:t>nuhi</w:t>
      </w:r>
      <w:r>
        <w:rPr>
          <w:spacing w:val="2"/>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p>
    <w:p w14:paraId="40D959F8" w14:textId="77777777" w:rsidR="00B137FE" w:rsidRDefault="00823223">
      <w:pPr>
        <w:ind w:left="566" w:right="61" w:hanging="566"/>
        <w:jc w:val="both"/>
        <w:rPr>
          <w:sz w:val="24"/>
          <w:szCs w:val="24"/>
        </w:rPr>
        <w:sectPr w:rsidR="00B137FE">
          <w:type w:val="continuous"/>
          <w:pgSz w:w="11920" w:h="16840"/>
          <w:pgMar w:top="1580" w:right="1280" w:bottom="280" w:left="1680" w:header="720" w:footer="720" w:gutter="0"/>
          <w:cols w:num="2" w:space="720" w:equalWidth="0">
            <w:col w:w="2128" w:space="728"/>
            <w:col w:w="6104"/>
          </w:cols>
        </w:sectPr>
      </w:pPr>
      <w:r>
        <w:rPr>
          <w:sz w:val="24"/>
          <w:szCs w:val="24"/>
        </w:rPr>
        <w:t>47.4</w:t>
      </w:r>
      <w:r>
        <w:rPr>
          <w:spacing w:val="24"/>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z w:val="24"/>
          <w:szCs w:val="24"/>
        </w:rPr>
        <w:t>ku</w:t>
      </w:r>
      <w:r>
        <w:rPr>
          <w:spacing w:val="-1"/>
          <w:sz w:val="24"/>
          <w:szCs w:val="24"/>
        </w:rPr>
        <w:t>ra</w:t>
      </w:r>
      <w:r>
        <w:rPr>
          <w:spacing w:val="2"/>
          <w:sz w:val="24"/>
          <w:szCs w:val="24"/>
        </w:rPr>
        <w:t>n</w:t>
      </w:r>
      <w:r>
        <w:rPr>
          <w:sz w:val="24"/>
          <w:szCs w:val="24"/>
        </w:rPr>
        <w:t>g</w:t>
      </w:r>
      <w:r>
        <w:rPr>
          <w:spacing w:val="-1"/>
          <w:sz w:val="24"/>
          <w:szCs w:val="24"/>
        </w:rPr>
        <w:t>-</w:t>
      </w:r>
      <w:r>
        <w:rPr>
          <w:sz w:val="24"/>
          <w:szCs w:val="24"/>
        </w:rPr>
        <w:t>ku</w:t>
      </w:r>
      <w:r>
        <w:rPr>
          <w:spacing w:val="-1"/>
          <w:sz w:val="24"/>
          <w:szCs w:val="24"/>
        </w:rPr>
        <w:t>ra</w:t>
      </w:r>
      <w:r>
        <w:rPr>
          <w:spacing w:val="2"/>
          <w:sz w:val="24"/>
          <w:szCs w:val="24"/>
        </w:rPr>
        <w:t>n</w:t>
      </w:r>
      <w:r>
        <w:rPr>
          <w:spacing w:val="-2"/>
          <w:sz w:val="24"/>
          <w:szCs w:val="24"/>
        </w:rPr>
        <w:t>g</w:t>
      </w:r>
      <w:r>
        <w:rPr>
          <w:spacing w:val="2"/>
          <w:sz w:val="24"/>
          <w:szCs w:val="24"/>
        </w:rPr>
        <w:t>n</w:t>
      </w:r>
      <w:r>
        <w:rPr>
          <w:spacing w:val="-5"/>
          <w:sz w:val="24"/>
          <w:szCs w:val="24"/>
        </w:rPr>
        <w:t>y</w:t>
      </w:r>
      <w:r>
        <w:rPr>
          <w:sz w:val="24"/>
          <w:szCs w:val="24"/>
        </w:rPr>
        <w:t>a</w:t>
      </w:r>
      <w:r>
        <w:rPr>
          <w:spacing w:val="2"/>
          <w:sz w:val="24"/>
          <w:szCs w:val="24"/>
        </w:rPr>
        <w:t xml:space="preserve"> 1</w:t>
      </w:r>
      <w:r>
        <w:rPr>
          <w:sz w:val="24"/>
          <w:szCs w:val="24"/>
        </w:rPr>
        <w:t xml:space="preserve">4 </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pacing w:val="3"/>
          <w:sz w:val="24"/>
          <w:szCs w:val="24"/>
        </w:rPr>
        <w:t>s</w:t>
      </w:r>
      <w:r>
        <w:rPr>
          <w:sz w:val="24"/>
          <w:szCs w:val="24"/>
        </w:rPr>
        <w:t>)</w:t>
      </w:r>
      <w:r>
        <w:rPr>
          <w:spacing w:val="-4"/>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pacing w:val="3"/>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2"/>
          <w:sz w:val="24"/>
          <w:szCs w:val="24"/>
        </w:rPr>
        <w:t>a</w:t>
      </w:r>
      <w:r>
        <w:rPr>
          <w:sz w:val="24"/>
          <w:szCs w:val="24"/>
        </w:rPr>
        <w:t>h</w:t>
      </w:r>
      <w:r>
        <w:rPr>
          <w:spacing w:val="-2"/>
          <w:sz w:val="24"/>
          <w:szCs w:val="24"/>
        </w:rPr>
        <w:t xml:space="preserve"> </w:t>
      </w:r>
      <w:r>
        <w:rPr>
          <w:spacing w:val="1"/>
          <w:sz w:val="24"/>
          <w:szCs w:val="24"/>
        </w:rPr>
        <w:t>PP</w:t>
      </w:r>
      <w:r>
        <w:rPr>
          <w:sz w:val="24"/>
          <w:szCs w:val="24"/>
        </w:rPr>
        <w:t>K/p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7"/>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a</w:t>
      </w:r>
      <w:r>
        <w:rPr>
          <w:spacing w:val="3"/>
          <w:sz w:val="24"/>
          <w:szCs w:val="24"/>
        </w:rPr>
        <w:t>m</w:t>
      </w:r>
      <w:r>
        <w:rPr>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p>
    <w:p w14:paraId="6D5D4DD7" w14:textId="77777777" w:rsidR="00B137FE" w:rsidRDefault="00B137FE">
      <w:pPr>
        <w:spacing w:before="4" w:line="100" w:lineRule="exact"/>
        <w:rPr>
          <w:sz w:val="11"/>
          <w:szCs w:val="11"/>
        </w:rPr>
      </w:pPr>
    </w:p>
    <w:p w14:paraId="2F802DA3" w14:textId="77777777" w:rsidR="00B137FE" w:rsidRDefault="00823223">
      <w:pPr>
        <w:ind w:left="3422" w:right="61"/>
        <w:rPr>
          <w:sz w:val="24"/>
          <w:szCs w:val="24"/>
        </w:rPr>
      </w:pP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 xml:space="preserve">n  </w:t>
      </w:r>
      <w:r>
        <w:rPr>
          <w:spacing w:val="17"/>
          <w:sz w:val="24"/>
          <w:szCs w:val="24"/>
        </w:rPr>
        <w:t xml:space="preserve"> </w:t>
      </w:r>
      <w:r>
        <w:rPr>
          <w:spacing w:val="-1"/>
          <w:sz w:val="24"/>
          <w:szCs w:val="24"/>
        </w:rPr>
        <w:t>re</w:t>
      </w:r>
      <w:r>
        <w:rPr>
          <w:spacing w:val="2"/>
          <w:sz w:val="24"/>
          <w:szCs w:val="24"/>
        </w:rPr>
        <w:t>n</w:t>
      </w:r>
      <w:r>
        <w:rPr>
          <w:spacing w:val="-1"/>
          <w:sz w:val="24"/>
          <w:szCs w:val="24"/>
        </w:rPr>
        <w:t>ca</w:t>
      </w:r>
      <w:r>
        <w:rPr>
          <w:sz w:val="24"/>
          <w:szCs w:val="24"/>
        </w:rPr>
        <w:t xml:space="preserve">na  </w:t>
      </w:r>
      <w:r>
        <w:rPr>
          <w:spacing w:val="20"/>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 xml:space="preserve">n  </w:t>
      </w:r>
      <w:r>
        <w:rPr>
          <w:spacing w:val="16"/>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18"/>
          <w:sz w:val="24"/>
          <w:szCs w:val="24"/>
        </w:rPr>
        <w:t xml:space="preserve"> </w:t>
      </w:r>
      <w:r>
        <w:rPr>
          <w:sz w:val="24"/>
          <w:szCs w:val="24"/>
        </w:rPr>
        <w:t>s</w:t>
      </w:r>
      <w:r>
        <w:rPr>
          <w:spacing w:val="-1"/>
          <w:sz w:val="24"/>
          <w:szCs w:val="24"/>
        </w:rPr>
        <w:t>eca</w:t>
      </w:r>
      <w:r>
        <w:rPr>
          <w:spacing w:val="4"/>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3"/>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pacing w:val="3"/>
          <w:sz w:val="24"/>
          <w:szCs w:val="24"/>
        </w:rPr>
        <w:t>/</w:t>
      </w:r>
      <w:r>
        <w:rPr>
          <w:spacing w:val="1"/>
          <w:sz w:val="24"/>
          <w:szCs w:val="24"/>
        </w:rPr>
        <w:t>PP</w:t>
      </w:r>
      <w:r>
        <w:rPr>
          <w:sz w:val="24"/>
          <w:szCs w:val="24"/>
        </w:rPr>
        <w:t>K.</w:t>
      </w:r>
    </w:p>
    <w:p w14:paraId="63639BDB" w14:textId="77777777" w:rsidR="00B137FE" w:rsidRDefault="00B137FE">
      <w:pPr>
        <w:spacing w:before="7" w:line="240" w:lineRule="exact"/>
        <w:rPr>
          <w:sz w:val="24"/>
          <w:szCs w:val="24"/>
        </w:rPr>
        <w:sectPr w:rsidR="00B137FE">
          <w:pgSz w:w="11920" w:h="16840"/>
          <w:pgMar w:top="1580" w:right="1280" w:bottom="280" w:left="1680" w:header="720" w:footer="720" w:gutter="0"/>
          <w:cols w:space="720"/>
        </w:sectPr>
      </w:pPr>
    </w:p>
    <w:p w14:paraId="7F5F11FF" w14:textId="77777777" w:rsidR="00B137FE" w:rsidRDefault="00823223">
      <w:pPr>
        <w:spacing w:before="34"/>
        <w:ind w:left="982" w:right="-41" w:hanging="427"/>
        <w:rPr>
          <w:sz w:val="24"/>
          <w:szCs w:val="24"/>
        </w:rPr>
      </w:pPr>
      <w:r>
        <w:rPr>
          <w:b/>
          <w:sz w:val="24"/>
          <w:szCs w:val="24"/>
        </w:rPr>
        <w:t xml:space="preserve">48.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r>
        <w:rPr>
          <w:b/>
          <w:spacing w:val="-5"/>
          <w:sz w:val="24"/>
          <w:szCs w:val="24"/>
        </w:rPr>
        <w:t xml:space="preserve"> </w:t>
      </w:r>
      <w:r>
        <w:rPr>
          <w:b/>
          <w:sz w:val="24"/>
          <w:szCs w:val="24"/>
        </w:rPr>
        <w:t>o</w:t>
      </w:r>
      <w:r>
        <w:rPr>
          <w:b/>
          <w:spacing w:val="1"/>
          <w:sz w:val="24"/>
          <w:szCs w:val="24"/>
        </w:rPr>
        <w:t>l</w:t>
      </w:r>
      <w:r>
        <w:rPr>
          <w:b/>
          <w:spacing w:val="-1"/>
          <w:sz w:val="24"/>
          <w:szCs w:val="24"/>
        </w:rPr>
        <w:t>e</w:t>
      </w:r>
      <w:r>
        <w:rPr>
          <w:b/>
          <w:sz w:val="24"/>
          <w:szCs w:val="24"/>
        </w:rPr>
        <w:t>h PPK</w:t>
      </w:r>
    </w:p>
    <w:p w14:paraId="7D4263FC" w14:textId="77777777" w:rsidR="00B137FE" w:rsidRDefault="00823223">
      <w:pPr>
        <w:spacing w:before="29"/>
        <w:ind w:left="566" w:right="60" w:hanging="566"/>
        <w:jc w:val="both"/>
        <w:rPr>
          <w:sz w:val="24"/>
          <w:szCs w:val="24"/>
        </w:rPr>
      </w:pPr>
      <w:r>
        <w:br w:type="column"/>
      </w:r>
      <w:r>
        <w:rPr>
          <w:sz w:val="24"/>
          <w:szCs w:val="24"/>
        </w:rPr>
        <w:t>48.1</w:t>
      </w:r>
      <w:r>
        <w:rPr>
          <w:spacing w:val="2"/>
          <w:sz w:val="24"/>
          <w:szCs w:val="24"/>
        </w:rPr>
        <w:t xml:space="preserve"> </w:t>
      </w:r>
      <w:r>
        <w:rPr>
          <w:sz w:val="24"/>
          <w:szCs w:val="24"/>
        </w:rPr>
        <w:t>M</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pacing w:val="1"/>
          <w:sz w:val="24"/>
          <w:szCs w:val="24"/>
        </w:rPr>
        <w:t>m</w:t>
      </w:r>
      <w:r>
        <w:rPr>
          <w:sz w:val="24"/>
          <w:szCs w:val="24"/>
        </w:rPr>
        <w:t>p</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ar</w:t>
      </w:r>
      <w:r>
        <w:rPr>
          <w:sz w:val="24"/>
          <w:szCs w:val="24"/>
        </w:rPr>
        <w:t>i</w:t>
      </w:r>
      <w:r>
        <w:rPr>
          <w:spacing w:val="5"/>
          <w:sz w:val="24"/>
          <w:szCs w:val="24"/>
        </w:rPr>
        <w:t xml:space="preserve"> </w:t>
      </w:r>
      <w:r>
        <w:rPr>
          <w:spacing w:val="1"/>
          <w:sz w:val="24"/>
          <w:szCs w:val="24"/>
        </w:rPr>
        <w:t>P</w:t>
      </w:r>
      <w:r>
        <w:rPr>
          <w:spacing w:val="-1"/>
          <w:sz w:val="24"/>
          <w:szCs w:val="24"/>
        </w:rPr>
        <w:t>a</w:t>
      </w:r>
      <w:r>
        <w:rPr>
          <w:sz w:val="24"/>
          <w:szCs w:val="24"/>
        </w:rPr>
        <w:t>s</w:t>
      </w:r>
      <w:r>
        <w:rPr>
          <w:spacing w:val="-1"/>
          <w:sz w:val="24"/>
          <w:szCs w:val="24"/>
        </w:rPr>
        <w:t>a</w:t>
      </w:r>
      <w:r>
        <w:rPr>
          <w:sz w:val="24"/>
          <w:szCs w:val="24"/>
        </w:rPr>
        <w:t>l</w:t>
      </w:r>
      <w:r>
        <w:rPr>
          <w:spacing w:val="3"/>
          <w:sz w:val="24"/>
          <w:szCs w:val="24"/>
        </w:rPr>
        <w:t xml:space="preserve"> </w:t>
      </w:r>
      <w:r>
        <w:rPr>
          <w:sz w:val="24"/>
          <w:szCs w:val="24"/>
        </w:rPr>
        <w:t>1266</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1267 K</w:t>
      </w:r>
      <w:r>
        <w:rPr>
          <w:spacing w:val="1"/>
          <w:sz w:val="24"/>
          <w:szCs w:val="24"/>
        </w:rPr>
        <w:t>it</w:t>
      </w:r>
      <w:r>
        <w:rPr>
          <w:spacing w:val="-1"/>
          <w:sz w:val="24"/>
          <w:szCs w:val="24"/>
        </w:rPr>
        <w:t>a</w:t>
      </w:r>
      <w:r>
        <w:rPr>
          <w:sz w:val="24"/>
          <w:szCs w:val="24"/>
        </w:rPr>
        <w:t>b 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z w:val="24"/>
          <w:szCs w:val="24"/>
        </w:rPr>
        <w:t>g Hu</w:t>
      </w:r>
      <w:r>
        <w:rPr>
          <w:spacing w:val="2"/>
          <w:sz w:val="24"/>
          <w:szCs w:val="24"/>
        </w:rPr>
        <w:t>k</w:t>
      </w:r>
      <w:r>
        <w:rPr>
          <w:sz w:val="24"/>
          <w:szCs w:val="24"/>
        </w:rPr>
        <w:t>um</w:t>
      </w:r>
      <w:r>
        <w:rPr>
          <w:spacing w:val="3"/>
          <w:sz w:val="24"/>
          <w:szCs w:val="24"/>
        </w:rPr>
        <w:t xml:space="preserve"> </w:t>
      </w:r>
      <w:r>
        <w:rPr>
          <w:spacing w:val="1"/>
          <w:sz w:val="24"/>
          <w:szCs w:val="24"/>
        </w:rPr>
        <w:t>P</w:t>
      </w:r>
      <w:r>
        <w:rPr>
          <w:spacing w:val="-1"/>
          <w:sz w:val="24"/>
          <w:szCs w:val="24"/>
        </w:rPr>
        <w:t>er</w:t>
      </w:r>
      <w:r>
        <w:rPr>
          <w:sz w:val="24"/>
          <w:szCs w:val="24"/>
        </w:rPr>
        <w:t>d</w:t>
      </w:r>
      <w:r>
        <w:rPr>
          <w:spacing w:val="-1"/>
          <w:sz w:val="24"/>
          <w:szCs w:val="24"/>
        </w:rPr>
        <w:t>a</w:t>
      </w:r>
      <w:r>
        <w:rPr>
          <w:spacing w:val="1"/>
          <w:sz w:val="24"/>
          <w:szCs w:val="24"/>
        </w:rPr>
        <w:t>t</w:t>
      </w:r>
      <w:r>
        <w:rPr>
          <w:spacing w:val="-1"/>
          <w:sz w:val="24"/>
          <w:szCs w:val="24"/>
        </w:rPr>
        <w:t>a</w:t>
      </w:r>
      <w:r>
        <w:rPr>
          <w:sz w:val="24"/>
          <w:szCs w:val="24"/>
        </w:rPr>
        <w:t>,</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usk</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a s</w:t>
      </w:r>
      <w:r>
        <w:rPr>
          <w:spacing w:val="-1"/>
          <w:sz w:val="24"/>
          <w:szCs w:val="24"/>
        </w:rPr>
        <w:t>e</w:t>
      </w:r>
      <w:r>
        <w:rPr>
          <w:sz w:val="24"/>
          <w:szCs w:val="24"/>
        </w:rPr>
        <w:t>p</w:t>
      </w:r>
      <w:r>
        <w:rPr>
          <w:spacing w:val="1"/>
          <w:sz w:val="24"/>
          <w:szCs w:val="24"/>
        </w:rPr>
        <w:t>i</w:t>
      </w:r>
      <w:r>
        <w:rPr>
          <w:spacing w:val="2"/>
          <w:sz w:val="24"/>
          <w:szCs w:val="24"/>
        </w:rPr>
        <w:t>h</w:t>
      </w:r>
      <w:r>
        <w:rPr>
          <w:spacing w:val="-1"/>
          <w:sz w:val="24"/>
          <w:szCs w:val="24"/>
        </w:rPr>
        <w:t>a</w:t>
      </w:r>
      <w:r>
        <w:rPr>
          <w:sz w:val="24"/>
          <w:szCs w:val="24"/>
        </w:rPr>
        <w:t>k</w:t>
      </w:r>
      <w:r>
        <w:rPr>
          <w:spacing w:val="3"/>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1"/>
          <w:sz w:val="24"/>
          <w:szCs w:val="24"/>
        </w:rPr>
        <w:t xml:space="preserve"> 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h</w:t>
      </w:r>
      <w:r>
        <w:rPr>
          <w:spacing w:val="-1"/>
          <w:sz w:val="24"/>
          <w:szCs w:val="24"/>
        </w:rPr>
        <w:t>a</w:t>
      </w:r>
      <w:r>
        <w:rPr>
          <w:spacing w:val="1"/>
          <w:sz w:val="24"/>
          <w:szCs w:val="24"/>
        </w:rPr>
        <w:t>l</w:t>
      </w:r>
      <w:r>
        <w:rPr>
          <w:spacing w:val="-1"/>
          <w:sz w:val="24"/>
          <w:szCs w:val="24"/>
        </w:rPr>
        <w:t>-</w:t>
      </w:r>
      <w:r>
        <w:rPr>
          <w:spacing w:val="2"/>
          <w:sz w:val="24"/>
          <w:szCs w:val="24"/>
        </w:rPr>
        <w:t>h</w:t>
      </w:r>
      <w:r>
        <w:rPr>
          <w:spacing w:val="-1"/>
          <w:sz w:val="24"/>
          <w:szCs w:val="24"/>
        </w:rPr>
        <w:t>a</w:t>
      </w:r>
      <w:r>
        <w:rPr>
          <w:sz w:val="24"/>
          <w:szCs w:val="24"/>
        </w:rPr>
        <w:t>l</w:t>
      </w:r>
      <w:r>
        <w:rPr>
          <w:spacing w:val="-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2"/>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1"/>
          <w:sz w:val="24"/>
          <w:szCs w:val="24"/>
        </w:rPr>
        <w:t>i</w:t>
      </w:r>
      <w:r>
        <w:rPr>
          <w:sz w:val="24"/>
          <w:szCs w:val="24"/>
        </w:rPr>
        <w:t>ku</w:t>
      </w:r>
      <w:r>
        <w:rPr>
          <w:spacing w:val="1"/>
          <w:sz w:val="24"/>
          <w:szCs w:val="24"/>
        </w:rPr>
        <w:t>t</w:t>
      </w:r>
      <w:r>
        <w:rPr>
          <w:sz w:val="24"/>
          <w:szCs w:val="24"/>
        </w:rPr>
        <w:t>:</w:t>
      </w:r>
    </w:p>
    <w:p w14:paraId="7702C097" w14:textId="77777777" w:rsidR="00B137FE" w:rsidRDefault="00823223">
      <w:pPr>
        <w:ind w:left="849" w:right="59" w:hanging="283"/>
        <w:jc w:val="both"/>
        <w:rPr>
          <w:sz w:val="24"/>
          <w:szCs w:val="24"/>
        </w:rPr>
      </w:pPr>
      <w:r>
        <w:rPr>
          <w:spacing w:val="-1"/>
          <w:sz w:val="24"/>
          <w:szCs w:val="24"/>
        </w:rPr>
        <w:t>a</w:t>
      </w:r>
      <w:r>
        <w:rPr>
          <w:sz w:val="24"/>
          <w:szCs w:val="24"/>
        </w:rPr>
        <w:t>.</w:t>
      </w:r>
      <w:r>
        <w:rPr>
          <w:spacing w:val="1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 xml:space="preserve"> m</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p</w:t>
      </w:r>
      <w:r>
        <w:rPr>
          <w:spacing w:val="-1"/>
          <w:sz w:val="24"/>
          <w:szCs w:val="24"/>
        </w:rPr>
        <w:t>e</w:t>
      </w:r>
      <w:r>
        <w:rPr>
          <w:sz w:val="24"/>
          <w:szCs w:val="24"/>
        </w:rPr>
        <w:t>k</w:t>
      </w:r>
      <w:r>
        <w:rPr>
          <w:spacing w:val="2"/>
          <w:sz w:val="24"/>
          <w:szCs w:val="24"/>
        </w:rPr>
        <w:t>er</w:t>
      </w:r>
      <w:r>
        <w:rPr>
          <w:spacing w:val="1"/>
          <w:sz w:val="24"/>
          <w:szCs w:val="24"/>
        </w:rPr>
        <w:t>j</w:t>
      </w:r>
      <w:r>
        <w:rPr>
          <w:spacing w:val="-1"/>
          <w:sz w:val="24"/>
          <w:szCs w:val="24"/>
        </w:rPr>
        <w:t>aa</w:t>
      </w:r>
      <w:r>
        <w:rPr>
          <w:sz w:val="24"/>
          <w:szCs w:val="24"/>
        </w:rPr>
        <w:t>n 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6"/>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0"/>
          <w:sz w:val="24"/>
          <w:szCs w:val="24"/>
        </w:rPr>
        <w:t xml:space="preserve"> </w:t>
      </w:r>
      <w:r>
        <w:rPr>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7"/>
          <w:sz w:val="24"/>
          <w:szCs w:val="24"/>
        </w:rPr>
        <w:t xml:space="preserve"> </w:t>
      </w:r>
      <w:r>
        <w:rPr>
          <w:spacing w:val="-1"/>
          <w:sz w:val="24"/>
          <w:szCs w:val="24"/>
        </w:rPr>
        <w:t>a</w:t>
      </w:r>
      <w:r>
        <w:rPr>
          <w:sz w:val="24"/>
          <w:szCs w:val="24"/>
        </w:rPr>
        <w:t>kh</w:t>
      </w:r>
      <w:r>
        <w:rPr>
          <w:spacing w:val="3"/>
          <w:sz w:val="24"/>
          <w:szCs w:val="24"/>
        </w:rPr>
        <w:t>i</w:t>
      </w:r>
      <w:r>
        <w:rPr>
          <w:sz w:val="24"/>
          <w:szCs w:val="24"/>
        </w:rPr>
        <w:t>r</w:t>
      </w:r>
      <w:r>
        <w:rPr>
          <w:spacing w:val="-9"/>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6"/>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it</w:t>
      </w:r>
      <w:r>
        <w:rPr>
          <w:sz w:val="24"/>
          <w:szCs w:val="24"/>
        </w:rPr>
        <w:t>unda</w:t>
      </w:r>
      <w:r>
        <w:rPr>
          <w:spacing w:val="1"/>
          <w:sz w:val="24"/>
          <w:szCs w:val="24"/>
        </w:rPr>
        <w:t xml:space="preserve"> m</w:t>
      </w:r>
      <w:r>
        <w:rPr>
          <w:spacing w:val="-1"/>
          <w:sz w:val="24"/>
          <w:szCs w:val="24"/>
        </w:rPr>
        <w:t>e</w:t>
      </w:r>
      <w:r>
        <w:rPr>
          <w:spacing w:val="1"/>
          <w:sz w:val="24"/>
          <w:szCs w:val="24"/>
        </w:rPr>
        <w:t>l</w:t>
      </w:r>
      <w:r>
        <w:rPr>
          <w:spacing w:val="-1"/>
          <w:sz w:val="24"/>
          <w:szCs w:val="24"/>
        </w:rPr>
        <w:t>e</w:t>
      </w:r>
      <w:r>
        <w:rPr>
          <w:sz w:val="24"/>
          <w:szCs w:val="24"/>
        </w:rPr>
        <w:t>b</w:t>
      </w:r>
      <w:r>
        <w:rPr>
          <w:spacing w:val="1"/>
          <w:sz w:val="24"/>
          <w:szCs w:val="24"/>
        </w:rPr>
        <w:t>i</w:t>
      </w:r>
      <w:r>
        <w:rPr>
          <w:sz w:val="24"/>
          <w:szCs w:val="24"/>
        </w:rPr>
        <w:t>hi</w:t>
      </w:r>
      <w:r>
        <w:rPr>
          <w:spacing w:val="2"/>
          <w:sz w:val="24"/>
          <w:szCs w:val="24"/>
        </w:rPr>
        <w:t xml:space="preserve"> </w:t>
      </w:r>
      <w:r>
        <w:rPr>
          <w:sz w:val="24"/>
          <w:szCs w:val="24"/>
        </w:rPr>
        <w:t>b</w:t>
      </w:r>
      <w:r>
        <w:rPr>
          <w:spacing w:val="-1"/>
          <w:sz w:val="24"/>
          <w:szCs w:val="24"/>
        </w:rPr>
        <w:t>a</w:t>
      </w:r>
      <w:r>
        <w:rPr>
          <w:spacing w:val="1"/>
          <w:sz w:val="24"/>
          <w:szCs w:val="24"/>
        </w:rPr>
        <w:t>t</w:t>
      </w:r>
      <w:r>
        <w:rPr>
          <w:spacing w:val="-1"/>
          <w:sz w:val="24"/>
          <w:szCs w:val="24"/>
        </w:rPr>
        <w:t>a</w:t>
      </w:r>
      <w:r>
        <w:rPr>
          <w:sz w:val="24"/>
          <w:szCs w:val="24"/>
        </w:rPr>
        <w:t>s b</w:t>
      </w:r>
      <w:r>
        <w:rPr>
          <w:spacing w:val="-1"/>
          <w:sz w:val="24"/>
          <w:szCs w:val="24"/>
        </w:rPr>
        <w:t>era</w:t>
      </w:r>
      <w:r>
        <w:rPr>
          <w:sz w:val="24"/>
          <w:szCs w:val="24"/>
        </w:rPr>
        <w:t>kh</w:t>
      </w:r>
      <w:r>
        <w:rPr>
          <w:spacing w:val="1"/>
          <w:sz w:val="24"/>
          <w:szCs w:val="24"/>
        </w:rPr>
        <w:t>i</w:t>
      </w:r>
      <w:r>
        <w:rPr>
          <w:spacing w:val="-1"/>
          <w:sz w:val="24"/>
          <w:szCs w:val="24"/>
        </w:rPr>
        <w:t>r</w:t>
      </w:r>
      <w:r>
        <w:rPr>
          <w:spacing w:val="5"/>
          <w:sz w:val="24"/>
          <w:szCs w:val="24"/>
        </w:rPr>
        <w:t>n</w:t>
      </w:r>
      <w:r>
        <w:rPr>
          <w:spacing w:val="-5"/>
          <w:sz w:val="24"/>
          <w:szCs w:val="24"/>
        </w:rPr>
        <w:t>y</w:t>
      </w:r>
      <w:r>
        <w:rPr>
          <w:sz w:val="24"/>
          <w:szCs w:val="24"/>
        </w:rPr>
        <w:t>a</w:t>
      </w:r>
      <w:r>
        <w:rPr>
          <w:spacing w:val="-7"/>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p>
    <w:p w14:paraId="3FA35F69" w14:textId="77777777" w:rsidR="00B137FE" w:rsidRDefault="00823223">
      <w:pPr>
        <w:ind w:left="849" w:right="59" w:hanging="283"/>
        <w:jc w:val="both"/>
        <w:rPr>
          <w:sz w:val="24"/>
          <w:szCs w:val="24"/>
        </w:rPr>
      </w:pPr>
      <w:r>
        <w:rPr>
          <w:sz w:val="24"/>
          <w:szCs w:val="24"/>
        </w:rPr>
        <w:t>b.</w:t>
      </w:r>
      <w:r>
        <w:rPr>
          <w:spacing w:val="9"/>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pacing w:val="1"/>
          <w:sz w:val="24"/>
          <w:szCs w:val="24"/>
        </w:rPr>
        <w:t>liti</w:t>
      </w:r>
      <w:r>
        <w:rPr>
          <w:spacing w:val="-1"/>
          <w:sz w:val="24"/>
          <w:szCs w:val="24"/>
        </w:rPr>
        <w:t>a</w:t>
      </w:r>
      <w:r>
        <w:rPr>
          <w:sz w:val="24"/>
          <w:szCs w:val="24"/>
        </w:rPr>
        <w:t>n</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pacing w:val="-2"/>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m</w:t>
      </w:r>
      <w:r>
        <w:rPr>
          <w:sz w:val="24"/>
          <w:szCs w:val="24"/>
        </w:rPr>
        <w:t>pu</w:t>
      </w:r>
      <w:r>
        <w:rPr>
          <w:spacing w:val="3"/>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2"/>
          <w:sz w:val="24"/>
          <w:szCs w:val="24"/>
        </w:rPr>
        <w:t>a</w:t>
      </w:r>
      <w:r>
        <w:rPr>
          <w:spacing w:val="1"/>
          <w:sz w:val="24"/>
          <w:szCs w:val="24"/>
        </w:rPr>
        <w:t>i</w:t>
      </w:r>
      <w:r>
        <w:rPr>
          <w:sz w:val="24"/>
          <w:szCs w:val="24"/>
        </w:rPr>
        <w:t>k</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w:t>
      </w:r>
      <w:r>
        <w:rPr>
          <w:spacing w:val="2"/>
          <w:sz w:val="24"/>
          <w:szCs w:val="24"/>
        </w:rPr>
        <w:t>h</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 w</w:t>
      </w:r>
      <w:r>
        <w:rPr>
          <w:spacing w:val="-1"/>
          <w:sz w:val="24"/>
          <w:szCs w:val="24"/>
        </w:rPr>
        <w:t>a</w:t>
      </w:r>
      <w:r>
        <w:rPr>
          <w:spacing w:val="1"/>
          <w:sz w:val="24"/>
          <w:szCs w:val="24"/>
        </w:rPr>
        <w:t>l</w:t>
      </w:r>
      <w:r>
        <w:rPr>
          <w:spacing w:val="-1"/>
          <w:sz w:val="24"/>
          <w:szCs w:val="24"/>
        </w:rPr>
        <w:t>a</w:t>
      </w:r>
      <w:r>
        <w:rPr>
          <w:sz w:val="24"/>
          <w:szCs w:val="24"/>
        </w:rPr>
        <w:t>upun dib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2"/>
          <w:sz w:val="24"/>
          <w:szCs w:val="24"/>
        </w:rPr>
        <w:t>k</w:t>
      </w:r>
      <w:r>
        <w:rPr>
          <w:spacing w:val="-1"/>
          <w:sz w:val="24"/>
          <w:szCs w:val="24"/>
        </w:rPr>
        <w:t>e</w:t>
      </w:r>
      <w:r>
        <w:rPr>
          <w:spacing w:val="3"/>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n 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z w:val="24"/>
          <w:szCs w:val="24"/>
        </w:rPr>
        <w:t xml:space="preserve">50 </w:t>
      </w:r>
      <w:r>
        <w:rPr>
          <w:spacing w:val="-1"/>
          <w:sz w:val="24"/>
          <w:szCs w:val="24"/>
        </w:rPr>
        <w:t>(</w:t>
      </w:r>
      <w:r>
        <w:rPr>
          <w:spacing w:val="1"/>
          <w:sz w:val="24"/>
          <w:szCs w:val="24"/>
        </w:rPr>
        <w:t>lim</w:t>
      </w:r>
      <w:r>
        <w:rPr>
          <w:sz w:val="24"/>
          <w:szCs w:val="24"/>
        </w:rPr>
        <w:t>a pu</w:t>
      </w:r>
      <w:r>
        <w:rPr>
          <w:spacing w:val="1"/>
          <w:sz w:val="24"/>
          <w:szCs w:val="24"/>
        </w:rPr>
        <w:t>l</w:t>
      </w:r>
      <w:r>
        <w:rPr>
          <w:sz w:val="24"/>
          <w:szCs w:val="24"/>
        </w:rPr>
        <w:t>uh) h</w:t>
      </w:r>
      <w:r>
        <w:rPr>
          <w:spacing w:val="-1"/>
          <w:sz w:val="24"/>
          <w:szCs w:val="24"/>
        </w:rPr>
        <w:t>ar</w:t>
      </w:r>
      <w:r>
        <w:rPr>
          <w:sz w:val="24"/>
          <w:szCs w:val="24"/>
        </w:rPr>
        <w:t>i</w:t>
      </w:r>
      <w:r>
        <w:rPr>
          <w:spacing w:val="1"/>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nd</w:t>
      </w:r>
      <w:r>
        <w:rPr>
          <w:spacing w:val="-1"/>
          <w:sz w:val="24"/>
          <w:szCs w:val="24"/>
        </w:rPr>
        <w:t>e</w:t>
      </w:r>
      <w:r>
        <w:rPr>
          <w:sz w:val="24"/>
          <w:szCs w:val="24"/>
        </w:rPr>
        <w:t>r 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m</w:t>
      </w:r>
      <w:r>
        <w:rPr>
          <w:spacing w:val="-1"/>
          <w:sz w:val="24"/>
          <w:szCs w:val="24"/>
        </w:rPr>
        <w:t>a</w:t>
      </w:r>
      <w:r>
        <w:rPr>
          <w:sz w:val="24"/>
          <w:szCs w:val="24"/>
        </w:rPr>
        <w:t>sa b</w:t>
      </w:r>
      <w:r>
        <w:rPr>
          <w:spacing w:val="-1"/>
          <w:sz w:val="24"/>
          <w:szCs w:val="24"/>
        </w:rPr>
        <w:t>e</w:t>
      </w:r>
      <w:r>
        <w:rPr>
          <w:spacing w:val="2"/>
          <w:sz w:val="24"/>
          <w:szCs w:val="24"/>
        </w:rPr>
        <w:t>r</w:t>
      </w:r>
      <w:r>
        <w:rPr>
          <w:spacing w:val="-1"/>
          <w:sz w:val="24"/>
          <w:szCs w:val="24"/>
        </w:rPr>
        <w:t>a</w:t>
      </w:r>
      <w:r>
        <w:rPr>
          <w:sz w:val="24"/>
          <w:szCs w:val="24"/>
        </w:rPr>
        <w:t>kh</w:t>
      </w:r>
      <w:r>
        <w:rPr>
          <w:spacing w:val="1"/>
          <w:sz w:val="24"/>
          <w:szCs w:val="24"/>
        </w:rPr>
        <w:t>i</w:t>
      </w:r>
      <w:r>
        <w:rPr>
          <w:spacing w:val="2"/>
          <w:sz w:val="24"/>
          <w:szCs w:val="24"/>
        </w:rPr>
        <w:t>rn</w:t>
      </w:r>
      <w:r>
        <w:rPr>
          <w:spacing w:val="-2"/>
          <w:sz w:val="24"/>
          <w:szCs w:val="24"/>
        </w:rPr>
        <w:t>y</w:t>
      </w:r>
      <w:r>
        <w:rPr>
          <w:sz w:val="24"/>
          <w:szCs w:val="24"/>
        </w:rPr>
        <w:t>a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3"/>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7990110A" w14:textId="77777777" w:rsidR="00B137FE" w:rsidRDefault="00823223">
      <w:pPr>
        <w:ind w:left="849" w:right="59" w:hanging="283"/>
        <w:jc w:val="both"/>
        <w:rPr>
          <w:sz w:val="24"/>
          <w:szCs w:val="24"/>
        </w:rPr>
      </w:pPr>
      <w:r>
        <w:rPr>
          <w:spacing w:val="-1"/>
          <w:sz w:val="24"/>
          <w:szCs w:val="24"/>
        </w:rPr>
        <w:t>c</w:t>
      </w:r>
      <w:r>
        <w:rPr>
          <w:sz w:val="24"/>
          <w:szCs w:val="24"/>
        </w:rPr>
        <w:t>.</w:t>
      </w:r>
      <w:r>
        <w:rPr>
          <w:spacing w:val="22"/>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dib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3"/>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50</w:t>
      </w:r>
      <w:r>
        <w:rPr>
          <w:spacing w:val="1"/>
          <w:sz w:val="24"/>
          <w:szCs w:val="24"/>
        </w:rPr>
        <w:t xml:space="preserve"> </w:t>
      </w:r>
      <w:r>
        <w:rPr>
          <w:spacing w:val="-1"/>
          <w:sz w:val="24"/>
          <w:szCs w:val="24"/>
        </w:rPr>
        <w:t>(</w:t>
      </w:r>
      <w:r>
        <w:rPr>
          <w:spacing w:val="1"/>
          <w:sz w:val="24"/>
          <w:szCs w:val="24"/>
        </w:rPr>
        <w:t>lim</w:t>
      </w:r>
      <w:r>
        <w:rPr>
          <w:sz w:val="24"/>
          <w:szCs w:val="24"/>
        </w:rPr>
        <w:t>a</w:t>
      </w:r>
      <w:r>
        <w:rPr>
          <w:spacing w:val="2"/>
          <w:sz w:val="24"/>
          <w:szCs w:val="24"/>
        </w:rPr>
        <w:t xml:space="preserve"> </w:t>
      </w:r>
      <w:r>
        <w:rPr>
          <w:sz w:val="24"/>
          <w:szCs w:val="24"/>
        </w:rPr>
        <w:t>pu</w:t>
      </w:r>
      <w:r>
        <w:rPr>
          <w:spacing w:val="1"/>
          <w:sz w:val="24"/>
          <w:szCs w:val="24"/>
        </w:rPr>
        <w:t>l</w:t>
      </w:r>
      <w:r>
        <w:rPr>
          <w:sz w:val="24"/>
          <w:szCs w:val="24"/>
        </w:rPr>
        <w:t xml:space="preserve">uh) </w:t>
      </w:r>
      <w:r>
        <w:rPr>
          <w:spacing w:val="2"/>
          <w:sz w:val="24"/>
          <w:szCs w:val="24"/>
        </w:rPr>
        <w:t>h</w:t>
      </w:r>
      <w:r>
        <w:rPr>
          <w:spacing w:val="-1"/>
          <w:sz w:val="24"/>
          <w:szCs w:val="24"/>
        </w:rPr>
        <w:t>ar</w:t>
      </w:r>
      <w:r>
        <w:rPr>
          <w:sz w:val="24"/>
          <w:szCs w:val="24"/>
        </w:rPr>
        <w:t>i k</w:t>
      </w:r>
      <w:r>
        <w:rPr>
          <w:spacing w:val="-1"/>
          <w:sz w:val="24"/>
          <w:szCs w:val="24"/>
        </w:rPr>
        <w:t>a</w:t>
      </w:r>
      <w:r>
        <w:rPr>
          <w:spacing w:val="1"/>
          <w:sz w:val="24"/>
          <w:szCs w:val="24"/>
        </w:rPr>
        <w:t>l</w:t>
      </w:r>
      <w:r>
        <w:rPr>
          <w:spacing w:val="-1"/>
          <w:sz w:val="24"/>
          <w:szCs w:val="24"/>
        </w:rPr>
        <w:t>e</w:t>
      </w:r>
      <w:r>
        <w:rPr>
          <w:sz w:val="24"/>
          <w:szCs w:val="24"/>
        </w:rPr>
        <w:t>nd</w:t>
      </w:r>
      <w:r>
        <w:rPr>
          <w:spacing w:val="-1"/>
          <w:sz w:val="24"/>
          <w:szCs w:val="24"/>
        </w:rPr>
        <w:t>e</w:t>
      </w:r>
      <w:r>
        <w:rPr>
          <w:sz w:val="24"/>
          <w:szCs w:val="24"/>
        </w:rPr>
        <w:t>r s</w:t>
      </w:r>
      <w:r>
        <w:rPr>
          <w:spacing w:val="-1"/>
          <w:sz w:val="24"/>
          <w:szCs w:val="24"/>
        </w:rPr>
        <w:t>e</w:t>
      </w:r>
      <w:r>
        <w:rPr>
          <w:spacing w:val="3"/>
          <w:sz w:val="24"/>
          <w:szCs w:val="24"/>
        </w:rPr>
        <w:t>j</w:t>
      </w:r>
      <w:r>
        <w:rPr>
          <w:spacing w:val="-1"/>
          <w:sz w:val="24"/>
          <w:szCs w:val="24"/>
        </w:rPr>
        <w:t>a</w:t>
      </w:r>
      <w:r>
        <w:rPr>
          <w:sz w:val="24"/>
          <w:szCs w:val="24"/>
        </w:rPr>
        <w:t>k</w:t>
      </w:r>
      <w:r>
        <w:rPr>
          <w:spacing w:val="1"/>
          <w:sz w:val="24"/>
          <w:szCs w:val="24"/>
        </w:rPr>
        <w:t xml:space="preserve"> m</w:t>
      </w:r>
      <w:r>
        <w:rPr>
          <w:spacing w:val="-1"/>
          <w:sz w:val="24"/>
          <w:szCs w:val="24"/>
        </w:rPr>
        <w:t>a</w:t>
      </w:r>
      <w:r>
        <w:rPr>
          <w:sz w:val="24"/>
          <w:szCs w:val="24"/>
        </w:rPr>
        <w:t>sa</w:t>
      </w:r>
      <w:r>
        <w:rPr>
          <w:spacing w:val="2"/>
          <w:sz w:val="24"/>
          <w:szCs w:val="24"/>
        </w:rPr>
        <w:t xml:space="preserve"> </w:t>
      </w:r>
      <w:r>
        <w:rPr>
          <w:sz w:val="24"/>
          <w:szCs w:val="24"/>
        </w:rPr>
        <w:t>b</w:t>
      </w:r>
      <w:r>
        <w:rPr>
          <w:spacing w:val="-1"/>
          <w:sz w:val="24"/>
          <w:szCs w:val="24"/>
        </w:rPr>
        <w:t>era</w:t>
      </w:r>
      <w:r>
        <w:rPr>
          <w:sz w:val="24"/>
          <w:szCs w:val="24"/>
        </w:rPr>
        <w:t>kh</w:t>
      </w:r>
      <w:r>
        <w:rPr>
          <w:spacing w:val="1"/>
          <w:sz w:val="24"/>
          <w:szCs w:val="24"/>
        </w:rPr>
        <w:t>i</w:t>
      </w:r>
      <w:r>
        <w:rPr>
          <w:spacing w:val="-1"/>
          <w:sz w:val="24"/>
          <w:szCs w:val="24"/>
        </w:rPr>
        <w:t>r</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2"/>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pacing w:val="2"/>
          <w:sz w:val="24"/>
          <w:szCs w:val="24"/>
        </w:rPr>
        <w:t>n</w:t>
      </w:r>
      <w:r>
        <w:rPr>
          <w:sz w:val="24"/>
          <w:szCs w:val="24"/>
        </w:rPr>
        <w:t>;</w:t>
      </w:r>
    </w:p>
    <w:p w14:paraId="26EA9AEE" w14:textId="77777777" w:rsidR="00B137FE" w:rsidRDefault="00823223">
      <w:pPr>
        <w:ind w:left="850" w:right="61" w:hanging="283"/>
        <w:jc w:val="both"/>
        <w:rPr>
          <w:sz w:val="24"/>
          <w:szCs w:val="24"/>
        </w:rPr>
      </w:pPr>
      <w:r>
        <w:rPr>
          <w:sz w:val="24"/>
          <w:szCs w:val="24"/>
        </w:rPr>
        <w:t>d.</w:t>
      </w:r>
      <w:r>
        <w:rPr>
          <w:spacing w:val="20"/>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c</w:t>
      </w:r>
      <w:r>
        <w:rPr>
          <w:spacing w:val="1"/>
          <w:sz w:val="24"/>
          <w:szCs w:val="24"/>
        </w:rPr>
        <w:t>i</w:t>
      </w:r>
      <w:r>
        <w:rPr>
          <w:sz w:val="24"/>
          <w:szCs w:val="24"/>
        </w:rPr>
        <w:t>d</w:t>
      </w:r>
      <w:r>
        <w:rPr>
          <w:spacing w:val="2"/>
          <w:sz w:val="24"/>
          <w:szCs w:val="24"/>
        </w:rPr>
        <w:t>e</w:t>
      </w:r>
      <w:r>
        <w:rPr>
          <w:spacing w:val="-1"/>
          <w:sz w:val="24"/>
          <w:szCs w:val="24"/>
        </w:rPr>
        <w:t>r</w:t>
      </w:r>
      <w:r>
        <w:rPr>
          <w:sz w:val="24"/>
          <w:szCs w:val="24"/>
        </w:rPr>
        <w:t xml:space="preserve">a   </w:t>
      </w:r>
      <w:r>
        <w:rPr>
          <w:spacing w:val="3"/>
          <w:sz w:val="24"/>
          <w:szCs w:val="24"/>
        </w:rPr>
        <w:t>j</w:t>
      </w:r>
      <w:r>
        <w:rPr>
          <w:spacing w:val="-1"/>
          <w:sz w:val="24"/>
          <w:szCs w:val="24"/>
        </w:rPr>
        <w:t>a</w:t>
      </w:r>
      <w:r>
        <w:rPr>
          <w:sz w:val="24"/>
          <w:szCs w:val="24"/>
        </w:rPr>
        <w:t>n</w:t>
      </w:r>
      <w:r>
        <w:rPr>
          <w:spacing w:val="1"/>
          <w:sz w:val="24"/>
          <w:szCs w:val="24"/>
        </w:rPr>
        <w:t>j</w:t>
      </w:r>
      <w:r>
        <w:rPr>
          <w:sz w:val="24"/>
          <w:szCs w:val="24"/>
        </w:rPr>
        <w:t xml:space="preserve">i  </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2"/>
          <w:sz w:val="24"/>
          <w:szCs w:val="24"/>
        </w:rPr>
        <w:t>a</w:t>
      </w:r>
      <w:r>
        <w:rPr>
          <w:sz w:val="24"/>
          <w:szCs w:val="24"/>
        </w:rPr>
        <w:t>k</w:t>
      </w:r>
      <w:r>
        <w:rPr>
          <w:spacing w:val="-1"/>
          <w:sz w:val="24"/>
          <w:szCs w:val="24"/>
        </w:rPr>
        <w:t>a</w:t>
      </w:r>
      <w:r>
        <w:rPr>
          <w:sz w:val="24"/>
          <w:szCs w:val="24"/>
        </w:rPr>
        <w:t>n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2"/>
          <w:sz w:val="24"/>
          <w:szCs w:val="24"/>
        </w:rPr>
        <w:t>d</w:t>
      </w:r>
      <w:r>
        <w:rPr>
          <w:spacing w:val="-1"/>
          <w:sz w:val="24"/>
          <w:szCs w:val="24"/>
        </w:rPr>
        <w:t>a</w:t>
      </w:r>
      <w:r>
        <w:rPr>
          <w:sz w:val="24"/>
          <w:szCs w:val="24"/>
        </w:rPr>
        <w:t>n</w:t>
      </w:r>
      <w:r>
        <w:rPr>
          <w:spacing w:val="1"/>
          <w:sz w:val="24"/>
          <w:szCs w:val="24"/>
        </w:rPr>
        <w:t xml:space="preserve"> ti</w:t>
      </w:r>
      <w:r>
        <w:rPr>
          <w:sz w:val="24"/>
          <w:szCs w:val="24"/>
        </w:rPr>
        <w:t>d</w:t>
      </w:r>
      <w:r>
        <w:rPr>
          <w:spacing w:val="-1"/>
          <w:sz w:val="24"/>
          <w:szCs w:val="24"/>
        </w:rPr>
        <w:t>a</w:t>
      </w:r>
      <w:r>
        <w:rPr>
          <w:sz w:val="24"/>
          <w:szCs w:val="24"/>
        </w:rPr>
        <w:t>k</w:t>
      </w:r>
      <w:r>
        <w:rPr>
          <w:spacing w:val="3"/>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1"/>
          <w:sz w:val="24"/>
          <w:szCs w:val="24"/>
        </w:rPr>
        <w:t xml:space="preserve"> </w:t>
      </w:r>
      <w:r>
        <w:rPr>
          <w:sz w:val="24"/>
          <w:szCs w:val="24"/>
        </w:rPr>
        <w:t>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2"/>
          <w:sz w:val="24"/>
          <w:szCs w:val="24"/>
        </w:rPr>
        <w:t>ann</w:t>
      </w:r>
      <w:r>
        <w:rPr>
          <w:spacing w:val="-5"/>
          <w:sz w:val="24"/>
          <w:szCs w:val="24"/>
        </w:rPr>
        <w:t>y</w:t>
      </w:r>
      <w:r>
        <w:rPr>
          <w:sz w:val="24"/>
          <w:szCs w:val="24"/>
        </w:rPr>
        <w:t>a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ka</w:t>
      </w:r>
      <w:r>
        <w:rPr>
          <w:spacing w:val="-5"/>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2"/>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pacing w:val="3"/>
          <w:sz w:val="24"/>
          <w:szCs w:val="24"/>
        </w:rPr>
        <w:t>p</w:t>
      </w:r>
      <w:r>
        <w:rPr>
          <w:sz w:val="24"/>
          <w:szCs w:val="24"/>
        </w:rPr>
        <w:t>k</w:t>
      </w:r>
      <w:r>
        <w:rPr>
          <w:spacing w:val="-1"/>
          <w:sz w:val="24"/>
          <w:szCs w:val="24"/>
        </w:rPr>
        <w:t>a</w:t>
      </w:r>
      <w:r>
        <w:rPr>
          <w:sz w:val="24"/>
          <w:szCs w:val="24"/>
        </w:rPr>
        <w:t>n;</w:t>
      </w:r>
    </w:p>
    <w:p w14:paraId="11465E53" w14:textId="77777777" w:rsidR="00B137FE" w:rsidRDefault="00823223">
      <w:pPr>
        <w:spacing w:before="1" w:line="260" w:lineRule="exact"/>
        <w:ind w:left="849" w:right="61" w:hanging="283"/>
        <w:jc w:val="both"/>
        <w:rPr>
          <w:sz w:val="24"/>
          <w:szCs w:val="24"/>
        </w:rPr>
      </w:pPr>
      <w:r>
        <w:rPr>
          <w:spacing w:val="-1"/>
          <w:sz w:val="24"/>
          <w:szCs w:val="24"/>
        </w:rPr>
        <w:t>e</w:t>
      </w:r>
      <w:r>
        <w:rPr>
          <w:sz w:val="24"/>
          <w:szCs w:val="24"/>
        </w:rPr>
        <w:t>.</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2"/>
          <w:sz w:val="24"/>
          <w:szCs w:val="24"/>
        </w:rPr>
        <w:t xml:space="preserve">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3"/>
          <w:sz w:val="24"/>
          <w:szCs w:val="24"/>
        </w:rPr>
        <w:t>i</w:t>
      </w:r>
      <w:r>
        <w:rPr>
          <w:spacing w:val="1"/>
          <w:sz w:val="24"/>
          <w:szCs w:val="24"/>
        </w:rPr>
        <w:t>m</w:t>
      </w:r>
      <w:r>
        <w:rPr>
          <w:sz w:val="24"/>
          <w:szCs w:val="24"/>
        </w:rPr>
        <w:t>k</w:t>
      </w:r>
      <w:r>
        <w:rPr>
          <w:spacing w:val="-1"/>
          <w:sz w:val="24"/>
          <w:szCs w:val="24"/>
        </w:rPr>
        <w:t>a</w:t>
      </w:r>
      <w:r>
        <w:rPr>
          <w:sz w:val="24"/>
          <w:szCs w:val="24"/>
        </w:rPr>
        <w:t xml:space="preserve">n </w:t>
      </w:r>
      <w:r>
        <w:rPr>
          <w:spacing w:val="1"/>
          <w:sz w:val="24"/>
          <w:szCs w:val="24"/>
        </w:rPr>
        <w:t>B</w:t>
      </w:r>
      <w:r>
        <w:rPr>
          <w:spacing w:val="-1"/>
          <w:sz w:val="24"/>
          <w:szCs w:val="24"/>
        </w:rPr>
        <w:t>ara</w:t>
      </w:r>
      <w:r>
        <w:rPr>
          <w:spacing w:val="2"/>
          <w:sz w:val="24"/>
          <w:szCs w:val="24"/>
        </w:rPr>
        <w:t>n</w:t>
      </w:r>
      <w:r>
        <w:rPr>
          <w:sz w:val="24"/>
          <w:szCs w:val="24"/>
        </w:rPr>
        <w:t>g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 xml:space="preserve">n </w:t>
      </w:r>
      <w:r>
        <w:rPr>
          <w:spacing w:val="3"/>
          <w:sz w:val="24"/>
          <w:szCs w:val="24"/>
        </w:rPr>
        <w:t>J</w:t>
      </w:r>
      <w:r>
        <w:rPr>
          <w:spacing w:val="-1"/>
          <w:sz w:val="24"/>
          <w:szCs w:val="24"/>
        </w:rPr>
        <w:t>a</w:t>
      </w:r>
      <w:r>
        <w:rPr>
          <w:sz w:val="24"/>
          <w:szCs w:val="24"/>
        </w:rPr>
        <w:t>dw</w:t>
      </w:r>
      <w:r>
        <w:rPr>
          <w:spacing w:val="-1"/>
          <w:sz w:val="24"/>
          <w:szCs w:val="24"/>
        </w:rPr>
        <w:t>a</w:t>
      </w:r>
      <w:r>
        <w:rPr>
          <w:sz w:val="24"/>
          <w:szCs w:val="24"/>
        </w:rPr>
        <w:t>l</w:t>
      </w:r>
      <w:r>
        <w:rPr>
          <w:spacing w:val="1"/>
          <w:sz w:val="24"/>
          <w:szCs w:val="24"/>
        </w:rPr>
        <w:t xml:space="preserve"> 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 xml:space="preserve">a </w:t>
      </w:r>
      <w:r>
        <w:rPr>
          <w:spacing w:val="3"/>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b</w:t>
      </w:r>
      <w:r>
        <w:rPr>
          <w:spacing w:val="2"/>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1"/>
          <w:sz w:val="24"/>
          <w:szCs w:val="24"/>
        </w:rPr>
        <w:t xml:space="preserve"> t</w:t>
      </w:r>
      <w:r>
        <w:rPr>
          <w:spacing w:val="-1"/>
          <w:sz w:val="24"/>
          <w:szCs w:val="24"/>
        </w:rPr>
        <w:t>er</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 xml:space="preserve"> </w:t>
      </w:r>
      <w:r>
        <w:rPr>
          <w:sz w:val="24"/>
          <w:szCs w:val="24"/>
        </w:rPr>
        <w:t>d</w:t>
      </w:r>
      <w:r>
        <w:rPr>
          <w:spacing w:val="-1"/>
          <w:sz w:val="24"/>
          <w:szCs w:val="24"/>
        </w:rPr>
        <w:t>ar</w:t>
      </w:r>
      <w:r>
        <w:rPr>
          <w:sz w:val="24"/>
          <w:szCs w:val="24"/>
        </w:rPr>
        <w:t>i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
          <w:sz w:val="24"/>
          <w:szCs w:val="24"/>
        </w:rPr>
        <w:t xml:space="preserve">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2"/>
          <w:sz w:val="24"/>
          <w:szCs w:val="24"/>
        </w:rPr>
        <w:t>a</w:t>
      </w:r>
      <w:r>
        <w:rPr>
          <w:sz w:val="24"/>
          <w:szCs w:val="24"/>
        </w:rPr>
        <w:t>n.</w:t>
      </w:r>
    </w:p>
    <w:p w14:paraId="539D6307" w14:textId="77777777" w:rsidR="00B137FE" w:rsidRDefault="00823223">
      <w:pPr>
        <w:spacing w:line="260" w:lineRule="exact"/>
        <w:ind w:left="566"/>
        <w:rPr>
          <w:sz w:val="24"/>
          <w:szCs w:val="24"/>
        </w:rPr>
      </w:pPr>
      <w:r>
        <w:rPr>
          <w:spacing w:val="-1"/>
          <w:sz w:val="24"/>
          <w:szCs w:val="24"/>
        </w:rPr>
        <w:t>f</w:t>
      </w:r>
      <w:r>
        <w:rPr>
          <w:sz w:val="24"/>
          <w:szCs w:val="24"/>
        </w:rPr>
        <w:t xml:space="preserve">. </w:t>
      </w:r>
      <w:r>
        <w:rPr>
          <w:spacing w:val="2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3"/>
          <w:sz w:val="24"/>
          <w:szCs w:val="24"/>
        </w:rPr>
        <w:t xml:space="preserve"> </w:t>
      </w:r>
      <w:r>
        <w:rPr>
          <w:spacing w:val="1"/>
          <w:sz w:val="24"/>
          <w:szCs w:val="24"/>
        </w:rPr>
        <w:t>t</w:t>
      </w:r>
      <w:r>
        <w:rPr>
          <w:spacing w:val="-1"/>
          <w:sz w:val="24"/>
          <w:szCs w:val="24"/>
        </w:rPr>
        <w:t>a</w:t>
      </w:r>
      <w:r>
        <w:rPr>
          <w:sz w:val="24"/>
          <w:szCs w:val="24"/>
        </w:rPr>
        <w:t xml:space="preserve">npa     </w:t>
      </w:r>
      <w:r>
        <w:rPr>
          <w:spacing w:val="26"/>
          <w:sz w:val="24"/>
          <w:szCs w:val="24"/>
        </w:rPr>
        <w:t xml:space="preserve"> </w:t>
      </w:r>
      <w:r>
        <w:rPr>
          <w:sz w:val="24"/>
          <w:szCs w:val="24"/>
        </w:rPr>
        <w:t>p</w:t>
      </w:r>
      <w:r>
        <w:rPr>
          <w:spacing w:val="2"/>
          <w:sz w:val="24"/>
          <w:szCs w:val="24"/>
        </w:rPr>
        <w:t>e</w:t>
      </w:r>
      <w:r>
        <w:rPr>
          <w:spacing w:val="-1"/>
          <w:sz w:val="24"/>
          <w:szCs w:val="24"/>
        </w:rPr>
        <w:t>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22"/>
          <w:sz w:val="24"/>
          <w:szCs w:val="24"/>
        </w:rPr>
        <w:t xml:space="preserve"> </w:t>
      </w:r>
      <w:r>
        <w:rPr>
          <w:spacing w:val="1"/>
          <w:sz w:val="24"/>
          <w:szCs w:val="24"/>
        </w:rPr>
        <w:t>PP</w:t>
      </w:r>
      <w:r>
        <w:rPr>
          <w:sz w:val="24"/>
          <w:szCs w:val="24"/>
        </w:rPr>
        <w:t>K</w:t>
      </w:r>
      <w:r>
        <w:rPr>
          <w:spacing w:val="1"/>
          <w:sz w:val="24"/>
          <w:szCs w:val="24"/>
        </w:rPr>
        <w:t>/P</w:t>
      </w:r>
      <w:r>
        <w:rPr>
          <w:spacing w:val="-1"/>
          <w:sz w:val="24"/>
          <w:szCs w:val="24"/>
        </w:rPr>
        <w:t>e</w:t>
      </w:r>
      <w:r>
        <w:rPr>
          <w:sz w:val="24"/>
          <w:szCs w:val="24"/>
        </w:rPr>
        <w:t>n</w:t>
      </w:r>
      <w:r>
        <w:rPr>
          <w:spacing w:val="-2"/>
          <w:sz w:val="24"/>
          <w:szCs w:val="24"/>
        </w:rPr>
        <w:t>g</w:t>
      </w:r>
      <w:r>
        <w:rPr>
          <w:spacing w:val="2"/>
          <w:sz w:val="24"/>
          <w:szCs w:val="24"/>
        </w:rPr>
        <w:t>a</w:t>
      </w:r>
      <w:r>
        <w:rPr>
          <w:sz w:val="24"/>
          <w:szCs w:val="24"/>
        </w:rPr>
        <w:t>w</w:t>
      </w:r>
      <w:r>
        <w:rPr>
          <w:spacing w:val="-1"/>
          <w:sz w:val="24"/>
          <w:szCs w:val="24"/>
        </w:rPr>
        <w:t>a</w:t>
      </w:r>
      <w:r>
        <w:rPr>
          <w:sz w:val="24"/>
          <w:szCs w:val="24"/>
        </w:rPr>
        <w:t>s</w:t>
      </w:r>
    </w:p>
    <w:p w14:paraId="57ECEB51" w14:textId="77777777" w:rsidR="00B137FE" w:rsidRDefault="00823223">
      <w:pPr>
        <w:ind w:left="812" w:right="466"/>
        <w:jc w:val="center"/>
        <w:rPr>
          <w:sz w:val="24"/>
          <w:szCs w:val="24"/>
        </w:rPr>
      </w:pP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w w:val="99"/>
          <w:sz w:val="24"/>
          <w:szCs w:val="24"/>
        </w:rPr>
        <w:t>p</w:t>
      </w:r>
      <w:r>
        <w:rPr>
          <w:spacing w:val="-1"/>
          <w:sz w:val="24"/>
          <w:szCs w:val="24"/>
        </w:rPr>
        <w:t>e</w:t>
      </w:r>
      <w:r>
        <w:rPr>
          <w:w w:val="99"/>
          <w:sz w:val="24"/>
          <w:szCs w:val="24"/>
        </w:rPr>
        <w:t>k</w:t>
      </w:r>
      <w:r>
        <w:rPr>
          <w:spacing w:val="2"/>
          <w:sz w:val="24"/>
          <w:szCs w:val="24"/>
        </w:rPr>
        <w:t>e</w:t>
      </w:r>
      <w:r>
        <w:rPr>
          <w:spacing w:val="-1"/>
          <w:w w:val="99"/>
          <w:sz w:val="24"/>
          <w:szCs w:val="24"/>
        </w:rPr>
        <w:t>r</w:t>
      </w:r>
      <w:r>
        <w:rPr>
          <w:spacing w:val="1"/>
          <w:sz w:val="24"/>
          <w:szCs w:val="24"/>
        </w:rPr>
        <w:t>j</w:t>
      </w:r>
      <w:r>
        <w:rPr>
          <w:spacing w:val="-1"/>
          <w:sz w:val="24"/>
          <w:szCs w:val="24"/>
        </w:rPr>
        <w:t>aa</w:t>
      </w:r>
      <w:r>
        <w:rPr>
          <w:w w:val="99"/>
          <w:sz w:val="24"/>
          <w:szCs w:val="24"/>
        </w:rPr>
        <w:t>n</w:t>
      </w:r>
      <w:r>
        <w:rPr>
          <w:sz w:val="24"/>
          <w:szCs w:val="24"/>
        </w:rPr>
        <w:t>;</w:t>
      </w:r>
    </w:p>
    <w:p w14:paraId="370C7238" w14:textId="77777777" w:rsidR="00B137FE" w:rsidRDefault="00823223">
      <w:pPr>
        <w:ind w:left="850" w:right="60" w:hanging="283"/>
        <w:jc w:val="both"/>
        <w:rPr>
          <w:sz w:val="24"/>
          <w:szCs w:val="24"/>
        </w:rPr>
      </w:pPr>
      <w:r>
        <w:rPr>
          <w:spacing w:val="-2"/>
          <w:sz w:val="24"/>
          <w:szCs w:val="24"/>
        </w:rPr>
        <w:t>g</w:t>
      </w:r>
      <w:r>
        <w:rPr>
          <w:sz w:val="24"/>
          <w:szCs w:val="24"/>
        </w:rPr>
        <w:t>.</w:t>
      </w:r>
      <w:r>
        <w:rPr>
          <w:spacing w:val="6"/>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 M</w:t>
      </w:r>
      <w:r>
        <w:rPr>
          <w:spacing w:val="-1"/>
          <w:sz w:val="24"/>
          <w:szCs w:val="24"/>
        </w:rPr>
        <w:t>a</w:t>
      </w:r>
      <w:r>
        <w:rPr>
          <w:sz w:val="24"/>
          <w:szCs w:val="24"/>
        </w:rPr>
        <w:t>sa</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g</w:t>
      </w:r>
      <w:r>
        <w:rPr>
          <w:spacing w:val="2"/>
          <w:sz w:val="24"/>
          <w:szCs w:val="24"/>
        </w:rPr>
        <w:t>a</w:t>
      </w:r>
      <w:r>
        <w:rPr>
          <w:spacing w:val="-2"/>
          <w:sz w:val="24"/>
          <w:szCs w:val="24"/>
        </w:rPr>
        <w:t>g</w:t>
      </w:r>
      <w:r>
        <w:rPr>
          <w:spacing w:val="-1"/>
          <w:sz w:val="24"/>
          <w:szCs w:val="24"/>
        </w:rPr>
        <w:t>a</w:t>
      </w:r>
      <w:r>
        <w:rPr>
          <w:sz w:val="24"/>
          <w:szCs w:val="24"/>
        </w:rPr>
        <w:t>l</w:t>
      </w:r>
      <w:r>
        <w:rPr>
          <w:spacing w:val="1"/>
          <w:sz w:val="24"/>
          <w:szCs w:val="24"/>
        </w:rPr>
        <w:t xml:space="preserve"> m</w:t>
      </w:r>
      <w:r>
        <w:rPr>
          <w:spacing w:val="-1"/>
          <w:sz w:val="24"/>
          <w:szCs w:val="24"/>
        </w:rPr>
        <w:t>e</w:t>
      </w:r>
      <w:r>
        <w:rPr>
          <w:spacing w:val="1"/>
          <w:sz w:val="24"/>
          <w:szCs w:val="24"/>
        </w:rPr>
        <w:t>m</w:t>
      </w:r>
      <w:r>
        <w:rPr>
          <w:sz w:val="24"/>
          <w:szCs w:val="24"/>
        </w:rPr>
        <w:t>p</w:t>
      </w:r>
      <w:r>
        <w:rPr>
          <w:spacing w:val="-1"/>
          <w:sz w:val="24"/>
          <w:szCs w:val="24"/>
        </w:rPr>
        <w:t>er</w:t>
      </w:r>
      <w:r>
        <w:rPr>
          <w:spacing w:val="3"/>
          <w:sz w:val="24"/>
          <w:szCs w:val="24"/>
        </w:rPr>
        <w:t>b</w:t>
      </w:r>
      <w:r>
        <w:rPr>
          <w:spacing w:val="-1"/>
          <w:sz w:val="24"/>
          <w:szCs w:val="24"/>
        </w:rPr>
        <w:t>a</w:t>
      </w:r>
      <w:r>
        <w:rPr>
          <w:spacing w:val="1"/>
          <w:sz w:val="24"/>
          <w:szCs w:val="24"/>
        </w:rPr>
        <w:t>i</w:t>
      </w:r>
      <w:r>
        <w:rPr>
          <w:sz w:val="24"/>
          <w:szCs w:val="24"/>
        </w:rPr>
        <w:t xml:space="preserve">ki </w:t>
      </w:r>
      <w:r>
        <w:rPr>
          <w:spacing w:val="1"/>
          <w:sz w:val="24"/>
          <w:szCs w:val="24"/>
        </w:rPr>
        <w:t>C</w:t>
      </w:r>
      <w:r>
        <w:rPr>
          <w:spacing w:val="-1"/>
          <w:sz w:val="24"/>
          <w:szCs w:val="24"/>
        </w:rPr>
        <w:t>aca</w:t>
      </w:r>
      <w:r>
        <w:rPr>
          <w:sz w:val="24"/>
          <w:szCs w:val="24"/>
        </w:rPr>
        <w:t>t</w:t>
      </w:r>
      <w:r>
        <w:rPr>
          <w:spacing w:val="-4"/>
          <w:sz w:val="24"/>
          <w:szCs w:val="24"/>
        </w:rPr>
        <w:t xml:space="preserve"> </w:t>
      </w:r>
      <w:r>
        <w:rPr>
          <w:sz w:val="24"/>
          <w:szCs w:val="24"/>
        </w:rPr>
        <w:t>Mu</w:t>
      </w:r>
      <w:r>
        <w:rPr>
          <w:spacing w:val="1"/>
          <w:sz w:val="24"/>
          <w:szCs w:val="24"/>
        </w:rPr>
        <w:t>t</w:t>
      </w:r>
      <w:r>
        <w:rPr>
          <w:sz w:val="24"/>
          <w:szCs w:val="24"/>
        </w:rPr>
        <w:t>u</w:t>
      </w:r>
      <w:r>
        <w:rPr>
          <w:spacing w:val="-10"/>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7"/>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0"/>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p>
    <w:p w14:paraId="7386A87B" w14:textId="77777777" w:rsidR="00B137FE" w:rsidRDefault="00823223">
      <w:pPr>
        <w:ind w:left="566"/>
        <w:rPr>
          <w:sz w:val="24"/>
          <w:szCs w:val="24"/>
        </w:rPr>
      </w:pPr>
      <w:r>
        <w:rPr>
          <w:sz w:val="24"/>
          <w:szCs w:val="24"/>
        </w:rPr>
        <w:t>h.</w:t>
      </w:r>
      <w:r>
        <w:rPr>
          <w:spacing w:val="41"/>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z w:val="24"/>
          <w:szCs w:val="24"/>
        </w:rPr>
        <w:t>da</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 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pacing w:val="1"/>
          <w:sz w:val="24"/>
          <w:szCs w:val="24"/>
        </w:rPr>
        <w:t>ilit</w:t>
      </w:r>
      <w:r>
        <w:rPr>
          <w:sz w:val="24"/>
          <w:szCs w:val="24"/>
        </w:rPr>
        <w:t>;</w:t>
      </w:r>
    </w:p>
    <w:p w14:paraId="0FFA643B" w14:textId="77777777" w:rsidR="00B137FE" w:rsidRDefault="00823223">
      <w:pPr>
        <w:ind w:left="566"/>
        <w:rPr>
          <w:sz w:val="24"/>
          <w:szCs w:val="24"/>
        </w:rPr>
      </w:pPr>
      <w:r>
        <w:rPr>
          <w:spacing w:val="1"/>
          <w:sz w:val="24"/>
          <w:szCs w:val="24"/>
        </w:rPr>
        <w:t>i</w:t>
      </w:r>
      <w:r>
        <w:rPr>
          <w:sz w:val="24"/>
          <w:szCs w:val="24"/>
        </w:rPr>
        <w:t xml:space="preserve">. </w:t>
      </w:r>
      <w:r>
        <w:rPr>
          <w:spacing w:val="3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5"/>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48"/>
          <w:sz w:val="24"/>
          <w:szCs w:val="24"/>
        </w:rPr>
        <w:t xml:space="preserve"> </w:t>
      </w:r>
      <w:r>
        <w:rPr>
          <w:spacing w:val="3"/>
          <w:sz w:val="24"/>
          <w:szCs w:val="24"/>
        </w:rPr>
        <w:t>m</w:t>
      </w:r>
      <w:r>
        <w:rPr>
          <w:spacing w:val="-1"/>
          <w:sz w:val="24"/>
          <w:szCs w:val="24"/>
        </w:rPr>
        <w:t>e</w:t>
      </w:r>
      <w:r>
        <w:rPr>
          <w:spacing w:val="1"/>
          <w:sz w:val="24"/>
          <w:szCs w:val="24"/>
        </w:rPr>
        <w:t>m</w:t>
      </w:r>
      <w:r>
        <w:rPr>
          <w:sz w:val="24"/>
          <w:szCs w:val="24"/>
        </w:rPr>
        <w:t>p</w:t>
      </w:r>
      <w:r>
        <w:rPr>
          <w:spacing w:val="-1"/>
          <w:sz w:val="24"/>
          <w:szCs w:val="24"/>
        </w:rPr>
        <w:t>er</w:t>
      </w:r>
      <w:r>
        <w:rPr>
          <w:spacing w:val="3"/>
          <w:sz w:val="24"/>
          <w:szCs w:val="24"/>
        </w:rPr>
        <w:t>t</w:t>
      </w:r>
      <w:r>
        <w:rPr>
          <w:spacing w:val="-1"/>
          <w:sz w:val="24"/>
          <w:szCs w:val="24"/>
        </w:rPr>
        <w:t>a</w:t>
      </w:r>
      <w:r>
        <w:rPr>
          <w:sz w:val="24"/>
          <w:szCs w:val="24"/>
        </w:rPr>
        <w:t>h</w:t>
      </w:r>
      <w:r>
        <w:rPr>
          <w:spacing w:val="-1"/>
          <w:sz w:val="24"/>
          <w:szCs w:val="24"/>
        </w:rPr>
        <w:t>a</w:t>
      </w:r>
      <w:r>
        <w:rPr>
          <w:sz w:val="24"/>
          <w:szCs w:val="24"/>
        </w:rPr>
        <w:t>nk</w:t>
      </w:r>
      <w:r>
        <w:rPr>
          <w:spacing w:val="-1"/>
          <w:sz w:val="24"/>
          <w:szCs w:val="24"/>
        </w:rPr>
        <w:t>a</w:t>
      </w:r>
      <w:r>
        <w:rPr>
          <w:sz w:val="24"/>
          <w:szCs w:val="24"/>
        </w:rPr>
        <w:t>n</w:t>
      </w:r>
      <w:r>
        <w:rPr>
          <w:spacing w:val="46"/>
          <w:sz w:val="24"/>
          <w:szCs w:val="24"/>
        </w:rPr>
        <w:t xml:space="preserve"> </w:t>
      </w:r>
      <w:r>
        <w:rPr>
          <w:sz w:val="24"/>
          <w:szCs w:val="24"/>
        </w:rPr>
        <w:t>k</w:t>
      </w:r>
      <w:r>
        <w:rPr>
          <w:spacing w:val="-1"/>
          <w:sz w:val="24"/>
          <w:szCs w:val="24"/>
        </w:rPr>
        <w:t>e</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1"/>
          <w:sz w:val="24"/>
          <w:szCs w:val="24"/>
        </w:rPr>
        <w:t>a</w:t>
      </w:r>
      <w:r>
        <w:rPr>
          <w:sz w:val="24"/>
          <w:szCs w:val="24"/>
        </w:rPr>
        <w:t>n</w:t>
      </w:r>
      <w:r>
        <w:rPr>
          <w:spacing w:val="46"/>
          <w:sz w:val="24"/>
          <w:szCs w:val="24"/>
        </w:rPr>
        <w:t xml:space="preserve"> </w:t>
      </w:r>
      <w:r>
        <w:rPr>
          <w:spacing w:val="1"/>
          <w:sz w:val="24"/>
          <w:szCs w:val="24"/>
        </w:rPr>
        <w:t>S</w:t>
      </w:r>
      <w:r>
        <w:rPr>
          <w:sz w:val="24"/>
          <w:szCs w:val="24"/>
        </w:rPr>
        <w:t>u</w:t>
      </w:r>
      <w:r>
        <w:rPr>
          <w:spacing w:val="-1"/>
          <w:sz w:val="24"/>
          <w:szCs w:val="24"/>
        </w:rPr>
        <w:t>ra</w:t>
      </w:r>
      <w:r>
        <w:rPr>
          <w:sz w:val="24"/>
          <w:szCs w:val="24"/>
        </w:rPr>
        <w:t>t</w:t>
      </w:r>
    </w:p>
    <w:p w14:paraId="13E3F47E" w14:textId="77777777" w:rsidR="00B137FE" w:rsidRDefault="00823223">
      <w:pPr>
        <w:ind w:left="850"/>
        <w:rPr>
          <w:sz w:val="24"/>
          <w:szCs w:val="24"/>
        </w:rPr>
      </w:pP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p>
    <w:p w14:paraId="2B273D12" w14:textId="77777777" w:rsidR="00B137FE" w:rsidRDefault="00823223">
      <w:pPr>
        <w:ind w:left="850" w:right="59" w:hanging="283"/>
        <w:jc w:val="both"/>
        <w:rPr>
          <w:sz w:val="24"/>
          <w:szCs w:val="24"/>
        </w:rPr>
      </w:pPr>
      <w:r>
        <w:rPr>
          <w:spacing w:val="1"/>
          <w:sz w:val="24"/>
          <w:szCs w:val="24"/>
        </w:rPr>
        <w:t>j</w:t>
      </w:r>
      <w:r>
        <w:rPr>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35"/>
          <w:sz w:val="24"/>
          <w:szCs w:val="24"/>
        </w:rPr>
        <w:t xml:space="preserve"> </w:t>
      </w:r>
      <w:r>
        <w:rPr>
          <w:spacing w:val="1"/>
          <w:sz w:val="24"/>
          <w:szCs w:val="24"/>
        </w:rPr>
        <w:t>t</w:t>
      </w:r>
      <w:r>
        <w:rPr>
          <w:spacing w:val="-1"/>
          <w:sz w:val="24"/>
          <w:szCs w:val="24"/>
        </w:rPr>
        <w:t>er</w:t>
      </w:r>
      <w:r>
        <w:rPr>
          <w:sz w:val="24"/>
          <w:szCs w:val="24"/>
        </w:rPr>
        <w:t>buk</w:t>
      </w:r>
      <w:r>
        <w:rPr>
          <w:spacing w:val="1"/>
          <w:sz w:val="24"/>
          <w:szCs w:val="24"/>
        </w:rPr>
        <w:t>t</w:t>
      </w:r>
      <w:r>
        <w:rPr>
          <w:sz w:val="24"/>
          <w:szCs w:val="24"/>
        </w:rPr>
        <w:t>i</w:t>
      </w:r>
      <w:r>
        <w:rPr>
          <w:spacing w:val="37"/>
          <w:sz w:val="24"/>
          <w:szCs w:val="24"/>
        </w:rPr>
        <w:t xml:space="preserve"> </w:t>
      </w:r>
      <w:r>
        <w:rPr>
          <w:spacing w:val="3"/>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36"/>
          <w:sz w:val="24"/>
          <w:szCs w:val="24"/>
        </w:rPr>
        <w:t xml:space="preserve"> </w:t>
      </w:r>
      <w:r>
        <w:rPr>
          <w:spacing w:val="2"/>
          <w:sz w:val="24"/>
          <w:szCs w:val="24"/>
        </w:rPr>
        <w:t>K</w:t>
      </w:r>
      <w:r>
        <w:rPr>
          <w:spacing w:val="-1"/>
          <w:sz w:val="24"/>
          <w:szCs w:val="24"/>
        </w:rPr>
        <w:t>K</w:t>
      </w:r>
      <w:r>
        <w:rPr>
          <w:sz w:val="24"/>
          <w:szCs w:val="24"/>
        </w:rPr>
        <w:t>N,</w:t>
      </w:r>
      <w:r>
        <w:rPr>
          <w:spacing w:val="36"/>
          <w:sz w:val="24"/>
          <w:szCs w:val="24"/>
        </w:rPr>
        <w:t xml:space="preserve"> </w:t>
      </w:r>
      <w:r>
        <w:rPr>
          <w:spacing w:val="2"/>
          <w:sz w:val="24"/>
          <w:szCs w:val="24"/>
        </w:rPr>
        <w:t>k</w:t>
      </w:r>
      <w:r>
        <w:rPr>
          <w:spacing w:val="-1"/>
          <w:sz w:val="24"/>
          <w:szCs w:val="24"/>
        </w:rPr>
        <w:t>ec</w:t>
      </w:r>
      <w:r>
        <w:rPr>
          <w:sz w:val="24"/>
          <w:szCs w:val="24"/>
        </w:rPr>
        <w:t>u</w:t>
      </w:r>
      <w:r>
        <w:rPr>
          <w:spacing w:val="2"/>
          <w:sz w:val="24"/>
          <w:szCs w:val="24"/>
        </w:rPr>
        <w:t>r</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56"/>
          <w:sz w:val="24"/>
          <w:szCs w:val="24"/>
        </w:rPr>
        <w:t xml:space="preserve"> </w:t>
      </w:r>
      <w:r>
        <w:rPr>
          <w:sz w:val="24"/>
          <w:szCs w:val="24"/>
        </w:rPr>
        <w:t>p</w:t>
      </w:r>
      <w:r>
        <w:rPr>
          <w:spacing w:val="-1"/>
          <w:sz w:val="24"/>
          <w:szCs w:val="24"/>
        </w:rPr>
        <w:t>e</w:t>
      </w:r>
      <w:r>
        <w:rPr>
          <w:spacing w:val="3"/>
          <w:sz w:val="24"/>
          <w:szCs w:val="24"/>
        </w:rPr>
        <w:t>m</w:t>
      </w:r>
      <w:r>
        <w:rPr>
          <w:spacing w:val="-1"/>
          <w:sz w:val="24"/>
          <w:szCs w:val="24"/>
        </w:rPr>
        <w:t>a</w:t>
      </w:r>
      <w:r>
        <w:rPr>
          <w:spacing w:val="1"/>
          <w:sz w:val="24"/>
          <w:szCs w:val="24"/>
        </w:rPr>
        <w:t>l</w:t>
      </w:r>
      <w:r>
        <w:rPr>
          <w:sz w:val="24"/>
          <w:szCs w:val="24"/>
        </w:rPr>
        <w:t>su</w:t>
      </w:r>
      <w:r>
        <w:rPr>
          <w:spacing w:val="-1"/>
          <w:sz w:val="24"/>
          <w:szCs w:val="24"/>
        </w:rPr>
        <w:t>a</w:t>
      </w:r>
      <w:r>
        <w:rPr>
          <w:sz w:val="24"/>
          <w:szCs w:val="24"/>
        </w:rPr>
        <w:t>n</w:t>
      </w:r>
      <w:r>
        <w:rPr>
          <w:spacing w:val="56"/>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6"/>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s</w:t>
      </w:r>
      <w:r>
        <w:rPr>
          <w:spacing w:val="56"/>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 xml:space="preserve">n  </w:t>
      </w:r>
      <w:r>
        <w:rPr>
          <w:spacing w:val="-2"/>
          <w:sz w:val="24"/>
          <w:szCs w:val="24"/>
        </w:rPr>
        <w:t>y</w:t>
      </w:r>
      <w:r>
        <w:rPr>
          <w:spacing w:val="-1"/>
          <w:sz w:val="24"/>
          <w:szCs w:val="24"/>
        </w:rPr>
        <w:t>a</w:t>
      </w:r>
      <w:r>
        <w:rPr>
          <w:spacing w:val="2"/>
          <w:sz w:val="24"/>
          <w:szCs w:val="24"/>
        </w:rPr>
        <w:t>n</w:t>
      </w:r>
      <w:r>
        <w:rPr>
          <w:sz w:val="24"/>
          <w:szCs w:val="24"/>
        </w:rPr>
        <w:t>g dipu</w:t>
      </w:r>
      <w:r>
        <w:rPr>
          <w:spacing w:val="1"/>
          <w:sz w:val="24"/>
          <w:szCs w:val="24"/>
        </w:rPr>
        <w:t>t</w:t>
      </w:r>
      <w:r>
        <w:rPr>
          <w:sz w:val="24"/>
          <w:szCs w:val="24"/>
        </w:rPr>
        <w:t>usk</w:t>
      </w:r>
      <w:r>
        <w:rPr>
          <w:spacing w:val="-1"/>
          <w:sz w:val="24"/>
          <w:szCs w:val="24"/>
        </w:rPr>
        <w:t>a</w:t>
      </w:r>
      <w:r>
        <w:rPr>
          <w:sz w:val="24"/>
          <w:szCs w:val="24"/>
        </w:rPr>
        <w:t>n</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i</w:t>
      </w:r>
      <w:r>
        <w:rPr>
          <w:sz w:val="24"/>
          <w:szCs w:val="24"/>
        </w:rPr>
        <w:t>ns</w:t>
      </w:r>
      <w:r>
        <w:rPr>
          <w:spacing w:val="1"/>
          <w:sz w:val="24"/>
          <w:szCs w:val="24"/>
        </w:rPr>
        <w:t>t</w:t>
      </w:r>
      <w:r>
        <w:rPr>
          <w:spacing w:val="-1"/>
          <w:sz w:val="24"/>
          <w:szCs w:val="24"/>
        </w:rPr>
        <w:t>a</w:t>
      </w:r>
      <w:r>
        <w:rPr>
          <w:sz w:val="24"/>
          <w:szCs w:val="24"/>
        </w:rPr>
        <w:t>nsi</w:t>
      </w:r>
      <w:r>
        <w:rPr>
          <w:spacing w:val="-4"/>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b</w:t>
      </w:r>
      <w:r>
        <w:rPr>
          <w:spacing w:val="-1"/>
          <w:sz w:val="24"/>
          <w:szCs w:val="24"/>
        </w:rPr>
        <w:t>er</w:t>
      </w:r>
      <w:r>
        <w:rPr>
          <w:spacing w:val="2"/>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z w:val="24"/>
          <w:szCs w:val="24"/>
        </w:rPr>
        <w:t>;</w:t>
      </w:r>
      <w:r>
        <w:rPr>
          <w:spacing w:val="-7"/>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2"/>
          <w:sz w:val="24"/>
          <w:szCs w:val="24"/>
        </w:rPr>
        <w:t>a</w:t>
      </w:r>
      <w:r>
        <w:rPr>
          <w:sz w:val="24"/>
          <w:szCs w:val="24"/>
        </w:rPr>
        <w:t>u</w:t>
      </w:r>
    </w:p>
    <w:p w14:paraId="1B5EB754" w14:textId="77777777" w:rsidR="00B137FE" w:rsidRDefault="00823223">
      <w:pPr>
        <w:ind w:left="566"/>
        <w:rPr>
          <w:sz w:val="24"/>
          <w:szCs w:val="24"/>
        </w:rPr>
      </w:pPr>
      <w:r>
        <w:rPr>
          <w:sz w:val="24"/>
          <w:szCs w:val="24"/>
        </w:rPr>
        <w:t>k.</w:t>
      </w:r>
      <w:r>
        <w:rPr>
          <w:spacing w:val="41"/>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du</w:t>
      </w:r>
      <w:r>
        <w:rPr>
          <w:spacing w:val="-1"/>
          <w:sz w:val="24"/>
          <w:szCs w:val="24"/>
        </w:rPr>
        <w:t>a</w:t>
      </w:r>
      <w:r>
        <w:rPr>
          <w:sz w:val="24"/>
          <w:szCs w:val="24"/>
        </w:rPr>
        <w:t>n</w:t>
      </w:r>
      <w:r>
        <w:rPr>
          <w:spacing w:val="29"/>
          <w:sz w:val="24"/>
          <w:szCs w:val="24"/>
        </w:rPr>
        <w:t xml:space="preserve"> </w:t>
      </w:r>
      <w:r>
        <w:rPr>
          <w:spacing w:val="1"/>
          <w:sz w:val="24"/>
          <w:szCs w:val="24"/>
        </w:rPr>
        <w:t>t</w:t>
      </w:r>
      <w:r>
        <w:rPr>
          <w:spacing w:val="2"/>
          <w:sz w:val="24"/>
          <w:szCs w:val="24"/>
        </w:rPr>
        <w:t>e</w:t>
      </w:r>
      <w:r>
        <w:rPr>
          <w:sz w:val="24"/>
          <w:szCs w:val="24"/>
        </w:rPr>
        <w:t>n</w:t>
      </w:r>
      <w:r>
        <w:rPr>
          <w:spacing w:val="1"/>
          <w:sz w:val="24"/>
          <w:szCs w:val="24"/>
        </w:rPr>
        <w:t>t</w:t>
      </w:r>
      <w:r>
        <w:rPr>
          <w:spacing w:val="-1"/>
          <w:sz w:val="24"/>
          <w:szCs w:val="24"/>
        </w:rPr>
        <w:t>a</w:t>
      </w:r>
      <w:r>
        <w:rPr>
          <w:spacing w:val="2"/>
          <w:sz w:val="24"/>
          <w:szCs w:val="24"/>
        </w:rPr>
        <w:t>n</w:t>
      </w:r>
      <w:r>
        <w:rPr>
          <w:sz w:val="24"/>
          <w:szCs w:val="24"/>
        </w:rPr>
        <w:t>g</w:t>
      </w:r>
      <w:r>
        <w:rPr>
          <w:spacing w:val="30"/>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pacing w:val="1"/>
          <w:sz w:val="24"/>
          <w:szCs w:val="24"/>
        </w:rPr>
        <w:t>im</w:t>
      </w:r>
      <w:r>
        <w:rPr>
          <w:sz w:val="24"/>
          <w:szCs w:val="24"/>
        </w:rPr>
        <w:t>p</w:t>
      </w:r>
      <w:r>
        <w:rPr>
          <w:spacing w:val="-1"/>
          <w:sz w:val="24"/>
          <w:szCs w:val="24"/>
        </w:rPr>
        <w:t>a</w:t>
      </w:r>
      <w:r>
        <w:rPr>
          <w:sz w:val="24"/>
          <w:szCs w:val="24"/>
        </w:rPr>
        <w:t>n</w:t>
      </w:r>
      <w:r>
        <w:rPr>
          <w:spacing w:val="-2"/>
          <w:sz w:val="24"/>
          <w:szCs w:val="24"/>
        </w:rPr>
        <w:t>g</w:t>
      </w:r>
      <w:r>
        <w:rPr>
          <w:spacing w:val="-1"/>
          <w:sz w:val="24"/>
          <w:szCs w:val="24"/>
        </w:rPr>
        <w:t>a</w:t>
      </w:r>
      <w:r>
        <w:rPr>
          <w:sz w:val="24"/>
          <w:szCs w:val="24"/>
        </w:rPr>
        <w:t>n</w:t>
      </w:r>
      <w:r>
        <w:rPr>
          <w:spacing w:val="30"/>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du</w:t>
      </w:r>
      <w:r>
        <w:rPr>
          <w:spacing w:val="-1"/>
          <w:sz w:val="24"/>
          <w:szCs w:val="24"/>
        </w:rPr>
        <w:t>r</w:t>
      </w:r>
      <w:r>
        <w:rPr>
          <w:sz w:val="24"/>
          <w:szCs w:val="24"/>
        </w:rPr>
        <w:t>,</w:t>
      </w:r>
      <w:r>
        <w:rPr>
          <w:spacing w:val="30"/>
          <w:sz w:val="24"/>
          <w:szCs w:val="24"/>
        </w:rPr>
        <w:t xml:space="preserve"> </w:t>
      </w:r>
      <w:r>
        <w:rPr>
          <w:sz w:val="24"/>
          <w:szCs w:val="24"/>
        </w:rPr>
        <w:t>d</w:t>
      </w:r>
      <w:r>
        <w:rPr>
          <w:spacing w:val="2"/>
          <w:sz w:val="24"/>
          <w:szCs w:val="24"/>
        </w:rPr>
        <w:t>u</w:t>
      </w:r>
      <w:r>
        <w:rPr>
          <w:sz w:val="24"/>
          <w:szCs w:val="24"/>
        </w:rPr>
        <w:t>g</w:t>
      </w:r>
      <w:r>
        <w:rPr>
          <w:spacing w:val="-1"/>
          <w:sz w:val="24"/>
          <w:szCs w:val="24"/>
        </w:rPr>
        <w:t>aa</w:t>
      </w:r>
      <w:r>
        <w:rPr>
          <w:sz w:val="24"/>
          <w:szCs w:val="24"/>
        </w:rPr>
        <w:t>n</w:t>
      </w:r>
    </w:p>
    <w:p w14:paraId="1BABD88D" w14:textId="77777777" w:rsidR="00B137FE" w:rsidRDefault="00823223">
      <w:pPr>
        <w:ind w:left="850"/>
        <w:rPr>
          <w:sz w:val="24"/>
          <w:szCs w:val="24"/>
        </w:rPr>
        <w:sectPr w:rsidR="00B137FE">
          <w:type w:val="continuous"/>
          <w:pgSz w:w="11920" w:h="16840"/>
          <w:pgMar w:top="1580" w:right="1280" w:bottom="280" w:left="1680" w:header="720" w:footer="720" w:gutter="0"/>
          <w:cols w:num="2" w:space="720" w:equalWidth="0">
            <w:col w:w="2347" w:space="509"/>
            <w:col w:w="6104"/>
          </w:cols>
        </w:sectPr>
      </w:pPr>
      <w:r>
        <w:rPr>
          <w:sz w:val="24"/>
          <w:szCs w:val="24"/>
        </w:rPr>
        <w:t>K</w:t>
      </w:r>
      <w:r>
        <w:rPr>
          <w:spacing w:val="-1"/>
          <w:sz w:val="24"/>
          <w:szCs w:val="24"/>
        </w:rPr>
        <w:t>K</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sz w:val="24"/>
          <w:szCs w:val="24"/>
        </w:rPr>
        <w:t>u</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gg</w:t>
      </w:r>
      <w:r>
        <w:rPr>
          <w:spacing w:val="-1"/>
          <w:sz w:val="24"/>
          <w:szCs w:val="24"/>
        </w:rPr>
        <w:t>a</w:t>
      </w:r>
      <w:r>
        <w:rPr>
          <w:spacing w:val="2"/>
          <w:sz w:val="24"/>
          <w:szCs w:val="24"/>
        </w:rPr>
        <w:t>r</w:t>
      </w:r>
      <w:r>
        <w:rPr>
          <w:spacing w:val="-1"/>
          <w:sz w:val="24"/>
          <w:szCs w:val="24"/>
        </w:rPr>
        <w:t>ara</w:t>
      </w:r>
      <w:r>
        <w:rPr>
          <w:sz w:val="24"/>
          <w:szCs w:val="24"/>
        </w:rPr>
        <w:t>n</w:t>
      </w:r>
      <w:r>
        <w:rPr>
          <w:spacing w:val="-3"/>
          <w:sz w:val="24"/>
          <w:szCs w:val="24"/>
        </w:rPr>
        <w:t xml:space="preserve"> </w:t>
      </w:r>
      <w:r>
        <w:rPr>
          <w:spacing w:val="3"/>
          <w:sz w:val="24"/>
          <w:szCs w:val="24"/>
        </w:rPr>
        <w:t>p</w:t>
      </w:r>
      <w:r>
        <w:rPr>
          <w:spacing w:val="-1"/>
          <w:sz w:val="24"/>
          <w:szCs w:val="24"/>
        </w:rPr>
        <w:t>er</w:t>
      </w:r>
      <w:r>
        <w:rPr>
          <w:sz w:val="24"/>
          <w:szCs w:val="24"/>
        </w:rPr>
        <w:t>s</w:t>
      </w:r>
      <w:r>
        <w:rPr>
          <w:spacing w:val="-1"/>
          <w:sz w:val="24"/>
          <w:szCs w:val="24"/>
        </w:rPr>
        <w:t>a</w:t>
      </w:r>
      <w:r>
        <w:rPr>
          <w:spacing w:val="1"/>
          <w:sz w:val="24"/>
          <w:szCs w:val="24"/>
        </w:rPr>
        <w:t>i</w:t>
      </w:r>
      <w:r>
        <w:rPr>
          <w:spacing w:val="2"/>
          <w:sz w:val="24"/>
          <w:szCs w:val="24"/>
        </w:rPr>
        <w:t>n</w:t>
      </w:r>
      <w:r>
        <w:rPr>
          <w:spacing w:val="-2"/>
          <w:sz w:val="24"/>
          <w:szCs w:val="24"/>
        </w:rPr>
        <w:t>g</w:t>
      </w:r>
      <w:r>
        <w:rPr>
          <w:spacing w:val="-1"/>
          <w:sz w:val="24"/>
          <w:szCs w:val="24"/>
        </w:rPr>
        <w:t>a</w:t>
      </w:r>
      <w:r>
        <w:rPr>
          <w:sz w:val="24"/>
          <w:szCs w:val="24"/>
        </w:rPr>
        <w:t>n s</w:t>
      </w:r>
      <w:r>
        <w:rPr>
          <w:spacing w:val="-1"/>
          <w:sz w:val="24"/>
          <w:szCs w:val="24"/>
        </w:rPr>
        <w:t>e</w:t>
      </w:r>
      <w:r>
        <w:rPr>
          <w:sz w:val="24"/>
          <w:szCs w:val="24"/>
        </w:rPr>
        <w:t>h</w:t>
      </w:r>
      <w:r>
        <w:rPr>
          <w:spacing w:val="-1"/>
          <w:sz w:val="24"/>
          <w:szCs w:val="24"/>
        </w:rPr>
        <w:t>a</w:t>
      </w:r>
      <w:r>
        <w:rPr>
          <w:sz w:val="24"/>
          <w:szCs w:val="24"/>
        </w:rPr>
        <w:t>t</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p>
    <w:p w14:paraId="2A9F5431" w14:textId="77777777" w:rsidR="00B137FE" w:rsidRDefault="00B137FE">
      <w:pPr>
        <w:spacing w:before="4" w:line="100" w:lineRule="exact"/>
        <w:rPr>
          <w:sz w:val="11"/>
          <w:szCs w:val="11"/>
        </w:rPr>
      </w:pPr>
    </w:p>
    <w:p w14:paraId="3D6DB3C4" w14:textId="77777777" w:rsidR="00B137FE" w:rsidRDefault="00823223">
      <w:pPr>
        <w:ind w:left="3706" w:right="81"/>
        <w:rPr>
          <w:sz w:val="24"/>
          <w:szCs w:val="24"/>
        </w:rPr>
      </w:pP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 xml:space="preserve">n  </w:t>
      </w:r>
      <w:r>
        <w:rPr>
          <w:spacing w:val="4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 xml:space="preserve">n  </w:t>
      </w:r>
      <w:r>
        <w:rPr>
          <w:spacing w:val="52"/>
          <w:sz w:val="24"/>
          <w:szCs w:val="24"/>
        </w:rPr>
        <w:t xml:space="preserve"> </w:t>
      </w:r>
      <w:r>
        <w:rPr>
          <w:sz w:val="24"/>
          <w:szCs w:val="24"/>
        </w:rPr>
        <w:t>d</w:t>
      </w:r>
      <w:r>
        <w:rPr>
          <w:spacing w:val="1"/>
          <w:sz w:val="24"/>
          <w:szCs w:val="24"/>
        </w:rPr>
        <w:t>i</w:t>
      </w:r>
      <w:r>
        <w:rPr>
          <w:spacing w:val="2"/>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 xml:space="preserve">n  </w:t>
      </w:r>
      <w:r>
        <w:rPr>
          <w:spacing w:val="49"/>
          <w:sz w:val="24"/>
          <w:szCs w:val="24"/>
        </w:rPr>
        <w:t xml:space="preserve"> </w:t>
      </w:r>
      <w:r>
        <w:rPr>
          <w:sz w:val="24"/>
          <w:szCs w:val="24"/>
        </w:rPr>
        <w:t>b</w:t>
      </w:r>
      <w:r>
        <w:rPr>
          <w:spacing w:val="-1"/>
          <w:sz w:val="24"/>
          <w:szCs w:val="24"/>
        </w:rPr>
        <w:t>e</w:t>
      </w:r>
      <w:r>
        <w:rPr>
          <w:sz w:val="24"/>
          <w:szCs w:val="24"/>
        </w:rPr>
        <w:t>n</w:t>
      </w:r>
      <w:r>
        <w:rPr>
          <w:spacing w:val="2"/>
          <w:sz w:val="24"/>
          <w:szCs w:val="24"/>
        </w:rPr>
        <w:t>a</w:t>
      </w:r>
      <w:r>
        <w:rPr>
          <w:sz w:val="24"/>
          <w:szCs w:val="24"/>
        </w:rPr>
        <w:t xml:space="preserve">r  </w:t>
      </w:r>
      <w:r>
        <w:rPr>
          <w:spacing w:val="5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i</w:t>
      </w:r>
      <w:r>
        <w:rPr>
          <w:sz w:val="24"/>
          <w:szCs w:val="24"/>
        </w:rPr>
        <w:t>ns</w:t>
      </w:r>
      <w:r>
        <w:rPr>
          <w:spacing w:val="1"/>
          <w:sz w:val="24"/>
          <w:szCs w:val="24"/>
        </w:rPr>
        <w:t>t</w:t>
      </w:r>
      <w:r>
        <w:rPr>
          <w:spacing w:val="-1"/>
          <w:sz w:val="24"/>
          <w:szCs w:val="24"/>
        </w:rPr>
        <w:t>a</w:t>
      </w:r>
      <w:r>
        <w:rPr>
          <w:sz w:val="24"/>
          <w:szCs w:val="24"/>
        </w:rPr>
        <w:t>nsi</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b</w:t>
      </w:r>
      <w:r>
        <w:rPr>
          <w:spacing w:val="2"/>
          <w:sz w:val="24"/>
          <w:szCs w:val="24"/>
        </w:rPr>
        <w:t>e</w:t>
      </w:r>
      <w:r>
        <w:rPr>
          <w:spacing w:val="-1"/>
          <w:sz w:val="24"/>
          <w:szCs w:val="24"/>
        </w:rPr>
        <w:t>r</w:t>
      </w:r>
      <w:r>
        <w:rPr>
          <w:sz w:val="24"/>
          <w:szCs w:val="24"/>
        </w:rPr>
        <w:t>w</w:t>
      </w:r>
      <w:r>
        <w:rPr>
          <w:spacing w:val="-1"/>
          <w:sz w:val="24"/>
          <w:szCs w:val="24"/>
        </w:rPr>
        <w:t>e</w:t>
      </w:r>
      <w:r>
        <w:rPr>
          <w:spacing w:val="2"/>
          <w:sz w:val="24"/>
          <w:szCs w:val="24"/>
        </w:rPr>
        <w:t>n</w:t>
      </w:r>
      <w:r>
        <w:rPr>
          <w:spacing w:val="-1"/>
          <w:sz w:val="24"/>
          <w:szCs w:val="24"/>
        </w:rPr>
        <w:t>a</w:t>
      </w:r>
      <w:r>
        <w:rPr>
          <w:spacing w:val="2"/>
          <w:sz w:val="24"/>
          <w:szCs w:val="24"/>
        </w:rPr>
        <w:t>n</w:t>
      </w:r>
      <w:r>
        <w:rPr>
          <w:spacing w:val="-2"/>
          <w:sz w:val="24"/>
          <w:szCs w:val="24"/>
        </w:rPr>
        <w:t>g</w:t>
      </w:r>
      <w:r>
        <w:rPr>
          <w:sz w:val="24"/>
          <w:szCs w:val="24"/>
        </w:rPr>
        <w:t>.</w:t>
      </w:r>
    </w:p>
    <w:p w14:paraId="3496497C" w14:textId="77777777" w:rsidR="00B137FE" w:rsidRDefault="00823223">
      <w:pPr>
        <w:ind w:left="3422" w:right="81" w:hanging="566"/>
        <w:jc w:val="both"/>
        <w:rPr>
          <w:sz w:val="24"/>
          <w:szCs w:val="24"/>
        </w:rPr>
      </w:pPr>
      <w:r>
        <w:rPr>
          <w:sz w:val="24"/>
          <w:szCs w:val="24"/>
        </w:rPr>
        <w:t xml:space="preserve">48.2 </w:t>
      </w:r>
      <w:r>
        <w:rPr>
          <w:spacing w:val="9"/>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h</w:t>
      </w:r>
      <w:r>
        <w:rPr>
          <w:spacing w:val="-1"/>
          <w:sz w:val="24"/>
          <w:szCs w:val="24"/>
        </w:rPr>
        <w:t>a</w:t>
      </w:r>
      <w:r>
        <w:rPr>
          <w:sz w:val="24"/>
          <w:szCs w:val="24"/>
        </w:rPr>
        <w:t xml:space="preserve">l </w:t>
      </w:r>
      <w:r>
        <w:rPr>
          <w:spacing w:val="1"/>
          <w:sz w:val="24"/>
          <w:szCs w:val="24"/>
        </w:rPr>
        <w:t>t</w:t>
      </w:r>
      <w:r>
        <w:rPr>
          <w:spacing w:val="-1"/>
          <w:sz w:val="24"/>
          <w:szCs w:val="24"/>
        </w:rPr>
        <w:t>er</w:t>
      </w:r>
      <w:r>
        <w:rPr>
          <w:spacing w:val="3"/>
          <w:sz w:val="24"/>
          <w:szCs w:val="24"/>
        </w:rPr>
        <w:t>j</w:t>
      </w:r>
      <w:r>
        <w:rPr>
          <w:spacing w:val="-1"/>
          <w:sz w:val="24"/>
          <w:szCs w:val="24"/>
        </w:rPr>
        <w:t>a</w:t>
      </w:r>
      <w:r>
        <w:rPr>
          <w:sz w:val="24"/>
          <w:szCs w:val="24"/>
        </w:rPr>
        <w:t>di 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 d</w:t>
      </w:r>
      <w:r>
        <w:rPr>
          <w:spacing w:val="1"/>
          <w:sz w:val="24"/>
          <w:szCs w:val="24"/>
        </w:rPr>
        <w:t>il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are</w:t>
      </w:r>
      <w:r>
        <w:rPr>
          <w:spacing w:val="2"/>
          <w:sz w:val="24"/>
          <w:szCs w:val="24"/>
        </w:rPr>
        <w:t>n</w:t>
      </w:r>
      <w:r>
        <w:rPr>
          <w:sz w:val="24"/>
          <w:szCs w:val="24"/>
        </w:rPr>
        <w:t>a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2"/>
          <w:sz w:val="24"/>
          <w:szCs w:val="24"/>
        </w:rPr>
        <w:t>a</w:t>
      </w:r>
      <w:r>
        <w:rPr>
          <w:sz w:val="24"/>
          <w:szCs w:val="24"/>
        </w:rPr>
        <w:t>ka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 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a</w:t>
      </w:r>
      <w:r>
        <w:rPr>
          <w:sz w:val="24"/>
          <w:szCs w:val="24"/>
        </w:rPr>
        <w:t>nksi b</w:t>
      </w:r>
      <w:r>
        <w:rPr>
          <w:spacing w:val="-1"/>
          <w:sz w:val="24"/>
          <w:szCs w:val="24"/>
        </w:rPr>
        <w:t>er</w:t>
      </w:r>
      <w:r>
        <w:rPr>
          <w:sz w:val="24"/>
          <w:szCs w:val="24"/>
        </w:rPr>
        <w:t>up</w:t>
      </w:r>
      <w:r>
        <w:rPr>
          <w:spacing w:val="-1"/>
          <w:sz w:val="24"/>
          <w:szCs w:val="24"/>
        </w:rPr>
        <w:t>a</w:t>
      </w:r>
      <w:r>
        <w:rPr>
          <w:sz w:val="24"/>
          <w:szCs w:val="24"/>
        </w:rPr>
        <w:t>:</w:t>
      </w:r>
    </w:p>
    <w:p w14:paraId="048DE760" w14:textId="77777777" w:rsidR="00B137FE" w:rsidRDefault="00823223">
      <w:pPr>
        <w:ind w:left="3706" w:right="82" w:hanging="283"/>
        <w:jc w:val="both"/>
        <w:rPr>
          <w:sz w:val="24"/>
          <w:szCs w:val="24"/>
        </w:rPr>
      </w:pPr>
      <w:r>
        <w:rPr>
          <w:i/>
          <w:sz w:val="24"/>
          <w:szCs w:val="24"/>
        </w:rPr>
        <w:t>a.</w:t>
      </w:r>
      <w:r>
        <w:rPr>
          <w:i/>
          <w:spacing w:val="7"/>
          <w:sz w:val="24"/>
          <w:szCs w:val="24"/>
        </w:rPr>
        <w:t xml:space="preserve"> </w:t>
      </w:r>
      <w:r>
        <w:rPr>
          <w:i/>
          <w:sz w:val="24"/>
          <w:szCs w:val="24"/>
        </w:rPr>
        <w:t>[</w:t>
      </w:r>
      <w:r>
        <w:rPr>
          <w:i/>
          <w:spacing w:val="-1"/>
          <w:sz w:val="24"/>
          <w:szCs w:val="24"/>
        </w:rPr>
        <w:t>J</w:t>
      </w:r>
      <w:r>
        <w:rPr>
          <w:i/>
          <w:sz w:val="24"/>
          <w:szCs w:val="24"/>
        </w:rPr>
        <w:t>am</w:t>
      </w:r>
      <w:r>
        <w:rPr>
          <w:i/>
          <w:spacing w:val="1"/>
          <w:sz w:val="24"/>
          <w:szCs w:val="24"/>
        </w:rPr>
        <w:t>i</w:t>
      </w:r>
      <w:r>
        <w:rPr>
          <w:i/>
          <w:sz w:val="24"/>
          <w:szCs w:val="24"/>
        </w:rPr>
        <w:t>nan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w:t>
      </w:r>
      <w:r>
        <w:rPr>
          <w:i/>
          <w:spacing w:val="5"/>
          <w:sz w:val="24"/>
          <w:szCs w:val="24"/>
        </w:rPr>
        <w:t xml:space="preserve"> </w:t>
      </w:r>
      <w:r>
        <w:rPr>
          <w:i/>
          <w:sz w:val="24"/>
          <w:szCs w:val="24"/>
        </w:rPr>
        <w:t>d</w:t>
      </w:r>
      <w:r>
        <w:rPr>
          <w:i/>
          <w:spacing w:val="1"/>
          <w:sz w:val="24"/>
          <w:szCs w:val="24"/>
        </w:rPr>
        <w:t>i</w:t>
      </w:r>
      <w:r>
        <w:rPr>
          <w:i/>
          <w:spacing w:val="-1"/>
          <w:sz w:val="24"/>
          <w:szCs w:val="24"/>
        </w:rPr>
        <w:t>c</w:t>
      </w:r>
      <w:r>
        <w:rPr>
          <w:i/>
          <w:sz w:val="24"/>
          <w:szCs w:val="24"/>
        </w:rPr>
        <w:t>a</w:t>
      </w:r>
      <w:r>
        <w:rPr>
          <w:i/>
          <w:spacing w:val="1"/>
          <w:sz w:val="24"/>
          <w:szCs w:val="24"/>
        </w:rPr>
        <w:t>i</w:t>
      </w:r>
      <w:r>
        <w:rPr>
          <w:i/>
          <w:sz w:val="24"/>
          <w:szCs w:val="24"/>
        </w:rPr>
        <w:t>r</w:t>
      </w:r>
      <w:r>
        <w:rPr>
          <w:i/>
          <w:spacing w:val="-1"/>
          <w:sz w:val="24"/>
          <w:szCs w:val="24"/>
        </w:rPr>
        <w:t>k</w:t>
      </w:r>
      <w:r>
        <w:rPr>
          <w:i/>
          <w:sz w:val="24"/>
          <w:szCs w:val="24"/>
        </w:rPr>
        <w:t>an</w:t>
      </w:r>
      <w:r>
        <w:rPr>
          <w:i/>
          <w:spacing w:val="2"/>
          <w:sz w:val="24"/>
          <w:szCs w:val="24"/>
        </w:rPr>
        <w:t xml:space="preserve"> </w:t>
      </w:r>
      <w:r>
        <w:rPr>
          <w:i/>
          <w:spacing w:val="-3"/>
          <w:sz w:val="24"/>
          <w:szCs w:val="24"/>
        </w:rPr>
        <w:t>(</w:t>
      </w:r>
      <w:r>
        <w:rPr>
          <w:i/>
          <w:sz w:val="24"/>
          <w:szCs w:val="24"/>
        </w:rPr>
        <w:t>un</w:t>
      </w:r>
      <w:r>
        <w:rPr>
          <w:i/>
          <w:spacing w:val="1"/>
          <w:sz w:val="24"/>
          <w:szCs w:val="24"/>
        </w:rPr>
        <w:t>t</w:t>
      </w:r>
      <w:r>
        <w:rPr>
          <w:i/>
          <w:sz w:val="24"/>
          <w:szCs w:val="24"/>
        </w:rPr>
        <w:t>uk</w:t>
      </w:r>
      <w:r>
        <w:rPr>
          <w:i/>
          <w:spacing w:val="2"/>
          <w:sz w:val="24"/>
          <w:szCs w:val="24"/>
        </w:rPr>
        <w:t xml:space="preserve"> </w:t>
      </w:r>
      <w:r>
        <w:rPr>
          <w:i/>
          <w:sz w:val="24"/>
          <w:szCs w:val="24"/>
        </w:rPr>
        <w:t>n</w:t>
      </w:r>
      <w:r>
        <w:rPr>
          <w:i/>
          <w:spacing w:val="1"/>
          <w:sz w:val="24"/>
          <w:szCs w:val="24"/>
        </w:rPr>
        <w:t>il</w:t>
      </w:r>
      <w:r>
        <w:rPr>
          <w:i/>
          <w:sz w:val="24"/>
          <w:szCs w:val="24"/>
        </w:rPr>
        <w:t>ai pa</w:t>
      </w:r>
      <w:r>
        <w:rPr>
          <w:i/>
          <w:spacing w:val="-1"/>
          <w:sz w:val="24"/>
          <w:szCs w:val="24"/>
        </w:rPr>
        <w:t>ke</w:t>
      </w:r>
      <w:r>
        <w:rPr>
          <w:i/>
          <w:sz w:val="24"/>
          <w:szCs w:val="24"/>
        </w:rPr>
        <w:t>t d</w:t>
      </w:r>
      <w:r>
        <w:rPr>
          <w:i/>
          <w:spacing w:val="1"/>
          <w:sz w:val="24"/>
          <w:szCs w:val="24"/>
        </w:rPr>
        <w:t>i</w:t>
      </w:r>
      <w:r>
        <w:rPr>
          <w:i/>
          <w:sz w:val="24"/>
          <w:szCs w:val="24"/>
        </w:rPr>
        <w:t>a</w:t>
      </w:r>
      <w:r>
        <w:rPr>
          <w:i/>
          <w:spacing w:val="1"/>
          <w:sz w:val="24"/>
          <w:szCs w:val="24"/>
        </w:rPr>
        <w:t>t</w:t>
      </w:r>
      <w:r>
        <w:rPr>
          <w:i/>
          <w:sz w:val="24"/>
          <w:szCs w:val="24"/>
        </w:rPr>
        <w:t>as</w:t>
      </w:r>
      <w:r>
        <w:rPr>
          <w:i/>
          <w:spacing w:val="-5"/>
          <w:sz w:val="24"/>
          <w:szCs w:val="24"/>
        </w:rPr>
        <w:t xml:space="preserve"> </w:t>
      </w:r>
      <w:r>
        <w:rPr>
          <w:i/>
          <w:sz w:val="24"/>
          <w:szCs w:val="24"/>
        </w:rPr>
        <w:t>Rp200.000.000,00)</w:t>
      </w:r>
      <w:r>
        <w:rPr>
          <w:i/>
          <w:spacing w:val="-17"/>
          <w:sz w:val="24"/>
          <w:szCs w:val="24"/>
        </w:rPr>
        <w:t xml:space="preserve"> </w:t>
      </w:r>
      <w:r>
        <w:rPr>
          <w:i/>
          <w:spacing w:val="-1"/>
          <w:sz w:val="24"/>
          <w:szCs w:val="24"/>
        </w:rPr>
        <w:t>(</w:t>
      </w:r>
      <w:r>
        <w:rPr>
          <w:i/>
          <w:sz w:val="24"/>
          <w:szCs w:val="24"/>
        </w:rPr>
        <w:t>dua</w:t>
      </w:r>
      <w:r>
        <w:rPr>
          <w:i/>
          <w:spacing w:val="-4"/>
          <w:sz w:val="24"/>
          <w:szCs w:val="24"/>
        </w:rPr>
        <w:t xml:space="preserve"> </w:t>
      </w:r>
      <w:r>
        <w:rPr>
          <w:i/>
          <w:sz w:val="24"/>
          <w:szCs w:val="24"/>
        </w:rPr>
        <w:t>ra</w:t>
      </w:r>
      <w:r>
        <w:rPr>
          <w:i/>
          <w:spacing w:val="1"/>
          <w:sz w:val="24"/>
          <w:szCs w:val="24"/>
        </w:rPr>
        <w:t>t</w:t>
      </w:r>
      <w:r>
        <w:rPr>
          <w:i/>
          <w:sz w:val="24"/>
          <w:szCs w:val="24"/>
        </w:rPr>
        <w:t>us</w:t>
      </w:r>
      <w:r>
        <w:rPr>
          <w:i/>
          <w:spacing w:val="-4"/>
          <w:sz w:val="24"/>
          <w:szCs w:val="24"/>
        </w:rPr>
        <w:t xml:space="preserve"> </w:t>
      </w:r>
      <w:r>
        <w:rPr>
          <w:i/>
          <w:spacing w:val="1"/>
          <w:sz w:val="24"/>
          <w:szCs w:val="24"/>
        </w:rPr>
        <w:t>j</w:t>
      </w:r>
      <w:r>
        <w:rPr>
          <w:i/>
          <w:sz w:val="24"/>
          <w:szCs w:val="24"/>
        </w:rPr>
        <w:t>u</w:t>
      </w:r>
      <w:r>
        <w:rPr>
          <w:i/>
          <w:spacing w:val="1"/>
          <w:sz w:val="24"/>
          <w:szCs w:val="24"/>
        </w:rPr>
        <w:t>t</w:t>
      </w:r>
      <w:r>
        <w:rPr>
          <w:i/>
          <w:sz w:val="24"/>
          <w:szCs w:val="24"/>
        </w:rPr>
        <w:t>a</w:t>
      </w:r>
      <w:r>
        <w:rPr>
          <w:i/>
          <w:spacing w:val="-2"/>
          <w:sz w:val="24"/>
          <w:szCs w:val="24"/>
        </w:rPr>
        <w:t xml:space="preserve"> </w:t>
      </w:r>
      <w:r>
        <w:rPr>
          <w:i/>
          <w:sz w:val="24"/>
          <w:szCs w:val="24"/>
        </w:rPr>
        <w:t>rup</w:t>
      </w:r>
      <w:r>
        <w:rPr>
          <w:i/>
          <w:spacing w:val="1"/>
          <w:sz w:val="24"/>
          <w:szCs w:val="24"/>
        </w:rPr>
        <w:t>i</w:t>
      </w:r>
      <w:r>
        <w:rPr>
          <w:i/>
          <w:sz w:val="24"/>
          <w:szCs w:val="24"/>
        </w:rPr>
        <w:t>ah</w:t>
      </w:r>
      <w:r>
        <w:rPr>
          <w:i/>
          <w:spacing w:val="-8"/>
          <w:sz w:val="24"/>
          <w:szCs w:val="24"/>
        </w:rPr>
        <w:t>)</w:t>
      </w:r>
      <w:r>
        <w:rPr>
          <w:i/>
          <w:spacing w:val="8"/>
          <w:sz w:val="24"/>
          <w:szCs w:val="24"/>
        </w:rPr>
        <w:t>]</w:t>
      </w:r>
      <w:r>
        <w:rPr>
          <w:i/>
          <w:sz w:val="24"/>
          <w:szCs w:val="24"/>
        </w:rPr>
        <w:t>;</w:t>
      </w:r>
    </w:p>
    <w:p w14:paraId="52F212BC" w14:textId="77777777" w:rsidR="00B137FE" w:rsidRDefault="00823223">
      <w:pPr>
        <w:ind w:left="3422"/>
        <w:rPr>
          <w:sz w:val="24"/>
          <w:szCs w:val="24"/>
        </w:rPr>
      </w:pPr>
      <w:r>
        <w:rPr>
          <w:sz w:val="24"/>
          <w:szCs w:val="24"/>
        </w:rPr>
        <w:t>b.</w:t>
      </w:r>
      <w:r>
        <w:rPr>
          <w:spacing w:val="41"/>
          <w:sz w:val="24"/>
          <w:szCs w:val="24"/>
        </w:rPr>
        <w:t xml:space="preserve"> </w:t>
      </w:r>
      <w:r>
        <w:rPr>
          <w:sz w:val="24"/>
          <w:szCs w:val="24"/>
        </w:rPr>
        <w:t>s</w:t>
      </w:r>
      <w:r>
        <w:rPr>
          <w:spacing w:val="1"/>
          <w:sz w:val="24"/>
          <w:szCs w:val="24"/>
        </w:rPr>
        <w:t>i</w:t>
      </w:r>
      <w:r>
        <w:rPr>
          <w:sz w:val="24"/>
          <w:szCs w:val="24"/>
        </w:rPr>
        <w:t>sa</w:t>
      </w:r>
      <w:r>
        <w:rPr>
          <w:spacing w:val="43"/>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39"/>
          <w:sz w:val="24"/>
          <w:szCs w:val="24"/>
        </w:rPr>
        <w:t xml:space="preserve"> </w:t>
      </w:r>
      <w:r>
        <w:rPr>
          <w:sz w:val="24"/>
          <w:szCs w:val="24"/>
        </w:rPr>
        <w:t>Muka</w:t>
      </w:r>
      <w:r>
        <w:rPr>
          <w:spacing w:val="40"/>
          <w:sz w:val="24"/>
          <w:szCs w:val="24"/>
        </w:rPr>
        <w:t xml:space="preserve"> </w:t>
      </w:r>
      <w:r>
        <w:rPr>
          <w:sz w:val="24"/>
          <w:szCs w:val="24"/>
        </w:rPr>
        <w:t>h</w:t>
      </w:r>
      <w:r>
        <w:rPr>
          <w:spacing w:val="-1"/>
          <w:sz w:val="24"/>
          <w:szCs w:val="24"/>
        </w:rPr>
        <w:t>ar</w:t>
      </w:r>
      <w:r>
        <w:rPr>
          <w:sz w:val="24"/>
          <w:szCs w:val="24"/>
        </w:rPr>
        <w:t>us</w:t>
      </w:r>
      <w:r>
        <w:rPr>
          <w:spacing w:val="44"/>
          <w:sz w:val="24"/>
          <w:szCs w:val="24"/>
        </w:rPr>
        <w:t xml:space="preserve"> </w:t>
      </w:r>
      <w:r>
        <w:rPr>
          <w:sz w:val="24"/>
          <w:szCs w:val="24"/>
        </w:rPr>
        <w:t>d</w:t>
      </w:r>
      <w:r>
        <w:rPr>
          <w:spacing w:val="1"/>
          <w:sz w:val="24"/>
          <w:szCs w:val="24"/>
        </w:rPr>
        <w:t>il</w:t>
      </w:r>
      <w:r>
        <w:rPr>
          <w:sz w:val="24"/>
          <w:szCs w:val="24"/>
        </w:rPr>
        <w:t>un</w:t>
      </w:r>
      <w:r>
        <w:rPr>
          <w:spacing w:val="-1"/>
          <w:sz w:val="24"/>
          <w:szCs w:val="24"/>
        </w:rPr>
        <w:t>a</w:t>
      </w:r>
      <w:r>
        <w:rPr>
          <w:sz w:val="24"/>
          <w:szCs w:val="24"/>
        </w:rPr>
        <w:t>si</w:t>
      </w:r>
      <w:r>
        <w:rPr>
          <w:spacing w:val="4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44"/>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4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p w14:paraId="2BC58D5D" w14:textId="77777777" w:rsidR="00B137FE" w:rsidRDefault="00823223">
      <w:pPr>
        <w:ind w:left="3706"/>
        <w:rPr>
          <w:sz w:val="24"/>
          <w:szCs w:val="24"/>
        </w:rPr>
      </w:pP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
          <w:sz w:val="24"/>
          <w:szCs w:val="24"/>
        </w:rPr>
        <w:t xml:space="preserve"> </w:t>
      </w:r>
      <w:r>
        <w:rPr>
          <w:sz w:val="24"/>
          <w:szCs w:val="24"/>
        </w:rPr>
        <w:t>U</w:t>
      </w:r>
      <w:r>
        <w:rPr>
          <w:spacing w:val="-1"/>
          <w:sz w:val="24"/>
          <w:szCs w:val="24"/>
        </w:rPr>
        <w:t>a</w:t>
      </w:r>
      <w:r>
        <w:rPr>
          <w:sz w:val="24"/>
          <w:szCs w:val="24"/>
        </w:rPr>
        <w:t>ng</w:t>
      </w:r>
      <w:r>
        <w:rPr>
          <w:spacing w:val="-6"/>
          <w:sz w:val="24"/>
          <w:szCs w:val="24"/>
        </w:rPr>
        <w:t xml:space="preserve"> </w:t>
      </w:r>
      <w:r>
        <w:rPr>
          <w:sz w:val="24"/>
          <w:szCs w:val="24"/>
        </w:rPr>
        <w:t>Muka</w:t>
      </w:r>
      <w:r>
        <w:rPr>
          <w:spacing w:val="-6"/>
          <w:sz w:val="24"/>
          <w:szCs w:val="24"/>
        </w:rPr>
        <w:t xml:space="preserve"> </w:t>
      </w:r>
      <w:r>
        <w:rPr>
          <w:sz w:val="24"/>
          <w:szCs w:val="24"/>
        </w:rPr>
        <w:t>d</w:t>
      </w:r>
      <w:r>
        <w:rPr>
          <w:spacing w:val="1"/>
          <w:sz w:val="24"/>
          <w:szCs w:val="24"/>
        </w:rPr>
        <w:t>i</w:t>
      </w:r>
      <w:r>
        <w:rPr>
          <w:spacing w:val="2"/>
          <w:sz w:val="24"/>
          <w:szCs w:val="24"/>
        </w:rPr>
        <w:t>c</w:t>
      </w:r>
      <w:r>
        <w:rPr>
          <w:spacing w:val="-1"/>
          <w:sz w:val="24"/>
          <w:szCs w:val="24"/>
        </w:rPr>
        <w:t>a</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4"/>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p>
    <w:p w14:paraId="54CD052C" w14:textId="77777777" w:rsidR="00B137FE" w:rsidRDefault="00823223">
      <w:pPr>
        <w:ind w:left="3706" w:right="78" w:hanging="283"/>
        <w:jc w:val="both"/>
        <w:rPr>
          <w:sz w:val="24"/>
          <w:szCs w:val="24"/>
        </w:rPr>
      </w:pPr>
      <w:r>
        <w:rPr>
          <w:spacing w:val="-1"/>
          <w:sz w:val="24"/>
          <w:szCs w:val="24"/>
        </w:rPr>
        <w:t>c</w:t>
      </w:r>
      <w:r>
        <w:rPr>
          <w:sz w:val="24"/>
          <w:szCs w:val="24"/>
        </w:rPr>
        <w:t>.</w:t>
      </w:r>
      <w:r>
        <w:rPr>
          <w:spacing w:val="40"/>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z w:val="24"/>
          <w:szCs w:val="24"/>
        </w:rPr>
        <w:t xml:space="preserve">r </w:t>
      </w:r>
      <w:r>
        <w:rPr>
          <w:spacing w:val="1"/>
          <w:sz w:val="24"/>
          <w:szCs w:val="24"/>
        </w:rPr>
        <w:t xml:space="preserve"> </w:t>
      </w:r>
      <w:r>
        <w:rPr>
          <w:sz w:val="24"/>
          <w:szCs w:val="24"/>
        </w:rPr>
        <w:t>d</w:t>
      </w:r>
      <w:r>
        <w:rPr>
          <w:spacing w:val="2"/>
          <w:sz w:val="24"/>
          <w:szCs w:val="24"/>
        </w:rPr>
        <w:t>e</w:t>
      </w:r>
      <w:r>
        <w:rPr>
          <w:sz w:val="24"/>
          <w:szCs w:val="24"/>
        </w:rPr>
        <w:t>nda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s</w:t>
      </w:r>
      <w:r>
        <w:rPr>
          <w:spacing w:val="-1"/>
          <w:sz w:val="24"/>
          <w:szCs w:val="24"/>
        </w:rPr>
        <w:t>e</w:t>
      </w:r>
      <w:r>
        <w:rPr>
          <w:sz w:val="24"/>
          <w:szCs w:val="24"/>
        </w:rPr>
        <w:t>b</w:t>
      </w:r>
      <w:r>
        <w:rPr>
          <w:spacing w:val="-1"/>
          <w:sz w:val="24"/>
          <w:szCs w:val="24"/>
        </w:rPr>
        <w:t>e</w:t>
      </w:r>
      <w:r>
        <w:rPr>
          <w:spacing w:val="1"/>
          <w:sz w:val="24"/>
          <w:szCs w:val="24"/>
        </w:rPr>
        <w:t>l</w:t>
      </w:r>
      <w:r>
        <w:rPr>
          <w:sz w:val="24"/>
          <w:szCs w:val="24"/>
        </w:rPr>
        <w:t>u</w:t>
      </w:r>
      <w:r>
        <w:rPr>
          <w:spacing w:val="1"/>
          <w:sz w:val="24"/>
          <w:szCs w:val="24"/>
        </w:rPr>
        <w:t>m</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2"/>
          <w:sz w:val="24"/>
          <w:szCs w:val="24"/>
        </w:rPr>
        <w:t>d</w:t>
      </w:r>
      <w:r>
        <w:rPr>
          <w:sz w:val="24"/>
          <w:szCs w:val="24"/>
        </w:rPr>
        <w:t>ib</w:t>
      </w:r>
      <w:r>
        <w:rPr>
          <w:spacing w:val="-1"/>
          <w:sz w:val="24"/>
          <w:szCs w:val="24"/>
        </w:rPr>
        <w:t>er</w:t>
      </w:r>
      <w:r>
        <w:rPr>
          <w:spacing w:val="1"/>
          <w:sz w:val="24"/>
          <w:szCs w:val="24"/>
        </w:rPr>
        <w:t>i</w:t>
      </w:r>
      <w:r>
        <w:rPr>
          <w:sz w:val="24"/>
          <w:szCs w:val="24"/>
        </w:rPr>
        <w:t>k</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pacing w:val="1"/>
          <w:sz w:val="24"/>
          <w:szCs w:val="24"/>
        </w:rPr>
        <w:t>m</w:t>
      </w:r>
      <w:r>
        <w:rPr>
          <w:spacing w:val="3"/>
          <w:sz w:val="24"/>
          <w:szCs w:val="24"/>
        </w:rPr>
        <w:t>p</w:t>
      </w:r>
      <w:r>
        <w:rPr>
          <w:spacing w:val="-1"/>
          <w:sz w:val="24"/>
          <w:szCs w:val="24"/>
        </w:rPr>
        <w:t>a</w:t>
      </w:r>
      <w:r>
        <w:rPr>
          <w:spacing w:val="1"/>
          <w:sz w:val="24"/>
          <w:szCs w:val="24"/>
        </w:rPr>
        <w:t>t</w:t>
      </w:r>
      <w:r>
        <w:rPr>
          <w:spacing w:val="-1"/>
          <w:sz w:val="24"/>
          <w:szCs w:val="24"/>
        </w:rPr>
        <w:t>a</w:t>
      </w:r>
      <w:r>
        <w:rPr>
          <w:sz w:val="24"/>
          <w:szCs w:val="24"/>
        </w:rPr>
        <w:t>n u</w:t>
      </w:r>
      <w:r>
        <w:rPr>
          <w:spacing w:val="2"/>
          <w:sz w:val="24"/>
          <w:szCs w:val="24"/>
        </w:rPr>
        <w:t>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kn</w:t>
      </w:r>
      <w:r>
        <w:rPr>
          <w:spacing w:val="-6"/>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pacing w:val="2"/>
          <w:sz w:val="24"/>
          <w:szCs w:val="24"/>
        </w:rPr>
        <w:t>n</w:t>
      </w:r>
      <w:r>
        <w:rPr>
          <w:spacing w:val="-1"/>
          <w:sz w:val="24"/>
          <w:szCs w:val="24"/>
        </w:rPr>
        <w:t>)</w:t>
      </w:r>
      <w:r>
        <w:rPr>
          <w:sz w:val="24"/>
          <w:szCs w:val="24"/>
        </w:rPr>
        <w:t>;</w:t>
      </w:r>
    </w:p>
    <w:p w14:paraId="584C4166" w14:textId="77777777" w:rsidR="00B137FE" w:rsidRDefault="00823223">
      <w:pPr>
        <w:ind w:left="3706" w:right="79" w:hanging="283"/>
        <w:jc w:val="both"/>
        <w:rPr>
          <w:sz w:val="24"/>
          <w:szCs w:val="24"/>
        </w:rPr>
      </w:pPr>
      <w:r>
        <w:rPr>
          <w:sz w:val="24"/>
          <w:szCs w:val="24"/>
        </w:rPr>
        <w:t>d.</w:t>
      </w:r>
      <w:r>
        <w:rPr>
          <w:spacing w:val="29"/>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z w:val="24"/>
          <w:szCs w:val="24"/>
        </w:rPr>
        <w:t>r  d</w:t>
      </w:r>
      <w:r>
        <w:rPr>
          <w:spacing w:val="2"/>
          <w:sz w:val="24"/>
          <w:szCs w:val="24"/>
        </w:rPr>
        <w:t>e</w:t>
      </w:r>
      <w:r>
        <w:rPr>
          <w:sz w:val="24"/>
          <w:szCs w:val="24"/>
        </w:rPr>
        <w:t>nda  s</w:t>
      </w:r>
      <w:r>
        <w:rPr>
          <w:spacing w:val="-1"/>
          <w:sz w:val="24"/>
          <w:szCs w:val="24"/>
        </w:rPr>
        <w:t>e</w:t>
      </w:r>
      <w:r>
        <w:rPr>
          <w:sz w:val="24"/>
          <w:szCs w:val="24"/>
        </w:rPr>
        <w:t>b</w:t>
      </w:r>
      <w:r>
        <w:rPr>
          <w:spacing w:val="-1"/>
          <w:sz w:val="24"/>
          <w:szCs w:val="24"/>
        </w:rPr>
        <w:t>e</w:t>
      </w:r>
      <w:r>
        <w:rPr>
          <w:sz w:val="24"/>
          <w:szCs w:val="24"/>
        </w:rPr>
        <w:t>s</w:t>
      </w:r>
      <w:r>
        <w:rPr>
          <w:spacing w:val="2"/>
          <w:sz w:val="24"/>
          <w:szCs w:val="24"/>
        </w:rPr>
        <w:t>a</w:t>
      </w:r>
      <w:r>
        <w:rPr>
          <w:sz w:val="24"/>
          <w:szCs w:val="24"/>
        </w:rPr>
        <w:t>r  k</w:t>
      </w:r>
      <w:r>
        <w:rPr>
          <w:spacing w:val="-1"/>
          <w:sz w:val="24"/>
          <w:szCs w:val="24"/>
        </w:rPr>
        <w:t>er</w:t>
      </w:r>
      <w:r>
        <w:rPr>
          <w:spacing w:val="2"/>
          <w:sz w:val="24"/>
          <w:szCs w:val="24"/>
        </w:rPr>
        <w:t>u</w:t>
      </w:r>
      <w:r>
        <w:rPr>
          <w:spacing w:val="-2"/>
          <w:sz w:val="24"/>
          <w:szCs w:val="24"/>
        </w:rPr>
        <w:t>g</w:t>
      </w:r>
      <w:r>
        <w:rPr>
          <w:spacing w:val="3"/>
          <w:sz w:val="24"/>
          <w:szCs w:val="24"/>
        </w:rPr>
        <w:t>i</w:t>
      </w:r>
      <w:r>
        <w:rPr>
          <w:spacing w:val="-1"/>
          <w:sz w:val="24"/>
          <w:szCs w:val="24"/>
        </w:rPr>
        <w:t>a</w:t>
      </w:r>
      <w:r>
        <w:rPr>
          <w:sz w:val="24"/>
          <w:szCs w:val="24"/>
        </w:rPr>
        <w:t xml:space="preserve">n </w:t>
      </w:r>
      <w:r>
        <w:rPr>
          <w:spacing w:val="5"/>
          <w:sz w:val="24"/>
          <w:szCs w:val="24"/>
        </w:rPr>
        <w:t xml:space="preserve"> </w:t>
      </w:r>
      <w:r>
        <w:rPr>
          <w:spacing w:val="-2"/>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d</w:t>
      </w:r>
      <w:r>
        <w:rPr>
          <w:spacing w:val="-1"/>
          <w:sz w:val="24"/>
          <w:szCs w:val="24"/>
        </w:rPr>
        <w:t>er</w:t>
      </w:r>
      <w:r>
        <w:rPr>
          <w:spacing w:val="1"/>
          <w:sz w:val="24"/>
          <w:szCs w:val="24"/>
        </w:rPr>
        <w:t>it</w:t>
      </w:r>
      <w:r>
        <w:rPr>
          <w:sz w:val="24"/>
          <w:szCs w:val="24"/>
        </w:rPr>
        <w:t>a</w:t>
      </w:r>
      <w:r>
        <w:rPr>
          <w:spacing w:val="1"/>
          <w:sz w:val="24"/>
          <w:szCs w:val="24"/>
        </w:rPr>
        <w:t xml:space="preserve"> PP</w:t>
      </w:r>
      <w:r>
        <w:rPr>
          <w:sz w:val="24"/>
          <w:szCs w:val="24"/>
        </w:rPr>
        <w:t>K</w:t>
      </w:r>
      <w:r>
        <w:rPr>
          <w:spacing w:val="2"/>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w:t>
      </w:r>
      <w:r>
        <w:rPr>
          <w:spacing w:val="3"/>
          <w:sz w:val="24"/>
          <w:szCs w:val="24"/>
        </w:rPr>
        <w:t>m</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2"/>
          <w:sz w:val="24"/>
          <w:szCs w:val="24"/>
        </w:rPr>
        <w:t>e</w:t>
      </w:r>
      <w:r>
        <w:rPr>
          <w:spacing w:val="-1"/>
          <w:sz w:val="24"/>
          <w:szCs w:val="24"/>
        </w:rPr>
        <w:t>rca</w:t>
      </w:r>
      <w:r>
        <w:rPr>
          <w:sz w:val="24"/>
          <w:szCs w:val="24"/>
        </w:rPr>
        <w:t>n</w:t>
      </w:r>
      <w:r>
        <w:rPr>
          <w:spacing w:val="1"/>
          <w:sz w:val="24"/>
          <w:szCs w:val="24"/>
        </w:rPr>
        <w:t>t</w:t>
      </w:r>
      <w:r>
        <w:rPr>
          <w:sz w:val="24"/>
          <w:szCs w:val="24"/>
        </w:rPr>
        <w:t>um</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r>
        <w:rPr>
          <w:spacing w:val="-6"/>
          <w:sz w:val="24"/>
          <w:szCs w:val="24"/>
        </w:rPr>
        <w:t xml:space="preserve"> </w:t>
      </w:r>
      <w:r>
        <w:rPr>
          <w:sz w:val="24"/>
          <w:szCs w:val="24"/>
        </w:rPr>
        <w:t>d</w:t>
      </w:r>
      <w:r>
        <w:rPr>
          <w:spacing w:val="-1"/>
          <w:sz w:val="24"/>
          <w:szCs w:val="24"/>
        </w:rPr>
        <w:t>a</w:t>
      </w:r>
      <w:r>
        <w:rPr>
          <w:sz w:val="24"/>
          <w:szCs w:val="24"/>
        </w:rPr>
        <w:t>n</w:t>
      </w:r>
    </w:p>
    <w:p w14:paraId="0075CCC9" w14:textId="77777777" w:rsidR="00B137FE" w:rsidRDefault="00823223">
      <w:pPr>
        <w:ind w:left="3422"/>
        <w:rPr>
          <w:sz w:val="24"/>
          <w:szCs w:val="24"/>
        </w:rPr>
      </w:pPr>
      <w:r>
        <w:rPr>
          <w:spacing w:val="-1"/>
          <w:sz w:val="24"/>
          <w:szCs w:val="24"/>
        </w:rPr>
        <w:t>e</w:t>
      </w:r>
      <w:r>
        <w:rPr>
          <w:sz w:val="24"/>
          <w:szCs w:val="24"/>
        </w:rPr>
        <w:t>.</w:t>
      </w:r>
      <w:r>
        <w:rPr>
          <w:spacing w:val="57"/>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im</w:t>
      </w:r>
      <w:r>
        <w:rPr>
          <w:spacing w:val="-1"/>
          <w:sz w:val="24"/>
          <w:szCs w:val="24"/>
        </w:rPr>
        <w:t>a</w:t>
      </w:r>
      <w:r>
        <w:rPr>
          <w:sz w:val="24"/>
          <w:szCs w:val="24"/>
        </w:rPr>
        <w:t>sukk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 D</w:t>
      </w:r>
      <w:r>
        <w:rPr>
          <w:spacing w:val="-1"/>
          <w:sz w:val="24"/>
          <w:szCs w:val="24"/>
        </w:rPr>
        <w:t>af</w:t>
      </w:r>
      <w:r>
        <w:rPr>
          <w:spacing w:val="1"/>
          <w:sz w:val="24"/>
          <w:szCs w:val="24"/>
        </w:rPr>
        <w:t>t</w:t>
      </w:r>
      <w:r>
        <w:rPr>
          <w:spacing w:val="2"/>
          <w:sz w:val="24"/>
          <w:szCs w:val="24"/>
        </w:rPr>
        <w:t>a</w:t>
      </w:r>
      <w:r>
        <w:rPr>
          <w:sz w:val="24"/>
          <w:szCs w:val="24"/>
        </w:rPr>
        <w:t>r</w:t>
      </w:r>
      <w:r>
        <w:rPr>
          <w:spacing w:val="-4"/>
          <w:sz w:val="24"/>
          <w:szCs w:val="24"/>
        </w:rPr>
        <w:t xml:space="preserve"> </w:t>
      </w:r>
      <w:r>
        <w:rPr>
          <w:sz w:val="24"/>
          <w:szCs w:val="24"/>
        </w:rPr>
        <w:t>H</w:t>
      </w:r>
      <w:r>
        <w:rPr>
          <w:spacing w:val="1"/>
          <w:sz w:val="24"/>
          <w:szCs w:val="24"/>
        </w:rPr>
        <w:t>it</w:t>
      </w:r>
      <w:r>
        <w:rPr>
          <w:spacing w:val="-1"/>
          <w:sz w:val="24"/>
          <w:szCs w:val="24"/>
        </w:rPr>
        <w:t>a</w:t>
      </w:r>
      <w:r>
        <w:rPr>
          <w:spacing w:val="1"/>
          <w:sz w:val="24"/>
          <w:szCs w:val="24"/>
        </w:rPr>
        <w:t>m</w:t>
      </w:r>
      <w:r>
        <w:rPr>
          <w:sz w:val="24"/>
          <w:szCs w:val="24"/>
        </w:rPr>
        <w:t>..</w:t>
      </w:r>
    </w:p>
    <w:p w14:paraId="423DEF9F" w14:textId="77777777" w:rsidR="00B137FE" w:rsidRDefault="00823223">
      <w:pPr>
        <w:ind w:left="3422" w:right="79" w:hanging="566"/>
        <w:jc w:val="both"/>
        <w:rPr>
          <w:sz w:val="24"/>
          <w:szCs w:val="24"/>
        </w:rPr>
      </w:pPr>
      <w:r>
        <w:rPr>
          <w:sz w:val="24"/>
          <w:szCs w:val="24"/>
        </w:rPr>
        <w:t xml:space="preserve">48.3 </w:t>
      </w:r>
      <w:r>
        <w:rPr>
          <w:spacing w:val="1"/>
          <w:sz w:val="24"/>
          <w:szCs w:val="24"/>
        </w:rPr>
        <w:t>PP</w:t>
      </w:r>
      <w:r>
        <w:rPr>
          <w:sz w:val="24"/>
          <w:szCs w:val="24"/>
        </w:rPr>
        <w:t xml:space="preserve">K </w:t>
      </w:r>
      <w:r>
        <w:rPr>
          <w:spacing w:val="22"/>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 xml:space="preserve">r </w:t>
      </w:r>
      <w:r>
        <w:rPr>
          <w:spacing w:val="21"/>
          <w:sz w:val="24"/>
          <w:szCs w:val="24"/>
        </w:rPr>
        <w:t xml:space="preserve"> </w:t>
      </w:r>
      <w:r>
        <w:rPr>
          <w:sz w:val="24"/>
          <w:szCs w:val="24"/>
        </w:rPr>
        <w:t>k</w:t>
      </w:r>
      <w:r>
        <w:rPr>
          <w:spacing w:val="-1"/>
          <w:sz w:val="24"/>
          <w:szCs w:val="24"/>
        </w:rPr>
        <w:t>e</w:t>
      </w:r>
      <w:r>
        <w:rPr>
          <w:spacing w:val="3"/>
          <w:sz w:val="24"/>
          <w:szCs w:val="24"/>
        </w:rPr>
        <w:t>p</w:t>
      </w:r>
      <w:r>
        <w:rPr>
          <w:spacing w:val="2"/>
          <w:sz w:val="24"/>
          <w:szCs w:val="24"/>
        </w:rPr>
        <w:t>a</w:t>
      </w:r>
      <w:r>
        <w:rPr>
          <w:sz w:val="24"/>
          <w:szCs w:val="24"/>
        </w:rPr>
        <w:t xml:space="preserve">da </w:t>
      </w:r>
      <w:r>
        <w:rPr>
          <w:spacing w:val="2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2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p</w:t>
      </w:r>
      <w:r>
        <w:rPr>
          <w:spacing w:val="-1"/>
          <w:sz w:val="24"/>
          <w:szCs w:val="24"/>
        </w:rPr>
        <w:t>e</w:t>
      </w:r>
      <w:r>
        <w:rPr>
          <w:sz w:val="24"/>
          <w:szCs w:val="24"/>
        </w:rPr>
        <w:t>n</w:t>
      </w:r>
      <w:r>
        <w:rPr>
          <w:spacing w:val="-1"/>
          <w:sz w:val="24"/>
          <w:szCs w:val="24"/>
        </w:rPr>
        <w:t>ca</w:t>
      </w:r>
      <w:r>
        <w:rPr>
          <w:spacing w:val="3"/>
          <w:sz w:val="24"/>
          <w:szCs w:val="24"/>
        </w:rPr>
        <w:t>p</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3"/>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3"/>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w:t>
      </w:r>
      <w:r>
        <w:rPr>
          <w:spacing w:val="3"/>
          <w:sz w:val="24"/>
          <w:szCs w:val="24"/>
        </w:rPr>
        <w:t>m</w:t>
      </w:r>
      <w:r>
        <w:rPr>
          <w:sz w:val="24"/>
          <w:szCs w:val="24"/>
        </w:rPr>
        <w:t>a</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r>
        <w:rPr>
          <w:spacing w:val="1"/>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t</w:t>
      </w:r>
      <w:r>
        <w:rPr>
          <w:spacing w:val="-1"/>
          <w:sz w:val="24"/>
          <w:szCs w:val="24"/>
        </w:rPr>
        <w:t>a</w:t>
      </w:r>
      <w:r>
        <w:rPr>
          <w:sz w:val="24"/>
          <w:szCs w:val="24"/>
        </w:rPr>
        <w:t>ngg</w:t>
      </w:r>
      <w:r>
        <w:rPr>
          <w:spacing w:val="-1"/>
          <w:sz w:val="24"/>
          <w:szCs w:val="24"/>
        </w:rPr>
        <w:t>a</w:t>
      </w:r>
      <w:r>
        <w:rPr>
          <w:sz w:val="24"/>
          <w:szCs w:val="24"/>
        </w:rPr>
        <w:t>l</w:t>
      </w:r>
      <w:r>
        <w:rPr>
          <w:spacing w:val="2"/>
          <w:sz w:val="24"/>
          <w:szCs w:val="24"/>
        </w:rPr>
        <w:t xml:space="preserve"> </w:t>
      </w:r>
      <w:r>
        <w:rPr>
          <w:sz w:val="24"/>
          <w:szCs w:val="24"/>
        </w:rPr>
        <w:t>b</w:t>
      </w:r>
      <w:r>
        <w:rPr>
          <w:spacing w:val="-1"/>
          <w:sz w:val="24"/>
          <w:szCs w:val="24"/>
        </w:rPr>
        <w:t>er</w:t>
      </w:r>
      <w:r>
        <w:rPr>
          <w:spacing w:val="3"/>
          <w:sz w:val="24"/>
          <w:szCs w:val="24"/>
        </w:rPr>
        <w:t>l</w:t>
      </w:r>
      <w:r>
        <w:rPr>
          <w:spacing w:val="-1"/>
          <w:sz w:val="24"/>
          <w:szCs w:val="24"/>
        </w:rPr>
        <w:t>a</w:t>
      </w:r>
      <w:r>
        <w:rPr>
          <w:sz w:val="24"/>
          <w:szCs w:val="24"/>
        </w:rPr>
        <w:t>ku</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2"/>
          <w:sz w:val="24"/>
          <w:szCs w:val="24"/>
        </w:rPr>
        <w:t xml:space="preserve"> </w:t>
      </w:r>
      <w:r>
        <w:rPr>
          <w:sz w:val="24"/>
          <w:szCs w:val="24"/>
        </w:rPr>
        <w:t>d</w:t>
      </w:r>
      <w:r>
        <w:rPr>
          <w:spacing w:val="1"/>
          <w:sz w:val="24"/>
          <w:szCs w:val="24"/>
        </w:rPr>
        <w:t>i</w:t>
      </w:r>
      <w:r>
        <w:rPr>
          <w:sz w:val="24"/>
          <w:szCs w:val="24"/>
        </w:rPr>
        <w:t>ku</w:t>
      </w:r>
      <w:r>
        <w:rPr>
          <w:spacing w:val="-1"/>
          <w:sz w:val="24"/>
          <w:szCs w:val="24"/>
        </w:rPr>
        <w:t>ra</w:t>
      </w:r>
      <w:r>
        <w:rPr>
          <w:spacing w:val="2"/>
          <w:sz w:val="24"/>
          <w:szCs w:val="24"/>
        </w:rPr>
        <w:t>n</w:t>
      </w:r>
      <w:r>
        <w:rPr>
          <w:spacing w:val="-2"/>
          <w:sz w:val="24"/>
          <w:szCs w:val="24"/>
        </w:rPr>
        <w:t>g</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nda</w:t>
      </w:r>
      <w:r>
        <w:rPr>
          <w:spacing w:val="6"/>
          <w:sz w:val="24"/>
          <w:szCs w:val="24"/>
        </w:rPr>
        <w:t xml:space="preserve"> </w:t>
      </w:r>
      <w:r>
        <w:rPr>
          <w:spacing w:val="-5"/>
          <w:sz w:val="24"/>
          <w:szCs w:val="24"/>
        </w:rPr>
        <w:t>y</w:t>
      </w:r>
      <w:r>
        <w:rPr>
          <w:spacing w:val="2"/>
          <w:sz w:val="24"/>
          <w:szCs w:val="24"/>
        </w:rPr>
        <w:t>an</w:t>
      </w:r>
      <w:r>
        <w:rPr>
          <w:sz w:val="24"/>
          <w:szCs w:val="24"/>
        </w:rPr>
        <w:t>g h</w:t>
      </w:r>
      <w:r>
        <w:rPr>
          <w:spacing w:val="-1"/>
          <w:sz w:val="24"/>
          <w:szCs w:val="24"/>
        </w:rPr>
        <w:t>ar</w:t>
      </w:r>
      <w:r>
        <w:rPr>
          <w:sz w:val="24"/>
          <w:szCs w:val="24"/>
        </w:rPr>
        <w:t>us</w:t>
      </w:r>
      <w:r>
        <w:rPr>
          <w:spacing w:val="5"/>
          <w:sz w:val="24"/>
          <w:szCs w:val="24"/>
        </w:rPr>
        <w:t xml:space="preserve"> </w:t>
      </w:r>
      <w:r>
        <w:rPr>
          <w:sz w:val="24"/>
          <w:szCs w:val="24"/>
        </w:rPr>
        <w:t>dib</w:t>
      </w:r>
      <w:r>
        <w:rPr>
          <w:spacing w:val="4"/>
          <w:sz w:val="24"/>
          <w:szCs w:val="24"/>
        </w:rPr>
        <w:t>a</w:t>
      </w:r>
      <w:r>
        <w:rPr>
          <w:spacing w:val="-5"/>
          <w:sz w:val="24"/>
          <w:szCs w:val="24"/>
        </w:rPr>
        <w:t>y</w:t>
      </w:r>
      <w:r>
        <w:rPr>
          <w:spacing w:val="-1"/>
          <w:sz w:val="24"/>
          <w:szCs w:val="24"/>
        </w:rPr>
        <w:t>a</w:t>
      </w:r>
      <w:r>
        <w:rPr>
          <w:sz w:val="24"/>
          <w:szCs w:val="24"/>
        </w:rPr>
        <w:t>r</w:t>
      </w:r>
      <w:r>
        <w:rPr>
          <w:spacing w:val="4"/>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pacing w:val="-1"/>
          <w:sz w:val="24"/>
          <w:szCs w:val="24"/>
        </w:rPr>
        <w:t>a</w:t>
      </w:r>
      <w:r>
        <w:rPr>
          <w:sz w:val="24"/>
          <w:szCs w:val="24"/>
        </w:rPr>
        <w:t>d</w:t>
      </w:r>
      <w:r>
        <w:rPr>
          <w:spacing w:val="2"/>
          <w:sz w:val="24"/>
          <w:szCs w:val="24"/>
        </w:rPr>
        <w:t>a</w:t>
      </w:r>
      <w:r>
        <w:rPr>
          <w:spacing w:val="-1"/>
          <w:sz w:val="24"/>
          <w:szCs w:val="24"/>
        </w:rPr>
        <w:t>)</w:t>
      </w:r>
      <w:r>
        <w:rPr>
          <w:sz w:val="24"/>
          <w:szCs w:val="24"/>
        </w:rPr>
        <w:t>,</w:t>
      </w:r>
      <w:r>
        <w:rPr>
          <w:spacing w:val="1"/>
          <w:sz w:val="24"/>
          <w:szCs w:val="24"/>
        </w:rPr>
        <w:t xml:space="preserve"> </w:t>
      </w:r>
      <w:r>
        <w:rPr>
          <w:sz w:val="24"/>
          <w:szCs w:val="24"/>
        </w:rPr>
        <w:t>s</w:t>
      </w:r>
      <w:r>
        <w:rPr>
          <w:spacing w:val="2"/>
          <w:sz w:val="24"/>
          <w:szCs w:val="24"/>
        </w:rPr>
        <w:t>e</w:t>
      </w:r>
      <w:r>
        <w:rPr>
          <w:spacing w:val="-1"/>
          <w:sz w:val="24"/>
          <w:szCs w:val="24"/>
        </w:rPr>
        <w:t>r</w:t>
      </w:r>
      <w:r>
        <w:rPr>
          <w:spacing w:val="1"/>
          <w:sz w:val="24"/>
          <w:szCs w:val="24"/>
        </w:rPr>
        <w:t>t</w:t>
      </w:r>
      <w:r>
        <w:rPr>
          <w:sz w:val="24"/>
          <w:szCs w:val="24"/>
        </w:rPr>
        <w:t xml:space="preserve">a </w:t>
      </w:r>
      <w:r>
        <w:rPr>
          <w:spacing w:val="3"/>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m</w:t>
      </w:r>
      <w:r>
        <w:rPr>
          <w:spacing w:val="2"/>
          <w:sz w:val="24"/>
          <w:szCs w:val="24"/>
        </w:rPr>
        <w:t>u</w:t>
      </w:r>
      <w:r>
        <w:rPr>
          <w:sz w:val="24"/>
          <w:szCs w:val="24"/>
        </w:rPr>
        <w:t>a 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 xml:space="preserve">a </w:t>
      </w:r>
      <w:r>
        <w:rPr>
          <w:spacing w:val="3"/>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h</w:t>
      </w:r>
      <w:r>
        <w:rPr>
          <w:spacing w:val="2"/>
          <w:sz w:val="24"/>
          <w:szCs w:val="24"/>
        </w:rPr>
        <w:t>a</w:t>
      </w:r>
      <w:r>
        <w:rPr>
          <w:sz w:val="24"/>
          <w:szCs w:val="24"/>
        </w:rPr>
        <w:t xml:space="preserve">k </w:t>
      </w:r>
      <w:r>
        <w:rPr>
          <w:spacing w:val="1"/>
          <w:sz w:val="24"/>
          <w:szCs w:val="24"/>
        </w:rPr>
        <w:t>mili</w:t>
      </w:r>
      <w:r>
        <w:rPr>
          <w:sz w:val="24"/>
          <w:szCs w:val="24"/>
        </w:rPr>
        <w:t>k</w:t>
      </w:r>
      <w:r>
        <w:rPr>
          <w:spacing w:val="-1"/>
          <w:sz w:val="24"/>
          <w:szCs w:val="24"/>
        </w:rPr>
        <w:t xml:space="preserve"> P</w:t>
      </w:r>
      <w:r>
        <w:rPr>
          <w:spacing w:val="1"/>
          <w:sz w:val="24"/>
          <w:szCs w:val="24"/>
        </w:rPr>
        <w:t>P</w:t>
      </w:r>
      <w:r>
        <w:rPr>
          <w:sz w:val="24"/>
          <w:szCs w:val="24"/>
        </w:rPr>
        <w:t>K.</w:t>
      </w:r>
    </w:p>
    <w:p w14:paraId="5D1E6DDE"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7369D169" w14:textId="77777777" w:rsidR="00B137FE" w:rsidRDefault="00823223">
      <w:pPr>
        <w:spacing w:before="34"/>
        <w:ind w:left="982" w:right="-41" w:hanging="427"/>
        <w:rPr>
          <w:sz w:val="24"/>
          <w:szCs w:val="24"/>
        </w:rPr>
      </w:pPr>
      <w:r>
        <w:rPr>
          <w:b/>
          <w:sz w:val="24"/>
          <w:szCs w:val="24"/>
        </w:rPr>
        <w:t xml:space="preserve">49.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14"/>
          <w:sz w:val="24"/>
          <w:szCs w:val="24"/>
        </w:rPr>
        <w:t xml:space="preserve"> </w:t>
      </w:r>
      <w:r>
        <w:rPr>
          <w:b/>
          <w:sz w:val="24"/>
          <w:szCs w:val="24"/>
        </w:rPr>
        <w:t>o</w:t>
      </w:r>
      <w:r>
        <w:rPr>
          <w:b/>
          <w:spacing w:val="1"/>
          <w:sz w:val="24"/>
          <w:szCs w:val="24"/>
        </w:rPr>
        <w:t>l</w:t>
      </w:r>
      <w:r>
        <w:rPr>
          <w:b/>
          <w:spacing w:val="-1"/>
          <w:sz w:val="24"/>
          <w:szCs w:val="24"/>
        </w:rPr>
        <w:t>e</w:t>
      </w:r>
      <w:r>
        <w:rPr>
          <w:b/>
          <w:sz w:val="24"/>
          <w:szCs w:val="24"/>
        </w:rPr>
        <w:t xml:space="preserve">h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3D939B56" w14:textId="77777777" w:rsidR="00B137FE" w:rsidRDefault="00823223">
      <w:pPr>
        <w:spacing w:before="29"/>
        <w:ind w:left="566" w:right="79" w:hanging="566"/>
        <w:jc w:val="both"/>
        <w:rPr>
          <w:sz w:val="24"/>
          <w:szCs w:val="24"/>
        </w:rPr>
      </w:pPr>
      <w:r>
        <w:br w:type="column"/>
      </w:r>
      <w:r>
        <w:rPr>
          <w:sz w:val="24"/>
          <w:szCs w:val="24"/>
        </w:rPr>
        <w:t>49.1</w:t>
      </w:r>
      <w:r>
        <w:rPr>
          <w:spacing w:val="2"/>
          <w:sz w:val="24"/>
          <w:szCs w:val="24"/>
        </w:rPr>
        <w:t xml:space="preserve"> </w:t>
      </w:r>
      <w:r>
        <w:rPr>
          <w:sz w:val="24"/>
          <w:szCs w:val="24"/>
        </w:rPr>
        <w:t>M</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pacing w:val="1"/>
          <w:sz w:val="24"/>
          <w:szCs w:val="24"/>
        </w:rPr>
        <w:t>m</w:t>
      </w:r>
      <w:r>
        <w:rPr>
          <w:sz w:val="24"/>
          <w:szCs w:val="24"/>
        </w:rPr>
        <w:t>p</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ar</w:t>
      </w:r>
      <w:r>
        <w:rPr>
          <w:sz w:val="24"/>
          <w:szCs w:val="24"/>
        </w:rPr>
        <w:t>i</w:t>
      </w:r>
      <w:r>
        <w:rPr>
          <w:spacing w:val="5"/>
          <w:sz w:val="24"/>
          <w:szCs w:val="24"/>
        </w:rPr>
        <w:t xml:space="preserve"> </w:t>
      </w:r>
      <w:r>
        <w:rPr>
          <w:spacing w:val="1"/>
          <w:sz w:val="24"/>
          <w:szCs w:val="24"/>
        </w:rPr>
        <w:t>P</w:t>
      </w:r>
      <w:r>
        <w:rPr>
          <w:spacing w:val="-1"/>
          <w:sz w:val="24"/>
          <w:szCs w:val="24"/>
        </w:rPr>
        <w:t>a</w:t>
      </w:r>
      <w:r>
        <w:rPr>
          <w:sz w:val="24"/>
          <w:szCs w:val="24"/>
        </w:rPr>
        <w:t>s</w:t>
      </w:r>
      <w:r>
        <w:rPr>
          <w:spacing w:val="-1"/>
          <w:sz w:val="24"/>
          <w:szCs w:val="24"/>
        </w:rPr>
        <w:t>a</w:t>
      </w:r>
      <w:r>
        <w:rPr>
          <w:sz w:val="24"/>
          <w:szCs w:val="24"/>
        </w:rPr>
        <w:t>l</w:t>
      </w:r>
      <w:r>
        <w:rPr>
          <w:spacing w:val="3"/>
          <w:sz w:val="24"/>
          <w:szCs w:val="24"/>
        </w:rPr>
        <w:t xml:space="preserve"> </w:t>
      </w:r>
      <w:r>
        <w:rPr>
          <w:sz w:val="24"/>
          <w:szCs w:val="24"/>
        </w:rPr>
        <w:t>1266</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1267 K</w:t>
      </w:r>
      <w:r>
        <w:rPr>
          <w:spacing w:val="1"/>
          <w:sz w:val="24"/>
          <w:szCs w:val="24"/>
        </w:rPr>
        <w:t>it</w:t>
      </w:r>
      <w:r>
        <w:rPr>
          <w:spacing w:val="-1"/>
          <w:sz w:val="24"/>
          <w:szCs w:val="24"/>
        </w:rPr>
        <w:t>a</w:t>
      </w:r>
      <w:r>
        <w:rPr>
          <w:sz w:val="24"/>
          <w:szCs w:val="24"/>
        </w:rPr>
        <w:t>b 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z w:val="24"/>
          <w:szCs w:val="24"/>
        </w:rPr>
        <w:t>g Huk</w:t>
      </w:r>
      <w:r>
        <w:rPr>
          <w:spacing w:val="2"/>
          <w:sz w:val="24"/>
          <w:szCs w:val="24"/>
        </w:rPr>
        <w:t>u</w:t>
      </w:r>
      <w:r>
        <w:rPr>
          <w:sz w:val="24"/>
          <w:szCs w:val="24"/>
        </w:rPr>
        <w:t>m</w:t>
      </w:r>
      <w:r>
        <w:rPr>
          <w:spacing w:val="3"/>
          <w:sz w:val="24"/>
          <w:szCs w:val="24"/>
        </w:rPr>
        <w:t xml:space="preserve"> </w:t>
      </w:r>
      <w:r>
        <w:rPr>
          <w:spacing w:val="1"/>
          <w:sz w:val="24"/>
          <w:szCs w:val="24"/>
        </w:rPr>
        <w:t>P</w:t>
      </w:r>
      <w:r>
        <w:rPr>
          <w:spacing w:val="-1"/>
          <w:sz w:val="24"/>
          <w:szCs w:val="24"/>
        </w:rPr>
        <w:t>er</w:t>
      </w:r>
      <w:r>
        <w:rPr>
          <w:sz w:val="24"/>
          <w:szCs w:val="24"/>
        </w:rPr>
        <w:t>d</w:t>
      </w:r>
      <w:r>
        <w:rPr>
          <w:spacing w:val="-1"/>
          <w:sz w:val="24"/>
          <w:szCs w:val="24"/>
        </w:rPr>
        <w:t>a</w:t>
      </w:r>
      <w:r>
        <w:rPr>
          <w:spacing w:val="1"/>
          <w:sz w:val="24"/>
          <w:szCs w:val="24"/>
        </w:rPr>
        <w:t>t</w:t>
      </w:r>
      <w:r>
        <w:rPr>
          <w:spacing w:val="-1"/>
          <w:sz w:val="24"/>
          <w:szCs w:val="24"/>
        </w:rPr>
        <w:t>a</w:t>
      </w:r>
      <w:r>
        <w:rPr>
          <w:sz w:val="24"/>
          <w:szCs w:val="24"/>
        </w:rPr>
        <w:t>,</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usk</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k</w:t>
      </w:r>
      <w:r>
        <w:rPr>
          <w:spacing w:val="-1"/>
          <w:sz w:val="24"/>
          <w:szCs w:val="24"/>
        </w:rPr>
        <w:t>e</w:t>
      </w:r>
      <w:r>
        <w:rPr>
          <w:sz w:val="24"/>
          <w:szCs w:val="24"/>
        </w:rPr>
        <w:t>p</w:t>
      </w:r>
      <w:r>
        <w:rPr>
          <w:spacing w:val="-1"/>
          <w:sz w:val="24"/>
          <w:szCs w:val="24"/>
        </w:rPr>
        <w:t>a</w:t>
      </w:r>
      <w:r>
        <w:rPr>
          <w:sz w:val="24"/>
          <w:szCs w:val="24"/>
        </w:rPr>
        <w:t>da</w:t>
      </w:r>
      <w:r>
        <w:rPr>
          <w:spacing w:val="-7"/>
          <w:sz w:val="24"/>
          <w:szCs w:val="24"/>
        </w:rPr>
        <w:t xml:space="preserve"> </w:t>
      </w:r>
      <w:r>
        <w:rPr>
          <w:spacing w:val="1"/>
          <w:sz w:val="24"/>
          <w:szCs w:val="24"/>
        </w:rPr>
        <w:t>PP</w:t>
      </w:r>
      <w:r>
        <w:rPr>
          <w:sz w:val="24"/>
          <w:szCs w:val="24"/>
        </w:rPr>
        <w:t>K</w:t>
      </w:r>
      <w:r>
        <w:rPr>
          <w:spacing w:val="-7"/>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5"/>
          <w:sz w:val="24"/>
          <w:szCs w:val="24"/>
        </w:rPr>
        <w:t xml:space="preserve"> </w:t>
      </w:r>
      <w:r>
        <w:rPr>
          <w:spacing w:val="1"/>
          <w:sz w:val="24"/>
          <w:szCs w:val="24"/>
        </w:rPr>
        <w:t>PP</w:t>
      </w:r>
      <w:r>
        <w:rPr>
          <w:sz w:val="24"/>
          <w:szCs w:val="24"/>
        </w:rPr>
        <w:t>K</w:t>
      </w:r>
      <w:r>
        <w:rPr>
          <w:spacing w:val="-7"/>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4"/>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6"/>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
          <w:sz w:val="24"/>
          <w:szCs w:val="24"/>
        </w:rPr>
        <w:t>n</w:t>
      </w:r>
      <w:r>
        <w:rPr>
          <w:spacing w:val="-5"/>
          <w:sz w:val="24"/>
          <w:szCs w:val="24"/>
        </w:rPr>
        <w:t>y</w:t>
      </w:r>
      <w:r>
        <w:rPr>
          <w:sz w:val="24"/>
          <w:szCs w:val="24"/>
        </w:rPr>
        <w:t>a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2"/>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62BB0530"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606" w:space="250"/>
            <w:col w:w="6124"/>
          </w:cols>
        </w:sectPr>
      </w:pPr>
      <w:r>
        <w:rPr>
          <w:sz w:val="24"/>
          <w:szCs w:val="24"/>
        </w:rPr>
        <w:t>49.2  D</w:t>
      </w:r>
      <w:r>
        <w:rPr>
          <w:spacing w:val="-1"/>
          <w:sz w:val="24"/>
          <w:szCs w:val="24"/>
        </w:rPr>
        <w:t>a</w:t>
      </w:r>
      <w:r>
        <w:rPr>
          <w:spacing w:val="1"/>
          <w:sz w:val="24"/>
          <w:szCs w:val="24"/>
        </w:rPr>
        <w:t>l</w:t>
      </w:r>
      <w:r>
        <w:rPr>
          <w:spacing w:val="-1"/>
          <w:sz w:val="24"/>
          <w:szCs w:val="24"/>
        </w:rPr>
        <w:t>a</w:t>
      </w:r>
      <w:r>
        <w:rPr>
          <w:sz w:val="24"/>
          <w:szCs w:val="24"/>
        </w:rPr>
        <w:t>m</w:t>
      </w:r>
      <w:r>
        <w:rPr>
          <w:spacing w:val="30"/>
          <w:sz w:val="24"/>
          <w:szCs w:val="24"/>
        </w:rPr>
        <w:t xml:space="preserve"> </w:t>
      </w:r>
      <w:r>
        <w:rPr>
          <w:sz w:val="24"/>
          <w:szCs w:val="24"/>
        </w:rPr>
        <w:t>h</w:t>
      </w:r>
      <w:r>
        <w:rPr>
          <w:spacing w:val="-1"/>
          <w:sz w:val="24"/>
          <w:szCs w:val="24"/>
        </w:rPr>
        <w:t>a</w:t>
      </w:r>
      <w:r>
        <w:rPr>
          <w:sz w:val="24"/>
          <w:szCs w:val="24"/>
        </w:rPr>
        <w:t>l</w:t>
      </w:r>
      <w:r>
        <w:rPr>
          <w:spacing w:val="30"/>
          <w:sz w:val="24"/>
          <w:szCs w:val="24"/>
        </w:rPr>
        <w:t xml:space="preserve"> </w:t>
      </w:r>
      <w:r>
        <w:rPr>
          <w:sz w:val="24"/>
          <w:szCs w:val="24"/>
        </w:rPr>
        <w:t>d</w:t>
      </w:r>
      <w:r>
        <w:rPr>
          <w:spacing w:val="1"/>
          <w:sz w:val="24"/>
          <w:szCs w:val="24"/>
        </w:rPr>
        <w:t>il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29"/>
          <w:sz w:val="24"/>
          <w:szCs w:val="24"/>
        </w:rPr>
        <w:t xml:space="preserve"> </w:t>
      </w:r>
      <w:r>
        <w:rPr>
          <w:sz w:val="24"/>
          <w:szCs w:val="24"/>
        </w:rPr>
        <w:t>p</w:t>
      </w:r>
      <w:r>
        <w:rPr>
          <w:spacing w:val="2"/>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29"/>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29"/>
          <w:sz w:val="24"/>
          <w:szCs w:val="24"/>
        </w:rPr>
        <w:t xml:space="preserve"> </w:t>
      </w:r>
      <w:r>
        <w:rPr>
          <w:spacing w:val="1"/>
          <w:sz w:val="24"/>
          <w:szCs w:val="24"/>
        </w:rPr>
        <w:t>m</w:t>
      </w:r>
      <w:r>
        <w:rPr>
          <w:spacing w:val="-1"/>
          <w:sz w:val="24"/>
          <w:szCs w:val="24"/>
        </w:rPr>
        <w:t>a</w:t>
      </w:r>
      <w:r>
        <w:rPr>
          <w:spacing w:val="2"/>
          <w:sz w:val="24"/>
          <w:szCs w:val="24"/>
        </w:rPr>
        <w:t>k</w:t>
      </w:r>
      <w:r>
        <w:rPr>
          <w:sz w:val="24"/>
          <w:szCs w:val="24"/>
        </w:rPr>
        <w:t>a</w:t>
      </w:r>
      <w:r>
        <w:rPr>
          <w:spacing w:val="31"/>
          <w:sz w:val="24"/>
          <w:szCs w:val="24"/>
        </w:rPr>
        <w:t xml:space="preserve"> </w:t>
      </w:r>
      <w:r>
        <w:rPr>
          <w:spacing w:val="1"/>
          <w:sz w:val="24"/>
          <w:szCs w:val="24"/>
        </w:rPr>
        <w:t>PP</w:t>
      </w:r>
      <w:r>
        <w:rPr>
          <w:sz w:val="24"/>
          <w:szCs w:val="24"/>
        </w:rPr>
        <w:t xml:space="preserve">K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1"/>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5"/>
          <w:sz w:val="24"/>
          <w:szCs w:val="24"/>
        </w:rPr>
        <w:t xml:space="preserve"> </w:t>
      </w:r>
      <w:r>
        <w:rPr>
          <w:sz w:val="24"/>
          <w:szCs w:val="24"/>
        </w:rPr>
        <w:t>d</w:t>
      </w:r>
      <w:r>
        <w:rPr>
          <w:spacing w:val="1"/>
          <w:sz w:val="24"/>
          <w:szCs w:val="24"/>
        </w:rPr>
        <w:t>it</w:t>
      </w:r>
      <w:r>
        <w:rPr>
          <w:spacing w:val="2"/>
          <w:sz w:val="24"/>
          <w:szCs w:val="24"/>
        </w:rPr>
        <w:t>e</w:t>
      </w:r>
      <w:r>
        <w:rPr>
          <w:spacing w:val="-1"/>
          <w:sz w:val="24"/>
          <w:szCs w:val="24"/>
        </w:rPr>
        <w:t>r</w:t>
      </w:r>
      <w:r>
        <w:rPr>
          <w:spacing w:val="1"/>
          <w:sz w:val="24"/>
          <w:szCs w:val="24"/>
        </w:rPr>
        <w:t>im</w:t>
      </w:r>
      <w:r>
        <w:rPr>
          <w:sz w:val="24"/>
          <w:szCs w:val="24"/>
        </w:rPr>
        <w:t>a</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3"/>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z w:val="24"/>
          <w:szCs w:val="24"/>
        </w:rPr>
        <w:t>ku</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d</w:t>
      </w:r>
      <w:r>
        <w:rPr>
          <w:spacing w:val="1"/>
          <w:sz w:val="24"/>
          <w:szCs w:val="24"/>
        </w:rPr>
        <w:t>i</w:t>
      </w:r>
      <w:r>
        <w:rPr>
          <w:sz w:val="24"/>
          <w:szCs w:val="24"/>
        </w:rPr>
        <w:t>ku</w:t>
      </w:r>
      <w:r>
        <w:rPr>
          <w:spacing w:val="-1"/>
          <w:sz w:val="24"/>
          <w:szCs w:val="24"/>
        </w:rPr>
        <w:t>ra</w:t>
      </w:r>
      <w:r>
        <w:rPr>
          <w:spacing w:val="2"/>
          <w:sz w:val="24"/>
          <w:szCs w:val="24"/>
        </w:rPr>
        <w:t>n</w:t>
      </w:r>
      <w:r>
        <w:rPr>
          <w:spacing w:val="-2"/>
          <w:sz w:val="24"/>
          <w:szCs w:val="24"/>
        </w:rPr>
        <w:t>g</w:t>
      </w:r>
      <w:r>
        <w:rPr>
          <w:sz w:val="24"/>
          <w:szCs w:val="24"/>
        </w:rPr>
        <w:t>i</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z w:val="24"/>
          <w:szCs w:val="24"/>
        </w:rPr>
        <w:t>a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h</w:t>
      </w:r>
      <w:r>
        <w:rPr>
          <w:spacing w:val="2"/>
          <w:sz w:val="24"/>
          <w:szCs w:val="24"/>
        </w:rPr>
        <w:t>ar</w:t>
      </w:r>
      <w:r>
        <w:rPr>
          <w:sz w:val="24"/>
          <w:szCs w:val="24"/>
        </w:rPr>
        <w:t>us</w:t>
      </w:r>
      <w:r>
        <w:rPr>
          <w:spacing w:val="2"/>
          <w:sz w:val="24"/>
          <w:szCs w:val="24"/>
        </w:rPr>
        <w:t xml:space="preserve"> </w:t>
      </w:r>
      <w:r>
        <w:rPr>
          <w:sz w:val="24"/>
          <w:szCs w:val="24"/>
        </w:rPr>
        <w:t>dib</w:t>
      </w:r>
      <w:r>
        <w:rPr>
          <w:spacing w:val="2"/>
          <w:sz w:val="24"/>
          <w:szCs w:val="24"/>
        </w:rPr>
        <w:t>a</w:t>
      </w:r>
      <w:r>
        <w:rPr>
          <w:spacing w:val="-5"/>
          <w:sz w:val="24"/>
          <w:szCs w:val="24"/>
        </w:rPr>
        <w:t>y</w:t>
      </w:r>
      <w:r>
        <w:rPr>
          <w:spacing w:val="-1"/>
          <w:sz w:val="24"/>
          <w:szCs w:val="24"/>
        </w:rPr>
        <w:t>a</w:t>
      </w:r>
      <w:r>
        <w:rPr>
          <w:sz w:val="24"/>
          <w:szCs w:val="24"/>
        </w:rPr>
        <w:t>r</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pacing w:val="-1"/>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z w:val="24"/>
          <w:szCs w:val="24"/>
        </w:rPr>
        <w:t>d</w:t>
      </w:r>
      <w:r>
        <w:rPr>
          <w:spacing w:val="-1"/>
          <w:sz w:val="24"/>
          <w:szCs w:val="24"/>
        </w:rPr>
        <w:t>a)</w:t>
      </w:r>
      <w:r>
        <w:rPr>
          <w:sz w:val="24"/>
          <w:szCs w:val="24"/>
        </w:rPr>
        <w:t>,</w:t>
      </w:r>
      <w:r>
        <w:rPr>
          <w:spacing w:val="1"/>
          <w:sz w:val="24"/>
          <w:szCs w:val="24"/>
        </w:rPr>
        <w:t xml:space="preserve"> </w:t>
      </w:r>
      <w:r>
        <w:rPr>
          <w:sz w:val="24"/>
          <w:szCs w:val="24"/>
        </w:rPr>
        <w:t>s</w:t>
      </w:r>
      <w:r>
        <w:rPr>
          <w:spacing w:val="-1"/>
          <w:sz w:val="24"/>
          <w:szCs w:val="24"/>
        </w:rPr>
        <w:t>er</w:t>
      </w:r>
      <w:r>
        <w:rPr>
          <w:spacing w:val="3"/>
          <w:sz w:val="24"/>
          <w:szCs w:val="24"/>
        </w:rPr>
        <w:t>t</w:t>
      </w:r>
      <w:r>
        <w:rPr>
          <w:sz w:val="24"/>
          <w:szCs w:val="24"/>
        </w:rPr>
        <w:t>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m</w:t>
      </w:r>
      <w:r>
        <w:rPr>
          <w:spacing w:val="2"/>
          <w:sz w:val="24"/>
          <w:szCs w:val="24"/>
        </w:rPr>
        <w:t>u</w:t>
      </w:r>
      <w:r>
        <w:rPr>
          <w:sz w:val="24"/>
          <w:szCs w:val="24"/>
        </w:rPr>
        <w:t>a</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 xml:space="preserve">a </w:t>
      </w:r>
      <w:r>
        <w:rPr>
          <w:spacing w:val="3"/>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h</w:t>
      </w:r>
      <w:r>
        <w:rPr>
          <w:spacing w:val="2"/>
          <w:sz w:val="24"/>
          <w:szCs w:val="24"/>
        </w:rPr>
        <w:t>a</w:t>
      </w:r>
      <w:r>
        <w:rPr>
          <w:sz w:val="24"/>
          <w:szCs w:val="24"/>
        </w:rPr>
        <w:t xml:space="preserve">k </w:t>
      </w:r>
      <w:r>
        <w:rPr>
          <w:spacing w:val="1"/>
          <w:sz w:val="24"/>
          <w:szCs w:val="24"/>
        </w:rPr>
        <w:t>mili</w:t>
      </w:r>
      <w:r>
        <w:rPr>
          <w:sz w:val="24"/>
          <w:szCs w:val="24"/>
        </w:rPr>
        <w:t>k</w:t>
      </w:r>
      <w:r>
        <w:rPr>
          <w:spacing w:val="-1"/>
          <w:sz w:val="24"/>
          <w:szCs w:val="24"/>
        </w:rPr>
        <w:t xml:space="preserve"> P</w:t>
      </w:r>
      <w:r>
        <w:rPr>
          <w:spacing w:val="1"/>
          <w:sz w:val="24"/>
          <w:szCs w:val="24"/>
        </w:rPr>
        <w:t>P</w:t>
      </w:r>
      <w:r>
        <w:rPr>
          <w:sz w:val="24"/>
          <w:szCs w:val="24"/>
        </w:rPr>
        <w:t>K.</w:t>
      </w:r>
    </w:p>
    <w:p w14:paraId="3BC2DF33" w14:textId="77777777" w:rsidR="00B137FE" w:rsidRDefault="00B137FE">
      <w:pPr>
        <w:spacing w:before="9" w:line="240" w:lineRule="exact"/>
        <w:rPr>
          <w:sz w:val="24"/>
          <w:szCs w:val="24"/>
        </w:rPr>
        <w:sectPr w:rsidR="00B137FE">
          <w:type w:val="continuous"/>
          <w:pgSz w:w="11920" w:h="16840"/>
          <w:pgMar w:top="1580" w:right="1260" w:bottom="280" w:left="1680" w:header="720" w:footer="720" w:gutter="0"/>
          <w:cols w:space="720"/>
        </w:sectPr>
      </w:pPr>
    </w:p>
    <w:p w14:paraId="3DF97C6C" w14:textId="77777777" w:rsidR="00B137FE" w:rsidRDefault="00823223">
      <w:pPr>
        <w:spacing w:before="31"/>
        <w:ind w:left="982" w:right="-41" w:hanging="427"/>
        <w:rPr>
          <w:sz w:val="24"/>
          <w:szCs w:val="24"/>
        </w:rPr>
      </w:pPr>
      <w:r>
        <w:rPr>
          <w:b/>
          <w:sz w:val="24"/>
          <w:szCs w:val="24"/>
        </w:rPr>
        <w:t xml:space="preserve">50.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r>
        <w:rPr>
          <w:b/>
          <w:spacing w:val="26"/>
          <w:sz w:val="24"/>
          <w:szCs w:val="24"/>
        </w:rPr>
        <w:t xml:space="preserve"> </w:t>
      </w:r>
      <w:r>
        <w:rPr>
          <w:b/>
          <w:sz w:val="24"/>
          <w:szCs w:val="24"/>
        </w:rPr>
        <w:t>a</w:t>
      </w:r>
      <w:r>
        <w:rPr>
          <w:b/>
          <w:spacing w:val="1"/>
          <w:sz w:val="24"/>
          <w:szCs w:val="24"/>
        </w:rPr>
        <w:t>kib</w:t>
      </w:r>
      <w:r>
        <w:rPr>
          <w:b/>
          <w:sz w:val="24"/>
          <w:szCs w:val="24"/>
        </w:rPr>
        <w:t xml:space="preserve">at </w:t>
      </w:r>
      <w:r>
        <w:rPr>
          <w:b/>
          <w:spacing w:val="1"/>
          <w:sz w:val="24"/>
          <w:szCs w:val="24"/>
        </w:rPr>
        <w:t>l</w:t>
      </w:r>
      <w:r>
        <w:rPr>
          <w:b/>
          <w:sz w:val="24"/>
          <w:szCs w:val="24"/>
        </w:rPr>
        <w:t>a</w:t>
      </w:r>
      <w:r>
        <w:rPr>
          <w:b/>
          <w:spacing w:val="1"/>
          <w:sz w:val="24"/>
          <w:szCs w:val="24"/>
        </w:rPr>
        <w:t>inn</w:t>
      </w:r>
      <w:r>
        <w:rPr>
          <w:b/>
          <w:sz w:val="24"/>
          <w:szCs w:val="24"/>
        </w:rPr>
        <w:t>ya</w:t>
      </w:r>
    </w:p>
    <w:p w14:paraId="27270D5C" w14:textId="77777777" w:rsidR="00B137FE" w:rsidRDefault="00823223">
      <w:pPr>
        <w:spacing w:before="29" w:line="275" w:lineRule="auto"/>
        <w:ind w:right="77"/>
        <w:jc w:val="both"/>
        <w:rPr>
          <w:sz w:val="24"/>
          <w:szCs w:val="24"/>
        </w:rPr>
        <w:sectPr w:rsidR="00B137FE">
          <w:type w:val="continuous"/>
          <w:pgSz w:w="11920" w:h="16840"/>
          <w:pgMar w:top="1580" w:right="1260" w:bottom="280" w:left="1680" w:header="720" w:footer="720" w:gutter="0"/>
          <w:cols w:num="2" w:space="720" w:equalWidth="0">
            <w:col w:w="2608" w:space="215"/>
            <w:col w:w="6157"/>
          </w:cols>
        </w:sectPr>
      </w:pPr>
      <w:r>
        <w:br w:type="column"/>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3"/>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k</w:t>
      </w:r>
      <w:r>
        <w:rPr>
          <w:spacing w:val="2"/>
          <w:sz w:val="24"/>
          <w:szCs w:val="24"/>
        </w:rPr>
        <w:t>a</w:t>
      </w:r>
      <w:r>
        <w:rPr>
          <w:spacing w:val="-1"/>
          <w:sz w:val="24"/>
          <w:szCs w:val="24"/>
        </w:rPr>
        <w:t>re</w:t>
      </w:r>
      <w:r>
        <w:rPr>
          <w:spacing w:val="2"/>
          <w:sz w:val="24"/>
          <w:szCs w:val="24"/>
        </w:rPr>
        <w:t>n</w:t>
      </w:r>
      <w:r>
        <w:rPr>
          <w:sz w:val="24"/>
          <w:szCs w:val="24"/>
        </w:rPr>
        <w:t>a</w:t>
      </w:r>
      <w:r>
        <w:rPr>
          <w:spacing w:val="2"/>
          <w:sz w:val="24"/>
          <w:szCs w:val="24"/>
        </w:rPr>
        <w:t xml:space="preserve"> </w:t>
      </w:r>
      <w:r>
        <w:rPr>
          <w:spacing w:val="1"/>
          <w:sz w:val="24"/>
          <w:szCs w:val="24"/>
        </w:rPr>
        <w:t>PP</w:t>
      </w:r>
      <w:r>
        <w:rPr>
          <w:sz w:val="24"/>
          <w:szCs w:val="24"/>
        </w:rPr>
        <w:t xml:space="preserve">K </w:t>
      </w:r>
      <w:r>
        <w:rPr>
          <w:spacing w:val="1"/>
          <w:sz w:val="24"/>
          <w:szCs w:val="24"/>
        </w:rPr>
        <w:t>t</w:t>
      </w:r>
      <w:r>
        <w:rPr>
          <w:spacing w:val="-1"/>
          <w:sz w:val="24"/>
          <w:szCs w:val="24"/>
        </w:rPr>
        <w:t>er</w:t>
      </w:r>
      <w:r>
        <w:rPr>
          <w:spacing w:val="1"/>
          <w:sz w:val="24"/>
          <w:szCs w:val="24"/>
        </w:rPr>
        <w:t>l</w:t>
      </w:r>
      <w:r>
        <w:rPr>
          <w:sz w:val="24"/>
          <w:szCs w:val="24"/>
        </w:rPr>
        <w:t>ib</w:t>
      </w:r>
      <w:r>
        <w:rPr>
          <w:spacing w:val="-1"/>
          <w:sz w:val="24"/>
          <w:szCs w:val="24"/>
        </w:rPr>
        <w:t>a</w:t>
      </w:r>
      <w:r>
        <w:rPr>
          <w:sz w:val="24"/>
          <w:szCs w:val="24"/>
        </w:rPr>
        <w:t>t p</w:t>
      </w:r>
      <w:r>
        <w:rPr>
          <w:spacing w:val="-1"/>
          <w:sz w:val="24"/>
          <w:szCs w:val="24"/>
        </w:rPr>
        <w:t>e</w:t>
      </w:r>
      <w:r>
        <w:rPr>
          <w:spacing w:val="2"/>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3"/>
          <w:sz w:val="24"/>
          <w:szCs w:val="24"/>
        </w:rPr>
        <w:t>p</w:t>
      </w:r>
      <w:r>
        <w:rPr>
          <w:spacing w:val="-1"/>
          <w:sz w:val="24"/>
          <w:szCs w:val="24"/>
        </w:rPr>
        <w:t>r</w:t>
      </w:r>
      <w:r>
        <w:rPr>
          <w:sz w:val="24"/>
          <w:szCs w:val="24"/>
        </w:rPr>
        <w:t>os</w:t>
      </w:r>
      <w:r>
        <w:rPr>
          <w:spacing w:val="-1"/>
          <w:sz w:val="24"/>
          <w:szCs w:val="24"/>
        </w:rPr>
        <w:t>e</w:t>
      </w:r>
      <w:r>
        <w:rPr>
          <w:sz w:val="24"/>
          <w:szCs w:val="24"/>
        </w:rPr>
        <w:t>du</w:t>
      </w:r>
      <w:r>
        <w:rPr>
          <w:spacing w:val="-1"/>
          <w:sz w:val="24"/>
          <w:szCs w:val="24"/>
        </w:rPr>
        <w:t>r</w:t>
      </w:r>
      <w:r>
        <w:rPr>
          <w:sz w:val="24"/>
          <w:szCs w:val="24"/>
        </w:rPr>
        <w:t>,</w:t>
      </w:r>
      <w:r>
        <w:rPr>
          <w:spacing w:val="2"/>
          <w:sz w:val="24"/>
          <w:szCs w:val="24"/>
        </w:rPr>
        <w:t xml:space="preserve"> </w:t>
      </w:r>
      <w:r>
        <w:rPr>
          <w:sz w:val="24"/>
          <w:szCs w:val="24"/>
        </w:rPr>
        <w:t>dug</w:t>
      </w:r>
      <w:r>
        <w:rPr>
          <w:spacing w:val="-1"/>
          <w:sz w:val="24"/>
          <w:szCs w:val="24"/>
        </w:rPr>
        <w:t>aa</w:t>
      </w:r>
      <w:r>
        <w:rPr>
          <w:sz w:val="24"/>
          <w:szCs w:val="24"/>
        </w:rPr>
        <w:t>n</w:t>
      </w:r>
      <w:r>
        <w:rPr>
          <w:spacing w:val="2"/>
          <w:sz w:val="24"/>
          <w:szCs w:val="24"/>
        </w:rPr>
        <w:t xml:space="preserve"> </w:t>
      </w:r>
      <w:r>
        <w:rPr>
          <w:sz w:val="24"/>
          <w:szCs w:val="24"/>
        </w:rPr>
        <w:t>K</w:t>
      </w:r>
      <w:r>
        <w:rPr>
          <w:spacing w:val="-1"/>
          <w:sz w:val="24"/>
          <w:szCs w:val="24"/>
        </w:rPr>
        <w:t>K</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sz w:val="24"/>
          <w:szCs w:val="24"/>
        </w:rPr>
        <w:t>u</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 p</w:t>
      </w:r>
      <w:r>
        <w:rPr>
          <w:spacing w:val="-1"/>
          <w:sz w:val="24"/>
          <w:szCs w:val="24"/>
        </w:rPr>
        <w:t>er</w:t>
      </w:r>
      <w:r>
        <w:rPr>
          <w:sz w:val="24"/>
          <w:szCs w:val="24"/>
        </w:rPr>
        <w:t>s</w:t>
      </w:r>
      <w:r>
        <w:rPr>
          <w:spacing w:val="-1"/>
          <w:sz w:val="24"/>
          <w:szCs w:val="24"/>
        </w:rPr>
        <w:t>a</w:t>
      </w:r>
      <w:r>
        <w:rPr>
          <w:spacing w:val="1"/>
          <w:sz w:val="24"/>
          <w:szCs w:val="24"/>
        </w:rPr>
        <w:t>i</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z w:val="24"/>
          <w:szCs w:val="24"/>
        </w:rPr>
        <w:t>t</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4"/>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pacing w:val="2"/>
          <w:sz w:val="24"/>
          <w:szCs w:val="24"/>
        </w:rPr>
        <w:t>n</w:t>
      </w:r>
      <w:r>
        <w:rPr>
          <w:sz w:val="24"/>
          <w:szCs w:val="24"/>
        </w:rPr>
        <w:t>,</w:t>
      </w:r>
      <w:r>
        <w:rPr>
          <w:spacing w:val="1"/>
          <w:sz w:val="24"/>
          <w:szCs w:val="24"/>
        </w:rPr>
        <w:t xml:space="preserve"> m</w:t>
      </w:r>
      <w:r>
        <w:rPr>
          <w:spacing w:val="-1"/>
          <w:sz w:val="24"/>
          <w:szCs w:val="24"/>
        </w:rPr>
        <w:t>a</w:t>
      </w:r>
      <w:r>
        <w:rPr>
          <w:sz w:val="24"/>
          <w:szCs w:val="24"/>
        </w:rPr>
        <w:t xml:space="preserve">ka </w:t>
      </w:r>
      <w:r>
        <w:rPr>
          <w:spacing w:val="1"/>
          <w:sz w:val="24"/>
          <w:szCs w:val="24"/>
        </w:rPr>
        <w:t>PP</w:t>
      </w:r>
      <w:r>
        <w:rPr>
          <w:sz w:val="24"/>
          <w:szCs w:val="24"/>
        </w:rPr>
        <w:t>K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nksi</w:t>
      </w:r>
      <w:r>
        <w:rPr>
          <w:spacing w:val="-4"/>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er</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w:t>
      </w:r>
    </w:p>
    <w:p w14:paraId="203838E6" w14:textId="77777777" w:rsidR="00B137FE" w:rsidRDefault="00B137FE">
      <w:pPr>
        <w:spacing w:before="9" w:line="200" w:lineRule="exact"/>
      </w:pPr>
    </w:p>
    <w:p w14:paraId="27EB850E" w14:textId="77777777" w:rsidR="00B137FE" w:rsidRDefault="00823223">
      <w:pPr>
        <w:spacing w:before="29" w:line="260" w:lineRule="exact"/>
        <w:ind w:left="554"/>
        <w:rPr>
          <w:sz w:val="24"/>
          <w:szCs w:val="24"/>
        </w:rPr>
        <w:sectPr w:rsidR="00B137FE">
          <w:pgSz w:w="11920" w:h="16840"/>
          <w:pgMar w:top="1580" w:right="1440" w:bottom="280" w:left="1680" w:header="720" w:footer="720" w:gutter="0"/>
          <w:cols w:space="720"/>
        </w:sectPr>
      </w:pPr>
      <w:r>
        <w:rPr>
          <w:b/>
          <w:position w:val="-1"/>
          <w:sz w:val="24"/>
          <w:szCs w:val="24"/>
        </w:rPr>
        <w:t xml:space="preserve">C.  </w:t>
      </w:r>
      <w:r>
        <w:rPr>
          <w:b/>
          <w:spacing w:val="12"/>
          <w:position w:val="-1"/>
          <w:sz w:val="24"/>
          <w:szCs w:val="24"/>
        </w:rPr>
        <w:t xml:space="preserve"> </w:t>
      </w:r>
      <w:r>
        <w:rPr>
          <w:b/>
          <w:spacing w:val="1"/>
          <w:position w:val="-1"/>
          <w:sz w:val="24"/>
          <w:szCs w:val="24"/>
        </w:rPr>
        <w:t>H</w:t>
      </w:r>
      <w:r>
        <w:rPr>
          <w:b/>
          <w:position w:val="-1"/>
          <w:sz w:val="24"/>
          <w:szCs w:val="24"/>
        </w:rPr>
        <w:t>AK</w:t>
      </w:r>
      <w:r>
        <w:rPr>
          <w:b/>
          <w:spacing w:val="-4"/>
          <w:position w:val="-1"/>
          <w:sz w:val="24"/>
          <w:szCs w:val="24"/>
        </w:rPr>
        <w:t xml:space="preserve"> </w:t>
      </w:r>
      <w:r>
        <w:rPr>
          <w:b/>
          <w:position w:val="-1"/>
          <w:sz w:val="24"/>
          <w:szCs w:val="24"/>
        </w:rPr>
        <w:t>DAN</w:t>
      </w:r>
      <w:r>
        <w:rPr>
          <w:b/>
          <w:spacing w:val="-3"/>
          <w:position w:val="-1"/>
          <w:sz w:val="24"/>
          <w:szCs w:val="24"/>
        </w:rPr>
        <w:t xml:space="preserve"> </w:t>
      </w:r>
      <w:r>
        <w:rPr>
          <w:b/>
          <w:spacing w:val="-2"/>
          <w:position w:val="-1"/>
          <w:sz w:val="24"/>
          <w:szCs w:val="24"/>
        </w:rPr>
        <w:t>K</w:t>
      </w:r>
      <w:r>
        <w:rPr>
          <w:b/>
          <w:spacing w:val="1"/>
          <w:position w:val="-1"/>
          <w:sz w:val="24"/>
          <w:szCs w:val="24"/>
        </w:rPr>
        <w:t>E</w:t>
      </w:r>
      <w:r>
        <w:rPr>
          <w:b/>
          <w:position w:val="-1"/>
          <w:sz w:val="24"/>
          <w:szCs w:val="24"/>
        </w:rPr>
        <w:t>WAJI</w:t>
      </w:r>
      <w:r>
        <w:rPr>
          <w:b/>
          <w:spacing w:val="3"/>
          <w:position w:val="-1"/>
          <w:sz w:val="24"/>
          <w:szCs w:val="24"/>
        </w:rPr>
        <w:t>B</w:t>
      </w:r>
      <w:r>
        <w:rPr>
          <w:b/>
          <w:position w:val="-1"/>
          <w:sz w:val="24"/>
          <w:szCs w:val="24"/>
        </w:rPr>
        <w:t>AN</w:t>
      </w:r>
      <w:r>
        <w:rPr>
          <w:b/>
          <w:spacing w:val="-10"/>
          <w:position w:val="-1"/>
          <w:sz w:val="24"/>
          <w:szCs w:val="24"/>
        </w:rPr>
        <w:t xml:space="preserve"> </w:t>
      </w:r>
      <w:r>
        <w:rPr>
          <w:b/>
          <w:spacing w:val="-2"/>
          <w:position w:val="-1"/>
          <w:sz w:val="24"/>
          <w:szCs w:val="24"/>
        </w:rPr>
        <w:t>K</w:t>
      </w:r>
      <w:r>
        <w:rPr>
          <w:b/>
          <w:spacing w:val="1"/>
          <w:position w:val="-1"/>
          <w:sz w:val="24"/>
          <w:szCs w:val="24"/>
        </w:rPr>
        <w:t>E</w:t>
      </w:r>
      <w:r>
        <w:rPr>
          <w:b/>
          <w:position w:val="-1"/>
          <w:sz w:val="24"/>
          <w:szCs w:val="24"/>
        </w:rPr>
        <w:t>WAJI</w:t>
      </w:r>
      <w:r>
        <w:rPr>
          <w:b/>
          <w:spacing w:val="1"/>
          <w:position w:val="-1"/>
          <w:sz w:val="24"/>
          <w:szCs w:val="24"/>
        </w:rPr>
        <w:t>B</w:t>
      </w:r>
      <w:r>
        <w:rPr>
          <w:b/>
          <w:position w:val="-1"/>
          <w:sz w:val="24"/>
          <w:szCs w:val="24"/>
        </w:rPr>
        <w:t>AN</w:t>
      </w:r>
      <w:r>
        <w:rPr>
          <w:b/>
          <w:spacing w:val="-8"/>
          <w:position w:val="-1"/>
          <w:sz w:val="24"/>
          <w:szCs w:val="24"/>
        </w:rPr>
        <w:t xml:space="preserve"> </w:t>
      </w:r>
      <w:r>
        <w:rPr>
          <w:b/>
          <w:spacing w:val="-3"/>
          <w:position w:val="-1"/>
          <w:sz w:val="24"/>
          <w:szCs w:val="24"/>
        </w:rPr>
        <w:t>P</w:t>
      </w:r>
      <w:r>
        <w:rPr>
          <w:b/>
          <w:spacing w:val="1"/>
          <w:position w:val="-1"/>
          <w:sz w:val="24"/>
          <w:szCs w:val="24"/>
        </w:rPr>
        <w:t>E</w:t>
      </w:r>
      <w:r>
        <w:rPr>
          <w:b/>
          <w:spacing w:val="2"/>
          <w:position w:val="-1"/>
          <w:sz w:val="24"/>
          <w:szCs w:val="24"/>
        </w:rPr>
        <w:t>N</w:t>
      </w:r>
      <w:r>
        <w:rPr>
          <w:b/>
          <w:position w:val="-1"/>
          <w:sz w:val="24"/>
          <w:szCs w:val="24"/>
        </w:rPr>
        <w:t>Y</w:t>
      </w:r>
      <w:r>
        <w:rPr>
          <w:b/>
          <w:spacing w:val="1"/>
          <w:position w:val="-1"/>
          <w:sz w:val="24"/>
          <w:szCs w:val="24"/>
        </w:rPr>
        <w:t>E</w:t>
      </w:r>
      <w:r>
        <w:rPr>
          <w:b/>
          <w:position w:val="-1"/>
          <w:sz w:val="24"/>
          <w:szCs w:val="24"/>
        </w:rPr>
        <w:t>DIA</w:t>
      </w:r>
    </w:p>
    <w:p w14:paraId="115C3817" w14:textId="77777777" w:rsidR="00B137FE" w:rsidRDefault="00B137FE">
      <w:pPr>
        <w:spacing w:before="5" w:line="120" w:lineRule="exact"/>
        <w:rPr>
          <w:sz w:val="12"/>
          <w:szCs w:val="12"/>
        </w:rPr>
      </w:pPr>
    </w:p>
    <w:p w14:paraId="19E08135" w14:textId="77777777" w:rsidR="00B137FE" w:rsidRDefault="00823223">
      <w:pPr>
        <w:ind w:left="982" w:right="-41" w:hanging="427"/>
        <w:rPr>
          <w:sz w:val="24"/>
          <w:szCs w:val="24"/>
        </w:rPr>
      </w:pPr>
      <w:r>
        <w:rPr>
          <w:b/>
          <w:sz w:val="24"/>
          <w:szCs w:val="24"/>
        </w:rPr>
        <w:t xml:space="preserve">51. </w:t>
      </w:r>
      <w:r>
        <w:rPr>
          <w:b/>
          <w:spacing w:val="4"/>
          <w:sz w:val="24"/>
          <w:szCs w:val="24"/>
        </w:rPr>
        <w:t xml:space="preserve"> </w:t>
      </w:r>
      <w:r>
        <w:rPr>
          <w:b/>
          <w:spacing w:val="1"/>
          <w:sz w:val="24"/>
          <w:szCs w:val="24"/>
        </w:rPr>
        <w:t>H</w:t>
      </w:r>
      <w:r>
        <w:rPr>
          <w:b/>
          <w:sz w:val="24"/>
          <w:szCs w:val="24"/>
        </w:rPr>
        <w:t>ak</w:t>
      </w:r>
      <w:r>
        <w:rPr>
          <w:b/>
          <w:spacing w:val="-2"/>
          <w:sz w:val="24"/>
          <w:szCs w:val="24"/>
        </w:rPr>
        <w:t xml:space="preserve"> </w:t>
      </w:r>
      <w:r>
        <w:rPr>
          <w:b/>
          <w:spacing w:val="1"/>
          <w:sz w:val="24"/>
          <w:szCs w:val="24"/>
        </w:rPr>
        <w:t>d</w:t>
      </w:r>
      <w:r>
        <w:rPr>
          <w:b/>
          <w:sz w:val="24"/>
          <w:szCs w:val="24"/>
        </w:rPr>
        <w:t xml:space="preserve">an </w:t>
      </w:r>
      <w:r>
        <w:rPr>
          <w:b/>
          <w:spacing w:val="-2"/>
          <w:sz w:val="24"/>
          <w:szCs w:val="24"/>
        </w:rPr>
        <w:t>K</w:t>
      </w:r>
      <w:r>
        <w:rPr>
          <w:b/>
          <w:spacing w:val="-1"/>
          <w:sz w:val="24"/>
          <w:szCs w:val="24"/>
        </w:rPr>
        <w:t>e</w:t>
      </w:r>
      <w:r>
        <w:rPr>
          <w:b/>
          <w:spacing w:val="2"/>
          <w:sz w:val="24"/>
          <w:szCs w:val="24"/>
        </w:rPr>
        <w:t>w</w:t>
      </w:r>
      <w:r>
        <w:rPr>
          <w:b/>
          <w:sz w:val="24"/>
          <w:szCs w:val="24"/>
        </w:rPr>
        <w:t>a</w:t>
      </w:r>
      <w:r>
        <w:rPr>
          <w:b/>
          <w:spacing w:val="-1"/>
          <w:sz w:val="24"/>
          <w:szCs w:val="24"/>
        </w:rPr>
        <w:t>j</w:t>
      </w:r>
      <w:r>
        <w:rPr>
          <w:b/>
          <w:spacing w:val="1"/>
          <w:sz w:val="24"/>
          <w:szCs w:val="24"/>
        </w:rPr>
        <w:t>ib</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54C9803B" w14:textId="77777777" w:rsidR="00B137FE" w:rsidRDefault="00823223">
      <w:pPr>
        <w:spacing w:line="120" w:lineRule="exact"/>
        <w:rPr>
          <w:sz w:val="12"/>
          <w:szCs w:val="12"/>
        </w:rPr>
      </w:pPr>
      <w:r>
        <w:br w:type="column"/>
      </w:r>
    </w:p>
    <w:p w14:paraId="51493731" w14:textId="77777777" w:rsidR="00B137FE" w:rsidRDefault="00823223">
      <w:pPr>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pacing w:val="1"/>
          <w:sz w:val="24"/>
          <w:szCs w:val="24"/>
        </w:rPr>
        <w:t>m</w:t>
      </w:r>
      <w:r>
        <w:rPr>
          <w:spacing w:val="-1"/>
          <w:sz w:val="24"/>
          <w:szCs w:val="24"/>
        </w:rPr>
        <w:t>e</w:t>
      </w:r>
      <w:r>
        <w:rPr>
          <w:spacing w:val="1"/>
          <w:sz w:val="24"/>
          <w:szCs w:val="24"/>
        </w:rPr>
        <w:t>m</w:t>
      </w:r>
      <w:r>
        <w:rPr>
          <w:sz w:val="24"/>
          <w:szCs w:val="24"/>
        </w:rPr>
        <w:t>pu</w:t>
      </w:r>
      <w:r>
        <w:rPr>
          <w:spacing w:val="5"/>
          <w:sz w:val="24"/>
          <w:szCs w:val="24"/>
        </w:rPr>
        <w:t>n</w:t>
      </w:r>
      <w:r>
        <w:rPr>
          <w:spacing w:val="-5"/>
          <w:sz w:val="24"/>
          <w:szCs w:val="24"/>
        </w:rPr>
        <w:t>y</w:t>
      </w:r>
      <w:r>
        <w:rPr>
          <w:spacing w:val="-1"/>
          <w:sz w:val="24"/>
          <w:szCs w:val="24"/>
        </w:rPr>
        <w:t>a</w:t>
      </w:r>
      <w:r>
        <w:rPr>
          <w:sz w:val="24"/>
          <w:szCs w:val="24"/>
        </w:rPr>
        <w:t>i</w:t>
      </w:r>
      <w:r>
        <w:rPr>
          <w:spacing w:val="-5"/>
          <w:sz w:val="24"/>
          <w:szCs w:val="24"/>
        </w:rPr>
        <w:t xml:space="preserve"> </w:t>
      </w:r>
      <w:r>
        <w:rPr>
          <w:sz w:val="24"/>
          <w:szCs w:val="24"/>
        </w:rPr>
        <w:t>H</w:t>
      </w:r>
      <w:r>
        <w:rPr>
          <w:spacing w:val="2"/>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p>
    <w:p w14:paraId="00D731E4" w14:textId="77777777" w:rsidR="00B137FE" w:rsidRDefault="00823223">
      <w:pPr>
        <w:ind w:left="317" w:right="72" w:hanging="283"/>
        <w:jc w:val="both"/>
        <w:rPr>
          <w:sz w:val="24"/>
          <w:szCs w:val="24"/>
        </w:rPr>
      </w:pPr>
      <w:r>
        <w:rPr>
          <w:spacing w:val="-1"/>
          <w:sz w:val="24"/>
          <w:szCs w:val="24"/>
        </w:rPr>
        <w:t>a</w:t>
      </w:r>
      <w:r>
        <w:rPr>
          <w:sz w:val="24"/>
          <w:szCs w:val="24"/>
        </w:rPr>
        <w:t>.</w:t>
      </w:r>
      <w:r>
        <w:rPr>
          <w:spacing w:val="52"/>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4"/>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 xml:space="preserve">n  </w:t>
      </w:r>
      <w:r>
        <w:rPr>
          <w:spacing w:val="1"/>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i</w:t>
      </w:r>
      <w:r>
        <w:rPr>
          <w:spacing w:val="-7"/>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0"/>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g</w:t>
      </w:r>
      <w:r>
        <w:rPr>
          <w:spacing w:val="-9"/>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6"/>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p>
    <w:p w14:paraId="5AA19832" w14:textId="77777777" w:rsidR="00B137FE" w:rsidRDefault="00B137FE">
      <w:pPr>
        <w:spacing w:before="16" w:line="260" w:lineRule="exact"/>
        <w:rPr>
          <w:sz w:val="26"/>
          <w:szCs w:val="26"/>
        </w:rPr>
      </w:pPr>
    </w:p>
    <w:p w14:paraId="0458A1FE" w14:textId="77777777" w:rsidR="00B137FE" w:rsidRDefault="00823223">
      <w:pPr>
        <w:ind w:left="317" w:right="73" w:hanging="283"/>
        <w:jc w:val="both"/>
        <w:rPr>
          <w:sz w:val="24"/>
          <w:szCs w:val="24"/>
        </w:rPr>
      </w:pPr>
      <w:r>
        <w:rPr>
          <w:sz w:val="24"/>
          <w:szCs w:val="24"/>
        </w:rPr>
        <w:t>b.</w:t>
      </w:r>
      <w:r>
        <w:rPr>
          <w:spacing w:val="41"/>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 xml:space="preserve">k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 xml:space="preserve">a  </w:t>
      </w:r>
      <w:r>
        <w:rPr>
          <w:spacing w:val="2"/>
          <w:sz w:val="24"/>
          <w:szCs w:val="24"/>
        </w:rPr>
        <w:t>f</w:t>
      </w:r>
      <w:r>
        <w:rPr>
          <w:spacing w:val="-1"/>
          <w:sz w:val="24"/>
          <w:szCs w:val="24"/>
        </w:rPr>
        <w:t>a</w:t>
      </w:r>
      <w:r>
        <w:rPr>
          <w:sz w:val="24"/>
          <w:szCs w:val="24"/>
        </w:rPr>
        <w:t>s</w:t>
      </w:r>
      <w:r>
        <w:rPr>
          <w:spacing w:val="1"/>
          <w:sz w:val="24"/>
          <w:szCs w:val="24"/>
        </w:rPr>
        <w:t>ilit</w:t>
      </w:r>
      <w:r>
        <w:rPr>
          <w:spacing w:val="-1"/>
          <w:sz w:val="24"/>
          <w:szCs w:val="24"/>
        </w:rPr>
        <w:t>a</w:t>
      </w:r>
      <w:r>
        <w:rPr>
          <w:sz w:val="24"/>
          <w:szCs w:val="24"/>
        </w:rPr>
        <w:t>s</w:t>
      </w:r>
      <w:r>
        <w:rPr>
          <w:spacing w:val="-1"/>
          <w:sz w:val="24"/>
          <w:szCs w:val="24"/>
        </w:rPr>
        <w:t>-fa</w:t>
      </w:r>
      <w:r>
        <w:rPr>
          <w:sz w:val="24"/>
          <w:szCs w:val="24"/>
        </w:rPr>
        <w:t>s</w:t>
      </w:r>
      <w:r>
        <w:rPr>
          <w:spacing w:val="1"/>
          <w:sz w:val="24"/>
          <w:szCs w:val="24"/>
        </w:rPr>
        <w:t>ilit</w:t>
      </w:r>
      <w:r>
        <w:rPr>
          <w:spacing w:val="-1"/>
          <w:sz w:val="24"/>
          <w:szCs w:val="24"/>
        </w:rPr>
        <w:t>a</w:t>
      </w:r>
      <w:r>
        <w:rPr>
          <w:sz w:val="24"/>
          <w:szCs w:val="24"/>
        </w:rPr>
        <w:t xml:space="preserve">s </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 xml:space="preserve"> </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3"/>
          <w:sz w:val="24"/>
          <w:szCs w:val="24"/>
        </w:rPr>
        <w:t xml:space="preserve"> </w:t>
      </w:r>
      <w:r>
        <w:rPr>
          <w:sz w:val="24"/>
          <w:szCs w:val="24"/>
        </w:rPr>
        <w:t>s</w:t>
      </w:r>
      <w:r>
        <w:rPr>
          <w:spacing w:val="-1"/>
          <w:sz w:val="24"/>
          <w:szCs w:val="24"/>
        </w:rPr>
        <w:t>ara</w:t>
      </w:r>
      <w:r>
        <w:rPr>
          <w:spacing w:val="2"/>
          <w:sz w:val="24"/>
          <w:szCs w:val="24"/>
        </w:rPr>
        <w:t>n</w:t>
      </w:r>
      <w:r>
        <w:rPr>
          <w:sz w:val="24"/>
          <w:szCs w:val="24"/>
        </w:rPr>
        <w:t>a d</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ra</w:t>
      </w:r>
      <w:r>
        <w:rPr>
          <w:spacing w:val="3"/>
          <w:sz w:val="24"/>
          <w:szCs w:val="24"/>
        </w:rPr>
        <w:t>s</w:t>
      </w:r>
      <w:r>
        <w:rPr>
          <w:spacing w:val="-1"/>
          <w:sz w:val="24"/>
          <w:szCs w:val="24"/>
        </w:rPr>
        <w:t>ara</w:t>
      </w:r>
      <w:r>
        <w:rPr>
          <w:spacing w:val="2"/>
          <w:sz w:val="24"/>
          <w:szCs w:val="24"/>
        </w:rPr>
        <w:t>n</w:t>
      </w:r>
      <w:r>
        <w:rPr>
          <w:sz w:val="24"/>
          <w:szCs w:val="24"/>
        </w:rPr>
        <w:t>a d</w:t>
      </w:r>
      <w:r>
        <w:rPr>
          <w:spacing w:val="-1"/>
          <w:sz w:val="24"/>
          <w:szCs w:val="24"/>
        </w:rPr>
        <w:t>ar</w:t>
      </w:r>
      <w:r>
        <w:rPr>
          <w:sz w:val="24"/>
          <w:szCs w:val="24"/>
        </w:rPr>
        <w:t>i</w:t>
      </w:r>
      <w:r>
        <w:rPr>
          <w:spacing w:val="2"/>
          <w:sz w:val="24"/>
          <w:szCs w:val="24"/>
        </w:rPr>
        <w:t xml:space="preserve"> </w:t>
      </w:r>
      <w:r>
        <w:rPr>
          <w:spacing w:val="1"/>
          <w:sz w:val="24"/>
          <w:szCs w:val="24"/>
        </w:rPr>
        <w:t>PP</w:t>
      </w:r>
      <w:r>
        <w:rPr>
          <w:sz w:val="24"/>
          <w:szCs w:val="24"/>
        </w:rPr>
        <w:t>K</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w:t>
      </w:r>
      <w:r>
        <w:rPr>
          <w:sz w:val="24"/>
          <w:szCs w:val="24"/>
        </w:rPr>
        <w:t>k</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c</w:t>
      </w:r>
      <w:r>
        <w:rPr>
          <w:spacing w:val="2"/>
          <w:sz w:val="24"/>
          <w:szCs w:val="24"/>
        </w:rPr>
        <w:t>a</w:t>
      </w:r>
      <w:r>
        <w:rPr>
          <w:spacing w:val="-1"/>
          <w:sz w:val="24"/>
          <w:szCs w:val="24"/>
        </w:rPr>
        <w:t>ra</w:t>
      </w:r>
      <w:r>
        <w:rPr>
          <w:sz w:val="24"/>
          <w:szCs w:val="24"/>
        </w:rPr>
        <w:t>n</w:t>
      </w:r>
      <w:r>
        <w:rPr>
          <w:spacing w:val="1"/>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k</w:t>
      </w:r>
      <w:r>
        <w:rPr>
          <w:spacing w:val="-1"/>
          <w:sz w:val="24"/>
          <w:szCs w:val="24"/>
        </w:rPr>
        <w:t>e</w:t>
      </w:r>
      <w:r>
        <w:rPr>
          <w:spacing w:val="3"/>
          <w:sz w:val="24"/>
          <w:szCs w:val="24"/>
        </w:rPr>
        <w:t>t</w:t>
      </w:r>
      <w:r>
        <w:rPr>
          <w:spacing w:val="-1"/>
          <w:sz w:val="24"/>
          <w:szCs w:val="24"/>
        </w:rPr>
        <w:t>e</w:t>
      </w:r>
      <w:r>
        <w:rPr>
          <w:sz w:val="24"/>
          <w:szCs w:val="24"/>
        </w:rPr>
        <w:t>n</w:t>
      </w:r>
      <w:r>
        <w:rPr>
          <w:spacing w:val="1"/>
          <w:sz w:val="24"/>
          <w:szCs w:val="24"/>
        </w:rPr>
        <w:t>t</w:t>
      </w:r>
      <w:r>
        <w:rPr>
          <w:sz w:val="24"/>
          <w:szCs w:val="24"/>
        </w:rPr>
        <w:t>u</w:t>
      </w:r>
      <w:r>
        <w:rPr>
          <w:spacing w:val="2"/>
          <w:sz w:val="24"/>
          <w:szCs w:val="24"/>
        </w:rPr>
        <w:t>a</w:t>
      </w:r>
      <w:r>
        <w:rPr>
          <w:sz w:val="24"/>
          <w:szCs w:val="24"/>
        </w:rPr>
        <w:t>n</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574B3476" w14:textId="77777777" w:rsidR="00B137FE" w:rsidRDefault="00823223">
      <w:pPr>
        <w:ind w:left="317" w:right="72" w:hanging="283"/>
        <w:jc w:val="both"/>
        <w:rPr>
          <w:sz w:val="24"/>
          <w:szCs w:val="24"/>
        </w:rPr>
      </w:pPr>
      <w:r>
        <w:rPr>
          <w:spacing w:val="-1"/>
          <w:sz w:val="24"/>
          <w:szCs w:val="24"/>
        </w:rPr>
        <w:t>c</w:t>
      </w:r>
      <w:r>
        <w:rPr>
          <w:sz w:val="24"/>
          <w:szCs w:val="24"/>
        </w:rPr>
        <w:t>.</w:t>
      </w:r>
      <w:r>
        <w:rPr>
          <w:spacing w:val="16"/>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po</w:t>
      </w:r>
      <w:r>
        <w:rPr>
          <w:spacing w:val="-1"/>
          <w:sz w:val="24"/>
          <w:szCs w:val="24"/>
        </w:rPr>
        <w:t>r</w:t>
      </w:r>
      <w:r>
        <w:rPr>
          <w:sz w:val="24"/>
          <w:szCs w:val="24"/>
        </w:rPr>
        <w:t>k</w:t>
      </w:r>
      <w:r>
        <w:rPr>
          <w:spacing w:val="-1"/>
          <w:sz w:val="24"/>
          <w:szCs w:val="24"/>
        </w:rPr>
        <w:t>a</w:t>
      </w:r>
      <w:r>
        <w:rPr>
          <w:sz w:val="24"/>
          <w:szCs w:val="24"/>
        </w:rPr>
        <w:t xml:space="preserve">n  </w:t>
      </w:r>
      <w:r>
        <w:rPr>
          <w:spacing w:val="1"/>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aa</w:t>
      </w:r>
      <w:r>
        <w:rPr>
          <w:sz w:val="24"/>
          <w:szCs w:val="24"/>
        </w:rPr>
        <w:t xml:space="preserve">n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 xml:space="preserve"> </w:t>
      </w:r>
      <w:r>
        <w:rPr>
          <w:sz w:val="24"/>
          <w:szCs w:val="24"/>
        </w:rPr>
        <w:t>s</w:t>
      </w:r>
      <w:r>
        <w:rPr>
          <w:spacing w:val="2"/>
          <w:sz w:val="24"/>
          <w:szCs w:val="24"/>
        </w:rPr>
        <w:t>e</w:t>
      </w:r>
      <w:r>
        <w:rPr>
          <w:spacing w:val="-1"/>
          <w:sz w:val="24"/>
          <w:szCs w:val="24"/>
        </w:rPr>
        <w:t>ca</w:t>
      </w:r>
      <w:r>
        <w:rPr>
          <w:spacing w:val="2"/>
          <w:sz w:val="24"/>
          <w:szCs w:val="24"/>
        </w:rPr>
        <w:t>r</w:t>
      </w:r>
      <w:r>
        <w:rPr>
          <w:sz w:val="24"/>
          <w:szCs w:val="24"/>
        </w:rPr>
        <w:t xml:space="preserve">a   </w:t>
      </w:r>
      <w:r>
        <w:rPr>
          <w:spacing w:val="3"/>
          <w:sz w:val="24"/>
          <w:szCs w:val="24"/>
        </w:rPr>
        <w:t>p</w:t>
      </w:r>
      <w:r>
        <w:rPr>
          <w:spacing w:val="-1"/>
          <w:sz w:val="24"/>
          <w:szCs w:val="24"/>
        </w:rPr>
        <w:t>er</w:t>
      </w:r>
      <w:r>
        <w:rPr>
          <w:spacing w:val="1"/>
          <w:sz w:val="24"/>
          <w:szCs w:val="24"/>
        </w:rPr>
        <w:t>i</w:t>
      </w:r>
      <w:r>
        <w:rPr>
          <w:sz w:val="24"/>
          <w:szCs w:val="24"/>
        </w:rPr>
        <w:t>od</w:t>
      </w:r>
      <w:r>
        <w:rPr>
          <w:spacing w:val="1"/>
          <w:sz w:val="24"/>
          <w:szCs w:val="24"/>
        </w:rPr>
        <w:t>i</w:t>
      </w:r>
      <w:r>
        <w:rPr>
          <w:sz w:val="24"/>
          <w:szCs w:val="24"/>
        </w:rPr>
        <w:t>k 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PP</w:t>
      </w:r>
      <w:r>
        <w:rPr>
          <w:sz w:val="24"/>
          <w:szCs w:val="24"/>
        </w:rPr>
        <w:t>K;</w:t>
      </w:r>
    </w:p>
    <w:p w14:paraId="7B286CA1" w14:textId="77777777" w:rsidR="00B137FE" w:rsidRDefault="00823223">
      <w:pPr>
        <w:ind w:left="317" w:right="72" w:hanging="283"/>
        <w:jc w:val="both"/>
        <w:rPr>
          <w:sz w:val="24"/>
          <w:szCs w:val="24"/>
        </w:rPr>
      </w:pPr>
      <w:r>
        <w:rPr>
          <w:sz w:val="24"/>
          <w:szCs w:val="24"/>
        </w:rPr>
        <w:t>d.</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   d</w:t>
      </w:r>
      <w:r>
        <w:rPr>
          <w:spacing w:val="2"/>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j</w:t>
      </w:r>
      <w:r>
        <w:rPr>
          <w:spacing w:val="-1"/>
          <w:sz w:val="24"/>
          <w:szCs w:val="24"/>
        </w:rPr>
        <w:t>a</w:t>
      </w:r>
      <w:r>
        <w:rPr>
          <w:sz w:val="24"/>
          <w:szCs w:val="24"/>
        </w:rPr>
        <w:t>dw</w:t>
      </w:r>
      <w:r>
        <w:rPr>
          <w:spacing w:val="-1"/>
          <w:sz w:val="24"/>
          <w:szCs w:val="24"/>
        </w:rPr>
        <w:t>a</w:t>
      </w:r>
      <w:r>
        <w:rPr>
          <w:sz w:val="24"/>
          <w:szCs w:val="24"/>
        </w:rPr>
        <w:t>l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pacing w:val="2"/>
          <w:sz w:val="24"/>
          <w:szCs w:val="24"/>
        </w:rPr>
        <w:t>k</w:t>
      </w:r>
      <w:r>
        <w:rPr>
          <w:sz w:val="24"/>
          <w:szCs w:val="24"/>
        </w:rPr>
        <w:t>;</w:t>
      </w:r>
    </w:p>
    <w:p w14:paraId="58DC4D8E" w14:textId="77777777" w:rsidR="00B137FE" w:rsidRDefault="00823223">
      <w:pPr>
        <w:ind w:left="317" w:right="69" w:hanging="283"/>
        <w:jc w:val="both"/>
        <w:rPr>
          <w:sz w:val="24"/>
          <w:szCs w:val="24"/>
        </w:rPr>
      </w:pPr>
      <w:r>
        <w:rPr>
          <w:spacing w:val="-1"/>
          <w:sz w:val="24"/>
          <w:szCs w:val="24"/>
        </w:rPr>
        <w:t>e</w:t>
      </w:r>
      <w:r>
        <w:rPr>
          <w:sz w:val="24"/>
          <w:szCs w:val="24"/>
        </w:rPr>
        <w:t>.</w:t>
      </w:r>
      <w:r>
        <w:rPr>
          <w:spacing w:val="2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d</w:t>
      </w:r>
      <w:r>
        <w:rPr>
          <w:spacing w:val="-1"/>
          <w:sz w:val="24"/>
          <w:szCs w:val="24"/>
        </w:rPr>
        <w:t>a</w:t>
      </w:r>
      <w:r>
        <w:rPr>
          <w:sz w:val="24"/>
          <w:szCs w:val="24"/>
        </w:rPr>
        <w:t xml:space="preserve">n   </w:t>
      </w:r>
      <w:r>
        <w:rPr>
          <w:spacing w:val="3"/>
          <w:sz w:val="24"/>
          <w:szCs w:val="24"/>
        </w:rPr>
        <w:t>m</w:t>
      </w:r>
      <w:r>
        <w:rPr>
          <w:spacing w:val="2"/>
          <w:sz w:val="24"/>
          <w:szCs w:val="24"/>
        </w:rPr>
        <w:t>en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 xml:space="preserve">n  </w:t>
      </w:r>
      <w:r>
        <w:rPr>
          <w:spacing w:val="2"/>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 xml:space="preserve">a </w:t>
      </w:r>
      <w:r>
        <w:rPr>
          <w:spacing w:val="-1"/>
          <w:sz w:val="24"/>
          <w:szCs w:val="24"/>
        </w:rPr>
        <w:t>cer</w:t>
      </w:r>
      <w:r>
        <w:rPr>
          <w:spacing w:val="1"/>
          <w:sz w:val="24"/>
          <w:szCs w:val="24"/>
        </w:rPr>
        <w:t>m</w:t>
      </w:r>
      <w:r>
        <w:rPr>
          <w:spacing w:val="-1"/>
          <w:sz w:val="24"/>
          <w:szCs w:val="24"/>
        </w:rPr>
        <w:t>a</w:t>
      </w:r>
      <w:r>
        <w:rPr>
          <w:spacing w:val="1"/>
          <w:sz w:val="24"/>
          <w:szCs w:val="24"/>
        </w:rPr>
        <w:t>t</w:t>
      </w:r>
      <w:r>
        <w:rPr>
          <w:sz w:val="24"/>
          <w:szCs w:val="24"/>
        </w:rPr>
        <w:t xml:space="preserve">,    </w:t>
      </w:r>
      <w:r>
        <w:rPr>
          <w:spacing w:val="46"/>
          <w:sz w:val="24"/>
          <w:szCs w:val="24"/>
        </w:rPr>
        <w:t xml:space="preserve"> </w:t>
      </w:r>
      <w:r>
        <w:rPr>
          <w:spacing w:val="-1"/>
          <w:sz w:val="24"/>
          <w:szCs w:val="24"/>
        </w:rPr>
        <w:t>a</w:t>
      </w:r>
      <w:r>
        <w:rPr>
          <w:sz w:val="24"/>
          <w:szCs w:val="24"/>
        </w:rPr>
        <w:t>ku</w:t>
      </w:r>
      <w:r>
        <w:rPr>
          <w:spacing w:val="-1"/>
          <w:sz w:val="24"/>
          <w:szCs w:val="24"/>
        </w:rPr>
        <w:t>ra</w:t>
      </w:r>
      <w:r>
        <w:rPr>
          <w:sz w:val="24"/>
          <w:szCs w:val="24"/>
        </w:rPr>
        <w:t>t</w:t>
      </w:r>
      <w:r>
        <w:rPr>
          <w:spacing w:val="3"/>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z w:val="24"/>
          <w:szCs w:val="24"/>
        </w:rPr>
        <w:t>nuh</w:t>
      </w:r>
      <w:r>
        <w:rPr>
          <w:spacing w:val="3"/>
          <w:sz w:val="24"/>
          <w:szCs w:val="24"/>
        </w:rPr>
        <w:t xml:space="preserve">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5"/>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t</w:t>
      </w:r>
      <w:r>
        <w:rPr>
          <w:spacing w:val="-1"/>
          <w:sz w:val="24"/>
          <w:szCs w:val="24"/>
        </w:rPr>
        <w:t>e</w:t>
      </w:r>
      <w:r>
        <w:rPr>
          <w:sz w:val="24"/>
          <w:szCs w:val="24"/>
        </w:rPr>
        <w:t>n</w:t>
      </w:r>
      <w:r>
        <w:rPr>
          <w:spacing w:val="2"/>
          <w:sz w:val="24"/>
          <w:szCs w:val="24"/>
        </w:rPr>
        <w:t>a</w:t>
      </w:r>
      <w:r>
        <w:rPr>
          <w:sz w:val="24"/>
          <w:szCs w:val="24"/>
        </w:rPr>
        <w:t>ga k</w:t>
      </w:r>
      <w:r>
        <w:rPr>
          <w:spacing w:val="-1"/>
          <w:sz w:val="24"/>
          <w:szCs w:val="24"/>
        </w:rPr>
        <w:t>er</w:t>
      </w:r>
      <w:r>
        <w:rPr>
          <w:spacing w:val="1"/>
          <w:sz w:val="24"/>
          <w:szCs w:val="24"/>
        </w:rPr>
        <w:t>j</w:t>
      </w:r>
      <w:r>
        <w:rPr>
          <w:spacing w:val="-1"/>
          <w:sz w:val="24"/>
          <w:szCs w:val="24"/>
        </w:rPr>
        <w:t>a</w:t>
      </w:r>
      <w:r>
        <w:rPr>
          <w:sz w:val="24"/>
          <w:szCs w:val="24"/>
        </w:rPr>
        <w:t>,</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pacing w:val="2"/>
          <w:sz w:val="24"/>
          <w:szCs w:val="24"/>
        </w:rPr>
        <w:t>n</w:t>
      </w:r>
      <w:r>
        <w:rPr>
          <w:spacing w:val="-1"/>
          <w:sz w:val="24"/>
          <w:szCs w:val="24"/>
        </w:rPr>
        <w:t>-</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p</w:t>
      </w:r>
      <w:r>
        <w:rPr>
          <w:spacing w:val="2"/>
          <w:sz w:val="24"/>
          <w:szCs w:val="24"/>
        </w:rPr>
        <w:t>er</w:t>
      </w:r>
      <w:r>
        <w:rPr>
          <w:spacing w:val="-1"/>
          <w:sz w:val="24"/>
          <w:szCs w:val="24"/>
        </w:rPr>
        <w:t>a</w:t>
      </w:r>
      <w:r>
        <w:rPr>
          <w:spacing w:val="1"/>
          <w:sz w:val="24"/>
          <w:szCs w:val="24"/>
        </w:rPr>
        <w:t>l</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a</w:t>
      </w:r>
      <w:r>
        <w:rPr>
          <w:sz w:val="24"/>
          <w:szCs w:val="24"/>
        </w:rPr>
        <w:t>n</w:t>
      </w:r>
      <w:r>
        <w:rPr>
          <w:spacing w:val="-2"/>
          <w:sz w:val="24"/>
          <w:szCs w:val="24"/>
        </w:rPr>
        <w:t>g</w:t>
      </w:r>
      <w:r>
        <w:rPr>
          <w:sz w:val="24"/>
          <w:szCs w:val="24"/>
        </w:rPr>
        <w:t>ku</w:t>
      </w:r>
      <w:r>
        <w:rPr>
          <w:spacing w:val="3"/>
          <w:sz w:val="24"/>
          <w:szCs w:val="24"/>
        </w:rPr>
        <w:t>t</w:t>
      </w:r>
      <w:r>
        <w:rPr>
          <w:spacing w:val="-1"/>
          <w:sz w:val="24"/>
          <w:szCs w:val="24"/>
        </w:rPr>
        <w:t>a</w:t>
      </w:r>
      <w:r>
        <w:rPr>
          <w:sz w:val="24"/>
          <w:szCs w:val="24"/>
        </w:rPr>
        <w:t>n   ke</w:t>
      </w:r>
      <w:r>
        <w:rPr>
          <w:spacing w:val="1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5"/>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18"/>
          <w:sz w:val="24"/>
          <w:szCs w:val="24"/>
        </w:rPr>
        <w:t xml:space="preserve"> </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5"/>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z w:val="24"/>
          <w:szCs w:val="24"/>
        </w:rPr>
        <w:t>s</w:t>
      </w:r>
      <w:r>
        <w:rPr>
          <w:spacing w:val="2"/>
          <w:sz w:val="24"/>
          <w:szCs w:val="24"/>
        </w:rPr>
        <w:t>e</w:t>
      </w:r>
      <w:r>
        <w:rPr>
          <w:spacing w:val="-2"/>
          <w:sz w:val="24"/>
          <w:szCs w:val="24"/>
        </w:rPr>
        <w:t>g</w:t>
      </w:r>
      <w:r>
        <w:rPr>
          <w:spacing w:val="-1"/>
          <w:sz w:val="24"/>
          <w:szCs w:val="24"/>
        </w:rPr>
        <w:t>a</w:t>
      </w:r>
      <w:r>
        <w:rPr>
          <w:spacing w:val="1"/>
          <w:sz w:val="24"/>
          <w:szCs w:val="24"/>
        </w:rPr>
        <w:t>l</w:t>
      </w:r>
      <w:r>
        <w:rPr>
          <w:sz w:val="24"/>
          <w:szCs w:val="24"/>
        </w:rPr>
        <w:t>a</w:t>
      </w:r>
      <w:r>
        <w:rPr>
          <w:spacing w:val="16"/>
          <w:sz w:val="24"/>
          <w:szCs w:val="24"/>
        </w:rPr>
        <w:t xml:space="preserve"> </w:t>
      </w:r>
      <w:r>
        <w:rPr>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p</w:t>
      </w:r>
      <w:r>
        <w:rPr>
          <w:spacing w:val="-1"/>
          <w:sz w:val="24"/>
          <w:szCs w:val="24"/>
        </w:rPr>
        <w:t>er</w:t>
      </w:r>
      <w:r>
        <w:rPr>
          <w:spacing w:val="1"/>
          <w:sz w:val="24"/>
          <w:szCs w:val="24"/>
        </w:rPr>
        <w:t>m</w:t>
      </w:r>
      <w:r>
        <w:rPr>
          <w:spacing w:val="-1"/>
          <w:sz w:val="24"/>
          <w:szCs w:val="24"/>
        </w:rPr>
        <w:t>a</w:t>
      </w:r>
      <w:r>
        <w:rPr>
          <w:sz w:val="24"/>
          <w:szCs w:val="24"/>
        </w:rPr>
        <w:t>n</w:t>
      </w:r>
      <w:r>
        <w:rPr>
          <w:spacing w:val="-1"/>
          <w:sz w:val="24"/>
          <w:szCs w:val="24"/>
        </w:rPr>
        <w:t>e</w:t>
      </w:r>
      <w:r>
        <w:rPr>
          <w:sz w:val="24"/>
          <w:szCs w:val="24"/>
        </w:rPr>
        <w:t>n</w:t>
      </w:r>
      <w:r>
        <w:rPr>
          <w:spacing w:val="3"/>
          <w:sz w:val="24"/>
          <w:szCs w:val="24"/>
        </w:rPr>
        <w:t xml:space="preserve"> </w:t>
      </w:r>
      <w:r>
        <w:rPr>
          <w:spacing w:val="1"/>
          <w:sz w:val="24"/>
          <w:szCs w:val="24"/>
        </w:rPr>
        <w:t>m</w:t>
      </w:r>
      <w:r>
        <w:rPr>
          <w:spacing w:val="-1"/>
          <w:sz w:val="24"/>
          <w:szCs w:val="24"/>
        </w:rPr>
        <w:t>a</w:t>
      </w:r>
      <w:r>
        <w:rPr>
          <w:sz w:val="24"/>
          <w:szCs w:val="24"/>
        </w:rPr>
        <w:t>upun</w:t>
      </w:r>
      <w:r>
        <w:rPr>
          <w:spacing w:val="3"/>
          <w:sz w:val="24"/>
          <w:szCs w:val="24"/>
        </w:rPr>
        <w:t xml:space="preserve"> </w:t>
      </w:r>
      <w:r>
        <w:rPr>
          <w:sz w:val="24"/>
          <w:szCs w:val="24"/>
        </w:rPr>
        <w:t>s</w:t>
      </w:r>
      <w:r>
        <w:rPr>
          <w:spacing w:val="-1"/>
          <w:sz w:val="24"/>
          <w:szCs w:val="24"/>
        </w:rPr>
        <w:t>e</w:t>
      </w:r>
      <w:r>
        <w:rPr>
          <w:spacing w:val="3"/>
          <w:sz w:val="24"/>
          <w:szCs w:val="24"/>
        </w:rPr>
        <w:t>m</w:t>
      </w:r>
      <w:r>
        <w:rPr>
          <w:spacing w:val="-1"/>
          <w:sz w:val="24"/>
          <w:szCs w:val="24"/>
        </w:rPr>
        <w:t>e</w:t>
      </w:r>
      <w:r>
        <w:rPr>
          <w:sz w:val="24"/>
          <w:szCs w:val="24"/>
        </w:rPr>
        <w:t>n</w:t>
      </w:r>
      <w:r>
        <w:rPr>
          <w:spacing w:val="1"/>
          <w:sz w:val="24"/>
          <w:szCs w:val="24"/>
        </w:rPr>
        <w:t>t</w:t>
      </w:r>
      <w:r>
        <w:rPr>
          <w:spacing w:val="-1"/>
          <w:sz w:val="24"/>
          <w:szCs w:val="24"/>
        </w:rPr>
        <w:t>ar</w:t>
      </w:r>
      <w:r>
        <w:rPr>
          <w:sz w:val="24"/>
          <w:szCs w:val="24"/>
        </w:rPr>
        <w:t>a</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dip</w:t>
      </w:r>
      <w:r>
        <w:rPr>
          <w:spacing w:val="-1"/>
          <w:sz w:val="24"/>
          <w:szCs w:val="24"/>
        </w:rPr>
        <w:t>er</w:t>
      </w:r>
      <w:r>
        <w:rPr>
          <w:spacing w:val="1"/>
          <w:sz w:val="24"/>
          <w:szCs w:val="24"/>
        </w:rPr>
        <w:t>l</w:t>
      </w:r>
      <w:r>
        <w:rPr>
          <w:sz w:val="24"/>
          <w:szCs w:val="24"/>
        </w:rPr>
        <w:t>u</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2"/>
          <w:sz w:val="24"/>
          <w:szCs w:val="24"/>
        </w:rPr>
        <w:t>a</w:t>
      </w:r>
      <w:r>
        <w:rPr>
          <w:sz w:val="24"/>
          <w:szCs w:val="24"/>
        </w:rPr>
        <w:t>n d</w:t>
      </w:r>
      <w:r>
        <w:rPr>
          <w:spacing w:val="-1"/>
          <w:sz w:val="24"/>
          <w:szCs w:val="24"/>
        </w:rPr>
        <w:t>a</w:t>
      </w:r>
      <w:r>
        <w:rPr>
          <w:sz w:val="24"/>
          <w:szCs w:val="24"/>
        </w:rPr>
        <w:t>n 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1"/>
          <w:sz w:val="24"/>
          <w:szCs w:val="24"/>
        </w:rPr>
        <w:t>r</w:t>
      </w:r>
      <w:r>
        <w:rPr>
          <w:spacing w:val="1"/>
          <w:sz w:val="24"/>
          <w:szCs w:val="24"/>
        </w:rPr>
        <w:t>i</w:t>
      </w:r>
      <w:r>
        <w:rPr>
          <w:sz w:val="24"/>
          <w:szCs w:val="24"/>
        </w:rPr>
        <w:t>n</w:t>
      </w:r>
      <w:r>
        <w:rPr>
          <w:spacing w:val="-1"/>
          <w:sz w:val="24"/>
          <w:szCs w:val="24"/>
        </w:rPr>
        <w:t>c</w:t>
      </w:r>
      <w:r>
        <w:rPr>
          <w:sz w:val="24"/>
          <w:szCs w:val="24"/>
        </w:rPr>
        <w:t>i</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16981E2D" w14:textId="77777777" w:rsidR="00B137FE" w:rsidRDefault="00823223">
      <w:pPr>
        <w:ind w:left="317" w:right="74" w:hanging="283"/>
        <w:jc w:val="both"/>
        <w:rPr>
          <w:sz w:val="24"/>
          <w:szCs w:val="24"/>
        </w:rPr>
      </w:pPr>
      <w:r>
        <w:rPr>
          <w:spacing w:val="-1"/>
          <w:sz w:val="24"/>
          <w:szCs w:val="24"/>
        </w:rPr>
        <w:t>f</w:t>
      </w:r>
      <w:r>
        <w:rPr>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14"/>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w:t>
      </w:r>
      <w:r>
        <w:rPr>
          <w:spacing w:val="-1"/>
          <w:sz w:val="24"/>
          <w:szCs w:val="24"/>
        </w:rPr>
        <w:t>-</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2"/>
          <w:sz w:val="24"/>
          <w:szCs w:val="24"/>
        </w:rPr>
        <w:t xml:space="preserve"> </w:t>
      </w:r>
      <w:r>
        <w:rPr>
          <w:sz w:val="24"/>
          <w:szCs w:val="24"/>
        </w:rPr>
        <w:t>d</w:t>
      </w:r>
      <w:r>
        <w:rPr>
          <w:spacing w:val="3"/>
          <w:sz w:val="24"/>
          <w:szCs w:val="24"/>
        </w:rPr>
        <w:t>i</w:t>
      </w:r>
      <w:r>
        <w:rPr>
          <w:sz w:val="24"/>
          <w:szCs w:val="24"/>
        </w:rPr>
        <w:t>p</w:t>
      </w:r>
      <w:r>
        <w:rPr>
          <w:spacing w:val="-1"/>
          <w:sz w:val="24"/>
          <w:szCs w:val="24"/>
        </w:rPr>
        <w:t>er</w:t>
      </w:r>
      <w:r>
        <w:rPr>
          <w:spacing w:val="1"/>
          <w:sz w:val="24"/>
          <w:szCs w:val="24"/>
        </w:rPr>
        <w:t>l</w:t>
      </w:r>
      <w:r>
        <w:rPr>
          <w:sz w:val="24"/>
          <w:szCs w:val="24"/>
        </w:rPr>
        <w:t>uk</w:t>
      </w:r>
      <w:r>
        <w:rPr>
          <w:spacing w:val="-1"/>
          <w:sz w:val="24"/>
          <w:szCs w:val="24"/>
        </w:rPr>
        <w:t>a</w:t>
      </w:r>
      <w:r>
        <w:rPr>
          <w:sz w:val="24"/>
          <w:szCs w:val="24"/>
        </w:rPr>
        <w:t>n un</w:t>
      </w:r>
      <w:r>
        <w:rPr>
          <w:spacing w:val="1"/>
          <w:sz w:val="24"/>
          <w:szCs w:val="24"/>
        </w:rPr>
        <w:t>t</w:t>
      </w:r>
      <w:r>
        <w:rPr>
          <w:sz w:val="24"/>
          <w:szCs w:val="24"/>
        </w:rPr>
        <w:t>uk</w:t>
      </w:r>
      <w:r>
        <w:rPr>
          <w:spacing w:val="-5"/>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5"/>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6"/>
          <w:sz w:val="24"/>
          <w:szCs w:val="24"/>
        </w:rPr>
        <w:t xml:space="preserve"> </w:t>
      </w:r>
      <w:r>
        <w:rPr>
          <w:spacing w:val="1"/>
          <w:sz w:val="24"/>
          <w:szCs w:val="24"/>
        </w:rPr>
        <w:t>PP</w:t>
      </w:r>
      <w:r>
        <w:rPr>
          <w:sz w:val="24"/>
          <w:szCs w:val="24"/>
        </w:rPr>
        <w:t>K;</w:t>
      </w:r>
    </w:p>
    <w:p w14:paraId="64CA52CD" w14:textId="77777777" w:rsidR="00B137FE" w:rsidRDefault="00823223">
      <w:pPr>
        <w:ind w:left="317" w:right="72" w:hanging="283"/>
        <w:jc w:val="both"/>
        <w:rPr>
          <w:sz w:val="24"/>
          <w:szCs w:val="24"/>
        </w:rPr>
      </w:pPr>
      <w:r>
        <w:rPr>
          <w:spacing w:val="-2"/>
          <w:sz w:val="24"/>
          <w:szCs w:val="24"/>
        </w:rPr>
        <w:t>g</w:t>
      </w:r>
      <w:r>
        <w:rPr>
          <w:sz w:val="24"/>
          <w:szCs w:val="24"/>
        </w:rPr>
        <w:t>.</w:t>
      </w:r>
      <w:r>
        <w:rPr>
          <w:spacing w:val="39"/>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n   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s</w:t>
      </w:r>
      <w:r>
        <w:rPr>
          <w:spacing w:val="-1"/>
          <w:sz w:val="24"/>
          <w:szCs w:val="24"/>
        </w:rPr>
        <w:t>e</w:t>
      </w:r>
      <w:r>
        <w:rPr>
          <w:sz w:val="24"/>
          <w:szCs w:val="24"/>
        </w:rPr>
        <w:t>s</w:t>
      </w:r>
      <w:r>
        <w:rPr>
          <w:spacing w:val="2"/>
          <w:sz w:val="24"/>
          <w:szCs w:val="24"/>
        </w:rPr>
        <w:t>u</w:t>
      </w:r>
      <w:r>
        <w:rPr>
          <w:spacing w:val="-1"/>
          <w:sz w:val="24"/>
          <w:szCs w:val="24"/>
        </w:rPr>
        <w:t>a</w:t>
      </w:r>
      <w:r>
        <w:rPr>
          <w:sz w:val="24"/>
          <w:szCs w:val="24"/>
        </w:rPr>
        <w:t xml:space="preserve">i  </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z w:val="24"/>
          <w:szCs w:val="24"/>
        </w:rPr>
        <w:t>l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pacing w:val="2"/>
          <w:sz w:val="24"/>
          <w:szCs w:val="24"/>
        </w:rPr>
        <w:t>h</w:t>
      </w:r>
      <w:r>
        <w:rPr>
          <w:spacing w:val="-1"/>
          <w:sz w:val="24"/>
          <w:szCs w:val="24"/>
        </w:rPr>
        <w:t>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3"/>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d</w:t>
      </w:r>
      <w:r>
        <w:rPr>
          <w:spacing w:val="-1"/>
          <w:sz w:val="24"/>
          <w:szCs w:val="24"/>
        </w:rPr>
        <w:t>a</w:t>
      </w:r>
      <w:r>
        <w:rPr>
          <w:sz w:val="24"/>
          <w:szCs w:val="24"/>
        </w:rPr>
        <w:t>n</w:t>
      </w:r>
    </w:p>
    <w:p w14:paraId="40D773FD" w14:textId="77777777" w:rsidR="00B137FE" w:rsidRDefault="00823223">
      <w:pPr>
        <w:ind w:left="317" w:right="72" w:hanging="283"/>
        <w:jc w:val="both"/>
        <w:rPr>
          <w:sz w:val="24"/>
          <w:szCs w:val="24"/>
        </w:rPr>
        <w:sectPr w:rsidR="00B137FE">
          <w:type w:val="continuous"/>
          <w:pgSz w:w="11920" w:h="16840"/>
          <w:pgMar w:top="1580" w:right="1440" w:bottom="280" w:left="1680" w:header="720" w:footer="720" w:gutter="0"/>
          <w:cols w:num="2" w:space="720" w:equalWidth="0">
            <w:col w:w="2102" w:space="721"/>
            <w:col w:w="5977"/>
          </w:cols>
        </w:sectPr>
      </w:pPr>
      <w:r>
        <w:rPr>
          <w:sz w:val="24"/>
          <w:szCs w:val="24"/>
        </w:rPr>
        <w:t>h.</w:t>
      </w:r>
      <w:r>
        <w:rPr>
          <w:spacing w:val="31"/>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w:t>
      </w:r>
      <w:r>
        <w:rPr>
          <w:sz w:val="24"/>
          <w:szCs w:val="24"/>
        </w:rPr>
        <w:t>l</w:t>
      </w:r>
      <w:r>
        <w:rPr>
          <w:spacing w:val="3"/>
          <w:sz w:val="24"/>
          <w:szCs w:val="24"/>
        </w:rPr>
        <w:t xml:space="preserve"> </w:t>
      </w:r>
      <w:r>
        <w:rPr>
          <w:spacing w:val="1"/>
          <w:sz w:val="24"/>
          <w:szCs w:val="24"/>
        </w:rPr>
        <w:t>l</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h</w:t>
      </w:r>
      <w:r>
        <w:rPr>
          <w:spacing w:val="-1"/>
          <w:sz w:val="24"/>
          <w:szCs w:val="24"/>
        </w:rPr>
        <w:t>-</w:t>
      </w:r>
      <w:r>
        <w:rPr>
          <w:spacing w:val="1"/>
          <w:sz w:val="24"/>
          <w:szCs w:val="24"/>
        </w:rPr>
        <w:t>l</w:t>
      </w:r>
      <w:r>
        <w:rPr>
          <w:spacing w:val="-1"/>
          <w:sz w:val="24"/>
          <w:szCs w:val="24"/>
        </w:rPr>
        <w:t>a</w:t>
      </w:r>
      <w:r>
        <w:rPr>
          <w:spacing w:val="2"/>
          <w:sz w:val="24"/>
          <w:szCs w:val="24"/>
        </w:rPr>
        <w:t>n</w:t>
      </w:r>
      <w:r>
        <w:rPr>
          <w:sz w:val="24"/>
          <w:szCs w:val="24"/>
        </w:rPr>
        <w:t>gk</w:t>
      </w:r>
      <w:r>
        <w:rPr>
          <w:spacing w:val="-1"/>
          <w:sz w:val="24"/>
          <w:szCs w:val="24"/>
        </w:rPr>
        <w:t>a</w:t>
      </w:r>
      <w:r>
        <w:rPr>
          <w:sz w:val="24"/>
          <w:szCs w:val="24"/>
        </w:rPr>
        <w:t>h</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c</w:t>
      </w:r>
      <w:r>
        <w:rPr>
          <w:sz w:val="24"/>
          <w:szCs w:val="24"/>
        </w:rPr>
        <w:t>ukup</w:t>
      </w:r>
      <w:r>
        <w:rPr>
          <w:spacing w:val="3"/>
          <w:sz w:val="24"/>
          <w:szCs w:val="24"/>
        </w:rPr>
        <w:t xml:space="preserve"> m</w:t>
      </w:r>
      <w:r>
        <w:rPr>
          <w:spacing w:val="-1"/>
          <w:sz w:val="24"/>
          <w:szCs w:val="24"/>
        </w:rPr>
        <w:t>e</w:t>
      </w:r>
      <w:r>
        <w:rPr>
          <w:spacing w:val="1"/>
          <w:sz w:val="24"/>
          <w:szCs w:val="24"/>
        </w:rPr>
        <w:t>m</w:t>
      </w:r>
      <w:r>
        <w:rPr>
          <w:spacing w:val="-1"/>
          <w:sz w:val="24"/>
          <w:szCs w:val="24"/>
        </w:rPr>
        <w:t>a</w:t>
      </w:r>
      <w:r>
        <w:rPr>
          <w:sz w:val="24"/>
          <w:szCs w:val="24"/>
        </w:rPr>
        <w:t>d</w:t>
      </w:r>
      <w:r>
        <w:rPr>
          <w:spacing w:val="2"/>
          <w:sz w:val="24"/>
          <w:szCs w:val="24"/>
        </w:rPr>
        <w:t>a</w:t>
      </w:r>
      <w:r>
        <w:rPr>
          <w:sz w:val="24"/>
          <w:szCs w:val="24"/>
        </w:rPr>
        <w:t>i</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li</w:t>
      </w:r>
      <w:r>
        <w:rPr>
          <w:sz w:val="24"/>
          <w:szCs w:val="24"/>
        </w:rPr>
        <w:t>ndun</w:t>
      </w:r>
      <w:r>
        <w:rPr>
          <w:spacing w:val="-2"/>
          <w:sz w:val="24"/>
          <w:szCs w:val="24"/>
        </w:rPr>
        <w:t>g</w:t>
      </w:r>
      <w:r>
        <w:rPr>
          <w:sz w:val="24"/>
          <w:szCs w:val="24"/>
        </w:rPr>
        <w:t>i</w:t>
      </w:r>
      <w:r>
        <w:rPr>
          <w:spacing w:val="2"/>
          <w:sz w:val="24"/>
          <w:szCs w:val="24"/>
        </w:rPr>
        <w:t xml:space="preserve"> </w:t>
      </w:r>
      <w:r>
        <w:rPr>
          <w:spacing w:val="1"/>
          <w:sz w:val="24"/>
          <w:szCs w:val="24"/>
        </w:rPr>
        <w:t>li</w:t>
      </w:r>
      <w:r>
        <w:rPr>
          <w:sz w:val="24"/>
          <w:szCs w:val="24"/>
        </w:rPr>
        <w:t>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er</w:t>
      </w:r>
      <w:r>
        <w:rPr>
          <w:spacing w:val="1"/>
          <w:sz w:val="24"/>
          <w:szCs w:val="24"/>
        </w:rPr>
        <w:t>j</w:t>
      </w:r>
      <w:r>
        <w:rPr>
          <w:sz w:val="24"/>
          <w:szCs w:val="24"/>
        </w:rPr>
        <w:t>a d</w:t>
      </w:r>
      <w:r>
        <w:rPr>
          <w:spacing w:val="-1"/>
          <w:sz w:val="24"/>
          <w:szCs w:val="24"/>
        </w:rPr>
        <w:t>a</w:t>
      </w:r>
      <w:r>
        <w:rPr>
          <w:sz w:val="24"/>
          <w:szCs w:val="24"/>
        </w:rPr>
        <w:t>n</w:t>
      </w:r>
      <w:r>
        <w:rPr>
          <w:spacing w:val="1"/>
          <w:sz w:val="24"/>
          <w:szCs w:val="24"/>
        </w:rPr>
        <w:t xml:space="preserve"> m</w:t>
      </w:r>
      <w:r>
        <w:rPr>
          <w:spacing w:val="2"/>
          <w:sz w:val="24"/>
          <w:szCs w:val="24"/>
        </w:rPr>
        <w:t>e</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si p</w:t>
      </w:r>
      <w:r>
        <w:rPr>
          <w:spacing w:val="-1"/>
          <w:sz w:val="24"/>
          <w:szCs w:val="24"/>
        </w:rPr>
        <w:t>er</w:t>
      </w:r>
      <w:r>
        <w:rPr>
          <w:sz w:val="24"/>
          <w:szCs w:val="24"/>
        </w:rPr>
        <w:t>us</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n</w:t>
      </w:r>
      <w:r>
        <w:rPr>
          <w:spacing w:val="3"/>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ua</w:t>
      </w:r>
      <w:r>
        <w:rPr>
          <w:sz w:val="24"/>
          <w:szCs w:val="24"/>
        </w:rPr>
        <w:t>n k</w:t>
      </w:r>
      <w:r>
        <w:rPr>
          <w:spacing w:val="-1"/>
          <w:sz w:val="24"/>
          <w:szCs w:val="24"/>
        </w:rPr>
        <w:t>e</w:t>
      </w:r>
      <w:r>
        <w:rPr>
          <w:sz w:val="24"/>
          <w:szCs w:val="24"/>
        </w:rPr>
        <w:t>p</w:t>
      </w:r>
      <w:r>
        <w:rPr>
          <w:spacing w:val="-1"/>
          <w:sz w:val="24"/>
          <w:szCs w:val="24"/>
        </w:rPr>
        <w:t>a</w:t>
      </w:r>
      <w:r>
        <w:rPr>
          <w:sz w:val="24"/>
          <w:szCs w:val="24"/>
        </w:rPr>
        <w:t xml:space="preserve">da </w:t>
      </w:r>
      <w:r>
        <w:rPr>
          <w:spacing w:val="3"/>
          <w:sz w:val="24"/>
          <w:szCs w:val="24"/>
        </w:rPr>
        <w:t>m</w:t>
      </w:r>
      <w:r>
        <w:rPr>
          <w:spacing w:val="-1"/>
          <w:sz w:val="24"/>
          <w:szCs w:val="24"/>
        </w:rPr>
        <w:t>a</w:t>
      </w:r>
      <w:r>
        <w:rPr>
          <w:spacing w:val="3"/>
          <w:sz w:val="24"/>
          <w:szCs w:val="24"/>
        </w:rPr>
        <w:t>s</w:t>
      </w:r>
      <w:r>
        <w:rPr>
          <w:spacing w:val="-5"/>
          <w:sz w:val="24"/>
          <w:szCs w:val="24"/>
        </w:rPr>
        <w:t>y</w:t>
      </w:r>
      <w:r>
        <w:rPr>
          <w:spacing w:val="2"/>
          <w:sz w:val="24"/>
          <w:szCs w:val="24"/>
        </w:rPr>
        <w:t>ar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m</w:t>
      </w:r>
      <w:r>
        <w:rPr>
          <w:spacing w:val="-1"/>
          <w:sz w:val="24"/>
          <w:szCs w:val="24"/>
        </w:rPr>
        <w:t>a</w:t>
      </w:r>
      <w:r>
        <w:rPr>
          <w:sz w:val="24"/>
          <w:szCs w:val="24"/>
        </w:rPr>
        <w:t xml:space="preserve">upun </w:t>
      </w:r>
      <w:r>
        <w:rPr>
          <w:spacing w:val="1"/>
          <w:sz w:val="24"/>
          <w:szCs w:val="24"/>
        </w:rPr>
        <w:t>mili</w:t>
      </w:r>
      <w:r>
        <w:rPr>
          <w:sz w:val="24"/>
          <w:szCs w:val="24"/>
        </w:rPr>
        <w:t>k</w:t>
      </w:r>
      <w:r>
        <w:rPr>
          <w:spacing w:val="2"/>
          <w:sz w:val="24"/>
          <w:szCs w:val="24"/>
        </w:rPr>
        <w:t>n</w:t>
      </w:r>
      <w:r>
        <w:rPr>
          <w:spacing w:val="-5"/>
          <w:sz w:val="24"/>
          <w:szCs w:val="24"/>
        </w:rPr>
        <w:t>y</w:t>
      </w:r>
      <w:r>
        <w:rPr>
          <w:sz w:val="24"/>
          <w:szCs w:val="24"/>
        </w:rPr>
        <w:t>a</w:t>
      </w:r>
      <w:r>
        <w:rPr>
          <w:spacing w:val="-5"/>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k</w:t>
      </w:r>
      <w:r>
        <w:rPr>
          <w:spacing w:val="2"/>
          <w:sz w:val="24"/>
          <w:szCs w:val="24"/>
        </w:rPr>
        <w:t>e</w:t>
      </w:r>
      <w:r>
        <w:rPr>
          <w:spacing w:val="-2"/>
          <w:sz w:val="24"/>
          <w:szCs w:val="24"/>
        </w:rPr>
        <w:t>g</w:t>
      </w:r>
      <w:r>
        <w:rPr>
          <w:spacing w:val="1"/>
          <w:sz w:val="24"/>
          <w:szCs w:val="24"/>
        </w:rPr>
        <w:t>i</w:t>
      </w:r>
      <w:r>
        <w:rPr>
          <w:spacing w:val="-1"/>
          <w:sz w:val="24"/>
          <w:szCs w:val="24"/>
        </w:rPr>
        <w:t>a</w:t>
      </w:r>
      <w:r>
        <w:rPr>
          <w:spacing w:val="3"/>
          <w:sz w:val="24"/>
          <w:szCs w:val="24"/>
        </w:rPr>
        <w:t>t</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48991DF" w14:textId="77777777" w:rsidR="00B137FE" w:rsidRDefault="00B137FE">
      <w:pPr>
        <w:spacing w:before="10" w:line="240" w:lineRule="exact"/>
        <w:rPr>
          <w:sz w:val="24"/>
          <w:szCs w:val="24"/>
        </w:rPr>
        <w:sectPr w:rsidR="00B137FE">
          <w:type w:val="continuous"/>
          <w:pgSz w:w="11920" w:h="16840"/>
          <w:pgMar w:top="1580" w:right="1440" w:bottom="280" w:left="1680" w:header="720" w:footer="720" w:gutter="0"/>
          <w:cols w:space="720"/>
        </w:sectPr>
      </w:pPr>
    </w:p>
    <w:p w14:paraId="4CADCD23" w14:textId="77777777" w:rsidR="00B137FE" w:rsidRDefault="00823223">
      <w:pPr>
        <w:spacing w:before="31"/>
        <w:ind w:left="981" w:right="-41" w:hanging="427"/>
        <w:rPr>
          <w:sz w:val="24"/>
          <w:szCs w:val="24"/>
        </w:rPr>
      </w:pPr>
      <w:r>
        <w:rPr>
          <w:b/>
          <w:sz w:val="24"/>
          <w:szCs w:val="24"/>
        </w:rPr>
        <w:t xml:space="preserve">52. </w:t>
      </w:r>
      <w:r>
        <w:rPr>
          <w:b/>
          <w:spacing w:val="4"/>
          <w:sz w:val="24"/>
          <w:szCs w:val="24"/>
        </w:rPr>
        <w:t xml:space="preserve"> </w:t>
      </w:r>
      <w:r>
        <w:rPr>
          <w:b/>
          <w:spacing w:val="1"/>
          <w:sz w:val="24"/>
          <w:szCs w:val="24"/>
        </w:rPr>
        <w:t>T</w:t>
      </w:r>
      <w:r>
        <w:rPr>
          <w:b/>
          <w:sz w:val="24"/>
          <w:szCs w:val="24"/>
        </w:rPr>
        <w:t>a</w:t>
      </w:r>
      <w:r>
        <w:rPr>
          <w:b/>
          <w:spacing w:val="1"/>
          <w:sz w:val="24"/>
          <w:szCs w:val="24"/>
        </w:rPr>
        <w:t>n</w:t>
      </w:r>
      <w:r>
        <w:rPr>
          <w:b/>
          <w:sz w:val="24"/>
          <w:szCs w:val="24"/>
        </w:rPr>
        <w:t>gg</w:t>
      </w:r>
      <w:r>
        <w:rPr>
          <w:b/>
          <w:spacing w:val="1"/>
          <w:sz w:val="24"/>
          <w:szCs w:val="24"/>
        </w:rPr>
        <w:t>un</w:t>
      </w:r>
      <w:r>
        <w:rPr>
          <w:b/>
          <w:sz w:val="24"/>
          <w:szCs w:val="24"/>
        </w:rPr>
        <w:t xml:space="preserve">g </w:t>
      </w:r>
      <w:r>
        <w:rPr>
          <w:b/>
          <w:spacing w:val="-1"/>
          <w:sz w:val="24"/>
          <w:szCs w:val="24"/>
        </w:rPr>
        <w:t>j</w:t>
      </w:r>
      <w:r>
        <w:rPr>
          <w:b/>
          <w:sz w:val="24"/>
          <w:szCs w:val="24"/>
        </w:rPr>
        <w:t>a</w:t>
      </w:r>
      <w:r>
        <w:rPr>
          <w:b/>
          <w:spacing w:val="2"/>
          <w:sz w:val="24"/>
          <w:szCs w:val="24"/>
        </w:rPr>
        <w:t>w</w:t>
      </w:r>
      <w:r>
        <w:rPr>
          <w:b/>
          <w:sz w:val="24"/>
          <w:szCs w:val="24"/>
        </w:rPr>
        <w:t>ab</w:t>
      </w:r>
    </w:p>
    <w:p w14:paraId="42A3893D" w14:textId="77777777" w:rsidR="00B137FE" w:rsidRDefault="00823223">
      <w:pPr>
        <w:spacing w:before="29" w:line="277" w:lineRule="auto"/>
        <w:ind w:right="72"/>
        <w:rPr>
          <w:sz w:val="24"/>
          <w:szCs w:val="24"/>
        </w:r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59"/>
          <w:sz w:val="24"/>
          <w:szCs w:val="24"/>
        </w:rPr>
        <w:t xml:space="preserve"> </w:t>
      </w:r>
      <w:r>
        <w:rPr>
          <w:sz w:val="24"/>
          <w:szCs w:val="24"/>
        </w:rPr>
        <w:t>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60"/>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 xml:space="preserve">sok  </w:t>
      </w:r>
      <w:r>
        <w:rPr>
          <w:spacing w:val="4"/>
          <w:sz w:val="24"/>
          <w:szCs w:val="24"/>
        </w:rPr>
        <w:t xml:space="preserve"> </w:t>
      </w:r>
      <w:r>
        <w:rPr>
          <w:spacing w:val="1"/>
          <w:sz w:val="24"/>
          <w:szCs w:val="24"/>
        </w:rPr>
        <w:t>B</w:t>
      </w:r>
      <w:r>
        <w:rPr>
          <w:spacing w:val="-1"/>
          <w:sz w:val="24"/>
          <w:szCs w:val="24"/>
        </w:rPr>
        <w:t>a</w:t>
      </w:r>
      <w:r>
        <w:rPr>
          <w:spacing w:val="2"/>
          <w:sz w:val="24"/>
          <w:szCs w:val="24"/>
        </w:rPr>
        <w:t>r</w:t>
      </w:r>
      <w:r>
        <w:rPr>
          <w:spacing w:val="-1"/>
          <w:sz w:val="24"/>
          <w:szCs w:val="24"/>
        </w:rPr>
        <w:t>a</w:t>
      </w:r>
      <w:r>
        <w:rPr>
          <w:sz w:val="24"/>
          <w:szCs w:val="24"/>
        </w:rPr>
        <w:t xml:space="preserve">ng  </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 xml:space="preserve">n </w:t>
      </w:r>
      <w:r>
        <w:rPr>
          <w:spacing w:val="7"/>
          <w:sz w:val="24"/>
          <w:szCs w:val="24"/>
        </w:rPr>
        <w:t xml:space="preserve"> </w:t>
      </w:r>
      <w:r>
        <w:rPr>
          <w:spacing w:val="-3"/>
          <w:sz w:val="24"/>
          <w:szCs w:val="24"/>
        </w:rPr>
        <w:t>L</w:t>
      </w:r>
      <w:r>
        <w:rPr>
          <w:spacing w:val="1"/>
          <w:sz w:val="24"/>
          <w:szCs w:val="24"/>
        </w:rPr>
        <w:t>i</w:t>
      </w:r>
      <w:r>
        <w:rPr>
          <w:spacing w:val="2"/>
          <w:sz w:val="24"/>
          <w:szCs w:val="24"/>
        </w:rPr>
        <w:t>n</w:t>
      </w:r>
      <w:r>
        <w:rPr>
          <w:spacing w:val="-2"/>
          <w:sz w:val="24"/>
          <w:szCs w:val="24"/>
        </w:rPr>
        <w:t>g</w:t>
      </w:r>
      <w:r>
        <w:rPr>
          <w:sz w:val="24"/>
          <w:szCs w:val="24"/>
        </w:rPr>
        <w:t xml:space="preserve">kup </w:t>
      </w:r>
      <w:r>
        <w:rPr>
          <w:spacing w:val="4"/>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d</w:t>
      </w:r>
      <w:r>
        <w:rPr>
          <w:spacing w:val="-1"/>
          <w:sz w:val="24"/>
          <w:szCs w:val="24"/>
        </w:rPr>
        <w:t>aa</w:t>
      </w:r>
      <w:r>
        <w:rPr>
          <w:sz w:val="24"/>
          <w:szCs w:val="24"/>
        </w:rPr>
        <w:t xml:space="preserve">n, </w:t>
      </w:r>
      <w:r>
        <w:rPr>
          <w:spacing w:val="3"/>
          <w:sz w:val="24"/>
          <w:szCs w:val="24"/>
        </w:rPr>
        <w:t xml:space="preserve"> </w:t>
      </w:r>
      <w:r>
        <w:rPr>
          <w:sz w:val="24"/>
          <w:szCs w:val="24"/>
        </w:rPr>
        <w:t>d</w:t>
      </w:r>
      <w:r>
        <w:rPr>
          <w:spacing w:val="-1"/>
          <w:sz w:val="24"/>
          <w:szCs w:val="24"/>
        </w:rPr>
        <w:t>a</w:t>
      </w:r>
      <w:r>
        <w:rPr>
          <w:sz w:val="24"/>
          <w:szCs w:val="24"/>
        </w:rPr>
        <w:t xml:space="preserve">n </w:t>
      </w:r>
      <w:r>
        <w:rPr>
          <w:spacing w:val="8"/>
          <w:sz w:val="24"/>
          <w:szCs w:val="24"/>
        </w:rPr>
        <w:t xml:space="preserve"> </w:t>
      </w:r>
      <w:r>
        <w:rPr>
          <w:spacing w:val="3"/>
          <w:sz w:val="24"/>
          <w:szCs w:val="24"/>
        </w:rPr>
        <w:t>J</w:t>
      </w:r>
      <w:r>
        <w:rPr>
          <w:spacing w:val="-1"/>
          <w:sz w:val="24"/>
          <w:szCs w:val="24"/>
        </w:rPr>
        <w:t>a</w:t>
      </w:r>
      <w:r>
        <w:rPr>
          <w:sz w:val="24"/>
          <w:szCs w:val="24"/>
        </w:rPr>
        <w:t>dw</w:t>
      </w:r>
      <w:r>
        <w:rPr>
          <w:spacing w:val="-1"/>
          <w:sz w:val="24"/>
          <w:szCs w:val="24"/>
        </w:rPr>
        <w:t>a</w:t>
      </w:r>
      <w:r>
        <w:rPr>
          <w:sz w:val="24"/>
          <w:szCs w:val="24"/>
        </w:rPr>
        <w:t xml:space="preserve">l </w:t>
      </w:r>
      <w:r>
        <w:rPr>
          <w:spacing w:val="6"/>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n</w:t>
      </w:r>
    </w:p>
    <w:p w14:paraId="16D4B49E" w14:textId="77777777" w:rsidR="00B137FE" w:rsidRDefault="00823223">
      <w:pPr>
        <w:spacing w:line="260" w:lineRule="exact"/>
        <w:rPr>
          <w:sz w:val="24"/>
          <w:szCs w:val="24"/>
        </w:rPr>
        <w:sectPr w:rsidR="00B137FE">
          <w:type w:val="continuous"/>
          <w:pgSz w:w="11920" w:h="16840"/>
          <w:pgMar w:top="1580" w:right="1440" w:bottom="280" w:left="1680" w:header="720" w:footer="720" w:gutter="0"/>
          <w:cols w:num="2" w:space="720" w:equalWidth="0">
            <w:col w:w="2026" w:space="796"/>
            <w:col w:w="5978"/>
          </w:cols>
        </w:sectPr>
      </w:pPr>
      <w:r>
        <w:rPr>
          <w:spacing w:val="1"/>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spacing w:val="-1"/>
          <w:position w:val="-1"/>
          <w:sz w:val="24"/>
          <w:szCs w:val="24"/>
        </w:rPr>
        <w:t>e</w:t>
      </w:r>
      <w:r>
        <w:rPr>
          <w:spacing w:val="3"/>
          <w:position w:val="-1"/>
          <w:sz w:val="24"/>
          <w:szCs w:val="24"/>
        </w:rPr>
        <w:t>l</w:t>
      </w:r>
      <w:r>
        <w:rPr>
          <w:spacing w:val="-1"/>
          <w:position w:val="-1"/>
          <w:sz w:val="24"/>
          <w:szCs w:val="24"/>
        </w:rPr>
        <w:t>e</w:t>
      </w:r>
      <w:r>
        <w:rPr>
          <w:position w:val="-1"/>
          <w:sz w:val="24"/>
          <w:szCs w:val="24"/>
        </w:rPr>
        <w:t>s</w:t>
      </w:r>
      <w:r>
        <w:rPr>
          <w:spacing w:val="-1"/>
          <w:position w:val="-1"/>
          <w:sz w:val="24"/>
          <w:szCs w:val="24"/>
        </w:rPr>
        <w:t>a</w:t>
      </w:r>
      <w:r>
        <w:rPr>
          <w:spacing w:val="1"/>
          <w:position w:val="-1"/>
          <w:sz w:val="24"/>
          <w:szCs w:val="24"/>
        </w:rPr>
        <w:t>i</w:t>
      </w:r>
      <w:r>
        <w:rPr>
          <w:spacing w:val="-1"/>
          <w:position w:val="-1"/>
          <w:sz w:val="24"/>
          <w:szCs w:val="24"/>
        </w:rPr>
        <w:t>a</w:t>
      </w:r>
      <w:r>
        <w:rPr>
          <w:position w:val="-1"/>
          <w:sz w:val="24"/>
          <w:szCs w:val="24"/>
        </w:rPr>
        <w:t>n.</w:t>
      </w:r>
    </w:p>
    <w:p w14:paraId="7921C180" w14:textId="77777777" w:rsidR="00B137FE" w:rsidRDefault="00B137FE">
      <w:pPr>
        <w:spacing w:before="18" w:line="200" w:lineRule="exact"/>
        <w:sectPr w:rsidR="00B137FE">
          <w:type w:val="continuous"/>
          <w:pgSz w:w="11920" w:h="16840"/>
          <w:pgMar w:top="1580" w:right="1440" w:bottom="280" w:left="1680" w:header="720" w:footer="720" w:gutter="0"/>
          <w:cols w:space="720"/>
        </w:sectPr>
      </w:pPr>
    </w:p>
    <w:p w14:paraId="1F093CDE" w14:textId="77777777" w:rsidR="00B137FE" w:rsidRDefault="00823223">
      <w:pPr>
        <w:spacing w:before="32"/>
        <w:ind w:left="982" w:right="-41" w:hanging="427"/>
        <w:rPr>
          <w:sz w:val="24"/>
          <w:szCs w:val="24"/>
        </w:rPr>
      </w:pPr>
      <w:r>
        <w:rPr>
          <w:b/>
          <w:sz w:val="24"/>
          <w:szCs w:val="24"/>
        </w:rPr>
        <w:t xml:space="preserve">53.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gg</w:t>
      </w:r>
      <w:r>
        <w:rPr>
          <w:b/>
          <w:spacing w:val="1"/>
          <w:sz w:val="24"/>
          <w:szCs w:val="24"/>
        </w:rPr>
        <w:t>un</w:t>
      </w:r>
      <w:r>
        <w:rPr>
          <w:b/>
          <w:sz w:val="24"/>
          <w:szCs w:val="24"/>
        </w:rPr>
        <w:t>aan Do</w:t>
      </w:r>
      <w:r>
        <w:rPr>
          <w:b/>
          <w:spacing w:val="1"/>
          <w:sz w:val="24"/>
          <w:szCs w:val="24"/>
        </w:rPr>
        <w:t>ku</w:t>
      </w:r>
      <w:r>
        <w:rPr>
          <w:b/>
          <w:spacing w:val="-3"/>
          <w:sz w:val="24"/>
          <w:szCs w:val="24"/>
        </w:rPr>
        <w:t>m</w:t>
      </w:r>
      <w:r>
        <w:rPr>
          <w:b/>
          <w:spacing w:val="-1"/>
          <w:sz w:val="24"/>
          <w:szCs w:val="24"/>
        </w:rPr>
        <w:t>e</w:t>
      </w:r>
      <w:r>
        <w:rPr>
          <w:b/>
          <w:sz w:val="24"/>
          <w:szCs w:val="24"/>
        </w:rPr>
        <w:t xml:space="preserve">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55"/>
          <w:sz w:val="24"/>
          <w:szCs w:val="24"/>
        </w:rPr>
        <w:t xml:space="preserve"> </w:t>
      </w:r>
      <w:r>
        <w:rPr>
          <w:b/>
          <w:spacing w:val="1"/>
          <w:sz w:val="24"/>
          <w:szCs w:val="24"/>
        </w:rPr>
        <w:t>d</w:t>
      </w:r>
      <w:r>
        <w:rPr>
          <w:b/>
          <w:sz w:val="24"/>
          <w:szCs w:val="24"/>
        </w:rPr>
        <w:t>an I</w:t>
      </w:r>
      <w:r>
        <w:rPr>
          <w:b/>
          <w:spacing w:val="1"/>
          <w:sz w:val="24"/>
          <w:szCs w:val="24"/>
        </w:rPr>
        <w:t>n</w:t>
      </w:r>
      <w:r>
        <w:rPr>
          <w:b/>
          <w:spacing w:val="2"/>
          <w:sz w:val="24"/>
          <w:szCs w:val="24"/>
        </w:rPr>
        <w:t>f</w:t>
      </w:r>
      <w:r>
        <w:rPr>
          <w:b/>
          <w:sz w:val="24"/>
          <w:szCs w:val="24"/>
        </w:rPr>
        <w:t>o</w:t>
      </w:r>
      <w:r>
        <w:rPr>
          <w:b/>
          <w:spacing w:val="-1"/>
          <w:sz w:val="24"/>
          <w:szCs w:val="24"/>
        </w:rPr>
        <w:t>r</w:t>
      </w:r>
      <w:r>
        <w:rPr>
          <w:b/>
          <w:spacing w:val="-3"/>
          <w:sz w:val="24"/>
          <w:szCs w:val="24"/>
        </w:rPr>
        <w:t>m</w:t>
      </w:r>
      <w:r>
        <w:rPr>
          <w:b/>
          <w:sz w:val="24"/>
          <w:szCs w:val="24"/>
        </w:rPr>
        <w:t>asi</w:t>
      </w:r>
    </w:p>
    <w:p w14:paraId="4070E3BF" w14:textId="77777777" w:rsidR="00B137FE" w:rsidRDefault="00823223">
      <w:pPr>
        <w:spacing w:before="29" w:line="275" w:lineRule="auto"/>
        <w:ind w:left="12" w:right="74" w:hanging="12"/>
        <w:jc w:val="both"/>
        <w:rPr>
          <w:sz w:val="24"/>
          <w:szCs w:val="24"/>
        </w:rPr>
        <w:sectPr w:rsidR="00B137FE">
          <w:type w:val="continuous"/>
          <w:pgSz w:w="11920" w:h="16840"/>
          <w:pgMar w:top="1580" w:right="1440" w:bottom="280" w:left="1680" w:header="720" w:footer="720" w:gutter="0"/>
          <w:cols w:num="2" w:space="720" w:equalWidth="0">
            <w:col w:w="2608" w:space="214"/>
            <w:col w:w="5978"/>
          </w:cols>
        </w:sect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z w:val="24"/>
          <w:szCs w:val="24"/>
        </w:rPr>
        <w:t>dip</w:t>
      </w:r>
      <w:r>
        <w:rPr>
          <w:spacing w:val="-1"/>
          <w:sz w:val="24"/>
          <w:szCs w:val="24"/>
        </w:rPr>
        <w:t>er</w:t>
      </w:r>
      <w:r>
        <w:rPr>
          <w:sz w:val="24"/>
          <w:szCs w:val="24"/>
        </w:rPr>
        <w:t>k</w:t>
      </w:r>
      <w:r>
        <w:rPr>
          <w:spacing w:val="-1"/>
          <w:sz w:val="24"/>
          <w:szCs w:val="24"/>
        </w:rPr>
        <w:t>e</w:t>
      </w:r>
      <w:r>
        <w:rPr>
          <w:sz w:val="24"/>
          <w:szCs w:val="24"/>
        </w:rPr>
        <w:t>n</w:t>
      </w:r>
      <w:r>
        <w:rPr>
          <w:spacing w:val="-1"/>
          <w:sz w:val="24"/>
          <w:szCs w:val="24"/>
        </w:rPr>
        <w:t>a</w:t>
      </w:r>
      <w:r>
        <w:rPr>
          <w:sz w:val="24"/>
          <w:szCs w:val="24"/>
        </w:rPr>
        <w:t>n</w:t>
      </w:r>
      <w:r>
        <w:rPr>
          <w:spacing w:val="2"/>
          <w:sz w:val="24"/>
          <w:szCs w:val="24"/>
        </w:rPr>
        <w:t>k</w:t>
      </w:r>
      <w:r>
        <w:rPr>
          <w:spacing w:val="-1"/>
          <w:sz w:val="24"/>
          <w:szCs w:val="24"/>
        </w:rPr>
        <w:t>a</w:t>
      </w:r>
      <w:r>
        <w:rPr>
          <w:sz w:val="24"/>
          <w:szCs w:val="24"/>
        </w:rPr>
        <w:t>n</w:t>
      </w:r>
      <w:r>
        <w:rPr>
          <w:spacing w:val="1"/>
          <w:sz w:val="24"/>
          <w:szCs w:val="24"/>
        </w:rPr>
        <w:t xml:space="preserve"> m</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na</w:t>
      </w:r>
      <w:r>
        <w:rPr>
          <w:sz w:val="24"/>
          <w:szCs w:val="24"/>
        </w:rPr>
        <w:t>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i</w:t>
      </w:r>
      <w:r>
        <w:rPr>
          <w:sz w:val="24"/>
          <w:szCs w:val="24"/>
        </w:rPr>
        <w:t>n</w:t>
      </w:r>
      <w:r>
        <w:rPr>
          <w:spacing w:val="-1"/>
          <w:sz w:val="24"/>
          <w:szCs w:val="24"/>
        </w:rPr>
        <w:t>f</w:t>
      </w:r>
      <w:r>
        <w:rPr>
          <w:spacing w:val="2"/>
          <w:sz w:val="24"/>
          <w:szCs w:val="24"/>
        </w:rPr>
        <w:t>o</w:t>
      </w:r>
      <w:r>
        <w:rPr>
          <w:spacing w:val="-1"/>
          <w:sz w:val="24"/>
          <w:szCs w:val="24"/>
        </w:rPr>
        <w:t>r</w:t>
      </w:r>
      <w:r>
        <w:rPr>
          <w:spacing w:val="1"/>
          <w:sz w:val="24"/>
          <w:szCs w:val="24"/>
        </w:rPr>
        <w:t>m</w:t>
      </w:r>
      <w:r>
        <w:rPr>
          <w:spacing w:val="-1"/>
          <w:sz w:val="24"/>
          <w:szCs w:val="24"/>
        </w:rPr>
        <w:t>a</w:t>
      </w:r>
      <w:r>
        <w:rPr>
          <w:sz w:val="24"/>
          <w:szCs w:val="24"/>
        </w:rPr>
        <w:t>s</w:t>
      </w:r>
      <w:r>
        <w:rPr>
          <w:spacing w:val="1"/>
          <w:sz w:val="24"/>
          <w:szCs w:val="24"/>
        </w:rPr>
        <w:t>i</w:t>
      </w:r>
      <w:r>
        <w:rPr>
          <w:sz w:val="24"/>
          <w:szCs w:val="24"/>
        </w:rPr>
        <w:t>k</w:t>
      </w:r>
      <w:r>
        <w:rPr>
          <w:spacing w:val="-1"/>
          <w:sz w:val="24"/>
          <w:szCs w:val="24"/>
        </w:rPr>
        <w:t>a</w:t>
      </w:r>
      <w:r>
        <w:rPr>
          <w:sz w:val="24"/>
          <w:szCs w:val="24"/>
        </w:rPr>
        <w:t>n dok</w:t>
      </w:r>
      <w:r>
        <w:rPr>
          <w:spacing w:val="2"/>
          <w:sz w:val="24"/>
          <w:szCs w:val="24"/>
        </w:rPr>
        <w:t>u</w:t>
      </w:r>
      <w:r>
        <w:rPr>
          <w:spacing w:val="1"/>
          <w:sz w:val="24"/>
          <w:szCs w:val="24"/>
        </w:rPr>
        <w:t>m</w:t>
      </w:r>
      <w:r>
        <w:rPr>
          <w:spacing w:val="-1"/>
          <w:sz w:val="24"/>
          <w:szCs w:val="24"/>
        </w:rPr>
        <w:t>e</w:t>
      </w:r>
      <w:r>
        <w:rPr>
          <w:sz w:val="24"/>
          <w:szCs w:val="24"/>
        </w:rPr>
        <w:t>n kon</w:t>
      </w:r>
      <w:r>
        <w:rPr>
          <w:spacing w:val="1"/>
          <w:sz w:val="24"/>
          <w:szCs w:val="24"/>
        </w:rPr>
        <w:t>t</w:t>
      </w:r>
      <w:r>
        <w:rPr>
          <w:spacing w:val="-1"/>
          <w:sz w:val="24"/>
          <w:szCs w:val="24"/>
        </w:rPr>
        <w:t>ra</w:t>
      </w:r>
      <w:r>
        <w:rPr>
          <w:sz w:val="24"/>
          <w:szCs w:val="24"/>
        </w:rPr>
        <w:t>k</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dok</w:t>
      </w:r>
      <w:r>
        <w:rPr>
          <w:spacing w:val="2"/>
          <w:sz w:val="24"/>
          <w:szCs w:val="24"/>
        </w:rPr>
        <w:t>u</w:t>
      </w:r>
      <w:r>
        <w:rPr>
          <w:spacing w:val="1"/>
          <w:sz w:val="24"/>
          <w:szCs w:val="24"/>
        </w:rPr>
        <w:t>m</w:t>
      </w:r>
      <w:r>
        <w:rPr>
          <w:spacing w:val="-1"/>
          <w:sz w:val="24"/>
          <w:szCs w:val="24"/>
        </w:rPr>
        <w:t>e</w:t>
      </w:r>
      <w:r>
        <w:rPr>
          <w:sz w:val="24"/>
          <w:szCs w:val="24"/>
        </w:rPr>
        <w:t xml:space="preserve">n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 xml:space="preserve">a </w:t>
      </w:r>
      <w:r>
        <w:rPr>
          <w:spacing w:val="-5"/>
          <w:sz w:val="24"/>
          <w:szCs w:val="24"/>
        </w:rPr>
        <w:t>y</w:t>
      </w:r>
      <w:r>
        <w:rPr>
          <w:spacing w:val="2"/>
          <w:sz w:val="24"/>
          <w:szCs w:val="24"/>
        </w:rPr>
        <w:t>an</w:t>
      </w:r>
      <w:r>
        <w:rPr>
          <w:sz w:val="24"/>
          <w:szCs w:val="24"/>
        </w:rPr>
        <w:t>g b</w:t>
      </w:r>
      <w:r>
        <w:rPr>
          <w:spacing w:val="-1"/>
          <w:sz w:val="24"/>
          <w:szCs w:val="24"/>
        </w:rPr>
        <w:t>er</w:t>
      </w:r>
      <w:r>
        <w:rPr>
          <w:sz w:val="24"/>
          <w:szCs w:val="24"/>
        </w:rPr>
        <w:t>hub</w:t>
      </w:r>
      <w:r>
        <w:rPr>
          <w:spacing w:val="2"/>
          <w:sz w:val="24"/>
          <w:szCs w:val="24"/>
        </w:rPr>
        <w:t>un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n kon</w:t>
      </w:r>
      <w:r>
        <w:rPr>
          <w:spacing w:val="1"/>
          <w:sz w:val="24"/>
          <w:szCs w:val="24"/>
        </w:rPr>
        <w:t>t</w:t>
      </w:r>
      <w:r>
        <w:rPr>
          <w:spacing w:val="-1"/>
          <w:sz w:val="24"/>
          <w:szCs w:val="24"/>
        </w:rPr>
        <w:t>ra</w:t>
      </w:r>
      <w:r>
        <w:rPr>
          <w:sz w:val="24"/>
          <w:szCs w:val="24"/>
        </w:rPr>
        <w:t>k un</w:t>
      </w:r>
      <w:r>
        <w:rPr>
          <w:spacing w:val="1"/>
          <w:sz w:val="24"/>
          <w:szCs w:val="24"/>
        </w:rPr>
        <w:t>t</w:t>
      </w:r>
      <w:r>
        <w:rPr>
          <w:sz w:val="24"/>
          <w:szCs w:val="24"/>
        </w:rPr>
        <w:t xml:space="preserve">uk </w:t>
      </w:r>
      <w:r>
        <w:rPr>
          <w:spacing w:val="2"/>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 xml:space="preserve">k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mi</w:t>
      </w:r>
      <w:r>
        <w:rPr>
          <w:sz w:val="24"/>
          <w:szCs w:val="24"/>
        </w:rPr>
        <w:t>s</w:t>
      </w:r>
      <w:r>
        <w:rPr>
          <w:spacing w:val="-1"/>
          <w:sz w:val="24"/>
          <w:szCs w:val="24"/>
        </w:rPr>
        <w:t>a</w:t>
      </w:r>
      <w:r>
        <w:rPr>
          <w:spacing w:val="1"/>
          <w:sz w:val="24"/>
          <w:szCs w:val="24"/>
        </w:rPr>
        <w:t>l</w:t>
      </w:r>
      <w:r>
        <w:rPr>
          <w:spacing w:val="2"/>
          <w:sz w:val="24"/>
          <w:szCs w:val="24"/>
        </w:rPr>
        <w:t>n</w:t>
      </w:r>
      <w:r>
        <w:rPr>
          <w:spacing w:val="-5"/>
          <w:sz w:val="24"/>
          <w:szCs w:val="24"/>
        </w:rPr>
        <w:t>y</w:t>
      </w:r>
      <w:r>
        <w:rPr>
          <w:sz w:val="24"/>
          <w:szCs w:val="24"/>
        </w:rPr>
        <w:t>a 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2"/>
          <w:sz w:val="24"/>
          <w:szCs w:val="24"/>
        </w:rPr>
        <w:t>a</w:t>
      </w:r>
      <w:r>
        <w:rPr>
          <w:sz w:val="24"/>
          <w:szCs w:val="24"/>
        </w:rPr>
        <w:t>si</w:t>
      </w:r>
      <w:r>
        <w:rPr>
          <w:spacing w:val="2"/>
          <w:sz w:val="24"/>
          <w:szCs w:val="24"/>
        </w:rPr>
        <w:t xml:space="preserve"> </w:t>
      </w:r>
      <w:r>
        <w:rPr>
          <w:spacing w:val="1"/>
          <w:sz w:val="24"/>
          <w:szCs w:val="24"/>
        </w:rPr>
        <w:t>t</w:t>
      </w:r>
      <w:r>
        <w:rPr>
          <w:spacing w:val="-1"/>
          <w:sz w:val="24"/>
          <w:szCs w:val="24"/>
        </w:rPr>
        <w:t>e</w:t>
      </w:r>
      <w:r>
        <w:rPr>
          <w:sz w:val="24"/>
          <w:szCs w:val="24"/>
        </w:rPr>
        <w:t>kn</w:t>
      </w:r>
      <w:r>
        <w:rPr>
          <w:spacing w:val="1"/>
          <w:sz w:val="24"/>
          <w:szCs w:val="24"/>
        </w:rPr>
        <w:t>i</w:t>
      </w:r>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2"/>
          <w:sz w:val="24"/>
          <w:szCs w:val="24"/>
        </w:rPr>
        <w:t>g</w:t>
      </w:r>
      <w:r>
        <w:rPr>
          <w:spacing w:val="-1"/>
          <w:sz w:val="24"/>
          <w:szCs w:val="24"/>
        </w:rPr>
        <w:t>a</w:t>
      </w:r>
      <w:r>
        <w:rPr>
          <w:spacing w:val="1"/>
          <w:sz w:val="24"/>
          <w:szCs w:val="24"/>
        </w:rPr>
        <w:t>m</w:t>
      </w:r>
      <w:r>
        <w:rPr>
          <w:sz w:val="24"/>
          <w:szCs w:val="24"/>
        </w:rPr>
        <w:t>b</w:t>
      </w:r>
      <w:r>
        <w:rPr>
          <w:spacing w:val="-1"/>
          <w:sz w:val="24"/>
          <w:szCs w:val="24"/>
        </w:rPr>
        <w:t>ar</w:t>
      </w:r>
      <w:r>
        <w:rPr>
          <w:spacing w:val="2"/>
          <w:sz w:val="24"/>
          <w:szCs w:val="24"/>
        </w:rPr>
        <w:t>-</w:t>
      </w:r>
      <w:r>
        <w:rPr>
          <w:spacing w:val="-2"/>
          <w:sz w:val="24"/>
          <w:szCs w:val="24"/>
        </w:rPr>
        <w:t>g</w:t>
      </w:r>
      <w:r>
        <w:rPr>
          <w:spacing w:val="-1"/>
          <w:sz w:val="24"/>
          <w:szCs w:val="24"/>
        </w:rPr>
        <w:t>a</w:t>
      </w:r>
      <w:r>
        <w:rPr>
          <w:spacing w:val="1"/>
          <w:sz w:val="24"/>
          <w:szCs w:val="24"/>
        </w:rPr>
        <w:t>m</w:t>
      </w:r>
      <w:r>
        <w:rPr>
          <w:spacing w:val="3"/>
          <w:sz w:val="24"/>
          <w:szCs w:val="24"/>
        </w:rPr>
        <w:t>b</w:t>
      </w:r>
      <w:r>
        <w:rPr>
          <w:spacing w:val="-1"/>
          <w:sz w:val="24"/>
          <w:szCs w:val="24"/>
        </w:rPr>
        <w:t>ar</w:t>
      </w:r>
      <w:r>
        <w:rPr>
          <w:sz w:val="24"/>
          <w:szCs w:val="24"/>
        </w:rPr>
        <w:t>, 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pacing w:val="1"/>
          <w:sz w:val="24"/>
          <w:szCs w:val="24"/>
        </w:rPr>
        <w:t>i</w:t>
      </w:r>
      <w:r>
        <w:rPr>
          <w:spacing w:val="2"/>
          <w:sz w:val="24"/>
          <w:szCs w:val="24"/>
        </w:rPr>
        <w:t>z</w:t>
      </w:r>
      <w:r>
        <w:rPr>
          <w:spacing w:val="1"/>
          <w:sz w:val="24"/>
          <w:szCs w:val="24"/>
        </w:rPr>
        <w:t>i</w:t>
      </w:r>
      <w:r>
        <w:rPr>
          <w:sz w:val="24"/>
          <w:szCs w:val="24"/>
        </w:rPr>
        <w:t>n</w:t>
      </w:r>
      <w:r>
        <w:rPr>
          <w:spacing w:val="-1"/>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3"/>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pacing w:val="1"/>
          <w:sz w:val="24"/>
          <w:szCs w:val="24"/>
        </w:rPr>
        <w:t>PP</w:t>
      </w:r>
      <w:r>
        <w:rPr>
          <w:sz w:val="24"/>
          <w:szCs w:val="24"/>
        </w:rPr>
        <w:t>K.</w:t>
      </w:r>
    </w:p>
    <w:p w14:paraId="45DDDAB9" w14:textId="77777777" w:rsidR="00B137FE" w:rsidRDefault="00B137FE">
      <w:pPr>
        <w:spacing w:before="8" w:line="100" w:lineRule="exact"/>
        <w:rPr>
          <w:sz w:val="11"/>
          <w:szCs w:val="11"/>
        </w:rPr>
      </w:pPr>
    </w:p>
    <w:p w14:paraId="6B1CB7DB" w14:textId="77777777" w:rsidR="00B137FE" w:rsidRDefault="00823223">
      <w:pPr>
        <w:ind w:left="982" w:right="-41" w:hanging="427"/>
        <w:rPr>
          <w:sz w:val="24"/>
          <w:szCs w:val="24"/>
        </w:rPr>
      </w:pPr>
      <w:r>
        <w:rPr>
          <w:b/>
          <w:sz w:val="24"/>
          <w:szCs w:val="24"/>
        </w:rPr>
        <w:t xml:space="preserve">54. </w:t>
      </w:r>
      <w:r>
        <w:rPr>
          <w:b/>
          <w:spacing w:val="4"/>
          <w:sz w:val="24"/>
          <w:szCs w:val="24"/>
        </w:rPr>
        <w:t xml:space="preserve"> </w:t>
      </w:r>
      <w:r>
        <w:rPr>
          <w:b/>
          <w:spacing w:val="1"/>
          <w:sz w:val="24"/>
          <w:szCs w:val="24"/>
        </w:rPr>
        <w:t>H</w:t>
      </w:r>
      <w:r>
        <w:rPr>
          <w:b/>
          <w:sz w:val="24"/>
          <w:szCs w:val="24"/>
        </w:rPr>
        <w:t xml:space="preserve">ak          </w:t>
      </w:r>
      <w:r>
        <w:rPr>
          <w:b/>
          <w:spacing w:val="58"/>
          <w:sz w:val="24"/>
          <w:szCs w:val="24"/>
        </w:rPr>
        <w:t xml:space="preserve"> </w:t>
      </w:r>
      <w:r>
        <w:rPr>
          <w:b/>
          <w:sz w:val="24"/>
          <w:szCs w:val="24"/>
        </w:rPr>
        <w:t>A</w:t>
      </w:r>
      <w:r>
        <w:rPr>
          <w:b/>
          <w:spacing w:val="-1"/>
          <w:sz w:val="24"/>
          <w:szCs w:val="24"/>
        </w:rPr>
        <w:t>t</w:t>
      </w:r>
      <w:r>
        <w:rPr>
          <w:b/>
          <w:sz w:val="24"/>
          <w:szCs w:val="24"/>
        </w:rPr>
        <w:t xml:space="preserve">as </w:t>
      </w:r>
      <w:r>
        <w:rPr>
          <w:b/>
          <w:spacing w:val="-2"/>
          <w:sz w:val="24"/>
          <w:szCs w:val="24"/>
        </w:rPr>
        <w:t>K</w:t>
      </w:r>
      <w:r>
        <w:rPr>
          <w:b/>
          <w:spacing w:val="-1"/>
          <w:sz w:val="24"/>
          <w:szCs w:val="24"/>
        </w:rPr>
        <w:t>e</w:t>
      </w:r>
      <w:r>
        <w:rPr>
          <w:b/>
          <w:spacing w:val="1"/>
          <w:sz w:val="24"/>
          <w:szCs w:val="24"/>
        </w:rPr>
        <w:t>k</w:t>
      </w:r>
      <w:r>
        <w:rPr>
          <w:b/>
          <w:sz w:val="24"/>
          <w:szCs w:val="24"/>
        </w:rPr>
        <w:t>ayaan I</w:t>
      </w:r>
      <w:r>
        <w:rPr>
          <w:b/>
          <w:spacing w:val="1"/>
          <w:sz w:val="24"/>
          <w:szCs w:val="24"/>
        </w:rPr>
        <w:t>n</w:t>
      </w:r>
      <w:r>
        <w:rPr>
          <w:b/>
          <w:spacing w:val="-1"/>
          <w:sz w:val="24"/>
          <w:szCs w:val="24"/>
        </w:rPr>
        <w:t>te</w:t>
      </w:r>
      <w:r>
        <w:rPr>
          <w:b/>
          <w:spacing w:val="1"/>
          <w:sz w:val="24"/>
          <w:szCs w:val="24"/>
        </w:rPr>
        <w:t>l</w:t>
      </w:r>
      <w:r>
        <w:rPr>
          <w:b/>
          <w:spacing w:val="-1"/>
          <w:sz w:val="24"/>
          <w:szCs w:val="24"/>
        </w:rPr>
        <w:t>e</w:t>
      </w:r>
      <w:r>
        <w:rPr>
          <w:b/>
          <w:spacing w:val="1"/>
          <w:sz w:val="24"/>
          <w:szCs w:val="24"/>
        </w:rPr>
        <w:t>k</w:t>
      </w:r>
      <w:r>
        <w:rPr>
          <w:b/>
          <w:spacing w:val="-1"/>
          <w:sz w:val="24"/>
          <w:szCs w:val="24"/>
        </w:rPr>
        <w:t>t</w:t>
      </w:r>
      <w:r>
        <w:rPr>
          <w:b/>
          <w:spacing w:val="1"/>
          <w:sz w:val="24"/>
          <w:szCs w:val="24"/>
        </w:rPr>
        <w:t>u</w:t>
      </w:r>
      <w:r>
        <w:rPr>
          <w:b/>
          <w:sz w:val="24"/>
          <w:szCs w:val="24"/>
        </w:rPr>
        <w:t>al</w:t>
      </w:r>
    </w:p>
    <w:p w14:paraId="47C645CB" w14:textId="77777777" w:rsidR="00B137FE" w:rsidRDefault="00B137FE">
      <w:pPr>
        <w:spacing w:before="6" w:line="100" w:lineRule="exact"/>
        <w:rPr>
          <w:sz w:val="11"/>
          <w:szCs w:val="11"/>
        </w:rPr>
      </w:pPr>
    </w:p>
    <w:p w14:paraId="1C7052B1" w14:textId="77777777" w:rsidR="00B137FE" w:rsidRDefault="00B137FE">
      <w:pPr>
        <w:spacing w:line="200" w:lineRule="exact"/>
      </w:pPr>
    </w:p>
    <w:p w14:paraId="1C2110E4" w14:textId="77777777" w:rsidR="00B137FE" w:rsidRDefault="00B137FE">
      <w:pPr>
        <w:spacing w:line="200" w:lineRule="exact"/>
      </w:pPr>
    </w:p>
    <w:p w14:paraId="3B91C455" w14:textId="77777777" w:rsidR="00B137FE" w:rsidRDefault="00823223">
      <w:pPr>
        <w:ind w:left="514" w:right="66"/>
        <w:jc w:val="center"/>
        <w:rPr>
          <w:sz w:val="24"/>
          <w:szCs w:val="24"/>
        </w:rPr>
      </w:pPr>
      <w:r>
        <w:rPr>
          <w:b/>
          <w:sz w:val="24"/>
          <w:szCs w:val="24"/>
        </w:rPr>
        <w:t xml:space="preserve">55. </w:t>
      </w:r>
      <w:r>
        <w:rPr>
          <w:b/>
          <w:spacing w:val="4"/>
          <w:sz w:val="24"/>
          <w:szCs w:val="24"/>
        </w:rPr>
        <w:t xml:space="preserve"> </w:t>
      </w:r>
      <w:r>
        <w:rPr>
          <w:b/>
          <w:spacing w:val="-3"/>
          <w:sz w:val="24"/>
          <w:szCs w:val="24"/>
        </w:rPr>
        <w:t>P</w:t>
      </w:r>
      <w:r>
        <w:rPr>
          <w:b/>
          <w:spacing w:val="-1"/>
          <w:sz w:val="24"/>
          <w:szCs w:val="24"/>
        </w:rPr>
        <w:t>e</w:t>
      </w:r>
      <w:r>
        <w:rPr>
          <w:b/>
          <w:spacing w:val="1"/>
          <w:w w:val="99"/>
          <w:sz w:val="24"/>
          <w:szCs w:val="24"/>
        </w:rPr>
        <w:t>n</w:t>
      </w:r>
      <w:r>
        <w:rPr>
          <w:b/>
          <w:w w:val="99"/>
          <w:sz w:val="24"/>
          <w:szCs w:val="24"/>
        </w:rPr>
        <w:t>a</w:t>
      </w:r>
      <w:r>
        <w:rPr>
          <w:b/>
          <w:spacing w:val="1"/>
          <w:w w:val="99"/>
          <w:sz w:val="24"/>
          <w:szCs w:val="24"/>
        </w:rPr>
        <w:t>n</w:t>
      </w:r>
      <w:r>
        <w:rPr>
          <w:b/>
          <w:w w:val="99"/>
          <w:sz w:val="24"/>
          <w:szCs w:val="24"/>
        </w:rPr>
        <w:t>gg</w:t>
      </w:r>
      <w:r>
        <w:rPr>
          <w:b/>
          <w:spacing w:val="1"/>
          <w:w w:val="99"/>
          <w:sz w:val="24"/>
          <w:szCs w:val="24"/>
        </w:rPr>
        <w:t>un</w:t>
      </w:r>
      <w:r>
        <w:rPr>
          <w:b/>
          <w:w w:val="99"/>
          <w:sz w:val="24"/>
          <w:szCs w:val="24"/>
        </w:rPr>
        <w:t>gan</w:t>
      </w:r>
    </w:p>
    <w:p w14:paraId="6225D1FC" w14:textId="77777777" w:rsidR="00B137FE" w:rsidRDefault="00823223">
      <w:pPr>
        <w:ind w:left="944" w:right="408"/>
        <w:jc w:val="center"/>
        <w:rPr>
          <w:sz w:val="24"/>
          <w:szCs w:val="24"/>
        </w:rPr>
      </w:pPr>
      <w:r>
        <w:rPr>
          <w:b/>
          <w:sz w:val="24"/>
          <w:szCs w:val="24"/>
        </w:rPr>
        <w:t>Dan</w:t>
      </w:r>
      <w:r>
        <w:rPr>
          <w:b/>
          <w:spacing w:val="-3"/>
          <w:sz w:val="24"/>
          <w:szCs w:val="24"/>
        </w:rPr>
        <w:t xml:space="preserve"> </w:t>
      </w:r>
      <w:r>
        <w:rPr>
          <w:b/>
          <w:w w:val="99"/>
          <w:sz w:val="24"/>
          <w:szCs w:val="24"/>
        </w:rPr>
        <w:t>R</w:t>
      </w:r>
      <w:r>
        <w:rPr>
          <w:b/>
          <w:spacing w:val="-1"/>
          <w:sz w:val="24"/>
          <w:szCs w:val="24"/>
        </w:rPr>
        <w:t>e</w:t>
      </w:r>
      <w:r>
        <w:rPr>
          <w:b/>
          <w:w w:val="99"/>
          <w:sz w:val="24"/>
          <w:szCs w:val="24"/>
        </w:rPr>
        <w:t>s</w:t>
      </w:r>
      <w:r>
        <w:rPr>
          <w:b/>
          <w:spacing w:val="1"/>
          <w:sz w:val="24"/>
          <w:szCs w:val="24"/>
        </w:rPr>
        <w:t>i</w:t>
      </w:r>
      <w:r>
        <w:rPr>
          <w:b/>
          <w:spacing w:val="1"/>
          <w:w w:val="99"/>
          <w:sz w:val="24"/>
          <w:szCs w:val="24"/>
        </w:rPr>
        <w:t>k</w:t>
      </w:r>
      <w:r>
        <w:rPr>
          <w:b/>
          <w:w w:val="99"/>
          <w:sz w:val="24"/>
          <w:szCs w:val="24"/>
        </w:rPr>
        <w:t>o</w:t>
      </w:r>
    </w:p>
    <w:p w14:paraId="5FF599F8" w14:textId="77777777" w:rsidR="00B137FE" w:rsidRDefault="00823223">
      <w:pPr>
        <w:spacing w:before="6" w:line="100" w:lineRule="exact"/>
        <w:rPr>
          <w:sz w:val="11"/>
          <w:szCs w:val="11"/>
        </w:rPr>
      </w:pPr>
      <w:r>
        <w:br w:type="column"/>
      </w:r>
    </w:p>
    <w:p w14:paraId="6C20AEBC" w14:textId="77777777" w:rsidR="00B137FE" w:rsidRDefault="00823223">
      <w:pPr>
        <w:spacing w:line="275" w:lineRule="auto"/>
        <w:ind w:right="172"/>
        <w:jc w:val="both"/>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li</w:t>
      </w:r>
      <w:r>
        <w:rPr>
          <w:sz w:val="24"/>
          <w:szCs w:val="24"/>
        </w:rPr>
        <w:t>ndun</w:t>
      </w:r>
      <w:r>
        <w:rPr>
          <w:spacing w:val="-2"/>
          <w:sz w:val="24"/>
          <w:szCs w:val="24"/>
        </w:rPr>
        <w:t>g</w:t>
      </w:r>
      <w:r>
        <w:rPr>
          <w:sz w:val="24"/>
          <w:szCs w:val="24"/>
        </w:rPr>
        <w:t>i</w:t>
      </w:r>
      <w:r>
        <w:rPr>
          <w:spacing w:val="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2"/>
          <w:sz w:val="24"/>
          <w:szCs w:val="24"/>
        </w:rPr>
        <w:t xml:space="preserve"> </w:t>
      </w:r>
      <w:r>
        <w:rPr>
          <w:spacing w:val="1"/>
          <w:sz w:val="24"/>
          <w:szCs w:val="24"/>
        </w:rPr>
        <w:t>P</w:t>
      </w:r>
      <w:r>
        <w:rPr>
          <w:spacing w:val="-1"/>
          <w:sz w:val="24"/>
          <w:szCs w:val="24"/>
        </w:rPr>
        <w:t>e</w:t>
      </w:r>
      <w:r>
        <w:rPr>
          <w:spacing w:val="1"/>
          <w:sz w:val="24"/>
          <w:szCs w:val="24"/>
        </w:rPr>
        <w:t>m</w:t>
      </w:r>
      <w:r>
        <w:rPr>
          <w:sz w:val="24"/>
          <w:szCs w:val="24"/>
        </w:rPr>
        <w:t>bu</w:t>
      </w:r>
      <w:r>
        <w:rPr>
          <w:spacing w:val="-1"/>
          <w:sz w:val="24"/>
          <w:szCs w:val="24"/>
        </w:rPr>
        <w:t>a</w:t>
      </w:r>
      <w:r>
        <w:rPr>
          <w:sz w:val="24"/>
          <w:szCs w:val="24"/>
        </w:rPr>
        <w:t>t Ko</w:t>
      </w:r>
      <w:r>
        <w:rPr>
          <w:spacing w:val="1"/>
          <w:sz w:val="24"/>
          <w:szCs w:val="24"/>
        </w:rPr>
        <w:t>mitm</w:t>
      </w:r>
      <w:r>
        <w:rPr>
          <w:spacing w:val="-1"/>
          <w:sz w:val="24"/>
          <w:szCs w:val="24"/>
        </w:rPr>
        <w:t>e</w:t>
      </w:r>
      <w:r>
        <w:rPr>
          <w:sz w:val="24"/>
          <w:szCs w:val="24"/>
        </w:rPr>
        <w:t>n</w:t>
      </w:r>
      <w:r>
        <w:rPr>
          <w:spacing w:val="1"/>
          <w:sz w:val="24"/>
          <w:szCs w:val="24"/>
        </w:rPr>
        <w:t xml:space="preserve"> </w:t>
      </w:r>
      <w:r>
        <w:rPr>
          <w:sz w:val="24"/>
          <w:szCs w:val="24"/>
        </w:rPr>
        <w:t>d</w:t>
      </w:r>
      <w:r>
        <w:rPr>
          <w:spacing w:val="-1"/>
          <w:sz w:val="24"/>
          <w:szCs w:val="24"/>
        </w:rPr>
        <w:t>ar</w:t>
      </w:r>
      <w:r>
        <w:rPr>
          <w:sz w:val="24"/>
          <w:szCs w:val="24"/>
        </w:rPr>
        <w:t>i</w:t>
      </w:r>
      <w:r>
        <w:rPr>
          <w:spacing w:val="1"/>
          <w:sz w:val="24"/>
          <w:szCs w:val="24"/>
        </w:rPr>
        <w:t xml:space="preserve"> </w:t>
      </w:r>
      <w:r>
        <w:rPr>
          <w:sz w:val="24"/>
          <w:szCs w:val="24"/>
        </w:rPr>
        <w:t>s</w:t>
      </w:r>
      <w:r>
        <w:rPr>
          <w:spacing w:val="2"/>
          <w:sz w:val="24"/>
          <w:szCs w:val="24"/>
        </w:rPr>
        <w:t>e</w:t>
      </w:r>
      <w:r>
        <w:rPr>
          <w:sz w:val="24"/>
          <w:szCs w:val="24"/>
        </w:rPr>
        <w:t>g</w:t>
      </w:r>
      <w:r>
        <w:rPr>
          <w:spacing w:val="-1"/>
          <w:sz w:val="24"/>
          <w:szCs w:val="24"/>
        </w:rPr>
        <w:t>a</w:t>
      </w:r>
      <w:r>
        <w:rPr>
          <w:spacing w:val="1"/>
          <w:sz w:val="24"/>
          <w:szCs w:val="24"/>
        </w:rPr>
        <w:t>l</w:t>
      </w:r>
      <w:r>
        <w:rPr>
          <w:sz w:val="24"/>
          <w:szCs w:val="24"/>
        </w:rPr>
        <w:t xml:space="preserve">a </w:t>
      </w:r>
      <w:r>
        <w:rPr>
          <w:spacing w:val="1"/>
          <w:sz w:val="24"/>
          <w:szCs w:val="24"/>
        </w:rPr>
        <w:t>t</w:t>
      </w:r>
      <w:r>
        <w:rPr>
          <w:spacing w:val="2"/>
          <w:sz w:val="24"/>
          <w:szCs w:val="24"/>
        </w:rPr>
        <w:t>u</w:t>
      </w:r>
      <w:r>
        <w:rPr>
          <w:sz w:val="24"/>
          <w:szCs w:val="24"/>
        </w:rPr>
        <w:t>n</w:t>
      </w:r>
      <w:r>
        <w:rPr>
          <w:spacing w:val="1"/>
          <w:sz w:val="24"/>
          <w:szCs w:val="24"/>
        </w:rPr>
        <w:t>t</w:t>
      </w:r>
      <w:r>
        <w:rPr>
          <w:sz w:val="24"/>
          <w:szCs w:val="24"/>
        </w:rPr>
        <w:t>u</w:t>
      </w:r>
      <w:r>
        <w:rPr>
          <w:spacing w:val="1"/>
          <w:sz w:val="24"/>
          <w:szCs w:val="24"/>
        </w:rPr>
        <w:t>t</w:t>
      </w:r>
      <w:r>
        <w:rPr>
          <w:spacing w:val="-1"/>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3"/>
          <w:sz w:val="24"/>
          <w:szCs w:val="24"/>
        </w:rPr>
        <w:t>l</w:t>
      </w:r>
      <w:r>
        <w:rPr>
          <w:spacing w:val="-1"/>
          <w:sz w:val="24"/>
          <w:szCs w:val="24"/>
        </w:rPr>
        <w:t>a</w:t>
      </w:r>
      <w:r>
        <w:rPr>
          <w:spacing w:val="1"/>
          <w:sz w:val="24"/>
          <w:szCs w:val="24"/>
        </w:rPr>
        <w:t>i</w:t>
      </w:r>
      <w:r>
        <w:rPr>
          <w:sz w:val="24"/>
          <w:szCs w:val="24"/>
        </w:rPr>
        <w:t>m</w:t>
      </w:r>
      <w:r>
        <w:rPr>
          <w:spacing w:val="1"/>
          <w:sz w:val="24"/>
          <w:szCs w:val="24"/>
        </w:rPr>
        <w:t xml:space="preserve"> </w:t>
      </w:r>
      <w:r>
        <w:rPr>
          <w:sz w:val="24"/>
          <w:szCs w:val="24"/>
        </w:rPr>
        <w:t>d</w:t>
      </w:r>
      <w:r>
        <w:rPr>
          <w:spacing w:val="-1"/>
          <w:sz w:val="24"/>
          <w:szCs w:val="24"/>
        </w:rPr>
        <w:t>ar</w:t>
      </w:r>
      <w:r>
        <w:rPr>
          <w:sz w:val="24"/>
          <w:szCs w:val="24"/>
        </w:rPr>
        <w:t>i</w:t>
      </w:r>
      <w:r>
        <w:rPr>
          <w:spacing w:val="4"/>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k</w:t>
      </w:r>
      <w:r>
        <w:rPr>
          <w:spacing w:val="-1"/>
          <w:sz w:val="24"/>
          <w:szCs w:val="24"/>
        </w:rPr>
        <w:t>e</w:t>
      </w:r>
      <w:r>
        <w:rPr>
          <w:spacing w:val="1"/>
          <w:sz w:val="24"/>
          <w:szCs w:val="24"/>
        </w:rPr>
        <w:t>t</w:t>
      </w:r>
      <w:r>
        <w:rPr>
          <w:spacing w:val="3"/>
          <w:sz w:val="24"/>
          <w:szCs w:val="24"/>
        </w:rPr>
        <w:t>i</w:t>
      </w:r>
      <w:r>
        <w:rPr>
          <w:sz w:val="24"/>
          <w:szCs w:val="24"/>
        </w:rPr>
        <w:t xml:space="preserve">ga </w:t>
      </w:r>
      <w:r>
        <w:rPr>
          <w:spacing w:val="-1"/>
          <w:sz w:val="24"/>
          <w:szCs w:val="24"/>
        </w:rPr>
        <w:t>a</w:t>
      </w:r>
      <w:r>
        <w:rPr>
          <w:spacing w:val="1"/>
          <w:sz w:val="24"/>
          <w:szCs w:val="24"/>
        </w:rPr>
        <w:t>t</w:t>
      </w:r>
      <w:r>
        <w:rPr>
          <w:spacing w:val="-1"/>
          <w:sz w:val="24"/>
          <w:szCs w:val="24"/>
        </w:rPr>
        <w:t>a</w:t>
      </w:r>
      <w:r>
        <w:rPr>
          <w:sz w:val="24"/>
          <w:szCs w:val="24"/>
        </w:rPr>
        <w:t>s 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a</w:t>
      </w:r>
      <w:r>
        <w:rPr>
          <w:spacing w:val="-1"/>
          <w:sz w:val="24"/>
          <w:szCs w:val="24"/>
        </w:rPr>
        <w:t>ra</w:t>
      </w:r>
      <w:r>
        <w:rPr>
          <w:sz w:val="24"/>
          <w:szCs w:val="24"/>
        </w:rPr>
        <w:t>n H</w:t>
      </w:r>
      <w:r>
        <w:rPr>
          <w:spacing w:val="-1"/>
          <w:sz w:val="24"/>
          <w:szCs w:val="24"/>
        </w:rPr>
        <w:t>a</w:t>
      </w:r>
      <w:r>
        <w:rPr>
          <w:sz w:val="24"/>
          <w:szCs w:val="24"/>
        </w:rPr>
        <w:t>k</w:t>
      </w:r>
      <w:r>
        <w:rPr>
          <w:spacing w:val="2"/>
          <w:sz w:val="24"/>
          <w:szCs w:val="24"/>
        </w:rPr>
        <w:t xml:space="preserve"> </w:t>
      </w:r>
      <w:r>
        <w:rPr>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z w:val="24"/>
          <w:szCs w:val="24"/>
        </w:rPr>
        <w:t>k</w:t>
      </w:r>
      <w:r>
        <w:rPr>
          <w:spacing w:val="4"/>
          <w:sz w:val="24"/>
          <w:szCs w:val="24"/>
        </w:rPr>
        <w:t>a</w:t>
      </w:r>
      <w:r>
        <w:rPr>
          <w:spacing w:val="-5"/>
          <w:sz w:val="24"/>
          <w:szCs w:val="24"/>
        </w:rPr>
        <w:t>y</w:t>
      </w:r>
      <w:r>
        <w:rPr>
          <w:spacing w:val="2"/>
          <w:sz w:val="24"/>
          <w:szCs w:val="24"/>
        </w:rPr>
        <w:t>a</w:t>
      </w:r>
      <w:r>
        <w:rPr>
          <w:spacing w:val="-1"/>
          <w:sz w:val="24"/>
          <w:szCs w:val="24"/>
        </w:rPr>
        <w:t>a</w:t>
      </w:r>
      <w:r>
        <w:rPr>
          <w:sz w:val="24"/>
          <w:szCs w:val="24"/>
        </w:rPr>
        <w:t>n</w:t>
      </w:r>
      <w:r>
        <w:rPr>
          <w:spacing w:val="2"/>
          <w:sz w:val="24"/>
          <w:szCs w:val="24"/>
        </w:rPr>
        <w:t xml:space="preserve"> </w:t>
      </w:r>
      <w:r>
        <w:rPr>
          <w:spacing w:val="-3"/>
          <w:sz w:val="24"/>
          <w:szCs w:val="24"/>
        </w:rPr>
        <w:t>I</w:t>
      </w:r>
      <w:r>
        <w:rPr>
          <w:sz w:val="24"/>
          <w:szCs w:val="24"/>
        </w:rPr>
        <w:t>n</w:t>
      </w:r>
      <w:r>
        <w:rPr>
          <w:spacing w:val="1"/>
          <w:sz w:val="24"/>
          <w:szCs w:val="24"/>
        </w:rPr>
        <w:t>t</w:t>
      </w:r>
      <w:r>
        <w:rPr>
          <w:spacing w:val="-1"/>
          <w:sz w:val="24"/>
          <w:szCs w:val="24"/>
        </w:rPr>
        <w:t>e</w:t>
      </w:r>
      <w:r>
        <w:rPr>
          <w:spacing w:val="1"/>
          <w:sz w:val="24"/>
          <w:szCs w:val="24"/>
        </w:rPr>
        <w:t>l</w:t>
      </w:r>
      <w:r>
        <w:rPr>
          <w:spacing w:val="-1"/>
          <w:sz w:val="24"/>
          <w:szCs w:val="24"/>
        </w:rPr>
        <w:t>e</w:t>
      </w:r>
      <w:r>
        <w:rPr>
          <w:sz w:val="24"/>
          <w:szCs w:val="24"/>
        </w:rPr>
        <w:t>k</w:t>
      </w:r>
      <w:r>
        <w:rPr>
          <w:spacing w:val="3"/>
          <w:sz w:val="24"/>
          <w:szCs w:val="24"/>
        </w:rPr>
        <w:t>t</w:t>
      </w:r>
      <w:r>
        <w:rPr>
          <w:sz w:val="24"/>
          <w:szCs w:val="24"/>
        </w:rPr>
        <w:t>u</w:t>
      </w:r>
      <w:r>
        <w:rPr>
          <w:spacing w:val="-1"/>
          <w:sz w:val="24"/>
          <w:szCs w:val="24"/>
        </w:rPr>
        <w:t>a</w:t>
      </w:r>
      <w:r>
        <w:rPr>
          <w:sz w:val="24"/>
          <w:szCs w:val="24"/>
        </w:rPr>
        <w:t xml:space="preserve">l </w:t>
      </w:r>
      <w:r>
        <w:rPr>
          <w:spacing w:val="-1"/>
          <w:sz w:val="24"/>
          <w:szCs w:val="24"/>
        </w:rPr>
        <w:t>(</w:t>
      </w:r>
      <w:r>
        <w:rPr>
          <w:sz w:val="24"/>
          <w:szCs w:val="24"/>
        </w:rPr>
        <w:t>HA</w:t>
      </w:r>
      <w:r>
        <w:rPr>
          <w:spacing w:val="2"/>
          <w:sz w:val="24"/>
          <w:szCs w:val="24"/>
        </w:rPr>
        <w:t>K</w:t>
      </w:r>
      <w:r>
        <w:rPr>
          <w:spacing w:val="-3"/>
          <w:sz w:val="24"/>
          <w:szCs w:val="24"/>
        </w:rPr>
        <w:t>I</w:t>
      </w:r>
      <w:r>
        <w:rPr>
          <w:sz w:val="24"/>
          <w:szCs w:val="24"/>
        </w:rPr>
        <w:t>) 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3CDC54DD" w14:textId="77777777" w:rsidR="00B137FE" w:rsidRDefault="00823223">
      <w:pPr>
        <w:spacing w:before="76"/>
        <w:ind w:left="600" w:right="171" w:hanging="566"/>
        <w:jc w:val="both"/>
        <w:rPr>
          <w:sz w:val="24"/>
          <w:szCs w:val="24"/>
        </w:rPr>
      </w:pPr>
      <w:r>
        <w:rPr>
          <w:sz w:val="24"/>
          <w:szCs w:val="24"/>
        </w:rPr>
        <w:t xml:space="preserve">55.1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1"/>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w:t>
      </w:r>
      <w:r>
        <w:rPr>
          <w:spacing w:val="3"/>
          <w:sz w:val="24"/>
          <w:szCs w:val="24"/>
        </w:rPr>
        <w:t>b</w:t>
      </w:r>
      <w:r>
        <w:rPr>
          <w:spacing w:val="-1"/>
          <w:sz w:val="24"/>
          <w:szCs w:val="24"/>
        </w:rPr>
        <w:t>a</w:t>
      </w:r>
      <w:r>
        <w:rPr>
          <w:sz w:val="24"/>
          <w:szCs w:val="24"/>
        </w:rPr>
        <w:t xml:space="preserve">n     </w:t>
      </w:r>
      <w:r>
        <w:rPr>
          <w:spacing w:val="12"/>
          <w:sz w:val="24"/>
          <w:szCs w:val="24"/>
        </w:rPr>
        <w:t xml:space="preserve"> </w:t>
      </w:r>
      <w:r>
        <w:rPr>
          <w:sz w:val="24"/>
          <w:szCs w:val="24"/>
        </w:rPr>
        <w:t>un</w:t>
      </w:r>
      <w:r>
        <w:rPr>
          <w:spacing w:val="1"/>
          <w:sz w:val="24"/>
          <w:szCs w:val="24"/>
        </w:rPr>
        <w:t>t</w:t>
      </w:r>
      <w:r>
        <w:rPr>
          <w:sz w:val="24"/>
          <w:szCs w:val="24"/>
        </w:rPr>
        <w:t xml:space="preserve">uk     </w:t>
      </w:r>
      <w:r>
        <w:rPr>
          <w:spacing w:val="12"/>
          <w:sz w:val="24"/>
          <w:szCs w:val="24"/>
        </w:rPr>
        <w:t xml:space="preserve"> </w:t>
      </w:r>
      <w:r>
        <w:rPr>
          <w:spacing w:val="1"/>
          <w:sz w:val="24"/>
          <w:szCs w:val="24"/>
        </w:rPr>
        <w:t>m</w:t>
      </w:r>
      <w:r>
        <w:rPr>
          <w:spacing w:val="-1"/>
          <w:sz w:val="24"/>
          <w:szCs w:val="24"/>
        </w:rPr>
        <w:t>e</w:t>
      </w:r>
      <w:r>
        <w:rPr>
          <w:spacing w:val="1"/>
          <w:sz w:val="24"/>
          <w:szCs w:val="24"/>
        </w:rPr>
        <w:t>li</w:t>
      </w:r>
      <w:r>
        <w:rPr>
          <w:sz w:val="24"/>
          <w:szCs w:val="24"/>
        </w:rPr>
        <w:t>ndun</w:t>
      </w:r>
      <w:r>
        <w:rPr>
          <w:spacing w:val="-2"/>
          <w:sz w:val="24"/>
          <w:szCs w:val="24"/>
        </w:rPr>
        <w:t>g</w:t>
      </w:r>
      <w:r>
        <w:rPr>
          <w:spacing w:val="1"/>
          <w:sz w:val="24"/>
          <w:szCs w:val="24"/>
        </w:rPr>
        <w:t>i</w:t>
      </w:r>
      <w:r>
        <w:rPr>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w:t>
      </w:r>
      <w:r>
        <w:rPr>
          <w:sz w:val="24"/>
          <w:szCs w:val="24"/>
        </w:rPr>
        <w:t>b</w:t>
      </w:r>
      <w:r>
        <w:rPr>
          <w:spacing w:val="-1"/>
          <w:sz w:val="24"/>
          <w:szCs w:val="24"/>
        </w:rPr>
        <w:t>a</w:t>
      </w:r>
      <w:r>
        <w:rPr>
          <w:sz w:val="24"/>
          <w:szCs w:val="24"/>
        </w:rPr>
        <w:t>sk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2"/>
          <w:sz w:val="24"/>
          <w:szCs w:val="24"/>
        </w:rPr>
        <w:t>e</w:t>
      </w:r>
      <w:r>
        <w:rPr>
          <w:sz w:val="24"/>
          <w:szCs w:val="24"/>
        </w:rPr>
        <w:t>n</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t</w:t>
      </w:r>
      <w:r>
        <w:rPr>
          <w:spacing w:val="-1"/>
          <w:sz w:val="24"/>
          <w:szCs w:val="24"/>
        </w:rPr>
        <w:t>a</w:t>
      </w:r>
      <w:r>
        <w:rPr>
          <w:sz w:val="24"/>
          <w:szCs w:val="24"/>
        </w:rPr>
        <w:t>n</w:t>
      </w:r>
      <w:r>
        <w:rPr>
          <w:spacing w:val="3"/>
          <w:sz w:val="24"/>
          <w:szCs w:val="24"/>
        </w:rPr>
        <w:t>p</w:t>
      </w:r>
      <w:r>
        <w:rPr>
          <w:sz w:val="24"/>
          <w:szCs w:val="24"/>
        </w:rPr>
        <w:t>a</w:t>
      </w:r>
      <w:r>
        <w:rPr>
          <w:spacing w:val="1"/>
          <w:sz w:val="24"/>
          <w:szCs w:val="24"/>
        </w:rPr>
        <w:t xml:space="preserve"> </w:t>
      </w:r>
      <w:r>
        <w:rPr>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pacing w:val="1"/>
          <w:sz w:val="24"/>
          <w:szCs w:val="24"/>
        </w:rPr>
        <w:t>PP</w:t>
      </w:r>
      <w:r>
        <w:rPr>
          <w:sz w:val="24"/>
          <w:szCs w:val="24"/>
        </w:rPr>
        <w:t>K b</w:t>
      </w:r>
      <w:r>
        <w:rPr>
          <w:spacing w:val="-1"/>
          <w:sz w:val="24"/>
          <w:szCs w:val="24"/>
        </w:rPr>
        <w:t>e</w:t>
      </w:r>
      <w:r>
        <w:rPr>
          <w:sz w:val="24"/>
          <w:szCs w:val="24"/>
        </w:rPr>
        <w:t>s</w:t>
      </w:r>
      <w:r>
        <w:rPr>
          <w:spacing w:val="-1"/>
          <w:sz w:val="24"/>
          <w:szCs w:val="24"/>
        </w:rPr>
        <w:t>er</w:t>
      </w:r>
      <w:r>
        <w:rPr>
          <w:spacing w:val="1"/>
          <w:sz w:val="24"/>
          <w:szCs w:val="24"/>
        </w:rPr>
        <w:t>t</w:t>
      </w:r>
      <w:r>
        <w:rPr>
          <w:sz w:val="24"/>
          <w:szCs w:val="24"/>
        </w:rPr>
        <w:t>a</w:t>
      </w:r>
      <w:r>
        <w:rPr>
          <w:spacing w:val="1"/>
          <w:sz w:val="24"/>
          <w:szCs w:val="24"/>
        </w:rPr>
        <w:t xml:space="preserve"> i</w:t>
      </w:r>
      <w:r>
        <w:rPr>
          <w:sz w:val="24"/>
          <w:szCs w:val="24"/>
        </w:rPr>
        <w:t>ns</w:t>
      </w:r>
      <w:r>
        <w:rPr>
          <w:spacing w:val="1"/>
          <w:sz w:val="24"/>
          <w:szCs w:val="24"/>
        </w:rPr>
        <w:t>t</w:t>
      </w:r>
      <w:r>
        <w:rPr>
          <w:spacing w:val="-1"/>
          <w:sz w:val="24"/>
          <w:szCs w:val="24"/>
        </w:rPr>
        <w:t>a</w:t>
      </w:r>
      <w:r>
        <w:rPr>
          <w:sz w:val="24"/>
          <w:szCs w:val="24"/>
        </w:rPr>
        <w:t>ns</w:t>
      </w:r>
      <w:r>
        <w:rPr>
          <w:spacing w:val="1"/>
          <w:sz w:val="24"/>
          <w:szCs w:val="24"/>
        </w:rPr>
        <w:t>i</w:t>
      </w:r>
      <w:r>
        <w:rPr>
          <w:spacing w:val="2"/>
          <w:sz w:val="24"/>
          <w:szCs w:val="24"/>
        </w:rPr>
        <w:t>n</w:t>
      </w:r>
      <w:r>
        <w:rPr>
          <w:spacing w:val="-5"/>
          <w:sz w:val="24"/>
          <w:szCs w:val="24"/>
        </w:rPr>
        <w:t>y</w:t>
      </w:r>
      <w:r>
        <w:rPr>
          <w:sz w:val="24"/>
          <w:szCs w:val="24"/>
        </w:rPr>
        <w:t>a</w:t>
      </w:r>
      <w:r>
        <w:rPr>
          <w:spacing w:val="3"/>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s</w:t>
      </w:r>
      <w:r>
        <w:rPr>
          <w:spacing w:val="-1"/>
          <w:sz w:val="24"/>
          <w:szCs w:val="24"/>
        </w:rPr>
        <w:t>e</w:t>
      </w:r>
      <w:r>
        <w:rPr>
          <w:spacing w:val="1"/>
          <w:sz w:val="24"/>
          <w:szCs w:val="24"/>
        </w:rPr>
        <w:t>m</w:t>
      </w:r>
      <w:r>
        <w:rPr>
          <w:sz w:val="24"/>
          <w:szCs w:val="24"/>
        </w:rPr>
        <w:t>ua b</w:t>
      </w:r>
      <w:r>
        <w:rPr>
          <w:spacing w:val="-1"/>
          <w:sz w:val="24"/>
          <w:szCs w:val="24"/>
        </w:rPr>
        <w:t>e</w:t>
      </w:r>
      <w:r>
        <w:rPr>
          <w:sz w:val="24"/>
          <w:szCs w:val="24"/>
        </w:rPr>
        <w:t>n</w:t>
      </w:r>
      <w:r>
        <w:rPr>
          <w:spacing w:val="1"/>
          <w:sz w:val="24"/>
          <w:szCs w:val="24"/>
        </w:rPr>
        <w:t>t</w:t>
      </w:r>
      <w:r>
        <w:rPr>
          <w:sz w:val="24"/>
          <w:szCs w:val="24"/>
        </w:rPr>
        <w:t>uk</w:t>
      </w:r>
      <w:r>
        <w:rPr>
          <w:spacing w:val="1"/>
          <w:sz w:val="24"/>
          <w:szCs w:val="24"/>
        </w:rPr>
        <w:t xml:space="preserve"> t</w:t>
      </w:r>
      <w:r>
        <w:rPr>
          <w:sz w:val="24"/>
          <w:szCs w:val="24"/>
        </w:rPr>
        <w:t>un</w:t>
      </w:r>
      <w:r>
        <w:rPr>
          <w:spacing w:val="1"/>
          <w:sz w:val="24"/>
          <w:szCs w:val="24"/>
        </w:rPr>
        <w:t>t</w:t>
      </w:r>
      <w:r>
        <w:rPr>
          <w:sz w:val="24"/>
          <w:szCs w:val="24"/>
        </w:rPr>
        <w:t>u</w:t>
      </w:r>
      <w:r>
        <w:rPr>
          <w:spacing w:val="1"/>
          <w:sz w:val="24"/>
          <w:szCs w:val="24"/>
        </w:rPr>
        <w:t>t</w:t>
      </w:r>
      <w:r>
        <w:rPr>
          <w:spacing w:val="-1"/>
          <w:sz w:val="24"/>
          <w:szCs w:val="24"/>
        </w:rPr>
        <w:t>a</w:t>
      </w:r>
      <w:r>
        <w:rPr>
          <w:sz w:val="24"/>
          <w:szCs w:val="24"/>
        </w:rPr>
        <w:t xml:space="preserve">n,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2"/>
          <w:sz w:val="24"/>
          <w:szCs w:val="24"/>
        </w:rPr>
        <w:t>a</w:t>
      </w:r>
      <w:r>
        <w:rPr>
          <w:sz w:val="24"/>
          <w:szCs w:val="24"/>
        </w:rPr>
        <w:t>w</w:t>
      </w:r>
      <w:r>
        <w:rPr>
          <w:spacing w:val="-1"/>
          <w:sz w:val="24"/>
          <w:szCs w:val="24"/>
        </w:rPr>
        <w:t>a</w:t>
      </w:r>
      <w:r>
        <w:rPr>
          <w:sz w:val="24"/>
          <w:szCs w:val="24"/>
        </w:rPr>
        <w:t>b,</w:t>
      </w:r>
      <w:r>
        <w:rPr>
          <w:spacing w:val="3"/>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3"/>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h</w:t>
      </w:r>
      <w:r>
        <w:rPr>
          <w:spacing w:val="1"/>
          <w:sz w:val="24"/>
          <w:szCs w:val="24"/>
        </w:rPr>
        <w:t>il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k</w:t>
      </w:r>
      <w:r>
        <w:rPr>
          <w:spacing w:val="2"/>
          <w:sz w:val="24"/>
          <w:szCs w:val="24"/>
        </w:rPr>
        <w:t>e</w:t>
      </w:r>
      <w:r>
        <w:rPr>
          <w:spacing w:val="-1"/>
          <w:sz w:val="24"/>
          <w:szCs w:val="24"/>
        </w:rPr>
        <w:t>r</w:t>
      </w:r>
      <w:r>
        <w:rPr>
          <w:spacing w:val="2"/>
          <w:sz w:val="24"/>
          <w:szCs w:val="24"/>
        </w:rPr>
        <w:t>u</w:t>
      </w:r>
      <w:r>
        <w:rPr>
          <w:spacing w:val="-2"/>
          <w:sz w:val="24"/>
          <w:szCs w:val="24"/>
        </w:rPr>
        <w:t>g</w:t>
      </w:r>
      <w:r>
        <w:rPr>
          <w:spacing w:val="1"/>
          <w:sz w:val="24"/>
          <w:szCs w:val="24"/>
        </w:rPr>
        <w:t>i</w:t>
      </w:r>
      <w:r>
        <w:rPr>
          <w:spacing w:val="-1"/>
          <w:sz w:val="24"/>
          <w:szCs w:val="24"/>
        </w:rPr>
        <w:t>a</w:t>
      </w:r>
      <w:r>
        <w:rPr>
          <w:sz w:val="24"/>
          <w:szCs w:val="24"/>
        </w:rPr>
        <w:t>n, d</w:t>
      </w:r>
      <w:r>
        <w:rPr>
          <w:spacing w:val="-1"/>
          <w:sz w:val="24"/>
          <w:szCs w:val="24"/>
        </w:rPr>
        <w:t>e</w:t>
      </w:r>
      <w:r>
        <w:rPr>
          <w:sz w:val="24"/>
          <w:szCs w:val="24"/>
        </w:rPr>
        <w:t>nd</w:t>
      </w:r>
      <w:r>
        <w:rPr>
          <w:spacing w:val="-1"/>
          <w:sz w:val="24"/>
          <w:szCs w:val="24"/>
        </w:rPr>
        <w:t>a</w:t>
      </w:r>
      <w:r>
        <w:rPr>
          <w:sz w:val="24"/>
          <w:szCs w:val="24"/>
        </w:rPr>
        <w:t xml:space="preserve">, </w:t>
      </w:r>
      <w:r>
        <w:rPr>
          <w:spacing w:val="-2"/>
          <w:sz w:val="24"/>
          <w:szCs w:val="24"/>
        </w:rPr>
        <w:t>g</w:t>
      </w:r>
      <w:r>
        <w:rPr>
          <w:spacing w:val="2"/>
          <w:sz w:val="24"/>
          <w:szCs w:val="24"/>
        </w:rPr>
        <w:t>u</w:t>
      </w:r>
      <w:r>
        <w:rPr>
          <w:sz w:val="24"/>
          <w:szCs w:val="24"/>
        </w:rPr>
        <w:t>g</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t</w:t>
      </w:r>
      <w:r>
        <w:rPr>
          <w:sz w:val="24"/>
          <w:szCs w:val="24"/>
        </w:rPr>
        <w:t>un</w:t>
      </w:r>
      <w:r>
        <w:rPr>
          <w:spacing w:val="1"/>
          <w:sz w:val="24"/>
          <w:szCs w:val="24"/>
        </w:rPr>
        <w:t>t</w:t>
      </w:r>
      <w:r>
        <w:rPr>
          <w:sz w:val="24"/>
          <w:szCs w:val="24"/>
        </w:rPr>
        <w:t>u</w:t>
      </w:r>
      <w:r>
        <w:rPr>
          <w:spacing w:val="1"/>
          <w:sz w:val="24"/>
          <w:szCs w:val="24"/>
        </w:rPr>
        <w:t>t</w:t>
      </w:r>
      <w:r>
        <w:rPr>
          <w:spacing w:val="-1"/>
          <w:sz w:val="24"/>
          <w:szCs w:val="24"/>
        </w:rPr>
        <w:t>a</w:t>
      </w:r>
      <w:r>
        <w:rPr>
          <w:sz w:val="24"/>
          <w:szCs w:val="24"/>
        </w:rPr>
        <w:t>n huku</w:t>
      </w:r>
      <w:r>
        <w:rPr>
          <w:spacing w:val="1"/>
          <w:sz w:val="24"/>
          <w:szCs w:val="24"/>
        </w:rPr>
        <w:t>m</w:t>
      </w:r>
      <w:r>
        <w:rPr>
          <w:sz w:val="24"/>
          <w:szCs w:val="24"/>
        </w:rPr>
        <w:t xml:space="preserve">, </w:t>
      </w:r>
      <w:r>
        <w:rPr>
          <w:spacing w:val="-2"/>
          <w:sz w:val="24"/>
          <w:szCs w:val="24"/>
        </w:rPr>
        <w:t>p</w:t>
      </w:r>
      <w:r>
        <w:rPr>
          <w:spacing w:val="-1"/>
          <w:sz w:val="24"/>
          <w:szCs w:val="24"/>
        </w:rPr>
        <w:t>r</w:t>
      </w:r>
      <w:r>
        <w:rPr>
          <w:sz w:val="24"/>
          <w:szCs w:val="24"/>
        </w:rPr>
        <w:t>os</w:t>
      </w:r>
      <w:r>
        <w:rPr>
          <w:spacing w:val="-1"/>
          <w:sz w:val="24"/>
          <w:szCs w:val="24"/>
        </w:rPr>
        <w:t>e</w:t>
      </w:r>
      <w:r>
        <w:rPr>
          <w:sz w:val="24"/>
          <w:szCs w:val="24"/>
        </w:rPr>
        <w:t>s 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2"/>
          <w:sz w:val="24"/>
          <w:szCs w:val="24"/>
        </w:rPr>
        <w:t xml:space="preserve"> </w:t>
      </w:r>
      <w:r>
        <w:rPr>
          <w:sz w:val="24"/>
          <w:szCs w:val="24"/>
        </w:rPr>
        <w:t>huku</w:t>
      </w:r>
      <w:r>
        <w:rPr>
          <w:spacing w:val="1"/>
          <w:sz w:val="24"/>
          <w:szCs w:val="24"/>
        </w:rPr>
        <w:t>m</w:t>
      </w:r>
      <w:r>
        <w:rPr>
          <w:sz w:val="24"/>
          <w:szCs w:val="24"/>
        </w:rPr>
        <w:t xml:space="preserve">, </w:t>
      </w:r>
      <w:r>
        <w:rPr>
          <w:spacing w:val="2"/>
          <w:sz w:val="24"/>
          <w:szCs w:val="24"/>
        </w:rPr>
        <w:t>d</w:t>
      </w:r>
      <w:r>
        <w:rPr>
          <w:spacing w:val="-1"/>
          <w:sz w:val="24"/>
          <w:szCs w:val="24"/>
        </w:rPr>
        <w:t>a</w:t>
      </w:r>
      <w:r>
        <w:rPr>
          <w:sz w:val="24"/>
          <w:szCs w:val="24"/>
        </w:rPr>
        <w:t>n b</w:t>
      </w:r>
      <w:r>
        <w:rPr>
          <w:spacing w:val="1"/>
          <w:sz w:val="24"/>
          <w:szCs w:val="24"/>
        </w:rPr>
        <w:t>i</w:t>
      </w:r>
      <w:r>
        <w:rPr>
          <w:spacing w:val="4"/>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k</w:t>
      </w:r>
      <w:r>
        <w:rPr>
          <w:spacing w:val="-1"/>
          <w:sz w:val="24"/>
          <w:szCs w:val="24"/>
        </w:rPr>
        <w:t>e</w:t>
      </w:r>
      <w:r>
        <w:rPr>
          <w:sz w:val="24"/>
          <w:szCs w:val="24"/>
        </w:rPr>
        <w:t>n</w:t>
      </w:r>
      <w:r>
        <w:rPr>
          <w:spacing w:val="2"/>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PP</w:t>
      </w:r>
      <w:r>
        <w:rPr>
          <w:sz w:val="24"/>
          <w:szCs w:val="24"/>
        </w:rPr>
        <w:t>K b</w:t>
      </w:r>
      <w:r>
        <w:rPr>
          <w:spacing w:val="-1"/>
          <w:sz w:val="24"/>
          <w:szCs w:val="24"/>
        </w:rPr>
        <w:t>e</w:t>
      </w:r>
      <w:r>
        <w:rPr>
          <w:sz w:val="24"/>
          <w:szCs w:val="24"/>
        </w:rPr>
        <w:t>s</w:t>
      </w:r>
      <w:r>
        <w:rPr>
          <w:spacing w:val="-1"/>
          <w:sz w:val="24"/>
          <w:szCs w:val="24"/>
        </w:rPr>
        <w:t>er</w:t>
      </w:r>
      <w:r>
        <w:rPr>
          <w:spacing w:val="1"/>
          <w:sz w:val="24"/>
          <w:szCs w:val="24"/>
        </w:rPr>
        <w:t>t</w:t>
      </w:r>
      <w:r>
        <w:rPr>
          <w:sz w:val="24"/>
          <w:szCs w:val="24"/>
        </w:rPr>
        <w:t xml:space="preserve">a </w:t>
      </w:r>
      <w:r>
        <w:rPr>
          <w:spacing w:val="3"/>
          <w:sz w:val="24"/>
          <w:szCs w:val="24"/>
        </w:rPr>
        <w:t>i</w:t>
      </w:r>
      <w:r>
        <w:rPr>
          <w:sz w:val="24"/>
          <w:szCs w:val="24"/>
        </w:rPr>
        <w:t>ns</w:t>
      </w:r>
      <w:r>
        <w:rPr>
          <w:spacing w:val="1"/>
          <w:sz w:val="24"/>
          <w:szCs w:val="24"/>
        </w:rPr>
        <w:t>t</w:t>
      </w:r>
      <w:r>
        <w:rPr>
          <w:spacing w:val="-1"/>
          <w:sz w:val="24"/>
          <w:szCs w:val="24"/>
        </w:rPr>
        <w:t>a</w:t>
      </w:r>
      <w:r>
        <w:rPr>
          <w:sz w:val="24"/>
          <w:szCs w:val="24"/>
        </w:rPr>
        <w:t>ns</w:t>
      </w:r>
      <w:r>
        <w:rPr>
          <w:spacing w:val="1"/>
          <w:sz w:val="24"/>
          <w:szCs w:val="24"/>
        </w:rPr>
        <w:t>i</w:t>
      </w:r>
      <w:r>
        <w:rPr>
          <w:spacing w:val="2"/>
          <w:sz w:val="24"/>
          <w:szCs w:val="24"/>
        </w:rPr>
        <w:t>n</w:t>
      </w:r>
      <w:r>
        <w:rPr>
          <w:spacing w:val="-5"/>
          <w:sz w:val="24"/>
          <w:szCs w:val="24"/>
        </w:rPr>
        <w:t>y</w:t>
      </w:r>
      <w:r>
        <w:rPr>
          <w:sz w:val="24"/>
          <w:szCs w:val="24"/>
        </w:rPr>
        <w:t xml:space="preserve">a </w:t>
      </w:r>
      <w:r>
        <w:rPr>
          <w:spacing w:val="-1"/>
          <w:sz w:val="24"/>
          <w:szCs w:val="24"/>
        </w:rPr>
        <w:t>(</w:t>
      </w:r>
      <w:r>
        <w:rPr>
          <w:spacing w:val="2"/>
          <w:sz w:val="24"/>
          <w:szCs w:val="24"/>
        </w:rPr>
        <w:t>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1"/>
          <w:sz w:val="24"/>
          <w:szCs w:val="24"/>
        </w:rPr>
        <w:t xml:space="preserve"> </w:t>
      </w:r>
      <w:r>
        <w:rPr>
          <w:sz w:val="24"/>
          <w:szCs w:val="24"/>
        </w:rPr>
        <w:t>k</w:t>
      </w:r>
      <w:r>
        <w:rPr>
          <w:spacing w:val="-1"/>
          <w:sz w:val="24"/>
          <w:szCs w:val="24"/>
        </w:rPr>
        <w:t>er</w:t>
      </w:r>
      <w:r>
        <w:rPr>
          <w:spacing w:val="2"/>
          <w:sz w:val="24"/>
          <w:szCs w:val="24"/>
        </w:rPr>
        <w:t>u</w:t>
      </w:r>
      <w:r>
        <w:rPr>
          <w:spacing w:val="-2"/>
          <w:sz w:val="24"/>
          <w:szCs w:val="24"/>
        </w:rPr>
        <w:t>g</w:t>
      </w:r>
      <w:r>
        <w:rPr>
          <w:spacing w:val="1"/>
          <w:sz w:val="24"/>
          <w:szCs w:val="24"/>
        </w:rPr>
        <w:t>i</w:t>
      </w:r>
      <w:r>
        <w:rPr>
          <w:spacing w:val="2"/>
          <w:sz w:val="24"/>
          <w:szCs w:val="24"/>
        </w:rPr>
        <w:t>a</w:t>
      </w:r>
      <w:r>
        <w:rPr>
          <w:sz w:val="24"/>
          <w:szCs w:val="24"/>
        </w:rPr>
        <w:t xml:space="preserve">n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w:t>
      </w:r>
      <w:r>
        <w:rPr>
          <w:sz w:val="24"/>
          <w:szCs w:val="24"/>
        </w:rPr>
        <w:t>n</w:t>
      </w:r>
      <w:r>
        <w:rPr>
          <w:spacing w:val="2"/>
          <w:sz w:val="24"/>
          <w:szCs w:val="24"/>
        </w:rPr>
        <w:t>d</w:t>
      </w:r>
      <w:r>
        <w:rPr>
          <w:spacing w:val="-1"/>
          <w:sz w:val="24"/>
          <w:szCs w:val="24"/>
        </w:rPr>
        <w:t>a</w:t>
      </w:r>
      <w:r>
        <w:rPr>
          <w:sz w:val="24"/>
          <w:szCs w:val="24"/>
        </w:rPr>
        <w:t>s</w:t>
      </w:r>
      <w:r>
        <w:rPr>
          <w:spacing w:val="-1"/>
          <w:sz w:val="24"/>
          <w:szCs w:val="24"/>
        </w:rPr>
        <w:t>ar</w:t>
      </w:r>
      <w:r>
        <w:rPr>
          <w:sz w:val="24"/>
          <w:szCs w:val="24"/>
        </w:rPr>
        <w:t xml:space="preserve">i </w:t>
      </w:r>
      <w:r>
        <w:rPr>
          <w:spacing w:val="3"/>
          <w:sz w:val="24"/>
          <w:szCs w:val="24"/>
        </w:rPr>
        <w:t xml:space="preserve"> </w:t>
      </w:r>
      <w:r>
        <w:rPr>
          <w:spacing w:val="1"/>
          <w:sz w:val="24"/>
          <w:szCs w:val="24"/>
        </w:rPr>
        <w:t>t</w:t>
      </w:r>
      <w:r>
        <w:rPr>
          <w:sz w:val="24"/>
          <w:szCs w:val="24"/>
        </w:rPr>
        <w:t>un</w:t>
      </w:r>
      <w:r>
        <w:rPr>
          <w:spacing w:val="1"/>
          <w:sz w:val="24"/>
          <w:szCs w:val="24"/>
        </w:rPr>
        <w:t>t</w:t>
      </w:r>
      <w:r>
        <w:rPr>
          <w:sz w:val="24"/>
          <w:szCs w:val="24"/>
        </w:rPr>
        <w:t>u</w:t>
      </w:r>
      <w:r>
        <w:rPr>
          <w:spacing w:val="1"/>
          <w:sz w:val="24"/>
          <w:szCs w:val="24"/>
        </w:rPr>
        <w:t>t</w:t>
      </w:r>
      <w:r>
        <w:rPr>
          <w:spacing w:val="-1"/>
          <w:sz w:val="24"/>
          <w:szCs w:val="24"/>
        </w:rPr>
        <w:t>a</w:t>
      </w:r>
      <w:r>
        <w:rPr>
          <w:sz w:val="24"/>
          <w:szCs w:val="24"/>
        </w:rPr>
        <w:t xml:space="preserve">n </w:t>
      </w:r>
      <w:r>
        <w:rPr>
          <w:spacing w:val="3"/>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 xml:space="preserve">but </w:t>
      </w:r>
      <w:r>
        <w:rPr>
          <w:spacing w:val="3"/>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2"/>
          <w:sz w:val="24"/>
          <w:szCs w:val="24"/>
        </w:rPr>
        <w:t>a</w:t>
      </w:r>
      <w:r>
        <w:rPr>
          <w:sz w:val="24"/>
          <w:szCs w:val="24"/>
        </w:rPr>
        <w:t>n</w:t>
      </w:r>
      <w:r>
        <w:rPr>
          <w:spacing w:val="1"/>
          <w:sz w:val="24"/>
          <w:szCs w:val="24"/>
        </w:rPr>
        <w:t xml:space="preserve"> </w:t>
      </w:r>
      <w:r>
        <w:rPr>
          <w:sz w:val="24"/>
          <w:szCs w:val="24"/>
        </w:rPr>
        <w:t>b</w:t>
      </w:r>
      <w:r>
        <w:rPr>
          <w:spacing w:val="-1"/>
          <w:sz w:val="24"/>
          <w:szCs w:val="24"/>
        </w:rPr>
        <w:t>era</w:t>
      </w:r>
      <w:r>
        <w:rPr>
          <w:sz w:val="24"/>
          <w:szCs w:val="24"/>
        </w:rPr>
        <w:t>t</w:t>
      </w:r>
      <w:r>
        <w:rPr>
          <w:spacing w:val="1"/>
          <w:sz w:val="24"/>
          <w:szCs w:val="24"/>
        </w:rPr>
        <w:t xml:space="preserve"> PP</w:t>
      </w:r>
      <w:r>
        <w:rPr>
          <w:sz w:val="24"/>
          <w:szCs w:val="24"/>
        </w:rPr>
        <w:t>K) s</w:t>
      </w:r>
      <w:r>
        <w:rPr>
          <w:spacing w:val="-1"/>
          <w:sz w:val="24"/>
          <w:szCs w:val="24"/>
        </w:rPr>
        <w:t>e</w:t>
      </w:r>
      <w:r>
        <w:rPr>
          <w:sz w:val="24"/>
          <w:szCs w:val="24"/>
        </w:rPr>
        <w:t>hubu</w:t>
      </w:r>
      <w:r>
        <w:rPr>
          <w:spacing w:val="2"/>
          <w:sz w:val="24"/>
          <w:szCs w:val="24"/>
        </w:rPr>
        <w:t>n</w:t>
      </w:r>
      <w:r>
        <w:rPr>
          <w:spacing w:val="-2"/>
          <w:sz w:val="24"/>
          <w:szCs w:val="24"/>
        </w:rPr>
        <w:t>g</w:t>
      </w:r>
      <w:r>
        <w:rPr>
          <w:spacing w:val="2"/>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17"/>
          <w:sz w:val="24"/>
          <w:szCs w:val="24"/>
        </w:rPr>
        <w:t xml:space="preserve"> </w:t>
      </w:r>
      <w:r>
        <w:rPr>
          <w:sz w:val="24"/>
          <w:szCs w:val="24"/>
        </w:rPr>
        <w:t>k</w:t>
      </w:r>
      <w:r>
        <w:rPr>
          <w:spacing w:val="1"/>
          <w:sz w:val="24"/>
          <w:szCs w:val="24"/>
        </w:rPr>
        <w:t>l</w:t>
      </w:r>
      <w:r>
        <w:rPr>
          <w:spacing w:val="-1"/>
          <w:sz w:val="24"/>
          <w:szCs w:val="24"/>
        </w:rPr>
        <w:t>a</w:t>
      </w:r>
      <w:r>
        <w:rPr>
          <w:spacing w:val="1"/>
          <w:sz w:val="24"/>
          <w:szCs w:val="24"/>
        </w:rPr>
        <w:t>i</w:t>
      </w:r>
      <w:r>
        <w:rPr>
          <w:sz w:val="24"/>
          <w:szCs w:val="24"/>
        </w:rPr>
        <w:t>m</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tim</w:t>
      </w:r>
      <w:r>
        <w:rPr>
          <w:sz w:val="24"/>
          <w:szCs w:val="24"/>
        </w:rPr>
        <w:t>bul</w:t>
      </w:r>
      <w:r>
        <w:rPr>
          <w:spacing w:val="-13"/>
          <w:sz w:val="24"/>
          <w:szCs w:val="24"/>
        </w:rPr>
        <w:t xml:space="preserve"> </w:t>
      </w:r>
      <w:r>
        <w:rPr>
          <w:sz w:val="24"/>
          <w:szCs w:val="24"/>
        </w:rPr>
        <w:t>d</w:t>
      </w:r>
      <w:r>
        <w:rPr>
          <w:spacing w:val="-1"/>
          <w:sz w:val="24"/>
          <w:szCs w:val="24"/>
        </w:rPr>
        <w:t>ar</w:t>
      </w:r>
      <w:r>
        <w:rPr>
          <w:sz w:val="24"/>
          <w:szCs w:val="24"/>
        </w:rPr>
        <w:t>i</w:t>
      </w:r>
      <w:r>
        <w:rPr>
          <w:spacing w:val="-13"/>
          <w:sz w:val="24"/>
          <w:szCs w:val="24"/>
        </w:rPr>
        <w:t xml:space="preserve"> </w:t>
      </w:r>
      <w:r>
        <w:rPr>
          <w:sz w:val="24"/>
          <w:szCs w:val="24"/>
        </w:rPr>
        <w:t>h</w:t>
      </w:r>
      <w:r>
        <w:rPr>
          <w:spacing w:val="-1"/>
          <w:sz w:val="24"/>
          <w:szCs w:val="24"/>
        </w:rPr>
        <w:t>a</w:t>
      </w:r>
      <w:r>
        <w:rPr>
          <w:spacing w:val="1"/>
          <w:sz w:val="24"/>
          <w:szCs w:val="24"/>
        </w:rPr>
        <w:t>l</w:t>
      </w:r>
      <w:r>
        <w:rPr>
          <w:spacing w:val="-1"/>
          <w:sz w:val="24"/>
          <w:szCs w:val="24"/>
        </w:rPr>
        <w:t>-</w:t>
      </w:r>
      <w:r>
        <w:rPr>
          <w:sz w:val="24"/>
          <w:szCs w:val="24"/>
        </w:rPr>
        <w:t>h</w:t>
      </w:r>
      <w:r>
        <w:rPr>
          <w:spacing w:val="-1"/>
          <w:sz w:val="24"/>
          <w:szCs w:val="24"/>
        </w:rPr>
        <w:t>a</w:t>
      </w:r>
      <w:r>
        <w:rPr>
          <w:sz w:val="24"/>
          <w:szCs w:val="24"/>
        </w:rPr>
        <w:t>l</w:t>
      </w:r>
      <w:r>
        <w:rPr>
          <w:spacing w:val="-15"/>
          <w:sz w:val="24"/>
          <w:szCs w:val="24"/>
        </w:rPr>
        <w:t xml:space="preserve"> </w:t>
      </w:r>
      <w:r>
        <w:rPr>
          <w:sz w:val="24"/>
          <w:szCs w:val="24"/>
        </w:rPr>
        <w:t>b</w:t>
      </w:r>
      <w:r>
        <w:rPr>
          <w:spacing w:val="-1"/>
          <w:sz w:val="24"/>
          <w:szCs w:val="24"/>
        </w:rPr>
        <w:t>er</w:t>
      </w:r>
      <w:r>
        <w:rPr>
          <w:spacing w:val="1"/>
          <w:sz w:val="24"/>
          <w:szCs w:val="24"/>
        </w:rPr>
        <w:t>i</w:t>
      </w:r>
      <w:r>
        <w:rPr>
          <w:sz w:val="24"/>
          <w:szCs w:val="24"/>
        </w:rPr>
        <w:t>kut</w:t>
      </w:r>
      <w:r>
        <w:rPr>
          <w:spacing w:val="-15"/>
          <w:sz w:val="24"/>
          <w:szCs w:val="24"/>
        </w:rPr>
        <w:t xml:space="preserve"> </w:t>
      </w:r>
      <w:r>
        <w:rPr>
          <w:spacing w:val="1"/>
          <w:sz w:val="24"/>
          <w:szCs w:val="24"/>
        </w:rPr>
        <w:t>t</w:t>
      </w:r>
      <w:r>
        <w:rPr>
          <w:spacing w:val="-1"/>
          <w:sz w:val="24"/>
          <w:szCs w:val="24"/>
        </w:rPr>
        <w:t>er</w:t>
      </w:r>
      <w:r>
        <w:rPr>
          <w:sz w:val="24"/>
          <w:szCs w:val="24"/>
        </w:rPr>
        <w:t>h</w:t>
      </w:r>
      <w:r>
        <w:rPr>
          <w:spacing w:val="1"/>
          <w:sz w:val="24"/>
          <w:szCs w:val="24"/>
        </w:rPr>
        <w:t>it</w:t>
      </w:r>
      <w:r>
        <w:rPr>
          <w:sz w:val="24"/>
          <w:szCs w:val="24"/>
        </w:rPr>
        <w:t>ung 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w:t>
      </w:r>
      <w:r>
        <w:rPr>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1"/>
          <w:sz w:val="24"/>
          <w:szCs w:val="24"/>
        </w:rPr>
        <w:t xml:space="preserve"> </w:t>
      </w:r>
      <w:r>
        <w:rPr>
          <w:sz w:val="24"/>
          <w:szCs w:val="24"/>
        </w:rPr>
        <w:t>Mu</w:t>
      </w:r>
      <w:r>
        <w:rPr>
          <w:spacing w:val="1"/>
          <w:sz w:val="24"/>
          <w:szCs w:val="24"/>
        </w:rPr>
        <w:t>l</w:t>
      </w:r>
      <w:r>
        <w:rPr>
          <w:spacing w:val="-1"/>
          <w:sz w:val="24"/>
          <w:szCs w:val="24"/>
        </w:rPr>
        <w:t>a</w:t>
      </w:r>
      <w:r>
        <w:rPr>
          <w:sz w:val="24"/>
          <w:szCs w:val="24"/>
        </w:rPr>
        <w:t>i</w:t>
      </w:r>
      <w:r>
        <w:rPr>
          <w:spacing w:val="1"/>
          <w:sz w:val="24"/>
          <w:szCs w:val="24"/>
        </w:rPr>
        <w:t xml:space="preserve"> </w:t>
      </w:r>
      <w:r>
        <w:rPr>
          <w:spacing w:val="2"/>
          <w:sz w:val="24"/>
          <w:szCs w:val="24"/>
        </w:rPr>
        <w:t>K</w:t>
      </w:r>
      <w:r>
        <w:rPr>
          <w:spacing w:val="-1"/>
          <w:sz w:val="24"/>
          <w:szCs w:val="24"/>
        </w:rPr>
        <w:t>er</w:t>
      </w:r>
      <w:r>
        <w:rPr>
          <w:spacing w:val="1"/>
          <w:sz w:val="24"/>
          <w:szCs w:val="24"/>
        </w:rPr>
        <w:t>j</w:t>
      </w:r>
      <w:r>
        <w:rPr>
          <w:sz w:val="24"/>
          <w:szCs w:val="24"/>
        </w:rPr>
        <w:t>a s</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t</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a</w:t>
      </w:r>
      <w:r>
        <w:rPr>
          <w:sz w:val="24"/>
          <w:szCs w:val="24"/>
        </w:rPr>
        <w:t>l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0"/>
          <w:sz w:val="24"/>
          <w:szCs w:val="24"/>
        </w:rPr>
        <w:t xml:space="preserve"> </w:t>
      </w:r>
      <w:r>
        <w:rPr>
          <w:spacing w:val="3"/>
          <w:sz w:val="24"/>
          <w:szCs w:val="24"/>
        </w:rPr>
        <w:t>b</w:t>
      </w:r>
      <w:r>
        <w:rPr>
          <w:spacing w:val="-1"/>
          <w:sz w:val="24"/>
          <w:szCs w:val="24"/>
        </w:rPr>
        <w:t>er</w:t>
      </w:r>
      <w:r>
        <w:rPr>
          <w:spacing w:val="1"/>
          <w:sz w:val="24"/>
          <w:szCs w:val="24"/>
        </w:rPr>
        <w:t>it</w:t>
      </w:r>
      <w:r>
        <w:rPr>
          <w:sz w:val="24"/>
          <w:szCs w:val="24"/>
        </w:rPr>
        <w:t>a</w:t>
      </w:r>
      <w:r>
        <w:rPr>
          <w:spacing w:val="-3"/>
          <w:sz w:val="24"/>
          <w:szCs w:val="24"/>
        </w:rPr>
        <w:t xml:space="preserve"> </w:t>
      </w:r>
      <w:r>
        <w:rPr>
          <w:spacing w:val="2"/>
          <w:sz w:val="24"/>
          <w:szCs w:val="24"/>
        </w:rPr>
        <w:t>a</w:t>
      </w:r>
      <w:r>
        <w:rPr>
          <w:spacing w:val="-1"/>
          <w:sz w:val="24"/>
          <w:szCs w:val="24"/>
        </w:rPr>
        <w:t>car</w:t>
      </w:r>
      <w:r>
        <w:rPr>
          <w:sz w:val="24"/>
          <w:szCs w:val="24"/>
        </w:rPr>
        <w:t>a</w:t>
      </w:r>
      <w:r>
        <w:rPr>
          <w:spacing w:val="-2"/>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kh</w:t>
      </w:r>
      <w:r>
        <w:rPr>
          <w:spacing w:val="1"/>
          <w:sz w:val="24"/>
          <w:szCs w:val="24"/>
        </w:rPr>
        <w:t>i</w:t>
      </w:r>
      <w:r>
        <w:rPr>
          <w:spacing w:val="-1"/>
          <w:sz w:val="24"/>
          <w:szCs w:val="24"/>
        </w:rPr>
        <w:t>r</w:t>
      </w:r>
      <w:r>
        <w:rPr>
          <w:sz w:val="24"/>
          <w:szCs w:val="24"/>
        </w:rPr>
        <w:t>:</w:t>
      </w:r>
    </w:p>
    <w:p w14:paraId="6BB071C8" w14:textId="77777777" w:rsidR="00B137FE" w:rsidRDefault="00823223">
      <w:pPr>
        <w:ind w:left="1027" w:right="64" w:hanging="285"/>
        <w:jc w:val="both"/>
        <w:rPr>
          <w:sz w:val="24"/>
          <w:szCs w:val="24"/>
        </w:rPr>
      </w:pPr>
      <w:r>
        <w:rPr>
          <w:spacing w:val="-1"/>
          <w:sz w:val="24"/>
          <w:szCs w:val="24"/>
        </w:rPr>
        <w:t>a</w:t>
      </w:r>
      <w:r>
        <w:rPr>
          <w:sz w:val="24"/>
          <w:szCs w:val="24"/>
        </w:rPr>
        <w:t>.  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 xml:space="preserve">n </w:t>
      </w:r>
      <w:r>
        <w:rPr>
          <w:spacing w:val="4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41"/>
          <w:sz w:val="24"/>
          <w:szCs w:val="24"/>
        </w:rPr>
        <w:t xml:space="preserve"> </w:t>
      </w:r>
      <w:r>
        <w:rPr>
          <w:sz w:val="24"/>
          <w:szCs w:val="24"/>
        </w:rPr>
        <w:t>k</w:t>
      </w:r>
      <w:r>
        <w:rPr>
          <w:spacing w:val="-1"/>
          <w:sz w:val="24"/>
          <w:szCs w:val="24"/>
        </w:rPr>
        <w:t>er</w:t>
      </w:r>
      <w:r>
        <w:rPr>
          <w:sz w:val="24"/>
          <w:szCs w:val="24"/>
        </w:rPr>
        <w:t>us</w:t>
      </w:r>
      <w:r>
        <w:rPr>
          <w:spacing w:val="2"/>
          <w:sz w:val="24"/>
          <w:szCs w:val="24"/>
        </w:rPr>
        <w:t>a</w:t>
      </w:r>
      <w:r>
        <w:rPr>
          <w:sz w:val="24"/>
          <w:szCs w:val="24"/>
        </w:rPr>
        <w:t>k</w:t>
      </w:r>
      <w:r>
        <w:rPr>
          <w:spacing w:val="-1"/>
          <w:sz w:val="24"/>
          <w:szCs w:val="24"/>
        </w:rPr>
        <w:t>a</w:t>
      </w:r>
      <w:r>
        <w:rPr>
          <w:sz w:val="24"/>
          <w:szCs w:val="24"/>
        </w:rPr>
        <w:t xml:space="preserve">n </w:t>
      </w:r>
      <w:r>
        <w:rPr>
          <w:spacing w:val="41"/>
          <w:sz w:val="24"/>
          <w:szCs w:val="24"/>
        </w:rPr>
        <w:t xml:space="preserve"> </w:t>
      </w:r>
      <w:r>
        <w:rPr>
          <w:sz w:val="24"/>
          <w:szCs w:val="24"/>
        </w:rPr>
        <w:t>p</w:t>
      </w:r>
      <w:r>
        <w:rPr>
          <w:spacing w:val="-1"/>
          <w:sz w:val="24"/>
          <w:szCs w:val="24"/>
        </w:rPr>
        <w:t>era</w:t>
      </w:r>
      <w:r>
        <w:rPr>
          <w:spacing w:val="1"/>
          <w:sz w:val="24"/>
          <w:szCs w:val="24"/>
        </w:rPr>
        <w:t>l</w:t>
      </w:r>
      <w:r>
        <w:rPr>
          <w:spacing w:val="-1"/>
          <w:sz w:val="24"/>
          <w:szCs w:val="24"/>
        </w:rPr>
        <w:t>a</w:t>
      </w:r>
      <w:r>
        <w:rPr>
          <w:spacing w:val="1"/>
          <w:sz w:val="24"/>
          <w:szCs w:val="24"/>
        </w:rPr>
        <w:t>t</w:t>
      </w:r>
      <w:r>
        <w:rPr>
          <w:spacing w:val="-1"/>
          <w:sz w:val="24"/>
          <w:szCs w:val="24"/>
        </w:rPr>
        <w:t>a</w:t>
      </w:r>
      <w:r>
        <w:rPr>
          <w:sz w:val="24"/>
          <w:szCs w:val="24"/>
        </w:rPr>
        <w:t xml:space="preserve">n </w:t>
      </w:r>
      <w:r>
        <w:rPr>
          <w:spacing w:val="41"/>
          <w:sz w:val="24"/>
          <w:szCs w:val="24"/>
        </w:rPr>
        <w:t xml:space="preserve"> </w:t>
      </w:r>
      <w:r>
        <w:rPr>
          <w:sz w:val="24"/>
          <w:szCs w:val="24"/>
        </w:rPr>
        <w:t>d</w:t>
      </w:r>
      <w:r>
        <w:rPr>
          <w:spacing w:val="-1"/>
          <w:sz w:val="24"/>
          <w:szCs w:val="24"/>
        </w:rPr>
        <w:t>a</w:t>
      </w:r>
      <w:r>
        <w:rPr>
          <w:sz w:val="24"/>
          <w:szCs w:val="24"/>
        </w:rPr>
        <w:t xml:space="preserve">n </w:t>
      </w:r>
      <w:r>
        <w:rPr>
          <w:spacing w:val="41"/>
          <w:sz w:val="24"/>
          <w:szCs w:val="24"/>
        </w:rPr>
        <w:t xml:space="preserve"> </w:t>
      </w:r>
      <w:r>
        <w:rPr>
          <w:sz w:val="24"/>
          <w:szCs w:val="24"/>
        </w:rPr>
        <w:t>h</w:t>
      </w:r>
      <w:r>
        <w:rPr>
          <w:spacing w:val="2"/>
          <w:sz w:val="24"/>
          <w:szCs w:val="24"/>
        </w:rPr>
        <w:t>a</w:t>
      </w:r>
      <w:r>
        <w:rPr>
          <w:spacing w:val="-1"/>
          <w:sz w:val="24"/>
          <w:szCs w:val="24"/>
        </w:rPr>
        <w:t>r</w:t>
      </w:r>
      <w:r>
        <w:rPr>
          <w:spacing w:val="1"/>
          <w:sz w:val="24"/>
          <w:szCs w:val="24"/>
        </w:rPr>
        <w:t>t</w:t>
      </w:r>
      <w:r>
        <w:rPr>
          <w:sz w:val="24"/>
          <w:szCs w:val="24"/>
        </w:rPr>
        <w:t>a b</w:t>
      </w:r>
      <w:r>
        <w:rPr>
          <w:spacing w:val="-1"/>
          <w:sz w:val="24"/>
          <w:szCs w:val="24"/>
        </w:rPr>
        <w:t>e</w:t>
      </w:r>
      <w:r>
        <w:rPr>
          <w:sz w:val="24"/>
          <w:szCs w:val="24"/>
        </w:rPr>
        <w:t xml:space="preserve">nda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S</w:t>
      </w:r>
      <w:r>
        <w:rPr>
          <w:sz w:val="24"/>
          <w:szCs w:val="24"/>
        </w:rPr>
        <w:t>ub</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pacing w:val="-1"/>
          <w:sz w:val="24"/>
          <w:szCs w:val="24"/>
        </w:rPr>
        <w:t>(</w:t>
      </w:r>
      <w:r>
        <w:rPr>
          <w:spacing w:val="1"/>
          <w:sz w:val="24"/>
          <w:szCs w:val="24"/>
        </w:rPr>
        <w:t>ji</w:t>
      </w:r>
      <w:r>
        <w:rPr>
          <w:sz w:val="24"/>
          <w:szCs w:val="24"/>
        </w:rPr>
        <w:t xml:space="preserve">ka </w:t>
      </w:r>
      <w:r>
        <w:rPr>
          <w:spacing w:val="-1"/>
          <w:sz w:val="24"/>
          <w:szCs w:val="24"/>
        </w:rPr>
        <w:t>a</w:t>
      </w:r>
      <w:r>
        <w:rPr>
          <w:spacing w:val="2"/>
          <w:sz w:val="24"/>
          <w:szCs w:val="24"/>
        </w:rPr>
        <w:t>d</w:t>
      </w:r>
      <w:r>
        <w:rPr>
          <w:spacing w:val="-1"/>
          <w:sz w:val="24"/>
          <w:szCs w:val="24"/>
        </w:rPr>
        <w:t>a)</w:t>
      </w:r>
      <w:r>
        <w:rPr>
          <w:sz w:val="24"/>
          <w:szCs w:val="24"/>
        </w:rPr>
        <w:t>,</w:t>
      </w:r>
      <w:r>
        <w:rPr>
          <w:spacing w:val="3"/>
          <w:sz w:val="24"/>
          <w:szCs w:val="24"/>
        </w:rPr>
        <w:t xml:space="preserve"> </w:t>
      </w:r>
      <w:r>
        <w:rPr>
          <w:sz w:val="24"/>
          <w:szCs w:val="24"/>
        </w:rPr>
        <w:t>d</w:t>
      </w:r>
      <w:r>
        <w:rPr>
          <w:spacing w:val="2"/>
          <w:sz w:val="24"/>
          <w:szCs w:val="24"/>
        </w:rPr>
        <w:t>a</w:t>
      </w:r>
      <w:r>
        <w:rPr>
          <w:sz w:val="24"/>
          <w:szCs w:val="24"/>
        </w:rPr>
        <w:t xml:space="preserve">n </w:t>
      </w:r>
      <w:r>
        <w:rPr>
          <w:spacing w:val="1"/>
          <w:sz w:val="24"/>
          <w:szCs w:val="24"/>
        </w:rPr>
        <w:t>P</w:t>
      </w:r>
      <w:r>
        <w:rPr>
          <w:spacing w:val="-1"/>
          <w:sz w:val="24"/>
          <w:szCs w:val="24"/>
        </w:rPr>
        <w:t>er</w:t>
      </w:r>
      <w:r>
        <w:rPr>
          <w:sz w:val="24"/>
          <w:szCs w:val="24"/>
        </w:rPr>
        <w:t>son</w:t>
      </w:r>
      <w:r>
        <w:rPr>
          <w:spacing w:val="1"/>
          <w:sz w:val="24"/>
          <w:szCs w:val="24"/>
        </w:rPr>
        <w:t>il</w:t>
      </w:r>
      <w:r>
        <w:rPr>
          <w:sz w:val="24"/>
          <w:szCs w:val="24"/>
        </w:rPr>
        <w:t>;</w:t>
      </w:r>
    </w:p>
    <w:p w14:paraId="6B09FB24" w14:textId="77777777" w:rsidR="00B137FE" w:rsidRDefault="00823223">
      <w:pPr>
        <w:ind w:left="741"/>
        <w:rPr>
          <w:sz w:val="24"/>
          <w:szCs w:val="24"/>
        </w:rPr>
      </w:pPr>
      <w:r>
        <w:rPr>
          <w:sz w:val="24"/>
          <w:szCs w:val="24"/>
        </w:rPr>
        <w:t>b.</w:t>
      </w:r>
      <w:r>
        <w:rPr>
          <w:spacing w:val="44"/>
          <w:sz w:val="24"/>
          <w:szCs w:val="24"/>
        </w:rPr>
        <w:t xml:space="preserve"> </w:t>
      </w:r>
      <w:r>
        <w:rPr>
          <w:spacing w:val="-1"/>
          <w:sz w:val="24"/>
          <w:szCs w:val="24"/>
        </w:rPr>
        <w:t>c</w:t>
      </w:r>
      <w:r>
        <w:rPr>
          <w:spacing w:val="1"/>
          <w:sz w:val="24"/>
          <w:szCs w:val="24"/>
        </w:rPr>
        <w:t>i</w:t>
      </w:r>
      <w:r>
        <w:rPr>
          <w:sz w:val="24"/>
          <w:szCs w:val="24"/>
        </w:rPr>
        <w:t>d</w:t>
      </w:r>
      <w:r>
        <w:rPr>
          <w:spacing w:val="-1"/>
          <w:sz w:val="24"/>
          <w:szCs w:val="24"/>
        </w:rPr>
        <w:t>er</w:t>
      </w:r>
      <w:r>
        <w:rPr>
          <w:sz w:val="24"/>
          <w:szCs w:val="24"/>
        </w:rPr>
        <w:t>a</w:t>
      </w:r>
      <w:r>
        <w:rPr>
          <w:spacing w:val="-3"/>
          <w:sz w:val="24"/>
          <w:szCs w:val="24"/>
        </w:rPr>
        <w:t xml:space="preserve"> </w:t>
      </w:r>
      <w:r>
        <w:rPr>
          <w:spacing w:val="1"/>
          <w:sz w:val="24"/>
          <w:szCs w:val="24"/>
        </w:rPr>
        <w:t>t</w:t>
      </w:r>
      <w:r>
        <w:rPr>
          <w:sz w:val="24"/>
          <w:szCs w:val="24"/>
        </w:rPr>
        <w:t>ubuh,</w:t>
      </w:r>
      <w:r>
        <w:rPr>
          <w:spacing w:val="-5"/>
          <w:sz w:val="24"/>
          <w:szCs w:val="24"/>
        </w:rPr>
        <w:t xml:space="preserve"> </w:t>
      </w:r>
      <w:r>
        <w:rPr>
          <w:sz w:val="24"/>
          <w:szCs w:val="24"/>
        </w:rPr>
        <w:t>s</w:t>
      </w:r>
      <w:r>
        <w:rPr>
          <w:spacing w:val="-1"/>
          <w:sz w:val="24"/>
          <w:szCs w:val="24"/>
        </w:rPr>
        <w:t>a</w:t>
      </w:r>
      <w:r>
        <w:rPr>
          <w:sz w:val="24"/>
          <w:szCs w:val="24"/>
        </w:rPr>
        <w:t>k</w:t>
      </w:r>
      <w:r>
        <w:rPr>
          <w:spacing w:val="1"/>
          <w:sz w:val="24"/>
          <w:szCs w:val="24"/>
        </w:rPr>
        <w:t>i</w:t>
      </w:r>
      <w:r>
        <w:rPr>
          <w:sz w:val="24"/>
          <w:szCs w:val="24"/>
        </w:rPr>
        <w:t>t</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r>
        <w:rPr>
          <w:spacing w:val="-1"/>
          <w:sz w:val="24"/>
          <w:szCs w:val="24"/>
        </w:rPr>
        <w:t xml:space="preserve"> </w:t>
      </w:r>
      <w:r>
        <w:rPr>
          <w:spacing w:val="2"/>
          <w:sz w:val="24"/>
          <w:szCs w:val="24"/>
        </w:rPr>
        <w:t>k</w:t>
      </w:r>
      <w:r>
        <w:rPr>
          <w:spacing w:val="-1"/>
          <w:sz w:val="24"/>
          <w:szCs w:val="24"/>
        </w:rPr>
        <w:t>e</w:t>
      </w:r>
      <w:r>
        <w:rPr>
          <w:spacing w:val="1"/>
          <w:sz w:val="24"/>
          <w:szCs w:val="24"/>
        </w:rPr>
        <w:t>m</w:t>
      </w:r>
      <w:r>
        <w:rPr>
          <w:spacing w:val="-1"/>
          <w:sz w:val="24"/>
          <w:szCs w:val="24"/>
        </w:rPr>
        <w:t>a</w:t>
      </w:r>
      <w:r>
        <w:rPr>
          <w:spacing w:val="1"/>
          <w:sz w:val="24"/>
          <w:szCs w:val="24"/>
        </w:rPr>
        <w:t>ti</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er</w:t>
      </w:r>
      <w:r>
        <w:rPr>
          <w:sz w:val="24"/>
          <w:szCs w:val="24"/>
        </w:rPr>
        <w:t>son</w:t>
      </w:r>
      <w:r>
        <w:rPr>
          <w:spacing w:val="1"/>
          <w:sz w:val="24"/>
          <w:szCs w:val="24"/>
        </w:rPr>
        <w:t>il</w:t>
      </w:r>
      <w:r>
        <w:rPr>
          <w:sz w:val="24"/>
          <w:szCs w:val="24"/>
        </w:rPr>
        <w:t>;</w:t>
      </w:r>
    </w:p>
    <w:p w14:paraId="78F48D16" w14:textId="77777777" w:rsidR="00B137FE" w:rsidRDefault="00823223">
      <w:pPr>
        <w:ind w:left="1027" w:right="63" w:hanging="286"/>
        <w:jc w:val="both"/>
        <w:rPr>
          <w:sz w:val="24"/>
          <w:szCs w:val="24"/>
        </w:rPr>
      </w:pPr>
      <w:r>
        <w:rPr>
          <w:spacing w:val="-1"/>
          <w:sz w:val="24"/>
          <w:szCs w:val="24"/>
        </w:rPr>
        <w:t>c</w:t>
      </w:r>
      <w:r>
        <w:rPr>
          <w:sz w:val="24"/>
          <w:szCs w:val="24"/>
        </w:rPr>
        <w:t>.  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1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7"/>
          <w:sz w:val="24"/>
          <w:szCs w:val="24"/>
        </w:rPr>
        <w:t xml:space="preserve"> </w:t>
      </w:r>
      <w:r>
        <w:rPr>
          <w:sz w:val="24"/>
          <w:szCs w:val="24"/>
        </w:rPr>
        <w:t>k</w:t>
      </w:r>
      <w:r>
        <w:rPr>
          <w:spacing w:val="2"/>
          <w:sz w:val="24"/>
          <w:szCs w:val="24"/>
        </w:rPr>
        <w:t>e</w:t>
      </w:r>
      <w:r>
        <w:rPr>
          <w:spacing w:val="-1"/>
          <w:sz w:val="24"/>
          <w:szCs w:val="24"/>
        </w:rPr>
        <w:t>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7"/>
          <w:sz w:val="24"/>
          <w:szCs w:val="24"/>
        </w:rPr>
        <w:t xml:space="preserve"> </w:t>
      </w:r>
      <w:r>
        <w:rPr>
          <w:sz w:val="24"/>
          <w:szCs w:val="24"/>
        </w:rPr>
        <w:t>h</w:t>
      </w:r>
      <w:r>
        <w:rPr>
          <w:spacing w:val="-1"/>
          <w:sz w:val="24"/>
          <w:szCs w:val="24"/>
        </w:rPr>
        <w:t>ar</w:t>
      </w:r>
      <w:r>
        <w:rPr>
          <w:spacing w:val="1"/>
          <w:sz w:val="24"/>
          <w:szCs w:val="24"/>
        </w:rPr>
        <w:t>t</w:t>
      </w:r>
      <w:r>
        <w:rPr>
          <w:sz w:val="24"/>
          <w:szCs w:val="24"/>
        </w:rPr>
        <w:t>a</w:t>
      </w:r>
      <w:r>
        <w:rPr>
          <w:spacing w:val="16"/>
          <w:sz w:val="24"/>
          <w:szCs w:val="24"/>
        </w:rPr>
        <w:t xml:space="preserve"> </w:t>
      </w:r>
      <w:r>
        <w:rPr>
          <w:sz w:val="24"/>
          <w:szCs w:val="24"/>
        </w:rPr>
        <w:t>b</w:t>
      </w:r>
      <w:r>
        <w:rPr>
          <w:spacing w:val="-1"/>
          <w:sz w:val="24"/>
          <w:szCs w:val="24"/>
        </w:rPr>
        <w:t>e</w:t>
      </w:r>
      <w:r>
        <w:rPr>
          <w:sz w:val="24"/>
          <w:szCs w:val="24"/>
        </w:rPr>
        <w:t>n</w:t>
      </w:r>
      <w:r>
        <w:rPr>
          <w:spacing w:val="2"/>
          <w:sz w:val="24"/>
          <w:szCs w:val="24"/>
        </w:rPr>
        <w:t>d</w:t>
      </w:r>
      <w:r>
        <w:rPr>
          <w:spacing w:val="-1"/>
          <w:sz w:val="24"/>
          <w:szCs w:val="24"/>
        </w:rPr>
        <w:t>a</w:t>
      </w:r>
      <w:r>
        <w:rPr>
          <w:sz w:val="24"/>
          <w:szCs w:val="24"/>
        </w:rPr>
        <w:t>,</w:t>
      </w:r>
      <w:r>
        <w:rPr>
          <w:spacing w:val="17"/>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pacing w:val="-1"/>
          <w:sz w:val="24"/>
          <w:szCs w:val="24"/>
        </w:rPr>
        <w:t>c</w:t>
      </w:r>
      <w:r>
        <w:rPr>
          <w:spacing w:val="1"/>
          <w:sz w:val="24"/>
          <w:szCs w:val="24"/>
        </w:rPr>
        <w:t>i</w:t>
      </w:r>
      <w:r>
        <w:rPr>
          <w:spacing w:val="2"/>
          <w:sz w:val="24"/>
          <w:szCs w:val="24"/>
        </w:rPr>
        <w:t>de</w:t>
      </w:r>
      <w:r>
        <w:rPr>
          <w:spacing w:val="-1"/>
          <w:sz w:val="24"/>
          <w:szCs w:val="24"/>
        </w:rPr>
        <w:t>r</w:t>
      </w:r>
      <w:r>
        <w:rPr>
          <w:sz w:val="24"/>
          <w:szCs w:val="24"/>
        </w:rPr>
        <w:t xml:space="preserve">a </w:t>
      </w:r>
      <w:r>
        <w:rPr>
          <w:spacing w:val="1"/>
          <w:sz w:val="24"/>
          <w:szCs w:val="24"/>
        </w:rPr>
        <w:t>t</w:t>
      </w:r>
      <w:r>
        <w:rPr>
          <w:sz w:val="24"/>
          <w:szCs w:val="24"/>
        </w:rPr>
        <w:t>ubuh,</w:t>
      </w:r>
      <w:r>
        <w:rPr>
          <w:spacing w:val="-5"/>
          <w:sz w:val="24"/>
          <w:szCs w:val="24"/>
        </w:rPr>
        <w:t xml:space="preserve"> </w:t>
      </w:r>
      <w:r>
        <w:rPr>
          <w:sz w:val="24"/>
          <w:szCs w:val="24"/>
        </w:rPr>
        <w:t>s</w:t>
      </w:r>
      <w:r>
        <w:rPr>
          <w:spacing w:val="-1"/>
          <w:sz w:val="24"/>
          <w:szCs w:val="24"/>
        </w:rPr>
        <w:t>a</w:t>
      </w:r>
      <w:r>
        <w:rPr>
          <w:sz w:val="24"/>
          <w:szCs w:val="24"/>
        </w:rPr>
        <w:t>k</w:t>
      </w:r>
      <w:r>
        <w:rPr>
          <w:spacing w:val="1"/>
          <w:sz w:val="24"/>
          <w:szCs w:val="24"/>
        </w:rPr>
        <w:t>i</w:t>
      </w:r>
      <w:r>
        <w:rPr>
          <w:sz w:val="24"/>
          <w:szCs w:val="24"/>
        </w:rPr>
        <w:t>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ti</w:t>
      </w:r>
      <w:r>
        <w:rPr>
          <w:spacing w:val="2"/>
          <w:sz w:val="24"/>
          <w:szCs w:val="24"/>
        </w:rPr>
        <w:t>a</w:t>
      </w:r>
      <w:r>
        <w:rPr>
          <w:sz w:val="24"/>
          <w:szCs w:val="24"/>
        </w:rPr>
        <w:t>n</w:t>
      </w:r>
      <w:r>
        <w:rPr>
          <w:spacing w:val="-2"/>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z w:val="24"/>
          <w:szCs w:val="24"/>
        </w:rPr>
        <w:t>k</w:t>
      </w:r>
      <w:r>
        <w:rPr>
          <w:spacing w:val="-1"/>
          <w:sz w:val="24"/>
          <w:szCs w:val="24"/>
        </w:rPr>
        <w:t>e</w:t>
      </w:r>
      <w:r>
        <w:rPr>
          <w:spacing w:val="1"/>
          <w:sz w:val="24"/>
          <w:szCs w:val="24"/>
        </w:rPr>
        <w:t>ti</w:t>
      </w:r>
      <w:r>
        <w:rPr>
          <w:sz w:val="24"/>
          <w:szCs w:val="24"/>
        </w:rPr>
        <w:t>g</w:t>
      </w:r>
      <w:r>
        <w:rPr>
          <w:spacing w:val="-1"/>
          <w:sz w:val="24"/>
          <w:szCs w:val="24"/>
        </w:rPr>
        <w:t>a</w:t>
      </w:r>
      <w:r>
        <w:rPr>
          <w:sz w:val="24"/>
          <w:szCs w:val="24"/>
        </w:rPr>
        <w:t>.</w:t>
      </w:r>
    </w:p>
    <w:p w14:paraId="58D56C51" w14:textId="77777777" w:rsidR="00B137FE" w:rsidRDefault="00823223">
      <w:pPr>
        <w:ind w:left="600" w:right="174" w:hanging="566"/>
        <w:jc w:val="both"/>
        <w:rPr>
          <w:sz w:val="24"/>
          <w:szCs w:val="24"/>
        </w:rPr>
      </w:pPr>
      <w:r>
        <w:rPr>
          <w:sz w:val="24"/>
          <w:szCs w:val="24"/>
        </w:rPr>
        <w:t>55.2  T</w:t>
      </w:r>
      <w:r>
        <w:rPr>
          <w:spacing w:val="-1"/>
          <w:sz w:val="24"/>
          <w:szCs w:val="24"/>
        </w:rPr>
        <w:t>er</w:t>
      </w:r>
      <w:r>
        <w:rPr>
          <w:sz w:val="24"/>
          <w:szCs w:val="24"/>
        </w:rPr>
        <w:t>h</w:t>
      </w:r>
      <w:r>
        <w:rPr>
          <w:spacing w:val="1"/>
          <w:sz w:val="24"/>
          <w:szCs w:val="24"/>
        </w:rPr>
        <w:t>it</w:t>
      </w:r>
      <w:r>
        <w:rPr>
          <w:sz w:val="24"/>
          <w:szCs w:val="24"/>
        </w:rPr>
        <w:t>ung</w:t>
      </w:r>
      <w:r>
        <w:rPr>
          <w:spacing w:val="3"/>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5"/>
          <w:sz w:val="24"/>
          <w:szCs w:val="24"/>
        </w:rPr>
        <w:t xml:space="preserve"> </w:t>
      </w:r>
      <w:r>
        <w:rPr>
          <w:spacing w:val="2"/>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8"/>
          <w:sz w:val="24"/>
          <w:szCs w:val="24"/>
        </w:rPr>
        <w:t xml:space="preserve"> </w:t>
      </w:r>
      <w:r>
        <w:rPr>
          <w:sz w:val="24"/>
          <w:szCs w:val="24"/>
        </w:rPr>
        <w:t>Mu</w:t>
      </w:r>
      <w:r>
        <w:rPr>
          <w:spacing w:val="1"/>
          <w:sz w:val="24"/>
          <w:szCs w:val="24"/>
        </w:rPr>
        <w:t>l</w:t>
      </w:r>
      <w:r>
        <w:rPr>
          <w:spacing w:val="-1"/>
          <w:sz w:val="24"/>
          <w:szCs w:val="24"/>
        </w:rPr>
        <w:t>a</w:t>
      </w:r>
      <w:r>
        <w:rPr>
          <w:sz w:val="24"/>
          <w:szCs w:val="24"/>
        </w:rPr>
        <w:t>i</w:t>
      </w:r>
      <w:r>
        <w:rPr>
          <w:spacing w:val="6"/>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4"/>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t</w:t>
      </w:r>
      <w:r>
        <w:rPr>
          <w:spacing w:val="-1"/>
          <w:sz w:val="24"/>
          <w:szCs w:val="24"/>
        </w:rPr>
        <w:t>a</w:t>
      </w:r>
      <w:r>
        <w:rPr>
          <w:sz w:val="24"/>
          <w:szCs w:val="24"/>
        </w:rPr>
        <w:t>ngg</w:t>
      </w:r>
      <w:r>
        <w:rPr>
          <w:spacing w:val="-1"/>
          <w:sz w:val="24"/>
          <w:szCs w:val="24"/>
        </w:rPr>
        <w:t>a</w:t>
      </w:r>
      <w:r>
        <w:rPr>
          <w:sz w:val="24"/>
          <w:szCs w:val="24"/>
        </w:rPr>
        <w:t>l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2"/>
          <w:sz w:val="24"/>
          <w:szCs w:val="24"/>
        </w:rPr>
        <w:t>a</w:t>
      </w:r>
      <w:r>
        <w:rPr>
          <w:sz w:val="24"/>
          <w:szCs w:val="24"/>
        </w:rPr>
        <w:t>n   b</w:t>
      </w:r>
      <w:r>
        <w:rPr>
          <w:spacing w:val="-1"/>
          <w:sz w:val="24"/>
          <w:szCs w:val="24"/>
        </w:rPr>
        <w:t>er</w:t>
      </w:r>
      <w:r>
        <w:rPr>
          <w:spacing w:val="1"/>
          <w:sz w:val="24"/>
          <w:szCs w:val="24"/>
        </w:rPr>
        <w:t>it</w:t>
      </w:r>
      <w:r>
        <w:rPr>
          <w:sz w:val="24"/>
          <w:szCs w:val="24"/>
        </w:rPr>
        <w:t xml:space="preserve">a </w:t>
      </w:r>
      <w:r>
        <w:rPr>
          <w:spacing w:val="59"/>
          <w:sz w:val="24"/>
          <w:szCs w:val="24"/>
        </w:rPr>
        <w:t xml:space="preserve"> </w:t>
      </w:r>
      <w:r>
        <w:rPr>
          <w:spacing w:val="-1"/>
          <w:sz w:val="24"/>
          <w:szCs w:val="24"/>
        </w:rPr>
        <w:t>aca</w:t>
      </w:r>
      <w:r>
        <w:rPr>
          <w:spacing w:val="2"/>
          <w:sz w:val="24"/>
          <w:szCs w:val="24"/>
        </w:rPr>
        <w:t>r</w:t>
      </w:r>
      <w:r>
        <w:rPr>
          <w:sz w:val="24"/>
          <w:szCs w:val="24"/>
        </w:rPr>
        <w:t xml:space="preserve">a </w:t>
      </w:r>
      <w:r>
        <w:rPr>
          <w:spacing w:val="59"/>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er</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a</w:t>
      </w:r>
      <w:r>
        <w:rPr>
          <w:sz w:val="24"/>
          <w:szCs w:val="24"/>
        </w:rPr>
        <w:t>w</w:t>
      </w:r>
      <w:r>
        <w:rPr>
          <w:spacing w:val="-1"/>
          <w:sz w:val="24"/>
          <w:szCs w:val="24"/>
        </w:rPr>
        <w:t>a</w:t>
      </w:r>
      <w:r>
        <w:rPr>
          <w:spacing w:val="1"/>
          <w:sz w:val="24"/>
          <w:szCs w:val="24"/>
        </w:rPr>
        <w:t>l</w:t>
      </w:r>
      <w:r>
        <w:rPr>
          <w:sz w:val="24"/>
          <w:szCs w:val="24"/>
        </w:rPr>
        <w:t>,</w:t>
      </w:r>
      <w:r>
        <w:rPr>
          <w:spacing w:val="1"/>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r</w:t>
      </w:r>
      <w:r>
        <w:rPr>
          <w:spacing w:val="1"/>
          <w:sz w:val="24"/>
          <w:szCs w:val="24"/>
        </w:rPr>
        <w:t>i</w:t>
      </w:r>
      <w:r>
        <w:rPr>
          <w:sz w:val="24"/>
          <w:szCs w:val="24"/>
        </w:rPr>
        <w:t>s</w:t>
      </w:r>
      <w:r>
        <w:rPr>
          <w:spacing w:val="1"/>
          <w:sz w:val="24"/>
          <w:szCs w:val="24"/>
        </w:rPr>
        <w:t>i</w:t>
      </w:r>
      <w:r>
        <w:rPr>
          <w:sz w:val="24"/>
          <w:szCs w:val="24"/>
        </w:rPr>
        <w:t>ko</w:t>
      </w:r>
      <w:r>
        <w:rPr>
          <w:spacing w:val="1"/>
          <w:sz w:val="24"/>
          <w:szCs w:val="24"/>
        </w:rPr>
        <w:t xml:space="preserve"> </w:t>
      </w:r>
      <w:r>
        <w:rPr>
          <w:sz w:val="24"/>
          <w:szCs w:val="24"/>
        </w:rPr>
        <w:t>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1"/>
          <w:sz w:val="24"/>
          <w:szCs w:val="24"/>
        </w:rPr>
        <w:t>i</w:t>
      </w:r>
      <w:r>
        <w:rPr>
          <w:sz w:val="24"/>
          <w:szCs w:val="24"/>
        </w:rPr>
        <w:t>n</w:t>
      </w:r>
      <w:r>
        <w:rPr>
          <w:spacing w:val="1"/>
          <w:sz w:val="24"/>
          <w:szCs w:val="24"/>
        </w:rPr>
        <w:t>i</w:t>
      </w:r>
      <w:r>
        <w:rPr>
          <w:sz w:val="24"/>
          <w:szCs w:val="24"/>
        </w:rPr>
        <w:t xml:space="preserve">, </w:t>
      </w:r>
      <w:r>
        <w:rPr>
          <w:spacing w:val="-2"/>
          <w:sz w:val="24"/>
          <w:szCs w:val="24"/>
        </w:rPr>
        <w:t>B</w:t>
      </w:r>
      <w:r>
        <w:rPr>
          <w:spacing w:val="-1"/>
          <w:sz w:val="24"/>
          <w:szCs w:val="24"/>
        </w:rPr>
        <w:t>a</w:t>
      </w:r>
      <w:r>
        <w:rPr>
          <w:spacing w:val="2"/>
          <w:sz w:val="24"/>
          <w:szCs w:val="24"/>
        </w:rPr>
        <w:t>h</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1"/>
          <w:sz w:val="24"/>
          <w:szCs w:val="24"/>
        </w:rPr>
        <w:t>er</w:t>
      </w:r>
      <w:r>
        <w:rPr>
          <w:spacing w:val="1"/>
          <w:sz w:val="24"/>
          <w:szCs w:val="24"/>
        </w:rPr>
        <w:t>l</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m</w:t>
      </w:r>
      <w:r>
        <w:rPr>
          <w:spacing w:val="-1"/>
          <w:sz w:val="24"/>
          <w:szCs w:val="24"/>
        </w:rPr>
        <w:t>er</w:t>
      </w:r>
      <w:r>
        <w:rPr>
          <w:sz w:val="24"/>
          <w:szCs w:val="24"/>
        </w:rPr>
        <w:t>u</w:t>
      </w:r>
      <w:r>
        <w:rPr>
          <w:spacing w:val="3"/>
          <w:sz w:val="24"/>
          <w:szCs w:val="24"/>
        </w:rPr>
        <w:t>p</w:t>
      </w:r>
      <w:r>
        <w:rPr>
          <w:spacing w:val="-1"/>
          <w:sz w:val="24"/>
          <w:szCs w:val="24"/>
        </w:rPr>
        <w:t>a</w:t>
      </w:r>
      <w:r>
        <w:rPr>
          <w:sz w:val="24"/>
          <w:szCs w:val="24"/>
        </w:rPr>
        <w:t>k</w:t>
      </w:r>
      <w:r>
        <w:rPr>
          <w:spacing w:val="2"/>
          <w:sz w:val="24"/>
          <w:szCs w:val="24"/>
        </w:rPr>
        <w:t>a</w:t>
      </w:r>
      <w:r>
        <w:rPr>
          <w:sz w:val="24"/>
          <w:szCs w:val="24"/>
        </w:rPr>
        <w:t xml:space="preserve">n </w:t>
      </w:r>
      <w:r>
        <w:rPr>
          <w:spacing w:val="-1"/>
          <w:sz w:val="24"/>
          <w:szCs w:val="24"/>
        </w:rPr>
        <w:t>r</w:t>
      </w:r>
      <w:r>
        <w:rPr>
          <w:spacing w:val="1"/>
          <w:sz w:val="24"/>
          <w:szCs w:val="24"/>
        </w:rPr>
        <w:t>i</w:t>
      </w:r>
      <w:r>
        <w:rPr>
          <w:sz w:val="24"/>
          <w:szCs w:val="24"/>
        </w:rPr>
        <w:t>s</w:t>
      </w:r>
      <w:r>
        <w:rPr>
          <w:spacing w:val="1"/>
          <w:sz w:val="24"/>
          <w:szCs w:val="24"/>
        </w:rPr>
        <w:t>i</w:t>
      </w:r>
      <w:r>
        <w:rPr>
          <w:sz w:val="24"/>
          <w:szCs w:val="24"/>
        </w:rPr>
        <w:t>ko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r>
        <w:rPr>
          <w:spacing w:val="2"/>
          <w:sz w:val="24"/>
          <w:szCs w:val="24"/>
        </w:rPr>
        <w:t xml:space="preserve"> </w:t>
      </w:r>
      <w:r>
        <w:rPr>
          <w:sz w:val="24"/>
          <w:szCs w:val="24"/>
        </w:rPr>
        <w:t>k</w:t>
      </w:r>
      <w:r>
        <w:rPr>
          <w:spacing w:val="-1"/>
          <w:sz w:val="24"/>
          <w:szCs w:val="24"/>
        </w:rPr>
        <w:t>ec</w:t>
      </w:r>
      <w:r>
        <w:rPr>
          <w:spacing w:val="2"/>
          <w:sz w:val="24"/>
          <w:szCs w:val="24"/>
        </w:rPr>
        <w:t>u</w:t>
      </w:r>
      <w:r>
        <w:rPr>
          <w:spacing w:val="-1"/>
          <w:sz w:val="24"/>
          <w:szCs w:val="24"/>
        </w:rPr>
        <w:t>a</w:t>
      </w:r>
      <w:r>
        <w:rPr>
          <w:spacing w:val="3"/>
          <w:sz w:val="24"/>
          <w:szCs w:val="24"/>
        </w:rPr>
        <w:t>l</w:t>
      </w:r>
      <w:r>
        <w:rPr>
          <w:sz w:val="24"/>
          <w:szCs w:val="24"/>
        </w:rPr>
        <w:t>i k</w:t>
      </w:r>
      <w:r>
        <w:rPr>
          <w:spacing w:val="-1"/>
          <w:sz w:val="24"/>
          <w:szCs w:val="24"/>
        </w:rPr>
        <w:t>er</w:t>
      </w:r>
      <w:r>
        <w:rPr>
          <w:spacing w:val="2"/>
          <w:sz w:val="24"/>
          <w:szCs w:val="24"/>
        </w:rPr>
        <w:t>u</w:t>
      </w:r>
      <w:r>
        <w:rPr>
          <w:spacing w:val="-2"/>
          <w:sz w:val="24"/>
          <w:szCs w:val="24"/>
        </w:rPr>
        <w:t>g</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2"/>
          <w:sz w:val="24"/>
          <w:szCs w:val="24"/>
        </w:rPr>
        <w:t>k</w:t>
      </w:r>
      <w:r>
        <w:rPr>
          <w:spacing w:val="-1"/>
          <w:sz w:val="24"/>
          <w:szCs w:val="24"/>
        </w:rPr>
        <w:t>er</w:t>
      </w:r>
      <w:r>
        <w:rPr>
          <w:sz w:val="24"/>
          <w:szCs w:val="24"/>
        </w:rPr>
        <w:t>us</w:t>
      </w:r>
      <w:r>
        <w:rPr>
          <w:spacing w:val="2"/>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 d</w:t>
      </w:r>
      <w:r>
        <w:rPr>
          <w:spacing w:val="1"/>
          <w:sz w:val="24"/>
          <w:szCs w:val="24"/>
        </w:rPr>
        <w:t>i</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 o</w:t>
      </w:r>
      <w:r>
        <w:rPr>
          <w:spacing w:val="3"/>
          <w:sz w:val="24"/>
          <w:szCs w:val="24"/>
        </w:rPr>
        <w:t>l</w:t>
      </w:r>
      <w:r>
        <w:rPr>
          <w:spacing w:val="-1"/>
          <w:sz w:val="24"/>
          <w:szCs w:val="24"/>
        </w:rPr>
        <w:t>e</w:t>
      </w:r>
      <w:r>
        <w:rPr>
          <w:sz w:val="24"/>
          <w:szCs w:val="24"/>
        </w:rPr>
        <w:t>h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2"/>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PP</w:t>
      </w:r>
      <w:r>
        <w:rPr>
          <w:sz w:val="24"/>
          <w:szCs w:val="24"/>
        </w:rPr>
        <w:t>K.</w:t>
      </w:r>
    </w:p>
    <w:p w14:paraId="0EA94BDA" w14:textId="77777777" w:rsidR="00B137FE" w:rsidRDefault="00823223">
      <w:pPr>
        <w:ind w:left="600" w:right="172" w:hanging="566"/>
        <w:jc w:val="both"/>
        <w:rPr>
          <w:sz w:val="24"/>
          <w:szCs w:val="24"/>
        </w:rPr>
      </w:pPr>
      <w:r>
        <w:rPr>
          <w:sz w:val="24"/>
          <w:szCs w:val="24"/>
        </w:rPr>
        <w:t xml:space="preserve">55.3  </w:t>
      </w:r>
      <w:r>
        <w:rPr>
          <w:spacing w:val="1"/>
          <w:sz w:val="24"/>
          <w:szCs w:val="24"/>
        </w:rPr>
        <w:t>P</w:t>
      </w:r>
      <w:r>
        <w:rPr>
          <w:spacing w:val="-1"/>
          <w:sz w:val="24"/>
          <w:szCs w:val="24"/>
        </w:rPr>
        <w:t>er</w:t>
      </w:r>
      <w:r>
        <w:rPr>
          <w:spacing w:val="1"/>
          <w:sz w:val="24"/>
          <w:szCs w:val="24"/>
        </w:rPr>
        <w:t>t</w:t>
      </w:r>
      <w:r>
        <w:rPr>
          <w:spacing w:val="-1"/>
          <w:sz w:val="24"/>
          <w:szCs w:val="24"/>
        </w:rPr>
        <w:t>a</w:t>
      </w:r>
      <w:r>
        <w:rPr>
          <w:sz w:val="24"/>
          <w:szCs w:val="24"/>
        </w:rPr>
        <w:t>nggu</w:t>
      </w:r>
      <w:r>
        <w:rPr>
          <w:spacing w:val="2"/>
          <w:sz w:val="24"/>
          <w:szCs w:val="24"/>
        </w:rPr>
        <w:t>n</w:t>
      </w:r>
      <w:r>
        <w:rPr>
          <w:spacing w:val="-2"/>
          <w:sz w:val="24"/>
          <w:szCs w:val="24"/>
        </w:rPr>
        <w:t>g</w:t>
      </w:r>
      <w:r>
        <w:rPr>
          <w:spacing w:val="-1"/>
          <w:sz w:val="24"/>
          <w:szCs w:val="24"/>
        </w:rPr>
        <w:t>a</w:t>
      </w:r>
      <w:r>
        <w:rPr>
          <w:sz w:val="24"/>
          <w:szCs w:val="24"/>
        </w:rPr>
        <w:t>n</w:t>
      </w:r>
      <w:r>
        <w:rPr>
          <w:spacing w:val="17"/>
          <w:sz w:val="24"/>
          <w:szCs w:val="24"/>
        </w:rPr>
        <w:t xml:space="preserve"> </w:t>
      </w:r>
      <w:r>
        <w:rPr>
          <w:spacing w:val="-1"/>
          <w:sz w:val="24"/>
          <w:szCs w:val="24"/>
        </w:rPr>
        <w:t>a</w:t>
      </w:r>
      <w:r>
        <w:rPr>
          <w:sz w:val="24"/>
          <w:szCs w:val="24"/>
        </w:rPr>
        <w:t>su</w:t>
      </w:r>
      <w:r>
        <w:rPr>
          <w:spacing w:val="2"/>
          <w:sz w:val="24"/>
          <w:szCs w:val="24"/>
        </w:rPr>
        <w:t>r</w:t>
      </w:r>
      <w:r>
        <w:rPr>
          <w:spacing w:val="-1"/>
          <w:sz w:val="24"/>
          <w:szCs w:val="24"/>
        </w:rPr>
        <w:t>a</w:t>
      </w:r>
      <w:r>
        <w:rPr>
          <w:sz w:val="24"/>
          <w:szCs w:val="24"/>
        </w:rPr>
        <w:t>nsi</w:t>
      </w:r>
      <w:r>
        <w:rPr>
          <w:spacing w:val="18"/>
          <w:sz w:val="24"/>
          <w:szCs w:val="24"/>
        </w:rPr>
        <w:t xml:space="preserve"> </w:t>
      </w:r>
      <w:r>
        <w:rPr>
          <w:spacing w:val="-5"/>
          <w:sz w:val="24"/>
          <w:szCs w:val="24"/>
        </w:rPr>
        <w:t>y</w:t>
      </w:r>
      <w:r>
        <w:rPr>
          <w:spacing w:val="2"/>
          <w:sz w:val="24"/>
          <w:szCs w:val="24"/>
        </w:rPr>
        <w:t>an</w:t>
      </w:r>
      <w:r>
        <w:rPr>
          <w:sz w:val="24"/>
          <w:szCs w:val="24"/>
        </w:rPr>
        <w:t>g</w:t>
      </w:r>
      <w:r>
        <w:rPr>
          <w:spacing w:val="15"/>
          <w:sz w:val="24"/>
          <w:szCs w:val="24"/>
        </w:rPr>
        <w:t xml:space="preserve"> </w:t>
      </w:r>
      <w:r>
        <w:rPr>
          <w:sz w:val="24"/>
          <w:szCs w:val="24"/>
        </w:rPr>
        <w:t>d</w:t>
      </w:r>
      <w:r>
        <w:rPr>
          <w:spacing w:val="1"/>
          <w:sz w:val="24"/>
          <w:szCs w:val="24"/>
        </w:rPr>
        <w:t>imili</w:t>
      </w:r>
      <w:r>
        <w:rPr>
          <w:sz w:val="24"/>
          <w:szCs w:val="24"/>
        </w:rPr>
        <w:t>ki</w:t>
      </w:r>
      <w:r>
        <w:rPr>
          <w:spacing w:val="1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7"/>
          <w:sz w:val="24"/>
          <w:szCs w:val="24"/>
        </w:rPr>
        <w:t xml:space="preserve"> </w:t>
      </w:r>
      <w:r>
        <w:rPr>
          <w:sz w:val="24"/>
          <w:szCs w:val="24"/>
        </w:rPr>
        <w:t>p</w:t>
      </w:r>
      <w:r>
        <w:rPr>
          <w:spacing w:val="-1"/>
          <w:sz w:val="24"/>
          <w:szCs w:val="24"/>
        </w:rPr>
        <w:t>e</w:t>
      </w:r>
      <w:r>
        <w:rPr>
          <w:spacing w:val="2"/>
          <w:sz w:val="24"/>
          <w:szCs w:val="24"/>
        </w:rPr>
        <w:t>n</w:t>
      </w:r>
      <w:r>
        <w:rPr>
          <w:spacing w:val="-2"/>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si k</w:t>
      </w:r>
      <w:r>
        <w:rPr>
          <w:spacing w:val="-1"/>
          <w:sz w:val="24"/>
          <w:szCs w:val="24"/>
        </w:rPr>
        <w:t>e</w:t>
      </w:r>
      <w:r>
        <w:rPr>
          <w:sz w:val="24"/>
          <w:szCs w:val="24"/>
        </w:rPr>
        <w:t>w</w:t>
      </w:r>
      <w:r>
        <w:rPr>
          <w:spacing w:val="1"/>
          <w:sz w:val="24"/>
          <w:szCs w:val="24"/>
        </w:rPr>
        <w:t>aj</w:t>
      </w:r>
      <w:r>
        <w:rPr>
          <w:sz w:val="24"/>
          <w:szCs w:val="24"/>
        </w:rPr>
        <w:t>ib</w:t>
      </w:r>
      <w:r>
        <w:rPr>
          <w:spacing w:val="-1"/>
          <w:sz w:val="24"/>
          <w:szCs w:val="24"/>
        </w:rPr>
        <w:t>a</w:t>
      </w:r>
      <w:r>
        <w:rPr>
          <w:sz w:val="24"/>
          <w:szCs w:val="24"/>
        </w:rPr>
        <w:t>n p</w:t>
      </w:r>
      <w:r>
        <w:rPr>
          <w:spacing w:val="-1"/>
          <w:sz w:val="24"/>
          <w:szCs w:val="24"/>
        </w:rPr>
        <w:t>e</w:t>
      </w:r>
      <w:r>
        <w:rPr>
          <w:sz w:val="24"/>
          <w:szCs w:val="24"/>
        </w:rPr>
        <w:t>n</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g</w:t>
      </w:r>
      <w:r>
        <w:rPr>
          <w:spacing w:val="-1"/>
          <w:sz w:val="24"/>
          <w:szCs w:val="24"/>
        </w:rPr>
        <w:t>a</w:t>
      </w:r>
      <w:r>
        <w:rPr>
          <w:sz w:val="24"/>
          <w:szCs w:val="24"/>
        </w:rPr>
        <w:t xml:space="preserve">n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3"/>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3"/>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0FCF974E" w14:textId="77777777" w:rsidR="00B137FE" w:rsidRDefault="00823223">
      <w:pPr>
        <w:ind w:left="600" w:right="173" w:hanging="566"/>
        <w:jc w:val="both"/>
        <w:rPr>
          <w:sz w:val="24"/>
          <w:szCs w:val="24"/>
        </w:rPr>
        <w:sectPr w:rsidR="00B137FE">
          <w:pgSz w:w="11920" w:h="16840"/>
          <w:pgMar w:top="1580" w:right="1340" w:bottom="280" w:left="1680" w:header="720" w:footer="720" w:gutter="0"/>
          <w:cols w:num="2" w:space="720" w:equalWidth="0">
            <w:col w:w="2609" w:space="213"/>
            <w:col w:w="6078"/>
          </w:cols>
        </w:sectPr>
      </w:pPr>
      <w:r>
        <w:rPr>
          <w:sz w:val="24"/>
          <w:szCs w:val="24"/>
        </w:rPr>
        <w:t>55.4  K</w:t>
      </w:r>
      <w:r>
        <w:rPr>
          <w:spacing w:val="-1"/>
          <w:sz w:val="24"/>
          <w:szCs w:val="24"/>
        </w:rPr>
        <w:t>e</w:t>
      </w:r>
      <w:r>
        <w:rPr>
          <w:sz w:val="24"/>
          <w:szCs w:val="24"/>
        </w:rPr>
        <w:t>h</w:t>
      </w:r>
      <w:r>
        <w:rPr>
          <w:spacing w:val="1"/>
          <w:sz w:val="24"/>
          <w:szCs w:val="24"/>
        </w:rPr>
        <w:t>il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2"/>
          <w:sz w:val="24"/>
          <w:szCs w:val="24"/>
        </w:rPr>
        <w:t xml:space="preserve"> </w:t>
      </w:r>
      <w:r>
        <w:rPr>
          <w:sz w:val="24"/>
          <w:szCs w:val="24"/>
        </w:rPr>
        <w:t>k</w:t>
      </w:r>
      <w:r>
        <w:rPr>
          <w:spacing w:val="2"/>
          <w:sz w:val="24"/>
          <w:szCs w:val="24"/>
        </w:rPr>
        <w:t>e</w:t>
      </w:r>
      <w:r>
        <w:rPr>
          <w:spacing w:val="-1"/>
          <w:sz w:val="24"/>
          <w:szCs w:val="24"/>
        </w:rPr>
        <w:t>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2"/>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3"/>
          <w:sz w:val="24"/>
          <w:szCs w:val="24"/>
        </w:rPr>
        <w:t xml:space="preserve">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z w:val="24"/>
          <w:szCs w:val="24"/>
        </w:rPr>
        <w:t>n</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5"/>
          <w:sz w:val="24"/>
          <w:szCs w:val="24"/>
        </w:rPr>
        <w:t>n</w:t>
      </w:r>
      <w:r>
        <w:rPr>
          <w:spacing w:val="-2"/>
          <w:sz w:val="24"/>
          <w:szCs w:val="24"/>
        </w:rPr>
        <w:t>y</w:t>
      </w:r>
      <w:r>
        <w:rPr>
          <w:spacing w:val="-1"/>
          <w:sz w:val="24"/>
          <w:szCs w:val="24"/>
        </w:rPr>
        <w:t>a</w:t>
      </w:r>
      <w:r>
        <w:rPr>
          <w:spacing w:val="1"/>
          <w:sz w:val="24"/>
          <w:szCs w:val="24"/>
        </w:rPr>
        <w:t>t</w:t>
      </w:r>
      <w:r>
        <w:rPr>
          <w:sz w:val="24"/>
          <w:szCs w:val="24"/>
        </w:rPr>
        <w:t>u</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w:t>
      </w:r>
      <w:r>
        <w:rPr>
          <w:spacing w:val="2"/>
          <w:sz w:val="24"/>
          <w:szCs w:val="24"/>
        </w:rPr>
        <w:t>a</w:t>
      </w:r>
      <w:r>
        <w:rPr>
          <w:sz w:val="24"/>
          <w:szCs w:val="24"/>
        </w:rPr>
        <w:t>n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59"/>
          <w:sz w:val="24"/>
          <w:szCs w:val="24"/>
        </w:rPr>
        <w:t xml:space="preserve"> </w:t>
      </w:r>
      <w:r>
        <w:rPr>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  Mu</w:t>
      </w:r>
      <w:r>
        <w:rPr>
          <w:spacing w:val="1"/>
          <w:sz w:val="24"/>
          <w:szCs w:val="24"/>
        </w:rPr>
        <w:t>l</w:t>
      </w:r>
      <w:r>
        <w:rPr>
          <w:spacing w:val="-1"/>
          <w:sz w:val="24"/>
          <w:szCs w:val="24"/>
        </w:rPr>
        <w:t>a</w:t>
      </w:r>
      <w:r>
        <w:rPr>
          <w:sz w:val="24"/>
          <w:szCs w:val="24"/>
        </w:rPr>
        <w:t>i  K</w:t>
      </w:r>
      <w:r>
        <w:rPr>
          <w:spacing w:val="-1"/>
          <w:sz w:val="24"/>
          <w:szCs w:val="24"/>
        </w:rPr>
        <w:t>er</w:t>
      </w:r>
      <w:r>
        <w:rPr>
          <w:spacing w:val="1"/>
          <w:sz w:val="24"/>
          <w:szCs w:val="24"/>
        </w:rPr>
        <w:t>j</w:t>
      </w:r>
      <w:r>
        <w:rPr>
          <w:sz w:val="24"/>
          <w:szCs w:val="24"/>
        </w:rPr>
        <w:t>a</w:t>
      </w:r>
      <w:r>
        <w:rPr>
          <w:spacing w:val="59"/>
          <w:sz w:val="24"/>
          <w:szCs w:val="24"/>
        </w:rPr>
        <w:t xml:space="preserve"> </w:t>
      </w:r>
      <w:r>
        <w:rPr>
          <w:sz w:val="24"/>
          <w:szCs w:val="24"/>
        </w:rPr>
        <w:t>d</w:t>
      </w:r>
      <w:r>
        <w:rPr>
          <w:spacing w:val="-1"/>
          <w:sz w:val="24"/>
          <w:szCs w:val="24"/>
        </w:rPr>
        <w:t>a</w:t>
      </w:r>
      <w:r>
        <w:rPr>
          <w:sz w:val="24"/>
          <w:szCs w:val="24"/>
        </w:rPr>
        <w:t>n  b</w:t>
      </w:r>
      <w:r>
        <w:rPr>
          <w:spacing w:val="-1"/>
          <w:sz w:val="24"/>
          <w:szCs w:val="24"/>
        </w:rPr>
        <w:t>a</w:t>
      </w:r>
      <w:r>
        <w:rPr>
          <w:spacing w:val="3"/>
          <w:sz w:val="24"/>
          <w:szCs w:val="24"/>
        </w:rPr>
        <w:t>t</w:t>
      </w:r>
      <w:r>
        <w:rPr>
          <w:spacing w:val="-1"/>
          <w:sz w:val="24"/>
          <w:szCs w:val="24"/>
        </w:rPr>
        <w:t>a</w:t>
      </w:r>
      <w:r>
        <w:rPr>
          <w:sz w:val="24"/>
          <w:szCs w:val="24"/>
        </w:rPr>
        <w:t xml:space="preserve">s  </w:t>
      </w:r>
      <w:r>
        <w:rPr>
          <w:spacing w:val="-1"/>
          <w:sz w:val="24"/>
          <w:szCs w:val="24"/>
        </w:rPr>
        <w:t>a</w:t>
      </w:r>
      <w:r>
        <w:rPr>
          <w:sz w:val="24"/>
          <w:szCs w:val="24"/>
        </w:rPr>
        <w:t>kh</w:t>
      </w:r>
      <w:r>
        <w:rPr>
          <w:spacing w:val="1"/>
          <w:sz w:val="24"/>
          <w:szCs w:val="24"/>
        </w:rPr>
        <w:t>i</w:t>
      </w:r>
      <w:r>
        <w:rPr>
          <w:sz w:val="24"/>
          <w:szCs w:val="24"/>
        </w:rPr>
        <w:t>r</w:t>
      </w:r>
      <w:r>
        <w:rPr>
          <w:spacing w:val="59"/>
          <w:sz w:val="24"/>
          <w:szCs w:val="24"/>
        </w:rPr>
        <w:t xml:space="preserve"> </w:t>
      </w:r>
      <w:r>
        <w:rPr>
          <w:sz w:val="24"/>
          <w:szCs w:val="24"/>
        </w:rPr>
        <w:t>M</w:t>
      </w:r>
      <w:r>
        <w:rPr>
          <w:spacing w:val="-1"/>
          <w:sz w:val="24"/>
          <w:szCs w:val="24"/>
        </w:rPr>
        <w:t>a</w:t>
      </w:r>
      <w:r>
        <w:rPr>
          <w:spacing w:val="3"/>
          <w:sz w:val="24"/>
          <w:szCs w:val="24"/>
        </w:rPr>
        <w:t>s</w:t>
      </w:r>
      <w:r>
        <w:rPr>
          <w:sz w:val="24"/>
          <w:szCs w:val="24"/>
        </w:rPr>
        <w:t xml:space="preserve">a </w:t>
      </w:r>
      <w:r>
        <w:rPr>
          <w:spacing w:val="1"/>
          <w:sz w:val="24"/>
          <w:szCs w:val="24"/>
        </w:rPr>
        <w:t>P</w:t>
      </w:r>
      <w:r>
        <w:rPr>
          <w:spacing w:val="-1"/>
          <w:sz w:val="24"/>
          <w:szCs w:val="24"/>
        </w:rPr>
        <w:t>e</w:t>
      </w:r>
      <w:r>
        <w:rPr>
          <w:spacing w:val="1"/>
          <w:sz w:val="24"/>
          <w:szCs w:val="24"/>
        </w:rPr>
        <w:t>m</w:t>
      </w:r>
      <w:r>
        <w:rPr>
          <w:spacing w:val="-1"/>
          <w:sz w:val="24"/>
          <w:szCs w:val="24"/>
        </w:rPr>
        <w:t>e</w:t>
      </w:r>
      <w:r>
        <w:rPr>
          <w:spacing w:val="1"/>
          <w:sz w:val="24"/>
          <w:szCs w:val="24"/>
        </w:rPr>
        <w:t>li</w:t>
      </w:r>
      <w:r>
        <w:rPr>
          <w:sz w:val="24"/>
          <w:szCs w:val="24"/>
        </w:rPr>
        <w:t>h</w:t>
      </w:r>
      <w:r>
        <w:rPr>
          <w:spacing w:val="-1"/>
          <w:sz w:val="24"/>
          <w:szCs w:val="24"/>
        </w:rPr>
        <w:t>araa</w:t>
      </w:r>
      <w:r>
        <w:rPr>
          <w:sz w:val="24"/>
          <w:szCs w:val="24"/>
        </w:rPr>
        <w:t>n h</w:t>
      </w:r>
      <w:r>
        <w:rPr>
          <w:spacing w:val="2"/>
          <w:sz w:val="24"/>
          <w:szCs w:val="24"/>
        </w:rPr>
        <w:t>a</w:t>
      </w:r>
      <w:r>
        <w:rPr>
          <w:spacing w:val="-1"/>
          <w:sz w:val="24"/>
          <w:szCs w:val="24"/>
        </w:rPr>
        <w:t>r</w:t>
      </w:r>
      <w:r>
        <w:rPr>
          <w:sz w:val="24"/>
          <w:szCs w:val="24"/>
        </w:rPr>
        <w:t>us</w:t>
      </w:r>
      <w:r>
        <w:rPr>
          <w:spacing w:val="1"/>
          <w:sz w:val="24"/>
          <w:szCs w:val="24"/>
        </w:rPr>
        <w:t xml:space="preserve"> </w:t>
      </w:r>
      <w:r>
        <w:rPr>
          <w:sz w:val="24"/>
          <w:szCs w:val="24"/>
        </w:rPr>
        <w:t>d</w:t>
      </w:r>
      <w:r>
        <w:rPr>
          <w:spacing w:val="1"/>
          <w:sz w:val="24"/>
          <w:szCs w:val="24"/>
        </w:rPr>
        <w:t>i</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dip</w:t>
      </w:r>
      <w:r>
        <w:rPr>
          <w:spacing w:val="-1"/>
          <w:sz w:val="24"/>
          <w:szCs w:val="24"/>
        </w:rPr>
        <w:t>er</w:t>
      </w:r>
      <w:r>
        <w:rPr>
          <w:spacing w:val="3"/>
          <w:sz w:val="24"/>
          <w:szCs w:val="24"/>
        </w:rPr>
        <w:t>b</w:t>
      </w:r>
      <w:r>
        <w:rPr>
          <w:spacing w:val="-1"/>
          <w:sz w:val="24"/>
          <w:szCs w:val="24"/>
        </w:rPr>
        <w:t>a</w:t>
      </w:r>
      <w:r>
        <w:rPr>
          <w:spacing w:val="1"/>
          <w:sz w:val="24"/>
          <w:szCs w:val="24"/>
        </w:rPr>
        <w:t>i</w:t>
      </w:r>
      <w:r>
        <w:rPr>
          <w:sz w:val="24"/>
          <w:szCs w:val="24"/>
        </w:rPr>
        <w:t>ki</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2"/>
          <w:sz w:val="24"/>
          <w:szCs w:val="24"/>
        </w:rPr>
        <w:t>a</w:t>
      </w:r>
      <w:r>
        <w:rPr>
          <w:sz w:val="24"/>
          <w:szCs w:val="24"/>
        </w:rPr>
        <w:t>n</w:t>
      </w:r>
      <w:r>
        <w:rPr>
          <w:spacing w:val="2"/>
          <w:sz w:val="24"/>
          <w:szCs w:val="24"/>
        </w:rPr>
        <w:t>n</w:t>
      </w:r>
      <w:r>
        <w:rPr>
          <w:spacing w:val="-5"/>
          <w:sz w:val="24"/>
          <w:szCs w:val="24"/>
        </w:rPr>
        <w:t>y</w:t>
      </w:r>
      <w:r>
        <w:rPr>
          <w:sz w:val="24"/>
          <w:szCs w:val="24"/>
        </w:rPr>
        <w:t>a s</w:t>
      </w:r>
      <w:r>
        <w:rPr>
          <w:spacing w:val="-1"/>
          <w:sz w:val="24"/>
          <w:szCs w:val="24"/>
        </w:rPr>
        <w:t>e</w:t>
      </w:r>
      <w:r>
        <w:rPr>
          <w:sz w:val="24"/>
          <w:szCs w:val="24"/>
        </w:rPr>
        <w:t>nd</w:t>
      </w:r>
      <w:r>
        <w:rPr>
          <w:spacing w:val="1"/>
          <w:sz w:val="24"/>
          <w:szCs w:val="24"/>
        </w:rPr>
        <w:t>i</w:t>
      </w:r>
      <w:r>
        <w:rPr>
          <w:spacing w:val="-1"/>
          <w:sz w:val="24"/>
          <w:szCs w:val="24"/>
        </w:rPr>
        <w:t>r</w:t>
      </w:r>
      <w:r>
        <w:rPr>
          <w:sz w:val="24"/>
          <w:szCs w:val="24"/>
        </w:rPr>
        <w:t>i</w:t>
      </w:r>
      <w:r>
        <w:rPr>
          <w:spacing w:val="1"/>
          <w:sz w:val="24"/>
          <w:szCs w:val="24"/>
        </w:rPr>
        <w:t xml:space="preserve"> ji</w:t>
      </w:r>
      <w:r>
        <w:rPr>
          <w:sz w:val="24"/>
          <w:szCs w:val="24"/>
        </w:rPr>
        <w:t>ka k</w:t>
      </w:r>
      <w:r>
        <w:rPr>
          <w:spacing w:val="-1"/>
          <w:sz w:val="24"/>
          <w:szCs w:val="24"/>
        </w:rPr>
        <w:t>e</w:t>
      </w:r>
      <w:r>
        <w:rPr>
          <w:sz w:val="24"/>
          <w:szCs w:val="24"/>
        </w:rPr>
        <w:t>h</w:t>
      </w:r>
      <w:r>
        <w:rPr>
          <w:spacing w:val="1"/>
          <w:sz w:val="24"/>
          <w:szCs w:val="24"/>
        </w:rPr>
        <w:t>il</w:t>
      </w:r>
      <w:r>
        <w:rPr>
          <w:spacing w:val="2"/>
          <w:sz w:val="24"/>
          <w:szCs w:val="24"/>
        </w:rPr>
        <w:t>a</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1"/>
          <w:sz w:val="24"/>
          <w:szCs w:val="24"/>
        </w:rPr>
        <w:t xml:space="preserve"> 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9EC4C27" w14:textId="77777777" w:rsidR="00B137FE" w:rsidRDefault="00B137FE">
      <w:pPr>
        <w:spacing w:before="8" w:line="280" w:lineRule="exact"/>
        <w:rPr>
          <w:sz w:val="28"/>
          <w:szCs w:val="28"/>
        </w:rPr>
        <w:sectPr w:rsidR="00B137FE">
          <w:type w:val="continuous"/>
          <w:pgSz w:w="11920" w:h="16840"/>
          <w:pgMar w:top="1580" w:right="1340" w:bottom="280" w:left="1680" w:header="720" w:footer="720" w:gutter="0"/>
          <w:cols w:space="720"/>
        </w:sectPr>
      </w:pPr>
    </w:p>
    <w:p w14:paraId="69322C36" w14:textId="77777777" w:rsidR="00B137FE" w:rsidRDefault="00823223">
      <w:pPr>
        <w:spacing w:before="34"/>
        <w:ind w:left="554"/>
        <w:rPr>
          <w:sz w:val="24"/>
          <w:szCs w:val="24"/>
        </w:rPr>
      </w:pPr>
      <w:r>
        <w:rPr>
          <w:b/>
          <w:sz w:val="24"/>
          <w:szCs w:val="24"/>
        </w:rPr>
        <w:t xml:space="preserve">56. </w:t>
      </w:r>
      <w:r>
        <w:rPr>
          <w:b/>
          <w:spacing w:val="4"/>
          <w:sz w:val="24"/>
          <w:szCs w:val="24"/>
        </w:rPr>
        <w:t xml:space="preserve"> </w:t>
      </w:r>
      <w:r>
        <w:rPr>
          <w:b/>
          <w:i/>
          <w:spacing w:val="-1"/>
          <w:sz w:val="24"/>
          <w:szCs w:val="24"/>
        </w:rPr>
        <w:t>[</w:t>
      </w:r>
      <w:r>
        <w:rPr>
          <w:b/>
          <w:i/>
          <w:sz w:val="24"/>
          <w:szCs w:val="24"/>
        </w:rPr>
        <w:t>P</w:t>
      </w:r>
      <w:r>
        <w:rPr>
          <w:b/>
          <w:i/>
          <w:spacing w:val="-1"/>
          <w:sz w:val="24"/>
          <w:szCs w:val="24"/>
        </w:rPr>
        <w:t>e</w:t>
      </w:r>
      <w:r>
        <w:rPr>
          <w:b/>
          <w:i/>
          <w:sz w:val="24"/>
          <w:szCs w:val="24"/>
        </w:rPr>
        <w:t>r</w:t>
      </w:r>
      <w:r>
        <w:rPr>
          <w:b/>
          <w:i/>
          <w:spacing w:val="1"/>
          <w:sz w:val="24"/>
          <w:szCs w:val="24"/>
        </w:rPr>
        <w:t>lin</w:t>
      </w:r>
      <w:r>
        <w:rPr>
          <w:b/>
          <w:i/>
          <w:sz w:val="24"/>
          <w:szCs w:val="24"/>
        </w:rPr>
        <w:t>d</w:t>
      </w:r>
      <w:r>
        <w:rPr>
          <w:b/>
          <w:i/>
          <w:spacing w:val="1"/>
          <w:sz w:val="24"/>
          <w:szCs w:val="24"/>
        </w:rPr>
        <w:t>un</w:t>
      </w:r>
      <w:r>
        <w:rPr>
          <w:b/>
          <w:i/>
          <w:sz w:val="24"/>
          <w:szCs w:val="24"/>
        </w:rPr>
        <w:t>gan</w:t>
      </w:r>
    </w:p>
    <w:p w14:paraId="44D70EB9" w14:textId="77777777" w:rsidR="00B137FE" w:rsidRDefault="00823223">
      <w:pPr>
        <w:ind w:left="982" w:right="-56"/>
        <w:rPr>
          <w:sz w:val="24"/>
          <w:szCs w:val="24"/>
        </w:rPr>
      </w:pPr>
      <w:r>
        <w:rPr>
          <w:b/>
          <w:i/>
          <w:sz w:val="24"/>
          <w:szCs w:val="24"/>
        </w:rPr>
        <w:t>T</w:t>
      </w:r>
      <w:r>
        <w:rPr>
          <w:b/>
          <w:i/>
          <w:spacing w:val="-1"/>
          <w:sz w:val="24"/>
          <w:szCs w:val="24"/>
        </w:rPr>
        <w:t>e</w:t>
      </w:r>
      <w:r>
        <w:rPr>
          <w:b/>
          <w:i/>
          <w:spacing w:val="1"/>
          <w:sz w:val="24"/>
          <w:szCs w:val="24"/>
        </w:rPr>
        <w:t>n</w:t>
      </w:r>
      <w:r>
        <w:rPr>
          <w:b/>
          <w:i/>
          <w:sz w:val="24"/>
          <w:szCs w:val="24"/>
        </w:rPr>
        <w:t xml:space="preserve">aga   </w:t>
      </w:r>
      <w:r>
        <w:rPr>
          <w:b/>
          <w:i/>
          <w:spacing w:val="53"/>
          <w:sz w:val="24"/>
          <w:szCs w:val="24"/>
        </w:rPr>
        <w:t xml:space="preserve"> </w:t>
      </w:r>
      <w:r>
        <w:rPr>
          <w:b/>
          <w:i/>
          <w:spacing w:val="1"/>
          <w:sz w:val="24"/>
          <w:szCs w:val="24"/>
        </w:rPr>
        <w:t>K</w:t>
      </w:r>
      <w:r>
        <w:rPr>
          <w:b/>
          <w:i/>
          <w:spacing w:val="-1"/>
          <w:sz w:val="24"/>
          <w:szCs w:val="24"/>
        </w:rPr>
        <w:t>e</w:t>
      </w:r>
      <w:r>
        <w:rPr>
          <w:b/>
          <w:i/>
          <w:sz w:val="24"/>
          <w:szCs w:val="24"/>
        </w:rPr>
        <w:t>r</w:t>
      </w:r>
      <w:r>
        <w:rPr>
          <w:b/>
          <w:i/>
          <w:spacing w:val="1"/>
          <w:sz w:val="24"/>
          <w:szCs w:val="24"/>
        </w:rPr>
        <w:t>j</w:t>
      </w:r>
      <w:r>
        <w:rPr>
          <w:b/>
          <w:i/>
          <w:sz w:val="24"/>
          <w:szCs w:val="24"/>
        </w:rPr>
        <w:t>a</w:t>
      </w:r>
    </w:p>
    <w:p w14:paraId="095CB9C2" w14:textId="77777777" w:rsidR="00B137FE" w:rsidRDefault="00823223">
      <w:pPr>
        <w:spacing w:before="29"/>
        <w:ind w:left="566" w:right="172" w:hanging="566"/>
        <w:rPr>
          <w:sz w:val="24"/>
          <w:szCs w:val="24"/>
        </w:rPr>
        <w:sectPr w:rsidR="00B137FE">
          <w:type w:val="continuous"/>
          <w:pgSz w:w="11920" w:h="16840"/>
          <w:pgMar w:top="1580" w:right="1340" w:bottom="280" w:left="1680" w:header="720" w:footer="720" w:gutter="0"/>
          <w:cols w:num="2" w:space="720" w:equalWidth="0">
            <w:col w:w="2573" w:space="283"/>
            <w:col w:w="6044"/>
          </w:cols>
        </w:sectPr>
      </w:pPr>
      <w:r>
        <w:br w:type="column"/>
      </w:r>
      <w:r>
        <w:rPr>
          <w:i/>
          <w:sz w:val="24"/>
          <w:szCs w:val="24"/>
        </w:rPr>
        <w:t xml:space="preserve">56.1 </w:t>
      </w:r>
      <w:r>
        <w:rPr>
          <w:i/>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2"/>
          <w:sz w:val="24"/>
          <w:szCs w:val="24"/>
        </w:rPr>
        <w:t xml:space="preserve"> </w:t>
      </w:r>
      <w:r>
        <w:rPr>
          <w:i/>
          <w:sz w:val="24"/>
          <w:szCs w:val="24"/>
        </w:rPr>
        <w:t>dan</w:t>
      </w:r>
      <w:r>
        <w:rPr>
          <w:i/>
          <w:spacing w:val="44"/>
          <w:sz w:val="24"/>
          <w:szCs w:val="24"/>
        </w:rPr>
        <w:t xml:space="preserve"> </w:t>
      </w:r>
      <w:r>
        <w:rPr>
          <w:i/>
          <w:sz w:val="24"/>
          <w:szCs w:val="24"/>
        </w:rPr>
        <w:t>Subp</w:t>
      </w:r>
      <w:r>
        <w:rPr>
          <w:i/>
          <w:spacing w:val="-1"/>
          <w:sz w:val="24"/>
          <w:szCs w:val="24"/>
        </w:rPr>
        <w:t>e</w:t>
      </w:r>
      <w:r>
        <w:rPr>
          <w:i/>
          <w:spacing w:val="2"/>
          <w:sz w:val="24"/>
          <w:szCs w:val="24"/>
        </w:rPr>
        <w:t>n</w:t>
      </w:r>
      <w:r>
        <w:rPr>
          <w:i/>
          <w:spacing w:val="-1"/>
          <w:sz w:val="24"/>
          <w:szCs w:val="24"/>
        </w:rPr>
        <w:t>y</w:t>
      </w:r>
      <w:r>
        <w:rPr>
          <w:i/>
          <w:spacing w:val="2"/>
          <w:sz w:val="24"/>
          <w:szCs w:val="24"/>
        </w:rPr>
        <w:t>e</w:t>
      </w:r>
      <w:r>
        <w:rPr>
          <w:i/>
          <w:sz w:val="24"/>
          <w:szCs w:val="24"/>
        </w:rPr>
        <w:t>d</w:t>
      </w:r>
      <w:r>
        <w:rPr>
          <w:i/>
          <w:spacing w:val="1"/>
          <w:sz w:val="24"/>
          <w:szCs w:val="24"/>
        </w:rPr>
        <w:t>i</w:t>
      </w:r>
      <w:r>
        <w:rPr>
          <w:i/>
          <w:sz w:val="24"/>
          <w:szCs w:val="24"/>
        </w:rPr>
        <w:t>a</w:t>
      </w:r>
      <w:r>
        <w:rPr>
          <w:i/>
          <w:spacing w:val="40"/>
          <w:sz w:val="24"/>
          <w:szCs w:val="24"/>
        </w:rPr>
        <w:t xml:space="preserve"> </w:t>
      </w:r>
      <w:r>
        <w:rPr>
          <w:i/>
          <w:sz w:val="24"/>
          <w:szCs w:val="24"/>
        </w:rPr>
        <w:t>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41"/>
          <w:sz w:val="24"/>
          <w:szCs w:val="24"/>
        </w:rPr>
        <w:t xml:space="preserve"> </w:t>
      </w:r>
      <w:r>
        <w:rPr>
          <w:i/>
          <w:sz w:val="24"/>
          <w:szCs w:val="24"/>
        </w:rPr>
        <w:t>a</w:t>
      </w:r>
      <w:r>
        <w:rPr>
          <w:i/>
          <w:spacing w:val="1"/>
          <w:sz w:val="24"/>
          <w:szCs w:val="24"/>
        </w:rPr>
        <w:t>t</w:t>
      </w:r>
      <w:r>
        <w:rPr>
          <w:i/>
          <w:sz w:val="24"/>
          <w:szCs w:val="24"/>
        </w:rPr>
        <w:t>as</w:t>
      </w:r>
      <w:r>
        <w:rPr>
          <w:i/>
          <w:spacing w:val="45"/>
          <w:sz w:val="24"/>
          <w:szCs w:val="24"/>
        </w:rPr>
        <w:t xml:space="preserve"> </w:t>
      </w:r>
      <w:r>
        <w:rPr>
          <w:i/>
          <w:sz w:val="24"/>
          <w:szCs w:val="24"/>
        </w:rPr>
        <w:t>b</w:t>
      </w:r>
      <w:r>
        <w:rPr>
          <w:i/>
          <w:spacing w:val="1"/>
          <w:sz w:val="24"/>
          <w:szCs w:val="24"/>
        </w:rPr>
        <w:t>i</w:t>
      </w:r>
      <w:r>
        <w:rPr>
          <w:i/>
          <w:sz w:val="24"/>
          <w:szCs w:val="24"/>
        </w:rPr>
        <w:t>a</w:t>
      </w:r>
      <w:r>
        <w:rPr>
          <w:i/>
          <w:spacing w:val="-1"/>
          <w:sz w:val="24"/>
          <w:szCs w:val="24"/>
        </w:rPr>
        <w:t>y</w:t>
      </w:r>
      <w:r>
        <w:rPr>
          <w:i/>
          <w:sz w:val="24"/>
          <w:szCs w:val="24"/>
        </w:rPr>
        <w:t>a s</w:t>
      </w:r>
      <w:r>
        <w:rPr>
          <w:i/>
          <w:spacing w:val="-1"/>
          <w:sz w:val="24"/>
          <w:szCs w:val="24"/>
        </w:rPr>
        <w:t>e</w:t>
      </w:r>
      <w:r>
        <w:rPr>
          <w:i/>
          <w:sz w:val="24"/>
          <w:szCs w:val="24"/>
        </w:rPr>
        <w:t>nd</w:t>
      </w:r>
      <w:r>
        <w:rPr>
          <w:i/>
          <w:spacing w:val="1"/>
          <w:sz w:val="24"/>
          <w:szCs w:val="24"/>
        </w:rPr>
        <w:t>i</w:t>
      </w:r>
      <w:r>
        <w:rPr>
          <w:i/>
          <w:sz w:val="24"/>
          <w:szCs w:val="24"/>
        </w:rPr>
        <w:t xml:space="preserve">ri </w:t>
      </w:r>
      <w:r>
        <w:rPr>
          <w:i/>
          <w:spacing w:val="52"/>
          <w:sz w:val="24"/>
          <w:szCs w:val="24"/>
        </w:rPr>
        <w:t xml:space="preserve"> </w:t>
      </w:r>
      <w:r>
        <w:rPr>
          <w:i/>
          <w:sz w:val="24"/>
          <w:szCs w:val="24"/>
        </w:rPr>
        <w:t>un</w:t>
      </w:r>
      <w:r>
        <w:rPr>
          <w:i/>
          <w:spacing w:val="1"/>
          <w:sz w:val="24"/>
          <w:szCs w:val="24"/>
        </w:rPr>
        <w:t>t</w:t>
      </w:r>
      <w:r>
        <w:rPr>
          <w:i/>
          <w:sz w:val="24"/>
          <w:szCs w:val="24"/>
        </w:rPr>
        <w:t xml:space="preserve">uk </w:t>
      </w:r>
      <w:r>
        <w:rPr>
          <w:i/>
          <w:spacing w:val="50"/>
          <w:sz w:val="24"/>
          <w:szCs w:val="24"/>
        </w:rPr>
        <w:t xml:space="preserve"> </w:t>
      </w:r>
      <w:r>
        <w:rPr>
          <w:i/>
          <w:sz w:val="24"/>
          <w:szCs w:val="24"/>
        </w:rPr>
        <w:t>m</w:t>
      </w:r>
      <w:r>
        <w:rPr>
          <w:i/>
          <w:spacing w:val="-1"/>
          <w:sz w:val="24"/>
          <w:szCs w:val="24"/>
        </w:rPr>
        <w:t>e</w:t>
      </w:r>
      <w:r>
        <w:rPr>
          <w:i/>
          <w:sz w:val="24"/>
          <w:szCs w:val="24"/>
        </w:rPr>
        <w:t>ng</w:t>
      </w:r>
      <w:r>
        <w:rPr>
          <w:i/>
          <w:spacing w:val="1"/>
          <w:sz w:val="24"/>
          <w:szCs w:val="24"/>
        </w:rPr>
        <w:t>i</w:t>
      </w:r>
      <w:r>
        <w:rPr>
          <w:i/>
          <w:spacing w:val="-1"/>
          <w:sz w:val="24"/>
          <w:szCs w:val="24"/>
        </w:rPr>
        <w:t>k</w:t>
      </w:r>
      <w:r>
        <w:rPr>
          <w:i/>
          <w:sz w:val="24"/>
          <w:szCs w:val="24"/>
        </w:rPr>
        <w:t>u</w:t>
      </w:r>
      <w:r>
        <w:rPr>
          <w:i/>
          <w:spacing w:val="3"/>
          <w:sz w:val="24"/>
          <w:szCs w:val="24"/>
        </w:rPr>
        <w:t>t</w:t>
      </w:r>
      <w:r>
        <w:rPr>
          <w:i/>
          <w:sz w:val="24"/>
          <w:szCs w:val="24"/>
        </w:rPr>
        <w:t>s</w:t>
      </w:r>
      <w:r>
        <w:rPr>
          <w:i/>
          <w:spacing w:val="-1"/>
          <w:sz w:val="24"/>
          <w:szCs w:val="24"/>
        </w:rPr>
        <w:t>e</w:t>
      </w:r>
      <w:r>
        <w:rPr>
          <w:i/>
          <w:sz w:val="24"/>
          <w:szCs w:val="24"/>
        </w:rPr>
        <w:t>r</w:t>
      </w:r>
      <w:r>
        <w:rPr>
          <w:i/>
          <w:spacing w:val="1"/>
          <w:sz w:val="24"/>
          <w:szCs w:val="24"/>
        </w:rPr>
        <w:t>t</w:t>
      </w:r>
      <w:r>
        <w:rPr>
          <w:i/>
          <w:sz w:val="24"/>
          <w:szCs w:val="24"/>
        </w:rPr>
        <w:t>a</w:t>
      </w:r>
      <w:r>
        <w:rPr>
          <w:i/>
          <w:spacing w:val="-1"/>
          <w:sz w:val="24"/>
          <w:szCs w:val="24"/>
        </w:rPr>
        <w:t>k</w:t>
      </w:r>
      <w:r>
        <w:rPr>
          <w:i/>
          <w:sz w:val="24"/>
          <w:szCs w:val="24"/>
        </w:rPr>
        <w:t xml:space="preserve">an </w:t>
      </w:r>
      <w:r>
        <w:rPr>
          <w:i/>
          <w:spacing w:val="44"/>
          <w:sz w:val="24"/>
          <w:szCs w:val="24"/>
        </w:rPr>
        <w:t xml:space="preserve"> </w:t>
      </w:r>
      <w:r>
        <w:rPr>
          <w:i/>
          <w:sz w:val="24"/>
          <w:szCs w:val="24"/>
        </w:rPr>
        <w:t>P</w:t>
      </w:r>
      <w:r>
        <w:rPr>
          <w:i/>
          <w:spacing w:val="-1"/>
          <w:sz w:val="24"/>
          <w:szCs w:val="24"/>
        </w:rPr>
        <w:t>e</w:t>
      </w:r>
      <w:r>
        <w:rPr>
          <w:i/>
          <w:sz w:val="24"/>
          <w:szCs w:val="24"/>
        </w:rPr>
        <w:t>rson</w:t>
      </w:r>
      <w:r>
        <w:rPr>
          <w:i/>
          <w:spacing w:val="1"/>
          <w:sz w:val="24"/>
          <w:szCs w:val="24"/>
        </w:rPr>
        <w:t>il</w:t>
      </w:r>
      <w:r>
        <w:rPr>
          <w:i/>
          <w:sz w:val="24"/>
          <w:szCs w:val="24"/>
        </w:rPr>
        <w:t>n</w:t>
      </w:r>
      <w:r>
        <w:rPr>
          <w:i/>
          <w:spacing w:val="-1"/>
          <w:sz w:val="24"/>
          <w:szCs w:val="24"/>
        </w:rPr>
        <w:t>y</w:t>
      </w:r>
      <w:r>
        <w:rPr>
          <w:i/>
          <w:sz w:val="24"/>
          <w:szCs w:val="24"/>
        </w:rPr>
        <w:t xml:space="preserve">a </w:t>
      </w:r>
      <w:r>
        <w:rPr>
          <w:i/>
          <w:spacing w:val="51"/>
          <w:sz w:val="24"/>
          <w:szCs w:val="24"/>
        </w:rPr>
        <w:t xml:space="preserve"> </w:t>
      </w:r>
      <w:r>
        <w:rPr>
          <w:i/>
          <w:sz w:val="24"/>
          <w:szCs w:val="24"/>
        </w:rPr>
        <w:t>pada</w:t>
      </w:r>
    </w:p>
    <w:p w14:paraId="454F0631" w14:textId="77777777" w:rsidR="00B137FE" w:rsidRDefault="00B137FE">
      <w:pPr>
        <w:spacing w:before="8" w:line="100" w:lineRule="exact"/>
        <w:rPr>
          <w:sz w:val="11"/>
          <w:szCs w:val="11"/>
        </w:rPr>
      </w:pPr>
    </w:p>
    <w:p w14:paraId="03AD60EB" w14:textId="77777777" w:rsidR="00B137FE" w:rsidRDefault="00823223">
      <w:pPr>
        <w:ind w:left="982" w:right="-41"/>
        <w:rPr>
          <w:sz w:val="24"/>
          <w:szCs w:val="24"/>
        </w:rPr>
      </w:pP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2D6BC60E" w14:textId="77777777" w:rsidR="00B137FE" w:rsidRDefault="00823223">
      <w:pPr>
        <w:spacing w:before="4" w:line="100" w:lineRule="exact"/>
        <w:rPr>
          <w:sz w:val="11"/>
          <w:szCs w:val="11"/>
        </w:rPr>
      </w:pPr>
      <w:r>
        <w:br w:type="column"/>
      </w:r>
    </w:p>
    <w:p w14:paraId="1A99C0C9" w14:textId="77777777" w:rsidR="00B137FE" w:rsidRDefault="00823223">
      <w:pPr>
        <w:ind w:left="566" w:right="171"/>
        <w:jc w:val="both"/>
        <w:rPr>
          <w:sz w:val="24"/>
          <w:szCs w:val="24"/>
        </w:rPr>
      </w:pPr>
      <w:r>
        <w:rPr>
          <w:i/>
          <w:sz w:val="24"/>
          <w:szCs w:val="24"/>
        </w:rPr>
        <w:t xml:space="preserve">program </w:t>
      </w:r>
      <w:r>
        <w:rPr>
          <w:i/>
          <w:spacing w:val="-1"/>
          <w:sz w:val="24"/>
          <w:szCs w:val="24"/>
        </w:rPr>
        <w:t>J</w:t>
      </w:r>
      <w:r>
        <w:rPr>
          <w:i/>
          <w:sz w:val="24"/>
          <w:szCs w:val="24"/>
        </w:rPr>
        <w:t>am</w:t>
      </w:r>
      <w:r>
        <w:rPr>
          <w:i/>
          <w:spacing w:val="1"/>
          <w:sz w:val="24"/>
          <w:szCs w:val="24"/>
        </w:rPr>
        <w:t>i</w:t>
      </w:r>
      <w:r>
        <w:rPr>
          <w:i/>
          <w:sz w:val="24"/>
          <w:szCs w:val="24"/>
        </w:rPr>
        <w:t>nan Sos</w:t>
      </w:r>
      <w:r>
        <w:rPr>
          <w:i/>
          <w:spacing w:val="1"/>
          <w:sz w:val="24"/>
          <w:szCs w:val="24"/>
        </w:rPr>
        <w:t>i</w:t>
      </w:r>
      <w:r>
        <w:rPr>
          <w:i/>
          <w:spacing w:val="2"/>
          <w:sz w:val="24"/>
          <w:szCs w:val="24"/>
        </w:rPr>
        <w:t>a</w:t>
      </w:r>
      <w:r>
        <w:rPr>
          <w:i/>
          <w:sz w:val="24"/>
          <w:szCs w:val="24"/>
        </w:rPr>
        <w:t>l</w:t>
      </w:r>
      <w:r>
        <w:rPr>
          <w:i/>
          <w:spacing w:val="1"/>
          <w:sz w:val="24"/>
          <w:szCs w:val="24"/>
        </w:rPr>
        <w:t xml:space="preserve"> T</w:t>
      </w:r>
      <w:r>
        <w:rPr>
          <w:i/>
          <w:spacing w:val="-1"/>
          <w:sz w:val="24"/>
          <w:szCs w:val="24"/>
        </w:rPr>
        <w:t>e</w:t>
      </w:r>
      <w:r>
        <w:rPr>
          <w:i/>
          <w:sz w:val="24"/>
          <w:szCs w:val="24"/>
        </w:rPr>
        <w:t xml:space="preserve">naga </w:t>
      </w:r>
      <w:r>
        <w:rPr>
          <w:i/>
          <w:spacing w:val="1"/>
          <w:sz w:val="24"/>
          <w:szCs w:val="24"/>
        </w:rPr>
        <w:t>K</w:t>
      </w:r>
      <w:r>
        <w:rPr>
          <w:i/>
          <w:spacing w:val="-1"/>
          <w:sz w:val="24"/>
          <w:szCs w:val="24"/>
        </w:rPr>
        <w:t>e</w:t>
      </w:r>
      <w:r>
        <w:rPr>
          <w:i/>
          <w:sz w:val="24"/>
          <w:szCs w:val="24"/>
        </w:rPr>
        <w:t>r</w:t>
      </w:r>
      <w:r>
        <w:rPr>
          <w:i/>
          <w:spacing w:val="1"/>
          <w:sz w:val="24"/>
          <w:szCs w:val="24"/>
        </w:rPr>
        <w:t>j</w:t>
      </w:r>
      <w:r>
        <w:rPr>
          <w:i/>
          <w:sz w:val="24"/>
          <w:szCs w:val="24"/>
        </w:rPr>
        <w:t>a</w:t>
      </w:r>
      <w:r>
        <w:rPr>
          <w:i/>
          <w:spacing w:val="3"/>
          <w:sz w:val="24"/>
          <w:szCs w:val="24"/>
        </w:rPr>
        <w:t xml:space="preserve"> </w:t>
      </w:r>
      <w:r>
        <w:rPr>
          <w:i/>
          <w:spacing w:val="-3"/>
          <w:sz w:val="24"/>
          <w:szCs w:val="24"/>
        </w:rPr>
        <w:t>(</w:t>
      </w:r>
      <w:r>
        <w:rPr>
          <w:i/>
          <w:spacing w:val="-1"/>
          <w:sz w:val="24"/>
          <w:szCs w:val="24"/>
        </w:rPr>
        <w:t>J</w:t>
      </w:r>
      <w:r>
        <w:rPr>
          <w:i/>
          <w:spacing w:val="2"/>
          <w:sz w:val="24"/>
          <w:szCs w:val="24"/>
        </w:rPr>
        <w:t>a</w:t>
      </w:r>
      <w:r>
        <w:rPr>
          <w:i/>
          <w:spacing w:val="-1"/>
          <w:sz w:val="24"/>
          <w:szCs w:val="24"/>
        </w:rPr>
        <w:t>m</w:t>
      </w:r>
      <w:r>
        <w:rPr>
          <w:i/>
          <w:sz w:val="24"/>
          <w:szCs w:val="24"/>
        </w:rPr>
        <w:t>s</w:t>
      </w:r>
      <w:r>
        <w:rPr>
          <w:i/>
          <w:spacing w:val="2"/>
          <w:sz w:val="24"/>
          <w:szCs w:val="24"/>
        </w:rPr>
        <w:t>o</w:t>
      </w:r>
      <w:r>
        <w:rPr>
          <w:i/>
          <w:sz w:val="24"/>
          <w:szCs w:val="24"/>
        </w:rPr>
        <w:t>s</w:t>
      </w:r>
      <w:r>
        <w:rPr>
          <w:i/>
          <w:spacing w:val="1"/>
          <w:sz w:val="24"/>
          <w:szCs w:val="24"/>
        </w:rPr>
        <w:t>t</w:t>
      </w:r>
      <w:r>
        <w:rPr>
          <w:i/>
          <w:spacing w:val="-1"/>
          <w:sz w:val="24"/>
          <w:szCs w:val="24"/>
        </w:rPr>
        <w:t>e</w:t>
      </w:r>
      <w:r>
        <w:rPr>
          <w:i/>
          <w:spacing w:val="1"/>
          <w:sz w:val="24"/>
          <w:szCs w:val="24"/>
        </w:rPr>
        <w:t>k</w:t>
      </w:r>
      <w:r>
        <w:rPr>
          <w:i/>
          <w:sz w:val="24"/>
          <w:szCs w:val="24"/>
        </w:rPr>
        <w:t>) s</w:t>
      </w:r>
      <w:r>
        <w:rPr>
          <w:i/>
          <w:spacing w:val="-1"/>
          <w:sz w:val="24"/>
          <w:szCs w:val="24"/>
        </w:rPr>
        <w:t>e</w:t>
      </w:r>
      <w:r>
        <w:rPr>
          <w:i/>
          <w:sz w:val="24"/>
          <w:szCs w:val="24"/>
        </w:rPr>
        <w:t>baga</w:t>
      </w:r>
      <w:r>
        <w:rPr>
          <w:i/>
          <w:spacing w:val="1"/>
          <w:sz w:val="24"/>
          <w:szCs w:val="24"/>
        </w:rPr>
        <w:t>i</w:t>
      </w:r>
      <w:r>
        <w:rPr>
          <w:i/>
          <w:sz w:val="24"/>
          <w:szCs w:val="24"/>
        </w:rPr>
        <w:t>mana d</w:t>
      </w:r>
      <w:r>
        <w:rPr>
          <w:i/>
          <w:spacing w:val="1"/>
          <w:sz w:val="24"/>
          <w:szCs w:val="24"/>
        </w:rPr>
        <w:t>i</w:t>
      </w:r>
      <w:r>
        <w:rPr>
          <w:i/>
          <w:sz w:val="24"/>
          <w:szCs w:val="24"/>
        </w:rPr>
        <w:t>a</w:t>
      </w:r>
      <w:r>
        <w:rPr>
          <w:i/>
          <w:spacing w:val="1"/>
          <w:sz w:val="24"/>
          <w:szCs w:val="24"/>
        </w:rPr>
        <w:t>t</w:t>
      </w:r>
      <w:r>
        <w:rPr>
          <w:i/>
          <w:sz w:val="24"/>
          <w:szCs w:val="24"/>
        </w:rPr>
        <w:t>ur da</w:t>
      </w:r>
      <w:r>
        <w:rPr>
          <w:i/>
          <w:spacing w:val="1"/>
          <w:sz w:val="24"/>
          <w:szCs w:val="24"/>
        </w:rPr>
        <w:t>l</w:t>
      </w:r>
      <w:r>
        <w:rPr>
          <w:i/>
          <w:sz w:val="24"/>
          <w:szCs w:val="24"/>
        </w:rPr>
        <w:t>am p</w:t>
      </w:r>
      <w:r>
        <w:rPr>
          <w:i/>
          <w:spacing w:val="-1"/>
          <w:sz w:val="24"/>
          <w:szCs w:val="24"/>
        </w:rPr>
        <w:t>e</w:t>
      </w:r>
      <w:r>
        <w:rPr>
          <w:i/>
          <w:sz w:val="24"/>
          <w:szCs w:val="24"/>
        </w:rPr>
        <w:t>ra</w:t>
      </w:r>
      <w:r>
        <w:rPr>
          <w:i/>
          <w:spacing w:val="1"/>
          <w:sz w:val="24"/>
          <w:szCs w:val="24"/>
        </w:rPr>
        <w:t>t</w:t>
      </w:r>
      <w:r>
        <w:rPr>
          <w:i/>
          <w:sz w:val="24"/>
          <w:szCs w:val="24"/>
        </w:rPr>
        <w:t>uran p</w:t>
      </w:r>
      <w:r>
        <w:rPr>
          <w:i/>
          <w:spacing w:val="-1"/>
          <w:sz w:val="24"/>
          <w:szCs w:val="24"/>
        </w:rPr>
        <w:t>e</w:t>
      </w:r>
      <w:r>
        <w:rPr>
          <w:i/>
          <w:sz w:val="24"/>
          <w:szCs w:val="24"/>
        </w:rPr>
        <w:t>rundang- undangan.</w:t>
      </w:r>
    </w:p>
    <w:p w14:paraId="17858D41" w14:textId="77777777" w:rsidR="00B137FE" w:rsidRDefault="00823223">
      <w:pPr>
        <w:ind w:left="566" w:right="172" w:hanging="566"/>
        <w:jc w:val="both"/>
        <w:rPr>
          <w:sz w:val="24"/>
          <w:szCs w:val="24"/>
        </w:rPr>
      </w:pPr>
      <w:r>
        <w:rPr>
          <w:i/>
          <w:sz w:val="24"/>
          <w:szCs w:val="24"/>
        </w:rPr>
        <w:t xml:space="preserve">56.2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38"/>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 xml:space="preserve">ban  </w:t>
      </w:r>
      <w:r>
        <w:rPr>
          <w:i/>
          <w:spacing w:val="39"/>
          <w:sz w:val="24"/>
          <w:szCs w:val="24"/>
        </w:rPr>
        <w:t xml:space="preserve"> </w:t>
      </w:r>
      <w:r>
        <w:rPr>
          <w:i/>
          <w:sz w:val="24"/>
          <w:szCs w:val="24"/>
        </w:rPr>
        <w:t>un</w:t>
      </w:r>
      <w:r>
        <w:rPr>
          <w:i/>
          <w:spacing w:val="1"/>
          <w:sz w:val="24"/>
          <w:szCs w:val="24"/>
        </w:rPr>
        <w:t>t</w:t>
      </w:r>
      <w:r>
        <w:rPr>
          <w:i/>
          <w:sz w:val="24"/>
          <w:szCs w:val="24"/>
        </w:rPr>
        <w:t xml:space="preserve">uk  </w:t>
      </w:r>
      <w:r>
        <w:rPr>
          <w:i/>
          <w:spacing w:val="38"/>
          <w:sz w:val="24"/>
          <w:szCs w:val="24"/>
        </w:rPr>
        <w:t xml:space="preserve"> </w:t>
      </w:r>
      <w:r>
        <w:rPr>
          <w:i/>
          <w:sz w:val="24"/>
          <w:szCs w:val="24"/>
        </w:rPr>
        <w:t>m</w:t>
      </w:r>
      <w:r>
        <w:rPr>
          <w:i/>
          <w:spacing w:val="-1"/>
          <w:sz w:val="24"/>
          <w:szCs w:val="24"/>
        </w:rPr>
        <w:t>e</w:t>
      </w:r>
      <w:r>
        <w:rPr>
          <w:i/>
          <w:sz w:val="24"/>
          <w:szCs w:val="24"/>
        </w:rPr>
        <w:t>ma</w:t>
      </w:r>
      <w:r>
        <w:rPr>
          <w:i/>
          <w:spacing w:val="1"/>
          <w:sz w:val="24"/>
          <w:szCs w:val="24"/>
        </w:rPr>
        <w:t>t</w:t>
      </w:r>
      <w:r>
        <w:rPr>
          <w:i/>
          <w:sz w:val="24"/>
          <w:szCs w:val="24"/>
        </w:rPr>
        <w:t xml:space="preserve">uhi  </w:t>
      </w:r>
      <w:r>
        <w:rPr>
          <w:i/>
          <w:spacing w:val="42"/>
          <w:sz w:val="24"/>
          <w:szCs w:val="24"/>
        </w:rPr>
        <w:t xml:space="preserve"> </w:t>
      </w:r>
      <w:r>
        <w:rPr>
          <w:i/>
          <w:sz w:val="24"/>
          <w:szCs w:val="24"/>
        </w:rPr>
        <w:t>dan m</w:t>
      </w:r>
      <w:r>
        <w:rPr>
          <w:i/>
          <w:spacing w:val="-1"/>
          <w:sz w:val="24"/>
          <w:szCs w:val="24"/>
        </w:rPr>
        <w:t>e</w:t>
      </w:r>
      <w:r>
        <w:rPr>
          <w:i/>
          <w:sz w:val="24"/>
          <w:szCs w:val="24"/>
        </w:rPr>
        <w:t>m</w:t>
      </w:r>
      <w:r>
        <w:rPr>
          <w:i/>
          <w:spacing w:val="-1"/>
          <w:sz w:val="24"/>
          <w:szCs w:val="24"/>
        </w:rPr>
        <w:t>e</w:t>
      </w:r>
      <w:r>
        <w:rPr>
          <w:i/>
          <w:sz w:val="24"/>
          <w:szCs w:val="24"/>
        </w:rPr>
        <w:t>r</w:t>
      </w:r>
      <w:r>
        <w:rPr>
          <w:i/>
          <w:spacing w:val="1"/>
          <w:sz w:val="24"/>
          <w:szCs w:val="24"/>
        </w:rPr>
        <w:t>i</w:t>
      </w:r>
      <w:r>
        <w:rPr>
          <w:i/>
          <w:sz w:val="24"/>
          <w:szCs w:val="24"/>
        </w:rPr>
        <w:t>n</w:t>
      </w:r>
      <w:r>
        <w:rPr>
          <w:i/>
          <w:spacing w:val="1"/>
          <w:sz w:val="24"/>
          <w:szCs w:val="24"/>
        </w:rPr>
        <w:t>t</w:t>
      </w:r>
      <w:r>
        <w:rPr>
          <w:i/>
          <w:sz w:val="24"/>
          <w:szCs w:val="24"/>
        </w:rPr>
        <w:t>ah</w:t>
      </w:r>
      <w:r>
        <w:rPr>
          <w:i/>
          <w:spacing w:val="-1"/>
          <w:sz w:val="24"/>
          <w:szCs w:val="24"/>
        </w:rPr>
        <w:t>k</w:t>
      </w:r>
      <w:r>
        <w:rPr>
          <w:i/>
          <w:sz w:val="24"/>
          <w:szCs w:val="24"/>
        </w:rPr>
        <w:t xml:space="preserve">an </w:t>
      </w:r>
      <w:r>
        <w:rPr>
          <w:i/>
          <w:spacing w:val="1"/>
          <w:sz w:val="24"/>
          <w:szCs w:val="24"/>
        </w:rPr>
        <w:t xml:space="preserve"> </w:t>
      </w:r>
      <w:r>
        <w:rPr>
          <w:i/>
          <w:sz w:val="24"/>
          <w:szCs w:val="24"/>
        </w:rPr>
        <w:t>P</w:t>
      </w:r>
      <w:r>
        <w:rPr>
          <w:i/>
          <w:spacing w:val="-1"/>
          <w:sz w:val="24"/>
          <w:szCs w:val="24"/>
        </w:rPr>
        <w:t>e</w:t>
      </w:r>
      <w:r>
        <w:rPr>
          <w:i/>
          <w:sz w:val="24"/>
          <w:szCs w:val="24"/>
        </w:rPr>
        <w:t>rs</w:t>
      </w:r>
      <w:r>
        <w:rPr>
          <w:i/>
          <w:spacing w:val="2"/>
          <w:sz w:val="24"/>
          <w:szCs w:val="24"/>
        </w:rPr>
        <w:t>o</w:t>
      </w:r>
      <w:r>
        <w:rPr>
          <w:i/>
          <w:sz w:val="24"/>
          <w:szCs w:val="24"/>
        </w:rPr>
        <w:t>n</w:t>
      </w:r>
      <w:r>
        <w:rPr>
          <w:i/>
          <w:spacing w:val="1"/>
          <w:sz w:val="24"/>
          <w:szCs w:val="24"/>
        </w:rPr>
        <w:t>il</w:t>
      </w:r>
      <w:r>
        <w:rPr>
          <w:i/>
          <w:sz w:val="24"/>
          <w:szCs w:val="24"/>
        </w:rPr>
        <w:t>n</w:t>
      </w:r>
      <w:r>
        <w:rPr>
          <w:i/>
          <w:spacing w:val="-1"/>
          <w:sz w:val="24"/>
          <w:szCs w:val="24"/>
        </w:rPr>
        <w:t>y</w:t>
      </w:r>
      <w:r>
        <w:rPr>
          <w:i/>
          <w:sz w:val="24"/>
          <w:szCs w:val="24"/>
        </w:rPr>
        <w:t xml:space="preserve">a </w:t>
      </w:r>
      <w:r>
        <w:rPr>
          <w:i/>
          <w:spacing w:val="1"/>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m</w:t>
      </w:r>
      <w:r>
        <w:rPr>
          <w:i/>
          <w:spacing w:val="2"/>
          <w:sz w:val="24"/>
          <w:szCs w:val="24"/>
        </w:rPr>
        <w:t>a</w:t>
      </w:r>
      <w:r>
        <w:rPr>
          <w:i/>
          <w:spacing w:val="1"/>
          <w:sz w:val="24"/>
          <w:szCs w:val="24"/>
        </w:rPr>
        <w:t>t</w:t>
      </w:r>
      <w:r>
        <w:rPr>
          <w:i/>
          <w:sz w:val="24"/>
          <w:szCs w:val="24"/>
        </w:rPr>
        <w:t>uhi p</w:t>
      </w:r>
      <w:r>
        <w:rPr>
          <w:i/>
          <w:spacing w:val="-1"/>
          <w:sz w:val="24"/>
          <w:szCs w:val="24"/>
        </w:rPr>
        <w:t>e</w:t>
      </w:r>
      <w:r>
        <w:rPr>
          <w:i/>
          <w:sz w:val="24"/>
          <w:szCs w:val="24"/>
        </w:rPr>
        <w:t>ra</w:t>
      </w:r>
      <w:r>
        <w:rPr>
          <w:i/>
          <w:spacing w:val="1"/>
          <w:sz w:val="24"/>
          <w:szCs w:val="24"/>
        </w:rPr>
        <w:t>t</w:t>
      </w:r>
      <w:r>
        <w:rPr>
          <w:i/>
          <w:sz w:val="24"/>
          <w:szCs w:val="24"/>
        </w:rPr>
        <w:t>uran</w:t>
      </w:r>
      <w:r>
        <w:rPr>
          <w:i/>
          <w:spacing w:val="-20"/>
          <w:sz w:val="24"/>
          <w:szCs w:val="24"/>
        </w:rPr>
        <w:t xml:space="preserve">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ama</w:t>
      </w:r>
      <w:r>
        <w:rPr>
          <w:i/>
          <w:spacing w:val="1"/>
          <w:sz w:val="24"/>
          <w:szCs w:val="24"/>
        </w:rPr>
        <w:t>t</w:t>
      </w:r>
      <w:r>
        <w:rPr>
          <w:i/>
          <w:sz w:val="24"/>
          <w:szCs w:val="24"/>
        </w:rPr>
        <w:t>an</w:t>
      </w:r>
      <w:r>
        <w:rPr>
          <w:i/>
          <w:spacing w:val="-17"/>
          <w:sz w:val="24"/>
          <w:szCs w:val="24"/>
        </w:rPr>
        <w:t xml:space="preserve"> </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w:t>
      </w:r>
      <w:r>
        <w:rPr>
          <w:i/>
          <w:spacing w:val="-15"/>
          <w:sz w:val="24"/>
          <w:szCs w:val="24"/>
        </w:rPr>
        <w:t xml:space="preserve"> </w:t>
      </w:r>
      <w:r>
        <w:rPr>
          <w:i/>
          <w:sz w:val="24"/>
          <w:szCs w:val="24"/>
        </w:rPr>
        <w:t>Pada</w:t>
      </w:r>
      <w:r>
        <w:rPr>
          <w:i/>
          <w:spacing w:val="-16"/>
          <w:sz w:val="24"/>
          <w:szCs w:val="24"/>
        </w:rPr>
        <w:t xml:space="preserve">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14"/>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w:t>
      </w:r>
      <w:r>
        <w:rPr>
          <w:i/>
          <w:spacing w:val="2"/>
          <w:sz w:val="24"/>
          <w:szCs w:val="24"/>
        </w:rPr>
        <w:t>a</w:t>
      </w:r>
      <w:r>
        <w:rPr>
          <w:i/>
          <w:sz w:val="24"/>
          <w:szCs w:val="24"/>
        </w:rPr>
        <w:t>naan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2"/>
          <w:sz w:val="24"/>
          <w:szCs w:val="24"/>
        </w:rPr>
        <w:t>b</w:t>
      </w:r>
      <w:r>
        <w:rPr>
          <w:i/>
          <w:spacing w:val="1"/>
          <w:sz w:val="24"/>
          <w:szCs w:val="24"/>
        </w:rPr>
        <w:t>e</w:t>
      </w:r>
      <w:r>
        <w:rPr>
          <w:i/>
          <w:sz w:val="24"/>
          <w:szCs w:val="24"/>
        </w:rPr>
        <w:t>s</w:t>
      </w:r>
      <w:r>
        <w:rPr>
          <w:i/>
          <w:spacing w:val="-1"/>
          <w:sz w:val="24"/>
          <w:szCs w:val="24"/>
        </w:rPr>
        <w:t>e</w:t>
      </w:r>
      <w:r>
        <w:rPr>
          <w:i/>
          <w:sz w:val="24"/>
          <w:szCs w:val="24"/>
        </w:rPr>
        <w:t>r</w:t>
      </w:r>
      <w:r>
        <w:rPr>
          <w:i/>
          <w:spacing w:val="1"/>
          <w:sz w:val="24"/>
          <w:szCs w:val="24"/>
        </w:rPr>
        <w:t>t</w:t>
      </w:r>
      <w:r>
        <w:rPr>
          <w:i/>
          <w:sz w:val="24"/>
          <w:szCs w:val="24"/>
        </w:rPr>
        <w:t>a P</w:t>
      </w:r>
      <w:r>
        <w:rPr>
          <w:i/>
          <w:spacing w:val="-1"/>
          <w:sz w:val="24"/>
          <w:szCs w:val="24"/>
        </w:rPr>
        <w:t>e</w:t>
      </w:r>
      <w:r>
        <w:rPr>
          <w:i/>
          <w:sz w:val="24"/>
          <w:szCs w:val="24"/>
        </w:rPr>
        <w:t>rson</w:t>
      </w:r>
      <w:r>
        <w:rPr>
          <w:i/>
          <w:spacing w:val="1"/>
          <w:sz w:val="24"/>
          <w:szCs w:val="24"/>
        </w:rPr>
        <w:t>il</w:t>
      </w:r>
      <w:r>
        <w:rPr>
          <w:i/>
          <w:sz w:val="24"/>
          <w:szCs w:val="24"/>
        </w:rPr>
        <w:t>n</w:t>
      </w:r>
      <w:r>
        <w:rPr>
          <w:i/>
          <w:spacing w:val="-1"/>
          <w:sz w:val="24"/>
          <w:szCs w:val="24"/>
        </w:rPr>
        <w:t>y</w:t>
      </w:r>
      <w:r>
        <w:rPr>
          <w:i/>
          <w:sz w:val="24"/>
          <w:szCs w:val="24"/>
        </w:rPr>
        <w:t>a d</w:t>
      </w:r>
      <w:r>
        <w:rPr>
          <w:i/>
          <w:spacing w:val="1"/>
          <w:sz w:val="24"/>
          <w:szCs w:val="24"/>
        </w:rPr>
        <w:t>i</w:t>
      </w:r>
      <w:r>
        <w:rPr>
          <w:i/>
          <w:sz w:val="24"/>
          <w:szCs w:val="24"/>
        </w:rPr>
        <w:t>a</w:t>
      </w:r>
      <w:r>
        <w:rPr>
          <w:i/>
          <w:spacing w:val="2"/>
          <w:sz w:val="24"/>
          <w:szCs w:val="24"/>
        </w:rPr>
        <w:t>n</w:t>
      </w:r>
      <w:r>
        <w:rPr>
          <w:i/>
          <w:sz w:val="24"/>
          <w:szCs w:val="24"/>
        </w:rPr>
        <w:t xml:space="preserve">ggap </w:t>
      </w:r>
      <w:r>
        <w:rPr>
          <w:i/>
          <w:spacing w:val="1"/>
          <w:sz w:val="24"/>
          <w:szCs w:val="24"/>
        </w:rPr>
        <w:t>t</w:t>
      </w:r>
      <w:r>
        <w:rPr>
          <w:i/>
          <w:spacing w:val="-1"/>
          <w:sz w:val="24"/>
          <w:szCs w:val="24"/>
        </w:rPr>
        <w:t>e</w:t>
      </w:r>
      <w:r>
        <w:rPr>
          <w:i/>
          <w:spacing w:val="1"/>
          <w:sz w:val="24"/>
          <w:szCs w:val="24"/>
        </w:rPr>
        <w:t>l</w:t>
      </w:r>
      <w:r>
        <w:rPr>
          <w:i/>
          <w:sz w:val="24"/>
          <w:szCs w:val="24"/>
        </w:rPr>
        <w:t>ah</w:t>
      </w:r>
      <w:r>
        <w:rPr>
          <w:i/>
          <w:spacing w:val="-7"/>
          <w:sz w:val="24"/>
          <w:szCs w:val="24"/>
        </w:rPr>
        <w:t xml:space="preserve"> </w:t>
      </w:r>
      <w:r>
        <w:rPr>
          <w:i/>
          <w:sz w:val="24"/>
          <w:szCs w:val="24"/>
        </w:rPr>
        <w:t>m</w:t>
      </w:r>
      <w:r>
        <w:rPr>
          <w:i/>
          <w:spacing w:val="-1"/>
          <w:sz w:val="24"/>
          <w:szCs w:val="24"/>
        </w:rPr>
        <w:t>e</w:t>
      </w:r>
      <w:r>
        <w:rPr>
          <w:i/>
          <w:sz w:val="24"/>
          <w:szCs w:val="24"/>
        </w:rPr>
        <w:t>mba</w:t>
      </w:r>
      <w:r>
        <w:rPr>
          <w:i/>
          <w:spacing w:val="-1"/>
          <w:sz w:val="24"/>
          <w:szCs w:val="24"/>
        </w:rPr>
        <w:t>c</w:t>
      </w:r>
      <w:r>
        <w:rPr>
          <w:i/>
          <w:sz w:val="24"/>
          <w:szCs w:val="24"/>
        </w:rPr>
        <w:t>a</w:t>
      </w:r>
      <w:r>
        <w:rPr>
          <w:i/>
          <w:spacing w:val="-12"/>
          <w:sz w:val="24"/>
          <w:szCs w:val="24"/>
        </w:rPr>
        <w:t xml:space="preserve"> </w:t>
      </w:r>
      <w:r>
        <w:rPr>
          <w:i/>
          <w:sz w:val="24"/>
          <w:szCs w:val="24"/>
        </w:rPr>
        <w:t>dan</w:t>
      </w:r>
      <w:r>
        <w:rPr>
          <w:i/>
          <w:spacing w:val="-9"/>
          <w:sz w:val="24"/>
          <w:szCs w:val="24"/>
        </w:rPr>
        <w:t xml:space="preserve"> </w:t>
      </w:r>
      <w:r>
        <w:rPr>
          <w:i/>
          <w:sz w:val="24"/>
          <w:szCs w:val="24"/>
        </w:rPr>
        <w:t>m</w:t>
      </w:r>
      <w:r>
        <w:rPr>
          <w:i/>
          <w:spacing w:val="2"/>
          <w:sz w:val="24"/>
          <w:szCs w:val="24"/>
        </w:rPr>
        <w:t>em</w:t>
      </w:r>
      <w:r>
        <w:rPr>
          <w:i/>
          <w:sz w:val="24"/>
          <w:szCs w:val="24"/>
        </w:rPr>
        <w:t>ahami</w:t>
      </w:r>
      <w:r>
        <w:rPr>
          <w:i/>
          <w:spacing w:val="-13"/>
          <w:sz w:val="24"/>
          <w:szCs w:val="24"/>
        </w:rPr>
        <w:t xml:space="preserve"> </w:t>
      </w:r>
      <w:r>
        <w:rPr>
          <w:i/>
          <w:sz w:val="24"/>
          <w:szCs w:val="24"/>
        </w:rPr>
        <w:t>p</w:t>
      </w:r>
      <w:r>
        <w:rPr>
          <w:i/>
          <w:spacing w:val="-1"/>
          <w:sz w:val="24"/>
          <w:szCs w:val="24"/>
        </w:rPr>
        <w:t>e</w:t>
      </w:r>
      <w:r>
        <w:rPr>
          <w:i/>
          <w:sz w:val="24"/>
          <w:szCs w:val="24"/>
        </w:rPr>
        <w:t>ra</w:t>
      </w:r>
      <w:r>
        <w:rPr>
          <w:i/>
          <w:spacing w:val="1"/>
          <w:sz w:val="24"/>
          <w:szCs w:val="24"/>
        </w:rPr>
        <w:t>t</w:t>
      </w:r>
      <w:r>
        <w:rPr>
          <w:i/>
          <w:sz w:val="24"/>
          <w:szCs w:val="24"/>
        </w:rPr>
        <w:t>uran</w:t>
      </w:r>
      <w:r>
        <w:rPr>
          <w:i/>
          <w:spacing w:val="-13"/>
          <w:sz w:val="24"/>
          <w:szCs w:val="24"/>
        </w:rPr>
        <w:t xml:space="preserve">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w:t>
      </w:r>
      <w:r>
        <w:rPr>
          <w:i/>
          <w:spacing w:val="2"/>
          <w:sz w:val="24"/>
          <w:szCs w:val="24"/>
        </w:rPr>
        <w:t>m</w:t>
      </w:r>
      <w:r>
        <w:rPr>
          <w:i/>
          <w:sz w:val="24"/>
          <w:szCs w:val="24"/>
        </w:rPr>
        <w:t>a</w:t>
      </w:r>
      <w:r>
        <w:rPr>
          <w:i/>
          <w:spacing w:val="1"/>
          <w:sz w:val="24"/>
          <w:szCs w:val="24"/>
        </w:rPr>
        <w:t>t</w:t>
      </w:r>
      <w:r>
        <w:rPr>
          <w:i/>
          <w:sz w:val="24"/>
          <w:szCs w:val="24"/>
        </w:rPr>
        <w:t xml:space="preserve">an </w:t>
      </w:r>
      <w:r>
        <w:rPr>
          <w:i/>
          <w:spacing w:val="-1"/>
          <w:sz w:val="24"/>
          <w:szCs w:val="24"/>
        </w:rPr>
        <w:t>ke</w:t>
      </w:r>
      <w:r>
        <w:rPr>
          <w:i/>
          <w:sz w:val="24"/>
          <w:szCs w:val="24"/>
        </w:rPr>
        <w:t>r</w:t>
      </w:r>
      <w:r>
        <w:rPr>
          <w:i/>
          <w:spacing w:val="1"/>
          <w:sz w:val="24"/>
          <w:szCs w:val="24"/>
        </w:rPr>
        <w:t>j</w:t>
      </w:r>
      <w:r>
        <w:rPr>
          <w:i/>
          <w:sz w:val="24"/>
          <w:szCs w:val="24"/>
        </w:rPr>
        <w:t>a</w:t>
      </w:r>
      <w:r>
        <w:rPr>
          <w:i/>
          <w:spacing w:val="-2"/>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w:t>
      </w:r>
      <w:r>
        <w:rPr>
          <w:i/>
          <w:spacing w:val="1"/>
          <w:sz w:val="24"/>
          <w:szCs w:val="24"/>
        </w:rPr>
        <w:t>t</w:t>
      </w:r>
      <w:r>
        <w:rPr>
          <w:i/>
          <w:sz w:val="24"/>
          <w:szCs w:val="24"/>
        </w:rPr>
        <w:t>.</w:t>
      </w:r>
    </w:p>
    <w:p w14:paraId="7988ACDC" w14:textId="77777777" w:rsidR="00B137FE" w:rsidRDefault="00823223">
      <w:pPr>
        <w:ind w:left="566" w:right="173" w:hanging="566"/>
        <w:jc w:val="both"/>
        <w:rPr>
          <w:sz w:val="24"/>
          <w:szCs w:val="24"/>
        </w:rPr>
      </w:pPr>
      <w:r>
        <w:rPr>
          <w:i/>
          <w:sz w:val="24"/>
          <w:szCs w:val="24"/>
        </w:rPr>
        <w:t xml:space="preserve">56.3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38"/>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39"/>
          <w:sz w:val="24"/>
          <w:szCs w:val="24"/>
        </w:rPr>
        <w:t xml:space="preserve"> </w:t>
      </w:r>
      <w:r>
        <w:rPr>
          <w:i/>
          <w:sz w:val="24"/>
          <w:szCs w:val="24"/>
        </w:rPr>
        <w:t>a</w:t>
      </w:r>
      <w:r>
        <w:rPr>
          <w:i/>
          <w:spacing w:val="1"/>
          <w:sz w:val="24"/>
          <w:szCs w:val="24"/>
        </w:rPr>
        <w:t>t</w:t>
      </w:r>
      <w:r>
        <w:rPr>
          <w:i/>
          <w:sz w:val="24"/>
          <w:szCs w:val="24"/>
        </w:rPr>
        <w:t>as</w:t>
      </w:r>
      <w:r>
        <w:rPr>
          <w:i/>
          <w:spacing w:val="39"/>
          <w:sz w:val="24"/>
          <w:szCs w:val="24"/>
        </w:rPr>
        <w:t xml:space="preserve"> </w:t>
      </w:r>
      <w:r>
        <w:rPr>
          <w:i/>
          <w:sz w:val="24"/>
          <w:szCs w:val="24"/>
        </w:rPr>
        <w:t>b</w:t>
      </w:r>
      <w:r>
        <w:rPr>
          <w:i/>
          <w:spacing w:val="1"/>
          <w:sz w:val="24"/>
          <w:szCs w:val="24"/>
        </w:rPr>
        <w:t>i</w:t>
      </w:r>
      <w:r>
        <w:rPr>
          <w:i/>
          <w:sz w:val="24"/>
          <w:szCs w:val="24"/>
        </w:rPr>
        <w:t>a</w:t>
      </w:r>
      <w:r>
        <w:rPr>
          <w:i/>
          <w:spacing w:val="-1"/>
          <w:sz w:val="24"/>
          <w:szCs w:val="24"/>
        </w:rPr>
        <w:t>y</w:t>
      </w:r>
      <w:r>
        <w:rPr>
          <w:i/>
          <w:sz w:val="24"/>
          <w:szCs w:val="24"/>
        </w:rPr>
        <w:t>a</w:t>
      </w:r>
      <w:r>
        <w:rPr>
          <w:i/>
          <w:spacing w:val="39"/>
          <w:sz w:val="24"/>
          <w:szCs w:val="24"/>
        </w:rPr>
        <w:t xml:space="preserve"> </w:t>
      </w:r>
      <w:r>
        <w:rPr>
          <w:i/>
          <w:sz w:val="24"/>
          <w:szCs w:val="24"/>
        </w:rPr>
        <w:t>s</w:t>
      </w:r>
      <w:r>
        <w:rPr>
          <w:i/>
          <w:spacing w:val="-1"/>
          <w:sz w:val="24"/>
          <w:szCs w:val="24"/>
        </w:rPr>
        <w:t>e</w:t>
      </w:r>
      <w:r>
        <w:rPr>
          <w:i/>
          <w:sz w:val="24"/>
          <w:szCs w:val="24"/>
        </w:rPr>
        <w:t>nd</w:t>
      </w:r>
      <w:r>
        <w:rPr>
          <w:i/>
          <w:spacing w:val="1"/>
          <w:sz w:val="24"/>
          <w:szCs w:val="24"/>
        </w:rPr>
        <w:t>i</w:t>
      </w:r>
      <w:r>
        <w:rPr>
          <w:i/>
          <w:sz w:val="24"/>
          <w:szCs w:val="24"/>
        </w:rPr>
        <w:t>ri</w:t>
      </w:r>
      <w:r>
        <w:rPr>
          <w:i/>
          <w:spacing w:val="42"/>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pacing w:val="2"/>
          <w:sz w:val="24"/>
          <w:szCs w:val="24"/>
        </w:rPr>
        <w:t>a</w:t>
      </w:r>
      <w:r>
        <w:rPr>
          <w:i/>
          <w:spacing w:val="-1"/>
          <w:sz w:val="24"/>
          <w:szCs w:val="24"/>
        </w:rPr>
        <w:t>k</w:t>
      </w:r>
      <w:r>
        <w:rPr>
          <w:i/>
          <w:sz w:val="24"/>
          <w:szCs w:val="24"/>
        </w:rPr>
        <w:t xml:space="preserve">an </w:t>
      </w:r>
      <w:r>
        <w:rPr>
          <w:i/>
          <w:spacing w:val="-1"/>
          <w:sz w:val="24"/>
          <w:szCs w:val="24"/>
        </w:rPr>
        <w:t>ke</w:t>
      </w:r>
      <w:r>
        <w:rPr>
          <w:i/>
          <w:sz w:val="24"/>
          <w:szCs w:val="24"/>
        </w:rPr>
        <w:t xml:space="preserve">pada </w:t>
      </w:r>
      <w:r>
        <w:rPr>
          <w:i/>
          <w:spacing w:val="3"/>
          <w:sz w:val="24"/>
          <w:szCs w:val="24"/>
        </w:rPr>
        <w:t>s</w:t>
      </w:r>
      <w:r>
        <w:rPr>
          <w:i/>
          <w:spacing w:val="-1"/>
          <w:sz w:val="24"/>
          <w:szCs w:val="24"/>
        </w:rPr>
        <w:t>e</w:t>
      </w:r>
      <w:r>
        <w:rPr>
          <w:i/>
          <w:spacing w:val="1"/>
          <w:sz w:val="24"/>
          <w:szCs w:val="24"/>
        </w:rPr>
        <w:t>ti</w:t>
      </w:r>
      <w:r>
        <w:rPr>
          <w:i/>
          <w:sz w:val="24"/>
          <w:szCs w:val="24"/>
        </w:rPr>
        <w:t>ap P</w:t>
      </w:r>
      <w:r>
        <w:rPr>
          <w:i/>
          <w:spacing w:val="-1"/>
          <w:sz w:val="24"/>
          <w:szCs w:val="24"/>
        </w:rPr>
        <w:t>e</w:t>
      </w:r>
      <w:r>
        <w:rPr>
          <w:i/>
          <w:sz w:val="24"/>
          <w:szCs w:val="24"/>
        </w:rPr>
        <w:t>rson</w:t>
      </w:r>
      <w:r>
        <w:rPr>
          <w:i/>
          <w:spacing w:val="1"/>
          <w:sz w:val="24"/>
          <w:szCs w:val="24"/>
        </w:rPr>
        <w:t>il</w:t>
      </w:r>
      <w:r>
        <w:rPr>
          <w:i/>
          <w:sz w:val="24"/>
          <w:szCs w:val="24"/>
        </w:rPr>
        <w:t>n</w:t>
      </w:r>
      <w:r>
        <w:rPr>
          <w:i/>
          <w:spacing w:val="-1"/>
          <w:sz w:val="24"/>
          <w:szCs w:val="24"/>
        </w:rPr>
        <w:t>y</w:t>
      </w:r>
      <w:r>
        <w:rPr>
          <w:i/>
          <w:sz w:val="24"/>
          <w:szCs w:val="24"/>
        </w:rPr>
        <w:t>a</w:t>
      </w:r>
      <w:r>
        <w:rPr>
          <w:i/>
          <w:spacing w:val="2"/>
          <w:sz w:val="24"/>
          <w:szCs w:val="24"/>
        </w:rPr>
        <w:t xml:space="preserve"> </w:t>
      </w:r>
      <w:r>
        <w:rPr>
          <w:i/>
          <w:spacing w:val="-3"/>
          <w:sz w:val="24"/>
          <w:szCs w:val="24"/>
        </w:rPr>
        <w:t>(</w:t>
      </w:r>
      <w:r>
        <w:rPr>
          <w:i/>
          <w:spacing w:val="1"/>
          <w:sz w:val="24"/>
          <w:szCs w:val="24"/>
        </w:rPr>
        <w:t>t</w:t>
      </w:r>
      <w:r>
        <w:rPr>
          <w:i/>
          <w:spacing w:val="-1"/>
          <w:sz w:val="24"/>
          <w:szCs w:val="24"/>
        </w:rPr>
        <w:t>e</w:t>
      </w:r>
      <w:r>
        <w:rPr>
          <w:i/>
          <w:spacing w:val="3"/>
          <w:sz w:val="24"/>
          <w:szCs w:val="24"/>
        </w:rPr>
        <w:t>r</w:t>
      </w:r>
      <w:r>
        <w:rPr>
          <w:i/>
          <w:sz w:val="24"/>
          <w:szCs w:val="24"/>
        </w:rPr>
        <w:t>masuk P</w:t>
      </w:r>
      <w:r>
        <w:rPr>
          <w:i/>
          <w:spacing w:val="-1"/>
          <w:sz w:val="24"/>
          <w:szCs w:val="24"/>
        </w:rPr>
        <w:t>e</w:t>
      </w:r>
      <w:r>
        <w:rPr>
          <w:i/>
          <w:sz w:val="24"/>
          <w:szCs w:val="24"/>
        </w:rPr>
        <w:t>rson</w:t>
      </w:r>
      <w:r>
        <w:rPr>
          <w:i/>
          <w:spacing w:val="1"/>
          <w:sz w:val="24"/>
          <w:szCs w:val="24"/>
        </w:rPr>
        <w:t>i</w:t>
      </w:r>
      <w:r>
        <w:rPr>
          <w:i/>
          <w:sz w:val="24"/>
          <w:szCs w:val="24"/>
        </w:rPr>
        <w:t>l</w:t>
      </w:r>
      <w:r>
        <w:rPr>
          <w:i/>
          <w:spacing w:val="1"/>
          <w:sz w:val="24"/>
          <w:szCs w:val="24"/>
        </w:rPr>
        <w:t xml:space="preserve"> </w:t>
      </w:r>
      <w:r>
        <w:rPr>
          <w:i/>
          <w:sz w:val="24"/>
          <w:szCs w:val="24"/>
        </w:rPr>
        <w:t>Subp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3"/>
          <w:sz w:val="24"/>
          <w:szCs w:val="24"/>
        </w:rPr>
        <w:t xml:space="preserve"> </w:t>
      </w:r>
      <w:r>
        <w:rPr>
          <w:i/>
          <w:spacing w:val="1"/>
          <w:sz w:val="24"/>
          <w:szCs w:val="24"/>
        </w:rPr>
        <w:t>ji</w:t>
      </w:r>
      <w:r>
        <w:rPr>
          <w:i/>
          <w:spacing w:val="-1"/>
          <w:sz w:val="24"/>
          <w:szCs w:val="24"/>
        </w:rPr>
        <w:t>k</w:t>
      </w:r>
      <w:r>
        <w:rPr>
          <w:i/>
          <w:sz w:val="24"/>
          <w:szCs w:val="24"/>
        </w:rPr>
        <w:t>a</w:t>
      </w:r>
      <w:r>
        <w:rPr>
          <w:i/>
          <w:spacing w:val="1"/>
          <w:sz w:val="24"/>
          <w:szCs w:val="24"/>
        </w:rPr>
        <w:t xml:space="preserve"> </w:t>
      </w:r>
      <w:r>
        <w:rPr>
          <w:i/>
          <w:sz w:val="24"/>
          <w:szCs w:val="24"/>
        </w:rPr>
        <w:t>ada) p</w:t>
      </w:r>
      <w:r>
        <w:rPr>
          <w:i/>
          <w:spacing w:val="-1"/>
          <w:sz w:val="24"/>
          <w:szCs w:val="24"/>
        </w:rPr>
        <w:t>e</w:t>
      </w:r>
      <w:r>
        <w:rPr>
          <w:i/>
          <w:sz w:val="24"/>
          <w:szCs w:val="24"/>
        </w:rPr>
        <w:t>r</w:t>
      </w:r>
      <w:r>
        <w:rPr>
          <w:i/>
          <w:spacing w:val="1"/>
          <w:sz w:val="24"/>
          <w:szCs w:val="24"/>
        </w:rPr>
        <w:t>l</w:t>
      </w:r>
      <w:r>
        <w:rPr>
          <w:i/>
          <w:spacing w:val="-1"/>
          <w:sz w:val="24"/>
          <w:szCs w:val="24"/>
        </w:rPr>
        <w:t>e</w:t>
      </w:r>
      <w:r>
        <w:rPr>
          <w:i/>
          <w:sz w:val="24"/>
          <w:szCs w:val="24"/>
        </w:rPr>
        <w:t>ng</w:t>
      </w:r>
      <w:r>
        <w:rPr>
          <w:i/>
          <w:spacing w:val="2"/>
          <w:sz w:val="24"/>
          <w:szCs w:val="24"/>
        </w:rPr>
        <w:t>k</w:t>
      </w:r>
      <w:r>
        <w:rPr>
          <w:i/>
          <w:sz w:val="24"/>
          <w:szCs w:val="24"/>
        </w:rPr>
        <w:t xml:space="preserve">apan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ama</w:t>
      </w:r>
      <w:r>
        <w:rPr>
          <w:i/>
          <w:spacing w:val="1"/>
          <w:sz w:val="24"/>
          <w:szCs w:val="24"/>
        </w:rPr>
        <w:t>t</w:t>
      </w:r>
      <w:r>
        <w:rPr>
          <w:i/>
          <w:sz w:val="24"/>
          <w:szCs w:val="24"/>
        </w:rPr>
        <w:t>an</w:t>
      </w:r>
      <w:r>
        <w:rPr>
          <w:i/>
          <w:spacing w:val="-7"/>
          <w:sz w:val="24"/>
          <w:szCs w:val="24"/>
        </w:rPr>
        <w:t xml:space="preserve"> </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w:t>
      </w:r>
      <w:r>
        <w:rPr>
          <w:i/>
          <w:spacing w:val="-2"/>
          <w:sz w:val="24"/>
          <w:szCs w:val="24"/>
        </w:rPr>
        <w:t xml:space="preserve"> </w:t>
      </w:r>
      <w:r>
        <w:rPr>
          <w:i/>
          <w:spacing w:val="-1"/>
          <w:sz w:val="24"/>
          <w:szCs w:val="24"/>
        </w:rPr>
        <w:t>y</w:t>
      </w:r>
      <w:r>
        <w:rPr>
          <w:i/>
          <w:sz w:val="24"/>
          <w:szCs w:val="24"/>
        </w:rPr>
        <w:t>ang</w:t>
      </w:r>
      <w:r>
        <w:rPr>
          <w:i/>
          <w:spacing w:val="-4"/>
          <w:sz w:val="24"/>
          <w:szCs w:val="24"/>
        </w:rPr>
        <w:t xml:space="preserve"> </w:t>
      </w:r>
      <w:r>
        <w:rPr>
          <w:i/>
          <w:spacing w:val="3"/>
          <w:sz w:val="24"/>
          <w:szCs w:val="24"/>
        </w:rPr>
        <w:t>s</w:t>
      </w:r>
      <w:r>
        <w:rPr>
          <w:i/>
          <w:spacing w:val="-1"/>
          <w:sz w:val="24"/>
          <w:szCs w:val="24"/>
        </w:rPr>
        <w:t>e</w:t>
      </w:r>
      <w:r>
        <w:rPr>
          <w:i/>
          <w:sz w:val="24"/>
          <w:szCs w:val="24"/>
        </w:rPr>
        <w:t>suai</w:t>
      </w:r>
      <w:r>
        <w:rPr>
          <w:i/>
          <w:spacing w:val="-4"/>
          <w:sz w:val="24"/>
          <w:szCs w:val="24"/>
        </w:rPr>
        <w:t xml:space="preserve"> </w:t>
      </w:r>
      <w:r>
        <w:rPr>
          <w:i/>
          <w:sz w:val="24"/>
          <w:szCs w:val="24"/>
        </w:rPr>
        <w:t>dan</w:t>
      </w:r>
      <w:r>
        <w:rPr>
          <w:i/>
          <w:spacing w:val="-4"/>
          <w:sz w:val="24"/>
          <w:szCs w:val="24"/>
        </w:rPr>
        <w:t xml:space="preserve"> </w:t>
      </w:r>
      <w:r>
        <w:rPr>
          <w:i/>
          <w:sz w:val="24"/>
          <w:szCs w:val="24"/>
        </w:rPr>
        <w:t>m</w:t>
      </w:r>
      <w:r>
        <w:rPr>
          <w:i/>
          <w:spacing w:val="-1"/>
          <w:sz w:val="24"/>
          <w:szCs w:val="24"/>
        </w:rPr>
        <w:t>e</w:t>
      </w:r>
      <w:r>
        <w:rPr>
          <w:i/>
          <w:sz w:val="24"/>
          <w:szCs w:val="24"/>
        </w:rPr>
        <w:t>mada</w:t>
      </w:r>
      <w:r>
        <w:rPr>
          <w:i/>
          <w:spacing w:val="1"/>
          <w:sz w:val="24"/>
          <w:szCs w:val="24"/>
        </w:rPr>
        <w:t>i</w:t>
      </w:r>
      <w:r>
        <w:rPr>
          <w:i/>
          <w:sz w:val="24"/>
          <w:szCs w:val="24"/>
        </w:rPr>
        <w:t>.</w:t>
      </w:r>
    </w:p>
    <w:p w14:paraId="0B5C613F" w14:textId="77777777" w:rsidR="00B137FE" w:rsidRDefault="00823223">
      <w:pPr>
        <w:ind w:left="566" w:right="172" w:hanging="566"/>
        <w:jc w:val="both"/>
        <w:rPr>
          <w:sz w:val="24"/>
          <w:szCs w:val="24"/>
        </w:rPr>
        <w:sectPr w:rsidR="00B137FE">
          <w:pgSz w:w="11920" w:h="16840"/>
          <w:pgMar w:top="1580" w:right="1340" w:bottom="280" w:left="1680" w:header="720" w:footer="720" w:gutter="0"/>
          <w:cols w:num="2" w:space="720" w:equalWidth="0">
            <w:col w:w="2144" w:space="712"/>
            <w:col w:w="6044"/>
          </w:cols>
        </w:sectPr>
      </w:pPr>
      <w:r>
        <w:rPr>
          <w:i/>
          <w:sz w:val="24"/>
          <w:szCs w:val="24"/>
        </w:rPr>
        <w:t xml:space="preserve">56.4 </w:t>
      </w:r>
      <w:r>
        <w:rPr>
          <w:i/>
          <w:spacing w:val="1"/>
          <w:sz w:val="24"/>
          <w:szCs w:val="24"/>
        </w:rPr>
        <w:t>T</w:t>
      </w:r>
      <w:r>
        <w:rPr>
          <w:i/>
          <w:sz w:val="24"/>
          <w:szCs w:val="24"/>
        </w:rPr>
        <w:t xml:space="preserve">anpa  </w:t>
      </w:r>
      <w:r>
        <w:rPr>
          <w:i/>
          <w:spacing w:val="5"/>
          <w:sz w:val="24"/>
          <w:szCs w:val="24"/>
        </w:rPr>
        <w:t xml:space="preserve"> </w:t>
      </w:r>
      <w:r>
        <w:rPr>
          <w:i/>
          <w:sz w:val="24"/>
          <w:szCs w:val="24"/>
        </w:rPr>
        <w:t>m</w:t>
      </w:r>
      <w:r>
        <w:rPr>
          <w:i/>
          <w:spacing w:val="-1"/>
          <w:sz w:val="24"/>
          <w:szCs w:val="24"/>
        </w:rPr>
        <w:t>e</w:t>
      </w:r>
      <w:r>
        <w:rPr>
          <w:i/>
          <w:sz w:val="24"/>
          <w:szCs w:val="24"/>
        </w:rPr>
        <w:t xml:space="preserve">ngurangi  </w:t>
      </w:r>
      <w:r>
        <w:rPr>
          <w:i/>
          <w:spacing w:val="6"/>
          <w:sz w:val="24"/>
          <w:szCs w:val="24"/>
        </w:rPr>
        <w:t xml:space="preserve"> </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 xml:space="preserve">ban  </w:t>
      </w:r>
      <w:r>
        <w:rPr>
          <w:i/>
          <w:spacing w:val="5"/>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5"/>
          <w:sz w:val="24"/>
          <w:szCs w:val="24"/>
        </w:rPr>
        <w:t xml:space="preserve"> </w:t>
      </w:r>
      <w:r>
        <w:rPr>
          <w:i/>
          <w:spacing w:val="2"/>
          <w:sz w:val="24"/>
          <w:szCs w:val="24"/>
        </w:rPr>
        <w:t>u</w:t>
      </w:r>
      <w:r>
        <w:rPr>
          <w:i/>
          <w:sz w:val="24"/>
          <w:szCs w:val="24"/>
        </w:rPr>
        <w:t>n</w:t>
      </w:r>
      <w:r>
        <w:rPr>
          <w:i/>
          <w:spacing w:val="1"/>
          <w:sz w:val="24"/>
          <w:szCs w:val="24"/>
        </w:rPr>
        <w:t>t</w:t>
      </w:r>
      <w:r>
        <w:rPr>
          <w:i/>
          <w:sz w:val="24"/>
          <w:szCs w:val="24"/>
        </w:rPr>
        <w:t>uk m</w:t>
      </w:r>
      <w:r>
        <w:rPr>
          <w:i/>
          <w:spacing w:val="-1"/>
          <w:sz w:val="24"/>
          <w:szCs w:val="24"/>
        </w:rPr>
        <w:t>e</w:t>
      </w:r>
      <w:r>
        <w:rPr>
          <w:i/>
          <w:spacing w:val="1"/>
          <w:sz w:val="24"/>
          <w:szCs w:val="24"/>
        </w:rPr>
        <w:t>l</w:t>
      </w:r>
      <w:r>
        <w:rPr>
          <w:i/>
          <w:sz w:val="24"/>
          <w:szCs w:val="24"/>
        </w:rPr>
        <w:t>apor</w:t>
      </w:r>
      <w:r>
        <w:rPr>
          <w:i/>
          <w:spacing w:val="-1"/>
          <w:sz w:val="24"/>
          <w:szCs w:val="24"/>
        </w:rPr>
        <w:t>k</w:t>
      </w:r>
      <w:r>
        <w:rPr>
          <w:i/>
          <w:sz w:val="24"/>
          <w:szCs w:val="24"/>
        </w:rPr>
        <w:t xml:space="preserve">an </w:t>
      </w:r>
      <w:r>
        <w:rPr>
          <w:i/>
          <w:spacing w:val="2"/>
          <w:sz w:val="24"/>
          <w:szCs w:val="24"/>
        </w:rPr>
        <w:t>k</w:t>
      </w:r>
      <w:r>
        <w:rPr>
          <w:i/>
          <w:spacing w:val="-1"/>
          <w:sz w:val="24"/>
          <w:szCs w:val="24"/>
        </w:rPr>
        <w:t>ece</w:t>
      </w:r>
      <w:r>
        <w:rPr>
          <w:i/>
          <w:spacing w:val="1"/>
          <w:sz w:val="24"/>
          <w:szCs w:val="24"/>
        </w:rPr>
        <w:t>l</w:t>
      </w:r>
      <w:r>
        <w:rPr>
          <w:i/>
          <w:spacing w:val="2"/>
          <w:sz w:val="24"/>
          <w:szCs w:val="24"/>
        </w:rPr>
        <w:t>a</w:t>
      </w:r>
      <w:r>
        <w:rPr>
          <w:i/>
          <w:spacing w:val="-1"/>
          <w:sz w:val="24"/>
          <w:szCs w:val="24"/>
        </w:rPr>
        <w:t>k</w:t>
      </w:r>
      <w:r>
        <w:rPr>
          <w:i/>
          <w:sz w:val="24"/>
          <w:szCs w:val="24"/>
        </w:rPr>
        <w:t>aan</w:t>
      </w:r>
      <w:r>
        <w:rPr>
          <w:i/>
          <w:spacing w:val="3"/>
          <w:sz w:val="24"/>
          <w:szCs w:val="24"/>
        </w:rPr>
        <w:t xml:space="preserve"> </w:t>
      </w:r>
      <w:r>
        <w:rPr>
          <w:i/>
          <w:sz w:val="24"/>
          <w:szCs w:val="24"/>
        </w:rPr>
        <w:t>b</w:t>
      </w:r>
      <w:r>
        <w:rPr>
          <w:i/>
          <w:spacing w:val="-1"/>
          <w:sz w:val="24"/>
          <w:szCs w:val="24"/>
        </w:rPr>
        <w:t>e</w:t>
      </w:r>
      <w:r>
        <w:rPr>
          <w:i/>
          <w:sz w:val="24"/>
          <w:szCs w:val="24"/>
        </w:rPr>
        <w:t>rdasar</w:t>
      </w:r>
      <w:r>
        <w:rPr>
          <w:i/>
          <w:spacing w:val="-1"/>
          <w:sz w:val="24"/>
          <w:szCs w:val="24"/>
        </w:rPr>
        <w:t>k</w:t>
      </w:r>
      <w:r>
        <w:rPr>
          <w:i/>
          <w:sz w:val="24"/>
          <w:szCs w:val="24"/>
        </w:rPr>
        <w:t>an hu</w:t>
      </w:r>
      <w:r>
        <w:rPr>
          <w:i/>
          <w:spacing w:val="-1"/>
          <w:sz w:val="24"/>
          <w:szCs w:val="24"/>
        </w:rPr>
        <w:t>k</w:t>
      </w:r>
      <w:r>
        <w:rPr>
          <w:i/>
          <w:sz w:val="24"/>
          <w:szCs w:val="24"/>
        </w:rPr>
        <w:t>um</w:t>
      </w:r>
      <w:r>
        <w:rPr>
          <w:i/>
          <w:spacing w:val="2"/>
          <w:sz w:val="24"/>
          <w:szCs w:val="24"/>
        </w:rPr>
        <w:t xml:space="preserve"> </w:t>
      </w:r>
      <w:r>
        <w:rPr>
          <w:i/>
          <w:spacing w:val="-1"/>
          <w:sz w:val="24"/>
          <w:szCs w:val="24"/>
        </w:rPr>
        <w:t>y</w:t>
      </w:r>
      <w:r>
        <w:rPr>
          <w:i/>
          <w:sz w:val="24"/>
          <w:szCs w:val="24"/>
        </w:rPr>
        <w:t>ang 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 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 a</w:t>
      </w:r>
      <w:r>
        <w:rPr>
          <w:i/>
          <w:spacing w:val="-1"/>
          <w:sz w:val="24"/>
          <w:szCs w:val="24"/>
        </w:rPr>
        <w:t>k</w:t>
      </w:r>
      <w:r>
        <w:rPr>
          <w:i/>
          <w:spacing w:val="2"/>
          <w:sz w:val="24"/>
          <w:szCs w:val="24"/>
        </w:rPr>
        <w:t>a</w:t>
      </w:r>
      <w:r>
        <w:rPr>
          <w:i/>
          <w:sz w:val="24"/>
          <w:szCs w:val="24"/>
        </w:rPr>
        <w:t>n m</w:t>
      </w:r>
      <w:r>
        <w:rPr>
          <w:i/>
          <w:spacing w:val="-1"/>
          <w:sz w:val="24"/>
          <w:szCs w:val="24"/>
        </w:rPr>
        <w:t>e</w:t>
      </w:r>
      <w:r>
        <w:rPr>
          <w:i/>
          <w:spacing w:val="1"/>
          <w:sz w:val="24"/>
          <w:szCs w:val="24"/>
        </w:rPr>
        <w:t>l</w:t>
      </w:r>
      <w:r>
        <w:rPr>
          <w:i/>
          <w:sz w:val="24"/>
          <w:szCs w:val="24"/>
        </w:rPr>
        <w:t>apor</w:t>
      </w:r>
      <w:r>
        <w:rPr>
          <w:i/>
          <w:spacing w:val="-1"/>
          <w:sz w:val="24"/>
          <w:szCs w:val="24"/>
        </w:rPr>
        <w:t>k</w:t>
      </w:r>
      <w:r>
        <w:rPr>
          <w:i/>
          <w:sz w:val="24"/>
          <w:szCs w:val="24"/>
        </w:rPr>
        <w:t xml:space="preserve">an </w:t>
      </w:r>
      <w:r>
        <w:rPr>
          <w:i/>
          <w:spacing w:val="2"/>
          <w:sz w:val="24"/>
          <w:szCs w:val="24"/>
        </w:rPr>
        <w:t>k</w:t>
      </w:r>
      <w:r>
        <w:rPr>
          <w:i/>
          <w:spacing w:val="-1"/>
          <w:sz w:val="24"/>
          <w:szCs w:val="24"/>
        </w:rPr>
        <w:t>e</w:t>
      </w:r>
      <w:r>
        <w:rPr>
          <w:i/>
          <w:sz w:val="24"/>
          <w:szCs w:val="24"/>
        </w:rPr>
        <w:t>pada</w:t>
      </w:r>
      <w:r>
        <w:rPr>
          <w:i/>
          <w:spacing w:val="2"/>
          <w:sz w:val="24"/>
          <w:szCs w:val="24"/>
        </w:rPr>
        <w:t xml:space="preserve"> </w:t>
      </w:r>
      <w:r>
        <w:rPr>
          <w:i/>
          <w:sz w:val="24"/>
          <w:szCs w:val="24"/>
        </w:rPr>
        <w:t>PPK m</w:t>
      </w:r>
      <w:r>
        <w:rPr>
          <w:i/>
          <w:spacing w:val="-1"/>
          <w:sz w:val="24"/>
          <w:szCs w:val="24"/>
        </w:rPr>
        <w:t>e</w:t>
      </w:r>
      <w:r>
        <w:rPr>
          <w:i/>
          <w:sz w:val="24"/>
          <w:szCs w:val="24"/>
        </w:rPr>
        <w:t>ng</w:t>
      </w:r>
      <w:r>
        <w:rPr>
          <w:i/>
          <w:spacing w:val="-1"/>
          <w:sz w:val="24"/>
          <w:szCs w:val="24"/>
        </w:rPr>
        <w:t>e</w:t>
      </w:r>
      <w:r>
        <w:rPr>
          <w:i/>
          <w:sz w:val="24"/>
          <w:szCs w:val="24"/>
        </w:rPr>
        <w:t>nai s</w:t>
      </w:r>
      <w:r>
        <w:rPr>
          <w:i/>
          <w:spacing w:val="-1"/>
          <w:sz w:val="24"/>
          <w:szCs w:val="24"/>
        </w:rPr>
        <w:t>e</w:t>
      </w:r>
      <w:r>
        <w:rPr>
          <w:i/>
          <w:spacing w:val="1"/>
          <w:sz w:val="24"/>
          <w:szCs w:val="24"/>
        </w:rPr>
        <w:t>ti</w:t>
      </w:r>
      <w:r>
        <w:rPr>
          <w:i/>
          <w:sz w:val="24"/>
          <w:szCs w:val="24"/>
        </w:rPr>
        <w:t xml:space="preserve">ap </w:t>
      </w:r>
      <w:r>
        <w:rPr>
          <w:i/>
          <w:spacing w:val="2"/>
          <w:sz w:val="24"/>
          <w:szCs w:val="24"/>
        </w:rPr>
        <w:t>k</w:t>
      </w:r>
      <w:r>
        <w:rPr>
          <w:i/>
          <w:spacing w:val="-1"/>
          <w:sz w:val="24"/>
          <w:szCs w:val="24"/>
        </w:rPr>
        <w:t>e</w:t>
      </w:r>
      <w:r>
        <w:rPr>
          <w:i/>
          <w:spacing w:val="2"/>
          <w:sz w:val="24"/>
          <w:szCs w:val="24"/>
        </w:rPr>
        <w:t>c</w:t>
      </w:r>
      <w:r>
        <w:rPr>
          <w:i/>
          <w:spacing w:val="-1"/>
          <w:sz w:val="24"/>
          <w:szCs w:val="24"/>
        </w:rPr>
        <w:t>e</w:t>
      </w:r>
      <w:r>
        <w:rPr>
          <w:i/>
          <w:spacing w:val="1"/>
          <w:sz w:val="24"/>
          <w:szCs w:val="24"/>
        </w:rPr>
        <w:t>l</w:t>
      </w:r>
      <w:r>
        <w:rPr>
          <w:i/>
          <w:sz w:val="24"/>
          <w:szCs w:val="24"/>
        </w:rPr>
        <w:t>a</w:t>
      </w:r>
      <w:r>
        <w:rPr>
          <w:i/>
          <w:spacing w:val="2"/>
          <w:sz w:val="24"/>
          <w:szCs w:val="24"/>
        </w:rPr>
        <w:t>k</w:t>
      </w:r>
      <w:r>
        <w:rPr>
          <w:i/>
          <w:sz w:val="24"/>
          <w:szCs w:val="24"/>
        </w:rPr>
        <w:t xml:space="preserve">aan </w:t>
      </w:r>
      <w:r>
        <w:rPr>
          <w:i/>
          <w:spacing w:val="-1"/>
          <w:sz w:val="24"/>
          <w:szCs w:val="24"/>
        </w:rPr>
        <w:t>y</w:t>
      </w:r>
      <w:r>
        <w:rPr>
          <w:i/>
          <w:sz w:val="24"/>
          <w:szCs w:val="24"/>
        </w:rPr>
        <w:t xml:space="preserve">ang </w:t>
      </w:r>
      <w:r>
        <w:rPr>
          <w:i/>
          <w:spacing w:val="1"/>
          <w:sz w:val="24"/>
          <w:szCs w:val="24"/>
        </w:rPr>
        <w:t>ti</w:t>
      </w:r>
      <w:r>
        <w:rPr>
          <w:i/>
          <w:sz w:val="24"/>
          <w:szCs w:val="24"/>
        </w:rPr>
        <w:t>mbul s</w:t>
      </w:r>
      <w:r>
        <w:rPr>
          <w:i/>
          <w:spacing w:val="-1"/>
          <w:sz w:val="24"/>
          <w:szCs w:val="24"/>
        </w:rPr>
        <w:t>e</w:t>
      </w:r>
      <w:r>
        <w:rPr>
          <w:i/>
          <w:sz w:val="24"/>
          <w:szCs w:val="24"/>
        </w:rPr>
        <w:t>hub</w:t>
      </w:r>
      <w:r>
        <w:rPr>
          <w:i/>
          <w:spacing w:val="2"/>
          <w:sz w:val="24"/>
          <w:szCs w:val="24"/>
        </w:rPr>
        <w:t>u</w:t>
      </w:r>
      <w:r>
        <w:rPr>
          <w:i/>
          <w:sz w:val="24"/>
          <w:szCs w:val="24"/>
        </w:rPr>
        <w:t>ngan d</w:t>
      </w:r>
      <w:r>
        <w:rPr>
          <w:i/>
          <w:spacing w:val="-1"/>
          <w:sz w:val="24"/>
          <w:szCs w:val="24"/>
        </w:rPr>
        <w:t>e</w:t>
      </w:r>
      <w:r>
        <w:rPr>
          <w:i/>
          <w:sz w:val="24"/>
          <w:szCs w:val="24"/>
        </w:rPr>
        <w:t>ngan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 xml:space="preserve">sanaan </w:t>
      </w:r>
      <w:r>
        <w:rPr>
          <w:i/>
          <w:spacing w:val="1"/>
          <w:sz w:val="24"/>
          <w:szCs w:val="24"/>
        </w:rPr>
        <w:t>K</w:t>
      </w:r>
      <w:r>
        <w:rPr>
          <w:i/>
          <w:sz w:val="24"/>
          <w:szCs w:val="24"/>
        </w:rPr>
        <w:t>on</w:t>
      </w:r>
      <w:r>
        <w:rPr>
          <w:i/>
          <w:spacing w:val="1"/>
          <w:sz w:val="24"/>
          <w:szCs w:val="24"/>
        </w:rPr>
        <w:t>t</w:t>
      </w:r>
      <w:r>
        <w:rPr>
          <w:i/>
          <w:sz w:val="24"/>
          <w:szCs w:val="24"/>
        </w:rPr>
        <w:t xml:space="preserve">rak </w:t>
      </w:r>
      <w:r>
        <w:rPr>
          <w:i/>
          <w:spacing w:val="1"/>
          <w:sz w:val="24"/>
          <w:szCs w:val="24"/>
        </w:rPr>
        <w:t>i</w:t>
      </w:r>
      <w:r>
        <w:rPr>
          <w:i/>
          <w:sz w:val="24"/>
          <w:szCs w:val="24"/>
        </w:rPr>
        <w:t>ni</w:t>
      </w:r>
      <w:r>
        <w:rPr>
          <w:i/>
          <w:spacing w:val="1"/>
          <w:sz w:val="24"/>
          <w:szCs w:val="24"/>
        </w:rPr>
        <w:t xml:space="preserve"> </w:t>
      </w:r>
      <w:r>
        <w:rPr>
          <w:i/>
          <w:sz w:val="24"/>
          <w:szCs w:val="24"/>
        </w:rPr>
        <w:t>da</w:t>
      </w:r>
      <w:r>
        <w:rPr>
          <w:i/>
          <w:spacing w:val="1"/>
          <w:sz w:val="24"/>
          <w:szCs w:val="24"/>
        </w:rPr>
        <w:t>l</w:t>
      </w:r>
      <w:r>
        <w:rPr>
          <w:i/>
          <w:sz w:val="24"/>
          <w:szCs w:val="24"/>
        </w:rPr>
        <w:t xml:space="preserve">am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 xml:space="preserve">u 24 </w:t>
      </w:r>
      <w:r>
        <w:rPr>
          <w:i/>
          <w:spacing w:val="-3"/>
          <w:sz w:val="24"/>
          <w:szCs w:val="24"/>
        </w:rPr>
        <w:t>(</w:t>
      </w:r>
      <w:r>
        <w:rPr>
          <w:i/>
          <w:sz w:val="24"/>
          <w:szCs w:val="24"/>
        </w:rPr>
        <w:t>dua pu</w:t>
      </w:r>
      <w:r>
        <w:rPr>
          <w:i/>
          <w:spacing w:val="1"/>
          <w:sz w:val="24"/>
          <w:szCs w:val="24"/>
        </w:rPr>
        <w:t>l</w:t>
      </w:r>
      <w:r>
        <w:rPr>
          <w:i/>
          <w:sz w:val="24"/>
          <w:szCs w:val="24"/>
        </w:rPr>
        <w:t>uh</w:t>
      </w:r>
      <w:r>
        <w:rPr>
          <w:i/>
          <w:spacing w:val="-5"/>
          <w:sz w:val="24"/>
          <w:szCs w:val="24"/>
        </w:rPr>
        <w:t xml:space="preserve"> </w:t>
      </w:r>
      <w:r>
        <w:rPr>
          <w:i/>
          <w:spacing w:val="-1"/>
          <w:sz w:val="24"/>
          <w:szCs w:val="24"/>
        </w:rPr>
        <w:t>em</w:t>
      </w:r>
      <w:r>
        <w:rPr>
          <w:i/>
          <w:sz w:val="24"/>
          <w:szCs w:val="24"/>
        </w:rPr>
        <w:t>pa</w:t>
      </w:r>
      <w:r>
        <w:rPr>
          <w:i/>
          <w:spacing w:val="3"/>
          <w:sz w:val="24"/>
          <w:szCs w:val="24"/>
        </w:rPr>
        <w:t>t</w:t>
      </w:r>
      <w:r>
        <w:rPr>
          <w:i/>
          <w:sz w:val="24"/>
          <w:szCs w:val="24"/>
        </w:rPr>
        <w:t>)</w:t>
      </w:r>
      <w:r>
        <w:rPr>
          <w:i/>
          <w:spacing w:val="-8"/>
          <w:sz w:val="24"/>
          <w:szCs w:val="24"/>
        </w:rPr>
        <w:t xml:space="preserve"> </w:t>
      </w:r>
      <w:r>
        <w:rPr>
          <w:i/>
          <w:spacing w:val="1"/>
          <w:sz w:val="24"/>
          <w:szCs w:val="24"/>
        </w:rPr>
        <w:t>j</w:t>
      </w:r>
      <w:r>
        <w:rPr>
          <w:i/>
          <w:sz w:val="24"/>
          <w:szCs w:val="24"/>
        </w:rPr>
        <w:t>am</w:t>
      </w:r>
      <w:r>
        <w:rPr>
          <w:i/>
          <w:spacing w:val="-3"/>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1"/>
          <w:sz w:val="24"/>
          <w:szCs w:val="24"/>
        </w:rPr>
        <w:t xml:space="preserve"> ke</w:t>
      </w:r>
      <w:r>
        <w:rPr>
          <w:i/>
          <w:spacing w:val="1"/>
          <w:sz w:val="24"/>
          <w:szCs w:val="24"/>
        </w:rPr>
        <w:t>j</w:t>
      </w:r>
      <w:r>
        <w:rPr>
          <w:i/>
          <w:sz w:val="24"/>
          <w:szCs w:val="24"/>
        </w:rPr>
        <w:t>ad</w:t>
      </w:r>
      <w:r>
        <w:rPr>
          <w:i/>
          <w:spacing w:val="1"/>
          <w:sz w:val="24"/>
          <w:szCs w:val="24"/>
        </w:rPr>
        <w:t>i</w:t>
      </w:r>
      <w:r>
        <w:rPr>
          <w:i/>
          <w:sz w:val="24"/>
          <w:szCs w:val="24"/>
        </w:rPr>
        <w:t>an</w:t>
      </w:r>
      <w:r>
        <w:rPr>
          <w:i/>
          <w:spacing w:val="-5"/>
          <w:sz w:val="24"/>
          <w:szCs w:val="24"/>
        </w:rPr>
        <w:t>.</w:t>
      </w:r>
      <w:r>
        <w:rPr>
          <w:i/>
          <w:sz w:val="24"/>
          <w:szCs w:val="24"/>
        </w:rPr>
        <w:t>]</w:t>
      </w:r>
    </w:p>
    <w:p w14:paraId="720B61F6" w14:textId="77777777" w:rsidR="00B137FE" w:rsidRDefault="00B137FE">
      <w:pPr>
        <w:spacing w:before="9" w:line="240" w:lineRule="exact"/>
        <w:rPr>
          <w:sz w:val="24"/>
          <w:szCs w:val="24"/>
        </w:rPr>
        <w:sectPr w:rsidR="00B137FE">
          <w:type w:val="continuous"/>
          <w:pgSz w:w="11920" w:h="16840"/>
          <w:pgMar w:top="1580" w:right="1340" w:bottom="280" w:left="1680" w:header="720" w:footer="720" w:gutter="0"/>
          <w:cols w:space="720"/>
        </w:sectPr>
      </w:pPr>
    </w:p>
    <w:p w14:paraId="39B9FD6C" w14:textId="77777777" w:rsidR="00B137FE" w:rsidRDefault="00823223">
      <w:pPr>
        <w:spacing w:before="31"/>
        <w:ind w:left="981" w:right="-41" w:hanging="427"/>
        <w:rPr>
          <w:sz w:val="24"/>
          <w:szCs w:val="24"/>
        </w:rPr>
      </w:pPr>
      <w:r>
        <w:rPr>
          <w:b/>
          <w:i/>
          <w:sz w:val="24"/>
          <w:szCs w:val="24"/>
        </w:rPr>
        <w:t xml:space="preserve">57. </w:t>
      </w:r>
      <w:r>
        <w:rPr>
          <w:b/>
          <w:i/>
          <w:spacing w:val="4"/>
          <w:sz w:val="24"/>
          <w:szCs w:val="24"/>
        </w:rPr>
        <w:t xml:space="preserve"> </w:t>
      </w:r>
      <w:r>
        <w:rPr>
          <w:b/>
          <w:i/>
          <w:spacing w:val="-1"/>
          <w:sz w:val="24"/>
          <w:szCs w:val="24"/>
        </w:rPr>
        <w:t>[</w:t>
      </w:r>
      <w:r>
        <w:rPr>
          <w:b/>
          <w:i/>
          <w:sz w:val="24"/>
          <w:szCs w:val="24"/>
        </w:rPr>
        <w:t>P</w:t>
      </w:r>
      <w:r>
        <w:rPr>
          <w:b/>
          <w:i/>
          <w:spacing w:val="-1"/>
          <w:sz w:val="24"/>
          <w:szCs w:val="24"/>
        </w:rPr>
        <w:t>e</w:t>
      </w:r>
      <w:r>
        <w:rPr>
          <w:b/>
          <w:i/>
          <w:spacing w:val="3"/>
          <w:sz w:val="24"/>
          <w:szCs w:val="24"/>
        </w:rPr>
        <w:t>m</w:t>
      </w:r>
      <w:r>
        <w:rPr>
          <w:b/>
          <w:i/>
          <w:spacing w:val="-1"/>
          <w:sz w:val="24"/>
          <w:szCs w:val="24"/>
        </w:rPr>
        <w:t>e</w:t>
      </w:r>
      <w:r>
        <w:rPr>
          <w:b/>
          <w:i/>
          <w:spacing w:val="1"/>
          <w:sz w:val="24"/>
          <w:szCs w:val="24"/>
        </w:rPr>
        <w:t>lih</w:t>
      </w:r>
      <w:r>
        <w:rPr>
          <w:b/>
          <w:i/>
          <w:sz w:val="24"/>
          <w:szCs w:val="24"/>
        </w:rPr>
        <w:t>araan L</w:t>
      </w:r>
      <w:r>
        <w:rPr>
          <w:b/>
          <w:i/>
          <w:spacing w:val="1"/>
          <w:sz w:val="24"/>
          <w:szCs w:val="24"/>
        </w:rPr>
        <w:t>in</w:t>
      </w:r>
      <w:r>
        <w:rPr>
          <w:b/>
          <w:i/>
          <w:sz w:val="24"/>
          <w:szCs w:val="24"/>
        </w:rPr>
        <w:t>gk</w:t>
      </w:r>
      <w:r>
        <w:rPr>
          <w:b/>
          <w:i/>
          <w:spacing w:val="1"/>
          <w:sz w:val="24"/>
          <w:szCs w:val="24"/>
        </w:rPr>
        <w:t>un</w:t>
      </w:r>
      <w:r>
        <w:rPr>
          <w:b/>
          <w:i/>
          <w:sz w:val="24"/>
          <w:szCs w:val="24"/>
        </w:rPr>
        <w:t>g</w:t>
      </w:r>
      <w:r>
        <w:rPr>
          <w:b/>
          <w:i/>
          <w:spacing w:val="-2"/>
          <w:sz w:val="24"/>
          <w:szCs w:val="24"/>
        </w:rPr>
        <w:t>a</w:t>
      </w:r>
      <w:r>
        <w:rPr>
          <w:b/>
          <w:i/>
          <w:sz w:val="24"/>
          <w:szCs w:val="24"/>
        </w:rPr>
        <w:t xml:space="preserve">n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2F3BF72B" w14:textId="77777777" w:rsidR="00B137FE" w:rsidRDefault="00823223">
      <w:pPr>
        <w:spacing w:before="29" w:line="275" w:lineRule="auto"/>
        <w:ind w:right="171"/>
        <w:jc w:val="both"/>
        <w:rPr>
          <w:sz w:val="24"/>
          <w:szCs w:val="24"/>
        </w:rPr>
      </w:pPr>
      <w:r>
        <w:br w:type="column"/>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ngamb</w:t>
      </w:r>
      <w:r>
        <w:rPr>
          <w:i/>
          <w:spacing w:val="1"/>
          <w:sz w:val="24"/>
          <w:szCs w:val="24"/>
        </w:rPr>
        <w:t>i</w:t>
      </w:r>
      <w:r>
        <w:rPr>
          <w:i/>
          <w:sz w:val="24"/>
          <w:szCs w:val="24"/>
        </w:rPr>
        <w:t>l</w:t>
      </w:r>
      <w:r>
        <w:rPr>
          <w:i/>
          <w:spacing w:val="1"/>
          <w:sz w:val="24"/>
          <w:szCs w:val="24"/>
        </w:rPr>
        <w:t xml:space="preserve"> l</w:t>
      </w:r>
      <w:r>
        <w:rPr>
          <w:i/>
          <w:sz w:val="24"/>
          <w:szCs w:val="24"/>
        </w:rPr>
        <w:t>ang</w:t>
      </w:r>
      <w:r>
        <w:rPr>
          <w:i/>
          <w:spacing w:val="2"/>
          <w:sz w:val="24"/>
          <w:szCs w:val="24"/>
        </w:rPr>
        <w:t>k</w:t>
      </w:r>
      <w:r>
        <w:rPr>
          <w:i/>
          <w:sz w:val="24"/>
          <w:szCs w:val="24"/>
        </w:rPr>
        <w:t>ah</w:t>
      </w:r>
      <w:r>
        <w:rPr>
          <w:i/>
          <w:spacing w:val="-1"/>
          <w:sz w:val="24"/>
          <w:szCs w:val="24"/>
        </w:rPr>
        <w:t>-</w:t>
      </w:r>
      <w:r>
        <w:rPr>
          <w:i/>
          <w:spacing w:val="1"/>
          <w:sz w:val="24"/>
          <w:szCs w:val="24"/>
        </w:rPr>
        <w:t>l</w:t>
      </w:r>
      <w:r>
        <w:rPr>
          <w:i/>
          <w:sz w:val="24"/>
          <w:szCs w:val="24"/>
        </w:rPr>
        <w:t>ang</w:t>
      </w:r>
      <w:r>
        <w:rPr>
          <w:i/>
          <w:spacing w:val="-1"/>
          <w:sz w:val="24"/>
          <w:szCs w:val="24"/>
        </w:rPr>
        <w:t>k</w:t>
      </w:r>
      <w:r>
        <w:rPr>
          <w:i/>
          <w:sz w:val="24"/>
          <w:szCs w:val="24"/>
        </w:rPr>
        <w:t xml:space="preserve">ah </w:t>
      </w:r>
      <w:r>
        <w:rPr>
          <w:i/>
          <w:spacing w:val="-1"/>
          <w:sz w:val="24"/>
          <w:szCs w:val="24"/>
        </w:rPr>
        <w:t>y</w:t>
      </w:r>
      <w:r>
        <w:rPr>
          <w:i/>
          <w:sz w:val="24"/>
          <w:szCs w:val="24"/>
        </w:rPr>
        <w:t>ang</w:t>
      </w:r>
      <w:r>
        <w:rPr>
          <w:i/>
          <w:spacing w:val="1"/>
          <w:sz w:val="24"/>
          <w:szCs w:val="24"/>
        </w:rPr>
        <w:t xml:space="preserve"> </w:t>
      </w:r>
      <w:r>
        <w:rPr>
          <w:i/>
          <w:sz w:val="24"/>
          <w:szCs w:val="24"/>
        </w:rPr>
        <w:t>m</w:t>
      </w:r>
      <w:r>
        <w:rPr>
          <w:i/>
          <w:spacing w:val="-1"/>
          <w:sz w:val="24"/>
          <w:szCs w:val="24"/>
        </w:rPr>
        <w:t>e</w:t>
      </w:r>
      <w:r>
        <w:rPr>
          <w:i/>
          <w:sz w:val="24"/>
          <w:szCs w:val="24"/>
        </w:rPr>
        <w:t>madai</w:t>
      </w:r>
      <w:r>
        <w:rPr>
          <w:i/>
          <w:spacing w:val="3"/>
          <w:sz w:val="24"/>
          <w:szCs w:val="24"/>
        </w:rPr>
        <w:t xml:space="preserve"> </w:t>
      </w:r>
      <w:r>
        <w:rPr>
          <w:i/>
          <w:sz w:val="24"/>
          <w:szCs w:val="24"/>
        </w:rPr>
        <w:t>un</w:t>
      </w:r>
      <w:r>
        <w:rPr>
          <w:i/>
          <w:spacing w:val="1"/>
          <w:sz w:val="24"/>
          <w:szCs w:val="24"/>
        </w:rPr>
        <w:t>t</w:t>
      </w:r>
      <w:r>
        <w:rPr>
          <w:i/>
          <w:sz w:val="24"/>
          <w:szCs w:val="24"/>
        </w:rPr>
        <w:t xml:space="preserve">uk </w:t>
      </w:r>
      <w:r>
        <w:rPr>
          <w:i/>
          <w:spacing w:val="2"/>
          <w:sz w:val="24"/>
          <w:szCs w:val="24"/>
        </w:rPr>
        <w:t>me</w:t>
      </w:r>
      <w:r>
        <w:rPr>
          <w:i/>
          <w:spacing w:val="1"/>
          <w:sz w:val="24"/>
          <w:szCs w:val="24"/>
        </w:rPr>
        <w:t>li</w:t>
      </w:r>
      <w:r>
        <w:rPr>
          <w:i/>
          <w:sz w:val="24"/>
          <w:szCs w:val="24"/>
        </w:rPr>
        <w:t>ndungi</w:t>
      </w:r>
      <w:r>
        <w:rPr>
          <w:i/>
          <w:spacing w:val="1"/>
          <w:sz w:val="24"/>
          <w:szCs w:val="24"/>
        </w:rPr>
        <w:t xml:space="preserve"> li</w:t>
      </w:r>
      <w:r>
        <w:rPr>
          <w:i/>
          <w:sz w:val="24"/>
          <w:szCs w:val="24"/>
        </w:rPr>
        <w:t>ng</w:t>
      </w:r>
      <w:r>
        <w:rPr>
          <w:i/>
          <w:spacing w:val="-1"/>
          <w:sz w:val="24"/>
          <w:szCs w:val="24"/>
        </w:rPr>
        <w:t>k</w:t>
      </w:r>
      <w:r>
        <w:rPr>
          <w:i/>
          <w:sz w:val="24"/>
          <w:szCs w:val="24"/>
        </w:rPr>
        <w:t>ungan ba</w:t>
      </w:r>
      <w:r>
        <w:rPr>
          <w:i/>
          <w:spacing w:val="1"/>
          <w:sz w:val="24"/>
          <w:szCs w:val="24"/>
        </w:rPr>
        <w:t>i</w:t>
      </w:r>
      <w:r>
        <w:rPr>
          <w:i/>
          <w:sz w:val="24"/>
          <w:szCs w:val="24"/>
        </w:rPr>
        <w:t>k di</w:t>
      </w:r>
      <w:r>
        <w:rPr>
          <w:i/>
          <w:spacing w:val="1"/>
          <w:sz w:val="24"/>
          <w:szCs w:val="24"/>
        </w:rPr>
        <w:t xml:space="preserve"> </w:t>
      </w:r>
      <w:r>
        <w:rPr>
          <w:i/>
          <w:sz w:val="24"/>
          <w:szCs w:val="24"/>
        </w:rPr>
        <w:t>da</w:t>
      </w:r>
      <w:r>
        <w:rPr>
          <w:i/>
          <w:spacing w:val="1"/>
          <w:sz w:val="24"/>
          <w:szCs w:val="24"/>
        </w:rPr>
        <w:t>l</w:t>
      </w:r>
      <w:r>
        <w:rPr>
          <w:i/>
          <w:sz w:val="24"/>
          <w:szCs w:val="24"/>
        </w:rPr>
        <w:t>am maupun di</w:t>
      </w:r>
      <w:r>
        <w:rPr>
          <w:i/>
          <w:spacing w:val="1"/>
          <w:sz w:val="24"/>
          <w:szCs w:val="24"/>
        </w:rPr>
        <w:t xml:space="preserve"> l</w:t>
      </w:r>
      <w:r>
        <w:rPr>
          <w:i/>
          <w:sz w:val="24"/>
          <w:szCs w:val="24"/>
        </w:rPr>
        <w:t xml:space="preserve">uar </w:t>
      </w:r>
      <w:r>
        <w:rPr>
          <w:i/>
          <w:spacing w:val="1"/>
          <w:sz w:val="24"/>
          <w:szCs w:val="24"/>
        </w:rPr>
        <w:t>t</w:t>
      </w:r>
      <w:r>
        <w:rPr>
          <w:i/>
          <w:spacing w:val="-1"/>
          <w:sz w:val="24"/>
          <w:szCs w:val="24"/>
        </w:rPr>
        <w:t>em</w:t>
      </w:r>
      <w:r>
        <w:rPr>
          <w:i/>
          <w:sz w:val="24"/>
          <w:szCs w:val="24"/>
        </w:rPr>
        <w:t>pat</w:t>
      </w:r>
      <w:r>
        <w:rPr>
          <w:i/>
          <w:spacing w:val="3"/>
          <w:sz w:val="24"/>
          <w:szCs w:val="24"/>
        </w:rPr>
        <w:t xml:space="preserve"> </w:t>
      </w:r>
      <w:r>
        <w:rPr>
          <w:i/>
          <w:spacing w:val="-1"/>
          <w:sz w:val="24"/>
          <w:szCs w:val="24"/>
        </w:rPr>
        <w:t>ke</w:t>
      </w:r>
      <w:r>
        <w:rPr>
          <w:i/>
          <w:sz w:val="24"/>
          <w:szCs w:val="24"/>
        </w:rPr>
        <w:t>r</w:t>
      </w:r>
      <w:r>
        <w:rPr>
          <w:i/>
          <w:spacing w:val="1"/>
          <w:sz w:val="24"/>
          <w:szCs w:val="24"/>
        </w:rPr>
        <w:t>j</w:t>
      </w:r>
      <w:r>
        <w:rPr>
          <w:i/>
          <w:sz w:val="24"/>
          <w:szCs w:val="24"/>
        </w:rPr>
        <w:t>a dan</w:t>
      </w:r>
      <w:r>
        <w:rPr>
          <w:i/>
          <w:spacing w:val="3"/>
          <w:sz w:val="24"/>
          <w:szCs w:val="24"/>
        </w:rPr>
        <w:t xml:space="preserve"> </w:t>
      </w:r>
      <w:r>
        <w:rPr>
          <w:i/>
          <w:sz w:val="24"/>
          <w:szCs w:val="24"/>
        </w:rPr>
        <w:t>m</w:t>
      </w:r>
      <w:r>
        <w:rPr>
          <w:i/>
          <w:spacing w:val="2"/>
          <w:sz w:val="24"/>
          <w:szCs w:val="24"/>
        </w:rPr>
        <w:t>e</w:t>
      </w:r>
      <w:r>
        <w:rPr>
          <w:i/>
          <w:sz w:val="24"/>
          <w:szCs w:val="24"/>
        </w:rPr>
        <w:t>mba</w:t>
      </w:r>
      <w:r>
        <w:rPr>
          <w:i/>
          <w:spacing w:val="1"/>
          <w:sz w:val="24"/>
          <w:szCs w:val="24"/>
        </w:rPr>
        <w:t>t</w:t>
      </w:r>
      <w:r>
        <w:rPr>
          <w:i/>
          <w:sz w:val="24"/>
          <w:szCs w:val="24"/>
        </w:rPr>
        <w:t>asi</w:t>
      </w:r>
      <w:r>
        <w:rPr>
          <w:i/>
          <w:spacing w:val="3"/>
          <w:sz w:val="24"/>
          <w:szCs w:val="24"/>
        </w:rPr>
        <w:t xml:space="preserve"> </w:t>
      </w:r>
      <w:r>
        <w:rPr>
          <w:i/>
          <w:sz w:val="24"/>
          <w:szCs w:val="24"/>
        </w:rPr>
        <w:t xml:space="preserve">gangguan </w:t>
      </w:r>
      <w:r>
        <w:rPr>
          <w:i/>
          <w:spacing w:val="1"/>
          <w:sz w:val="24"/>
          <w:szCs w:val="24"/>
        </w:rPr>
        <w:t>li</w:t>
      </w:r>
      <w:r>
        <w:rPr>
          <w:i/>
          <w:sz w:val="24"/>
          <w:szCs w:val="24"/>
        </w:rPr>
        <w:t>ng</w:t>
      </w:r>
      <w:r>
        <w:rPr>
          <w:i/>
          <w:spacing w:val="-1"/>
          <w:sz w:val="24"/>
          <w:szCs w:val="24"/>
        </w:rPr>
        <w:t>k</w:t>
      </w:r>
      <w:r>
        <w:rPr>
          <w:i/>
          <w:sz w:val="24"/>
          <w:szCs w:val="24"/>
        </w:rPr>
        <w:t xml:space="preserve">ungan </w:t>
      </w:r>
      <w:r>
        <w:rPr>
          <w:i/>
          <w:spacing w:val="33"/>
          <w:sz w:val="24"/>
          <w:szCs w:val="24"/>
        </w:rPr>
        <w:t xml:space="preserve"> </w:t>
      </w:r>
      <w:r>
        <w:rPr>
          <w:i/>
          <w:spacing w:val="1"/>
          <w:sz w:val="24"/>
          <w:szCs w:val="24"/>
        </w:rPr>
        <w:t>t</w:t>
      </w:r>
      <w:r>
        <w:rPr>
          <w:i/>
          <w:spacing w:val="-1"/>
          <w:sz w:val="24"/>
          <w:szCs w:val="24"/>
        </w:rPr>
        <w:t>e</w:t>
      </w:r>
      <w:r>
        <w:rPr>
          <w:i/>
          <w:sz w:val="24"/>
          <w:szCs w:val="24"/>
        </w:rPr>
        <w:t xml:space="preserve">rhadap </w:t>
      </w:r>
      <w:r>
        <w:rPr>
          <w:i/>
          <w:spacing w:val="34"/>
          <w:sz w:val="24"/>
          <w:szCs w:val="24"/>
        </w:rPr>
        <w:t xml:space="preserve"> </w:t>
      </w:r>
      <w:r>
        <w:rPr>
          <w:i/>
          <w:sz w:val="24"/>
          <w:szCs w:val="24"/>
        </w:rPr>
        <w:t>p</w:t>
      </w:r>
      <w:r>
        <w:rPr>
          <w:i/>
          <w:spacing w:val="1"/>
          <w:sz w:val="24"/>
          <w:szCs w:val="24"/>
        </w:rPr>
        <w:t>i</w:t>
      </w:r>
      <w:r>
        <w:rPr>
          <w:i/>
          <w:sz w:val="24"/>
          <w:szCs w:val="24"/>
        </w:rPr>
        <w:t xml:space="preserve">hak </w:t>
      </w:r>
      <w:r>
        <w:rPr>
          <w:i/>
          <w:spacing w:val="36"/>
          <w:sz w:val="24"/>
          <w:szCs w:val="24"/>
        </w:rPr>
        <w:t xml:space="preserve"> </w:t>
      </w:r>
      <w:r>
        <w:rPr>
          <w:i/>
          <w:spacing w:val="-1"/>
          <w:sz w:val="24"/>
          <w:szCs w:val="24"/>
        </w:rPr>
        <w:t>ke</w:t>
      </w:r>
      <w:r>
        <w:rPr>
          <w:i/>
          <w:spacing w:val="1"/>
          <w:sz w:val="24"/>
          <w:szCs w:val="24"/>
        </w:rPr>
        <w:t>t</w:t>
      </w:r>
      <w:r>
        <w:rPr>
          <w:i/>
          <w:sz w:val="24"/>
          <w:szCs w:val="24"/>
        </w:rPr>
        <w:t xml:space="preserve">iga </w:t>
      </w:r>
      <w:r>
        <w:rPr>
          <w:i/>
          <w:spacing w:val="39"/>
          <w:sz w:val="24"/>
          <w:szCs w:val="24"/>
        </w:rPr>
        <w:t xml:space="preserve"> </w:t>
      </w:r>
      <w:r>
        <w:rPr>
          <w:i/>
          <w:sz w:val="24"/>
          <w:szCs w:val="24"/>
        </w:rPr>
        <w:t xml:space="preserve">dan </w:t>
      </w:r>
      <w:r>
        <w:rPr>
          <w:i/>
          <w:spacing w:val="39"/>
          <w:sz w:val="24"/>
          <w:szCs w:val="24"/>
        </w:rPr>
        <w:t xml:space="preserve"> </w:t>
      </w:r>
      <w:r>
        <w:rPr>
          <w:i/>
          <w:sz w:val="24"/>
          <w:szCs w:val="24"/>
        </w:rPr>
        <w:t>har</w:t>
      </w:r>
      <w:r>
        <w:rPr>
          <w:i/>
          <w:spacing w:val="1"/>
          <w:sz w:val="24"/>
          <w:szCs w:val="24"/>
        </w:rPr>
        <w:t>t</w:t>
      </w:r>
      <w:r>
        <w:rPr>
          <w:i/>
          <w:sz w:val="24"/>
          <w:szCs w:val="24"/>
        </w:rPr>
        <w:t xml:space="preserve">a </w:t>
      </w:r>
      <w:r>
        <w:rPr>
          <w:i/>
          <w:spacing w:val="36"/>
          <w:sz w:val="24"/>
          <w:szCs w:val="24"/>
        </w:rPr>
        <w:t xml:space="preserve"> </w:t>
      </w:r>
      <w:r>
        <w:rPr>
          <w:i/>
          <w:sz w:val="24"/>
          <w:szCs w:val="24"/>
        </w:rPr>
        <w:t>b</w:t>
      </w:r>
      <w:r>
        <w:rPr>
          <w:i/>
          <w:spacing w:val="-1"/>
          <w:sz w:val="24"/>
          <w:szCs w:val="24"/>
        </w:rPr>
        <w:t>e</w:t>
      </w:r>
      <w:r>
        <w:rPr>
          <w:i/>
          <w:sz w:val="24"/>
          <w:szCs w:val="24"/>
        </w:rPr>
        <w:t>ndan</w:t>
      </w:r>
      <w:r>
        <w:rPr>
          <w:i/>
          <w:spacing w:val="2"/>
          <w:sz w:val="24"/>
          <w:szCs w:val="24"/>
        </w:rPr>
        <w:t>y</w:t>
      </w:r>
      <w:r>
        <w:rPr>
          <w:i/>
          <w:sz w:val="24"/>
          <w:szCs w:val="24"/>
        </w:rPr>
        <w:t>a</w:t>
      </w:r>
    </w:p>
    <w:p w14:paraId="2A860BC8" w14:textId="77777777" w:rsidR="00B137FE" w:rsidRDefault="00823223">
      <w:pPr>
        <w:spacing w:before="4" w:line="260" w:lineRule="exact"/>
        <w:ind w:right="1517"/>
        <w:jc w:val="both"/>
        <w:rPr>
          <w:sz w:val="24"/>
          <w:szCs w:val="24"/>
        </w:rPr>
        <w:sectPr w:rsidR="00B137FE">
          <w:type w:val="continuous"/>
          <w:pgSz w:w="11920" w:h="16840"/>
          <w:pgMar w:top="1580" w:right="1340" w:bottom="280" w:left="1680" w:header="720" w:footer="720" w:gutter="0"/>
          <w:cols w:num="2" w:space="720" w:equalWidth="0">
            <w:col w:w="2464" w:space="358"/>
            <w:col w:w="6078"/>
          </w:cols>
        </w:sectPr>
      </w:pPr>
      <w:r>
        <w:rPr>
          <w:i/>
          <w:position w:val="-1"/>
          <w:sz w:val="24"/>
          <w:szCs w:val="24"/>
        </w:rPr>
        <w:t>s</w:t>
      </w:r>
      <w:r>
        <w:rPr>
          <w:i/>
          <w:spacing w:val="-1"/>
          <w:position w:val="-1"/>
          <w:sz w:val="24"/>
          <w:szCs w:val="24"/>
        </w:rPr>
        <w:t>e</w:t>
      </w:r>
      <w:r>
        <w:rPr>
          <w:i/>
          <w:position w:val="-1"/>
          <w:sz w:val="24"/>
          <w:szCs w:val="24"/>
        </w:rPr>
        <w:t>hubungan</w:t>
      </w:r>
      <w:r>
        <w:rPr>
          <w:i/>
          <w:spacing w:val="-11"/>
          <w:position w:val="-1"/>
          <w:sz w:val="24"/>
          <w:szCs w:val="24"/>
        </w:rPr>
        <w:t xml:space="preserve"> </w:t>
      </w:r>
      <w:r>
        <w:rPr>
          <w:i/>
          <w:position w:val="-1"/>
          <w:sz w:val="24"/>
          <w:szCs w:val="24"/>
        </w:rPr>
        <w:t>d</w:t>
      </w:r>
      <w:r>
        <w:rPr>
          <w:i/>
          <w:spacing w:val="-1"/>
          <w:position w:val="-1"/>
          <w:sz w:val="24"/>
          <w:szCs w:val="24"/>
        </w:rPr>
        <w:t>e</w:t>
      </w:r>
      <w:r>
        <w:rPr>
          <w:i/>
          <w:position w:val="-1"/>
          <w:sz w:val="24"/>
          <w:szCs w:val="24"/>
        </w:rPr>
        <w:t>ngan</w:t>
      </w:r>
      <w:r>
        <w:rPr>
          <w:i/>
          <w:spacing w:val="-6"/>
          <w:position w:val="-1"/>
          <w:sz w:val="24"/>
          <w:szCs w:val="24"/>
        </w:rPr>
        <w:t xml:space="preserve"> </w:t>
      </w:r>
      <w:r>
        <w:rPr>
          <w:i/>
          <w:position w:val="-1"/>
          <w:sz w:val="24"/>
          <w:szCs w:val="24"/>
        </w:rPr>
        <w:t>p</w:t>
      </w:r>
      <w:r>
        <w:rPr>
          <w:i/>
          <w:spacing w:val="-1"/>
          <w:position w:val="-1"/>
          <w:sz w:val="24"/>
          <w:szCs w:val="24"/>
        </w:rPr>
        <w:t>e</w:t>
      </w:r>
      <w:r>
        <w:rPr>
          <w:i/>
          <w:spacing w:val="1"/>
          <w:position w:val="-1"/>
          <w:sz w:val="24"/>
          <w:szCs w:val="24"/>
        </w:rPr>
        <w:t>l</w:t>
      </w:r>
      <w:r>
        <w:rPr>
          <w:i/>
          <w:spacing w:val="2"/>
          <w:position w:val="-1"/>
          <w:sz w:val="24"/>
          <w:szCs w:val="24"/>
        </w:rPr>
        <w:t>a</w:t>
      </w:r>
      <w:r>
        <w:rPr>
          <w:i/>
          <w:spacing w:val="-1"/>
          <w:position w:val="-1"/>
          <w:sz w:val="24"/>
          <w:szCs w:val="24"/>
        </w:rPr>
        <w:t>k</w:t>
      </w:r>
      <w:r>
        <w:rPr>
          <w:i/>
          <w:position w:val="-1"/>
          <w:sz w:val="24"/>
          <w:szCs w:val="24"/>
        </w:rPr>
        <w:t>sanaan</w:t>
      </w:r>
      <w:r>
        <w:rPr>
          <w:i/>
          <w:spacing w:val="-9"/>
          <w:position w:val="-1"/>
          <w:sz w:val="24"/>
          <w:szCs w:val="24"/>
        </w:rPr>
        <w:t xml:space="preserve"> </w:t>
      </w:r>
      <w:r>
        <w:rPr>
          <w:i/>
          <w:spacing w:val="1"/>
          <w:position w:val="-1"/>
          <w:sz w:val="24"/>
          <w:szCs w:val="24"/>
        </w:rPr>
        <w:t>K</w:t>
      </w:r>
      <w:r>
        <w:rPr>
          <w:i/>
          <w:position w:val="-1"/>
          <w:sz w:val="24"/>
          <w:szCs w:val="24"/>
        </w:rPr>
        <w:t>on</w:t>
      </w:r>
      <w:r>
        <w:rPr>
          <w:i/>
          <w:spacing w:val="1"/>
          <w:position w:val="-1"/>
          <w:sz w:val="24"/>
          <w:szCs w:val="24"/>
        </w:rPr>
        <w:t>t</w:t>
      </w:r>
      <w:r>
        <w:rPr>
          <w:i/>
          <w:position w:val="-1"/>
          <w:sz w:val="24"/>
          <w:szCs w:val="24"/>
        </w:rPr>
        <w:t>rak</w:t>
      </w:r>
      <w:r>
        <w:rPr>
          <w:i/>
          <w:spacing w:val="-6"/>
          <w:position w:val="-1"/>
          <w:sz w:val="24"/>
          <w:szCs w:val="24"/>
        </w:rPr>
        <w:t xml:space="preserve"> </w:t>
      </w:r>
      <w:r>
        <w:rPr>
          <w:i/>
          <w:spacing w:val="1"/>
          <w:position w:val="-1"/>
          <w:sz w:val="24"/>
          <w:szCs w:val="24"/>
        </w:rPr>
        <w:t>i</w:t>
      </w:r>
      <w:r>
        <w:rPr>
          <w:i/>
          <w:position w:val="-1"/>
          <w:sz w:val="24"/>
          <w:szCs w:val="24"/>
        </w:rPr>
        <w:t>n</w:t>
      </w:r>
      <w:r>
        <w:rPr>
          <w:i/>
          <w:spacing w:val="1"/>
          <w:position w:val="-1"/>
          <w:sz w:val="24"/>
          <w:szCs w:val="24"/>
        </w:rPr>
        <w:t>i</w:t>
      </w:r>
      <w:r>
        <w:rPr>
          <w:i/>
          <w:spacing w:val="-5"/>
          <w:position w:val="-1"/>
          <w:sz w:val="24"/>
          <w:szCs w:val="24"/>
        </w:rPr>
        <w:t>.</w:t>
      </w:r>
      <w:r>
        <w:rPr>
          <w:i/>
          <w:position w:val="-1"/>
          <w:sz w:val="24"/>
          <w:szCs w:val="24"/>
        </w:rPr>
        <w:t>]</w:t>
      </w:r>
    </w:p>
    <w:p w14:paraId="737EC55B" w14:textId="77777777" w:rsidR="00B137FE" w:rsidRDefault="00B137FE">
      <w:pPr>
        <w:spacing w:before="14" w:line="200" w:lineRule="exact"/>
        <w:sectPr w:rsidR="00B137FE">
          <w:type w:val="continuous"/>
          <w:pgSz w:w="11920" w:h="16840"/>
          <w:pgMar w:top="1580" w:right="1340" w:bottom="280" w:left="1680" w:header="720" w:footer="720" w:gutter="0"/>
          <w:cols w:space="720"/>
        </w:sectPr>
      </w:pPr>
    </w:p>
    <w:p w14:paraId="61661BC2" w14:textId="77777777" w:rsidR="00B137FE" w:rsidRDefault="00823223">
      <w:pPr>
        <w:spacing w:before="34"/>
        <w:ind w:left="982" w:right="-41" w:hanging="427"/>
        <w:rPr>
          <w:sz w:val="24"/>
          <w:szCs w:val="24"/>
        </w:rPr>
      </w:pPr>
      <w:r>
        <w:rPr>
          <w:b/>
          <w:i/>
          <w:sz w:val="24"/>
          <w:szCs w:val="24"/>
        </w:rPr>
        <w:t xml:space="preserve">58. </w:t>
      </w:r>
      <w:r>
        <w:rPr>
          <w:b/>
          <w:i/>
          <w:spacing w:val="4"/>
          <w:sz w:val="24"/>
          <w:szCs w:val="24"/>
        </w:rPr>
        <w:t xml:space="preserve"> </w:t>
      </w:r>
      <w:r>
        <w:rPr>
          <w:b/>
          <w:i/>
          <w:spacing w:val="-1"/>
          <w:sz w:val="24"/>
          <w:szCs w:val="24"/>
        </w:rPr>
        <w:t>[</w:t>
      </w:r>
      <w:r>
        <w:rPr>
          <w:b/>
          <w:i/>
          <w:spacing w:val="1"/>
          <w:sz w:val="24"/>
          <w:szCs w:val="24"/>
        </w:rPr>
        <w:t>A</w:t>
      </w:r>
      <w:r>
        <w:rPr>
          <w:b/>
          <w:i/>
          <w:sz w:val="24"/>
          <w:szCs w:val="24"/>
        </w:rPr>
        <w:t>s</w:t>
      </w:r>
      <w:r>
        <w:rPr>
          <w:b/>
          <w:i/>
          <w:spacing w:val="1"/>
          <w:sz w:val="24"/>
          <w:szCs w:val="24"/>
        </w:rPr>
        <w:t>u</w:t>
      </w:r>
      <w:r>
        <w:rPr>
          <w:b/>
          <w:i/>
          <w:sz w:val="24"/>
          <w:szCs w:val="24"/>
        </w:rPr>
        <w:t>ra</w:t>
      </w:r>
      <w:r>
        <w:rPr>
          <w:b/>
          <w:i/>
          <w:spacing w:val="1"/>
          <w:sz w:val="24"/>
          <w:szCs w:val="24"/>
        </w:rPr>
        <w:t>n</w:t>
      </w:r>
      <w:r>
        <w:rPr>
          <w:b/>
          <w:i/>
          <w:sz w:val="24"/>
          <w:szCs w:val="24"/>
        </w:rPr>
        <w:t xml:space="preserve">si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2543CA4E" w14:textId="77777777" w:rsidR="00B137FE" w:rsidRDefault="00823223">
      <w:pPr>
        <w:spacing w:before="29"/>
        <w:ind w:left="566" w:right="172" w:hanging="566"/>
        <w:jc w:val="both"/>
        <w:rPr>
          <w:sz w:val="24"/>
          <w:szCs w:val="24"/>
        </w:rPr>
      </w:pPr>
      <w:r>
        <w:br w:type="column"/>
      </w:r>
      <w:r>
        <w:rPr>
          <w:i/>
          <w:sz w:val="24"/>
          <w:szCs w:val="24"/>
        </w:rPr>
        <w:t>58.1</w:t>
      </w:r>
      <w:r>
        <w:rPr>
          <w:i/>
          <w:spacing w:val="2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1"/>
          <w:sz w:val="24"/>
          <w:szCs w:val="24"/>
        </w:rPr>
        <w:t>w</w:t>
      </w:r>
      <w:r>
        <w:rPr>
          <w:i/>
          <w:sz w:val="24"/>
          <w:szCs w:val="24"/>
        </w:rPr>
        <w:t>a</w:t>
      </w:r>
      <w:r>
        <w:rPr>
          <w:i/>
          <w:spacing w:val="1"/>
          <w:sz w:val="24"/>
          <w:szCs w:val="24"/>
        </w:rPr>
        <w:t>ji</w:t>
      </w:r>
      <w:r>
        <w:rPr>
          <w:i/>
          <w:sz w:val="24"/>
          <w:szCs w:val="24"/>
        </w:rPr>
        <w:t>b m</w:t>
      </w:r>
      <w:r>
        <w:rPr>
          <w:i/>
          <w:spacing w:val="-1"/>
          <w:sz w:val="24"/>
          <w:szCs w:val="24"/>
        </w:rPr>
        <w:t>e</w:t>
      </w:r>
      <w:r>
        <w:rPr>
          <w:i/>
          <w:sz w:val="24"/>
          <w:szCs w:val="24"/>
        </w:rPr>
        <w:t>n</w:t>
      </w:r>
      <w:r>
        <w:rPr>
          <w:i/>
          <w:spacing w:val="-1"/>
          <w:sz w:val="24"/>
          <w:szCs w:val="24"/>
        </w:rPr>
        <w:t>ye</w:t>
      </w:r>
      <w:r>
        <w:rPr>
          <w:i/>
          <w:spacing w:val="2"/>
          <w:sz w:val="24"/>
          <w:szCs w:val="24"/>
        </w:rPr>
        <w:t>d</w:t>
      </w:r>
      <w:r>
        <w:rPr>
          <w:i/>
          <w:spacing w:val="1"/>
          <w:sz w:val="24"/>
          <w:szCs w:val="24"/>
        </w:rPr>
        <w:t>i</w:t>
      </w:r>
      <w:r>
        <w:rPr>
          <w:i/>
          <w:sz w:val="24"/>
          <w:szCs w:val="24"/>
        </w:rPr>
        <w:t>a</w:t>
      </w:r>
      <w:r>
        <w:rPr>
          <w:i/>
          <w:spacing w:val="-1"/>
          <w:sz w:val="24"/>
          <w:szCs w:val="24"/>
        </w:rPr>
        <w:t>k</w:t>
      </w:r>
      <w:r>
        <w:rPr>
          <w:i/>
          <w:sz w:val="24"/>
          <w:szCs w:val="24"/>
        </w:rPr>
        <w:t>an asuransi</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2"/>
          <w:sz w:val="24"/>
          <w:szCs w:val="24"/>
        </w:rPr>
        <w:t>S</w:t>
      </w:r>
      <w:r>
        <w:rPr>
          <w:i/>
          <w:sz w:val="24"/>
          <w:szCs w:val="24"/>
        </w:rPr>
        <w:t>P</w:t>
      </w:r>
      <w:r>
        <w:rPr>
          <w:i/>
          <w:spacing w:val="-1"/>
          <w:sz w:val="24"/>
          <w:szCs w:val="24"/>
        </w:rPr>
        <w:t>M</w:t>
      </w:r>
      <w:r>
        <w:rPr>
          <w:i/>
          <w:sz w:val="24"/>
          <w:szCs w:val="24"/>
        </w:rPr>
        <w:t>K sa</w:t>
      </w:r>
      <w:r>
        <w:rPr>
          <w:i/>
          <w:spacing w:val="-1"/>
          <w:sz w:val="24"/>
          <w:szCs w:val="24"/>
        </w:rPr>
        <w:t>m</w:t>
      </w:r>
      <w:r>
        <w:rPr>
          <w:i/>
          <w:sz w:val="24"/>
          <w:szCs w:val="24"/>
        </w:rPr>
        <w:t>pai</w:t>
      </w:r>
      <w:r>
        <w:rPr>
          <w:i/>
          <w:spacing w:val="1"/>
          <w:sz w:val="24"/>
          <w:szCs w:val="24"/>
        </w:rPr>
        <w:t xml:space="preserve"> </w:t>
      </w:r>
      <w:r>
        <w:rPr>
          <w:i/>
          <w:sz w:val="24"/>
          <w:szCs w:val="24"/>
        </w:rPr>
        <w:t>d</w:t>
      </w:r>
      <w:r>
        <w:rPr>
          <w:i/>
          <w:spacing w:val="-1"/>
          <w:sz w:val="24"/>
          <w:szCs w:val="24"/>
        </w:rPr>
        <w:t>e</w:t>
      </w:r>
      <w:r>
        <w:rPr>
          <w:i/>
          <w:sz w:val="24"/>
          <w:szCs w:val="24"/>
        </w:rPr>
        <w:t xml:space="preserve">ngan </w:t>
      </w:r>
      <w:r>
        <w:rPr>
          <w:i/>
          <w:spacing w:val="1"/>
          <w:sz w:val="24"/>
          <w:szCs w:val="24"/>
        </w:rPr>
        <w:t>t</w:t>
      </w:r>
      <w:r>
        <w:rPr>
          <w:i/>
          <w:sz w:val="24"/>
          <w:szCs w:val="24"/>
        </w:rPr>
        <w:t>ang</w:t>
      </w:r>
      <w:r>
        <w:rPr>
          <w:i/>
          <w:spacing w:val="3"/>
          <w:sz w:val="24"/>
          <w:szCs w:val="24"/>
        </w:rPr>
        <w:t>g</w:t>
      </w:r>
      <w:r>
        <w:rPr>
          <w:i/>
          <w:sz w:val="24"/>
          <w:szCs w:val="24"/>
        </w:rPr>
        <w:t>al</w:t>
      </w:r>
      <w:r>
        <w:rPr>
          <w:i/>
          <w:spacing w:val="1"/>
          <w:sz w:val="24"/>
          <w:szCs w:val="24"/>
        </w:rPr>
        <w:t xml:space="preserve"> </w:t>
      </w:r>
      <w:r>
        <w:rPr>
          <w:i/>
          <w:sz w:val="24"/>
          <w:szCs w:val="24"/>
        </w:rPr>
        <w:t>s</w:t>
      </w:r>
      <w:r>
        <w:rPr>
          <w:i/>
          <w:spacing w:val="-1"/>
          <w:sz w:val="24"/>
          <w:szCs w:val="24"/>
        </w:rPr>
        <w:t>e</w:t>
      </w:r>
      <w:r>
        <w:rPr>
          <w:i/>
          <w:spacing w:val="1"/>
          <w:sz w:val="24"/>
          <w:szCs w:val="24"/>
        </w:rPr>
        <w:t>l</w:t>
      </w:r>
      <w:r>
        <w:rPr>
          <w:i/>
          <w:spacing w:val="-1"/>
          <w:sz w:val="24"/>
          <w:szCs w:val="24"/>
        </w:rPr>
        <w:t>e</w:t>
      </w:r>
      <w:r>
        <w:rPr>
          <w:i/>
          <w:sz w:val="24"/>
          <w:szCs w:val="24"/>
        </w:rPr>
        <w:t>sa</w:t>
      </w:r>
      <w:r>
        <w:rPr>
          <w:i/>
          <w:spacing w:val="1"/>
          <w:sz w:val="24"/>
          <w:szCs w:val="24"/>
        </w:rPr>
        <w:t>i</w:t>
      </w:r>
      <w:r>
        <w:rPr>
          <w:i/>
          <w:sz w:val="24"/>
          <w:szCs w:val="24"/>
        </w:rPr>
        <w:t>n</w:t>
      </w:r>
      <w:r>
        <w:rPr>
          <w:i/>
          <w:spacing w:val="-1"/>
          <w:sz w:val="24"/>
          <w:szCs w:val="24"/>
        </w:rPr>
        <w:t>y</w:t>
      </w:r>
      <w:r>
        <w:rPr>
          <w:i/>
          <w:sz w:val="24"/>
          <w:szCs w:val="24"/>
        </w:rPr>
        <w:t>a p</w:t>
      </w:r>
      <w:r>
        <w:rPr>
          <w:i/>
          <w:spacing w:val="2"/>
          <w:sz w:val="24"/>
          <w:szCs w:val="24"/>
        </w:rPr>
        <w:t>e</w:t>
      </w:r>
      <w:r>
        <w:rPr>
          <w:i/>
          <w:sz w:val="24"/>
          <w:szCs w:val="24"/>
        </w:rPr>
        <w:t>m</w:t>
      </w:r>
      <w:r>
        <w:rPr>
          <w:i/>
          <w:spacing w:val="-1"/>
          <w:sz w:val="24"/>
          <w:szCs w:val="24"/>
        </w:rPr>
        <w:t>e</w:t>
      </w:r>
      <w:r>
        <w:rPr>
          <w:i/>
          <w:spacing w:val="1"/>
          <w:sz w:val="24"/>
          <w:szCs w:val="24"/>
        </w:rPr>
        <w:t>li</w:t>
      </w:r>
      <w:r>
        <w:rPr>
          <w:i/>
          <w:spacing w:val="2"/>
          <w:sz w:val="24"/>
          <w:szCs w:val="24"/>
        </w:rPr>
        <w:t>h</w:t>
      </w:r>
      <w:r>
        <w:rPr>
          <w:i/>
          <w:sz w:val="24"/>
          <w:szCs w:val="24"/>
        </w:rPr>
        <w:t>araan un</w:t>
      </w:r>
      <w:r>
        <w:rPr>
          <w:i/>
          <w:spacing w:val="1"/>
          <w:sz w:val="24"/>
          <w:szCs w:val="24"/>
        </w:rPr>
        <w:t>t</w:t>
      </w:r>
      <w:r>
        <w:rPr>
          <w:i/>
          <w:sz w:val="24"/>
          <w:szCs w:val="24"/>
        </w:rPr>
        <w:t>u</w:t>
      </w:r>
      <w:r>
        <w:rPr>
          <w:i/>
          <w:spacing w:val="-1"/>
          <w:sz w:val="24"/>
          <w:szCs w:val="24"/>
        </w:rPr>
        <w:t>k</w:t>
      </w:r>
      <w:r>
        <w:rPr>
          <w:i/>
          <w:sz w:val="24"/>
          <w:szCs w:val="24"/>
        </w:rPr>
        <w:t>:</w:t>
      </w:r>
    </w:p>
    <w:p w14:paraId="34B4CA3C" w14:textId="77777777" w:rsidR="00B137FE" w:rsidRDefault="00823223">
      <w:pPr>
        <w:ind w:left="931" w:right="63" w:hanging="341"/>
        <w:jc w:val="both"/>
        <w:rPr>
          <w:sz w:val="24"/>
          <w:szCs w:val="24"/>
        </w:rPr>
      </w:pPr>
      <w:r>
        <w:rPr>
          <w:spacing w:val="-1"/>
          <w:sz w:val="24"/>
          <w:szCs w:val="24"/>
        </w:rPr>
        <w:t>a</w:t>
      </w:r>
      <w:r>
        <w:rPr>
          <w:sz w:val="24"/>
          <w:szCs w:val="24"/>
        </w:rPr>
        <w:t xml:space="preserve">. </w:t>
      </w:r>
      <w:r>
        <w:rPr>
          <w:spacing w:val="54"/>
          <w:sz w:val="24"/>
          <w:szCs w:val="24"/>
        </w:rPr>
        <w:t xml:space="preserve"> </w:t>
      </w:r>
      <w:r>
        <w:rPr>
          <w:i/>
          <w:sz w:val="24"/>
          <w:szCs w:val="24"/>
        </w:rPr>
        <w:t>s</w:t>
      </w:r>
      <w:r>
        <w:rPr>
          <w:i/>
          <w:spacing w:val="-1"/>
          <w:sz w:val="24"/>
          <w:szCs w:val="24"/>
        </w:rPr>
        <w:t>e</w:t>
      </w:r>
      <w:r>
        <w:rPr>
          <w:i/>
          <w:sz w:val="24"/>
          <w:szCs w:val="24"/>
        </w:rPr>
        <w:t>mua</w:t>
      </w:r>
      <w:r>
        <w:rPr>
          <w:i/>
          <w:spacing w:val="-19"/>
          <w:sz w:val="24"/>
          <w:szCs w:val="24"/>
        </w:rPr>
        <w:t xml:space="preserve"> </w:t>
      </w:r>
      <w:r>
        <w:rPr>
          <w:i/>
          <w:sz w:val="24"/>
          <w:szCs w:val="24"/>
        </w:rPr>
        <w:t>barang</w:t>
      </w:r>
      <w:r>
        <w:rPr>
          <w:i/>
          <w:spacing w:val="-21"/>
          <w:sz w:val="24"/>
          <w:szCs w:val="24"/>
        </w:rPr>
        <w:t xml:space="preserve"> </w:t>
      </w:r>
      <w:r>
        <w:rPr>
          <w:i/>
          <w:sz w:val="24"/>
          <w:szCs w:val="24"/>
        </w:rPr>
        <w:t>dan</w:t>
      </w:r>
      <w:r>
        <w:rPr>
          <w:i/>
          <w:spacing w:val="-18"/>
          <w:sz w:val="24"/>
          <w:szCs w:val="24"/>
        </w:rPr>
        <w:t xml:space="preserve"> </w:t>
      </w:r>
      <w:r>
        <w:rPr>
          <w:i/>
          <w:sz w:val="24"/>
          <w:szCs w:val="24"/>
        </w:rPr>
        <w:t>p</w:t>
      </w:r>
      <w:r>
        <w:rPr>
          <w:i/>
          <w:spacing w:val="-1"/>
          <w:sz w:val="24"/>
          <w:szCs w:val="24"/>
        </w:rPr>
        <w:t>e</w:t>
      </w:r>
      <w:r>
        <w:rPr>
          <w:i/>
          <w:sz w:val="24"/>
          <w:szCs w:val="24"/>
        </w:rPr>
        <w:t>ra</w:t>
      </w:r>
      <w:r>
        <w:rPr>
          <w:i/>
          <w:spacing w:val="1"/>
          <w:sz w:val="24"/>
          <w:szCs w:val="24"/>
        </w:rPr>
        <w:t>l</w:t>
      </w:r>
      <w:r>
        <w:rPr>
          <w:i/>
          <w:sz w:val="24"/>
          <w:szCs w:val="24"/>
        </w:rPr>
        <w:t>a</w:t>
      </w:r>
      <w:r>
        <w:rPr>
          <w:i/>
          <w:spacing w:val="1"/>
          <w:sz w:val="24"/>
          <w:szCs w:val="24"/>
        </w:rPr>
        <w:t>t</w:t>
      </w:r>
      <w:r>
        <w:rPr>
          <w:i/>
          <w:sz w:val="24"/>
          <w:szCs w:val="24"/>
        </w:rPr>
        <w:t>an</w:t>
      </w:r>
      <w:r>
        <w:rPr>
          <w:i/>
          <w:spacing w:val="-21"/>
          <w:sz w:val="24"/>
          <w:szCs w:val="24"/>
        </w:rPr>
        <w:t xml:space="preserve"> </w:t>
      </w:r>
      <w:r>
        <w:rPr>
          <w:i/>
          <w:spacing w:val="-1"/>
          <w:sz w:val="24"/>
          <w:szCs w:val="24"/>
        </w:rPr>
        <w:t>y</w:t>
      </w:r>
      <w:r>
        <w:rPr>
          <w:i/>
          <w:sz w:val="24"/>
          <w:szCs w:val="24"/>
        </w:rPr>
        <w:t>ang</w:t>
      </w:r>
      <w:r>
        <w:rPr>
          <w:i/>
          <w:spacing w:val="-18"/>
          <w:sz w:val="24"/>
          <w:szCs w:val="24"/>
        </w:rPr>
        <w:t xml:space="preserve"> </w:t>
      </w:r>
      <w:r>
        <w:rPr>
          <w:i/>
          <w:sz w:val="24"/>
          <w:szCs w:val="24"/>
        </w:rPr>
        <w:t>m</w:t>
      </w:r>
      <w:r>
        <w:rPr>
          <w:i/>
          <w:spacing w:val="-1"/>
          <w:sz w:val="24"/>
          <w:szCs w:val="24"/>
        </w:rPr>
        <w:t>em</w:t>
      </w:r>
      <w:r>
        <w:rPr>
          <w:i/>
          <w:sz w:val="24"/>
          <w:szCs w:val="24"/>
        </w:rPr>
        <w:t>pun</w:t>
      </w:r>
      <w:r>
        <w:rPr>
          <w:i/>
          <w:spacing w:val="-1"/>
          <w:sz w:val="24"/>
          <w:szCs w:val="24"/>
        </w:rPr>
        <w:t>y</w:t>
      </w:r>
      <w:r>
        <w:rPr>
          <w:i/>
          <w:sz w:val="24"/>
          <w:szCs w:val="24"/>
        </w:rPr>
        <w:t>ai</w:t>
      </w:r>
      <w:r>
        <w:rPr>
          <w:i/>
          <w:spacing w:val="-22"/>
          <w:sz w:val="24"/>
          <w:szCs w:val="24"/>
        </w:rPr>
        <w:t xml:space="preserve"> </w:t>
      </w:r>
      <w:r>
        <w:rPr>
          <w:i/>
          <w:sz w:val="24"/>
          <w:szCs w:val="24"/>
        </w:rPr>
        <w:t>ris</w:t>
      </w:r>
      <w:r>
        <w:rPr>
          <w:i/>
          <w:spacing w:val="1"/>
          <w:sz w:val="24"/>
          <w:szCs w:val="24"/>
        </w:rPr>
        <w:t>i</w:t>
      </w:r>
      <w:r>
        <w:rPr>
          <w:i/>
          <w:spacing w:val="2"/>
          <w:sz w:val="24"/>
          <w:szCs w:val="24"/>
        </w:rPr>
        <w:t>k</w:t>
      </w:r>
      <w:r>
        <w:rPr>
          <w:i/>
          <w:sz w:val="24"/>
          <w:szCs w:val="24"/>
        </w:rPr>
        <w:t xml:space="preserve">o </w:t>
      </w:r>
      <w:r>
        <w:rPr>
          <w:i/>
          <w:spacing w:val="1"/>
          <w:sz w:val="24"/>
          <w:szCs w:val="24"/>
        </w:rPr>
        <w:t>ti</w:t>
      </w:r>
      <w:r>
        <w:rPr>
          <w:i/>
          <w:sz w:val="24"/>
          <w:szCs w:val="24"/>
        </w:rPr>
        <w:t xml:space="preserve">nggi </w:t>
      </w:r>
      <w:r>
        <w:rPr>
          <w:i/>
          <w:spacing w:val="1"/>
          <w:sz w:val="24"/>
          <w:szCs w:val="24"/>
        </w:rPr>
        <w:t>t</w:t>
      </w:r>
      <w:r>
        <w:rPr>
          <w:i/>
          <w:spacing w:val="-1"/>
          <w:sz w:val="24"/>
          <w:szCs w:val="24"/>
        </w:rPr>
        <w:t>e</w:t>
      </w:r>
      <w:r>
        <w:rPr>
          <w:i/>
          <w:sz w:val="24"/>
          <w:szCs w:val="24"/>
        </w:rPr>
        <w:t>r</w:t>
      </w:r>
      <w:r>
        <w:rPr>
          <w:i/>
          <w:spacing w:val="1"/>
          <w:sz w:val="24"/>
          <w:szCs w:val="24"/>
        </w:rPr>
        <w:t>j</w:t>
      </w:r>
      <w:r>
        <w:rPr>
          <w:i/>
          <w:sz w:val="24"/>
          <w:szCs w:val="24"/>
        </w:rPr>
        <w:t>ad</w:t>
      </w:r>
      <w:r>
        <w:rPr>
          <w:i/>
          <w:spacing w:val="1"/>
          <w:sz w:val="24"/>
          <w:szCs w:val="24"/>
        </w:rPr>
        <w:t>i</w:t>
      </w:r>
      <w:r>
        <w:rPr>
          <w:i/>
          <w:sz w:val="24"/>
          <w:szCs w:val="24"/>
        </w:rPr>
        <w:t>n</w:t>
      </w:r>
      <w:r>
        <w:rPr>
          <w:i/>
          <w:spacing w:val="-1"/>
          <w:sz w:val="24"/>
          <w:szCs w:val="24"/>
        </w:rPr>
        <w:t>y</w:t>
      </w:r>
      <w:r>
        <w:rPr>
          <w:i/>
          <w:sz w:val="24"/>
          <w:szCs w:val="24"/>
        </w:rPr>
        <w:t xml:space="preserve">a </w:t>
      </w:r>
      <w:r>
        <w:rPr>
          <w:i/>
          <w:spacing w:val="-3"/>
          <w:sz w:val="24"/>
          <w:szCs w:val="24"/>
        </w:rPr>
        <w:t>k</w:t>
      </w:r>
      <w:r>
        <w:rPr>
          <w:i/>
          <w:spacing w:val="-1"/>
          <w:sz w:val="24"/>
          <w:szCs w:val="24"/>
        </w:rPr>
        <w:t>ece</w:t>
      </w:r>
      <w:r>
        <w:rPr>
          <w:i/>
          <w:spacing w:val="1"/>
          <w:sz w:val="24"/>
          <w:szCs w:val="24"/>
        </w:rPr>
        <w:t>l</w:t>
      </w:r>
      <w:r>
        <w:rPr>
          <w:i/>
          <w:sz w:val="24"/>
          <w:szCs w:val="24"/>
        </w:rPr>
        <w:t>a</w:t>
      </w:r>
      <w:r>
        <w:rPr>
          <w:i/>
          <w:spacing w:val="-1"/>
          <w:sz w:val="24"/>
          <w:szCs w:val="24"/>
        </w:rPr>
        <w:t>k</w:t>
      </w:r>
      <w:r>
        <w:rPr>
          <w:i/>
          <w:sz w:val="24"/>
          <w:szCs w:val="24"/>
        </w:rPr>
        <w:t xml:space="preserve">aan, </w:t>
      </w:r>
      <w:r>
        <w:rPr>
          <w:i/>
          <w:spacing w:val="3"/>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w:t>
      </w:r>
      <w:r>
        <w:rPr>
          <w:i/>
          <w:spacing w:val="2"/>
          <w:sz w:val="24"/>
          <w:szCs w:val="24"/>
        </w:rPr>
        <w:t>a</w:t>
      </w:r>
      <w:r>
        <w:rPr>
          <w:i/>
          <w:sz w:val="24"/>
          <w:szCs w:val="24"/>
        </w:rPr>
        <w:t>an p</w:t>
      </w:r>
      <w:r>
        <w:rPr>
          <w:i/>
          <w:spacing w:val="-1"/>
          <w:sz w:val="24"/>
          <w:szCs w:val="24"/>
        </w:rPr>
        <w:t>eke</w:t>
      </w:r>
      <w:r>
        <w:rPr>
          <w:i/>
          <w:sz w:val="24"/>
          <w:szCs w:val="24"/>
        </w:rPr>
        <w:t>r</w:t>
      </w:r>
      <w:r>
        <w:rPr>
          <w:i/>
          <w:spacing w:val="1"/>
          <w:sz w:val="24"/>
          <w:szCs w:val="24"/>
        </w:rPr>
        <w:t>j</w:t>
      </w:r>
      <w:r>
        <w:rPr>
          <w:i/>
          <w:sz w:val="24"/>
          <w:szCs w:val="24"/>
        </w:rPr>
        <w:t>aan,</w:t>
      </w:r>
      <w:r>
        <w:rPr>
          <w:i/>
          <w:spacing w:val="1"/>
          <w:sz w:val="24"/>
          <w:szCs w:val="24"/>
        </w:rPr>
        <w:t xml:space="preserve"> </w:t>
      </w:r>
      <w:r>
        <w:rPr>
          <w:i/>
          <w:sz w:val="24"/>
          <w:szCs w:val="24"/>
        </w:rPr>
        <w:t>s</w:t>
      </w:r>
      <w:r>
        <w:rPr>
          <w:i/>
          <w:spacing w:val="-1"/>
          <w:sz w:val="24"/>
          <w:szCs w:val="24"/>
        </w:rPr>
        <w:t>e</w:t>
      </w:r>
      <w:r>
        <w:rPr>
          <w:i/>
          <w:sz w:val="24"/>
          <w:szCs w:val="24"/>
        </w:rPr>
        <w:t>r</w:t>
      </w:r>
      <w:r>
        <w:rPr>
          <w:i/>
          <w:spacing w:val="1"/>
          <w:sz w:val="24"/>
          <w:szCs w:val="24"/>
        </w:rPr>
        <w:t>t</w:t>
      </w:r>
      <w:r>
        <w:rPr>
          <w:i/>
          <w:sz w:val="24"/>
          <w:szCs w:val="24"/>
        </w:rPr>
        <w:t>a</w:t>
      </w:r>
      <w:r>
        <w:rPr>
          <w:i/>
          <w:spacing w:val="1"/>
          <w:sz w:val="24"/>
          <w:szCs w:val="24"/>
        </w:rPr>
        <w:t xml:space="preserve"> </w:t>
      </w:r>
      <w:r>
        <w:rPr>
          <w:i/>
          <w:sz w:val="24"/>
          <w:szCs w:val="24"/>
        </w:rPr>
        <w:t>p</w:t>
      </w:r>
      <w:r>
        <w:rPr>
          <w:i/>
          <w:spacing w:val="2"/>
          <w:sz w:val="24"/>
          <w:szCs w:val="24"/>
        </w:rPr>
        <w:t>e</w:t>
      </w:r>
      <w:r>
        <w:rPr>
          <w:i/>
          <w:spacing w:val="-1"/>
          <w:sz w:val="24"/>
          <w:szCs w:val="24"/>
        </w:rPr>
        <w:t>k</w:t>
      </w:r>
      <w:r>
        <w:rPr>
          <w:i/>
          <w:spacing w:val="2"/>
          <w:sz w:val="24"/>
          <w:szCs w:val="24"/>
        </w:rPr>
        <w:t>e</w:t>
      </w:r>
      <w:r>
        <w:rPr>
          <w:i/>
          <w:sz w:val="24"/>
          <w:szCs w:val="24"/>
        </w:rPr>
        <w:t>r</w:t>
      </w:r>
      <w:r>
        <w:rPr>
          <w:i/>
          <w:spacing w:val="1"/>
          <w:sz w:val="24"/>
          <w:szCs w:val="24"/>
        </w:rPr>
        <w:t>j</w:t>
      </w:r>
      <w:r>
        <w:rPr>
          <w:i/>
          <w:sz w:val="24"/>
          <w:szCs w:val="24"/>
        </w:rPr>
        <w:t>a</w:t>
      </w:r>
      <w:r>
        <w:rPr>
          <w:i/>
          <w:spacing w:val="1"/>
          <w:sz w:val="24"/>
          <w:szCs w:val="24"/>
        </w:rPr>
        <w:t xml:space="preserve"> </w:t>
      </w:r>
      <w:r>
        <w:rPr>
          <w:i/>
          <w:sz w:val="24"/>
          <w:szCs w:val="24"/>
        </w:rPr>
        <w:t>un</w:t>
      </w:r>
      <w:r>
        <w:rPr>
          <w:i/>
          <w:spacing w:val="1"/>
          <w:sz w:val="24"/>
          <w:szCs w:val="24"/>
        </w:rPr>
        <w:t>t</w:t>
      </w:r>
      <w:r>
        <w:rPr>
          <w:i/>
          <w:sz w:val="24"/>
          <w:szCs w:val="24"/>
        </w:rPr>
        <w:t>uk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p</w:t>
      </w:r>
      <w:r>
        <w:rPr>
          <w:i/>
          <w:spacing w:val="-1"/>
          <w:sz w:val="24"/>
          <w:szCs w:val="24"/>
        </w:rPr>
        <w:t>eke</w:t>
      </w:r>
      <w:r>
        <w:rPr>
          <w:i/>
          <w:sz w:val="24"/>
          <w:szCs w:val="24"/>
        </w:rPr>
        <w:t>r</w:t>
      </w:r>
      <w:r>
        <w:rPr>
          <w:i/>
          <w:spacing w:val="1"/>
          <w:sz w:val="24"/>
          <w:szCs w:val="24"/>
        </w:rPr>
        <w:t>j</w:t>
      </w:r>
      <w:r>
        <w:rPr>
          <w:i/>
          <w:sz w:val="24"/>
          <w:szCs w:val="24"/>
        </w:rPr>
        <w:t>aan, a</w:t>
      </w:r>
      <w:r>
        <w:rPr>
          <w:i/>
          <w:spacing w:val="1"/>
          <w:sz w:val="24"/>
          <w:szCs w:val="24"/>
        </w:rPr>
        <w:t>t</w:t>
      </w:r>
      <w:r>
        <w:rPr>
          <w:i/>
          <w:sz w:val="24"/>
          <w:szCs w:val="24"/>
        </w:rPr>
        <w:t>as s</w:t>
      </w:r>
      <w:r>
        <w:rPr>
          <w:i/>
          <w:spacing w:val="-1"/>
          <w:sz w:val="24"/>
          <w:szCs w:val="24"/>
        </w:rPr>
        <w:t>e</w:t>
      </w:r>
      <w:r>
        <w:rPr>
          <w:i/>
          <w:sz w:val="24"/>
          <w:szCs w:val="24"/>
        </w:rPr>
        <w:t>ga</w:t>
      </w:r>
      <w:r>
        <w:rPr>
          <w:i/>
          <w:spacing w:val="1"/>
          <w:sz w:val="24"/>
          <w:szCs w:val="24"/>
        </w:rPr>
        <w:t>l</w:t>
      </w:r>
      <w:r>
        <w:rPr>
          <w:i/>
          <w:sz w:val="24"/>
          <w:szCs w:val="24"/>
        </w:rPr>
        <w:t>a ris</w:t>
      </w:r>
      <w:r>
        <w:rPr>
          <w:i/>
          <w:spacing w:val="1"/>
          <w:sz w:val="24"/>
          <w:szCs w:val="24"/>
        </w:rPr>
        <w:t>i</w:t>
      </w:r>
      <w:r>
        <w:rPr>
          <w:i/>
          <w:spacing w:val="-1"/>
          <w:sz w:val="24"/>
          <w:szCs w:val="24"/>
        </w:rPr>
        <w:t>k</w:t>
      </w:r>
      <w:r>
        <w:rPr>
          <w:i/>
          <w:sz w:val="24"/>
          <w:szCs w:val="24"/>
        </w:rPr>
        <w:t xml:space="preserve">o </w:t>
      </w:r>
      <w:r>
        <w:rPr>
          <w:i/>
          <w:spacing w:val="1"/>
          <w:sz w:val="24"/>
          <w:szCs w:val="24"/>
        </w:rPr>
        <w:t>t</w:t>
      </w:r>
      <w:r>
        <w:rPr>
          <w:i/>
          <w:spacing w:val="-1"/>
          <w:sz w:val="24"/>
          <w:szCs w:val="24"/>
        </w:rPr>
        <w:t>e</w:t>
      </w:r>
      <w:r>
        <w:rPr>
          <w:i/>
          <w:sz w:val="24"/>
          <w:szCs w:val="24"/>
        </w:rPr>
        <w:t xml:space="preserve">rhadap </w:t>
      </w:r>
      <w:r>
        <w:rPr>
          <w:i/>
          <w:spacing w:val="-1"/>
          <w:sz w:val="24"/>
          <w:szCs w:val="24"/>
        </w:rPr>
        <w:t>kece</w:t>
      </w:r>
      <w:r>
        <w:rPr>
          <w:i/>
          <w:spacing w:val="1"/>
          <w:sz w:val="24"/>
          <w:szCs w:val="24"/>
        </w:rPr>
        <w:t>l</w:t>
      </w:r>
      <w:r>
        <w:rPr>
          <w:i/>
          <w:sz w:val="24"/>
          <w:szCs w:val="24"/>
        </w:rPr>
        <w:t>a</w:t>
      </w:r>
      <w:r>
        <w:rPr>
          <w:i/>
          <w:spacing w:val="-1"/>
          <w:sz w:val="24"/>
          <w:szCs w:val="24"/>
        </w:rPr>
        <w:t>k</w:t>
      </w:r>
      <w:r>
        <w:rPr>
          <w:i/>
          <w:sz w:val="24"/>
          <w:szCs w:val="24"/>
        </w:rPr>
        <w:t>a</w:t>
      </w:r>
      <w:r>
        <w:rPr>
          <w:i/>
          <w:spacing w:val="2"/>
          <w:sz w:val="24"/>
          <w:szCs w:val="24"/>
        </w:rPr>
        <w:t>a</w:t>
      </w:r>
      <w:r>
        <w:rPr>
          <w:i/>
          <w:sz w:val="24"/>
          <w:szCs w:val="24"/>
        </w:rPr>
        <w:t xml:space="preserve">n, </w:t>
      </w:r>
      <w:r>
        <w:rPr>
          <w:i/>
          <w:spacing w:val="-1"/>
          <w:sz w:val="24"/>
          <w:szCs w:val="24"/>
        </w:rPr>
        <w:t>ke</w:t>
      </w:r>
      <w:r>
        <w:rPr>
          <w:i/>
          <w:sz w:val="24"/>
          <w:szCs w:val="24"/>
        </w:rPr>
        <w:t>rusa</w:t>
      </w:r>
      <w:r>
        <w:rPr>
          <w:i/>
          <w:spacing w:val="-1"/>
          <w:sz w:val="24"/>
          <w:szCs w:val="24"/>
        </w:rPr>
        <w:t>k</w:t>
      </w:r>
      <w:r>
        <w:rPr>
          <w:i/>
          <w:sz w:val="24"/>
          <w:szCs w:val="24"/>
        </w:rPr>
        <w:t xml:space="preserve">an, </w:t>
      </w:r>
      <w:r>
        <w:rPr>
          <w:i/>
          <w:spacing w:val="2"/>
          <w:sz w:val="24"/>
          <w:szCs w:val="24"/>
        </w:rPr>
        <w:t>k</w:t>
      </w:r>
      <w:r>
        <w:rPr>
          <w:i/>
          <w:spacing w:val="-1"/>
          <w:sz w:val="24"/>
          <w:szCs w:val="24"/>
        </w:rPr>
        <w:t>e</w:t>
      </w:r>
      <w:r>
        <w:rPr>
          <w:i/>
          <w:sz w:val="24"/>
          <w:szCs w:val="24"/>
        </w:rPr>
        <w:t>h</w:t>
      </w:r>
      <w:r>
        <w:rPr>
          <w:i/>
          <w:spacing w:val="1"/>
          <w:sz w:val="24"/>
          <w:szCs w:val="24"/>
        </w:rPr>
        <w:t>il</w:t>
      </w:r>
      <w:r>
        <w:rPr>
          <w:i/>
          <w:sz w:val="24"/>
          <w:szCs w:val="24"/>
        </w:rPr>
        <w:t>angan, s</w:t>
      </w:r>
      <w:r>
        <w:rPr>
          <w:i/>
          <w:spacing w:val="-1"/>
          <w:sz w:val="24"/>
          <w:szCs w:val="24"/>
        </w:rPr>
        <w:t>e</w:t>
      </w:r>
      <w:r>
        <w:rPr>
          <w:i/>
          <w:sz w:val="24"/>
          <w:szCs w:val="24"/>
        </w:rPr>
        <w:t>r</w:t>
      </w:r>
      <w:r>
        <w:rPr>
          <w:i/>
          <w:spacing w:val="1"/>
          <w:sz w:val="24"/>
          <w:szCs w:val="24"/>
        </w:rPr>
        <w:t>t</w:t>
      </w:r>
      <w:r>
        <w:rPr>
          <w:i/>
          <w:sz w:val="24"/>
          <w:szCs w:val="24"/>
        </w:rPr>
        <w:t>a ris</w:t>
      </w:r>
      <w:r>
        <w:rPr>
          <w:i/>
          <w:spacing w:val="1"/>
          <w:sz w:val="24"/>
          <w:szCs w:val="24"/>
        </w:rPr>
        <w:t>i</w:t>
      </w:r>
      <w:r>
        <w:rPr>
          <w:i/>
          <w:spacing w:val="-1"/>
          <w:sz w:val="24"/>
          <w:szCs w:val="24"/>
        </w:rPr>
        <w:t>k</w:t>
      </w:r>
      <w:r>
        <w:rPr>
          <w:i/>
          <w:sz w:val="24"/>
          <w:szCs w:val="24"/>
        </w:rPr>
        <w:t xml:space="preserve">o </w:t>
      </w:r>
      <w:r>
        <w:rPr>
          <w:i/>
          <w:spacing w:val="1"/>
          <w:sz w:val="24"/>
          <w:szCs w:val="24"/>
        </w:rPr>
        <w:t>l</w:t>
      </w:r>
      <w:r>
        <w:rPr>
          <w:i/>
          <w:sz w:val="24"/>
          <w:szCs w:val="24"/>
        </w:rPr>
        <w:t>a</w:t>
      </w:r>
      <w:r>
        <w:rPr>
          <w:i/>
          <w:spacing w:val="1"/>
          <w:sz w:val="24"/>
          <w:szCs w:val="24"/>
        </w:rPr>
        <w:t>i</w:t>
      </w:r>
      <w:r>
        <w:rPr>
          <w:i/>
          <w:sz w:val="24"/>
          <w:szCs w:val="24"/>
        </w:rPr>
        <w:t xml:space="preserve">n </w:t>
      </w:r>
      <w:r>
        <w:rPr>
          <w:i/>
          <w:spacing w:val="-1"/>
          <w:sz w:val="24"/>
          <w:szCs w:val="24"/>
        </w:rPr>
        <w:t>y</w:t>
      </w:r>
      <w:r>
        <w:rPr>
          <w:i/>
          <w:sz w:val="24"/>
          <w:szCs w:val="24"/>
        </w:rPr>
        <w:t xml:space="preserve">ang </w:t>
      </w:r>
      <w:r>
        <w:rPr>
          <w:i/>
          <w:spacing w:val="1"/>
          <w:sz w:val="24"/>
          <w:szCs w:val="24"/>
        </w:rPr>
        <w:t>ti</w:t>
      </w:r>
      <w:r>
        <w:rPr>
          <w:i/>
          <w:spacing w:val="-2"/>
          <w:sz w:val="24"/>
          <w:szCs w:val="24"/>
        </w:rPr>
        <w:t>d</w:t>
      </w:r>
      <w:r>
        <w:rPr>
          <w:i/>
          <w:sz w:val="24"/>
          <w:szCs w:val="24"/>
        </w:rPr>
        <w:t>ak dapat</w:t>
      </w:r>
      <w:r>
        <w:rPr>
          <w:i/>
          <w:spacing w:val="-5"/>
          <w:sz w:val="24"/>
          <w:szCs w:val="24"/>
        </w:rPr>
        <w:t xml:space="preserve"> </w:t>
      </w:r>
      <w:r>
        <w:rPr>
          <w:i/>
          <w:sz w:val="24"/>
          <w:szCs w:val="24"/>
        </w:rPr>
        <w:t>d</w:t>
      </w:r>
      <w:r>
        <w:rPr>
          <w:i/>
          <w:spacing w:val="1"/>
          <w:sz w:val="24"/>
          <w:szCs w:val="24"/>
        </w:rPr>
        <w:t>i</w:t>
      </w:r>
      <w:r>
        <w:rPr>
          <w:i/>
          <w:sz w:val="24"/>
          <w:szCs w:val="24"/>
        </w:rPr>
        <w:t>duga;</w:t>
      </w:r>
    </w:p>
    <w:p w14:paraId="16BF269B" w14:textId="77777777" w:rsidR="00B137FE" w:rsidRDefault="00823223">
      <w:pPr>
        <w:ind w:left="852" w:right="64" w:hanging="286"/>
        <w:jc w:val="both"/>
        <w:rPr>
          <w:sz w:val="24"/>
          <w:szCs w:val="24"/>
        </w:rPr>
      </w:pPr>
      <w:r>
        <w:rPr>
          <w:sz w:val="24"/>
          <w:szCs w:val="24"/>
        </w:rPr>
        <w:t xml:space="preserve">b. </w:t>
      </w:r>
      <w:r>
        <w:rPr>
          <w:i/>
          <w:sz w:val="24"/>
          <w:szCs w:val="24"/>
        </w:rPr>
        <w:t>p</w:t>
      </w:r>
      <w:r>
        <w:rPr>
          <w:i/>
          <w:spacing w:val="1"/>
          <w:sz w:val="24"/>
          <w:szCs w:val="24"/>
        </w:rPr>
        <w:t>i</w:t>
      </w:r>
      <w:r>
        <w:rPr>
          <w:i/>
          <w:sz w:val="24"/>
          <w:szCs w:val="24"/>
        </w:rPr>
        <w:t>hak</w:t>
      </w:r>
      <w:r>
        <w:rPr>
          <w:i/>
          <w:spacing w:val="8"/>
          <w:sz w:val="24"/>
          <w:szCs w:val="24"/>
        </w:rPr>
        <w:t xml:space="preserve"> </w:t>
      </w:r>
      <w:r>
        <w:rPr>
          <w:i/>
          <w:spacing w:val="-1"/>
          <w:sz w:val="24"/>
          <w:szCs w:val="24"/>
        </w:rPr>
        <w:t>ke</w:t>
      </w:r>
      <w:r>
        <w:rPr>
          <w:i/>
          <w:spacing w:val="1"/>
          <w:sz w:val="24"/>
          <w:szCs w:val="24"/>
        </w:rPr>
        <w:t>t</w:t>
      </w:r>
      <w:r>
        <w:rPr>
          <w:i/>
          <w:sz w:val="24"/>
          <w:szCs w:val="24"/>
        </w:rPr>
        <w:t>iga</w:t>
      </w:r>
      <w:r>
        <w:rPr>
          <w:i/>
          <w:spacing w:val="9"/>
          <w:sz w:val="24"/>
          <w:szCs w:val="24"/>
        </w:rPr>
        <w:t xml:space="preserve"> </w:t>
      </w:r>
      <w:r>
        <w:rPr>
          <w:i/>
          <w:sz w:val="24"/>
          <w:szCs w:val="24"/>
        </w:rPr>
        <w:t>s</w:t>
      </w:r>
      <w:r>
        <w:rPr>
          <w:i/>
          <w:spacing w:val="-1"/>
          <w:sz w:val="24"/>
          <w:szCs w:val="24"/>
        </w:rPr>
        <w:t>e</w:t>
      </w:r>
      <w:r>
        <w:rPr>
          <w:i/>
          <w:sz w:val="24"/>
          <w:szCs w:val="24"/>
        </w:rPr>
        <w:t>bagai</w:t>
      </w:r>
      <w:r>
        <w:rPr>
          <w:i/>
          <w:spacing w:val="10"/>
          <w:sz w:val="24"/>
          <w:szCs w:val="24"/>
        </w:rPr>
        <w:t xml:space="preserve"> </w:t>
      </w:r>
      <w:r>
        <w:rPr>
          <w:i/>
          <w:sz w:val="24"/>
          <w:szCs w:val="24"/>
        </w:rPr>
        <w:t>a</w:t>
      </w:r>
      <w:r>
        <w:rPr>
          <w:i/>
          <w:spacing w:val="-1"/>
          <w:sz w:val="24"/>
          <w:szCs w:val="24"/>
        </w:rPr>
        <w:t>k</w:t>
      </w:r>
      <w:r>
        <w:rPr>
          <w:i/>
          <w:spacing w:val="1"/>
          <w:sz w:val="24"/>
          <w:szCs w:val="24"/>
        </w:rPr>
        <w:t>i</w:t>
      </w:r>
      <w:r>
        <w:rPr>
          <w:i/>
          <w:sz w:val="24"/>
          <w:szCs w:val="24"/>
        </w:rPr>
        <w:t>bat</w:t>
      </w:r>
      <w:r>
        <w:rPr>
          <w:i/>
          <w:spacing w:val="10"/>
          <w:sz w:val="24"/>
          <w:szCs w:val="24"/>
        </w:rPr>
        <w:t xml:space="preserve"> </w:t>
      </w:r>
      <w:r>
        <w:rPr>
          <w:i/>
          <w:spacing w:val="-1"/>
          <w:sz w:val="24"/>
          <w:szCs w:val="24"/>
        </w:rPr>
        <w:t>kece</w:t>
      </w:r>
      <w:r>
        <w:rPr>
          <w:i/>
          <w:spacing w:val="1"/>
          <w:sz w:val="24"/>
          <w:szCs w:val="24"/>
        </w:rPr>
        <w:t>l</w:t>
      </w:r>
      <w:r>
        <w:rPr>
          <w:i/>
          <w:sz w:val="24"/>
          <w:szCs w:val="24"/>
        </w:rPr>
        <w:t>a</w:t>
      </w:r>
      <w:r>
        <w:rPr>
          <w:i/>
          <w:spacing w:val="-1"/>
          <w:sz w:val="24"/>
          <w:szCs w:val="24"/>
        </w:rPr>
        <w:t>k</w:t>
      </w:r>
      <w:r>
        <w:rPr>
          <w:i/>
          <w:sz w:val="24"/>
          <w:szCs w:val="24"/>
        </w:rPr>
        <w:t>aan</w:t>
      </w:r>
      <w:r>
        <w:rPr>
          <w:i/>
          <w:spacing w:val="9"/>
          <w:sz w:val="24"/>
          <w:szCs w:val="24"/>
        </w:rPr>
        <w:t xml:space="preserve"> </w:t>
      </w:r>
      <w:r>
        <w:rPr>
          <w:i/>
          <w:sz w:val="24"/>
          <w:szCs w:val="24"/>
        </w:rPr>
        <w:t>di</w:t>
      </w:r>
      <w:r>
        <w:rPr>
          <w:i/>
          <w:spacing w:val="10"/>
          <w:sz w:val="24"/>
          <w:szCs w:val="24"/>
        </w:rPr>
        <w:t xml:space="preserve"> </w:t>
      </w:r>
      <w:r>
        <w:rPr>
          <w:i/>
          <w:spacing w:val="1"/>
          <w:sz w:val="24"/>
          <w:szCs w:val="24"/>
        </w:rPr>
        <w:t>t</w:t>
      </w:r>
      <w:r>
        <w:rPr>
          <w:i/>
          <w:spacing w:val="-1"/>
          <w:sz w:val="24"/>
          <w:szCs w:val="24"/>
        </w:rPr>
        <w:t>em</w:t>
      </w:r>
      <w:r>
        <w:rPr>
          <w:i/>
          <w:sz w:val="24"/>
          <w:szCs w:val="24"/>
        </w:rPr>
        <w:t xml:space="preserve">pat </w:t>
      </w:r>
      <w:r>
        <w:rPr>
          <w:i/>
          <w:spacing w:val="-1"/>
          <w:sz w:val="24"/>
          <w:szCs w:val="24"/>
        </w:rPr>
        <w:t>ke</w:t>
      </w:r>
      <w:r>
        <w:rPr>
          <w:i/>
          <w:sz w:val="24"/>
          <w:szCs w:val="24"/>
        </w:rPr>
        <w:t>r</w:t>
      </w:r>
      <w:r>
        <w:rPr>
          <w:i/>
          <w:spacing w:val="1"/>
          <w:sz w:val="24"/>
          <w:szCs w:val="24"/>
        </w:rPr>
        <w:t>j</w:t>
      </w:r>
      <w:r>
        <w:rPr>
          <w:i/>
          <w:sz w:val="24"/>
          <w:szCs w:val="24"/>
        </w:rPr>
        <w:t>an</w:t>
      </w:r>
      <w:r>
        <w:rPr>
          <w:i/>
          <w:spacing w:val="-1"/>
          <w:sz w:val="24"/>
          <w:szCs w:val="24"/>
        </w:rPr>
        <w:t>y</w:t>
      </w:r>
      <w:r>
        <w:rPr>
          <w:i/>
          <w:sz w:val="24"/>
          <w:szCs w:val="24"/>
        </w:rPr>
        <w:t>a;</w:t>
      </w:r>
      <w:r>
        <w:rPr>
          <w:i/>
          <w:spacing w:val="-6"/>
          <w:sz w:val="24"/>
          <w:szCs w:val="24"/>
        </w:rPr>
        <w:t xml:space="preserve"> </w:t>
      </w:r>
      <w:r>
        <w:rPr>
          <w:i/>
          <w:sz w:val="24"/>
          <w:szCs w:val="24"/>
        </w:rPr>
        <w:t>dan</w:t>
      </w:r>
    </w:p>
    <w:p w14:paraId="3E38D4BC" w14:textId="77777777" w:rsidR="00B137FE" w:rsidRDefault="00823223">
      <w:pPr>
        <w:ind w:left="566"/>
        <w:rPr>
          <w:sz w:val="24"/>
          <w:szCs w:val="24"/>
        </w:rPr>
      </w:pPr>
      <w:r>
        <w:rPr>
          <w:spacing w:val="-1"/>
          <w:sz w:val="24"/>
          <w:szCs w:val="24"/>
        </w:rPr>
        <w:t>c</w:t>
      </w:r>
      <w:r>
        <w:rPr>
          <w:sz w:val="24"/>
          <w:szCs w:val="24"/>
        </w:rPr>
        <w:t>.</w:t>
      </w:r>
      <w:r>
        <w:rPr>
          <w:spacing w:val="59"/>
          <w:sz w:val="24"/>
          <w:szCs w:val="24"/>
        </w:rPr>
        <w:t xml:space="preserve"> </w:t>
      </w:r>
      <w:r>
        <w:rPr>
          <w:i/>
          <w:sz w:val="24"/>
          <w:szCs w:val="24"/>
        </w:rPr>
        <w:t>p</w:t>
      </w:r>
      <w:r>
        <w:rPr>
          <w:i/>
          <w:spacing w:val="-1"/>
          <w:sz w:val="24"/>
          <w:szCs w:val="24"/>
        </w:rPr>
        <w:t>e</w:t>
      </w:r>
      <w:r>
        <w:rPr>
          <w:i/>
          <w:sz w:val="24"/>
          <w:szCs w:val="24"/>
        </w:rPr>
        <w:t>r</w:t>
      </w:r>
      <w:r>
        <w:rPr>
          <w:i/>
          <w:spacing w:val="1"/>
          <w:sz w:val="24"/>
          <w:szCs w:val="24"/>
        </w:rPr>
        <w:t>li</w:t>
      </w:r>
      <w:r>
        <w:rPr>
          <w:i/>
          <w:sz w:val="24"/>
          <w:szCs w:val="24"/>
        </w:rPr>
        <w:t>ndungan</w:t>
      </w:r>
      <w:r>
        <w:rPr>
          <w:i/>
          <w:spacing w:val="-11"/>
          <w:sz w:val="24"/>
          <w:szCs w:val="24"/>
        </w:rPr>
        <w:t xml:space="preserve"> </w:t>
      </w:r>
      <w:r>
        <w:rPr>
          <w:i/>
          <w:spacing w:val="1"/>
          <w:sz w:val="24"/>
          <w:szCs w:val="24"/>
        </w:rPr>
        <w:t>t</w:t>
      </w:r>
      <w:r>
        <w:rPr>
          <w:i/>
          <w:spacing w:val="-1"/>
          <w:sz w:val="24"/>
          <w:szCs w:val="24"/>
        </w:rPr>
        <w:t>e</w:t>
      </w:r>
      <w:r>
        <w:rPr>
          <w:i/>
          <w:sz w:val="24"/>
          <w:szCs w:val="24"/>
        </w:rPr>
        <w:t>rhadap</w:t>
      </w:r>
      <w:r>
        <w:rPr>
          <w:i/>
          <w:spacing w:val="-7"/>
          <w:sz w:val="24"/>
          <w:szCs w:val="24"/>
        </w:rPr>
        <w:t xml:space="preserve"> </w:t>
      </w:r>
      <w:r>
        <w:rPr>
          <w:i/>
          <w:spacing w:val="-1"/>
          <w:sz w:val="24"/>
          <w:szCs w:val="24"/>
        </w:rPr>
        <w:t>ke</w:t>
      </w:r>
      <w:r>
        <w:rPr>
          <w:i/>
          <w:sz w:val="24"/>
          <w:szCs w:val="24"/>
        </w:rPr>
        <w:t>gaga</w:t>
      </w:r>
      <w:r>
        <w:rPr>
          <w:i/>
          <w:spacing w:val="1"/>
          <w:sz w:val="24"/>
          <w:szCs w:val="24"/>
        </w:rPr>
        <w:t>l</w:t>
      </w:r>
      <w:r>
        <w:rPr>
          <w:i/>
          <w:sz w:val="24"/>
          <w:szCs w:val="24"/>
        </w:rPr>
        <w:t>an</w:t>
      </w:r>
      <w:r>
        <w:rPr>
          <w:i/>
          <w:spacing w:val="-7"/>
          <w:sz w:val="24"/>
          <w:szCs w:val="24"/>
        </w:rPr>
        <w:t xml:space="preserve"> </w:t>
      </w:r>
      <w:r>
        <w:rPr>
          <w:i/>
          <w:sz w:val="24"/>
          <w:szCs w:val="24"/>
        </w:rPr>
        <w:t>bangunan.</w:t>
      </w:r>
    </w:p>
    <w:p w14:paraId="254614A1" w14:textId="77777777" w:rsidR="00B137FE" w:rsidRDefault="00823223">
      <w:pPr>
        <w:ind w:left="566" w:right="174" w:hanging="566"/>
        <w:jc w:val="both"/>
        <w:rPr>
          <w:sz w:val="24"/>
          <w:szCs w:val="24"/>
        </w:rPr>
        <w:sectPr w:rsidR="00B137FE">
          <w:type w:val="continuous"/>
          <w:pgSz w:w="11920" w:h="16840"/>
          <w:pgMar w:top="1580" w:right="1340" w:bottom="280" w:left="1680" w:header="720" w:footer="720" w:gutter="0"/>
          <w:cols w:num="2" w:space="720" w:equalWidth="0">
            <w:col w:w="2144" w:space="712"/>
            <w:col w:w="6044"/>
          </w:cols>
        </w:sectPr>
      </w:pPr>
      <w:r>
        <w:rPr>
          <w:sz w:val="24"/>
          <w:szCs w:val="24"/>
        </w:rPr>
        <w:t xml:space="preserve">58.2 </w:t>
      </w:r>
      <w:r>
        <w:rPr>
          <w:i/>
          <w:sz w:val="24"/>
          <w:szCs w:val="24"/>
        </w:rPr>
        <w:t>B</w:t>
      </w:r>
      <w:r>
        <w:rPr>
          <w:i/>
          <w:spacing w:val="-1"/>
          <w:sz w:val="24"/>
          <w:szCs w:val="24"/>
        </w:rPr>
        <w:t>e</w:t>
      </w:r>
      <w:r>
        <w:rPr>
          <w:i/>
          <w:sz w:val="24"/>
          <w:szCs w:val="24"/>
        </w:rPr>
        <w:t>sarn</w:t>
      </w:r>
      <w:r>
        <w:rPr>
          <w:i/>
          <w:spacing w:val="-1"/>
          <w:sz w:val="24"/>
          <w:szCs w:val="24"/>
        </w:rPr>
        <w:t>y</w:t>
      </w:r>
      <w:r>
        <w:rPr>
          <w:i/>
          <w:sz w:val="24"/>
          <w:szCs w:val="24"/>
        </w:rPr>
        <w:t xml:space="preserve">a </w:t>
      </w:r>
      <w:r>
        <w:rPr>
          <w:i/>
          <w:spacing w:val="12"/>
          <w:sz w:val="24"/>
          <w:szCs w:val="24"/>
        </w:rPr>
        <w:t xml:space="preserve"> </w:t>
      </w:r>
      <w:r>
        <w:rPr>
          <w:i/>
          <w:sz w:val="24"/>
          <w:szCs w:val="24"/>
        </w:rPr>
        <w:t xml:space="preserve">asuransi </w:t>
      </w:r>
      <w:r>
        <w:rPr>
          <w:i/>
          <w:spacing w:val="13"/>
          <w:sz w:val="24"/>
          <w:szCs w:val="24"/>
        </w:rPr>
        <w:t xml:space="preserve"> </w:t>
      </w:r>
      <w:r>
        <w:rPr>
          <w:i/>
          <w:sz w:val="24"/>
          <w:szCs w:val="24"/>
        </w:rPr>
        <w:t xml:space="preserve">sudah </w:t>
      </w:r>
      <w:r>
        <w:rPr>
          <w:i/>
          <w:spacing w:val="12"/>
          <w:sz w:val="24"/>
          <w:szCs w:val="24"/>
        </w:rPr>
        <w:t xml:space="preserve"> </w:t>
      </w:r>
      <w:r>
        <w:rPr>
          <w:i/>
          <w:sz w:val="24"/>
          <w:szCs w:val="24"/>
        </w:rPr>
        <w:t>dip</w:t>
      </w:r>
      <w:r>
        <w:rPr>
          <w:i/>
          <w:spacing w:val="-1"/>
          <w:sz w:val="24"/>
          <w:szCs w:val="24"/>
        </w:rPr>
        <w:t>e</w:t>
      </w:r>
      <w:r>
        <w:rPr>
          <w:i/>
          <w:sz w:val="24"/>
          <w:szCs w:val="24"/>
        </w:rPr>
        <w:t>rh</w:t>
      </w:r>
      <w:r>
        <w:rPr>
          <w:i/>
          <w:spacing w:val="1"/>
          <w:sz w:val="24"/>
          <w:szCs w:val="24"/>
        </w:rPr>
        <w:t>it</w:t>
      </w:r>
      <w:r>
        <w:rPr>
          <w:i/>
          <w:sz w:val="24"/>
          <w:szCs w:val="24"/>
        </w:rPr>
        <w:t>ung</w:t>
      </w:r>
      <w:r>
        <w:rPr>
          <w:i/>
          <w:spacing w:val="-1"/>
          <w:sz w:val="24"/>
          <w:szCs w:val="24"/>
        </w:rPr>
        <w:t>k</w:t>
      </w:r>
      <w:r>
        <w:rPr>
          <w:i/>
          <w:sz w:val="24"/>
          <w:szCs w:val="24"/>
        </w:rPr>
        <w:t xml:space="preserve">an </w:t>
      </w:r>
      <w:r>
        <w:rPr>
          <w:i/>
          <w:spacing w:val="12"/>
          <w:sz w:val="24"/>
          <w:szCs w:val="24"/>
        </w:rPr>
        <w:t xml:space="preserve"> </w:t>
      </w:r>
      <w:r>
        <w:rPr>
          <w:i/>
          <w:sz w:val="24"/>
          <w:szCs w:val="24"/>
        </w:rPr>
        <w:t>da</w:t>
      </w:r>
      <w:r>
        <w:rPr>
          <w:i/>
          <w:spacing w:val="1"/>
          <w:sz w:val="24"/>
          <w:szCs w:val="24"/>
        </w:rPr>
        <w:t>l</w:t>
      </w:r>
      <w:r>
        <w:rPr>
          <w:i/>
          <w:sz w:val="24"/>
          <w:szCs w:val="24"/>
        </w:rPr>
        <w:t>am p</w:t>
      </w:r>
      <w:r>
        <w:rPr>
          <w:i/>
          <w:spacing w:val="-1"/>
          <w:sz w:val="24"/>
          <w:szCs w:val="24"/>
        </w:rPr>
        <w:t>e</w:t>
      </w:r>
      <w:r>
        <w:rPr>
          <w:i/>
          <w:sz w:val="24"/>
          <w:szCs w:val="24"/>
        </w:rPr>
        <w:t>na</w:t>
      </w:r>
      <w:r>
        <w:rPr>
          <w:i/>
          <w:spacing w:val="1"/>
          <w:sz w:val="24"/>
          <w:szCs w:val="24"/>
        </w:rPr>
        <w:t>w</w:t>
      </w:r>
      <w:r>
        <w:rPr>
          <w:i/>
          <w:sz w:val="24"/>
          <w:szCs w:val="24"/>
        </w:rPr>
        <w:t>aran</w:t>
      </w:r>
      <w:r>
        <w:rPr>
          <w:i/>
          <w:spacing w:val="-8"/>
          <w:sz w:val="24"/>
          <w:szCs w:val="24"/>
        </w:rPr>
        <w:t xml:space="preserve"> </w:t>
      </w:r>
      <w:r>
        <w:rPr>
          <w:i/>
          <w:sz w:val="24"/>
          <w:szCs w:val="24"/>
        </w:rPr>
        <w:t>dan</w:t>
      </w:r>
      <w:r>
        <w:rPr>
          <w:i/>
          <w:spacing w:val="-4"/>
          <w:sz w:val="24"/>
          <w:szCs w:val="24"/>
        </w:rPr>
        <w:t xml:space="preserve"> </w:t>
      </w:r>
      <w:r>
        <w:rPr>
          <w:i/>
          <w:spacing w:val="1"/>
          <w:sz w:val="24"/>
          <w:szCs w:val="24"/>
        </w:rPr>
        <w:t>t</w:t>
      </w:r>
      <w:r>
        <w:rPr>
          <w:i/>
          <w:spacing w:val="-1"/>
          <w:sz w:val="24"/>
          <w:szCs w:val="24"/>
        </w:rPr>
        <w:t>e</w:t>
      </w:r>
      <w:r>
        <w:rPr>
          <w:i/>
          <w:sz w:val="24"/>
          <w:szCs w:val="24"/>
        </w:rPr>
        <w:t>rmasuk</w:t>
      </w:r>
      <w:r>
        <w:rPr>
          <w:i/>
          <w:spacing w:val="-4"/>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n</w:t>
      </w:r>
      <w:r>
        <w:rPr>
          <w:i/>
          <w:spacing w:val="1"/>
          <w:sz w:val="24"/>
          <w:szCs w:val="24"/>
        </w:rPr>
        <w:t>il</w:t>
      </w:r>
      <w:r>
        <w:rPr>
          <w:i/>
          <w:sz w:val="24"/>
          <w:szCs w:val="24"/>
        </w:rPr>
        <w:t>ai</w:t>
      </w:r>
      <w:r>
        <w:rPr>
          <w:i/>
          <w:spacing w:val="-2"/>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pacing w:val="1"/>
          <w:sz w:val="24"/>
          <w:szCs w:val="24"/>
        </w:rPr>
        <w:t>i</w:t>
      </w:r>
      <w:r>
        <w:rPr>
          <w:i/>
          <w:sz w:val="24"/>
          <w:szCs w:val="24"/>
        </w:rPr>
        <w:t>n</w:t>
      </w:r>
      <w:r>
        <w:rPr>
          <w:i/>
          <w:spacing w:val="1"/>
          <w:sz w:val="24"/>
          <w:szCs w:val="24"/>
        </w:rPr>
        <w:t>i</w:t>
      </w:r>
      <w:r>
        <w:rPr>
          <w:i/>
          <w:spacing w:val="-7"/>
          <w:sz w:val="24"/>
          <w:szCs w:val="24"/>
        </w:rPr>
        <w:t>.</w:t>
      </w:r>
      <w:r>
        <w:rPr>
          <w:i/>
          <w:sz w:val="24"/>
          <w:szCs w:val="24"/>
        </w:rPr>
        <w:t>]</w:t>
      </w:r>
    </w:p>
    <w:p w14:paraId="0C922049" w14:textId="77777777" w:rsidR="00B137FE" w:rsidRDefault="00B137FE">
      <w:pPr>
        <w:spacing w:before="8" w:line="100" w:lineRule="exact"/>
        <w:rPr>
          <w:sz w:val="11"/>
          <w:szCs w:val="11"/>
        </w:rPr>
      </w:pPr>
    </w:p>
    <w:p w14:paraId="5CED420C" w14:textId="77777777" w:rsidR="00B137FE" w:rsidRDefault="00823223">
      <w:pPr>
        <w:ind w:left="982" w:right="-41" w:hanging="427"/>
        <w:rPr>
          <w:sz w:val="24"/>
          <w:szCs w:val="24"/>
        </w:rPr>
      </w:pPr>
      <w:r>
        <w:rPr>
          <w:b/>
          <w:sz w:val="24"/>
          <w:szCs w:val="24"/>
        </w:rPr>
        <w:t xml:space="preserve">59. </w:t>
      </w:r>
      <w:r>
        <w:rPr>
          <w:b/>
          <w:spacing w:val="4"/>
          <w:sz w:val="24"/>
          <w:szCs w:val="24"/>
        </w:rPr>
        <w:t xml:space="preserve"> </w:t>
      </w:r>
      <w:r>
        <w:rPr>
          <w:b/>
          <w:spacing w:val="1"/>
          <w:sz w:val="24"/>
          <w:szCs w:val="24"/>
        </w:rPr>
        <w:t>Tind</w:t>
      </w:r>
      <w:r>
        <w:rPr>
          <w:b/>
          <w:spacing w:val="-2"/>
          <w:sz w:val="24"/>
          <w:szCs w:val="24"/>
        </w:rPr>
        <w:t>a</w:t>
      </w:r>
      <w:r>
        <w:rPr>
          <w:b/>
          <w:spacing w:val="1"/>
          <w:sz w:val="24"/>
          <w:szCs w:val="24"/>
        </w:rPr>
        <w:t>k</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 xml:space="preserve">a </w:t>
      </w:r>
      <w:r>
        <w:rPr>
          <w:b/>
          <w:spacing w:val="41"/>
          <w:sz w:val="24"/>
          <w:szCs w:val="24"/>
        </w:rPr>
        <w:t xml:space="preserve"> </w:t>
      </w:r>
      <w:r>
        <w:rPr>
          <w:b/>
          <w:sz w:val="24"/>
          <w:szCs w:val="24"/>
        </w:rPr>
        <w:t>ya</w:t>
      </w:r>
      <w:r>
        <w:rPr>
          <w:b/>
          <w:spacing w:val="1"/>
          <w:sz w:val="24"/>
          <w:szCs w:val="24"/>
        </w:rPr>
        <w:t>n</w:t>
      </w:r>
      <w:r>
        <w:rPr>
          <w:b/>
          <w:sz w:val="24"/>
          <w:szCs w:val="24"/>
        </w:rPr>
        <w:t xml:space="preserve">g </w:t>
      </w:r>
      <w:r>
        <w:rPr>
          <w:b/>
          <w:spacing w:val="-1"/>
          <w:sz w:val="24"/>
          <w:szCs w:val="24"/>
        </w:rPr>
        <w:t>me</w:t>
      </w:r>
      <w:r>
        <w:rPr>
          <w:b/>
          <w:spacing w:val="1"/>
          <w:sz w:val="24"/>
          <w:szCs w:val="24"/>
        </w:rPr>
        <w:t>n</w:t>
      </w:r>
      <w:r>
        <w:rPr>
          <w:b/>
          <w:sz w:val="24"/>
          <w:szCs w:val="24"/>
        </w:rPr>
        <w:t>sya</w:t>
      </w:r>
      <w:r>
        <w:rPr>
          <w:b/>
          <w:spacing w:val="-1"/>
          <w:sz w:val="24"/>
          <w:szCs w:val="24"/>
        </w:rPr>
        <w:t>r</w:t>
      </w:r>
      <w:r>
        <w:rPr>
          <w:b/>
          <w:sz w:val="24"/>
          <w:szCs w:val="24"/>
        </w:rPr>
        <w:t>a</w:t>
      </w:r>
      <w:r>
        <w:rPr>
          <w:b/>
          <w:spacing w:val="-1"/>
          <w:sz w:val="24"/>
          <w:szCs w:val="24"/>
        </w:rPr>
        <w:t>t</w:t>
      </w:r>
      <w:r>
        <w:rPr>
          <w:b/>
          <w:spacing w:val="1"/>
          <w:sz w:val="24"/>
          <w:szCs w:val="24"/>
        </w:rPr>
        <w:t>k</w:t>
      </w:r>
      <w:r>
        <w:rPr>
          <w:b/>
          <w:sz w:val="24"/>
          <w:szCs w:val="24"/>
        </w:rPr>
        <w:t xml:space="preserve">an </w:t>
      </w: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et</w:t>
      </w:r>
      <w:r>
        <w:rPr>
          <w:b/>
          <w:spacing w:val="1"/>
          <w:sz w:val="24"/>
          <w:szCs w:val="24"/>
        </w:rPr>
        <w:t>u</w:t>
      </w:r>
      <w:r>
        <w:rPr>
          <w:b/>
          <w:spacing w:val="-1"/>
          <w:sz w:val="24"/>
          <w:szCs w:val="24"/>
        </w:rPr>
        <w:t>j</w:t>
      </w:r>
      <w:r>
        <w:rPr>
          <w:b/>
          <w:spacing w:val="1"/>
          <w:sz w:val="24"/>
          <w:szCs w:val="24"/>
        </w:rPr>
        <w:t>u</w:t>
      </w:r>
      <w:r>
        <w:rPr>
          <w:b/>
          <w:sz w:val="24"/>
          <w:szCs w:val="24"/>
        </w:rPr>
        <w:t>an PPK</w:t>
      </w:r>
    </w:p>
    <w:p w14:paraId="150BA2AD" w14:textId="77777777" w:rsidR="00B137FE" w:rsidRDefault="00823223">
      <w:pPr>
        <w:spacing w:before="6" w:line="100" w:lineRule="exact"/>
        <w:rPr>
          <w:sz w:val="11"/>
          <w:szCs w:val="11"/>
        </w:rPr>
      </w:pPr>
      <w:r>
        <w:br w:type="column"/>
      </w:r>
    </w:p>
    <w:p w14:paraId="7A6C71EE" w14:textId="77777777" w:rsidR="00B137FE" w:rsidRDefault="00823223">
      <w:pPr>
        <w:spacing w:line="275" w:lineRule="auto"/>
        <w:ind w:right="72"/>
        <w:jc w:val="both"/>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1"/>
          <w:sz w:val="24"/>
          <w:szCs w:val="24"/>
        </w:rPr>
        <w:t xml:space="preserve"> l</w:t>
      </w:r>
      <w:r>
        <w:rPr>
          <w:spacing w:val="-1"/>
          <w:sz w:val="24"/>
          <w:szCs w:val="24"/>
        </w:rPr>
        <w:t>e</w:t>
      </w:r>
      <w:r>
        <w:rPr>
          <w:sz w:val="24"/>
          <w:szCs w:val="24"/>
        </w:rPr>
        <w:t>b</w:t>
      </w:r>
      <w:r>
        <w:rPr>
          <w:spacing w:val="1"/>
          <w:sz w:val="24"/>
          <w:szCs w:val="24"/>
        </w:rPr>
        <w:t>i</w:t>
      </w:r>
      <w:r>
        <w:rPr>
          <w:sz w:val="24"/>
          <w:szCs w:val="24"/>
        </w:rPr>
        <w:t>h</w:t>
      </w:r>
      <w:r>
        <w:rPr>
          <w:spacing w:val="1"/>
          <w:sz w:val="24"/>
          <w:szCs w:val="24"/>
        </w:rPr>
        <w:t xml:space="preserve"> </w:t>
      </w:r>
      <w:r>
        <w:rPr>
          <w:sz w:val="24"/>
          <w:szCs w:val="24"/>
        </w:rPr>
        <w:t>d</w:t>
      </w:r>
      <w:r>
        <w:rPr>
          <w:spacing w:val="-1"/>
          <w:sz w:val="24"/>
          <w:szCs w:val="24"/>
        </w:rPr>
        <w:t>a</w:t>
      </w:r>
      <w:r>
        <w:rPr>
          <w:sz w:val="24"/>
          <w:szCs w:val="24"/>
        </w:rPr>
        <w:t>hu</w:t>
      </w:r>
      <w:r>
        <w:rPr>
          <w:spacing w:val="1"/>
          <w:sz w:val="24"/>
          <w:szCs w:val="24"/>
        </w:rPr>
        <w:t>l</w:t>
      </w:r>
      <w:r>
        <w:rPr>
          <w:sz w:val="24"/>
          <w:szCs w:val="24"/>
        </w:rPr>
        <w:t>u 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 xml:space="preserve">s </w:t>
      </w:r>
      <w:r>
        <w:rPr>
          <w:spacing w:val="1"/>
          <w:sz w:val="24"/>
          <w:szCs w:val="24"/>
        </w:rPr>
        <w:t>PP</w:t>
      </w:r>
      <w:r>
        <w:rPr>
          <w:sz w:val="24"/>
          <w:szCs w:val="24"/>
        </w:rPr>
        <w:t>K s</w:t>
      </w:r>
      <w:r>
        <w:rPr>
          <w:spacing w:val="-1"/>
          <w:sz w:val="24"/>
          <w:szCs w:val="24"/>
        </w:rPr>
        <w:t>e</w:t>
      </w:r>
      <w:r>
        <w:rPr>
          <w:sz w:val="24"/>
          <w:szCs w:val="24"/>
        </w:rPr>
        <w:t>b</w:t>
      </w:r>
      <w:r>
        <w:rPr>
          <w:spacing w:val="-1"/>
          <w:sz w:val="24"/>
          <w:szCs w:val="24"/>
        </w:rPr>
        <w:t>e</w:t>
      </w:r>
      <w:r>
        <w:rPr>
          <w:spacing w:val="1"/>
          <w:sz w:val="24"/>
          <w:szCs w:val="24"/>
        </w:rPr>
        <w:t>l</w:t>
      </w:r>
      <w:r>
        <w:rPr>
          <w:sz w:val="24"/>
          <w:szCs w:val="24"/>
        </w:rPr>
        <w:t>um</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3"/>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z w:val="24"/>
          <w:szCs w:val="24"/>
        </w:rPr>
        <w:t>b</w:t>
      </w:r>
      <w:r>
        <w:rPr>
          <w:spacing w:val="-1"/>
          <w:sz w:val="24"/>
          <w:szCs w:val="24"/>
        </w:rPr>
        <w:t>er</w:t>
      </w:r>
      <w:r>
        <w:rPr>
          <w:spacing w:val="1"/>
          <w:sz w:val="24"/>
          <w:szCs w:val="24"/>
        </w:rPr>
        <w:t>i</w:t>
      </w:r>
      <w:r>
        <w:rPr>
          <w:sz w:val="24"/>
          <w:szCs w:val="24"/>
        </w:rPr>
        <w:t>ku</w:t>
      </w:r>
      <w:r>
        <w:rPr>
          <w:spacing w:val="1"/>
          <w:sz w:val="24"/>
          <w:szCs w:val="24"/>
        </w:rPr>
        <w:t>t</w:t>
      </w:r>
      <w:r>
        <w:rPr>
          <w:sz w:val="24"/>
          <w:szCs w:val="24"/>
        </w:rPr>
        <w:t>:</w:t>
      </w:r>
    </w:p>
    <w:p w14:paraId="2D5BA24F" w14:textId="77777777" w:rsidR="00B137FE" w:rsidRDefault="00B137FE">
      <w:pPr>
        <w:spacing w:before="8" w:line="100" w:lineRule="exact"/>
        <w:rPr>
          <w:sz w:val="11"/>
          <w:szCs w:val="11"/>
        </w:rPr>
      </w:pPr>
    </w:p>
    <w:p w14:paraId="2F6E8B70" w14:textId="77777777" w:rsidR="00B137FE" w:rsidRDefault="00B137FE">
      <w:pPr>
        <w:spacing w:line="200" w:lineRule="exact"/>
      </w:pPr>
    </w:p>
    <w:p w14:paraId="3EE82041" w14:textId="77777777" w:rsidR="00B137FE" w:rsidRDefault="00823223">
      <w:pPr>
        <w:ind w:left="175"/>
        <w:rPr>
          <w:sz w:val="24"/>
          <w:szCs w:val="24"/>
        </w:rPr>
      </w:pPr>
      <w:r>
        <w:rPr>
          <w:spacing w:val="-1"/>
          <w:sz w:val="24"/>
          <w:szCs w:val="24"/>
        </w:rPr>
        <w:t>a</w:t>
      </w:r>
      <w:r>
        <w:rPr>
          <w:sz w:val="24"/>
          <w:szCs w:val="24"/>
        </w:rPr>
        <w:t xml:space="preserve">.   </w:t>
      </w:r>
      <w:r>
        <w:rPr>
          <w:spacing w:val="18"/>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3"/>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z w:val="24"/>
          <w:szCs w:val="24"/>
        </w:rPr>
        <w:t>g</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pacing w:val="1"/>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6A2A2BE9" w14:textId="77777777" w:rsidR="00B137FE" w:rsidRDefault="00823223">
      <w:pPr>
        <w:ind w:left="175"/>
        <w:rPr>
          <w:sz w:val="24"/>
          <w:szCs w:val="24"/>
        </w:rPr>
      </w:pPr>
      <w:r>
        <w:rPr>
          <w:sz w:val="24"/>
          <w:szCs w:val="24"/>
        </w:rPr>
        <w:t xml:space="preserve">b.   </w:t>
      </w:r>
      <w:r>
        <w:rPr>
          <w:spacing w:val="3"/>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3"/>
          <w:sz w:val="24"/>
          <w:szCs w:val="24"/>
        </w:rPr>
        <w:t>b</w:t>
      </w:r>
      <w:r>
        <w:rPr>
          <w:spacing w:val="-1"/>
          <w:sz w:val="24"/>
          <w:szCs w:val="24"/>
        </w:rPr>
        <w:t>a</w:t>
      </w:r>
      <w:r>
        <w:rPr>
          <w:sz w:val="24"/>
          <w:szCs w:val="24"/>
        </w:rPr>
        <w:t>h</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pacing w:val="2"/>
          <w:sz w:val="24"/>
          <w:szCs w:val="24"/>
        </w:rPr>
        <w:t>k</w:t>
      </w:r>
      <w:r>
        <w:rPr>
          <w:sz w:val="24"/>
          <w:szCs w:val="24"/>
        </w:rPr>
        <w:t>h</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r</w:t>
      </w:r>
      <w:r>
        <w:rPr>
          <w:spacing w:val="2"/>
          <w:sz w:val="24"/>
          <w:szCs w:val="24"/>
        </w:rPr>
        <w:t>o</w:t>
      </w:r>
      <w:r>
        <w:rPr>
          <w:spacing w:val="-2"/>
          <w:sz w:val="24"/>
          <w:szCs w:val="24"/>
        </w:rPr>
        <w:t>g</w:t>
      </w:r>
      <w:r>
        <w:rPr>
          <w:spacing w:val="-1"/>
          <w:sz w:val="24"/>
          <w:szCs w:val="24"/>
        </w:rPr>
        <w:t>ra</w:t>
      </w:r>
      <w:r>
        <w:rPr>
          <w:sz w:val="24"/>
          <w:szCs w:val="24"/>
        </w:rPr>
        <w:t>m</w:t>
      </w:r>
      <w:r>
        <w:rPr>
          <w:spacing w:val="-4"/>
          <w:sz w:val="24"/>
          <w:szCs w:val="24"/>
        </w:rPr>
        <w:t xml:space="preserve"> </w:t>
      </w:r>
      <w:r>
        <w:rPr>
          <w:spacing w:val="1"/>
          <w:sz w:val="24"/>
          <w:szCs w:val="24"/>
        </w:rPr>
        <w:t>m</w:t>
      </w:r>
      <w:r>
        <w:rPr>
          <w:sz w:val="24"/>
          <w:szCs w:val="24"/>
        </w:rPr>
        <w:t>u</w:t>
      </w:r>
      <w:r>
        <w:rPr>
          <w:spacing w:val="1"/>
          <w:sz w:val="24"/>
          <w:szCs w:val="24"/>
        </w:rPr>
        <w:t>t</w:t>
      </w:r>
      <w:r>
        <w:rPr>
          <w:sz w:val="24"/>
          <w:szCs w:val="24"/>
        </w:rPr>
        <w:t>u;</w:t>
      </w:r>
    </w:p>
    <w:p w14:paraId="6EE382BA" w14:textId="77777777" w:rsidR="00B137FE" w:rsidRDefault="00823223">
      <w:pPr>
        <w:spacing w:line="260" w:lineRule="exact"/>
        <w:ind w:left="175"/>
        <w:rPr>
          <w:sz w:val="24"/>
          <w:szCs w:val="24"/>
        </w:rPr>
        <w:sectPr w:rsidR="00B137FE">
          <w:pgSz w:w="11920" w:h="16840"/>
          <w:pgMar w:top="1580" w:right="1440" w:bottom="280" w:left="1680" w:header="720" w:footer="720" w:gutter="0"/>
          <w:cols w:num="2" w:space="720" w:equalWidth="0">
            <w:col w:w="2573" w:space="249"/>
            <w:col w:w="5978"/>
          </w:cols>
        </w:sectPr>
      </w:pPr>
      <w:r>
        <w:rPr>
          <w:spacing w:val="-1"/>
          <w:position w:val="-1"/>
          <w:sz w:val="24"/>
          <w:szCs w:val="24"/>
        </w:rPr>
        <w:t>c</w:t>
      </w:r>
      <w:r>
        <w:rPr>
          <w:position w:val="-1"/>
          <w:sz w:val="24"/>
          <w:szCs w:val="24"/>
        </w:rPr>
        <w:t xml:space="preserve">.   </w:t>
      </w:r>
      <w:r>
        <w:rPr>
          <w:spacing w:val="18"/>
          <w:position w:val="-1"/>
          <w:sz w:val="24"/>
          <w:szCs w:val="24"/>
        </w:rPr>
        <w:t xml:space="preserve"> </w:t>
      </w:r>
      <w:r>
        <w:rPr>
          <w:spacing w:val="1"/>
          <w:position w:val="-1"/>
          <w:sz w:val="24"/>
          <w:szCs w:val="24"/>
        </w:rPr>
        <w:t>ti</w:t>
      </w:r>
      <w:r>
        <w:rPr>
          <w:position w:val="-1"/>
          <w:sz w:val="24"/>
          <w:szCs w:val="24"/>
        </w:rPr>
        <w:t>nd</w:t>
      </w:r>
      <w:r>
        <w:rPr>
          <w:spacing w:val="-1"/>
          <w:position w:val="-1"/>
          <w:sz w:val="24"/>
          <w:szCs w:val="24"/>
        </w:rPr>
        <w:t>a</w:t>
      </w:r>
      <w:r>
        <w:rPr>
          <w:position w:val="-1"/>
          <w:sz w:val="24"/>
          <w:szCs w:val="24"/>
        </w:rPr>
        <w:t>k</w:t>
      </w:r>
      <w:r>
        <w:rPr>
          <w:spacing w:val="-1"/>
          <w:position w:val="-1"/>
          <w:sz w:val="24"/>
          <w:szCs w:val="24"/>
        </w:rPr>
        <w:t>a</w:t>
      </w:r>
      <w:r>
        <w:rPr>
          <w:position w:val="-1"/>
          <w:sz w:val="24"/>
          <w:szCs w:val="24"/>
        </w:rPr>
        <w:t>n</w:t>
      </w:r>
      <w:r>
        <w:rPr>
          <w:spacing w:val="-5"/>
          <w:position w:val="-1"/>
          <w:sz w:val="24"/>
          <w:szCs w:val="24"/>
        </w:rPr>
        <w:t xml:space="preserve"> </w:t>
      </w:r>
      <w:r>
        <w:rPr>
          <w:spacing w:val="1"/>
          <w:position w:val="-1"/>
          <w:sz w:val="24"/>
          <w:szCs w:val="24"/>
        </w:rPr>
        <w:t>l</w:t>
      </w:r>
      <w:r>
        <w:rPr>
          <w:spacing w:val="-1"/>
          <w:position w:val="-1"/>
          <w:sz w:val="24"/>
          <w:szCs w:val="24"/>
        </w:rPr>
        <w:t>a</w:t>
      </w:r>
      <w:r>
        <w:rPr>
          <w:spacing w:val="1"/>
          <w:position w:val="-1"/>
          <w:sz w:val="24"/>
          <w:szCs w:val="24"/>
        </w:rPr>
        <w:t>i</w:t>
      </w:r>
      <w:r>
        <w:rPr>
          <w:position w:val="-1"/>
          <w:sz w:val="24"/>
          <w:szCs w:val="24"/>
        </w:rPr>
        <w:t>n</w:t>
      </w:r>
      <w:r>
        <w:rPr>
          <w:spacing w:val="1"/>
          <w:position w:val="-1"/>
          <w:sz w:val="24"/>
          <w:szCs w:val="24"/>
        </w:rPr>
        <w:t xml:space="preserve"> </w:t>
      </w:r>
      <w:r>
        <w:rPr>
          <w:spacing w:val="-5"/>
          <w:position w:val="-1"/>
          <w:sz w:val="24"/>
          <w:szCs w:val="24"/>
        </w:rPr>
        <w:t>y</w:t>
      </w:r>
      <w:r>
        <w:rPr>
          <w:spacing w:val="2"/>
          <w:position w:val="-1"/>
          <w:sz w:val="24"/>
          <w:szCs w:val="24"/>
        </w:rPr>
        <w:t>an</w:t>
      </w:r>
      <w:r>
        <w:rPr>
          <w:position w:val="-1"/>
          <w:sz w:val="24"/>
          <w:szCs w:val="24"/>
        </w:rPr>
        <w:t>g</w:t>
      </w:r>
      <w:r>
        <w:rPr>
          <w:spacing w:val="-6"/>
          <w:position w:val="-1"/>
          <w:sz w:val="24"/>
          <w:szCs w:val="24"/>
        </w:rPr>
        <w:t xml:space="preserve"> </w:t>
      </w:r>
      <w:r>
        <w:rPr>
          <w:position w:val="-1"/>
          <w:sz w:val="24"/>
          <w:szCs w:val="24"/>
        </w:rPr>
        <w:t>d</w:t>
      </w:r>
      <w:r>
        <w:rPr>
          <w:spacing w:val="1"/>
          <w:position w:val="-1"/>
          <w:sz w:val="24"/>
          <w:szCs w:val="24"/>
        </w:rPr>
        <w:t>i</w:t>
      </w:r>
      <w:r>
        <w:rPr>
          <w:spacing w:val="-1"/>
          <w:position w:val="-1"/>
          <w:sz w:val="24"/>
          <w:szCs w:val="24"/>
        </w:rPr>
        <w:t>a</w:t>
      </w:r>
      <w:r>
        <w:rPr>
          <w:spacing w:val="1"/>
          <w:position w:val="-1"/>
          <w:sz w:val="24"/>
          <w:szCs w:val="24"/>
        </w:rPr>
        <w:t>t</w:t>
      </w:r>
      <w:r>
        <w:rPr>
          <w:position w:val="-1"/>
          <w:sz w:val="24"/>
          <w:szCs w:val="24"/>
        </w:rPr>
        <w:t>ur</w:t>
      </w:r>
      <w:r>
        <w:rPr>
          <w:spacing w:val="-1"/>
          <w:position w:val="-1"/>
          <w:sz w:val="24"/>
          <w:szCs w:val="24"/>
        </w:rPr>
        <w:t xml:space="preserve"> </w:t>
      </w:r>
      <w:r>
        <w:rPr>
          <w:position w:val="-1"/>
          <w:sz w:val="24"/>
          <w:szCs w:val="24"/>
        </w:rPr>
        <w:t>d</w:t>
      </w:r>
      <w:r>
        <w:rPr>
          <w:spacing w:val="-1"/>
          <w:position w:val="-1"/>
          <w:sz w:val="24"/>
          <w:szCs w:val="24"/>
        </w:rPr>
        <w:t>a</w:t>
      </w:r>
      <w:r>
        <w:rPr>
          <w:spacing w:val="1"/>
          <w:position w:val="-1"/>
          <w:sz w:val="24"/>
          <w:szCs w:val="24"/>
        </w:rPr>
        <w:t>l</w:t>
      </w:r>
      <w:r>
        <w:rPr>
          <w:spacing w:val="-1"/>
          <w:position w:val="-1"/>
          <w:sz w:val="24"/>
          <w:szCs w:val="24"/>
        </w:rPr>
        <w:t>a</w:t>
      </w:r>
      <w:r>
        <w:rPr>
          <w:position w:val="-1"/>
          <w:sz w:val="24"/>
          <w:szCs w:val="24"/>
        </w:rPr>
        <w:t xml:space="preserve">m </w:t>
      </w:r>
      <w:r>
        <w:rPr>
          <w:spacing w:val="1"/>
          <w:position w:val="-1"/>
          <w:sz w:val="24"/>
          <w:szCs w:val="24"/>
        </w:rPr>
        <w:t>SS</w:t>
      </w:r>
      <w:r>
        <w:rPr>
          <w:position w:val="-1"/>
          <w:sz w:val="24"/>
          <w:szCs w:val="24"/>
        </w:rPr>
        <w:t>KK.</w:t>
      </w:r>
    </w:p>
    <w:p w14:paraId="291B07CB" w14:textId="77777777" w:rsidR="00B137FE" w:rsidRDefault="00B137FE">
      <w:pPr>
        <w:spacing w:before="13" w:line="280" w:lineRule="exact"/>
        <w:rPr>
          <w:sz w:val="28"/>
          <w:szCs w:val="28"/>
        </w:rPr>
        <w:sectPr w:rsidR="00B137FE">
          <w:type w:val="continuous"/>
          <w:pgSz w:w="11920" w:h="16840"/>
          <w:pgMar w:top="1580" w:right="1440" w:bottom="280" w:left="1680" w:header="720" w:footer="720" w:gutter="0"/>
          <w:cols w:space="720"/>
        </w:sectPr>
      </w:pPr>
    </w:p>
    <w:p w14:paraId="0D06B1B8" w14:textId="77777777" w:rsidR="00B137FE" w:rsidRDefault="00823223">
      <w:pPr>
        <w:spacing w:before="34"/>
        <w:ind w:left="982" w:right="-41" w:hanging="427"/>
        <w:rPr>
          <w:sz w:val="24"/>
          <w:szCs w:val="24"/>
        </w:rPr>
      </w:pPr>
      <w:r>
        <w:rPr>
          <w:b/>
          <w:sz w:val="24"/>
          <w:szCs w:val="24"/>
        </w:rPr>
        <w:t xml:space="preserve">60. </w:t>
      </w:r>
      <w:r>
        <w:rPr>
          <w:b/>
          <w:spacing w:val="4"/>
          <w:sz w:val="24"/>
          <w:szCs w:val="24"/>
        </w:rPr>
        <w:t xml:space="preserve"> </w:t>
      </w:r>
      <w:r>
        <w:rPr>
          <w:b/>
          <w:sz w:val="24"/>
          <w:szCs w:val="24"/>
        </w:rPr>
        <w:t>Usa</w:t>
      </w:r>
      <w:r>
        <w:rPr>
          <w:b/>
          <w:spacing w:val="1"/>
          <w:sz w:val="24"/>
          <w:szCs w:val="24"/>
        </w:rPr>
        <w:t>h</w:t>
      </w:r>
      <w:r>
        <w:rPr>
          <w:b/>
          <w:sz w:val="24"/>
          <w:szCs w:val="24"/>
        </w:rPr>
        <w:t>a</w:t>
      </w:r>
      <w:r>
        <w:rPr>
          <w:b/>
          <w:spacing w:val="-6"/>
          <w:sz w:val="24"/>
          <w:szCs w:val="24"/>
        </w:rPr>
        <w:t xml:space="preserve"> </w:t>
      </w:r>
      <w:r>
        <w:rPr>
          <w:b/>
          <w:spacing w:val="-1"/>
          <w:sz w:val="24"/>
          <w:szCs w:val="24"/>
        </w:rPr>
        <w:t>M</w:t>
      </w:r>
      <w:r>
        <w:rPr>
          <w:b/>
          <w:spacing w:val="1"/>
          <w:sz w:val="24"/>
          <w:szCs w:val="24"/>
        </w:rPr>
        <w:t>ik</w:t>
      </w:r>
      <w:r>
        <w:rPr>
          <w:b/>
          <w:spacing w:val="-1"/>
          <w:sz w:val="24"/>
          <w:szCs w:val="24"/>
        </w:rPr>
        <w:t>r</w:t>
      </w:r>
      <w:r>
        <w:rPr>
          <w:b/>
          <w:sz w:val="24"/>
          <w:szCs w:val="24"/>
        </w:rPr>
        <w:t>o, Usa</w:t>
      </w:r>
      <w:r>
        <w:rPr>
          <w:b/>
          <w:spacing w:val="1"/>
          <w:sz w:val="24"/>
          <w:szCs w:val="24"/>
        </w:rPr>
        <w:t>h</w:t>
      </w:r>
      <w:r>
        <w:rPr>
          <w:b/>
          <w:sz w:val="24"/>
          <w:szCs w:val="24"/>
        </w:rPr>
        <w:t>a</w:t>
      </w:r>
      <w:r>
        <w:rPr>
          <w:b/>
          <w:spacing w:val="-6"/>
          <w:sz w:val="24"/>
          <w:szCs w:val="24"/>
        </w:rPr>
        <w:t xml:space="preserve"> </w:t>
      </w:r>
      <w:r>
        <w:rPr>
          <w:b/>
          <w:spacing w:val="-2"/>
          <w:sz w:val="24"/>
          <w:szCs w:val="24"/>
        </w:rPr>
        <w:t>K</w:t>
      </w:r>
      <w:r>
        <w:rPr>
          <w:b/>
          <w:spacing w:val="-1"/>
          <w:sz w:val="24"/>
          <w:szCs w:val="24"/>
        </w:rPr>
        <w:t>ec</w:t>
      </w:r>
      <w:r>
        <w:rPr>
          <w:b/>
          <w:spacing w:val="1"/>
          <w:sz w:val="24"/>
          <w:szCs w:val="24"/>
        </w:rPr>
        <w:t>i</w:t>
      </w:r>
      <w:r>
        <w:rPr>
          <w:b/>
          <w:sz w:val="24"/>
          <w:szCs w:val="24"/>
        </w:rPr>
        <w:t xml:space="preserve">l </w:t>
      </w:r>
      <w:r>
        <w:rPr>
          <w:b/>
          <w:spacing w:val="1"/>
          <w:sz w:val="24"/>
          <w:szCs w:val="24"/>
        </w:rPr>
        <w:t>d</w:t>
      </w:r>
      <w:r>
        <w:rPr>
          <w:b/>
          <w:sz w:val="24"/>
          <w:szCs w:val="24"/>
        </w:rPr>
        <w:t>an</w:t>
      </w:r>
      <w:r>
        <w:rPr>
          <w:b/>
          <w:spacing w:val="-3"/>
          <w:sz w:val="24"/>
          <w:szCs w:val="24"/>
        </w:rPr>
        <w:t xml:space="preserve"> </w:t>
      </w:r>
      <w:r>
        <w:rPr>
          <w:b/>
          <w:spacing w:val="-2"/>
          <w:sz w:val="24"/>
          <w:szCs w:val="24"/>
        </w:rPr>
        <w:t>K</w:t>
      </w:r>
      <w:r>
        <w:rPr>
          <w:b/>
          <w:sz w:val="24"/>
          <w:szCs w:val="24"/>
        </w:rPr>
        <w:t>o</w:t>
      </w:r>
      <w:r>
        <w:rPr>
          <w:b/>
          <w:spacing w:val="1"/>
          <w:sz w:val="24"/>
          <w:szCs w:val="24"/>
        </w:rPr>
        <w:t>p</w:t>
      </w:r>
      <w:r>
        <w:rPr>
          <w:b/>
          <w:spacing w:val="-1"/>
          <w:sz w:val="24"/>
          <w:szCs w:val="24"/>
        </w:rPr>
        <w:t>er</w:t>
      </w:r>
      <w:r>
        <w:rPr>
          <w:b/>
          <w:sz w:val="24"/>
          <w:szCs w:val="24"/>
        </w:rPr>
        <w:t xml:space="preserve">asi </w:t>
      </w:r>
      <w:r>
        <w:rPr>
          <w:b/>
          <w:spacing w:val="-2"/>
          <w:sz w:val="24"/>
          <w:szCs w:val="24"/>
        </w:rPr>
        <w:t>K</w:t>
      </w:r>
      <w:r>
        <w:rPr>
          <w:b/>
          <w:spacing w:val="2"/>
          <w:sz w:val="24"/>
          <w:szCs w:val="24"/>
        </w:rPr>
        <w:t>e</w:t>
      </w:r>
      <w:r>
        <w:rPr>
          <w:b/>
          <w:spacing w:val="-1"/>
          <w:sz w:val="24"/>
          <w:szCs w:val="24"/>
        </w:rPr>
        <w:t>c</w:t>
      </w:r>
      <w:r>
        <w:rPr>
          <w:b/>
          <w:spacing w:val="1"/>
          <w:sz w:val="24"/>
          <w:szCs w:val="24"/>
        </w:rPr>
        <w:t>i</w:t>
      </w:r>
      <w:r>
        <w:rPr>
          <w:b/>
          <w:sz w:val="24"/>
          <w:szCs w:val="24"/>
        </w:rPr>
        <w:t>l</w:t>
      </w:r>
    </w:p>
    <w:p w14:paraId="54DC9172" w14:textId="77777777" w:rsidR="00B137FE" w:rsidRDefault="00823223">
      <w:pPr>
        <w:spacing w:before="29"/>
        <w:ind w:left="566" w:right="73" w:hanging="566"/>
        <w:jc w:val="both"/>
        <w:rPr>
          <w:sz w:val="24"/>
          <w:szCs w:val="24"/>
        </w:rPr>
      </w:pPr>
      <w:r>
        <w:br w:type="column"/>
      </w:r>
      <w:r>
        <w:rPr>
          <w:sz w:val="24"/>
          <w:szCs w:val="24"/>
        </w:rPr>
        <w:t xml:space="preserve">60.1 </w:t>
      </w:r>
      <w:r>
        <w:rPr>
          <w:spacing w:val="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pacing w:val="2"/>
          <w:sz w:val="24"/>
          <w:szCs w:val="24"/>
        </w:rPr>
        <w:t>k</w:t>
      </w:r>
      <w:r>
        <w:rPr>
          <w:spacing w:val="-1"/>
          <w:sz w:val="24"/>
          <w:szCs w:val="24"/>
        </w:rPr>
        <w:t>er</w:t>
      </w:r>
      <w:r>
        <w:rPr>
          <w:spacing w:val="1"/>
          <w:sz w:val="24"/>
          <w:szCs w:val="24"/>
        </w:rPr>
        <w:t>j</w:t>
      </w:r>
      <w:r>
        <w:rPr>
          <w:sz w:val="24"/>
          <w:szCs w:val="24"/>
        </w:rPr>
        <w:t xml:space="preserve">a </w:t>
      </w:r>
      <w:r>
        <w:rPr>
          <w:spacing w:val="3"/>
          <w:sz w:val="24"/>
          <w:szCs w:val="24"/>
        </w:rPr>
        <w:t>s</w:t>
      </w:r>
      <w:r>
        <w:rPr>
          <w:spacing w:val="-1"/>
          <w:sz w:val="24"/>
          <w:szCs w:val="24"/>
        </w:rPr>
        <w:t>a</w:t>
      </w:r>
      <w:r>
        <w:rPr>
          <w:spacing w:val="1"/>
          <w:sz w:val="24"/>
          <w:szCs w:val="24"/>
        </w:rPr>
        <w:t>m</w:t>
      </w:r>
      <w:r>
        <w:rPr>
          <w:sz w:val="24"/>
          <w:szCs w:val="24"/>
        </w:rPr>
        <w:t>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pacing w:val="2"/>
          <w:sz w:val="24"/>
          <w:szCs w:val="24"/>
        </w:rPr>
        <w:t>U</w:t>
      </w:r>
      <w:r>
        <w:rPr>
          <w:sz w:val="24"/>
          <w:szCs w:val="24"/>
        </w:rPr>
        <w:t>s</w:t>
      </w:r>
      <w:r>
        <w:rPr>
          <w:spacing w:val="-1"/>
          <w:sz w:val="24"/>
          <w:szCs w:val="24"/>
        </w:rPr>
        <w:t>a</w:t>
      </w:r>
      <w:r>
        <w:rPr>
          <w:sz w:val="24"/>
          <w:szCs w:val="24"/>
        </w:rPr>
        <w:t>ha M</w:t>
      </w:r>
      <w:r>
        <w:rPr>
          <w:spacing w:val="1"/>
          <w:sz w:val="24"/>
          <w:szCs w:val="24"/>
        </w:rPr>
        <w:t>i</w:t>
      </w:r>
      <w:r>
        <w:rPr>
          <w:sz w:val="24"/>
          <w:szCs w:val="24"/>
        </w:rPr>
        <w:t>k</w:t>
      </w:r>
      <w:r>
        <w:rPr>
          <w:spacing w:val="-1"/>
          <w:sz w:val="24"/>
          <w:szCs w:val="24"/>
        </w:rPr>
        <w:t>r</w:t>
      </w:r>
      <w:r>
        <w:rPr>
          <w:sz w:val="24"/>
          <w:szCs w:val="24"/>
        </w:rPr>
        <w:t>o, Us</w:t>
      </w:r>
      <w:r>
        <w:rPr>
          <w:spacing w:val="-1"/>
          <w:sz w:val="24"/>
          <w:szCs w:val="24"/>
        </w:rPr>
        <w:t>a</w:t>
      </w:r>
      <w:r>
        <w:rPr>
          <w:sz w:val="24"/>
          <w:szCs w:val="24"/>
        </w:rPr>
        <w:t>ha</w:t>
      </w:r>
      <w:r>
        <w:rPr>
          <w:spacing w:val="2"/>
          <w:sz w:val="24"/>
          <w:szCs w:val="24"/>
        </w:rPr>
        <w:t xml:space="preserve"> </w:t>
      </w:r>
      <w:r>
        <w:rPr>
          <w:sz w:val="24"/>
          <w:szCs w:val="24"/>
        </w:rPr>
        <w:t>K</w:t>
      </w:r>
      <w:r>
        <w:rPr>
          <w:spacing w:val="2"/>
          <w:sz w:val="24"/>
          <w:szCs w:val="24"/>
        </w:rPr>
        <w:t>e</w:t>
      </w:r>
      <w:r>
        <w:rPr>
          <w:spacing w:val="-1"/>
          <w:sz w:val="24"/>
          <w:szCs w:val="24"/>
        </w:rPr>
        <w:t>c</w:t>
      </w:r>
      <w:r>
        <w:rPr>
          <w:spacing w:val="1"/>
          <w:sz w:val="24"/>
          <w:szCs w:val="24"/>
        </w:rPr>
        <w:t>i</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Kop</w:t>
      </w:r>
      <w:r>
        <w:rPr>
          <w:spacing w:val="-1"/>
          <w:sz w:val="24"/>
          <w:szCs w:val="24"/>
        </w:rPr>
        <w:t>e</w:t>
      </w:r>
      <w:r>
        <w:rPr>
          <w:spacing w:val="2"/>
          <w:sz w:val="24"/>
          <w:szCs w:val="24"/>
        </w:rPr>
        <w:t>r</w:t>
      </w:r>
      <w:r>
        <w:rPr>
          <w:spacing w:val="-1"/>
          <w:sz w:val="24"/>
          <w:szCs w:val="24"/>
        </w:rPr>
        <w:t>a</w:t>
      </w:r>
      <w:r>
        <w:rPr>
          <w:sz w:val="24"/>
          <w:szCs w:val="24"/>
        </w:rPr>
        <w:t>si</w:t>
      </w:r>
      <w:r>
        <w:rPr>
          <w:spacing w:val="1"/>
          <w:sz w:val="24"/>
          <w:szCs w:val="24"/>
        </w:rPr>
        <w:t xml:space="preserve"> </w:t>
      </w:r>
      <w:r>
        <w:rPr>
          <w:sz w:val="24"/>
          <w:szCs w:val="24"/>
        </w:rPr>
        <w:t>K</w:t>
      </w:r>
      <w:r>
        <w:rPr>
          <w:spacing w:val="2"/>
          <w:sz w:val="24"/>
          <w:szCs w:val="24"/>
        </w:rPr>
        <w:t>e</w:t>
      </w:r>
      <w:r>
        <w:rPr>
          <w:spacing w:val="-1"/>
          <w:sz w:val="24"/>
          <w:szCs w:val="24"/>
        </w:rPr>
        <w:t>c</w:t>
      </w:r>
      <w:r>
        <w:rPr>
          <w:spacing w:val="1"/>
          <w:sz w:val="24"/>
          <w:szCs w:val="24"/>
        </w:rPr>
        <w:t>il</w:t>
      </w:r>
      <w:r>
        <w:rPr>
          <w:sz w:val="24"/>
          <w:szCs w:val="24"/>
        </w:rPr>
        <w:t xml:space="preserve">, </w:t>
      </w:r>
      <w:r>
        <w:rPr>
          <w:spacing w:val="-1"/>
          <w:sz w:val="24"/>
          <w:szCs w:val="24"/>
        </w:rPr>
        <w:t>a</w:t>
      </w:r>
      <w:r>
        <w:rPr>
          <w:sz w:val="24"/>
          <w:szCs w:val="24"/>
        </w:rPr>
        <w:t>n</w:t>
      </w:r>
      <w:r>
        <w:rPr>
          <w:spacing w:val="1"/>
          <w:sz w:val="24"/>
          <w:szCs w:val="24"/>
        </w:rPr>
        <w:t>t</w:t>
      </w:r>
      <w:r>
        <w:rPr>
          <w:spacing w:val="2"/>
          <w:sz w:val="24"/>
          <w:szCs w:val="24"/>
        </w:rPr>
        <w:t>a</w:t>
      </w:r>
      <w:r>
        <w:rPr>
          <w:spacing w:val="-1"/>
          <w:sz w:val="24"/>
          <w:szCs w:val="24"/>
        </w:rPr>
        <w:t>r</w:t>
      </w:r>
      <w:r>
        <w:rPr>
          <w:sz w:val="24"/>
          <w:szCs w:val="24"/>
        </w:rPr>
        <w:t>a</w:t>
      </w:r>
      <w:r>
        <w:rPr>
          <w:spacing w:val="2"/>
          <w:sz w:val="24"/>
          <w:szCs w:val="24"/>
        </w:rPr>
        <w:t xml:space="preserve"> </w:t>
      </w:r>
      <w:r>
        <w:rPr>
          <w:spacing w:val="1"/>
          <w:sz w:val="24"/>
          <w:szCs w:val="24"/>
        </w:rPr>
        <w:t>l</w:t>
      </w:r>
      <w:r>
        <w:rPr>
          <w:spacing w:val="-1"/>
          <w:sz w:val="24"/>
          <w:szCs w:val="24"/>
        </w:rPr>
        <w:t>a</w:t>
      </w:r>
      <w:r>
        <w:rPr>
          <w:spacing w:val="1"/>
          <w:sz w:val="24"/>
          <w:szCs w:val="24"/>
        </w:rPr>
        <w:t>i</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w:t>
      </w:r>
      <w:r>
        <w:rPr>
          <w:spacing w:val="2"/>
          <w:sz w:val="24"/>
          <w:szCs w:val="24"/>
        </w:rPr>
        <w:t>k</w:t>
      </w:r>
      <w:r>
        <w:rPr>
          <w:spacing w:val="-1"/>
          <w:sz w:val="24"/>
          <w:szCs w:val="24"/>
        </w:rPr>
        <w:t>a</w:t>
      </w:r>
      <w:r>
        <w:rPr>
          <w:sz w:val="24"/>
          <w:szCs w:val="24"/>
        </w:rPr>
        <w:t>n</w:t>
      </w:r>
      <w:r>
        <w:rPr>
          <w:spacing w:val="-1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aaa</w:t>
      </w:r>
      <w:r>
        <w:rPr>
          <w:sz w:val="24"/>
          <w:szCs w:val="24"/>
        </w:rPr>
        <w:t>n</w:t>
      </w:r>
      <w:r>
        <w:rPr>
          <w:spacing w:val="2"/>
          <w:sz w:val="24"/>
          <w:szCs w:val="24"/>
        </w:rPr>
        <w:t>n</w:t>
      </w:r>
      <w:r>
        <w:rPr>
          <w:spacing w:val="-5"/>
          <w:sz w:val="24"/>
          <w:szCs w:val="24"/>
        </w:rPr>
        <w:t>y</w:t>
      </w:r>
      <w:r>
        <w:rPr>
          <w:spacing w:val="2"/>
          <w:sz w:val="24"/>
          <w:szCs w:val="24"/>
        </w:rPr>
        <w:t>a</w:t>
      </w:r>
      <w:r>
        <w:rPr>
          <w:sz w:val="24"/>
          <w:szCs w:val="24"/>
        </w:rPr>
        <w:t>.</w:t>
      </w:r>
    </w:p>
    <w:p w14:paraId="2CC4A5B2" w14:textId="77777777" w:rsidR="00B137FE" w:rsidRDefault="00823223">
      <w:pPr>
        <w:ind w:left="566" w:right="73" w:hanging="566"/>
        <w:jc w:val="both"/>
        <w:rPr>
          <w:sz w:val="24"/>
          <w:szCs w:val="24"/>
        </w:rPr>
      </w:pPr>
      <w:r>
        <w:rPr>
          <w:sz w:val="24"/>
          <w:szCs w:val="24"/>
        </w:rPr>
        <w:t xml:space="preserve">60.2 </w:t>
      </w:r>
      <w:r>
        <w:rPr>
          <w:i/>
          <w:sz w:val="24"/>
          <w:szCs w:val="24"/>
        </w:rPr>
        <w:t>Da</w:t>
      </w:r>
      <w:r>
        <w:rPr>
          <w:i/>
          <w:spacing w:val="1"/>
          <w:sz w:val="24"/>
          <w:szCs w:val="24"/>
        </w:rPr>
        <w:t>l</w:t>
      </w:r>
      <w:r>
        <w:rPr>
          <w:i/>
          <w:sz w:val="24"/>
          <w:szCs w:val="24"/>
        </w:rPr>
        <w:t>am</w:t>
      </w:r>
      <w:r>
        <w:rPr>
          <w:i/>
          <w:spacing w:val="19"/>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2"/>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0"/>
          <w:sz w:val="24"/>
          <w:szCs w:val="24"/>
        </w:rPr>
        <w:t xml:space="preserve"> </w:t>
      </w:r>
      <w:r>
        <w:rPr>
          <w:sz w:val="24"/>
          <w:szCs w:val="24"/>
        </w:rPr>
        <w:t>di</w:t>
      </w:r>
      <w:r>
        <w:rPr>
          <w:spacing w:val="20"/>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0"/>
          <w:sz w:val="24"/>
          <w:szCs w:val="24"/>
        </w:rPr>
        <w:t xml:space="preserve"> </w:t>
      </w:r>
      <w:r>
        <w:rPr>
          <w:sz w:val="24"/>
          <w:szCs w:val="24"/>
        </w:rPr>
        <w:t>p</w:t>
      </w:r>
      <w:r>
        <w:rPr>
          <w:spacing w:val="-1"/>
          <w:sz w:val="24"/>
          <w:szCs w:val="24"/>
        </w:rPr>
        <w:t>e</w:t>
      </w:r>
      <w:r>
        <w:rPr>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t</w:t>
      </w:r>
      <w:r>
        <w:rPr>
          <w:spacing w:val="-1"/>
          <w:sz w:val="24"/>
          <w:szCs w:val="24"/>
        </w:rPr>
        <w:t>er</w:t>
      </w:r>
      <w:r>
        <w:rPr>
          <w:sz w:val="24"/>
          <w:szCs w:val="24"/>
        </w:rPr>
        <w:t>p</w:t>
      </w:r>
      <w:r>
        <w:rPr>
          <w:spacing w:val="1"/>
          <w:sz w:val="24"/>
          <w:szCs w:val="24"/>
        </w:rPr>
        <w:t>ili</w:t>
      </w:r>
      <w:r>
        <w:rPr>
          <w:sz w:val="24"/>
          <w:szCs w:val="24"/>
        </w:rPr>
        <w:t>h</w:t>
      </w:r>
      <w:r>
        <w:rPr>
          <w:spacing w:val="2"/>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2"/>
          <w:sz w:val="24"/>
          <w:szCs w:val="24"/>
        </w:rPr>
        <w:t xml:space="preserve"> </w:t>
      </w:r>
      <w:r>
        <w:rPr>
          <w:sz w:val="24"/>
          <w:szCs w:val="24"/>
        </w:rPr>
        <w:t>p</w:t>
      </w:r>
      <w:r>
        <w:rPr>
          <w:spacing w:val="-1"/>
          <w:sz w:val="24"/>
          <w:szCs w:val="24"/>
        </w:rPr>
        <w:t>e</w:t>
      </w:r>
      <w:r>
        <w:rPr>
          <w:sz w:val="24"/>
          <w:szCs w:val="24"/>
        </w:rPr>
        <w:t>nuh</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1"/>
          <w:sz w:val="24"/>
          <w:szCs w:val="24"/>
        </w:rPr>
        <w:t>a</w:t>
      </w:r>
      <w:r>
        <w:rPr>
          <w:sz w:val="24"/>
          <w:szCs w:val="24"/>
        </w:rPr>
        <w:t>n</w:t>
      </w:r>
      <w:r>
        <w:rPr>
          <w:spacing w:val="-8"/>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0F156AFE" w14:textId="77777777" w:rsidR="00B137FE" w:rsidRDefault="00823223">
      <w:pPr>
        <w:ind w:left="566" w:right="74" w:hanging="566"/>
        <w:jc w:val="both"/>
        <w:rPr>
          <w:sz w:val="24"/>
          <w:szCs w:val="24"/>
        </w:rPr>
      </w:pPr>
      <w:r>
        <w:rPr>
          <w:sz w:val="24"/>
          <w:szCs w:val="24"/>
        </w:rPr>
        <w:t>60.3</w:t>
      </w:r>
      <w:r>
        <w:rPr>
          <w:spacing w:val="3"/>
          <w:sz w:val="24"/>
          <w:szCs w:val="24"/>
        </w:rPr>
        <w:t xml:space="preserve"> </w:t>
      </w:r>
      <w:r>
        <w:rPr>
          <w:spacing w:val="-2"/>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 xml:space="preserve"> </w:t>
      </w:r>
      <w:r>
        <w:rPr>
          <w:sz w:val="24"/>
          <w:szCs w:val="24"/>
        </w:rPr>
        <w:t>k</w:t>
      </w:r>
      <w:r>
        <w:rPr>
          <w:spacing w:val="-1"/>
          <w:sz w:val="24"/>
          <w:szCs w:val="24"/>
        </w:rPr>
        <w:t>er</w:t>
      </w:r>
      <w:r>
        <w:rPr>
          <w:spacing w:val="3"/>
          <w:sz w:val="24"/>
          <w:szCs w:val="24"/>
        </w:rPr>
        <w:t>j</w:t>
      </w:r>
      <w:r>
        <w:rPr>
          <w:sz w:val="24"/>
          <w:szCs w:val="24"/>
        </w:rPr>
        <w:t>a s</w:t>
      </w:r>
      <w:r>
        <w:rPr>
          <w:spacing w:val="-1"/>
          <w:sz w:val="24"/>
          <w:szCs w:val="24"/>
        </w:rPr>
        <w:t>a</w:t>
      </w:r>
      <w:r>
        <w:rPr>
          <w:spacing w:val="1"/>
          <w:sz w:val="24"/>
          <w:szCs w:val="24"/>
        </w:rPr>
        <w:t>m</w:t>
      </w:r>
      <w:r>
        <w:rPr>
          <w:sz w:val="24"/>
          <w:szCs w:val="24"/>
        </w:rPr>
        <w:t xml:space="preserve">a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2"/>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a</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2"/>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buk</w:t>
      </w:r>
      <w:r>
        <w:rPr>
          <w:spacing w:val="-1"/>
          <w:sz w:val="24"/>
          <w:szCs w:val="24"/>
        </w:rPr>
        <w:t>a</w:t>
      </w:r>
      <w:r>
        <w:rPr>
          <w:sz w:val="24"/>
          <w:szCs w:val="24"/>
        </w:rPr>
        <w:t>n</w:t>
      </w:r>
      <w:r>
        <w:rPr>
          <w:spacing w:val="-5"/>
          <w:sz w:val="24"/>
          <w:szCs w:val="24"/>
        </w:rPr>
        <w:t xml:space="preserve"> </w:t>
      </w:r>
      <w:r>
        <w:rPr>
          <w:spacing w:val="3"/>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
          <w:sz w:val="24"/>
          <w:szCs w:val="24"/>
        </w:rPr>
        <w:t xml:space="preserve"> </w:t>
      </w:r>
      <w:r>
        <w:rPr>
          <w:sz w:val="24"/>
          <w:szCs w:val="24"/>
        </w:rPr>
        <w:t>u</w:t>
      </w:r>
      <w:r>
        <w:rPr>
          <w:spacing w:val="1"/>
          <w:sz w:val="24"/>
          <w:szCs w:val="24"/>
        </w:rPr>
        <w:t>t</w:t>
      </w:r>
      <w:r>
        <w:rPr>
          <w:spacing w:val="-1"/>
          <w:sz w:val="24"/>
          <w:szCs w:val="24"/>
        </w:rPr>
        <w:t>a</w:t>
      </w:r>
      <w:r>
        <w:rPr>
          <w:spacing w:val="3"/>
          <w:sz w:val="24"/>
          <w:szCs w:val="24"/>
        </w:rPr>
        <w:t>m</w:t>
      </w:r>
      <w:r>
        <w:rPr>
          <w:spacing w:val="-1"/>
          <w:sz w:val="24"/>
          <w:szCs w:val="24"/>
        </w:rPr>
        <w:t>a</w:t>
      </w:r>
      <w:r>
        <w:rPr>
          <w:sz w:val="24"/>
          <w:szCs w:val="24"/>
        </w:rPr>
        <w:t>.</w:t>
      </w:r>
    </w:p>
    <w:p w14:paraId="43B65722" w14:textId="77777777" w:rsidR="00B137FE" w:rsidRDefault="00823223">
      <w:pPr>
        <w:ind w:left="566" w:right="74" w:hanging="566"/>
        <w:jc w:val="both"/>
        <w:rPr>
          <w:sz w:val="24"/>
          <w:szCs w:val="24"/>
        </w:rPr>
      </w:pPr>
      <w:r>
        <w:rPr>
          <w:sz w:val="24"/>
          <w:szCs w:val="24"/>
        </w:rPr>
        <w:t>60.4 M</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30"/>
          <w:sz w:val="24"/>
          <w:szCs w:val="24"/>
        </w:rPr>
        <w:t xml:space="preserve"> </w:t>
      </w:r>
      <w:r>
        <w:rPr>
          <w:spacing w:val="1"/>
          <w:sz w:val="24"/>
          <w:szCs w:val="24"/>
        </w:rPr>
        <w:t>l</w:t>
      </w:r>
      <w:r>
        <w:rPr>
          <w:spacing w:val="-1"/>
          <w:sz w:val="24"/>
          <w:szCs w:val="24"/>
        </w:rPr>
        <w:t>a</w:t>
      </w:r>
      <w:r>
        <w:rPr>
          <w:sz w:val="24"/>
          <w:szCs w:val="24"/>
        </w:rPr>
        <w:t>po</w:t>
      </w:r>
      <w:r>
        <w:rPr>
          <w:spacing w:val="-1"/>
          <w:sz w:val="24"/>
          <w:szCs w:val="24"/>
        </w:rPr>
        <w:t>ra</w:t>
      </w:r>
      <w:r>
        <w:rPr>
          <w:sz w:val="24"/>
          <w:szCs w:val="24"/>
        </w:rPr>
        <w:t>n</w:t>
      </w:r>
      <w:r>
        <w:rPr>
          <w:spacing w:val="29"/>
          <w:sz w:val="24"/>
          <w:szCs w:val="24"/>
        </w:rPr>
        <w:t xml:space="preserve"> </w:t>
      </w:r>
      <w:r>
        <w:rPr>
          <w:spacing w:val="3"/>
          <w:sz w:val="24"/>
          <w:szCs w:val="24"/>
        </w:rPr>
        <w:t>p</w:t>
      </w:r>
      <w:r>
        <w:rPr>
          <w:spacing w:val="-1"/>
          <w:sz w:val="24"/>
          <w:szCs w:val="24"/>
        </w:rPr>
        <w:t>er</w:t>
      </w:r>
      <w:r>
        <w:rPr>
          <w:spacing w:val="3"/>
          <w:sz w:val="24"/>
          <w:szCs w:val="24"/>
        </w:rPr>
        <w:t>i</w:t>
      </w:r>
      <w:r>
        <w:rPr>
          <w:sz w:val="24"/>
          <w:szCs w:val="24"/>
        </w:rPr>
        <w:t>od</w:t>
      </w:r>
      <w:r>
        <w:rPr>
          <w:spacing w:val="1"/>
          <w:sz w:val="24"/>
          <w:szCs w:val="24"/>
        </w:rPr>
        <w:t>i</w:t>
      </w:r>
      <w:r>
        <w:rPr>
          <w:sz w:val="24"/>
          <w:szCs w:val="24"/>
        </w:rPr>
        <w:t>k</w:t>
      </w:r>
      <w:r>
        <w:rPr>
          <w:spacing w:val="29"/>
          <w:sz w:val="24"/>
          <w:szCs w:val="24"/>
        </w:rPr>
        <w:t xml:space="preserve"> </w:t>
      </w:r>
      <w:r>
        <w:rPr>
          <w:spacing w:val="1"/>
          <w:sz w:val="24"/>
          <w:szCs w:val="24"/>
        </w:rPr>
        <w:t>m</w:t>
      </w:r>
      <w:r>
        <w:rPr>
          <w:spacing w:val="-1"/>
          <w:sz w:val="24"/>
          <w:szCs w:val="24"/>
        </w:rPr>
        <w:t>e</w:t>
      </w:r>
      <w:r>
        <w:rPr>
          <w:sz w:val="24"/>
          <w:szCs w:val="24"/>
        </w:rPr>
        <w:t>ng</w:t>
      </w:r>
      <w:r>
        <w:rPr>
          <w:spacing w:val="-1"/>
          <w:sz w:val="24"/>
          <w:szCs w:val="24"/>
        </w:rPr>
        <w:t>e</w:t>
      </w:r>
      <w:r>
        <w:rPr>
          <w:sz w:val="24"/>
          <w:szCs w:val="24"/>
        </w:rPr>
        <w:t>n</w:t>
      </w:r>
      <w:r>
        <w:rPr>
          <w:spacing w:val="-1"/>
          <w:sz w:val="24"/>
          <w:szCs w:val="24"/>
        </w:rPr>
        <w:t>a</w:t>
      </w:r>
      <w:r>
        <w:rPr>
          <w:sz w:val="24"/>
          <w:szCs w:val="24"/>
        </w:rPr>
        <w:t>i</w:t>
      </w:r>
      <w:r>
        <w:rPr>
          <w:spacing w:val="30"/>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2"/>
          <w:sz w:val="24"/>
          <w:szCs w:val="24"/>
        </w:rPr>
        <w:t>a</w:t>
      </w:r>
      <w:r>
        <w:rPr>
          <w:sz w:val="24"/>
          <w:szCs w:val="24"/>
        </w:rPr>
        <w:t>n</w:t>
      </w:r>
      <w:r>
        <w:rPr>
          <w:spacing w:val="-1"/>
          <w:sz w:val="24"/>
          <w:szCs w:val="24"/>
        </w:rPr>
        <w:t>aa</w:t>
      </w:r>
      <w:r>
        <w:rPr>
          <w:sz w:val="24"/>
          <w:szCs w:val="24"/>
        </w:rPr>
        <w:t>n k</w:t>
      </w:r>
      <w:r>
        <w:rPr>
          <w:spacing w:val="-1"/>
          <w:sz w:val="24"/>
          <w:szCs w:val="24"/>
        </w:rPr>
        <w:t>e</w:t>
      </w:r>
      <w:r>
        <w:rPr>
          <w:spacing w:val="1"/>
          <w:sz w:val="24"/>
          <w:szCs w:val="24"/>
        </w:rPr>
        <w:t>t</w:t>
      </w:r>
      <w:r>
        <w:rPr>
          <w:spacing w:val="-1"/>
          <w:sz w:val="24"/>
          <w:szCs w:val="24"/>
        </w:rPr>
        <w:t>e</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w:t>
      </w:r>
      <w:r>
        <w:rPr>
          <w:spacing w:val="-1"/>
          <w:sz w:val="24"/>
          <w:szCs w:val="24"/>
        </w:rPr>
        <w:t>a</w:t>
      </w:r>
      <w:r>
        <w:rPr>
          <w:sz w:val="24"/>
          <w:szCs w:val="24"/>
        </w:rPr>
        <w:t>n</w:t>
      </w:r>
      <w:r>
        <w:rPr>
          <w:spacing w:val="-4"/>
          <w:sz w:val="24"/>
          <w:szCs w:val="24"/>
        </w:rPr>
        <w:t xml:space="preserve"> </w:t>
      </w:r>
      <w:r>
        <w:rPr>
          <w:sz w:val="24"/>
          <w:szCs w:val="24"/>
        </w:rPr>
        <w:t>di</w:t>
      </w:r>
      <w:r>
        <w:rPr>
          <w:spacing w:val="-1"/>
          <w:sz w:val="24"/>
          <w:szCs w:val="24"/>
        </w:rPr>
        <w:t xml:space="preserve"> a</w:t>
      </w:r>
      <w:r>
        <w:rPr>
          <w:spacing w:val="3"/>
          <w:sz w:val="24"/>
          <w:szCs w:val="24"/>
        </w:rPr>
        <w:t>t</w:t>
      </w:r>
      <w:r>
        <w:rPr>
          <w:spacing w:val="-1"/>
          <w:sz w:val="24"/>
          <w:szCs w:val="24"/>
        </w:rPr>
        <w:t>a</w:t>
      </w:r>
      <w:r>
        <w:rPr>
          <w:sz w:val="24"/>
          <w:szCs w:val="24"/>
        </w:rPr>
        <w:t>s.</w:t>
      </w:r>
    </w:p>
    <w:p w14:paraId="45398A6B" w14:textId="77777777" w:rsidR="00B137FE" w:rsidRDefault="00823223">
      <w:pPr>
        <w:ind w:left="566" w:right="73" w:hanging="566"/>
        <w:jc w:val="both"/>
        <w:rPr>
          <w:sz w:val="24"/>
          <w:szCs w:val="24"/>
        </w:rPr>
        <w:sectPr w:rsidR="00B137FE">
          <w:type w:val="continuous"/>
          <w:pgSz w:w="11920" w:h="16840"/>
          <w:pgMar w:top="1580" w:right="1440" w:bottom="280" w:left="1680" w:header="720" w:footer="720" w:gutter="0"/>
          <w:cols w:num="2" w:space="720" w:equalWidth="0">
            <w:col w:w="2396" w:space="460"/>
            <w:col w:w="5944"/>
          </w:cols>
        </w:sectPr>
      </w:pPr>
      <w:r>
        <w:rPr>
          <w:sz w:val="24"/>
          <w:szCs w:val="24"/>
        </w:rPr>
        <w:t>60.5</w:t>
      </w:r>
      <w:r>
        <w:rPr>
          <w:spacing w:val="22"/>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pacing w:val="3"/>
          <w:sz w:val="24"/>
          <w:szCs w:val="24"/>
        </w:rPr>
        <w:t>t</w:t>
      </w:r>
      <w:r>
        <w:rPr>
          <w:spacing w:val="-1"/>
          <w:sz w:val="24"/>
          <w:szCs w:val="24"/>
        </w:rPr>
        <w:t>er</w:t>
      </w:r>
      <w:r>
        <w:rPr>
          <w:sz w:val="24"/>
          <w:szCs w:val="24"/>
        </w:rPr>
        <w:t>s</w:t>
      </w:r>
      <w:r>
        <w:rPr>
          <w:spacing w:val="1"/>
          <w:sz w:val="24"/>
          <w:szCs w:val="24"/>
        </w:rPr>
        <w:t>e</w:t>
      </w:r>
      <w:r>
        <w:rPr>
          <w:sz w:val="24"/>
          <w:szCs w:val="24"/>
        </w:rPr>
        <w:t>but</w:t>
      </w:r>
      <w:r>
        <w:rPr>
          <w:spacing w:val="1"/>
          <w:sz w:val="24"/>
          <w:szCs w:val="24"/>
        </w:rPr>
        <w:t xml:space="preserve"> </w:t>
      </w:r>
      <w:r>
        <w:rPr>
          <w:sz w:val="24"/>
          <w:szCs w:val="24"/>
        </w:rPr>
        <w:t>di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ng</w:t>
      </w:r>
      <w:r>
        <w:rPr>
          <w:spacing w:val="-2"/>
          <w:sz w:val="24"/>
          <w:szCs w:val="24"/>
        </w:rPr>
        <w:t>g</w:t>
      </w:r>
      <w:r>
        <w:rPr>
          <w:spacing w:val="2"/>
          <w:sz w:val="24"/>
          <w:szCs w:val="24"/>
        </w:rPr>
        <w:t>a</w:t>
      </w:r>
      <w:r>
        <w:rPr>
          <w:spacing w:val="-1"/>
          <w:sz w:val="24"/>
          <w:szCs w:val="24"/>
        </w:rPr>
        <w:t>r</w:t>
      </w:r>
      <w:r>
        <w:rPr>
          <w:sz w:val="24"/>
          <w:szCs w:val="24"/>
        </w:rPr>
        <w:t>,</w:t>
      </w:r>
      <w:r>
        <w:rPr>
          <w:spacing w:val="3"/>
          <w:sz w:val="24"/>
          <w:szCs w:val="24"/>
        </w:rPr>
        <w:t xml:space="preserve"> </w:t>
      </w:r>
      <w:r>
        <w:rPr>
          <w:spacing w:val="1"/>
          <w:sz w:val="24"/>
          <w:szCs w:val="24"/>
        </w:rPr>
        <w:t>m</w:t>
      </w:r>
      <w:r>
        <w:rPr>
          <w:spacing w:val="-1"/>
          <w:sz w:val="24"/>
          <w:szCs w:val="24"/>
        </w:rPr>
        <w:t>a</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w:t>
      </w:r>
      <w:r>
        <w:rPr>
          <w:spacing w:val="2"/>
          <w:sz w:val="24"/>
          <w:szCs w:val="24"/>
        </w:rPr>
        <w:t>k</w:t>
      </w:r>
      <w:r>
        <w:rPr>
          <w:sz w:val="24"/>
          <w:szCs w:val="24"/>
        </w:rPr>
        <w:t>si</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B800742" w14:textId="77777777" w:rsidR="00B137FE" w:rsidRDefault="00B137FE">
      <w:pPr>
        <w:spacing w:before="9" w:line="240" w:lineRule="exact"/>
        <w:rPr>
          <w:sz w:val="24"/>
          <w:szCs w:val="24"/>
        </w:rPr>
        <w:sectPr w:rsidR="00B137FE">
          <w:type w:val="continuous"/>
          <w:pgSz w:w="11920" w:h="16840"/>
          <w:pgMar w:top="1580" w:right="1440" w:bottom="280" w:left="1680" w:header="720" w:footer="720" w:gutter="0"/>
          <w:cols w:space="720"/>
        </w:sectPr>
      </w:pPr>
    </w:p>
    <w:p w14:paraId="09A34765" w14:textId="77777777" w:rsidR="00B137FE" w:rsidRDefault="00823223">
      <w:pPr>
        <w:spacing w:before="31"/>
        <w:ind w:left="554" w:right="-61"/>
        <w:rPr>
          <w:sz w:val="24"/>
          <w:szCs w:val="24"/>
        </w:rPr>
      </w:pPr>
      <w:r>
        <w:rPr>
          <w:b/>
          <w:i/>
          <w:sz w:val="24"/>
          <w:szCs w:val="24"/>
        </w:rPr>
        <w:t xml:space="preserve">61. </w:t>
      </w:r>
      <w:r>
        <w:rPr>
          <w:b/>
          <w:i/>
          <w:spacing w:val="4"/>
          <w:sz w:val="24"/>
          <w:szCs w:val="24"/>
        </w:rPr>
        <w:t xml:space="preserve"> </w:t>
      </w:r>
      <w:r>
        <w:rPr>
          <w:b/>
          <w:i/>
          <w:spacing w:val="-1"/>
          <w:sz w:val="24"/>
          <w:szCs w:val="24"/>
        </w:rPr>
        <w:t>[</w:t>
      </w:r>
      <w:r>
        <w:rPr>
          <w:b/>
          <w:i/>
          <w:sz w:val="24"/>
          <w:szCs w:val="24"/>
        </w:rPr>
        <w:t>P</w:t>
      </w:r>
      <w:r>
        <w:rPr>
          <w:b/>
          <w:i/>
          <w:spacing w:val="-1"/>
          <w:sz w:val="24"/>
          <w:szCs w:val="24"/>
        </w:rPr>
        <w:t>e</w:t>
      </w:r>
      <w:r>
        <w:rPr>
          <w:b/>
          <w:i/>
          <w:spacing w:val="1"/>
          <w:sz w:val="24"/>
          <w:szCs w:val="24"/>
        </w:rPr>
        <w:t>n</w:t>
      </w:r>
      <w:r>
        <w:rPr>
          <w:b/>
          <w:i/>
          <w:spacing w:val="-1"/>
          <w:sz w:val="24"/>
          <w:szCs w:val="24"/>
        </w:rPr>
        <w:t>ye</w:t>
      </w:r>
      <w:r>
        <w:rPr>
          <w:b/>
          <w:i/>
          <w:sz w:val="24"/>
          <w:szCs w:val="24"/>
        </w:rPr>
        <w:t>d</w:t>
      </w:r>
      <w:r>
        <w:rPr>
          <w:b/>
          <w:i/>
          <w:spacing w:val="1"/>
          <w:sz w:val="24"/>
          <w:szCs w:val="24"/>
        </w:rPr>
        <w:t>i</w:t>
      </w:r>
      <w:r>
        <w:rPr>
          <w:b/>
          <w:i/>
          <w:sz w:val="24"/>
          <w:szCs w:val="24"/>
        </w:rPr>
        <w:t>a</w:t>
      </w:r>
      <w:r>
        <w:rPr>
          <w:b/>
          <w:i/>
          <w:spacing w:val="-5"/>
          <w:sz w:val="24"/>
          <w:szCs w:val="24"/>
        </w:rPr>
        <w:t xml:space="preserve"> </w:t>
      </w:r>
      <w:r>
        <w:rPr>
          <w:b/>
          <w:i/>
          <w:sz w:val="24"/>
          <w:szCs w:val="24"/>
        </w:rPr>
        <w:t>La</w:t>
      </w:r>
      <w:r>
        <w:rPr>
          <w:b/>
          <w:i/>
          <w:spacing w:val="1"/>
          <w:sz w:val="24"/>
          <w:szCs w:val="24"/>
        </w:rPr>
        <w:t>i</w:t>
      </w:r>
      <w:r>
        <w:rPr>
          <w:b/>
          <w:i/>
          <w:sz w:val="24"/>
          <w:szCs w:val="24"/>
        </w:rPr>
        <w:t>n</w:t>
      </w:r>
    </w:p>
    <w:p w14:paraId="57F6AE0E" w14:textId="77777777" w:rsidR="00B137FE" w:rsidRDefault="00823223">
      <w:pPr>
        <w:ind w:left="982"/>
        <w:rPr>
          <w:sz w:val="24"/>
          <w:szCs w:val="24"/>
        </w:rPr>
      </w:pPr>
      <w:r>
        <w:rPr>
          <w:b/>
          <w:i/>
          <w:spacing w:val="-1"/>
          <w:sz w:val="24"/>
          <w:szCs w:val="24"/>
        </w:rPr>
        <w:t>(</w:t>
      </w:r>
      <w:r>
        <w:rPr>
          <w:b/>
          <w:i/>
          <w:sz w:val="24"/>
          <w:szCs w:val="24"/>
        </w:rPr>
        <w:t>apab</w:t>
      </w:r>
      <w:r>
        <w:rPr>
          <w:b/>
          <w:i/>
          <w:spacing w:val="1"/>
          <w:sz w:val="24"/>
          <w:szCs w:val="24"/>
        </w:rPr>
        <w:t>il</w:t>
      </w:r>
      <w:r>
        <w:rPr>
          <w:b/>
          <w:i/>
          <w:sz w:val="24"/>
          <w:szCs w:val="24"/>
        </w:rPr>
        <w:t>a</w:t>
      </w:r>
      <w:r>
        <w:rPr>
          <w:b/>
          <w:i/>
          <w:spacing w:val="-7"/>
          <w:sz w:val="24"/>
          <w:szCs w:val="24"/>
        </w:rPr>
        <w:t xml:space="preserve"> </w:t>
      </w:r>
      <w:r>
        <w:rPr>
          <w:b/>
          <w:i/>
          <w:sz w:val="24"/>
          <w:szCs w:val="24"/>
        </w:rPr>
        <w:t>ada)</w:t>
      </w:r>
    </w:p>
    <w:p w14:paraId="2D802A0D" w14:textId="77777777" w:rsidR="00B137FE" w:rsidRDefault="00823223">
      <w:pPr>
        <w:spacing w:before="29" w:line="276" w:lineRule="auto"/>
        <w:ind w:right="72"/>
        <w:jc w:val="both"/>
        <w:rPr>
          <w:sz w:val="24"/>
          <w:szCs w:val="24"/>
        </w:rPr>
      </w:pPr>
      <w:r>
        <w:br w:type="column"/>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i/>
          <w:spacing w:val="2"/>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uk b</w:t>
      </w:r>
      <w:r>
        <w:rPr>
          <w:i/>
          <w:spacing w:val="2"/>
          <w:sz w:val="24"/>
          <w:szCs w:val="24"/>
        </w:rPr>
        <w:t>e</w:t>
      </w:r>
      <w:r>
        <w:rPr>
          <w:i/>
          <w:spacing w:val="-1"/>
          <w:sz w:val="24"/>
          <w:szCs w:val="24"/>
        </w:rPr>
        <w:t>ke</w:t>
      </w:r>
      <w:r>
        <w:rPr>
          <w:i/>
          <w:sz w:val="24"/>
          <w:szCs w:val="24"/>
        </w:rPr>
        <w:t>r</w:t>
      </w:r>
      <w:r>
        <w:rPr>
          <w:i/>
          <w:spacing w:val="1"/>
          <w:sz w:val="24"/>
          <w:szCs w:val="24"/>
        </w:rPr>
        <w:t>j</w:t>
      </w:r>
      <w:r>
        <w:rPr>
          <w:i/>
          <w:sz w:val="24"/>
          <w:szCs w:val="24"/>
        </w:rPr>
        <w:t>a</w:t>
      </w:r>
      <w:r>
        <w:rPr>
          <w:i/>
          <w:spacing w:val="1"/>
          <w:sz w:val="24"/>
          <w:szCs w:val="24"/>
        </w:rPr>
        <w:t xml:space="preserve"> </w:t>
      </w:r>
      <w:r>
        <w:rPr>
          <w:i/>
          <w:spacing w:val="3"/>
          <w:sz w:val="24"/>
          <w:szCs w:val="24"/>
        </w:rPr>
        <w:t>s</w:t>
      </w:r>
      <w:r>
        <w:rPr>
          <w:i/>
          <w:sz w:val="24"/>
          <w:szCs w:val="24"/>
        </w:rPr>
        <w:t>ama</w:t>
      </w:r>
      <w:r>
        <w:rPr>
          <w:i/>
          <w:spacing w:val="1"/>
          <w:sz w:val="24"/>
          <w:szCs w:val="24"/>
        </w:rPr>
        <w:t xml:space="preserve"> </w:t>
      </w:r>
      <w:r>
        <w:rPr>
          <w:i/>
          <w:sz w:val="24"/>
          <w:szCs w:val="24"/>
        </w:rPr>
        <w:t>dan m</w:t>
      </w:r>
      <w:r>
        <w:rPr>
          <w:i/>
          <w:spacing w:val="-1"/>
          <w:sz w:val="24"/>
          <w:szCs w:val="24"/>
        </w:rPr>
        <w:t>e</w:t>
      </w:r>
      <w:r>
        <w:rPr>
          <w:i/>
          <w:sz w:val="24"/>
          <w:szCs w:val="24"/>
        </w:rPr>
        <w:t>ngguna</w:t>
      </w:r>
      <w:r>
        <w:rPr>
          <w:i/>
          <w:spacing w:val="-1"/>
          <w:sz w:val="24"/>
          <w:szCs w:val="24"/>
        </w:rPr>
        <w:t>k</w:t>
      </w:r>
      <w:r>
        <w:rPr>
          <w:i/>
          <w:sz w:val="24"/>
          <w:szCs w:val="24"/>
        </w:rPr>
        <w:t xml:space="preserve">an </w:t>
      </w:r>
      <w:r>
        <w:rPr>
          <w:i/>
          <w:spacing w:val="1"/>
          <w:sz w:val="24"/>
          <w:szCs w:val="24"/>
        </w:rPr>
        <w:t>l</w:t>
      </w:r>
      <w:r>
        <w:rPr>
          <w:i/>
          <w:sz w:val="24"/>
          <w:szCs w:val="24"/>
        </w:rPr>
        <w:t>o</w:t>
      </w:r>
      <w:r>
        <w:rPr>
          <w:i/>
          <w:spacing w:val="-1"/>
          <w:sz w:val="24"/>
          <w:szCs w:val="24"/>
        </w:rPr>
        <w:t>k</w:t>
      </w:r>
      <w:r>
        <w:rPr>
          <w:i/>
          <w:sz w:val="24"/>
          <w:szCs w:val="24"/>
        </w:rPr>
        <w:t>asi</w:t>
      </w:r>
      <w:r>
        <w:rPr>
          <w:i/>
          <w:spacing w:val="1"/>
          <w:sz w:val="24"/>
          <w:szCs w:val="24"/>
        </w:rPr>
        <w:t xml:space="preserve"> </w:t>
      </w:r>
      <w:r>
        <w:rPr>
          <w:i/>
          <w:spacing w:val="-1"/>
          <w:sz w:val="24"/>
          <w:szCs w:val="24"/>
        </w:rPr>
        <w:t>ke</w:t>
      </w:r>
      <w:r>
        <w:rPr>
          <w:i/>
          <w:spacing w:val="3"/>
          <w:sz w:val="24"/>
          <w:szCs w:val="24"/>
        </w:rPr>
        <w:t>r</w:t>
      </w:r>
      <w:r>
        <w:rPr>
          <w:i/>
          <w:spacing w:val="1"/>
          <w:sz w:val="24"/>
          <w:szCs w:val="24"/>
        </w:rPr>
        <w:t>j</w:t>
      </w:r>
      <w:r>
        <w:rPr>
          <w:i/>
          <w:sz w:val="24"/>
          <w:szCs w:val="24"/>
        </w:rPr>
        <w:t>a b</w:t>
      </w:r>
      <w:r>
        <w:rPr>
          <w:i/>
          <w:spacing w:val="-1"/>
          <w:sz w:val="24"/>
          <w:szCs w:val="24"/>
        </w:rPr>
        <w:t>e</w:t>
      </w:r>
      <w:r>
        <w:rPr>
          <w:i/>
          <w:sz w:val="24"/>
          <w:szCs w:val="24"/>
        </w:rPr>
        <w:t>rsama d</w:t>
      </w:r>
      <w:r>
        <w:rPr>
          <w:i/>
          <w:spacing w:val="-1"/>
          <w:sz w:val="24"/>
          <w:szCs w:val="24"/>
        </w:rPr>
        <w:t>e</w:t>
      </w:r>
      <w:r>
        <w:rPr>
          <w:i/>
          <w:sz w:val="24"/>
          <w:szCs w:val="24"/>
        </w:rPr>
        <w:t>ngan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1"/>
          <w:sz w:val="24"/>
          <w:szCs w:val="24"/>
        </w:rPr>
        <w:t>y</w:t>
      </w:r>
      <w:r>
        <w:rPr>
          <w:i/>
          <w:sz w:val="24"/>
          <w:szCs w:val="24"/>
        </w:rPr>
        <w:t xml:space="preserve">ang </w:t>
      </w:r>
      <w:r>
        <w:rPr>
          <w:i/>
          <w:spacing w:val="1"/>
          <w:sz w:val="24"/>
          <w:szCs w:val="24"/>
        </w:rPr>
        <w:t>l</w:t>
      </w:r>
      <w:r>
        <w:rPr>
          <w:i/>
          <w:sz w:val="24"/>
          <w:szCs w:val="24"/>
        </w:rPr>
        <w:t>a</w:t>
      </w:r>
      <w:r>
        <w:rPr>
          <w:i/>
          <w:spacing w:val="1"/>
          <w:sz w:val="24"/>
          <w:szCs w:val="24"/>
        </w:rPr>
        <w:t>i</w:t>
      </w:r>
      <w:r>
        <w:rPr>
          <w:i/>
          <w:sz w:val="24"/>
          <w:szCs w:val="24"/>
        </w:rPr>
        <w:t>n</w:t>
      </w:r>
      <w:r>
        <w:rPr>
          <w:i/>
          <w:spacing w:val="3"/>
          <w:sz w:val="24"/>
          <w:szCs w:val="24"/>
        </w:rPr>
        <w:t xml:space="preserve"> </w:t>
      </w:r>
      <w:r>
        <w:rPr>
          <w:i/>
          <w:spacing w:val="-3"/>
          <w:sz w:val="24"/>
          <w:szCs w:val="24"/>
        </w:rPr>
        <w:t>(</w:t>
      </w:r>
      <w:r>
        <w:rPr>
          <w:i/>
          <w:spacing w:val="1"/>
          <w:sz w:val="24"/>
          <w:szCs w:val="24"/>
        </w:rPr>
        <w:t>ji</w:t>
      </w:r>
      <w:r>
        <w:rPr>
          <w:i/>
          <w:spacing w:val="-1"/>
          <w:sz w:val="24"/>
          <w:szCs w:val="24"/>
        </w:rPr>
        <w:t>k</w:t>
      </w:r>
      <w:r>
        <w:rPr>
          <w:i/>
          <w:sz w:val="24"/>
          <w:szCs w:val="24"/>
        </w:rPr>
        <w:t>a</w:t>
      </w:r>
      <w:r>
        <w:rPr>
          <w:i/>
          <w:spacing w:val="5"/>
          <w:sz w:val="24"/>
          <w:szCs w:val="24"/>
        </w:rPr>
        <w:t xml:space="preserve"> </w:t>
      </w:r>
      <w:r>
        <w:rPr>
          <w:i/>
          <w:sz w:val="24"/>
          <w:szCs w:val="24"/>
        </w:rPr>
        <w:t>ad</w:t>
      </w:r>
      <w:r>
        <w:rPr>
          <w:i/>
          <w:spacing w:val="2"/>
          <w:sz w:val="24"/>
          <w:szCs w:val="24"/>
        </w:rPr>
        <w:t>a</w:t>
      </w:r>
      <w:r>
        <w:rPr>
          <w:i/>
          <w:sz w:val="24"/>
          <w:szCs w:val="24"/>
        </w:rPr>
        <w:t>) dan</w:t>
      </w:r>
      <w:r>
        <w:rPr>
          <w:i/>
          <w:spacing w:val="5"/>
          <w:sz w:val="24"/>
          <w:szCs w:val="24"/>
        </w:rPr>
        <w:t xml:space="preserve"> </w:t>
      </w:r>
      <w:r>
        <w:rPr>
          <w:i/>
          <w:sz w:val="24"/>
          <w:szCs w:val="24"/>
        </w:rPr>
        <w:t>p</w:t>
      </w:r>
      <w:r>
        <w:rPr>
          <w:i/>
          <w:spacing w:val="1"/>
          <w:sz w:val="24"/>
          <w:szCs w:val="24"/>
        </w:rPr>
        <w:t>i</w:t>
      </w:r>
      <w:r>
        <w:rPr>
          <w:i/>
          <w:sz w:val="24"/>
          <w:szCs w:val="24"/>
        </w:rPr>
        <w:t>h</w:t>
      </w:r>
      <w:r>
        <w:rPr>
          <w:i/>
          <w:spacing w:val="2"/>
          <w:sz w:val="24"/>
          <w:szCs w:val="24"/>
        </w:rPr>
        <w:t>a</w:t>
      </w:r>
      <w:r>
        <w:rPr>
          <w:i/>
          <w:sz w:val="24"/>
          <w:szCs w:val="24"/>
        </w:rPr>
        <w:t>k</w:t>
      </w:r>
      <w:r>
        <w:rPr>
          <w:i/>
          <w:spacing w:val="2"/>
          <w:sz w:val="24"/>
          <w:szCs w:val="24"/>
        </w:rPr>
        <w:t xml:space="preserve"> </w:t>
      </w:r>
      <w:r>
        <w:rPr>
          <w:i/>
          <w:spacing w:val="1"/>
          <w:sz w:val="24"/>
          <w:szCs w:val="24"/>
        </w:rPr>
        <w:t>l</w:t>
      </w:r>
      <w:r>
        <w:rPr>
          <w:i/>
          <w:sz w:val="24"/>
          <w:szCs w:val="24"/>
        </w:rPr>
        <w:t>a</w:t>
      </w:r>
      <w:r>
        <w:rPr>
          <w:i/>
          <w:spacing w:val="1"/>
          <w:sz w:val="24"/>
          <w:szCs w:val="24"/>
        </w:rPr>
        <w:t>i</w:t>
      </w:r>
      <w:r>
        <w:rPr>
          <w:i/>
          <w:sz w:val="24"/>
          <w:szCs w:val="24"/>
        </w:rPr>
        <w:t>nn</w:t>
      </w:r>
      <w:r>
        <w:rPr>
          <w:i/>
          <w:spacing w:val="-1"/>
          <w:sz w:val="24"/>
          <w:szCs w:val="24"/>
        </w:rPr>
        <w:t>y</w:t>
      </w:r>
      <w:r>
        <w:rPr>
          <w:i/>
          <w:sz w:val="24"/>
          <w:szCs w:val="24"/>
        </w:rPr>
        <w:t>a</w:t>
      </w:r>
      <w:r>
        <w:rPr>
          <w:i/>
          <w:spacing w:val="5"/>
          <w:sz w:val="24"/>
          <w:szCs w:val="24"/>
        </w:rPr>
        <w:t xml:space="preserve"> </w:t>
      </w:r>
      <w:r>
        <w:rPr>
          <w:i/>
          <w:spacing w:val="-1"/>
          <w:sz w:val="24"/>
          <w:szCs w:val="24"/>
        </w:rPr>
        <w:t>y</w:t>
      </w:r>
      <w:r>
        <w:rPr>
          <w:i/>
          <w:sz w:val="24"/>
          <w:szCs w:val="24"/>
        </w:rPr>
        <w:t>ang</w:t>
      </w:r>
      <w:r>
        <w:rPr>
          <w:i/>
          <w:spacing w:val="3"/>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z w:val="24"/>
          <w:szCs w:val="24"/>
        </w:rPr>
        <w:t>p</w:t>
      </w:r>
      <w:r>
        <w:rPr>
          <w:i/>
          <w:spacing w:val="-1"/>
          <w:sz w:val="24"/>
          <w:szCs w:val="24"/>
        </w:rPr>
        <w:t>e</w:t>
      </w:r>
      <w:r>
        <w:rPr>
          <w:i/>
          <w:spacing w:val="2"/>
          <w:sz w:val="24"/>
          <w:szCs w:val="24"/>
        </w:rPr>
        <w:t>n</w:t>
      </w:r>
      <w:r>
        <w:rPr>
          <w:i/>
          <w:spacing w:val="1"/>
          <w:sz w:val="24"/>
          <w:szCs w:val="24"/>
        </w:rPr>
        <w:t>ti</w:t>
      </w:r>
      <w:r>
        <w:rPr>
          <w:i/>
          <w:sz w:val="24"/>
          <w:szCs w:val="24"/>
        </w:rPr>
        <w:t>ngan</w:t>
      </w:r>
      <w:r>
        <w:rPr>
          <w:i/>
          <w:spacing w:val="3"/>
          <w:sz w:val="24"/>
          <w:szCs w:val="24"/>
        </w:rPr>
        <w:t xml:space="preserve"> </w:t>
      </w:r>
      <w:r>
        <w:rPr>
          <w:i/>
          <w:sz w:val="24"/>
          <w:szCs w:val="24"/>
        </w:rPr>
        <w:t>a</w:t>
      </w:r>
      <w:r>
        <w:rPr>
          <w:i/>
          <w:spacing w:val="1"/>
          <w:sz w:val="24"/>
          <w:szCs w:val="24"/>
        </w:rPr>
        <w:t>t</w:t>
      </w:r>
      <w:r>
        <w:rPr>
          <w:i/>
          <w:sz w:val="24"/>
          <w:szCs w:val="24"/>
        </w:rPr>
        <w:t xml:space="preserve">as </w:t>
      </w:r>
      <w:r>
        <w:rPr>
          <w:i/>
          <w:spacing w:val="1"/>
          <w:sz w:val="24"/>
          <w:szCs w:val="24"/>
        </w:rPr>
        <w:t>l</w:t>
      </w:r>
      <w:r>
        <w:rPr>
          <w:i/>
          <w:sz w:val="24"/>
          <w:szCs w:val="24"/>
        </w:rPr>
        <w:t>o</w:t>
      </w:r>
      <w:r>
        <w:rPr>
          <w:i/>
          <w:spacing w:val="-1"/>
          <w:sz w:val="24"/>
          <w:szCs w:val="24"/>
        </w:rPr>
        <w:t>k</w:t>
      </w:r>
      <w:r>
        <w:rPr>
          <w:i/>
          <w:sz w:val="24"/>
          <w:szCs w:val="24"/>
        </w:rPr>
        <w:t>asi</w:t>
      </w:r>
      <w:r>
        <w:rPr>
          <w:i/>
          <w:spacing w:val="14"/>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14"/>
          <w:sz w:val="24"/>
          <w:szCs w:val="24"/>
        </w:rPr>
        <w:t xml:space="preserve"> </w:t>
      </w:r>
      <w:r>
        <w:rPr>
          <w:i/>
          <w:spacing w:val="-1"/>
          <w:sz w:val="24"/>
          <w:szCs w:val="24"/>
        </w:rPr>
        <w:t>J</w:t>
      </w:r>
      <w:r>
        <w:rPr>
          <w:i/>
          <w:spacing w:val="3"/>
          <w:sz w:val="24"/>
          <w:szCs w:val="24"/>
        </w:rPr>
        <w:t>i</w:t>
      </w:r>
      <w:r>
        <w:rPr>
          <w:i/>
          <w:spacing w:val="-1"/>
          <w:sz w:val="24"/>
          <w:szCs w:val="24"/>
        </w:rPr>
        <w:t>k</w:t>
      </w:r>
      <w:r>
        <w:rPr>
          <w:i/>
          <w:sz w:val="24"/>
          <w:szCs w:val="24"/>
        </w:rPr>
        <w:t>a</w:t>
      </w:r>
      <w:r>
        <w:rPr>
          <w:i/>
          <w:spacing w:val="16"/>
          <w:sz w:val="24"/>
          <w:szCs w:val="24"/>
        </w:rPr>
        <w:t xml:space="preserve"> </w:t>
      </w:r>
      <w:r>
        <w:rPr>
          <w:i/>
          <w:sz w:val="24"/>
          <w:szCs w:val="24"/>
        </w:rPr>
        <w:t>dipan</w:t>
      </w:r>
      <w:r>
        <w:rPr>
          <w:i/>
          <w:spacing w:val="2"/>
          <w:sz w:val="24"/>
          <w:szCs w:val="24"/>
        </w:rPr>
        <w:t>d</w:t>
      </w:r>
      <w:r>
        <w:rPr>
          <w:i/>
          <w:sz w:val="24"/>
          <w:szCs w:val="24"/>
        </w:rPr>
        <w:t>ang</w:t>
      </w:r>
      <w:r>
        <w:rPr>
          <w:i/>
          <w:spacing w:val="7"/>
          <w:sz w:val="24"/>
          <w:szCs w:val="24"/>
        </w:rPr>
        <w:t xml:space="preserve"> </w:t>
      </w:r>
      <w:r>
        <w:rPr>
          <w:i/>
          <w:sz w:val="24"/>
          <w:szCs w:val="24"/>
        </w:rPr>
        <w:t>p</w:t>
      </w:r>
      <w:r>
        <w:rPr>
          <w:i/>
          <w:spacing w:val="-1"/>
          <w:sz w:val="24"/>
          <w:szCs w:val="24"/>
        </w:rPr>
        <w:t>e</w:t>
      </w:r>
      <w:r>
        <w:rPr>
          <w:i/>
          <w:sz w:val="24"/>
          <w:szCs w:val="24"/>
        </w:rPr>
        <w:t>r</w:t>
      </w:r>
      <w:r>
        <w:rPr>
          <w:i/>
          <w:spacing w:val="1"/>
          <w:sz w:val="24"/>
          <w:szCs w:val="24"/>
        </w:rPr>
        <w:t>l</w:t>
      </w:r>
      <w:r>
        <w:rPr>
          <w:i/>
          <w:sz w:val="24"/>
          <w:szCs w:val="24"/>
        </w:rPr>
        <w:t>u,</w:t>
      </w:r>
      <w:r>
        <w:rPr>
          <w:i/>
          <w:spacing w:val="13"/>
          <w:sz w:val="24"/>
          <w:szCs w:val="24"/>
        </w:rPr>
        <w:t xml:space="preserve"> </w:t>
      </w:r>
      <w:r>
        <w:rPr>
          <w:i/>
          <w:sz w:val="24"/>
          <w:szCs w:val="24"/>
        </w:rPr>
        <w:t>PPK</w:t>
      </w:r>
      <w:r>
        <w:rPr>
          <w:i/>
          <w:spacing w:val="18"/>
          <w:sz w:val="24"/>
          <w:szCs w:val="24"/>
        </w:rPr>
        <w:t xml:space="preserve"> </w:t>
      </w:r>
      <w:r>
        <w:rPr>
          <w:i/>
          <w:sz w:val="24"/>
          <w:szCs w:val="24"/>
        </w:rPr>
        <w:t>dapat</w:t>
      </w:r>
      <w:r>
        <w:rPr>
          <w:i/>
          <w:spacing w:val="12"/>
          <w:sz w:val="24"/>
          <w:szCs w:val="24"/>
        </w:rPr>
        <w:t xml:space="preserve"> </w:t>
      </w:r>
      <w:r>
        <w:rPr>
          <w:i/>
          <w:spacing w:val="2"/>
          <w:sz w:val="24"/>
          <w:szCs w:val="24"/>
        </w:rPr>
        <w:t>m</w:t>
      </w:r>
      <w:r>
        <w:rPr>
          <w:i/>
          <w:spacing w:val="-1"/>
          <w:sz w:val="24"/>
          <w:szCs w:val="24"/>
        </w:rPr>
        <w:t>e</w:t>
      </w:r>
      <w:r>
        <w:rPr>
          <w:i/>
          <w:sz w:val="24"/>
          <w:szCs w:val="24"/>
        </w:rPr>
        <w:t>mb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p>
    <w:p w14:paraId="28D9FBD5" w14:textId="77777777" w:rsidR="00B137FE" w:rsidRDefault="00823223">
      <w:pPr>
        <w:spacing w:line="260" w:lineRule="exact"/>
        <w:ind w:right="1251"/>
        <w:jc w:val="both"/>
        <w:rPr>
          <w:sz w:val="24"/>
          <w:szCs w:val="24"/>
        </w:rPr>
        <w:sectPr w:rsidR="00B137FE">
          <w:type w:val="continuous"/>
          <w:pgSz w:w="11920" w:h="16840"/>
          <w:pgMar w:top="1580" w:right="1440" w:bottom="280" w:left="1680" w:header="720" w:footer="720" w:gutter="0"/>
          <w:cols w:num="2" w:space="720" w:equalWidth="0">
            <w:col w:w="2493" w:space="329"/>
            <w:col w:w="5978"/>
          </w:cols>
        </w:sectPr>
      </w:pPr>
      <w:r>
        <w:rPr>
          <w:i/>
          <w:spacing w:val="1"/>
          <w:position w:val="-1"/>
          <w:sz w:val="24"/>
          <w:szCs w:val="24"/>
        </w:rPr>
        <w:t>j</w:t>
      </w:r>
      <w:r>
        <w:rPr>
          <w:i/>
          <w:position w:val="-1"/>
          <w:sz w:val="24"/>
          <w:szCs w:val="24"/>
        </w:rPr>
        <w:t>ad</w:t>
      </w:r>
      <w:r>
        <w:rPr>
          <w:i/>
          <w:spacing w:val="1"/>
          <w:position w:val="-1"/>
          <w:sz w:val="24"/>
          <w:szCs w:val="24"/>
        </w:rPr>
        <w:t>w</w:t>
      </w:r>
      <w:r>
        <w:rPr>
          <w:i/>
          <w:position w:val="-1"/>
          <w:sz w:val="24"/>
          <w:szCs w:val="24"/>
        </w:rPr>
        <w:t>al</w:t>
      </w:r>
      <w:r>
        <w:rPr>
          <w:i/>
          <w:spacing w:val="-4"/>
          <w:position w:val="-1"/>
          <w:sz w:val="24"/>
          <w:szCs w:val="24"/>
        </w:rPr>
        <w:t xml:space="preserve"> </w:t>
      </w:r>
      <w:r>
        <w:rPr>
          <w:i/>
          <w:spacing w:val="-1"/>
          <w:position w:val="-1"/>
          <w:sz w:val="24"/>
          <w:szCs w:val="24"/>
        </w:rPr>
        <w:t>ke</w:t>
      </w:r>
      <w:r>
        <w:rPr>
          <w:i/>
          <w:position w:val="-1"/>
          <w:sz w:val="24"/>
          <w:szCs w:val="24"/>
        </w:rPr>
        <w:t>r</w:t>
      </w:r>
      <w:r>
        <w:rPr>
          <w:i/>
          <w:spacing w:val="1"/>
          <w:position w:val="-1"/>
          <w:sz w:val="24"/>
          <w:szCs w:val="24"/>
        </w:rPr>
        <w:t>j</w:t>
      </w:r>
      <w:r>
        <w:rPr>
          <w:i/>
          <w:position w:val="-1"/>
          <w:sz w:val="24"/>
          <w:szCs w:val="24"/>
        </w:rPr>
        <w:t>a</w:t>
      </w:r>
      <w:r>
        <w:rPr>
          <w:i/>
          <w:spacing w:val="-2"/>
          <w:position w:val="-1"/>
          <w:sz w:val="24"/>
          <w:szCs w:val="24"/>
        </w:rPr>
        <w:t xml:space="preserve"> </w:t>
      </w:r>
      <w:r>
        <w:rPr>
          <w:i/>
          <w:position w:val="-1"/>
          <w:sz w:val="24"/>
          <w:szCs w:val="24"/>
        </w:rPr>
        <w:t>p</w:t>
      </w:r>
      <w:r>
        <w:rPr>
          <w:i/>
          <w:spacing w:val="-1"/>
          <w:position w:val="-1"/>
          <w:sz w:val="24"/>
          <w:szCs w:val="24"/>
        </w:rPr>
        <w:t>e</w:t>
      </w:r>
      <w:r>
        <w:rPr>
          <w:i/>
          <w:position w:val="-1"/>
          <w:sz w:val="24"/>
          <w:szCs w:val="24"/>
        </w:rPr>
        <w:t>n</w:t>
      </w:r>
      <w:r>
        <w:rPr>
          <w:i/>
          <w:spacing w:val="-1"/>
          <w:position w:val="-1"/>
          <w:sz w:val="24"/>
          <w:szCs w:val="24"/>
        </w:rPr>
        <w:t>ye</w:t>
      </w:r>
      <w:r>
        <w:rPr>
          <w:i/>
          <w:position w:val="-1"/>
          <w:sz w:val="24"/>
          <w:szCs w:val="24"/>
        </w:rPr>
        <w:t>d</w:t>
      </w:r>
      <w:r>
        <w:rPr>
          <w:i/>
          <w:spacing w:val="1"/>
          <w:position w:val="-1"/>
          <w:sz w:val="24"/>
          <w:szCs w:val="24"/>
        </w:rPr>
        <w:t>i</w:t>
      </w:r>
      <w:r>
        <w:rPr>
          <w:i/>
          <w:position w:val="-1"/>
          <w:sz w:val="24"/>
          <w:szCs w:val="24"/>
        </w:rPr>
        <w:t>a</w:t>
      </w:r>
      <w:r>
        <w:rPr>
          <w:i/>
          <w:spacing w:val="-5"/>
          <w:position w:val="-1"/>
          <w:sz w:val="24"/>
          <w:szCs w:val="24"/>
        </w:rPr>
        <w:t xml:space="preserve"> </w:t>
      </w:r>
      <w:r>
        <w:rPr>
          <w:i/>
          <w:spacing w:val="-1"/>
          <w:position w:val="-1"/>
          <w:sz w:val="24"/>
          <w:szCs w:val="24"/>
        </w:rPr>
        <w:t>y</w:t>
      </w:r>
      <w:r>
        <w:rPr>
          <w:i/>
          <w:spacing w:val="2"/>
          <w:position w:val="-1"/>
          <w:sz w:val="24"/>
          <w:szCs w:val="24"/>
        </w:rPr>
        <w:t>a</w:t>
      </w:r>
      <w:r>
        <w:rPr>
          <w:i/>
          <w:position w:val="-1"/>
          <w:sz w:val="24"/>
          <w:szCs w:val="24"/>
        </w:rPr>
        <w:t>ng</w:t>
      </w:r>
      <w:r>
        <w:rPr>
          <w:i/>
          <w:spacing w:val="-4"/>
          <w:position w:val="-1"/>
          <w:sz w:val="24"/>
          <w:szCs w:val="24"/>
        </w:rPr>
        <w:t xml:space="preserve"> </w:t>
      </w:r>
      <w:r>
        <w:rPr>
          <w:i/>
          <w:spacing w:val="1"/>
          <w:position w:val="-1"/>
          <w:sz w:val="24"/>
          <w:szCs w:val="24"/>
        </w:rPr>
        <w:t>l</w:t>
      </w:r>
      <w:r>
        <w:rPr>
          <w:i/>
          <w:position w:val="-1"/>
          <w:sz w:val="24"/>
          <w:szCs w:val="24"/>
        </w:rPr>
        <w:t>a</w:t>
      </w:r>
      <w:r>
        <w:rPr>
          <w:i/>
          <w:spacing w:val="1"/>
          <w:position w:val="-1"/>
          <w:sz w:val="24"/>
          <w:szCs w:val="24"/>
        </w:rPr>
        <w:t>i</w:t>
      </w:r>
      <w:r>
        <w:rPr>
          <w:i/>
          <w:position w:val="-1"/>
          <w:sz w:val="24"/>
          <w:szCs w:val="24"/>
        </w:rPr>
        <w:t>n</w:t>
      </w:r>
      <w:r>
        <w:rPr>
          <w:i/>
          <w:spacing w:val="-2"/>
          <w:position w:val="-1"/>
          <w:sz w:val="24"/>
          <w:szCs w:val="24"/>
        </w:rPr>
        <w:t xml:space="preserve"> </w:t>
      </w:r>
      <w:r>
        <w:rPr>
          <w:i/>
          <w:position w:val="-1"/>
          <w:sz w:val="24"/>
          <w:szCs w:val="24"/>
        </w:rPr>
        <w:t>di</w:t>
      </w:r>
      <w:r>
        <w:rPr>
          <w:i/>
          <w:spacing w:val="-1"/>
          <w:position w:val="-1"/>
          <w:sz w:val="24"/>
          <w:szCs w:val="24"/>
        </w:rPr>
        <w:t xml:space="preserve"> </w:t>
      </w:r>
      <w:r>
        <w:rPr>
          <w:i/>
          <w:spacing w:val="1"/>
          <w:position w:val="-1"/>
          <w:sz w:val="24"/>
          <w:szCs w:val="24"/>
        </w:rPr>
        <w:t>l</w:t>
      </w:r>
      <w:r>
        <w:rPr>
          <w:i/>
          <w:position w:val="-1"/>
          <w:sz w:val="24"/>
          <w:szCs w:val="24"/>
        </w:rPr>
        <w:t>o</w:t>
      </w:r>
      <w:r>
        <w:rPr>
          <w:i/>
          <w:spacing w:val="-1"/>
          <w:position w:val="-1"/>
          <w:sz w:val="24"/>
          <w:szCs w:val="24"/>
        </w:rPr>
        <w:t>k</w:t>
      </w:r>
      <w:r>
        <w:rPr>
          <w:i/>
          <w:position w:val="-1"/>
          <w:sz w:val="24"/>
          <w:szCs w:val="24"/>
        </w:rPr>
        <w:t>asi</w:t>
      </w:r>
      <w:r>
        <w:rPr>
          <w:i/>
          <w:spacing w:val="-3"/>
          <w:position w:val="-1"/>
          <w:sz w:val="24"/>
          <w:szCs w:val="24"/>
        </w:rPr>
        <w:t xml:space="preserve"> </w:t>
      </w:r>
      <w:r>
        <w:rPr>
          <w:i/>
          <w:spacing w:val="-1"/>
          <w:position w:val="-1"/>
          <w:sz w:val="24"/>
          <w:szCs w:val="24"/>
        </w:rPr>
        <w:t>ke</w:t>
      </w:r>
      <w:r>
        <w:rPr>
          <w:i/>
          <w:position w:val="-1"/>
          <w:sz w:val="24"/>
          <w:szCs w:val="24"/>
        </w:rPr>
        <w:t>r</w:t>
      </w:r>
      <w:r>
        <w:rPr>
          <w:i/>
          <w:spacing w:val="1"/>
          <w:position w:val="-1"/>
          <w:sz w:val="24"/>
          <w:szCs w:val="24"/>
        </w:rPr>
        <w:t>j</w:t>
      </w:r>
      <w:r>
        <w:rPr>
          <w:i/>
          <w:position w:val="-1"/>
          <w:sz w:val="24"/>
          <w:szCs w:val="24"/>
        </w:rPr>
        <w:t>a</w:t>
      </w:r>
      <w:r>
        <w:rPr>
          <w:i/>
          <w:spacing w:val="-5"/>
          <w:position w:val="-1"/>
          <w:sz w:val="24"/>
          <w:szCs w:val="24"/>
        </w:rPr>
        <w:t>.</w:t>
      </w:r>
      <w:r>
        <w:rPr>
          <w:i/>
          <w:position w:val="-1"/>
          <w:sz w:val="24"/>
          <w:szCs w:val="24"/>
        </w:rPr>
        <w:t>]</w:t>
      </w:r>
    </w:p>
    <w:p w14:paraId="4D9EDC51" w14:textId="77777777" w:rsidR="00B137FE" w:rsidRDefault="00B137FE">
      <w:pPr>
        <w:spacing w:before="16" w:line="200" w:lineRule="exact"/>
        <w:sectPr w:rsidR="00B137FE">
          <w:type w:val="continuous"/>
          <w:pgSz w:w="11920" w:h="16840"/>
          <w:pgMar w:top="1580" w:right="1440" w:bottom="280" w:left="1680" w:header="720" w:footer="720" w:gutter="0"/>
          <w:cols w:space="720"/>
        </w:sectPr>
      </w:pPr>
    </w:p>
    <w:p w14:paraId="6276E345" w14:textId="77777777" w:rsidR="00B137FE" w:rsidRDefault="00823223">
      <w:pPr>
        <w:spacing w:before="31"/>
        <w:ind w:left="982" w:right="-41" w:hanging="427"/>
        <w:rPr>
          <w:sz w:val="24"/>
          <w:szCs w:val="24"/>
        </w:rPr>
      </w:pPr>
      <w:r>
        <w:rPr>
          <w:b/>
          <w:i/>
          <w:sz w:val="24"/>
          <w:szCs w:val="24"/>
        </w:rPr>
        <w:t xml:space="preserve">62. </w:t>
      </w:r>
      <w:r>
        <w:rPr>
          <w:b/>
          <w:i/>
          <w:spacing w:val="4"/>
          <w:sz w:val="24"/>
          <w:szCs w:val="24"/>
        </w:rPr>
        <w:t xml:space="preserve"> </w:t>
      </w:r>
      <w:r>
        <w:rPr>
          <w:b/>
          <w:i/>
          <w:spacing w:val="-1"/>
          <w:sz w:val="24"/>
          <w:szCs w:val="24"/>
        </w:rPr>
        <w:t>[</w:t>
      </w:r>
      <w:r>
        <w:rPr>
          <w:b/>
          <w:i/>
          <w:spacing w:val="1"/>
          <w:sz w:val="24"/>
          <w:szCs w:val="24"/>
        </w:rPr>
        <w:t>K</w:t>
      </w:r>
      <w:r>
        <w:rPr>
          <w:b/>
          <w:i/>
          <w:spacing w:val="-1"/>
          <w:sz w:val="24"/>
          <w:szCs w:val="24"/>
        </w:rPr>
        <w:t>e</w:t>
      </w:r>
      <w:r>
        <w:rPr>
          <w:b/>
          <w:i/>
          <w:sz w:val="24"/>
          <w:szCs w:val="24"/>
        </w:rPr>
        <w:t>s</w:t>
      </w:r>
      <w:r>
        <w:rPr>
          <w:b/>
          <w:i/>
          <w:spacing w:val="-1"/>
          <w:sz w:val="24"/>
          <w:szCs w:val="24"/>
        </w:rPr>
        <w:t>e</w:t>
      </w:r>
      <w:r>
        <w:rPr>
          <w:b/>
          <w:i/>
          <w:spacing w:val="1"/>
          <w:sz w:val="24"/>
          <w:szCs w:val="24"/>
        </w:rPr>
        <w:t>l</w:t>
      </w:r>
      <w:r>
        <w:rPr>
          <w:b/>
          <w:i/>
          <w:sz w:val="24"/>
          <w:szCs w:val="24"/>
        </w:rPr>
        <w:t>a</w:t>
      </w:r>
      <w:r>
        <w:rPr>
          <w:b/>
          <w:i/>
          <w:spacing w:val="3"/>
          <w:sz w:val="24"/>
          <w:szCs w:val="24"/>
        </w:rPr>
        <w:t>m</w:t>
      </w:r>
      <w:r>
        <w:rPr>
          <w:b/>
          <w:i/>
          <w:sz w:val="24"/>
          <w:szCs w:val="24"/>
        </w:rPr>
        <w:t>a</w:t>
      </w:r>
      <w:r>
        <w:rPr>
          <w:b/>
          <w:i/>
          <w:spacing w:val="1"/>
          <w:sz w:val="24"/>
          <w:szCs w:val="24"/>
        </w:rPr>
        <w:t>t</w:t>
      </w:r>
      <w:r>
        <w:rPr>
          <w:b/>
          <w:i/>
          <w:sz w:val="24"/>
          <w:szCs w:val="24"/>
        </w:rPr>
        <w:t xml:space="preserve">an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05F9B1BA" w14:textId="77777777" w:rsidR="00B137FE" w:rsidRDefault="00823223">
      <w:pPr>
        <w:spacing w:before="29" w:line="277" w:lineRule="auto"/>
        <w:ind w:right="73"/>
        <w:rPr>
          <w:sz w:val="24"/>
          <w:szCs w:val="24"/>
        </w:rPr>
        <w:sectPr w:rsidR="00B137FE">
          <w:type w:val="continuous"/>
          <w:pgSz w:w="11920" w:h="16840"/>
          <w:pgMar w:top="1580" w:right="1440" w:bottom="280" w:left="1680" w:header="720" w:footer="720" w:gutter="0"/>
          <w:cols w:num="2" w:space="720" w:equalWidth="0">
            <w:col w:w="2344" w:space="478"/>
            <w:col w:w="5978"/>
          </w:cols>
        </w:sectPr>
      </w:pPr>
      <w:r>
        <w:br w:type="column"/>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3"/>
          <w:sz w:val="24"/>
          <w:szCs w:val="24"/>
        </w:rPr>
        <w:t xml:space="preserve"> </w:t>
      </w:r>
      <w:r>
        <w:rPr>
          <w:i/>
          <w:sz w:val="24"/>
          <w:szCs w:val="24"/>
        </w:rPr>
        <w:t>b</w:t>
      </w:r>
      <w:r>
        <w:rPr>
          <w:i/>
          <w:spacing w:val="-1"/>
          <w:sz w:val="24"/>
          <w:szCs w:val="24"/>
        </w:rPr>
        <w:t>e</w:t>
      </w:r>
      <w:r>
        <w:rPr>
          <w:i/>
          <w:sz w:val="24"/>
          <w:szCs w:val="24"/>
        </w:rPr>
        <w:t>r</w:t>
      </w:r>
      <w:r>
        <w:rPr>
          <w:i/>
          <w:spacing w:val="1"/>
          <w:sz w:val="24"/>
          <w:szCs w:val="24"/>
        </w:rPr>
        <w:t>t</w:t>
      </w:r>
      <w:r>
        <w:rPr>
          <w:i/>
          <w:sz w:val="24"/>
          <w:szCs w:val="24"/>
        </w:rPr>
        <w:t>anggung</w:t>
      </w:r>
      <w:r>
        <w:rPr>
          <w:i/>
          <w:spacing w:val="-6"/>
          <w:sz w:val="24"/>
          <w:szCs w:val="24"/>
        </w:rPr>
        <w:t xml:space="preserve"> </w:t>
      </w:r>
      <w:r>
        <w:rPr>
          <w:i/>
          <w:spacing w:val="1"/>
          <w:sz w:val="24"/>
          <w:szCs w:val="24"/>
        </w:rPr>
        <w:t>j</w:t>
      </w:r>
      <w:r>
        <w:rPr>
          <w:i/>
          <w:spacing w:val="2"/>
          <w:sz w:val="24"/>
          <w:szCs w:val="24"/>
        </w:rPr>
        <w:t>a</w:t>
      </w:r>
      <w:r>
        <w:rPr>
          <w:i/>
          <w:spacing w:val="1"/>
          <w:sz w:val="24"/>
          <w:szCs w:val="24"/>
        </w:rPr>
        <w:t>w</w:t>
      </w:r>
      <w:r>
        <w:rPr>
          <w:i/>
          <w:sz w:val="24"/>
          <w:szCs w:val="24"/>
        </w:rPr>
        <w:t>ab</w:t>
      </w:r>
      <w:r>
        <w:rPr>
          <w:i/>
          <w:spacing w:val="1"/>
          <w:sz w:val="24"/>
          <w:szCs w:val="24"/>
        </w:rPr>
        <w:t xml:space="preserve"> </w:t>
      </w:r>
      <w:r>
        <w:rPr>
          <w:i/>
          <w:sz w:val="24"/>
          <w:szCs w:val="24"/>
        </w:rPr>
        <w:t>a</w:t>
      </w:r>
      <w:r>
        <w:rPr>
          <w:i/>
          <w:spacing w:val="1"/>
          <w:sz w:val="24"/>
          <w:szCs w:val="24"/>
        </w:rPr>
        <w:t>t</w:t>
      </w:r>
      <w:r>
        <w:rPr>
          <w:i/>
          <w:sz w:val="24"/>
          <w:szCs w:val="24"/>
        </w:rPr>
        <w:t>as</w:t>
      </w:r>
      <w:r>
        <w:rPr>
          <w:i/>
          <w:spacing w:val="2"/>
          <w:sz w:val="24"/>
          <w:szCs w:val="24"/>
        </w:rPr>
        <w:t xml:space="preserve">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ama</w:t>
      </w:r>
      <w:r>
        <w:rPr>
          <w:i/>
          <w:spacing w:val="1"/>
          <w:sz w:val="24"/>
          <w:szCs w:val="24"/>
        </w:rPr>
        <w:t>t</w:t>
      </w:r>
      <w:r>
        <w:rPr>
          <w:i/>
          <w:sz w:val="24"/>
          <w:szCs w:val="24"/>
        </w:rPr>
        <w:t>an s</w:t>
      </w:r>
      <w:r>
        <w:rPr>
          <w:i/>
          <w:spacing w:val="2"/>
          <w:sz w:val="24"/>
          <w:szCs w:val="24"/>
        </w:rPr>
        <w:t>e</w:t>
      </w:r>
      <w:r>
        <w:rPr>
          <w:i/>
          <w:sz w:val="24"/>
          <w:szCs w:val="24"/>
        </w:rPr>
        <w:t>mua p</w:t>
      </w:r>
      <w:r>
        <w:rPr>
          <w:i/>
          <w:spacing w:val="1"/>
          <w:sz w:val="24"/>
          <w:szCs w:val="24"/>
        </w:rPr>
        <w:t>i</w:t>
      </w:r>
      <w:r>
        <w:rPr>
          <w:i/>
          <w:sz w:val="24"/>
          <w:szCs w:val="24"/>
        </w:rPr>
        <w:t>hak di</w:t>
      </w:r>
      <w:r>
        <w:rPr>
          <w:i/>
          <w:spacing w:val="-1"/>
          <w:sz w:val="24"/>
          <w:szCs w:val="24"/>
        </w:rPr>
        <w:t xml:space="preserve"> </w:t>
      </w:r>
      <w:r>
        <w:rPr>
          <w:i/>
          <w:spacing w:val="1"/>
          <w:sz w:val="24"/>
          <w:szCs w:val="24"/>
        </w:rPr>
        <w:t>l</w:t>
      </w:r>
      <w:r>
        <w:rPr>
          <w:i/>
          <w:sz w:val="24"/>
          <w:szCs w:val="24"/>
        </w:rPr>
        <w:t>o</w:t>
      </w:r>
      <w:r>
        <w:rPr>
          <w:i/>
          <w:spacing w:val="-1"/>
          <w:sz w:val="24"/>
          <w:szCs w:val="24"/>
        </w:rPr>
        <w:t>k</w:t>
      </w:r>
      <w:r>
        <w:rPr>
          <w:i/>
          <w:sz w:val="24"/>
          <w:szCs w:val="24"/>
        </w:rPr>
        <w:t>asi</w:t>
      </w:r>
      <w:r>
        <w:rPr>
          <w:i/>
          <w:spacing w:val="-3"/>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5"/>
          <w:sz w:val="24"/>
          <w:szCs w:val="24"/>
        </w:rPr>
        <w:t>.</w:t>
      </w:r>
      <w:r>
        <w:rPr>
          <w:i/>
          <w:sz w:val="24"/>
          <w:szCs w:val="24"/>
        </w:rPr>
        <w:t>]</w:t>
      </w:r>
    </w:p>
    <w:p w14:paraId="5723D003" w14:textId="77777777" w:rsidR="00B137FE" w:rsidRDefault="00B137FE">
      <w:pPr>
        <w:spacing w:before="1" w:line="220" w:lineRule="exact"/>
        <w:rPr>
          <w:sz w:val="22"/>
          <w:szCs w:val="22"/>
        </w:rPr>
        <w:sectPr w:rsidR="00B137FE">
          <w:type w:val="continuous"/>
          <w:pgSz w:w="11920" w:h="16840"/>
          <w:pgMar w:top="1580" w:right="1440" w:bottom="280" w:left="1680" w:header="720" w:footer="720" w:gutter="0"/>
          <w:cols w:space="720"/>
        </w:sectPr>
      </w:pPr>
    </w:p>
    <w:p w14:paraId="13EFD9B6" w14:textId="77777777" w:rsidR="00B137FE" w:rsidRDefault="00823223">
      <w:pPr>
        <w:spacing w:before="34"/>
        <w:ind w:left="982" w:right="-41" w:hanging="427"/>
        <w:rPr>
          <w:sz w:val="24"/>
          <w:szCs w:val="24"/>
        </w:rPr>
      </w:pPr>
      <w:r>
        <w:rPr>
          <w:b/>
          <w:sz w:val="24"/>
          <w:szCs w:val="24"/>
        </w:rPr>
        <w:t xml:space="preserve">63. </w:t>
      </w:r>
      <w:r>
        <w:rPr>
          <w:b/>
          <w:spacing w:val="4"/>
          <w:sz w:val="24"/>
          <w:szCs w:val="24"/>
        </w:rPr>
        <w:t xml:space="preserve"> </w:t>
      </w:r>
      <w:r>
        <w:rPr>
          <w:b/>
          <w:spacing w:val="-2"/>
          <w:sz w:val="24"/>
          <w:szCs w:val="24"/>
        </w:rPr>
        <w:t>K</w:t>
      </w:r>
      <w:r>
        <w:rPr>
          <w:b/>
          <w:spacing w:val="2"/>
          <w:sz w:val="24"/>
          <w:szCs w:val="24"/>
        </w:rPr>
        <w:t>e</w:t>
      </w:r>
      <w:r>
        <w:rPr>
          <w:b/>
          <w:spacing w:val="-1"/>
          <w:sz w:val="24"/>
          <w:szCs w:val="24"/>
        </w:rPr>
        <w:t>rj</w:t>
      </w:r>
      <w:r>
        <w:rPr>
          <w:b/>
          <w:sz w:val="24"/>
          <w:szCs w:val="24"/>
        </w:rPr>
        <w:t>as</w:t>
      </w:r>
      <w:r>
        <w:rPr>
          <w:b/>
          <w:spacing w:val="2"/>
          <w:sz w:val="24"/>
          <w:szCs w:val="24"/>
        </w:rPr>
        <w:t>a</w:t>
      </w:r>
      <w:r>
        <w:rPr>
          <w:b/>
          <w:spacing w:val="-3"/>
          <w:sz w:val="24"/>
          <w:szCs w:val="24"/>
        </w:rPr>
        <w:t>m</w:t>
      </w:r>
      <w:r>
        <w:rPr>
          <w:b/>
          <w:sz w:val="24"/>
          <w:szCs w:val="24"/>
        </w:rPr>
        <w:t>a A</w:t>
      </w:r>
      <w:r>
        <w:rPr>
          <w:b/>
          <w:spacing w:val="1"/>
          <w:sz w:val="24"/>
          <w:szCs w:val="24"/>
        </w:rPr>
        <w:t>n</w:t>
      </w:r>
      <w:r>
        <w:rPr>
          <w:b/>
          <w:spacing w:val="-1"/>
          <w:sz w:val="24"/>
          <w:szCs w:val="24"/>
        </w:rPr>
        <w:t>t</w:t>
      </w:r>
      <w:r>
        <w:rPr>
          <w:b/>
          <w:sz w:val="24"/>
          <w:szCs w:val="24"/>
        </w:rPr>
        <w:t>a</w:t>
      </w:r>
      <w:r>
        <w:rPr>
          <w:b/>
          <w:spacing w:val="-1"/>
          <w:sz w:val="24"/>
          <w:szCs w:val="24"/>
        </w:rPr>
        <w:t>r</w:t>
      </w:r>
      <w:r>
        <w:rPr>
          <w:b/>
          <w:sz w:val="24"/>
          <w:szCs w:val="24"/>
        </w:rPr>
        <w:t xml:space="preserve">a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r>
        <w:rPr>
          <w:b/>
          <w:spacing w:val="-5"/>
          <w:sz w:val="24"/>
          <w:szCs w:val="24"/>
        </w:rPr>
        <w:t xml:space="preserve"> </w:t>
      </w:r>
      <w:r>
        <w:rPr>
          <w:b/>
          <w:spacing w:val="1"/>
          <w:sz w:val="24"/>
          <w:szCs w:val="24"/>
        </w:rPr>
        <w:t>d</w:t>
      </w:r>
      <w:r>
        <w:rPr>
          <w:b/>
          <w:sz w:val="24"/>
          <w:szCs w:val="24"/>
        </w:rPr>
        <w:t xml:space="preserve">an </w:t>
      </w:r>
      <w:r>
        <w:rPr>
          <w:b/>
          <w:spacing w:val="1"/>
          <w:sz w:val="24"/>
          <w:szCs w:val="24"/>
        </w:rPr>
        <w:t>Su</w:t>
      </w:r>
      <w:r>
        <w:rPr>
          <w:b/>
          <w:sz w:val="24"/>
          <w:szCs w:val="24"/>
        </w:rPr>
        <w:t>b</w:t>
      </w:r>
      <w:r>
        <w:rPr>
          <w:b/>
          <w:spacing w:val="-3"/>
          <w:sz w:val="24"/>
          <w:szCs w:val="24"/>
        </w:rPr>
        <w:t xml:space="preserve"> 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737FCDB1" w14:textId="77777777" w:rsidR="00B137FE" w:rsidRDefault="00823223">
      <w:pPr>
        <w:spacing w:before="29"/>
        <w:ind w:left="566" w:right="72" w:hanging="566"/>
        <w:jc w:val="both"/>
        <w:rPr>
          <w:sz w:val="24"/>
          <w:szCs w:val="24"/>
        </w:rPr>
      </w:pPr>
      <w:r>
        <w:br w:type="column"/>
      </w:r>
      <w:r>
        <w:rPr>
          <w:sz w:val="24"/>
          <w:szCs w:val="24"/>
        </w:rPr>
        <w:t xml:space="preserve">63.1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8"/>
          <w:sz w:val="24"/>
          <w:szCs w:val="24"/>
        </w:rPr>
        <w:t xml:space="preserve"> </w:t>
      </w:r>
      <w:r>
        <w:rPr>
          <w:spacing w:val="-5"/>
          <w:sz w:val="24"/>
          <w:szCs w:val="24"/>
        </w:rPr>
        <w:t>y</w:t>
      </w:r>
      <w:r>
        <w:rPr>
          <w:spacing w:val="2"/>
          <w:sz w:val="24"/>
          <w:szCs w:val="24"/>
        </w:rPr>
        <w:t>an</w:t>
      </w:r>
      <w:r>
        <w:rPr>
          <w:sz w:val="24"/>
          <w:szCs w:val="24"/>
        </w:rPr>
        <w:t>g</w:t>
      </w:r>
      <w:r>
        <w:rPr>
          <w:spacing w:val="-21"/>
          <w:sz w:val="24"/>
          <w:szCs w:val="24"/>
        </w:rPr>
        <w:t xml:space="preserve"> </w:t>
      </w:r>
      <w:r>
        <w:rPr>
          <w:sz w:val="24"/>
          <w:szCs w:val="24"/>
        </w:rPr>
        <w:t>buk</w:t>
      </w:r>
      <w:r>
        <w:rPr>
          <w:spacing w:val="-1"/>
          <w:sz w:val="24"/>
          <w:szCs w:val="24"/>
        </w:rPr>
        <w:t>a</w:t>
      </w:r>
      <w:r>
        <w:rPr>
          <w:sz w:val="24"/>
          <w:szCs w:val="24"/>
        </w:rPr>
        <w:t>n</w:t>
      </w:r>
      <w:r>
        <w:rPr>
          <w:spacing w:val="-19"/>
          <w:sz w:val="24"/>
          <w:szCs w:val="24"/>
        </w:rPr>
        <w:t xml:space="preserve"> </w:t>
      </w:r>
      <w:r>
        <w:rPr>
          <w:sz w:val="24"/>
          <w:szCs w:val="24"/>
        </w:rPr>
        <w:t>b</w:t>
      </w:r>
      <w:r>
        <w:rPr>
          <w:spacing w:val="-1"/>
          <w:sz w:val="24"/>
          <w:szCs w:val="24"/>
        </w:rPr>
        <w:t>e</w:t>
      </w:r>
      <w:r>
        <w:rPr>
          <w:spacing w:val="2"/>
          <w:sz w:val="24"/>
          <w:szCs w:val="24"/>
        </w:rPr>
        <w:t>r</w:t>
      </w:r>
      <w:r>
        <w:rPr>
          <w:sz w:val="24"/>
          <w:szCs w:val="24"/>
        </w:rPr>
        <w:t>s</w:t>
      </w:r>
      <w:r>
        <w:rPr>
          <w:spacing w:val="1"/>
          <w:sz w:val="24"/>
          <w:szCs w:val="24"/>
        </w:rPr>
        <w:t>t</w:t>
      </w:r>
      <w:r>
        <w:rPr>
          <w:spacing w:val="-1"/>
          <w:sz w:val="24"/>
          <w:szCs w:val="24"/>
        </w:rPr>
        <w:t>a</w:t>
      </w:r>
      <w:r>
        <w:rPr>
          <w:spacing w:val="1"/>
          <w:sz w:val="24"/>
          <w:szCs w:val="24"/>
        </w:rPr>
        <w:t>t</w:t>
      </w:r>
      <w:r>
        <w:rPr>
          <w:sz w:val="24"/>
          <w:szCs w:val="24"/>
        </w:rPr>
        <w:t>us</w:t>
      </w:r>
      <w:r>
        <w:rPr>
          <w:spacing w:val="-19"/>
          <w:sz w:val="24"/>
          <w:szCs w:val="24"/>
        </w:rPr>
        <w:t xml:space="preserve"> </w:t>
      </w:r>
      <w:r>
        <w:rPr>
          <w:sz w:val="24"/>
          <w:szCs w:val="24"/>
        </w:rPr>
        <w:t>Us</w:t>
      </w:r>
      <w:r>
        <w:rPr>
          <w:spacing w:val="-1"/>
          <w:sz w:val="24"/>
          <w:szCs w:val="24"/>
        </w:rPr>
        <w:t>a</w:t>
      </w:r>
      <w:r>
        <w:rPr>
          <w:sz w:val="24"/>
          <w:szCs w:val="24"/>
        </w:rPr>
        <w:t>ha</w:t>
      </w:r>
      <w:r>
        <w:rPr>
          <w:spacing w:val="-19"/>
          <w:sz w:val="24"/>
          <w:szCs w:val="24"/>
        </w:rPr>
        <w:t xml:space="preserve"> </w:t>
      </w:r>
      <w:r>
        <w:rPr>
          <w:sz w:val="24"/>
          <w:szCs w:val="24"/>
        </w:rPr>
        <w:t>M</w:t>
      </w:r>
      <w:r>
        <w:rPr>
          <w:spacing w:val="1"/>
          <w:sz w:val="24"/>
          <w:szCs w:val="24"/>
        </w:rPr>
        <w:t>i</w:t>
      </w:r>
      <w:r>
        <w:rPr>
          <w:sz w:val="24"/>
          <w:szCs w:val="24"/>
        </w:rPr>
        <w:t>k</w:t>
      </w:r>
      <w:r>
        <w:rPr>
          <w:spacing w:val="-1"/>
          <w:sz w:val="24"/>
          <w:szCs w:val="24"/>
        </w:rPr>
        <w:t>r</w:t>
      </w:r>
      <w:r>
        <w:rPr>
          <w:sz w:val="24"/>
          <w:szCs w:val="24"/>
        </w:rPr>
        <w:t>o</w:t>
      </w:r>
      <w:r>
        <w:rPr>
          <w:spacing w:val="-19"/>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z w:val="24"/>
          <w:szCs w:val="24"/>
        </w:rPr>
        <w:t>Us</w:t>
      </w:r>
      <w:r>
        <w:rPr>
          <w:spacing w:val="-1"/>
          <w:sz w:val="24"/>
          <w:szCs w:val="24"/>
        </w:rPr>
        <w:t>a</w:t>
      </w:r>
      <w:r>
        <w:rPr>
          <w:spacing w:val="2"/>
          <w:sz w:val="24"/>
          <w:szCs w:val="24"/>
        </w:rPr>
        <w:t>h</w:t>
      </w:r>
      <w:r>
        <w:rPr>
          <w:sz w:val="24"/>
          <w:szCs w:val="24"/>
        </w:rPr>
        <w:t>a K</w:t>
      </w:r>
      <w:r>
        <w:rPr>
          <w:spacing w:val="-1"/>
          <w:sz w:val="24"/>
          <w:szCs w:val="24"/>
        </w:rPr>
        <w:t>ec</w:t>
      </w:r>
      <w:r>
        <w:rPr>
          <w:spacing w:val="1"/>
          <w:sz w:val="24"/>
          <w:szCs w:val="24"/>
        </w:rPr>
        <w:t>i</w:t>
      </w:r>
      <w:r>
        <w:rPr>
          <w:sz w:val="24"/>
          <w:szCs w:val="24"/>
        </w:rPr>
        <w:t>l</w:t>
      </w:r>
      <w:r>
        <w:rPr>
          <w:spacing w:val="2"/>
          <w:sz w:val="24"/>
          <w:szCs w:val="24"/>
        </w:rPr>
        <w:t xml:space="preserve"> </w:t>
      </w:r>
      <w:r>
        <w:rPr>
          <w:sz w:val="24"/>
          <w:szCs w:val="24"/>
        </w:rPr>
        <w:t>s</w:t>
      </w:r>
      <w:r>
        <w:rPr>
          <w:spacing w:val="-1"/>
          <w:sz w:val="24"/>
          <w:szCs w:val="24"/>
        </w:rPr>
        <w:t>er</w:t>
      </w:r>
      <w:r>
        <w:rPr>
          <w:spacing w:val="1"/>
          <w:sz w:val="24"/>
          <w:szCs w:val="24"/>
        </w:rPr>
        <w:t>t</w:t>
      </w:r>
      <w:r>
        <w:rPr>
          <w:sz w:val="24"/>
          <w:szCs w:val="24"/>
        </w:rPr>
        <w:t>a kop</w:t>
      </w:r>
      <w:r>
        <w:rPr>
          <w:spacing w:val="-1"/>
          <w:sz w:val="24"/>
          <w:szCs w:val="24"/>
        </w:rPr>
        <w:t>e</w:t>
      </w:r>
      <w:r>
        <w:rPr>
          <w:spacing w:val="2"/>
          <w:sz w:val="24"/>
          <w:szCs w:val="24"/>
        </w:rPr>
        <w:t>r</w:t>
      </w:r>
      <w:r>
        <w:rPr>
          <w:spacing w:val="-1"/>
          <w:sz w:val="24"/>
          <w:szCs w:val="24"/>
        </w:rPr>
        <w:t>a</w:t>
      </w:r>
      <w:r>
        <w:rPr>
          <w:sz w:val="24"/>
          <w:szCs w:val="24"/>
        </w:rPr>
        <w:t>si</w:t>
      </w:r>
      <w:r>
        <w:rPr>
          <w:spacing w:val="2"/>
          <w:sz w:val="24"/>
          <w:szCs w:val="24"/>
        </w:rPr>
        <w:t xml:space="preserve"> </w:t>
      </w:r>
      <w:r>
        <w:rPr>
          <w:sz w:val="24"/>
          <w:szCs w:val="24"/>
        </w:rPr>
        <w:t>k</w:t>
      </w:r>
      <w:r>
        <w:rPr>
          <w:spacing w:val="-1"/>
          <w:sz w:val="24"/>
          <w:szCs w:val="24"/>
        </w:rPr>
        <w:t>ec</w:t>
      </w:r>
      <w:r>
        <w:rPr>
          <w:spacing w:val="3"/>
          <w:sz w:val="24"/>
          <w:szCs w:val="24"/>
        </w:rPr>
        <w:t>i</w:t>
      </w:r>
      <w:r>
        <w:rPr>
          <w:sz w:val="24"/>
          <w:szCs w:val="24"/>
        </w:rPr>
        <w:t>l</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k</w:t>
      </w:r>
      <w:r>
        <w:rPr>
          <w:spacing w:val="-1"/>
          <w:sz w:val="24"/>
          <w:szCs w:val="24"/>
        </w:rPr>
        <w:t>er</w:t>
      </w:r>
      <w:r>
        <w:rPr>
          <w:spacing w:val="1"/>
          <w:sz w:val="24"/>
          <w:szCs w:val="24"/>
        </w:rPr>
        <w:t>j</w:t>
      </w:r>
      <w:r>
        <w:rPr>
          <w:sz w:val="24"/>
          <w:szCs w:val="24"/>
        </w:rPr>
        <w:t>a s</w:t>
      </w:r>
      <w:r>
        <w:rPr>
          <w:spacing w:val="-1"/>
          <w:sz w:val="24"/>
          <w:szCs w:val="24"/>
        </w:rPr>
        <w:t>a</w:t>
      </w:r>
      <w:r>
        <w:rPr>
          <w:spacing w:val="1"/>
          <w:sz w:val="24"/>
          <w:szCs w:val="24"/>
        </w:rPr>
        <w:t>m</w:t>
      </w:r>
      <w:r>
        <w:rPr>
          <w:sz w:val="24"/>
          <w:szCs w:val="24"/>
        </w:rPr>
        <w:t>a d</w:t>
      </w:r>
      <w:r>
        <w:rPr>
          <w:spacing w:val="2"/>
          <w:sz w:val="24"/>
          <w:szCs w:val="24"/>
        </w:rPr>
        <w:t>e</w:t>
      </w:r>
      <w:r>
        <w:rPr>
          <w:sz w:val="24"/>
          <w:szCs w:val="24"/>
        </w:rPr>
        <w:t>n</w:t>
      </w:r>
      <w:r>
        <w:rPr>
          <w:spacing w:val="-2"/>
          <w:sz w:val="24"/>
          <w:szCs w:val="24"/>
        </w:rPr>
        <w:t>g</w:t>
      </w:r>
      <w:r>
        <w:rPr>
          <w:spacing w:val="2"/>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Us</w:t>
      </w:r>
      <w:r>
        <w:rPr>
          <w:spacing w:val="-1"/>
          <w:sz w:val="24"/>
          <w:szCs w:val="24"/>
        </w:rPr>
        <w:t>a</w:t>
      </w:r>
      <w:r>
        <w:rPr>
          <w:spacing w:val="2"/>
          <w:sz w:val="24"/>
          <w:szCs w:val="24"/>
        </w:rPr>
        <w:t>h</w:t>
      </w:r>
      <w:r>
        <w:rPr>
          <w:sz w:val="24"/>
          <w:szCs w:val="24"/>
        </w:rPr>
        <w:t>a M</w:t>
      </w:r>
      <w:r>
        <w:rPr>
          <w:spacing w:val="1"/>
          <w:sz w:val="24"/>
          <w:szCs w:val="24"/>
        </w:rPr>
        <w:t>i</w:t>
      </w:r>
      <w:r>
        <w:rPr>
          <w:sz w:val="24"/>
          <w:szCs w:val="24"/>
        </w:rPr>
        <w:t>k</w:t>
      </w:r>
      <w:r>
        <w:rPr>
          <w:spacing w:val="-1"/>
          <w:sz w:val="24"/>
          <w:szCs w:val="24"/>
        </w:rPr>
        <w:t>r</w:t>
      </w:r>
      <w:r>
        <w:rPr>
          <w:sz w:val="24"/>
          <w:szCs w:val="24"/>
        </w:rPr>
        <w:t>o</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Us</w:t>
      </w:r>
      <w:r>
        <w:rPr>
          <w:spacing w:val="-1"/>
          <w:sz w:val="24"/>
          <w:szCs w:val="24"/>
        </w:rPr>
        <w:t>a</w:t>
      </w:r>
      <w:r>
        <w:rPr>
          <w:sz w:val="24"/>
          <w:szCs w:val="24"/>
        </w:rPr>
        <w:t>ha K</w:t>
      </w:r>
      <w:r>
        <w:rPr>
          <w:spacing w:val="2"/>
          <w:sz w:val="24"/>
          <w:szCs w:val="24"/>
        </w:rPr>
        <w:t>e</w:t>
      </w:r>
      <w:r>
        <w:rPr>
          <w:spacing w:val="-1"/>
          <w:sz w:val="24"/>
          <w:szCs w:val="24"/>
        </w:rPr>
        <w:t>c</w:t>
      </w:r>
      <w:r>
        <w:rPr>
          <w:spacing w:val="1"/>
          <w:sz w:val="24"/>
          <w:szCs w:val="24"/>
        </w:rPr>
        <w:t>i</w:t>
      </w:r>
      <w:r>
        <w:rPr>
          <w:sz w:val="24"/>
          <w:szCs w:val="24"/>
        </w:rPr>
        <w:t>l</w:t>
      </w:r>
      <w:r>
        <w:rPr>
          <w:spacing w:val="1"/>
          <w:sz w:val="24"/>
          <w:szCs w:val="24"/>
        </w:rPr>
        <w:t xml:space="preserve"> </w:t>
      </w:r>
      <w:r>
        <w:rPr>
          <w:sz w:val="24"/>
          <w:szCs w:val="24"/>
        </w:rPr>
        <w:t>s</w:t>
      </w:r>
      <w:r>
        <w:rPr>
          <w:spacing w:val="-1"/>
          <w:sz w:val="24"/>
          <w:szCs w:val="24"/>
        </w:rPr>
        <w:t>er</w:t>
      </w:r>
      <w:r>
        <w:rPr>
          <w:spacing w:val="1"/>
          <w:sz w:val="24"/>
          <w:szCs w:val="24"/>
        </w:rPr>
        <w:t>t</w:t>
      </w:r>
      <w:r>
        <w:rPr>
          <w:sz w:val="24"/>
          <w:szCs w:val="24"/>
        </w:rPr>
        <w:t>a ko</w:t>
      </w:r>
      <w:r>
        <w:rPr>
          <w:spacing w:val="3"/>
          <w:sz w:val="24"/>
          <w:szCs w:val="24"/>
        </w:rPr>
        <w:t>p</w:t>
      </w:r>
      <w:r>
        <w:rPr>
          <w:spacing w:val="-1"/>
          <w:sz w:val="24"/>
          <w:szCs w:val="24"/>
        </w:rPr>
        <w:t>era</w:t>
      </w:r>
      <w:r>
        <w:rPr>
          <w:sz w:val="24"/>
          <w:szCs w:val="24"/>
        </w:rPr>
        <w:t>si k</w:t>
      </w:r>
      <w:r>
        <w:rPr>
          <w:spacing w:val="-1"/>
          <w:sz w:val="24"/>
          <w:szCs w:val="24"/>
        </w:rPr>
        <w:t>ec</w:t>
      </w:r>
      <w:r>
        <w:rPr>
          <w:spacing w:val="1"/>
          <w:sz w:val="24"/>
          <w:szCs w:val="24"/>
        </w:rPr>
        <w:t>i</w:t>
      </w:r>
      <w:r>
        <w:rPr>
          <w:sz w:val="24"/>
          <w:szCs w:val="24"/>
        </w:rPr>
        <w:t>l</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SS</w:t>
      </w:r>
      <w:r>
        <w:rPr>
          <w:sz w:val="24"/>
          <w:szCs w:val="24"/>
        </w:rPr>
        <w:t>KK,</w:t>
      </w:r>
      <w:r>
        <w:rPr>
          <w:spacing w:val="3"/>
          <w:sz w:val="24"/>
          <w:szCs w:val="24"/>
        </w:rPr>
        <w:t xml:space="preserve"> </w:t>
      </w:r>
      <w:r>
        <w:rPr>
          <w:spacing w:val="-2"/>
          <w:sz w:val="24"/>
          <w:szCs w:val="24"/>
        </w:rPr>
        <w:t>y</w:t>
      </w:r>
      <w:r>
        <w:rPr>
          <w:spacing w:val="-1"/>
          <w:sz w:val="24"/>
          <w:szCs w:val="24"/>
        </w:rPr>
        <w:t>a</w:t>
      </w:r>
      <w:r>
        <w:rPr>
          <w:spacing w:val="1"/>
          <w:sz w:val="24"/>
          <w:szCs w:val="24"/>
        </w:rPr>
        <w:t>it</w:t>
      </w:r>
      <w:r>
        <w:rPr>
          <w:sz w:val="24"/>
          <w:szCs w:val="24"/>
        </w:rPr>
        <w:t>u 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w:t>
      </w:r>
      <w:r>
        <w:rPr>
          <w:spacing w:val="2"/>
          <w:sz w:val="24"/>
          <w:szCs w:val="24"/>
        </w:rPr>
        <w:t>k</w:t>
      </w:r>
      <w:r>
        <w:rPr>
          <w:spacing w:val="-1"/>
          <w:sz w:val="24"/>
          <w:szCs w:val="24"/>
        </w:rPr>
        <w:t>a</w:t>
      </w:r>
      <w:r>
        <w:rPr>
          <w:sz w:val="24"/>
          <w:szCs w:val="24"/>
        </w:rPr>
        <w:t>n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3"/>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buk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pacing w:val="-1"/>
          <w:sz w:val="24"/>
          <w:szCs w:val="24"/>
        </w:rPr>
        <w:t>a</w:t>
      </w:r>
      <w:r>
        <w:rPr>
          <w:sz w:val="24"/>
          <w:szCs w:val="24"/>
        </w:rPr>
        <w:t>.</w:t>
      </w:r>
    </w:p>
    <w:p w14:paraId="0902F072" w14:textId="77777777" w:rsidR="00B137FE" w:rsidRDefault="00823223">
      <w:pPr>
        <w:ind w:left="566" w:right="74" w:hanging="566"/>
        <w:jc w:val="both"/>
        <w:rPr>
          <w:sz w:val="24"/>
          <w:szCs w:val="24"/>
        </w:rPr>
      </w:pPr>
      <w:r>
        <w:rPr>
          <w:sz w:val="24"/>
          <w:szCs w:val="24"/>
        </w:rPr>
        <w:t xml:space="preserve">63.2 </w:t>
      </w:r>
      <w:r>
        <w:rPr>
          <w:spacing w:val="22"/>
          <w:sz w:val="24"/>
          <w:szCs w:val="24"/>
        </w:rPr>
        <w:t xml:space="preserve"> </w:t>
      </w:r>
      <w:r>
        <w:rPr>
          <w:spacing w:val="-2"/>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z w:val="24"/>
          <w:szCs w:val="24"/>
        </w:rPr>
        <w:t>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5"/>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6"/>
          <w:sz w:val="24"/>
          <w:szCs w:val="24"/>
        </w:rPr>
        <w:t xml:space="preserve"> </w:t>
      </w:r>
      <w:r>
        <w:rPr>
          <w:spacing w:val="2"/>
          <w:sz w:val="24"/>
          <w:szCs w:val="24"/>
        </w:rPr>
        <w:t>h</w:t>
      </w:r>
      <w:r>
        <w:rPr>
          <w:spacing w:val="-1"/>
          <w:sz w:val="24"/>
          <w:szCs w:val="24"/>
        </w:rPr>
        <w:t>ar</w:t>
      </w:r>
      <w:r>
        <w:rPr>
          <w:sz w:val="24"/>
          <w:szCs w:val="24"/>
        </w:rPr>
        <w:t>us d</w:t>
      </w:r>
      <w:r>
        <w:rPr>
          <w:spacing w:val="1"/>
          <w:sz w:val="24"/>
          <w:szCs w:val="24"/>
        </w:rPr>
        <w:t>i</w:t>
      </w:r>
      <w:r>
        <w:rPr>
          <w:spacing w:val="-1"/>
          <w:sz w:val="24"/>
          <w:szCs w:val="24"/>
        </w:rPr>
        <w:t>a</w:t>
      </w:r>
      <w:r>
        <w:rPr>
          <w:spacing w:val="1"/>
          <w:sz w:val="24"/>
          <w:szCs w:val="24"/>
        </w:rPr>
        <w:t>t</w:t>
      </w:r>
      <w:r>
        <w:rPr>
          <w:sz w:val="24"/>
          <w:szCs w:val="24"/>
        </w:rPr>
        <w:t>ur</w:t>
      </w:r>
      <w:r>
        <w:rPr>
          <w:spacing w:val="-1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0"/>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8"/>
          <w:sz w:val="24"/>
          <w:szCs w:val="24"/>
        </w:rPr>
        <w:t xml:space="preserve"> </w:t>
      </w:r>
      <w:r>
        <w:rPr>
          <w:spacing w:val="2"/>
          <w:sz w:val="24"/>
          <w:szCs w:val="24"/>
        </w:rPr>
        <w:t>d</w:t>
      </w:r>
      <w:r>
        <w:rPr>
          <w:spacing w:val="-1"/>
          <w:sz w:val="24"/>
          <w:szCs w:val="24"/>
        </w:rPr>
        <w:t>a</w:t>
      </w:r>
      <w:r>
        <w:rPr>
          <w:sz w:val="24"/>
          <w:szCs w:val="24"/>
        </w:rPr>
        <w:t>n</w:t>
      </w:r>
      <w:r>
        <w:rPr>
          <w:spacing w:val="-1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16"/>
          <w:sz w:val="24"/>
          <w:szCs w:val="24"/>
        </w:rPr>
        <w:t xml:space="preserve"> </w:t>
      </w:r>
      <w:r>
        <w:rPr>
          <w:spacing w:val="1"/>
          <w:sz w:val="24"/>
          <w:szCs w:val="24"/>
        </w:rPr>
        <w:t>t</w:t>
      </w:r>
      <w:r>
        <w:rPr>
          <w:spacing w:val="-1"/>
          <w:sz w:val="24"/>
          <w:szCs w:val="24"/>
        </w:rPr>
        <w:t>er</w:t>
      </w:r>
      <w:r>
        <w:rPr>
          <w:spacing w:val="1"/>
          <w:sz w:val="24"/>
          <w:szCs w:val="24"/>
        </w:rPr>
        <w:t>l</w:t>
      </w:r>
      <w:r>
        <w:rPr>
          <w:spacing w:val="-1"/>
          <w:sz w:val="24"/>
          <w:szCs w:val="24"/>
        </w:rPr>
        <w:t>e</w:t>
      </w:r>
      <w:r>
        <w:rPr>
          <w:sz w:val="24"/>
          <w:szCs w:val="24"/>
        </w:rPr>
        <w:t>b</w:t>
      </w:r>
      <w:r>
        <w:rPr>
          <w:spacing w:val="1"/>
          <w:sz w:val="24"/>
          <w:szCs w:val="24"/>
        </w:rPr>
        <w:t>i</w:t>
      </w:r>
      <w:r>
        <w:rPr>
          <w:sz w:val="24"/>
          <w:szCs w:val="24"/>
        </w:rPr>
        <w:t>h</w:t>
      </w:r>
      <w:r>
        <w:rPr>
          <w:spacing w:val="-15"/>
          <w:sz w:val="24"/>
          <w:szCs w:val="24"/>
        </w:rPr>
        <w:t xml:space="preserve"> </w:t>
      </w:r>
      <w:r>
        <w:rPr>
          <w:sz w:val="24"/>
          <w:szCs w:val="24"/>
        </w:rPr>
        <w:t>d</w:t>
      </w:r>
      <w:r>
        <w:rPr>
          <w:spacing w:val="-1"/>
          <w:sz w:val="24"/>
          <w:szCs w:val="24"/>
        </w:rPr>
        <w:t>a</w:t>
      </w:r>
      <w:r>
        <w:rPr>
          <w:sz w:val="24"/>
          <w:szCs w:val="24"/>
        </w:rPr>
        <w:t>hu</w:t>
      </w:r>
      <w:r>
        <w:rPr>
          <w:spacing w:val="1"/>
          <w:sz w:val="24"/>
          <w:szCs w:val="24"/>
        </w:rPr>
        <w:t>l</w:t>
      </w:r>
      <w:r>
        <w:rPr>
          <w:sz w:val="24"/>
          <w:szCs w:val="24"/>
        </w:rPr>
        <w:t>u</w:t>
      </w:r>
      <w:r>
        <w:rPr>
          <w:spacing w:val="-15"/>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p>
    <w:p w14:paraId="50CF03AE" w14:textId="77777777" w:rsidR="00B137FE" w:rsidRDefault="00823223">
      <w:pPr>
        <w:ind w:left="566" w:right="74" w:hanging="566"/>
        <w:jc w:val="both"/>
        <w:rPr>
          <w:sz w:val="24"/>
          <w:szCs w:val="24"/>
        </w:rPr>
        <w:sectPr w:rsidR="00B137FE">
          <w:type w:val="continuous"/>
          <w:pgSz w:w="11920" w:h="16840"/>
          <w:pgMar w:top="1580" w:right="1440" w:bottom="280" w:left="1680" w:header="720" w:footer="720" w:gutter="0"/>
          <w:cols w:num="2" w:space="720" w:equalWidth="0">
            <w:col w:w="2376" w:space="480"/>
            <w:col w:w="5944"/>
          </w:cols>
        </w:sectPr>
      </w:pPr>
      <w:r>
        <w:rPr>
          <w:sz w:val="24"/>
          <w:szCs w:val="24"/>
        </w:rPr>
        <w:t xml:space="preserve">63.3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6"/>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 xml:space="preserve">p  </w:t>
      </w:r>
      <w:r>
        <w:rPr>
          <w:spacing w:val="17"/>
          <w:sz w:val="24"/>
          <w:szCs w:val="24"/>
        </w:rPr>
        <w:t xml:space="preserve"> </w:t>
      </w:r>
      <w:r>
        <w:rPr>
          <w:sz w:val="24"/>
          <w:szCs w:val="24"/>
        </w:rPr>
        <w:t>b</w:t>
      </w:r>
      <w:r>
        <w:rPr>
          <w:spacing w:val="2"/>
          <w:sz w:val="24"/>
          <w:szCs w:val="24"/>
        </w:rPr>
        <w:t>e</w:t>
      </w:r>
      <w:r>
        <w:rPr>
          <w:spacing w:val="-1"/>
          <w:sz w:val="24"/>
          <w:szCs w:val="24"/>
        </w:rPr>
        <w:t>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5"/>
          <w:sz w:val="24"/>
          <w:szCs w:val="24"/>
        </w:rPr>
        <w:t xml:space="preserve">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 xml:space="preserve">b  </w:t>
      </w:r>
      <w:r>
        <w:rPr>
          <w:spacing w:val="17"/>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s  </w:t>
      </w:r>
      <w:r>
        <w:rPr>
          <w:spacing w:val="17"/>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z w:val="24"/>
          <w:szCs w:val="24"/>
        </w:rPr>
        <w:t>subko</w:t>
      </w:r>
      <w:r>
        <w:rPr>
          <w:spacing w:val="2"/>
          <w:sz w:val="24"/>
          <w:szCs w:val="24"/>
        </w:rPr>
        <w:t>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3"/>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w:t>
      </w:r>
      <w:r>
        <w:rPr>
          <w:spacing w:val="1"/>
          <w:sz w:val="24"/>
          <w:szCs w:val="24"/>
        </w:rPr>
        <w:t>t</w:t>
      </w:r>
      <w:r>
        <w:rPr>
          <w:sz w:val="24"/>
          <w:szCs w:val="24"/>
        </w:rPr>
        <w:t>.</w:t>
      </w:r>
    </w:p>
    <w:p w14:paraId="30CD01E1" w14:textId="77777777" w:rsidR="00B137FE" w:rsidRDefault="00B137FE">
      <w:pPr>
        <w:spacing w:before="4" w:line="100" w:lineRule="exact"/>
        <w:rPr>
          <w:sz w:val="11"/>
          <w:szCs w:val="11"/>
        </w:rPr>
      </w:pPr>
    </w:p>
    <w:p w14:paraId="43CDDC25" w14:textId="77777777" w:rsidR="00B137FE" w:rsidRDefault="00823223">
      <w:pPr>
        <w:ind w:left="3422" w:right="74" w:hanging="566"/>
        <w:rPr>
          <w:sz w:val="24"/>
          <w:szCs w:val="24"/>
        </w:rPr>
      </w:pPr>
      <w:r>
        <w:rPr>
          <w:sz w:val="24"/>
          <w:szCs w:val="24"/>
        </w:rPr>
        <w:t xml:space="preserve">63.4 </w:t>
      </w:r>
      <w:r>
        <w:rPr>
          <w:spacing w:val="2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w:t>
      </w:r>
      <w:r>
        <w:rPr>
          <w:spacing w:val="2"/>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8"/>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8"/>
          <w:sz w:val="24"/>
          <w:szCs w:val="24"/>
        </w:rPr>
        <w:t xml:space="preserve"> </w:t>
      </w:r>
      <w:r>
        <w:rPr>
          <w:sz w:val="24"/>
          <w:szCs w:val="24"/>
        </w:rPr>
        <w:t>subkon</w:t>
      </w:r>
      <w:r>
        <w:rPr>
          <w:spacing w:val="1"/>
          <w:sz w:val="24"/>
          <w:szCs w:val="24"/>
        </w:rPr>
        <w:t>t</w:t>
      </w:r>
      <w:r>
        <w:rPr>
          <w:spacing w:val="-1"/>
          <w:sz w:val="24"/>
          <w:szCs w:val="24"/>
        </w:rPr>
        <w:t>ra</w:t>
      </w:r>
      <w:r>
        <w:rPr>
          <w:sz w:val="24"/>
          <w:szCs w:val="24"/>
        </w:rPr>
        <w:t>k</w:t>
      </w:r>
      <w:r>
        <w:rPr>
          <w:spacing w:val="-16"/>
          <w:sz w:val="24"/>
          <w:szCs w:val="24"/>
        </w:rPr>
        <w:t xml:space="preserve"> </w:t>
      </w:r>
      <w:r>
        <w:rPr>
          <w:sz w:val="24"/>
          <w:szCs w:val="24"/>
        </w:rPr>
        <w:t>h</w:t>
      </w:r>
      <w:r>
        <w:rPr>
          <w:spacing w:val="-1"/>
          <w:sz w:val="24"/>
          <w:szCs w:val="24"/>
        </w:rPr>
        <w:t>ar</w:t>
      </w:r>
      <w:r>
        <w:rPr>
          <w:sz w:val="24"/>
          <w:szCs w:val="24"/>
        </w:rPr>
        <w:t>us</w:t>
      </w:r>
      <w:r>
        <w:rPr>
          <w:spacing w:val="-11"/>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2"/>
          <w:sz w:val="24"/>
          <w:szCs w:val="24"/>
        </w:rPr>
        <w:t>ac</w:t>
      </w:r>
      <w:r>
        <w:rPr>
          <w:sz w:val="24"/>
          <w:szCs w:val="24"/>
        </w:rPr>
        <w:t>u 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6"/>
          <w:sz w:val="24"/>
          <w:szCs w:val="24"/>
        </w:rPr>
        <w:t xml:space="preserve"> </w:t>
      </w:r>
      <w:r>
        <w:rPr>
          <w:sz w:val="24"/>
          <w:szCs w:val="24"/>
        </w:rPr>
        <w:t>s</w:t>
      </w:r>
      <w:r>
        <w:rPr>
          <w:spacing w:val="2"/>
          <w:sz w:val="24"/>
          <w:szCs w:val="24"/>
        </w:rPr>
        <w:t>e</w:t>
      </w:r>
      <w:r>
        <w:rPr>
          <w:spacing w:val="-1"/>
          <w:sz w:val="24"/>
          <w:szCs w:val="24"/>
        </w:rPr>
        <w:t>r</w:t>
      </w:r>
      <w:r>
        <w:rPr>
          <w:spacing w:val="1"/>
          <w:sz w:val="24"/>
          <w:szCs w:val="24"/>
        </w:rPr>
        <w:t>t</w:t>
      </w:r>
      <w:r>
        <w:rPr>
          <w:sz w:val="24"/>
          <w:szCs w:val="24"/>
        </w:rPr>
        <w:t>a</w:t>
      </w:r>
      <w:r>
        <w:rPr>
          <w:spacing w:val="-3"/>
          <w:sz w:val="24"/>
          <w:szCs w:val="24"/>
        </w:rPr>
        <w:t xml:space="preserve"> </w:t>
      </w:r>
      <w:r>
        <w:rPr>
          <w:spacing w:val="1"/>
          <w:sz w:val="24"/>
          <w:szCs w:val="24"/>
        </w:rPr>
        <w:t>m</w:t>
      </w:r>
      <w:r>
        <w:rPr>
          <w:spacing w:val="2"/>
          <w:sz w:val="24"/>
          <w:szCs w:val="24"/>
        </w:rPr>
        <w:t>e</w:t>
      </w:r>
      <w:r>
        <w:rPr>
          <w:sz w:val="24"/>
          <w:szCs w:val="24"/>
        </w:rPr>
        <w:t>n</w:t>
      </w:r>
      <w:r>
        <w:rPr>
          <w:spacing w:val="-2"/>
          <w:sz w:val="24"/>
          <w:szCs w:val="24"/>
        </w:rPr>
        <w:t>g</w:t>
      </w:r>
      <w:r>
        <w:rPr>
          <w:spacing w:val="-1"/>
          <w:sz w:val="24"/>
          <w:szCs w:val="24"/>
        </w:rPr>
        <w:t>a</w:t>
      </w:r>
      <w:r>
        <w:rPr>
          <w:sz w:val="24"/>
          <w:szCs w:val="24"/>
        </w:rPr>
        <w:t>nut</w:t>
      </w:r>
      <w:r>
        <w:rPr>
          <w:spacing w:val="-5"/>
          <w:sz w:val="24"/>
          <w:szCs w:val="24"/>
        </w:rPr>
        <w:t xml:space="preserve"> </w:t>
      </w:r>
      <w:r>
        <w:rPr>
          <w:sz w:val="24"/>
          <w:szCs w:val="24"/>
        </w:rPr>
        <w:t>p</w:t>
      </w:r>
      <w:r>
        <w:rPr>
          <w:spacing w:val="-1"/>
          <w:sz w:val="24"/>
          <w:szCs w:val="24"/>
        </w:rPr>
        <w:t>r</w:t>
      </w:r>
      <w:r>
        <w:rPr>
          <w:spacing w:val="1"/>
          <w:sz w:val="24"/>
          <w:szCs w:val="24"/>
        </w:rPr>
        <w:t>i</w:t>
      </w:r>
      <w:r>
        <w:rPr>
          <w:sz w:val="24"/>
          <w:szCs w:val="24"/>
        </w:rPr>
        <w:t>nsip</w:t>
      </w:r>
      <w:r>
        <w:rPr>
          <w:spacing w:val="-5"/>
          <w:sz w:val="24"/>
          <w:szCs w:val="24"/>
        </w:rPr>
        <w:t xml:space="preserve"> </w:t>
      </w:r>
      <w:r>
        <w:rPr>
          <w:sz w:val="24"/>
          <w:szCs w:val="24"/>
        </w:rPr>
        <w:t>k</w:t>
      </w:r>
      <w:r>
        <w:rPr>
          <w:spacing w:val="-1"/>
          <w:sz w:val="24"/>
          <w:szCs w:val="24"/>
        </w:rPr>
        <w:t>e</w:t>
      </w:r>
      <w:r>
        <w:rPr>
          <w:spacing w:val="3"/>
          <w:sz w:val="24"/>
          <w:szCs w:val="24"/>
        </w:rPr>
        <w:t>s</w:t>
      </w:r>
      <w:r>
        <w:rPr>
          <w:spacing w:val="-1"/>
          <w:sz w:val="24"/>
          <w:szCs w:val="24"/>
        </w:rPr>
        <w:t>e</w:t>
      </w:r>
      <w:r>
        <w:rPr>
          <w:spacing w:val="1"/>
          <w:sz w:val="24"/>
          <w:szCs w:val="24"/>
        </w:rPr>
        <w:t>t</w:t>
      </w:r>
      <w:r>
        <w:rPr>
          <w:spacing w:val="-1"/>
          <w:sz w:val="24"/>
          <w:szCs w:val="24"/>
        </w:rPr>
        <w:t>a</w:t>
      </w:r>
      <w:r>
        <w:rPr>
          <w:spacing w:val="2"/>
          <w:sz w:val="24"/>
          <w:szCs w:val="24"/>
        </w:rPr>
        <w:t>r</w:t>
      </w:r>
      <w:r>
        <w:rPr>
          <w:spacing w:val="-1"/>
          <w:sz w:val="24"/>
          <w:szCs w:val="24"/>
        </w:rPr>
        <w:t>aa</w:t>
      </w:r>
      <w:r>
        <w:rPr>
          <w:spacing w:val="2"/>
          <w:sz w:val="24"/>
          <w:szCs w:val="24"/>
        </w:rPr>
        <w:t>n</w:t>
      </w:r>
      <w:r>
        <w:rPr>
          <w:sz w:val="24"/>
          <w:szCs w:val="24"/>
        </w:rPr>
        <w:t>.</w:t>
      </w:r>
    </w:p>
    <w:p w14:paraId="4B835540" w14:textId="77777777" w:rsidR="00B137FE" w:rsidRDefault="00B137FE">
      <w:pPr>
        <w:spacing w:before="9" w:line="240" w:lineRule="exact"/>
        <w:rPr>
          <w:sz w:val="24"/>
          <w:szCs w:val="24"/>
        </w:rPr>
        <w:sectPr w:rsidR="00B137FE">
          <w:pgSz w:w="11920" w:h="16840"/>
          <w:pgMar w:top="1580" w:right="1440" w:bottom="280" w:left="1680" w:header="720" w:footer="720" w:gutter="0"/>
          <w:cols w:space="720"/>
        </w:sectPr>
      </w:pPr>
    </w:p>
    <w:p w14:paraId="086A61FA" w14:textId="77777777" w:rsidR="00B137FE" w:rsidRDefault="00823223">
      <w:pPr>
        <w:spacing w:before="31"/>
        <w:ind w:left="554" w:right="-61"/>
        <w:rPr>
          <w:sz w:val="24"/>
          <w:szCs w:val="24"/>
        </w:rPr>
      </w:pPr>
      <w:r>
        <w:rPr>
          <w:b/>
          <w:sz w:val="24"/>
          <w:szCs w:val="24"/>
        </w:rPr>
        <w:t xml:space="preserve">64.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an</w:t>
      </w:r>
    </w:p>
    <w:p w14:paraId="743D729B" w14:textId="77777777" w:rsidR="00B137FE" w:rsidRDefault="00823223">
      <w:pPr>
        <w:ind w:left="982"/>
        <w:rPr>
          <w:sz w:val="24"/>
          <w:szCs w:val="24"/>
        </w:rPr>
      </w:pPr>
      <w:r>
        <w:rPr>
          <w:b/>
          <w:sz w:val="24"/>
          <w:szCs w:val="24"/>
        </w:rPr>
        <w:t>D</w:t>
      </w:r>
      <w:r>
        <w:rPr>
          <w:b/>
          <w:spacing w:val="-1"/>
          <w:sz w:val="24"/>
          <w:szCs w:val="24"/>
        </w:rPr>
        <w:t>e</w:t>
      </w:r>
      <w:r>
        <w:rPr>
          <w:b/>
          <w:spacing w:val="1"/>
          <w:sz w:val="24"/>
          <w:szCs w:val="24"/>
        </w:rPr>
        <w:t>nd</w:t>
      </w:r>
      <w:r>
        <w:rPr>
          <w:b/>
          <w:sz w:val="24"/>
          <w:szCs w:val="24"/>
        </w:rPr>
        <w:t>a</w:t>
      </w:r>
    </w:p>
    <w:p w14:paraId="7462ACC0" w14:textId="77777777" w:rsidR="00B137FE" w:rsidRDefault="00823223">
      <w:pPr>
        <w:spacing w:before="29" w:line="276" w:lineRule="auto"/>
        <w:ind w:right="72"/>
        <w:jc w:val="both"/>
        <w:rPr>
          <w:sz w:val="24"/>
          <w:szCs w:val="24"/>
        </w:r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z w:val="24"/>
          <w:szCs w:val="24"/>
        </w:rPr>
        <w:t>r</w:t>
      </w:r>
      <w:r>
        <w:rPr>
          <w:spacing w:val="3"/>
          <w:sz w:val="24"/>
          <w:szCs w:val="24"/>
        </w:rPr>
        <w:t xml:space="preserve"> </w:t>
      </w:r>
      <w:r>
        <w:rPr>
          <w:sz w:val="24"/>
          <w:szCs w:val="24"/>
        </w:rPr>
        <w:t>s</w:t>
      </w:r>
      <w:r>
        <w:rPr>
          <w:spacing w:val="-1"/>
          <w:sz w:val="24"/>
          <w:szCs w:val="24"/>
        </w:rPr>
        <w:t>a</w:t>
      </w:r>
      <w:r>
        <w:rPr>
          <w:sz w:val="24"/>
          <w:szCs w:val="24"/>
        </w:rPr>
        <w:t>nksi</w:t>
      </w:r>
      <w:r>
        <w:rPr>
          <w:spacing w:val="4"/>
          <w:sz w:val="24"/>
          <w:szCs w:val="24"/>
        </w:rPr>
        <w:t xml:space="preserve"> </w:t>
      </w:r>
      <w:r>
        <w:rPr>
          <w:spacing w:val="-1"/>
          <w:sz w:val="24"/>
          <w:szCs w:val="24"/>
        </w:rPr>
        <w:t>f</w:t>
      </w:r>
      <w:r>
        <w:rPr>
          <w:spacing w:val="1"/>
          <w:sz w:val="24"/>
          <w:szCs w:val="24"/>
        </w:rPr>
        <w:t>i</w:t>
      </w:r>
      <w:r>
        <w:rPr>
          <w:sz w:val="24"/>
          <w:szCs w:val="24"/>
        </w:rPr>
        <w:t>n</w:t>
      </w:r>
      <w:r>
        <w:rPr>
          <w:spacing w:val="-1"/>
          <w:sz w:val="24"/>
          <w:szCs w:val="24"/>
        </w:rPr>
        <w:t>a</w:t>
      </w:r>
      <w:r>
        <w:rPr>
          <w:sz w:val="24"/>
          <w:szCs w:val="24"/>
        </w:rPr>
        <w:t>ns</w:t>
      </w:r>
      <w:r>
        <w:rPr>
          <w:spacing w:val="1"/>
          <w:sz w:val="24"/>
          <w:szCs w:val="24"/>
        </w:rPr>
        <w:t>i</w:t>
      </w:r>
      <w:r>
        <w:rPr>
          <w:spacing w:val="-1"/>
          <w:sz w:val="24"/>
          <w:szCs w:val="24"/>
        </w:rPr>
        <w:t>a</w:t>
      </w:r>
      <w:r>
        <w:rPr>
          <w:sz w:val="24"/>
          <w:szCs w:val="24"/>
        </w:rPr>
        <w:t>l b</w:t>
      </w:r>
      <w:r>
        <w:rPr>
          <w:spacing w:val="-1"/>
          <w:sz w:val="24"/>
          <w:szCs w:val="24"/>
        </w:rPr>
        <w:t>er</w:t>
      </w:r>
      <w:r>
        <w:rPr>
          <w:sz w:val="24"/>
          <w:szCs w:val="24"/>
        </w:rPr>
        <w:t>upa</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z w:val="24"/>
          <w:szCs w:val="24"/>
        </w:rPr>
        <w:t>a</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2"/>
          <w:sz w:val="24"/>
          <w:szCs w:val="24"/>
        </w:rPr>
        <w:t xml:space="preserve"> a</w:t>
      </w:r>
      <w:r>
        <w:rPr>
          <w:sz w:val="24"/>
          <w:szCs w:val="24"/>
        </w:rPr>
        <w:t>kib</w:t>
      </w:r>
      <w:r>
        <w:rPr>
          <w:spacing w:val="-1"/>
          <w:sz w:val="24"/>
          <w:szCs w:val="24"/>
        </w:rPr>
        <w:t>a</w:t>
      </w:r>
      <w:r>
        <w:rPr>
          <w:sz w:val="24"/>
          <w:szCs w:val="24"/>
        </w:rPr>
        <w:t>t</w:t>
      </w:r>
      <w:r>
        <w:rPr>
          <w:spacing w:val="2"/>
          <w:sz w:val="24"/>
          <w:szCs w:val="24"/>
        </w:rPr>
        <w:t xml:space="preserve"> </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pacing w:val="2"/>
          <w:sz w:val="24"/>
          <w:szCs w:val="24"/>
        </w:rPr>
        <w:t>c</w:t>
      </w:r>
      <w:r>
        <w:rPr>
          <w:spacing w:val="1"/>
          <w:sz w:val="24"/>
          <w:szCs w:val="24"/>
        </w:rPr>
        <w:t>i</w:t>
      </w:r>
      <w:r>
        <w:rPr>
          <w:sz w:val="24"/>
          <w:szCs w:val="24"/>
        </w:rPr>
        <w:t>d</w:t>
      </w:r>
      <w:r>
        <w:rPr>
          <w:spacing w:val="-1"/>
          <w:sz w:val="24"/>
          <w:szCs w:val="24"/>
        </w:rPr>
        <w:t>er</w:t>
      </w:r>
      <w:r>
        <w:rPr>
          <w:sz w:val="24"/>
          <w:szCs w:val="24"/>
        </w:rPr>
        <w:t xml:space="preserve">a </w:t>
      </w:r>
      <w:r>
        <w:rPr>
          <w:spacing w:val="1"/>
          <w:sz w:val="24"/>
          <w:szCs w:val="24"/>
        </w:rPr>
        <w:t>j</w:t>
      </w:r>
      <w:r>
        <w:rPr>
          <w:spacing w:val="-1"/>
          <w:sz w:val="24"/>
          <w:szCs w:val="24"/>
        </w:rPr>
        <w:t>a</w:t>
      </w:r>
      <w:r>
        <w:rPr>
          <w:sz w:val="24"/>
          <w:szCs w:val="24"/>
        </w:rPr>
        <w:t>n</w:t>
      </w:r>
      <w:r>
        <w:rPr>
          <w:spacing w:val="1"/>
          <w:sz w:val="24"/>
          <w:szCs w:val="24"/>
        </w:rPr>
        <w:t>j</w:t>
      </w:r>
      <w:r>
        <w:rPr>
          <w:sz w:val="24"/>
          <w:szCs w:val="24"/>
        </w:rPr>
        <w:t xml:space="preserve">i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w:t>
      </w:r>
      <w:r>
        <w:rPr>
          <w:spacing w:val="2"/>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 xml:space="preserve">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w:t>
      </w:r>
      <w:r>
        <w:rPr>
          <w:spacing w:val="1"/>
          <w:sz w:val="24"/>
          <w:szCs w:val="24"/>
        </w:rPr>
        <w:t>i</w:t>
      </w:r>
      <w:r>
        <w:rPr>
          <w:sz w:val="24"/>
          <w:szCs w:val="24"/>
        </w:rPr>
        <w:t xml:space="preserve">. </w:t>
      </w:r>
      <w:r>
        <w:rPr>
          <w:spacing w:val="1"/>
          <w:sz w:val="24"/>
          <w:szCs w:val="24"/>
        </w:rPr>
        <w:t>PP</w:t>
      </w:r>
      <w:r>
        <w:rPr>
          <w:sz w:val="24"/>
          <w:szCs w:val="24"/>
        </w:rPr>
        <w:t xml:space="preserve">K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z w:val="24"/>
          <w:szCs w:val="24"/>
        </w:rPr>
        <w:t>da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m</w:t>
      </w:r>
      <w:r>
        <w:rPr>
          <w:sz w:val="24"/>
          <w:szCs w:val="24"/>
        </w:rPr>
        <w:t>o</w:t>
      </w:r>
      <w:r>
        <w:rPr>
          <w:spacing w:val="1"/>
          <w:sz w:val="24"/>
          <w:szCs w:val="24"/>
        </w:rPr>
        <w:t>t</w:t>
      </w:r>
      <w:r>
        <w:rPr>
          <w:sz w:val="24"/>
          <w:szCs w:val="24"/>
        </w:rPr>
        <w:t>o</w:t>
      </w:r>
      <w:r>
        <w:rPr>
          <w:spacing w:val="2"/>
          <w:sz w:val="24"/>
          <w:szCs w:val="24"/>
        </w:rPr>
        <w:t>n</w:t>
      </w:r>
      <w:r>
        <w:rPr>
          <w:sz w:val="24"/>
          <w:szCs w:val="24"/>
        </w:rPr>
        <w:t xml:space="preserve">g </w:t>
      </w:r>
      <w:r>
        <w:rPr>
          <w:spacing w:val="-1"/>
          <w:sz w:val="24"/>
          <w:szCs w:val="24"/>
        </w:rPr>
        <w:t>a</w:t>
      </w:r>
      <w:r>
        <w:rPr>
          <w:spacing w:val="2"/>
          <w:sz w:val="24"/>
          <w:szCs w:val="24"/>
        </w:rPr>
        <w:t>n</w:t>
      </w:r>
      <w:r>
        <w:rPr>
          <w:spacing w:val="-2"/>
          <w:sz w:val="24"/>
          <w:szCs w:val="24"/>
        </w:rPr>
        <w:t>g</w:t>
      </w:r>
      <w:r>
        <w:rPr>
          <w:sz w:val="24"/>
          <w:szCs w:val="24"/>
        </w:rPr>
        <w:t>su</w:t>
      </w:r>
      <w:r>
        <w:rPr>
          <w:spacing w:val="-1"/>
          <w:sz w:val="24"/>
          <w:szCs w:val="24"/>
        </w:rPr>
        <w:t>ra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p</w:t>
      </w:r>
      <w:r>
        <w:rPr>
          <w:spacing w:val="2"/>
          <w:sz w:val="24"/>
          <w:szCs w:val="24"/>
        </w:rPr>
        <w:t>r</w:t>
      </w:r>
      <w:r>
        <w:rPr>
          <w:spacing w:val="-1"/>
          <w:sz w:val="24"/>
          <w:szCs w:val="24"/>
        </w:rPr>
        <w:t>e</w:t>
      </w:r>
      <w:r>
        <w:rPr>
          <w:sz w:val="24"/>
          <w:szCs w:val="24"/>
        </w:rPr>
        <w:t>s</w:t>
      </w:r>
      <w:r>
        <w:rPr>
          <w:spacing w:val="1"/>
          <w:sz w:val="24"/>
          <w:szCs w:val="24"/>
        </w:rPr>
        <w:t>t</w:t>
      </w:r>
      <w:r>
        <w:rPr>
          <w:spacing w:val="-1"/>
          <w:sz w:val="24"/>
          <w:szCs w:val="24"/>
        </w:rPr>
        <w:t>a</w:t>
      </w:r>
      <w:r>
        <w:rPr>
          <w:sz w:val="24"/>
          <w:szCs w:val="24"/>
        </w:rPr>
        <w:t xml:space="preserve">si </w:t>
      </w:r>
      <w:r>
        <w:rPr>
          <w:spacing w:val="3"/>
          <w:sz w:val="24"/>
          <w:szCs w:val="24"/>
        </w:rPr>
        <w:t>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D</w:t>
      </w:r>
      <w:r>
        <w:rPr>
          <w:spacing w:val="-1"/>
          <w:sz w:val="24"/>
          <w:szCs w:val="24"/>
        </w:rPr>
        <w:t>e</w:t>
      </w:r>
      <w:r>
        <w:rPr>
          <w:sz w:val="24"/>
          <w:szCs w:val="24"/>
        </w:rPr>
        <w:t xml:space="preserve">nda  </w:t>
      </w:r>
      <w:r>
        <w:rPr>
          <w:spacing w:val="2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27"/>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ra</w:t>
      </w:r>
      <w:r>
        <w:rPr>
          <w:sz w:val="24"/>
          <w:szCs w:val="24"/>
        </w:rPr>
        <w:t>n</w:t>
      </w:r>
      <w:r>
        <w:rPr>
          <w:spacing w:val="-2"/>
          <w:sz w:val="24"/>
          <w:szCs w:val="24"/>
        </w:rPr>
        <w:t>g</w:t>
      </w:r>
      <w:r>
        <w:rPr>
          <w:sz w:val="24"/>
          <w:szCs w:val="24"/>
        </w:rPr>
        <w:t xml:space="preserve">i  </w:t>
      </w:r>
      <w:r>
        <w:rPr>
          <w:spacing w:val="20"/>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9"/>
          <w:sz w:val="24"/>
          <w:szCs w:val="24"/>
        </w:rPr>
        <w:t xml:space="preserve"> </w:t>
      </w:r>
      <w:r>
        <w:rPr>
          <w:spacing w:val="1"/>
          <w:sz w:val="24"/>
          <w:szCs w:val="24"/>
        </w:rPr>
        <w:t>j</w:t>
      </w:r>
      <w:r>
        <w:rPr>
          <w:spacing w:val="-1"/>
          <w:sz w:val="24"/>
          <w:szCs w:val="24"/>
        </w:rPr>
        <w:t>a</w:t>
      </w:r>
      <w:r>
        <w:rPr>
          <w:sz w:val="24"/>
          <w:szCs w:val="24"/>
        </w:rPr>
        <w:t>w</w:t>
      </w:r>
      <w:r>
        <w:rPr>
          <w:spacing w:val="-1"/>
          <w:sz w:val="24"/>
          <w:szCs w:val="24"/>
        </w:rPr>
        <w:t>a</w:t>
      </w:r>
      <w:r>
        <w:rPr>
          <w:sz w:val="24"/>
          <w:szCs w:val="24"/>
        </w:rPr>
        <w:t xml:space="preserve">b  </w:t>
      </w:r>
      <w:r>
        <w:rPr>
          <w:spacing w:val="28"/>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t</w:t>
      </w:r>
      <w:r>
        <w:rPr>
          <w:sz w:val="24"/>
          <w:szCs w:val="24"/>
        </w:rPr>
        <w:t>u</w:t>
      </w:r>
      <w:r>
        <w:rPr>
          <w:spacing w:val="-1"/>
          <w:sz w:val="24"/>
          <w:szCs w:val="24"/>
        </w:rPr>
        <w:t>a</w:t>
      </w:r>
      <w:r>
        <w:rPr>
          <w:sz w:val="24"/>
          <w:szCs w:val="24"/>
        </w:rPr>
        <w:t>l</w:t>
      </w:r>
    </w:p>
    <w:p w14:paraId="088A391D" w14:textId="77777777" w:rsidR="00B137FE" w:rsidRDefault="00823223">
      <w:pPr>
        <w:spacing w:before="1" w:line="260" w:lineRule="exact"/>
        <w:ind w:right="4988"/>
        <w:jc w:val="both"/>
        <w:rPr>
          <w:sz w:val="24"/>
          <w:szCs w:val="24"/>
        </w:rPr>
        <w:sectPr w:rsidR="00B137FE">
          <w:type w:val="continuous"/>
          <w:pgSz w:w="11920" w:h="16840"/>
          <w:pgMar w:top="1580" w:right="1440" w:bottom="280" w:left="1680" w:header="720" w:footer="720" w:gutter="0"/>
          <w:cols w:num="2" w:space="720" w:equalWidth="0">
            <w:col w:w="2287" w:space="536"/>
            <w:col w:w="5977"/>
          </w:cols>
        </w:sectPr>
      </w:pPr>
      <w:r>
        <w:rPr>
          <w:spacing w:val="1"/>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spacing w:val="-1"/>
          <w:position w:val="-1"/>
          <w:sz w:val="24"/>
          <w:szCs w:val="24"/>
        </w:rPr>
        <w:t>e</w:t>
      </w:r>
      <w:r>
        <w:rPr>
          <w:position w:val="-1"/>
          <w:sz w:val="24"/>
          <w:szCs w:val="24"/>
        </w:rPr>
        <w:t>d</w:t>
      </w:r>
      <w:r>
        <w:rPr>
          <w:spacing w:val="3"/>
          <w:position w:val="-1"/>
          <w:sz w:val="24"/>
          <w:szCs w:val="24"/>
        </w:rPr>
        <w:t>i</w:t>
      </w:r>
      <w:r>
        <w:rPr>
          <w:spacing w:val="-1"/>
          <w:position w:val="-1"/>
          <w:sz w:val="24"/>
          <w:szCs w:val="24"/>
        </w:rPr>
        <w:t>a</w:t>
      </w:r>
      <w:r>
        <w:rPr>
          <w:position w:val="-1"/>
          <w:sz w:val="24"/>
          <w:szCs w:val="24"/>
        </w:rPr>
        <w:t>.</w:t>
      </w:r>
    </w:p>
    <w:p w14:paraId="39BDCEA6" w14:textId="77777777" w:rsidR="00B137FE" w:rsidRDefault="00B137FE">
      <w:pPr>
        <w:spacing w:before="4" w:line="120" w:lineRule="exact"/>
        <w:rPr>
          <w:sz w:val="13"/>
          <w:szCs w:val="13"/>
        </w:rPr>
      </w:pPr>
    </w:p>
    <w:p w14:paraId="41AD8A39" w14:textId="77777777" w:rsidR="00B137FE" w:rsidRDefault="00B137FE">
      <w:pPr>
        <w:spacing w:line="200" w:lineRule="exact"/>
        <w:sectPr w:rsidR="00B137FE">
          <w:type w:val="continuous"/>
          <w:pgSz w:w="11920" w:h="16840"/>
          <w:pgMar w:top="1580" w:right="1440" w:bottom="280" w:left="1680" w:header="720" w:footer="720" w:gutter="0"/>
          <w:cols w:space="720"/>
        </w:sectPr>
      </w:pPr>
    </w:p>
    <w:p w14:paraId="399C9755" w14:textId="77777777" w:rsidR="00B137FE" w:rsidRDefault="00823223">
      <w:pPr>
        <w:spacing w:before="34"/>
        <w:ind w:left="982" w:right="-41" w:hanging="427"/>
        <w:rPr>
          <w:sz w:val="24"/>
          <w:szCs w:val="24"/>
        </w:rPr>
      </w:pPr>
      <w:r>
        <w:rPr>
          <w:b/>
          <w:i/>
          <w:sz w:val="24"/>
          <w:szCs w:val="24"/>
        </w:rPr>
        <w:t xml:space="preserve">65. </w:t>
      </w:r>
      <w:r>
        <w:rPr>
          <w:b/>
          <w:i/>
          <w:spacing w:val="4"/>
          <w:sz w:val="24"/>
          <w:szCs w:val="24"/>
        </w:rPr>
        <w:t xml:space="preserve"> </w:t>
      </w:r>
      <w:r>
        <w:rPr>
          <w:b/>
          <w:i/>
          <w:spacing w:val="-1"/>
          <w:sz w:val="24"/>
          <w:szCs w:val="24"/>
        </w:rPr>
        <w:t>[</w:t>
      </w:r>
      <w:r>
        <w:rPr>
          <w:b/>
          <w:i/>
          <w:sz w:val="24"/>
          <w:szCs w:val="24"/>
        </w:rPr>
        <w:t>Ja</w:t>
      </w:r>
      <w:r>
        <w:rPr>
          <w:b/>
          <w:i/>
          <w:spacing w:val="3"/>
          <w:sz w:val="24"/>
          <w:szCs w:val="24"/>
        </w:rPr>
        <w:t>m</w:t>
      </w:r>
      <w:r>
        <w:rPr>
          <w:b/>
          <w:i/>
          <w:spacing w:val="1"/>
          <w:sz w:val="24"/>
          <w:szCs w:val="24"/>
        </w:rPr>
        <w:t>in</w:t>
      </w:r>
      <w:r>
        <w:rPr>
          <w:b/>
          <w:i/>
          <w:spacing w:val="-2"/>
          <w:sz w:val="24"/>
          <w:szCs w:val="24"/>
        </w:rPr>
        <w:t>a</w:t>
      </w:r>
      <w:r>
        <w:rPr>
          <w:b/>
          <w:i/>
          <w:sz w:val="24"/>
          <w:szCs w:val="24"/>
        </w:rPr>
        <w:t xml:space="preserve">n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rs</w:t>
      </w:r>
      <w:r>
        <w:rPr>
          <w:b/>
          <w:i/>
          <w:spacing w:val="-1"/>
          <w:sz w:val="24"/>
          <w:szCs w:val="24"/>
        </w:rPr>
        <w:t>y</w:t>
      </w:r>
      <w:r>
        <w:rPr>
          <w:b/>
          <w:i/>
          <w:sz w:val="24"/>
          <w:szCs w:val="24"/>
        </w:rPr>
        <w:t>ara</w:t>
      </w:r>
      <w:r>
        <w:rPr>
          <w:b/>
          <w:i/>
          <w:spacing w:val="1"/>
          <w:sz w:val="24"/>
          <w:szCs w:val="24"/>
        </w:rPr>
        <w:t>t</w:t>
      </w:r>
      <w:r>
        <w:rPr>
          <w:b/>
          <w:i/>
          <w:sz w:val="24"/>
          <w:szCs w:val="24"/>
        </w:rPr>
        <w:t>ka</w:t>
      </w:r>
      <w:r>
        <w:rPr>
          <w:b/>
          <w:i/>
          <w:spacing w:val="1"/>
          <w:sz w:val="24"/>
          <w:szCs w:val="24"/>
        </w:rPr>
        <w:t>n</w:t>
      </w:r>
      <w:r>
        <w:rPr>
          <w:b/>
          <w:i/>
          <w:sz w:val="24"/>
          <w:szCs w:val="24"/>
        </w:rPr>
        <w:t>)</w:t>
      </w:r>
    </w:p>
    <w:p w14:paraId="47665D90" w14:textId="77777777" w:rsidR="00B137FE" w:rsidRDefault="00823223">
      <w:pPr>
        <w:spacing w:before="29"/>
        <w:ind w:left="566" w:right="73" w:hanging="566"/>
        <w:jc w:val="both"/>
        <w:rPr>
          <w:sz w:val="24"/>
          <w:szCs w:val="24"/>
        </w:rPr>
      </w:pPr>
      <w:r>
        <w:br w:type="column"/>
      </w:r>
      <w:r>
        <w:rPr>
          <w:i/>
          <w:sz w:val="24"/>
          <w:szCs w:val="24"/>
        </w:rPr>
        <w:t xml:space="preserve">65.1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22"/>
          <w:sz w:val="24"/>
          <w:szCs w:val="24"/>
        </w:rPr>
        <w:t xml:space="preserve"> </w:t>
      </w:r>
      <w:r>
        <w:rPr>
          <w:i/>
          <w:sz w:val="24"/>
          <w:szCs w:val="24"/>
        </w:rPr>
        <w:t>P</w:t>
      </w:r>
      <w:r>
        <w:rPr>
          <w:i/>
          <w:spacing w:val="-1"/>
          <w:sz w:val="24"/>
          <w:szCs w:val="24"/>
        </w:rPr>
        <w:t>e</w:t>
      </w:r>
      <w:r>
        <w:rPr>
          <w:i/>
          <w:spacing w:val="1"/>
          <w:sz w:val="24"/>
          <w:szCs w:val="24"/>
        </w:rPr>
        <w:t>l</w:t>
      </w:r>
      <w:r>
        <w:rPr>
          <w:spacing w:val="-1"/>
          <w:sz w:val="24"/>
          <w:szCs w:val="24"/>
        </w:rPr>
        <w:t>a</w:t>
      </w:r>
      <w:r>
        <w:rPr>
          <w:i/>
          <w:spacing w:val="-1"/>
          <w:sz w:val="24"/>
          <w:szCs w:val="24"/>
        </w:rPr>
        <w:t>k</w:t>
      </w:r>
      <w:r>
        <w:rPr>
          <w:i/>
          <w:sz w:val="24"/>
          <w:szCs w:val="24"/>
        </w:rPr>
        <w:t xml:space="preserve">sanaan  </w:t>
      </w:r>
      <w:r>
        <w:rPr>
          <w:i/>
          <w:spacing w:val="24"/>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 xml:space="preserve">an  </w:t>
      </w:r>
      <w:r>
        <w:rPr>
          <w:i/>
          <w:spacing w:val="22"/>
          <w:sz w:val="24"/>
          <w:szCs w:val="24"/>
        </w:rPr>
        <w:t xml:space="preserve"> </w:t>
      </w:r>
      <w:r>
        <w:rPr>
          <w:i/>
          <w:spacing w:val="2"/>
          <w:sz w:val="24"/>
          <w:szCs w:val="24"/>
        </w:rPr>
        <w:t>k</w:t>
      </w:r>
      <w:r>
        <w:rPr>
          <w:i/>
          <w:spacing w:val="-1"/>
          <w:sz w:val="24"/>
          <w:szCs w:val="24"/>
        </w:rPr>
        <w:t>e</w:t>
      </w:r>
      <w:r>
        <w:rPr>
          <w:i/>
          <w:sz w:val="24"/>
          <w:szCs w:val="24"/>
        </w:rPr>
        <w:t xml:space="preserve">pada  </w:t>
      </w:r>
      <w:r>
        <w:rPr>
          <w:i/>
          <w:spacing w:val="24"/>
          <w:sz w:val="24"/>
          <w:szCs w:val="24"/>
        </w:rPr>
        <w:t xml:space="preserve"> </w:t>
      </w:r>
      <w:r>
        <w:rPr>
          <w:i/>
          <w:sz w:val="24"/>
          <w:szCs w:val="24"/>
        </w:rPr>
        <w:t>PPK s</w:t>
      </w:r>
      <w:r>
        <w:rPr>
          <w:i/>
          <w:spacing w:val="-1"/>
          <w:sz w:val="24"/>
          <w:szCs w:val="24"/>
        </w:rPr>
        <w:t>e</w:t>
      </w:r>
      <w:r>
        <w:rPr>
          <w:i/>
          <w:spacing w:val="1"/>
          <w:sz w:val="24"/>
          <w:szCs w:val="24"/>
        </w:rPr>
        <w:t>l</w:t>
      </w:r>
      <w:r>
        <w:rPr>
          <w:i/>
          <w:sz w:val="24"/>
          <w:szCs w:val="24"/>
        </w:rPr>
        <w:t>amba</w:t>
      </w:r>
      <w:r>
        <w:rPr>
          <w:i/>
          <w:spacing w:val="1"/>
          <w:sz w:val="24"/>
          <w:szCs w:val="24"/>
        </w:rPr>
        <w:t>t</w:t>
      </w:r>
      <w:r>
        <w:rPr>
          <w:i/>
          <w:spacing w:val="-1"/>
          <w:sz w:val="24"/>
          <w:szCs w:val="24"/>
        </w:rPr>
        <w:t>-</w:t>
      </w:r>
      <w:r>
        <w:rPr>
          <w:i/>
          <w:spacing w:val="1"/>
          <w:sz w:val="24"/>
          <w:szCs w:val="24"/>
        </w:rPr>
        <w:t>l</w:t>
      </w:r>
      <w:r>
        <w:rPr>
          <w:i/>
          <w:sz w:val="24"/>
          <w:szCs w:val="24"/>
        </w:rPr>
        <w:t>amba</w:t>
      </w:r>
      <w:r>
        <w:rPr>
          <w:i/>
          <w:spacing w:val="1"/>
          <w:sz w:val="24"/>
          <w:szCs w:val="24"/>
        </w:rPr>
        <w:t>t</w:t>
      </w:r>
      <w:r>
        <w:rPr>
          <w:i/>
          <w:sz w:val="24"/>
          <w:szCs w:val="24"/>
        </w:rPr>
        <w:t>n</w:t>
      </w:r>
      <w:r>
        <w:rPr>
          <w:i/>
          <w:spacing w:val="-1"/>
          <w:sz w:val="24"/>
          <w:szCs w:val="24"/>
        </w:rPr>
        <w:t>y</w:t>
      </w:r>
      <w:r>
        <w:rPr>
          <w:i/>
          <w:sz w:val="24"/>
          <w:szCs w:val="24"/>
        </w:rPr>
        <w:t>a</w:t>
      </w:r>
      <w:r>
        <w:rPr>
          <w:i/>
          <w:spacing w:val="3"/>
          <w:sz w:val="24"/>
          <w:szCs w:val="24"/>
        </w:rPr>
        <w:t xml:space="preserve"> </w:t>
      </w:r>
      <w:r>
        <w:rPr>
          <w:i/>
          <w:sz w:val="24"/>
          <w:szCs w:val="24"/>
        </w:rPr>
        <w:t>14</w:t>
      </w:r>
      <w:r>
        <w:rPr>
          <w:i/>
          <w:spacing w:val="5"/>
          <w:sz w:val="24"/>
          <w:szCs w:val="24"/>
        </w:rPr>
        <w:t xml:space="preserve"> </w:t>
      </w:r>
      <w:r>
        <w:rPr>
          <w:i/>
          <w:spacing w:val="-1"/>
          <w:sz w:val="24"/>
          <w:szCs w:val="24"/>
        </w:rPr>
        <w:t>(em</w:t>
      </w:r>
      <w:r>
        <w:rPr>
          <w:i/>
          <w:sz w:val="24"/>
          <w:szCs w:val="24"/>
        </w:rPr>
        <w:t>pat</w:t>
      </w:r>
      <w:r>
        <w:rPr>
          <w:i/>
          <w:spacing w:val="3"/>
          <w:sz w:val="24"/>
          <w:szCs w:val="24"/>
        </w:rPr>
        <w:t xml:space="preserve"> </w:t>
      </w:r>
      <w:r>
        <w:rPr>
          <w:i/>
          <w:sz w:val="24"/>
          <w:szCs w:val="24"/>
        </w:rPr>
        <w:t>b</w:t>
      </w:r>
      <w:r>
        <w:rPr>
          <w:i/>
          <w:spacing w:val="-1"/>
          <w:sz w:val="24"/>
          <w:szCs w:val="24"/>
        </w:rPr>
        <w:t>e</w:t>
      </w:r>
      <w:r>
        <w:rPr>
          <w:i/>
          <w:spacing w:val="1"/>
          <w:sz w:val="24"/>
          <w:szCs w:val="24"/>
        </w:rPr>
        <w:t>l</w:t>
      </w:r>
      <w:r>
        <w:rPr>
          <w:i/>
          <w:sz w:val="24"/>
          <w:szCs w:val="24"/>
        </w:rPr>
        <w:t>a</w:t>
      </w:r>
      <w:r>
        <w:rPr>
          <w:i/>
          <w:spacing w:val="3"/>
          <w:sz w:val="24"/>
          <w:szCs w:val="24"/>
        </w:rPr>
        <w:t>s</w:t>
      </w:r>
      <w:r>
        <w:rPr>
          <w:i/>
          <w:sz w:val="24"/>
          <w:szCs w:val="24"/>
        </w:rPr>
        <w:t>) hari</w:t>
      </w:r>
      <w:r>
        <w:rPr>
          <w:i/>
          <w:spacing w:val="6"/>
          <w:sz w:val="24"/>
          <w:szCs w:val="24"/>
        </w:rPr>
        <w:t xml:space="preserve"> </w:t>
      </w:r>
      <w:r>
        <w:rPr>
          <w:i/>
          <w:spacing w:val="-1"/>
          <w:sz w:val="24"/>
          <w:szCs w:val="24"/>
        </w:rPr>
        <w:t>ke</w:t>
      </w:r>
      <w:r>
        <w:rPr>
          <w:i/>
          <w:sz w:val="24"/>
          <w:szCs w:val="24"/>
        </w:rPr>
        <w:t>r</w:t>
      </w:r>
      <w:r>
        <w:rPr>
          <w:i/>
          <w:spacing w:val="1"/>
          <w:sz w:val="24"/>
          <w:szCs w:val="24"/>
        </w:rPr>
        <w:t>j</w:t>
      </w:r>
      <w:r>
        <w:rPr>
          <w:i/>
          <w:sz w:val="24"/>
          <w:szCs w:val="24"/>
        </w:rPr>
        <w:t>a 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 d</w:t>
      </w:r>
      <w:r>
        <w:rPr>
          <w:i/>
          <w:spacing w:val="1"/>
          <w:sz w:val="24"/>
          <w:szCs w:val="24"/>
        </w:rPr>
        <w:t>it</w:t>
      </w:r>
      <w:r>
        <w:rPr>
          <w:i/>
          <w:spacing w:val="-1"/>
          <w:sz w:val="24"/>
          <w:szCs w:val="24"/>
        </w:rPr>
        <w:t>e</w:t>
      </w:r>
      <w:r>
        <w:rPr>
          <w:i/>
          <w:sz w:val="24"/>
          <w:szCs w:val="24"/>
        </w:rPr>
        <w:t>rb</w:t>
      </w:r>
      <w:r>
        <w:rPr>
          <w:i/>
          <w:spacing w:val="1"/>
          <w:sz w:val="24"/>
          <w:szCs w:val="24"/>
        </w:rPr>
        <w:t>it</w:t>
      </w:r>
      <w:r>
        <w:rPr>
          <w:i/>
          <w:spacing w:val="-1"/>
          <w:sz w:val="24"/>
          <w:szCs w:val="24"/>
        </w:rPr>
        <w:t>k</w:t>
      </w:r>
      <w:r>
        <w:rPr>
          <w:i/>
          <w:sz w:val="24"/>
          <w:szCs w:val="24"/>
        </w:rPr>
        <w:t>ann</w:t>
      </w:r>
      <w:r>
        <w:rPr>
          <w:i/>
          <w:spacing w:val="-1"/>
          <w:sz w:val="24"/>
          <w:szCs w:val="24"/>
        </w:rPr>
        <w:t>y</w:t>
      </w:r>
      <w:r>
        <w:rPr>
          <w:i/>
          <w:sz w:val="24"/>
          <w:szCs w:val="24"/>
        </w:rPr>
        <w:t>a Surat P</w:t>
      </w:r>
      <w:r>
        <w:rPr>
          <w:i/>
          <w:spacing w:val="-1"/>
          <w:sz w:val="24"/>
          <w:szCs w:val="24"/>
        </w:rPr>
        <w:t>e</w:t>
      </w:r>
      <w:r>
        <w:rPr>
          <w:i/>
          <w:sz w:val="24"/>
          <w:szCs w:val="24"/>
        </w:rPr>
        <w:t>nun</w:t>
      </w:r>
      <w:r>
        <w:rPr>
          <w:i/>
          <w:spacing w:val="-2"/>
          <w:sz w:val="24"/>
          <w:szCs w:val="24"/>
        </w:rPr>
        <w:t>j</w:t>
      </w:r>
      <w:r>
        <w:rPr>
          <w:i/>
          <w:sz w:val="24"/>
          <w:szCs w:val="24"/>
        </w:rPr>
        <w:t>u</w:t>
      </w:r>
      <w:r>
        <w:rPr>
          <w:i/>
          <w:spacing w:val="-1"/>
          <w:sz w:val="24"/>
          <w:szCs w:val="24"/>
        </w:rPr>
        <w:t>k</w:t>
      </w:r>
      <w:r>
        <w:rPr>
          <w:i/>
          <w:sz w:val="24"/>
          <w:szCs w:val="24"/>
        </w:rPr>
        <w:t>an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w:t>
      </w:r>
      <w:r>
        <w:rPr>
          <w:i/>
          <w:spacing w:val="-1"/>
          <w:sz w:val="24"/>
          <w:szCs w:val="24"/>
        </w:rPr>
        <w:t>J</w:t>
      </w:r>
      <w:r>
        <w:rPr>
          <w:i/>
          <w:sz w:val="24"/>
          <w:szCs w:val="24"/>
        </w:rPr>
        <w:t>asa</w:t>
      </w:r>
      <w:r>
        <w:rPr>
          <w:i/>
          <w:spacing w:val="5"/>
          <w:sz w:val="24"/>
          <w:szCs w:val="24"/>
        </w:rPr>
        <w:t xml:space="preserve"> </w:t>
      </w:r>
      <w:r>
        <w:rPr>
          <w:i/>
          <w:spacing w:val="-3"/>
          <w:sz w:val="24"/>
          <w:szCs w:val="24"/>
        </w:rPr>
        <w:t>(</w:t>
      </w:r>
      <w:r>
        <w:rPr>
          <w:i/>
          <w:spacing w:val="2"/>
          <w:sz w:val="24"/>
          <w:szCs w:val="24"/>
        </w:rPr>
        <w:t>S</w:t>
      </w:r>
      <w:r>
        <w:rPr>
          <w:i/>
          <w:sz w:val="24"/>
          <w:szCs w:val="24"/>
        </w:rPr>
        <w:t>P</w:t>
      </w:r>
      <w:r>
        <w:rPr>
          <w:i/>
          <w:spacing w:val="2"/>
          <w:sz w:val="24"/>
          <w:szCs w:val="24"/>
        </w:rPr>
        <w:t>P</w:t>
      </w:r>
      <w:r>
        <w:rPr>
          <w:i/>
          <w:sz w:val="24"/>
          <w:szCs w:val="24"/>
        </w:rPr>
        <w:t>B</w:t>
      </w:r>
      <w:r>
        <w:rPr>
          <w:i/>
          <w:spacing w:val="2"/>
          <w:sz w:val="24"/>
          <w:szCs w:val="24"/>
        </w:rPr>
        <w:t>J</w:t>
      </w:r>
      <w:r>
        <w:rPr>
          <w:i/>
          <w:sz w:val="24"/>
          <w:szCs w:val="24"/>
        </w:rPr>
        <w:t>) s</w:t>
      </w:r>
      <w:r>
        <w:rPr>
          <w:i/>
          <w:spacing w:val="-1"/>
          <w:sz w:val="24"/>
          <w:szCs w:val="24"/>
        </w:rPr>
        <w:t>e</w:t>
      </w:r>
      <w:r>
        <w:rPr>
          <w:i/>
          <w:sz w:val="24"/>
          <w:szCs w:val="24"/>
        </w:rPr>
        <w:t>b</w:t>
      </w:r>
      <w:r>
        <w:rPr>
          <w:i/>
          <w:spacing w:val="-1"/>
          <w:sz w:val="24"/>
          <w:szCs w:val="24"/>
        </w:rPr>
        <w:t>e</w:t>
      </w:r>
      <w:r>
        <w:rPr>
          <w:i/>
          <w:spacing w:val="1"/>
          <w:sz w:val="24"/>
          <w:szCs w:val="24"/>
        </w:rPr>
        <w:t>l</w:t>
      </w:r>
      <w:r>
        <w:rPr>
          <w:i/>
          <w:sz w:val="24"/>
          <w:szCs w:val="24"/>
        </w:rPr>
        <w:t>um</w:t>
      </w:r>
      <w:r>
        <w:rPr>
          <w:i/>
          <w:spacing w:val="2"/>
          <w:sz w:val="24"/>
          <w:szCs w:val="24"/>
        </w:rPr>
        <w:t xml:space="preserve"> </w:t>
      </w:r>
      <w:r>
        <w:rPr>
          <w:i/>
          <w:sz w:val="24"/>
          <w:szCs w:val="24"/>
        </w:rPr>
        <w:t>d</w:t>
      </w:r>
      <w:r>
        <w:rPr>
          <w:i/>
          <w:spacing w:val="1"/>
          <w:sz w:val="24"/>
          <w:szCs w:val="24"/>
        </w:rPr>
        <w:t>il</w:t>
      </w:r>
      <w:r>
        <w:rPr>
          <w:i/>
          <w:spacing w:val="2"/>
          <w:sz w:val="24"/>
          <w:szCs w:val="24"/>
        </w:rPr>
        <w:t>a</w:t>
      </w:r>
      <w:r>
        <w:rPr>
          <w:i/>
          <w:spacing w:val="-1"/>
          <w:sz w:val="24"/>
          <w:szCs w:val="24"/>
        </w:rPr>
        <w:t>k</w:t>
      </w:r>
      <w:r>
        <w:rPr>
          <w:i/>
          <w:sz w:val="24"/>
          <w:szCs w:val="24"/>
        </w:rPr>
        <w:t>u</w:t>
      </w:r>
      <w:r>
        <w:rPr>
          <w:i/>
          <w:spacing w:val="-1"/>
          <w:sz w:val="24"/>
          <w:szCs w:val="24"/>
        </w:rPr>
        <w:t>k</w:t>
      </w:r>
      <w:r>
        <w:rPr>
          <w:i/>
          <w:sz w:val="24"/>
          <w:szCs w:val="24"/>
        </w:rPr>
        <w:t>an p</w:t>
      </w:r>
      <w:r>
        <w:rPr>
          <w:i/>
          <w:spacing w:val="-1"/>
          <w:sz w:val="24"/>
          <w:szCs w:val="24"/>
        </w:rPr>
        <w:t>e</w:t>
      </w:r>
      <w:r>
        <w:rPr>
          <w:i/>
          <w:sz w:val="24"/>
          <w:szCs w:val="24"/>
        </w:rPr>
        <w:t>nanda</w:t>
      </w:r>
      <w:r>
        <w:rPr>
          <w:i/>
          <w:spacing w:val="1"/>
          <w:sz w:val="24"/>
          <w:szCs w:val="24"/>
        </w:rPr>
        <w:t>t</w:t>
      </w:r>
      <w:r>
        <w:rPr>
          <w:i/>
          <w:sz w:val="24"/>
          <w:szCs w:val="24"/>
        </w:rPr>
        <w:t>anganan</w:t>
      </w:r>
      <w:r>
        <w:rPr>
          <w:i/>
          <w:spacing w:val="-16"/>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z w:val="24"/>
          <w:szCs w:val="24"/>
        </w:rPr>
        <w:t>b</w:t>
      </w:r>
      <w:r>
        <w:rPr>
          <w:i/>
          <w:spacing w:val="-1"/>
          <w:sz w:val="24"/>
          <w:szCs w:val="24"/>
        </w:rPr>
        <w:t>e</w:t>
      </w:r>
      <w:r>
        <w:rPr>
          <w:i/>
          <w:sz w:val="24"/>
          <w:szCs w:val="24"/>
        </w:rPr>
        <w:t>sar:</w:t>
      </w:r>
    </w:p>
    <w:p w14:paraId="3D20344E" w14:textId="77777777" w:rsidR="00B137FE" w:rsidRDefault="00823223">
      <w:pPr>
        <w:ind w:left="710"/>
        <w:rPr>
          <w:sz w:val="24"/>
          <w:szCs w:val="24"/>
        </w:rPr>
      </w:pPr>
      <w:r>
        <w:rPr>
          <w:spacing w:val="-1"/>
          <w:sz w:val="24"/>
          <w:szCs w:val="24"/>
        </w:rPr>
        <w:t>a</w:t>
      </w:r>
      <w:r>
        <w:rPr>
          <w:sz w:val="24"/>
          <w:szCs w:val="24"/>
        </w:rPr>
        <w:t>.</w:t>
      </w:r>
      <w:r>
        <w:rPr>
          <w:spacing w:val="57"/>
          <w:sz w:val="24"/>
          <w:szCs w:val="24"/>
        </w:rPr>
        <w:t xml:space="preserve"> </w:t>
      </w:r>
      <w:r>
        <w:rPr>
          <w:i/>
          <w:sz w:val="24"/>
          <w:szCs w:val="24"/>
        </w:rPr>
        <w:t>5%</w:t>
      </w:r>
      <w:r>
        <w:rPr>
          <w:i/>
          <w:spacing w:val="-1"/>
          <w:sz w:val="24"/>
          <w:szCs w:val="24"/>
        </w:rPr>
        <w:t xml:space="preserve"> </w:t>
      </w:r>
      <w:r>
        <w:rPr>
          <w:i/>
          <w:spacing w:val="-3"/>
          <w:sz w:val="24"/>
          <w:szCs w:val="24"/>
        </w:rPr>
        <w:t>(</w:t>
      </w:r>
      <w:r>
        <w:rPr>
          <w:i/>
          <w:spacing w:val="1"/>
          <w:sz w:val="24"/>
          <w:szCs w:val="24"/>
        </w:rPr>
        <w:t>li</w:t>
      </w:r>
      <w:r>
        <w:rPr>
          <w:i/>
          <w:sz w:val="24"/>
          <w:szCs w:val="24"/>
        </w:rPr>
        <w:t>ma</w:t>
      </w:r>
      <w:r>
        <w:rPr>
          <w:i/>
          <w:spacing w:val="-4"/>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w:t>
      </w:r>
      <w:r>
        <w:rPr>
          <w:i/>
          <w:spacing w:val="-11"/>
          <w:sz w:val="24"/>
          <w:szCs w:val="24"/>
        </w:rPr>
        <w:t xml:space="preserve"> </w:t>
      </w:r>
      <w:r>
        <w:rPr>
          <w:i/>
          <w:sz w:val="24"/>
          <w:szCs w:val="24"/>
        </w:rPr>
        <w:t>da</w:t>
      </w:r>
      <w:r>
        <w:rPr>
          <w:i/>
          <w:spacing w:val="3"/>
          <w:sz w:val="24"/>
          <w:szCs w:val="24"/>
        </w:rPr>
        <w:t>r</w:t>
      </w:r>
      <w:r>
        <w:rPr>
          <w:i/>
          <w:sz w:val="24"/>
          <w:szCs w:val="24"/>
        </w:rPr>
        <w:t>i</w:t>
      </w:r>
      <w:r>
        <w:rPr>
          <w:i/>
          <w:spacing w:val="-3"/>
          <w:sz w:val="24"/>
          <w:szCs w:val="24"/>
        </w:rPr>
        <w:t xml:space="preserve"> </w:t>
      </w:r>
      <w:r>
        <w:rPr>
          <w:i/>
          <w:sz w:val="24"/>
          <w:szCs w:val="24"/>
        </w:rPr>
        <w:t>n</w:t>
      </w:r>
      <w:r>
        <w:rPr>
          <w:i/>
          <w:spacing w:val="1"/>
          <w:sz w:val="24"/>
          <w:szCs w:val="24"/>
        </w:rPr>
        <w:t>il</w:t>
      </w:r>
      <w:r>
        <w:rPr>
          <w:i/>
          <w:sz w:val="24"/>
          <w:szCs w:val="24"/>
        </w:rPr>
        <w:t>ai</w:t>
      </w:r>
      <w:r>
        <w:rPr>
          <w:i/>
          <w:spacing w:val="-2"/>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z w:val="24"/>
          <w:szCs w:val="24"/>
        </w:rPr>
        <w:t>;</w:t>
      </w:r>
      <w:r>
        <w:rPr>
          <w:i/>
          <w:spacing w:val="-6"/>
          <w:sz w:val="24"/>
          <w:szCs w:val="24"/>
        </w:rPr>
        <w:t xml:space="preserve"> </w:t>
      </w:r>
      <w:r>
        <w:rPr>
          <w:i/>
          <w:sz w:val="24"/>
          <w:szCs w:val="24"/>
        </w:rPr>
        <w:t>a</w:t>
      </w:r>
      <w:r>
        <w:rPr>
          <w:i/>
          <w:spacing w:val="1"/>
          <w:sz w:val="24"/>
          <w:szCs w:val="24"/>
        </w:rPr>
        <w:t>t</w:t>
      </w:r>
      <w:r>
        <w:rPr>
          <w:i/>
          <w:sz w:val="24"/>
          <w:szCs w:val="24"/>
        </w:rPr>
        <w:t>au</w:t>
      </w:r>
    </w:p>
    <w:p w14:paraId="178369C2" w14:textId="77777777" w:rsidR="00B137FE" w:rsidRDefault="00823223">
      <w:pPr>
        <w:ind w:left="993" w:right="69" w:hanging="283"/>
        <w:jc w:val="both"/>
        <w:rPr>
          <w:sz w:val="24"/>
          <w:szCs w:val="24"/>
        </w:rPr>
      </w:pPr>
      <w:r>
        <w:rPr>
          <w:sz w:val="24"/>
          <w:szCs w:val="24"/>
        </w:rPr>
        <w:t xml:space="preserve">b. </w:t>
      </w:r>
      <w:r>
        <w:rPr>
          <w:i/>
          <w:sz w:val="24"/>
          <w:szCs w:val="24"/>
        </w:rPr>
        <w:t xml:space="preserve">5% </w:t>
      </w:r>
      <w:r>
        <w:rPr>
          <w:i/>
          <w:spacing w:val="4"/>
          <w:sz w:val="24"/>
          <w:szCs w:val="24"/>
        </w:rPr>
        <w:t xml:space="preserve"> </w:t>
      </w:r>
      <w:r>
        <w:rPr>
          <w:i/>
          <w:spacing w:val="-3"/>
          <w:sz w:val="24"/>
          <w:szCs w:val="24"/>
        </w:rPr>
        <w:t>(</w:t>
      </w:r>
      <w:r>
        <w:rPr>
          <w:i/>
          <w:spacing w:val="1"/>
          <w:sz w:val="24"/>
          <w:szCs w:val="24"/>
        </w:rPr>
        <w:t>li</w:t>
      </w:r>
      <w:r>
        <w:rPr>
          <w:i/>
          <w:sz w:val="24"/>
          <w:szCs w:val="24"/>
        </w:rPr>
        <w:t xml:space="preserve">ma </w:t>
      </w:r>
      <w:r>
        <w:rPr>
          <w:i/>
          <w:spacing w:val="3"/>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 xml:space="preserve">) </w:t>
      </w:r>
      <w:r>
        <w:rPr>
          <w:i/>
          <w:spacing w:val="2"/>
          <w:sz w:val="24"/>
          <w:szCs w:val="24"/>
        </w:rPr>
        <w:t xml:space="preserve"> </w:t>
      </w:r>
      <w:r>
        <w:rPr>
          <w:i/>
          <w:sz w:val="24"/>
          <w:szCs w:val="24"/>
        </w:rPr>
        <w:t xml:space="preserve">dari </w:t>
      </w:r>
      <w:r>
        <w:rPr>
          <w:i/>
          <w:spacing w:val="3"/>
          <w:sz w:val="24"/>
          <w:szCs w:val="24"/>
        </w:rPr>
        <w:t xml:space="preserve"> </w:t>
      </w:r>
      <w:r>
        <w:rPr>
          <w:i/>
          <w:sz w:val="24"/>
          <w:szCs w:val="24"/>
        </w:rPr>
        <w:t>n</w:t>
      </w:r>
      <w:r>
        <w:rPr>
          <w:i/>
          <w:spacing w:val="1"/>
          <w:sz w:val="24"/>
          <w:szCs w:val="24"/>
        </w:rPr>
        <w:t>il</w:t>
      </w:r>
      <w:r>
        <w:rPr>
          <w:i/>
          <w:sz w:val="24"/>
          <w:szCs w:val="24"/>
        </w:rPr>
        <w:t xml:space="preserve">ai </w:t>
      </w:r>
      <w:r>
        <w:rPr>
          <w:i/>
          <w:spacing w:val="3"/>
          <w:sz w:val="24"/>
          <w:szCs w:val="24"/>
        </w:rPr>
        <w:t xml:space="preserve"> </w:t>
      </w:r>
      <w:r>
        <w:rPr>
          <w:i/>
          <w:spacing w:val="1"/>
          <w:sz w:val="24"/>
          <w:szCs w:val="24"/>
        </w:rPr>
        <w:t>t</w:t>
      </w:r>
      <w:r>
        <w:rPr>
          <w:i/>
          <w:sz w:val="24"/>
          <w:szCs w:val="24"/>
        </w:rPr>
        <w:t>o</w:t>
      </w:r>
      <w:r>
        <w:rPr>
          <w:i/>
          <w:spacing w:val="1"/>
          <w:sz w:val="24"/>
          <w:szCs w:val="24"/>
        </w:rPr>
        <w:t>t</w:t>
      </w:r>
      <w:r>
        <w:rPr>
          <w:i/>
          <w:sz w:val="24"/>
          <w:szCs w:val="24"/>
        </w:rPr>
        <w:t xml:space="preserve">al </w:t>
      </w:r>
      <w:r>
        <w:rPr>
          <w:i/>
          <w:spacing w:val="3"/>
          <w:sz w:val="24"/>
          <w:szCs w:val="24"/>
        </w:rPr>
        <w:t xml:space="preserve"> </w:t>
      </w:r>
      <w:r>
        <w:rPr>
          <w:i/>
          <w:sz w:val="24"/>
          <w:szCs w:val="24"/>
        </w:rPr>
        <w:t>Harga P</w:t>
      </w:r>
      <w:r>
        <w:rPr>
          <w:i/>
          <w:spacing w:val="-1"/>
          <w:sz w:val="24"/>
          <w:szCs w:val="24"/>
        </w:rPr>
        <w:t>e</w:t>
      </w:r>
      <w:r>
        <w:rPr>
          <w:i/>
          <w:sz w:val="24"/>
          <w:szCs w:val="24"/>
        </w:rPr>
        <w:t>r</w:t>
      </w:r>
      <w:r>
        <w:rPr>
          <w:i/>
          <w:spacing w:val="-1"/>
          <w:sz w:val="24"/>
          <w:szCs w:val="24"/>
        </w:rPr>
        <w:t>k</w:t>
      </w:r>
      <w:r>
        <w:rPr>
          <w:i/>
          <w:spacing w:val="1"/>
          <w:sz w:val="24"/>
          <w:szCs w:val="24"/>
        </w:rPr>
        <w:t>i</w:t>
      </w:r>
      <w:r>
        <w:rPr>
          <w:i/>
          <w:sz w:val="24"/>
          <w:szCs w:val="24"/>
        </w:rPr>
        <w:t>raan</w:t>
      </w:r>
      <w:r>
        <w:rPr>
          <w:i/>
          <w:spacing w:val="3"/>
          <w:sz w:val="24"/>
          <w:szCs w:val="24"/>
        </w:rPr>
        <w:t xml:space="preserve"> </w:t>
      </w:r>
      <w:r>
        <w:rPr>
          <w:i/>
          <w:sz w:val="24"/>
          <w:szCs w:val="24"/>
        </w:rPr>
        <w:t>S</w:t>
      </w:r>
      <w:r>
        <w:rPr>
          <w:i/>
          <w:spacing w:val="-1"/>
          <w:sz w:val="24"/>
          <w:szCs w:val="24"/>
        </w:rPr>
        <w:t>e</w:t>
      </w:r>
      <w:r>
        <w:rPr>
          <w:i/>
          <w:sz w:val="24"/>
          <w:szCs w:val="24"/>
        </w:rPr>
        <w:t>nd</w:t>
      </w:r>
      <w:r>
        <w:rPr>
          <w:i/>
          <w:spacing w:val="1"/>
          <w:sz w:val="24"/>
          <w:szCs w:val="24"/>
        </w:rPr>
        <w:t>i</w:t>
      </w:r>
      <w:r>
        <w:rPr>
          <w:i/>
          <w:sz w:val="24"/>
          <w:szCs w:val="24"/>
        </w:rPr>
        <w:t>ri</w:t>
      </w:r>
      <w:r>
        <w:rPr>
          <w:i/>
          <w:spacing w:val="3"/>
          <w:sz w:val="24"/>
          <w:szCs w:val="24"/>
        </w:rPr>
        <w:t xml:space="preserve"> </w:t>
      </w:r>
      <w:r>
        <w:rPr>
          <w:i/>
          <w:spacing w:val="-3"/>
          <w:sz w:val="24"/>
          <w:szCs w:val="24"/>
        </w:rPr>
        <w:t>(</w:t>
      </w:r>
      <w:r>
        <w:rPr>
          <w:i/>
          <w:sz w:val="24"/>
          <w:szCs w:val="24"/>
        </w:rPr>
        <w:t>HP</w:t>
      </w:r>
      <w:r>
        <w:rPr>
          <w:i/>
          <w:spacing w:val="2"/>
          <w:sz w:val="24"/>
          <w:szCs w:val="24"/>
        </w:rPr>
        <w:t>S</w:t>
      </w:r>
      <w:r>
        <w:rPr>
          <w:i/>
          <w:sz w:val="24"/>
          <w:szCs w:val="24"/>
        </w:rPr>
        <w:t>) bagi</w:t>
      </w:r>
      <w:r>
        <w:rPr>
          <w:i/>
          <w:spacing w:val="3"/>
          <w:sz w:val="24"/>
          <w:szCs w:val="24"/>
        </w:rPr>
        <w:t xml:space="preserve"> </w:t>
      </w:r>
      <w:r>
        <w:rPr>
          <w:i/>
          <w:sz w:val="24"/>
          <w:szCs w:val="24"/>
        </w:rPr>
        <w:t>p</w:t>
      </w:r>
      <w:r>
        <w:rPr>
          <w:i/>
          <w:spacing w:val="-1"/>
          <w:sz w:val="24"/>
          <w:szCs w:val="24"/>
        </w:rPr>
        <w:t>e</w:t>
      </w:r>
      <w:r>
        <w:rPr>
          <w:i/>
          <w:sz w:val="24"/>
          <w:szCs w:val="24"/>
        </w:rPr>
        <w:t>na</w:t>
      </w:r>
      <w:r>
        <w:rPr>
          <w:i/>
          <w:spacing w:val="1"/>
          <w:sz w:val="24"/>
          <w:szCs w:val="24"/>
        </w:rPr>
        <w:t>w</w:t>
      </w:r>
      <w:r>
        <w:rPr>
          <w:i/>
          <w:sz w:val="24"/>
          <w:szCs w:val="24"/>
        </w:rPr>
        <w:t>aran</w:t>
      </w:r>
      <w:r>
        <w:rPr>
          <w:i/>
          <w:spacing w:val="3"/>
          <w:sz w:val="24"/>
          <w:szCs w:val="24"/>
        </w:rPr>
        <w:t xml:space="preserve"> </w:t>
      </w:r>
      <w:r>
        <w:rPr>
          <w:i/>
          <w:spacing w:val="-1"/>
          <w:sz w:val="24"/>
          <w:szCs w:val="24"/>
        </w:rPr>
        <w:t>y</w:t>
      </w:r>
      <w:r>
        <w:rPr>
          <w:i/>
          <w:sz w:val="24"/>
          <w:szCs w:val="24"/>
        </w:rPr>
        <w:t xml:space="preserve">ang </w:t>
      </w:r>
      <w:r>
        <w:rPr>
          <w:i/>
          <w:spacing w:val="1"/>
          <w:sz w:val="24"/>
          <w:szCs w:val="24"/>
        </w:rPr>
        <w:t>l</w:t>
      </w:r>
      <w:r>
        <w:rPr>
          <w:i/>
          <w:spacing w:val="-1"/>
          <w:sz w:val="24"/>
          <w:szCs w:val="24"/>
        </w:rPr>
        <w:t>e</w:t>
      </w:r>
      <w:r>
        <w:rPr>
          <w:i/>
          <w:sz w:val="24"/>
          <w:szCs w:val="24"/>
        </w:rPr>
        <w:t>b</w:t>
      </w:r>
      <w:r>
        <w:rPr>
          <w:i/>
          <w:spacing w:val="1"/>
          <w:sz w:val="24"/>
          <w:szCs w:val="24"/>
        </w:rPr>
        <w:t>i</w:t>
      </w:r>
      <w:r>
        <w:rPr>
          <w:i/>
          <w:sz w:val="24"/>
          <w:szCs w:val="24"/>
        </w:rPr>
        <w:t>h</w:t>
      </w:r>
      <w:r>
        <w:rPr>
          <w:i/>
          <w:spacing w:val="1"/>
          <w:sz w:val="24"/>
          <w:szCs w:val="24"/>
        </w:rPr>
        <w:t xml:space="preserve"> </w:t>
      </w:r>
      <w:r>
        <w:rPr>
          <w:i/>
          <w:spacing w:val="-1"/>
          <w:sz w:val="24"/>
          <w:szCs w:val="24"/>
        </w:rPr>
        <w:t>kec</w:t>
      </w:r>
      <w:r>
        <w:rPr>
          <w:i/>
          <w:spacing w:val="1"/>
          <w:sz w:val="24"/>
          <w:szCs w:val="24"/>
        </w:rPr>
        <w:t>i</w:t>
      </w:r>
      <w:r>
        <w:rPr>
          <w:i/>
          <w:sz w:val="24"/>
          <w:szCs w:val="24"/>
        </w:rPr>
        <w:t>l</w:t>
      </w:r>
      <w:r>
        <w:rPr>
          <w:i/>
          <w:spacing w:val="1"/>
          <w:sz w:val="24"/>
          <w:szCs w:val="24"/>
        </w:rPr>
        <w:t xml:space="preserve"> </w:t>
      </w:r>
      <w:r>
        <w:rPr>
          <w:i/>
          <w:sz w:val="24"/>
          <w:szCs w:val="24"/>
        </w:rPr>
        <w:t>dari</w:t>
      </w:r>
      <w:r>
        <w:rPr>
          <w:i/>
          <w:spacing w:val="1"/>
          <w:sz w:val="24"/>
          <w:szCs w:val="24"/>
        </w:rPr>
        <w:t xml:space="preserve"> </w:t>
      </w:r>
      <w:r>
        <w:rPr>
          <w:i/>
          <w:sz w:val="24"/>
          <w:szCs w:val="24"/>
        </w:rPr>
        <w:t xml:space="preserve">80% </w:t>
      </w:r>
      <w:r>
        <w:rPr>
          <w:i/>
          <w:spacing w:val="-3"/>
          <w:sz w:val="24"/>
          <w:szCs w:val="24"/>
        </w:rPr>
        <w:t>(</w:t>
      </w:r>
      <w:r>
        <w:rPr>
          <w:i/>
          <w:sz w:val="24"/>
          <w:szCs w:val="24"/>
        </w:rPr>
        <w:t>d</w:t>
      </w:r>
      <w:r>
        <w:rPr>
          <w:i/>
          <w:spacing w:val="2"/>
          <w:sz w:val="24"/>
          <w:szCs w:val="24"/>
        </w:rPr>
        <w:t>e</w:t>
      </w:r>
      <w:r>
        <w:rPr>
          <w:i/>
          <w:spacing w:val="1"/>
          <w:sz w:val="24"/>
          <w:szCs w:val="24"/>
        </w:rPr>
        <w:t>l</w:t>
      </w:r>
      <w:r>
        <w:rPr>
          <w:i/>
          <w:sz w:val="24"/>
          <w:szCs w:val="24"/>
        </w:rPr>
        <w:t>apan</w:t>
      </w:r>
      <w:r>
        <w:rPr>
          <w:i/>
          <w:spacing w:val="1"/>
          <w:sz w:val="24"/>
          <w:szCs w:val="24"/>
        </w:rPr>
        <w:t xml:space="preserve"> </w:t>
      </w:r>
      <w:r>
        <w:rPr>
          <w:i/>
          <w:sz w:val="24"/>
          <w:szCs w:val="24"/>
        </w:rPr>
        <w:t>pu</w:t>
      </w:r>
      <w:r>
        <w:rPr>
          <w:i/>
          <w:spacing w:val="1"/>
          <w:sz w:val="24"/>
          <w:szCs w:val="24"/>
        </w:rPr>
        <w:t>l</w:t>
      </w:r>
      <w:r>
        <w:rPr>
          <w:i/>
          <w:sz w:val="24"/>
          <w:szCs w:val="24"/>
        </w:rPr>
        <w:t>uh</w:t>
      </w:r>
      <w:r>
        <w:rPr>
          <w:i/>
          <w:spacing w:val="1"/>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us) HPS.</w:t>
      </w:r>
    </w:p>
    <w:p w14:paraId="277CEDA7" w14:textId="77777777" w:rsidR="00B137FE" w:rsidRDefault="00823223">
      <w:pPr>
        <w:ind w:left="566" w:right="73" w:hanging="566"/>
        <w:jc w:val="both"/>
        <w:rPr>
          <w:sz w:val="24"/>
          <w:szCs w:val="24"/>
        </w:rPr>
      </w:pPr>
      <w:r>
        <w:rPr>
          <w:i/>
          <w:sz w:val="24"/>
          <w:szCs w:val="24"/>
        </w:rPr>
        <w:t xml:space="preserve">65.2 </w:t>
      </w:r>
      <w:r>
        <w:rPr>
          <w:sz w:val="24"/>
          <w:szCs w:val="24"/>
        </w:rPr>
        <w:t>M</w:t>
      </w:r>
      <w:r>
        <w:rPr>
          <w:spacing w:val="-1"/>
          <w:sz w:val="24"/>
          <w:szCs w:val="24"/>
        </w:rPr>
        <w:t>a</w:t>
      </w:r>
      <w:r>
        <w:rPr>
          <w:sz w:val="24"/>
          <w:szCs w:val="24"/>
        </w:rPr>
        <w:t xml:space="preserve">sa </w:t>
      </w:r>
      <w:r>
        <w:rPr>
          <w:spacing w:val="36"/>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 xml:space="preserve">u </w:t>
      </w:r>
      <w:r>
        <w:rPr>
          <w:i/>
          <w:spacing w:val="36"/>
          <w:sz w:val="24"/>
          <w:szCs w:val="24"/>
        </w:rPr>
        <w:t xml:space="preserve"> </w:t>
      </w:r>
      <w:r>
        <w:rPr>
          <w:i/>
          <w:spacing w:val="-1"/>
          <w:sz w:val="24"/>
          <w:szCs w:val="24"/>
        </w:rPr>
        <w:t>J</w:t>
      </w:r>
      <w:r>
        <w:rPr>
          <w:i/>
          <w:sz w:val="24"/>
          <w:szCs w:val="24"/>
        </w:rPr>
        <w:t>am</w:t>
      </w:r>
      <w:r>
        <w:rPr>
          <w:i/>
          <w:spacing w:val="1"/>
          <w:sz w:val="24"/>
          <w:szCs w:val="24"/>
        </w:rPr>
        <w:t>i</w:t>
      </w:r>
      <w:r>
        <w:rPr>
          <w:i/>
          <w:sz w:val="24"/>
          <w:szCs w:val="24"/>
        </w:rPr>
        <w:t>n</w:t>
      </w:r>
      <w:r>
        <w:rPr>
          <w:i/>
          <w:spacing w:val="2"/>
          <w:sz w:val="24"/>
          <w:szCs w:val="24"/>
        </w:rPr>
        <w:t>a</w:t>
      </w:r>
      <w:r>
        <w:rPr>
          <w:i/>
          <w:sz w:val="24"/>
          <w:szCs w:val="24"/>
        </w:rPr>
        <w:t xml:space="preserve">n </w:t>
      </w:r>
      <w:r>
        <w:rPr>
          <w:i/>
          <w:spacing w:val="36"/>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 xml:space="preserve">sanaan </w:t>
      </w:r>
      <w:r>
        <w:rPr>
          <w:i/>
          <w:spacing w:val="36"/>
          <w:sz w:val="24"/>
          <w:szCs w:val="24"/>
        </w:rPr>
        <w:t xml:space="preserve"> </w:t>
      </w:r>
      <w:r>
        <w:rPr>
          <w:i/>
          <w:sz w:val="24"/>
          <w:szCs w:val="24"/>
        </w:rPr>
        <w:t>s</w:t>
      </w:r>
      <w:r>
        <w:rPr>
          <w:i/>
          <w:spacing w:val="-1"/>
          <w:sz w:val="24"/>
          <w:szCs w:val="24"/>
        </w:rPr>
        <w:t>ek</w:t>
      </w:r>
      <w:r>
        <w:rPr>
          <w:i/>
          <w:sz w:val="24"/>
          <w:szCs w:val="24"/>
        </w:rPr>
        <w:t>u</w:t>
      </w:r>
      <w:r>
        <w:rPr>
          <w:i/>
          <w:spacing w:val="3"/>
          <w:sz w:val="24"/>
          <w:szCs w:val="24"/>
        </w:rPr>
        <w:t>r</w:t>
      </w:r>
      <w:r>
        <w:rPr>
          <w:i/>
          <w:sz w:val="24"/>
          <w:szCs w:val="24"/>
        </w:rPr>
        <w:t xml:space="preserve">ang- </w:t>
      </w:r>
      <w:r>
        <w:rPr>
          <w:i/>
          <w:spacing w:val="-1"/>
          <w:sz w:val="24"/>
          <w:szCs w:val="24"/>
        </w:rPr>
        <w:t>k</w:t>
      </w:r>
      <w:r>
        <w:rPr>
          <w:i/>
          <w:sz w:val="24"/>
          <w:szCs w:val="24"/>
        </w:rPr>
        <w:t>urangn</w:t>
      </w:r>
      <w:r>
        <w:rPr>
          <w:i/>
          <w:spacing w:val="-1"/>
          <w:sz w:val="24"/>
          <w:szCs w:val="24"/>
        </w:rPr>
        <w:t>y</w:t>
      </w:r>
      <w:r>
        <w:rPr>
          <w:i/>
          <w:sz w:val="24"/>
          <w:szCs w:val="24"/>
        </w:rPr>
        <w:t>a</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1"/>
          <w:sz w:val="24"/>
          <w:szCs w:val="24"/>
        </w:rPr>
        <w:t>t</w:t>
      </w:r>
      <w:r>
        <w:rPr>
          <w:i/>
          <w:sz w:val="24"/>
          <w:szCs w:val="24"/>
        </w:rPr>
        <w:t>angg</w:t>
      </w:r>
      <w:r>
        <w:rPr>
          <w:i/>
          <w:spacing w:val="2"/>
          <w:sz w:val="24"/>
          <w:szCs w:val="24"/>
        </w:rPr>
        <w:t>a</w:t>
      </w:r>
      <w:r>
        <w:rPr>
          <w:i/>
          <w:sz w:val="24"/>
          <w:szCs w:val="24"/>
        </w:rPr>
        <w:t>l</w:t>
      </w:r>
      <w:r>
        <w:rPr>
          <w:i/>
          <w:spacing w:val="1"/>
          <w:sz w:val="24"/>
          <w:szCs w:val="24"/>
        </w:rPr>
        <w:t xml:space="preserve"> </w:t>
      </w:r>
      <w:r>
        <w:rPr>
          <w:i/>
          <w:sz w:val="24"/>
          <w:szCs w:val="24"/>
        </w:rPr>
        <w:t>p</w:t>
      </w:r>
      <w:r>
        <w:rPr>
          <w:i/>
          <w:spacing w:val="-1"/>
          <w:sz w:val="24"/>
          <w:szCs w:val="24"/>
        </w:rPr>
        <w:t>e</w:t>
      </w:r>
      <w:r>
        <w:rPr>
          <w:i/>
          <w:sz w:val="24"/>
          <w:szCs w:val="24"/>
        </w:rPr>
        <w:t>nanda</w:t>
      </w:r>
      <w:r>
        <w:rPr>
          <w:i/>
          <w:spacing w:val="1"/>
          <w:sz w:val="24"/>
          <w:szCs w:val="24"/>
        </w:rPr>
        <w:t>t</w:t>
      </w:r>
      <w:r>
        <w:rPr>
          <w:i/>
          <w:sz w:val="24"/>
          <w:szCs w:val="24"/>
        </w:rPr>
        <w:t>anganan</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sa</w:t>
      </w:r>
      <w:r>
        <w:rPr>
          <w:i/>
          <w:spacing w:val="-1"/>
          <w:sz w:val="24"/>
          <w:szCs w:val="24"/>
        </w:rPr>
        <w:t>m</w:t>
      </w:r>
      <w:r>
        <w:rPr>
          <w:i/>
          <w:sz w:val="24"/>
          <w:szCs w:val="24"/>
        </w:rPr>
        <w:t>pai</w:t>
      </w:r>
      <w:r>
        <w:rPr>
          <w:i/>
          <w:spacing w:val="-6"/>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z w:val="24"/>
          <w:szCs w:val="24"/>
        </w:rPr>
        <w:t>s</w:t>
      </w:r>
      <w:r>
        <w:rPr>
          <w:i/>
          <w:spacing w:val="-1"/>
          <w:sz w:val="24"/>
          <w:szCs w:val="24"/>
        </w:rPr>
        <w:t>e</w:t>
      </w:r>
      <w:r>
        <w:rPr>
          <w:i/>
          <w:sz w:val="24"/>
          <w:szCs w:val="24"/>
        </w:rPr>
        <w:t>rah</w:t>
      </w:r>
      <w:r>
        <w:rPr>
          <w:i/>
          <w:spacing w:val="-4"/>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i</w:t>
      </w:r>
      <w:r>
        <w:rPr>
          <w:i/>
          <w:sz w:val="24"/>
          <w:szCs w:val="24"/>
        </w:rPr>
        <w:t>ma</w:t>
      </w:r>
      <w:r>
        <w:rPr>
          <w:i/>
          <w:spacing w:val="-4"/>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p>
    <w:p w14:paraId="7EB5DFA7" w14:textId="77777777" w:rsidR="00B137FE" w:rsidRDefault="00823223">
      <w:pPr>
        <w:spacing w:before="1"/>
        <w:ind w:left="566" w:right="72" w:hanging="566"/>
        <w:jc w:val="both"/>
        <w:rPr>
          <w:sz w:val="24"/>
          <w:szCs w:val="24"/>
        </w:rPr>
      </w:pPr>
      <w:r>
        <w:rPr>
          <w:i/>
          <w:sz w:val="24"/>
          <w:szCs w:val="24"/>
        </w:rPr>
        <w:t xml:space="preserve">65.3 </w:t>
      </w:r>
      <w:r>
        <w:rPr>
          <w:i/>
          <w:spacing w:val="24"/>
          <w:sz w:val="24"/>
          <w:szCs w:val="24"/>
        </w:rPr>
        <w:t xml:space="preserve"> </w:t>
      </w:r>
      <w:r>
        <w:rPr>
          <w:i/>
          <w:spacing w:val="-1"/>
          <w:sz w:val="24"/>
          <w:szCs w:val="24"/>
        </w:rPr>
        <w:t>J</w:t>
      </w:r>
      <w:r>
        <w:rPr>
          <w:i/>
          <w:sz w:val="24"/>
          <w:szCs w:val="24"/>
        </w:rPr>
        <w:t>am</w:t>
      </w:r>
      <w:r>
        <w:rPr>
          <w:i/>
          <w:spacing w:val="1"/>
          <w:sz w:val="24"/>
          <w:szCs w:val="24"/>
        </w:rPr>
        <w:t>i</w:t>
      </w:r>
      <w:r>
        <w:rPr>
          <w:i/>
          <w:sz w:val="24"/>
          <w:szCs w:val="24"/>
        </w:rPr>
        <w:t>nan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d</w:t>
      </w:r>
      <w:r>
        <w:rPr>
          <w:i/>
          <w:spacing w:val="3"/>
          <w:sz w:val="24"/>
          <w:szCs w:val="24"/>
        </w:rPr>
        <w:t>i</w:t>
      </w:r>
      <w:r>
        <w:rPr>
          <w:i/>
          <w:spacing w:val="-1"/>
          <w:sz w:val="24"/>
          <w:szCs w:val="24"/>
        </w:rPr>
        <w:t>ke</w:t>
      </w:r>
      <w:r>
        <w:rPr>
          <w:i/>
          <w:sz w:val="24"/>
          <w:szCs w:val="24"/>
        </w:rPr>
        <w:t>mba</w:t>
      </w:r>
      <w:r>
        <w:rPr>
          <w:i/>
          <w:spacing w:val="1"/>
          <w:sz w:val="24"/>
          <w:szCs w:val="24"/>
        </w:rPr>
        <w:t>li</w:t>
      </w:r>
      <w:r>
        <w:rPr>
          <w:i/>
          <w:spacing w:val="-1"/>
          <w:sz w:val="24"/>
          <w:szCs w:val="24"/>
        </w:rPr>
        <w:t>k</w:t>
      </w:r>
      <w:r>
        <w:rPr>
          <w:i/>
          <w:sz w:val="24"/>
          <w:szCs w:val="24"/>
        </w:rPr>
        <w:t>an 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 p</w:t>
      </w:r>
      <w:r>
        <w:rPr>
          <w:i/>
          <w:spacing w:val="2"/>
          <w:sz w:val="24"/>
          <w:szCs w:val="24"/>
        </w:rPr>
        <w:t>e</w:t>
      </w:r>
      <w:r>
        <w:rPr>
          <w:i/>
          <w:spacing w:val="-1"/>
          <w:sz w:val="24"/>
          <w:szCs w:val="24"/>
        </w:rPr>
        <w:t>ke</w:t>
      </w:r>
      <w:r>
        <w:rPr>
          <w:i/>
          <w:spacing w:val="3"/>
          <w:sz w:val="24"/>
          <w:szCs w:val="24"/>
        </w:rPr>
        <w:t>r</w:t>
      </w:r>
      <w:r>
        <w:rPr>
          <w:i/>
          <w:spacing w:val="1"/>
          <w:sz w:val="24"/>
          <w:szCs w:val="24"/>
        </w:rPr>
        <w:t>j</w:t>
      </w:r>
      <w:r>
        <w:rPr>
          <w:i/>
          <w:sz w:val="24"/>
          <w:szCs w:val="24"/>
        </w:rPr>
        <w:t>aan d</w:t>
      </w:r>
      <w:r>
        <w:rPr>
          <w:i/>
          <w:spacing w:val="1"/>
          <w:sz w:val="24"/>
          <w:szCs w:val="24"/>
        </w:rPr>
        <w:t>i</w:t>
      </w:r>
      <w:r>
        <w:rPr>
          <w:i/>
          <w:sz w:val="24"/>
          <w:szCs w:val="24"/>
        </w:rPr>
        <w:t>n</w:t>
      </w:r>
      <w:r>
        <w:rPr>
          <w:i/>
          <w:spacing w:val="-1"/>
          <w:sz w:val="24"/>
          <w:szCs w:val="24"/>
        </w:rPr>
        <w:t>y</w:t>
      </w:r>
      <w:r>
        <w:rPr>
          <w:i/>
          <w:sz w:val="24"/>
          <w:szCs w:val="24"/>
        </w:rPr>
        <w:t>a</w:t>
      </w:r>
      <w:r>
        <w:rPr>
          <w:i/>
          <w:spacing w:val="1"/>
          <w:sz w:val="24"/>
          <w:szCs w:val="24"/>
        </w:rPr>
        <w:t>t</w:t>
      </w:r>
      <w:r>
        <w:rPr>
          <w:i/>
          <w:sz w:val="24"/>
          <w:szCs w:val="24"/>
        </w:rPr>
        <w:t>a</w:t>
      </w:r>
      <w:r>
        <w:rPr>
          <w:i/>
          <w:spacing w:val="-1"/>
          <w:sz w:val="24"/>
          <w:szCs w:val="24"/>
        </w:rPr>
        <w:t>k</w:t>
      </w:r>
      <w:r>
        <w:rPr>
          <w:i/>
          <w:sz w:val="24"/>
          <w:szCs w:val="24"/>
        </w:rPr>
        <w:t>an</w:t>
      </w:r>
      <w:r>
        <w:rPr>
          <w:i/>
          <w:spacing w:val="1"/>
          <w:sz w:val="24"/>
          <w:szCs w:val="24"/>
        </w:rPr>
        <w:t xml:space="preserve"> </w:t>
      </w:r>
      <w:r>
        <w:rPr>
          <w:i/>
          <w:sz w:val="24"/>
          <w:szCs w:val="24"/>
        </w:rPr>
        <w:t>s</w:t>
      </w:r>
      <w:r>
        <w:rPr>
          <w:i/>
          <w:spacing w:val="-1"/>
          <w:sz w:val="24"/>
          <w:szCs w:val="24"/>
        </w:rPr>
        <w:t>e</w:t>
      </w:r>
      <w:r>
        <w:rPr>
          <w:i/>
          <w:spacing w:val="1"/>
          <w:sz w:val="24"/>
          <w:szCs w:val="24"/>
        </w:rPr>
        <w:t>l</w:t>
      </w:r>
      <w:r>
        <w:rPr>
          <w:i/>
          <w:spacing w:val="-1"/>
          <w:sz w:val="24"/>
          <w:szCs w:val="24"/>
        </w:rPr>
        <w:t>e</w:t>
      </w:r>
      <w:r>
        <w:rPr>
          <w:i/>
          <w:sz w:val="24"/>
          <w:szCs w:val="24"/>
        </w:rPr>
        <w:t>sai</w:t>
      </w:r>
      <w:r>
        <w:rPr>
          <w:i/>
          <w:spacing w:val="1"/>
          <w:sz w:val="24"/>
          <w:szCs w:val="24"/>
        </w:rPr>
        <w:t xml:space="preserve"> </w:t>
      </w:r>
      <w:r>
        <w:rPr>
          <w:i/>
          <w:sz w:val="24"/>
          <w:szCs w:val="24"/>
        </w:rPr>
        <w:t xml:space="preserve">100% </w:t>
      </w:r>
      <w:r>
        <w:rPr>
          <w:i/>
          <w:spacing w:val="-3"/>
          <w:sz w:val="24"/>
          <w:szCs w:val="24"/>
        </w:rPr>
        <w:t>(</w:t>
      </w:r>
      <w:r>
        <w:rPr>
          <w:i/>
          <w:spacing w:val="3"/>
          <w:sz w:val="24"/>
          <w:szCs w:val="24"/>
        </w:rPr>
        <w:t>s</w:t>
      </w:r>
      <w:r>
        <w:rPr>
          <w:i/>
          <w:spacing w:val="-1"/>
          <w:sz w:val="24"/>
          <w:szCs w:val="24"/>
        </w:rPr>
        <w:t>e</w:t>
      </w:r>
      <w:r>
        <w:rPr>
          <w:i/>
          <w:sz w:val="24"/>
          <w:szCs w:val="24"/>
        </w:rPr>
        <w:t>ra</w:t>
      </w:r>
      <w:r>
        <w:rPr>
          <w:i/>
          <w:spacing w:val="1"/>
          <w:sz w:val="24"/>
          <w:szCs w:val="24"/>
        </w:rPr>
        <w:t>t</w:t>
      </w:r>
      <w:r>
        <w:rPr>
          <w:i/>
          <w:sz w:val="24"/>
          <w:szCs w:val="24"/>
        </w:rPr>
        <w:t>us</w:t>
      </w:r>
      <w:r>
        <w:rPr>
          <w:i/>
          <w:spacing w:val="1"/>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 dan 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m</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rah</w:t>
      </w:r>
      <w:r>
        <w:rPr>
          <w:i/>
          <w:spacing w:val="-1"/>
          <w:sz w:val="24"/>
          <w:szCs w:val="24"/>
        </w:rPr>
        <w:t>k</w:t>
      </w:r>
      <w:r>
        <w:rPr>
          <w:i/>
          <w:sz w:val="24"/>
          <w:szCs w:val="24"/>
        </w:rPr>
        <w:t>an</w:t>
      </w:r>
      <w:r>
        <w:rPr>
          <w:i/>
          <w:spacing w:val="51"/>
          <w:sz w:val="24"/>
          <w:szCs w:val="24"/>
        </w:rPr>
        <w:t xml:space="preserve"> </w:t>
      </w:r>
      <w:r>
        <w:rPr>
          <w:i/>
          <w:sz w:val="24"/>
          <w:szCs w:val="24"/>
        </w:rPr>
        <w:t>s</w:t>
      </w:r>
      <w:r>
        <w:rPr>
          <w:i/>
          <w:spacing w:val="-1"/>
          <w:sz w:val="24"/>
          <w:szCs w:val="24"/>
        </w:rPr>
        <w:t>e</w:t>
      </w:r>
      <w:r>
        <w:rPr>
          <w:i/>
          <w:spacing w:val="3"/>
          <w:sz w:val="24"/>
          <w:szCs w:val="24"/>
        </w:rPr>
        <w:t>r</w:t>
      </w:r>
      <w:r>
        <w:rPr>
          <w:i/>
          <w:spacing w:val="1"/>
          <w:sz w:val="24"/>
          <w:szCs w:val="24"/>
        </w:rPr>
        <w:t>t</w:t>
      </w:r>
      <w:r>
        <w:rPr>
          <w:i/>
          <w:sz w:val="24"/>
          <w:szCs w:val="24"/>
        </w:rPr>
        <w:t>i</w:t>
      </w:r>
      <w:r>
        <w:rPr>
          <w:i/>
          <w:spacing w:val="1"/>
          <w:sz w:val="24"/>
          <w:szCs w:val="24"/>
        </w:rPr>
        <w:t>fi</w:t>
      </w:r>
      <w:r>
        <w:rPr>
          <w:i/>
          <w:spacing w:val="-1"/>
          <w:sz w:val="24"/>
          <w:szCs w:val="24"/>
        </w:rPr>
        <w:t>k</w:t>
      </w:r>
      <w:r>
        <w:rPr>
          <w:i/>
          <w:sz w:val="24"/>
          <w:szCs w:val="24"/>
        </w:rPr>
        <w:t>at</w:t>
      </w:r>
      <w:r>
        <w:rPr>
          <w:i/>
          <w:spacing w:val="-3"/>
          <w:sz w:val="24"/>
          <w:szCs w:val="24"/>
        </w:rPr>
        <w:t xml:space="preserve"> </w:t>
      </w:r>
      <w:r>
        <w:rPr>
          <w:i/>
          <w:sz w:val="24"/>
          <w:szCs w:val="24"/>
        </w:rPr>
        <w:t>garans</w:t>
      </w:r>
      <w:r>
        <w:rPr>
          <w:i/>
          <w:spacing w:val="1"/>
          <w:sz w:val="24"/>
          <w:szCs w:val="24"/>
        </w:rPr>
        <w:t>i</w:t>
      </w:r>
      <w:r>
        <w:rPr>
          <w:i/>
          <w:sz w:val="24"/>
          <w:szCs w:val="24"/>
        </w:rPr>
        <w:t>;</w:t>
      </w:r>
    </w:p>
    <w:p w14:paraId="22520E85" w14:textId="77777777" w:rsidR="00B137FE" w:rsidRDefault="00823223">
      <w:pPr>
        <w:ind w:left="566" w:right="71" w:hanging="566"/>
        <w:jc w:val="both"/>
        <w:rPr>
          <w:sz w:val="24"/>
          <w:szCs w:val="24"/>
        </w:rPr>
      </w:pPr>
      <w:r>
        <w:rPr>
          <w:i/>
          <w:sz w:val="24"/>
          <w:szCs w:val="24"/>
        </w:rPr>
        <w:t xml:space="preserve">65.4  </w:t>
      </w:r>
      <w:r>
        <w:rPr>
          <w:i/>
          <w:spacing w:val="-1"/>
          <w:sz w:val="24"/>
          <w:szCs w:val="24"/>
        </w:rPr>
        <w:t>J</w:t>
      </w:r>
      <w:r>
        <w:rPr>
          <w:i/>
          <w:sz w:val="24"/>
          <w:szCs w:val="24"/>
        </w:rPr>
        <w:t>am</w:t>
      </w:r>
      <w:r>
        <w:rPr>
          <w:i/>
          <w:spacing w:val="1"/>
          <w:sz w:val="24"/>
          <w:szCs w:val="24"/>
        </w:rPr>
        <w:t>i</w:t>
      </w:r>
      <w:r>
        <w:rPr>
          <w:i/>
          <w:sz w:val="24"/>
          <w:szCs w:val="24"/>
        </w:rPr>
        <w:t>nan</w:t>
      </w:r>
      <w:r>
        <w:rPr>
          <w:i/>
          <w:spacing w:val="27"/>
          <w:sz w:val="24"/>
          <w:szCs w:val="24"/>
        </w:rPr>
        <w:t xml:space="preserve"> </w:t>
      </w:r>
      <w:r>
        <w:rPr>
          <w:i/>
          <w:sz w:val="24"/>
          <w:szCs w:val="24"/>
        </w:rPr>
        <w:t>Uang</w:t>
      </w:r>
      <w:r>
        <w:rPr>
          <w:i/>
          <w:spacing w:val="27"/>
          <w:sz w:val="24"/>
          <w:szCs w:val="24"/>
        </w:rPr>
        <w:t xml:space="preserve"> </w:t>
      </w:r>
      <w:r>
        <w:rPr>
          <w:i/>
          <w:sz w:val="24"/>
          <w:szCs w:val="24"/>
        </w:rPr>
        <w:t>Mu</w:t>
      </w:r>
      <w:r>
        <w:rPr>
          <w:i/>
          <w:spacing w:val="-1"/>
          <w:sz w:val="24"/>
          <w:szCs w:val="24"/>
        </w:rPr>
        <w:t>k</w:t>
      </w:r>
      <w:r>
        <w:rPr>
          <w:i/>
          <w:sz w:val="24"/>
          <w:szCs w:val="24"/>
        </w:rPr>
        <w:t>a</w:t>
      </w:r>
      <w:r>
        <w:rPr>
          <w:i/>
          <w:spacing w:val="27"/>
          <w:sz w:val="24"/>
          <w:szCs w:val="24"/>
        </w:rPr>
        <w:t xml:space="preserve"> </w:t>
      </w:r>
      <w:r>
        <w:rPr>
          <w:i/>
          <w:sz w:val="24"/>
          <w:szCs w:val="24"/>
        </w:rPr>
        <w:t>d</w:t>
      </w:r>
      <w:r>
        <w:rPr>
          <w:i/>
          <w:spacing w:val="3"/>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r>
        <w:rPr>
          <w:i/>
          <w:spacing w:val="27"/>
          <w:sz w:val="24"/>
          <w:szCs w:val="24"/>
        </w:rPr>
        <w:t xml:space="preserve"> </w:t>
      </w:r>
      <w:r>
        <w:rPr>
          <w:i/>
          <w:spacing w:val="-1"/>
          <w:sz w:val="24"/>
          <w:szCs w:val="24"/>
        </w:rPr>
        <w:t>ke</w:t>
      </w:r>
      <w:r>
        <w:rPr>
          <w:i/>
          <w:sz w:val="24"/>
          <w:szCs w:val="24"/>
        </w:rPr>
        <w:t>pada</w:t>
      </w:r>
      <w:r>
        <w:rPr>
          <w:i/>
          <w:spacing w:val="27"/>
          <w:sz w:val="24"/>
          <w:szCs w:val="24"/>
        </w:rPr>
        <w:t xml:space="preserve"> </w:t>
      </w:r>
      <w:r>
        <w:rPr>
          <w:i/>
          <w:sz w:val="24"/>
          <w:szCs w:val="24"/>
        </w:rPr>
        <w:t>PPK</w:t>
      </w:r>
      <w:r>
        <w:rPr>
          <w:i/>
          <w:spacing w:val="28"/>
          <w:sz w:val="24"/>
          <w:szCs w:val="24"/>
        </w:rPr>
        <w:t xml:space="preserve"> </w:t>
      </w:r>
      <w:r>
        <w:rPr>
          <w:i/>
          <w:spacing w:val="2"/>
          <w:sz w:val="24"/>
          <w:szCs w:val="24"/>
        </w:rPr>
        <w:t>d</w:t>
      </w:r>
      <w:r>
        <w:rPr>
          <w:i/>
          <w:sz w:val="24"/>
          <w:szCs w:val="24"/>
        </w:rPr>
        <w:t>a</w:t>
      </w:r>
      <w:r>
        <w:rPr>
          <w:i/>
          <w:spacing w:val="1"/>
          <w:sz w:val="24"/>
          <w:szCs w:val="24"/>
        </w:rPr>
        <w:t>l</w:t>
      </w:r>
      <w:r>
        <w:rPr>
          <w:i/>
          <w:sz w:val="24"/>
          <w:szCs w:val="24"/>
        </w:rPr>
        <w:t>am rang</w:t>
      </w:r>
      <w:r>
        <w:rPr>
          <w:i/>
          <w:spacing w:val="-1"/>
          <w:sz w:val="24"/>
          <w:szCs w:val="24"/>
        </w:rPr>
        <w:t>k</w:t>
      </w:r>
      <w:r>
        <w:rPr>
          <w:i/>
          <w:sz w:val="24"/>
          <w:szCs w:val="24"/>
        </w:rPr>
        <w:t>a p</w:t>
      </w:r>
      <w:r>
        <w:rPr>
          <w:i/>
          <w:spacing w:val="-1"/>
          <w:sz w:val="24"/>
          <w:szCs w:val="24"/>
        </w:rPr>
        <w:t>e</w:t>
      </w:r>
      <w:r>
        <w:rPr>
          <w:i/>
          <w:sz w:val="24"/>
          <w:szCs w:val="24"/>
        </w:rPr>
        <w:t>ngamb</w:t>
      </w:r>
      <w:r>
        <w:rPr>
          <w:i/>
          <w:spacing w:val="1"/>
          <w:sz w:val="24"/>
          <w:szCs w:val="24"/>
        </w:rPr>
        <w:t>il</w:t>
      </w:r>
      <w:r>
        <w:rPr>
          <w:i/>
          <w:sz w:val="24"/>
          <w:szCs w:val="24"/>
        </w:rPr>
        <w:t>an u</w:t>
      </w:r>
      <w:r>
        <w:rPr>
          <w:i/>
          <w:spacing w:val="2"/>
          <w:sz w:val="24"/>
          <w:szCs w:val="24"/>
        </w:rPr>
        <w:t>a</w:t>
      </w:r>
      <w:r>
        <w:rPr>
          <w:i/>
          <w:sz w:val="24"/>
          <w:szCs w:val="24"/>
        </w:rPr>
        <w:t>ng mu</w:t>
      </w:r>
      <w:r>
        <w:rPr>
          <w:i/>
          <w:spacing w:val="-1"/>
          <w:sz w:val="24"/>
          <w:szCs w:val="24"/>
        </w:rPr>
        <w:t>k</w:t>
      </w:r>
      <w:r>
        <w:rPr>
          <w:i/>
          <w:sz w:val="24"/>
          <w:szCs w:val="24"/>
        </w:rPr>
        <w:t>a d</w:t>
      </w:r>
      <w:r>
        <w:rPr>
          <w:i/>
          <w:spacing w:val="-1"/>
          <w:sz w:val="24"/>
          <w:szCs w:val="24"/>
        </w:rPr>
        <w:t>e</w:t>
      </w:r>
      <w:r>
        <w:rPr>
          <w:i/>
          <w:sz w:val="24"/>
          <w:szCs w:val="24"/>
        </w:rPr>
        <w:t>ngan</w:t>
      </w:r>
      <w:r>
        <w:rPr>
          <w:i/>
          <w:spacing w:val="2"/>
          <w:sz w:val="24"/>
          <w:szCs w:val="24"/>
        </w:rPr>
        <w:t xml:space="preserve"> </w:t>
      </w:r>
      <w:r>
        <w:rPr>
          <w:i/>
          <w:sz w:val="24"/>
          <w:szCs w:val="24"/>
        </w:rPr>
        <w:t>n</w:t>
      </w:r>
      <w:r>
        <w:rPr>
          <w:i/>
          <w:spacing w:val="1"/>
          <w:sz w:val="24"/>
          <w:szCs w:val="24"/>
        </w:rPr>
        <w:t>il</w:t>
      </w:r>
      <w:r>
        <w:rPr>
          <w:i/>
          <w:sz w:val="24"/>
          <w:szCs w:val="24"/>
        </w:rPr>
        <w:t xml:space="preserve">ai 100% </w:t>
      </w:r>
      <w:r>
        <w:rPr>
          <w:i/>
          <w:spacing w:val="-3"/>
          <w:sz w:val="24"/>
          <w:szCs w:val="24"/>
        </w:rPr>
        <w:t>(</w:t>
      </w:r>
      <w:r>
        <w:rPr>
          <w:i/>
          <w:spacing w:val="3"/>
          <w:sz w:val="24"/>
          <w:szCs w:val="24"/>
        </w:rPr>
        <w:t>s</w:t>
      </w:r>
      <w:r>
        <w:rPr>
          <w:i/>
          <w:spacing w:val="-1"/>
          <w:sz w:val="24"/>
          <w:szCs w:val="24"/>
        </w:rPr>
        <w:t>e</w:t>
      </w:r>
      <w:r>
        <w:rPr>
          <w:i/>
          <w:sz w:val="24"/>
          <w:szCs w:val="24"/>
        </w:rPr>
        <w:t>ra</w:t>
      </w:r>
      <w:r>
        <w:rPr>
          <w:i/>
          <w:spacing w:val="1"/>
          <w:sz w:val="24"/>
          <w:szCs w:val="24"/>
        </w:rPr>
        <w:t>t</w:t>
      </w:r>
      <w:r>
        <w:rPr>
          <w:i/>
          <w:sz w:val="24"/>
          <w:szCs w:val="24"/>
        </w:rPr>
        <w:t>us</w:t>
      </w:r>
      <w:r>
        <w:rPr>
          <w:i/>
          <w:spacing w:val="-6"/>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w:t>
      </w:r>
      <w:r>
        <w:rPr>
          <w:i/>
          <w:spacing w:val="-11"/>
          <w:sz w:val="24"/>
          <w:szCs w:val="24"/>
        </w:rPr>
        <w:t xml:space="preserve"> </w:t>
      </w:r>
      <w:r>
        <w:rPr>
          <w:i/>
          <w:sz w:val="24"/>
          <w:szCs w:val="24"/>
        </w:rPr>
        <w:t>dari b</w:t>
      </w:r>
      <w:r>
        <w:rPr>
          <w:i/>
          <w:spacing w:val="-1"/>
          <w:sz w:val="24"/>
          <w:szCs w:val="24"/>
        </w:rPr>
        <w:t>e</w:t>
      </w:r>
      <w:r>
        <w:rPr>
          <w:i/>
          <w:sz w:val="24"/>
          <w:szCs w:val="24"/>
        </w:rPr>
        <w:t>sarn</w:t>
      </w:r>
      <w:r>
        <w:rPr>
          <w:i/>
          <w:spacing w:val="-1"/>
          <w:sz w:val="24"/>
          <w:szCs w:val="24"/>
        </w:rPr>
        <w:t>y</w:t>
      </w:r>
      <w:r>
        <w:rPr>
          <w:i/>
          <w:sz w:val="24"/>
          <w:szCs w:val="24"/>
        </w:rPr>
        <w:t>a</w:t>
      </w:r>
      <w:r>
        <w:rPr>
          <w:i/>
          <w:spacing w:val="-7"/>
          <w:sz w:val="24"/>
          <w:szCs w:val="24"/>
        </w:rPr>
        <w:t xml:space="preserve"> </w:t>
      </w:r>
      <w:r>
        <w:rPr>
          <w:i/>
          <w:sz w:val="24"/>
          <w:szCs w:val="24"/>
        </w:rPr>
        <w:t>uang</w:t>
      </w:r>
      <w:r>
        <w:rPr>
          <w:i/>
          <w:spacing w:val="-5"/>
          <w:sz w:val="24"/>
          <w:szCs w:val="24"/>
        </w:rPr>
        <w:t xml:space="preserve"> </w:t>
      </w:r>
      <w:r>
        <w:rPr>
          <w:i/>
          <w:sz w:val="24"/>
          <w:szCs w:val="24"/>
        </w:rPr>
        <w:t>mu</w:t>
      </w:r>
      <w:r>
        <w:rPr>
          <w:i/>
          <w:spacing w:val="-1"/>
          <w:sz w:val="24"/>
          <w:szCs w:val="24"/>
        </w:rPr>
        <w:t>k</w:t>
      </w:r>
      <w:r>
        <w:rPr>
          <w:i/>
          <w:spacing w:val="2"/>
          <w:sz w:val="24"/>
          <w:szCs w:val="24"/>
        </w:rPr>
        <w:t>a</w:t>
      </w:r>
      <w:r>
        <w:rPr>
          <w:i/>
          <w:sz w:val="24"/>
          <w:szCs w:val="24"/>
        </w:rPr>
        <w:t>;</w:t>
      </w:r>
    </w:p>
    <w:p w14:paraId="4103B9BE" w14:textId="77777777" w:rsidR="00B137FE" w:rsidRDefault="00823223">
      <w:pPr>
        <w:ind w:left="566" w:right="72" w:hanging="566"/>
        <w:jc w:val="both"/>
        <w:rPr>
          <w:sz w:val="24"/>
          <w:szCs w:val="24"/>
        </w:rPr>
      </w:pPr>
      <w:r>
        <w:rPr>
          <w:i/>
          <w:sz w:val="24"/>
          <w:szCs w:val="24"/>
        </w:rPr>
        <w:t>65.5</w:t>
      </w:r>
      <w:r>
        <w:rPr>
          <w:i/>
          <w:spacing w:val="24"/>
          <w:sz w:val="24"/>
          <w:szCs w:val="24"/>
        </w:rPr>
        <w:t xml:space="preserve"> </w:t>
      </w:r>
      <w:r>
        <w:rPr>
          <w:i/>
          <w:spacing w:val="1"/>
          <w:sz w:val="24"/>
          <w:szCs w:val="24"/>
        </w:rPr>
        <w:t>Nil</w:t>
      </w:r>
      <w:r>
        <w:rPr>
          <w:i/>
          <w:sz w:val="24"/>
          <w:szCs w:val="24"/>
        </w:rPr>
        <w:t>ai</w:t>
      </w:r>
      <w:r>
        <w:rPr>
          <w:i/>
          <w:spacing w:val="1"/>
          <w:sz w:val="24"/>
          <w:szCs w:val="24"/>
        </w:rPr>
        <w:t xml:space="preserve"> </w:t>
      </w:r>
      <w:r>
        <w:rPr>
          <w:i/>
          <w:spacing w:val="-1"/>
          <w:sz w:val="24"/>
          <w:szCs w:val="24"/>
        </w:rPr>
        <w:t>J</w:t>
      </w:r>
      <w:r>
        <w:rPr>
          <w:i/>
          <w:sz w:val="24"/>
          <w:szCs w:val="24"/>
        </w:rPr>
        <w:t>am</w:t>
      </w:r>
      <w:r>
        <w:rPr>
          <w:i/>
          <w:spacing w:val="1"/>
          <w:sz w:val="24"/>
          <w:szCs w:val="24"/>
        </w:rPr>
        <w:t>i</w:t>
      </w:r>
      <w:r>
        <w:rPr>
          <w:i/>
          <w:sz w:val="24"/>
          <w:szCs w:val="24"/>
        </w:rPr>
        <w:t xml:space="preserve">nan Uang </w:t>
      </w:r>
      <w:r>
        <w:rPr>
          <w:i/>
          <w:spacing w:val="2"/>
          <w:sz w:val="24"/>
          <w:szCs w:val="24"/>
        </w:rPr>
        <w:t>M</w:t>
      </w:r>
      <w:r>
        <w:rPr>
          <w:i/>
          <w:sz w:val="24"/>
          <w:szCs w:val="24"/>
        </w:rPr>
        <w:t>u</w:t>
      </w:r>
      <w:r>
        <w:rPr>
          <w:i/>
          <w:spacing w:val="-1"/>
          <w:sz w:val="24"/>
          <w:szCs w:val="24"/>
        </w:rPr>
        <w:t>k</w:t>
      </w:r>
      <w:r>
        <w:rPr>
          <w:i/>
          <w:sz w:val="24"/>
          <w:szCs w:val="24"/>
        </w:rPr>
        <w:t>a dapat</w:t>
      </w:r>
      <w:r>
        <w:rPr>
          <w:i/>
          <w:spacing w:val="1"/>
          <w:sz w:val="24"/>
          <w:szCs w:val="24"/>
        </w:rPr>
        <w:t xml:space="preserve"> </w:t>
      </w:r>
      <w:r>
        <w:rPr>
          <w:i/>
          <w:sz w:val="24"/>
          <w:szCs w:val="24"/>
        </w:rPr>
        <w:t>d</w:t>
      </w:r>
      <w:r>
        <w:rPr>
          <w:i/>
          <w:spacing w:val="1"/>
          <w:sz w:val="24"/>
          <w:szCs w:val="24"/>
        </w:rPr>
        <w:t>i</w:t>
      </w:r>
      <w:r>
        <w:rPr>
          <w:i/>
          <w:spacing w:val="-1"/>
          <w:sz w:val="24"/>
          <w:szCs w:val="24"/>
        </w:rPr>
        <w:t>k</w:t>
      </w:r>
      <w:r>
        <w:rPr>
          <w:i/>
          <w:sz w:val="24"/>
          <w:szCs w:val="24"/>
        </w:rPr>
        <w:t>urangi</w:t>
      </w:r>
      <w:r>
        <w:rPr>
          <w:i/>
          <w:spacing w:val="1"/>
          <w:sz w:val="24"/>
          <w:szCs w:val="24"/>
        </w:rPr>
        <w:t xml:space="preserve"> </w:t>
      </w:r>
      <w:r>
        <w:rPr>
          <w:i/>
          <w:spacing w:val="3"/>
          <w:sz w:val="24"/>
          <w:szCs w:val="24"/>
        </w:rPr>
        <w:t>s</w:t>
      </w:r>
      <w:r>
        <w:rPr>
          <w:i/>
          <w:spacing w:val="2"/>
          <w:sz w:val="24"/>
          <w:szCs w:val="24"/>
        </w:rPr>
        <w:t>e</w:t>
      </w:r>
      <w:r>
        <w:rPr>
          <w:i/>
          <w:spacing w:val="-1"/>
          <w:sz w:val="24"/>
          <w:szCs w:val="24"/>
        </w:rPr>
        <w:t>c</w:t>
      </w:r>
      <w:r>
        <w:rPr>
          <w:i/>
          <w:sz w:val="24"/>
          <w:szCs w:val="24"/>
        </w:rPr>
        <w:t>ara propors</w:t>
      </w:r>
      <w:r>
        <w:rPr>
          <w:i/>
          <w:spacing w:val="1"/>
          <w:sz w:val="24"/>
          <w:szCs w:val="24"/>
        </w:rPr>
        <w:t>i</w:t>
      </w:r>
      <w:r>
        <w:rPr>
          <w:i/>
          <w:sz w:val="24"/>
          <w:szCs w:val="24"/>
        </w:rPr>
        <w:t>onal s</w:t>
      </w:r>
      <w:r>
        <w:rPr>
          <w:i/>
          <w:spacing w:val="-1"/>
          <w:sz w:val="24"/>
          <w:szCs w:val="24"/>
        </w:rPr>
        <w:t>e</w:t>
      </w:r>
      <w:r>
        <w:rPr>
          <w:i/>
          <w:sz w:val="24"/>
          <w:szCs w:val="24"/>
        </w:rPr>
        <w:t>suai d</w:t>
      </w:r>
      <w:r>
        <w:rPr>
          <w:i/>
          <w:spacing w:val="-1"/>
          <w:sz w:val="24"/>
          <w:szCs w:val="24"/>
        </w:rPr>
        <w:t>e</w:t>
      </w:r>
      <w:r>
        <w:rPr>
          <w:i/>
          <w:sz w:val="24"/>
          <w:szCs w:val="24"/>
        </w:rPr>
        <w:t>ngan p</w:t>
      </w:r>
      <w:r>
        <w:rPr>
          <w:i/>
          <w:spacing w:val="-1"/>
          <w:sz w:val="24"/>
          <w:szCs w:val="24"/>
        </w:rPr>
        <w:t>e</w:t>
      </w:r>
      <w:r>
        <w:rPr>
          <w:i/>
          <w:sz w:val="24"/>
          <w:szCs w:val="24"/>
        </w:rPr>
        <w:t>n</w:t>
      </w:r>
      <w:r>
        <w:rPr>
          <w:i/>
          <w:spacing w:val="-1"/>
          <w:sz w:val="24"/>
          <w:szCs w:val="24"/>
        </w:rPr>
        <w:t>c</w:t>
      </w:r>
      <w:r>
        <w:rPr>
          <w:i/>
          <w:sz w:val="24"/>
          <w:szCs w:val="24"/>
        </w:rPr>
        <w:t>apa</w:t>
      </w:r>
      <w:r>
        <w:rPr>
          <w:i/>
          <w:spacing w:val="1"/>
          <w:sz w:val="24"/>
          <w:szCs w:val="24"/>
        </w:rPr>
        <w:t>i</w:t>
      </w:r>
      <w:r>
        <w:rPr>
          <w:i/>
          <w:sz w:val="24"/>
          <w:szCs w:val="24"/>
        </w:rPr>
        <w:t>an pr</w:t>
      </w:r>
      <w:r>
        <w:rPr>
          <w:i/>
          <w:spacing w:val="1"/>
          <w:sz w:val="24"/>
          <w:szCs w:val="24"/>
        </w:rPr>
        <w:t>e</w:t>
      </w:r>
      <w:r>
        <w:rPr>
          <w:i/>
          <w:sz w:val="24"/>
          <w:szCs w:val="24"/>
        </w:rPr>
        <w:t>s</w:t>
      </w:r>
      <w:r>
        <w:rPr>
          <w:i/>
          <w:spacing w:val="1"/>
          <w:sz w:val="24"/>
          <w:szCs w:val="24"/>
        </w:rPr>
        <w:t>t</w:t>
      </w:r>
      <w:r>
        <w:rPr>
          <w:i/>
          <w:sz w:val="24"/>
          <w:szCs w:val="24"/>
        </w:rPr>
        <w:t>asi p</w:t>
      </w:r>
      <w:r>
        <w:rPr>
          <w:i/>
          <w:spacing w:val="-1"/>
          <w:sz w:val="24"/>
          <w:szCs w:val="24"/>
        </w:rPr>
        <w:t>eke</w:t>
      </w:r>
      <w:r>
        <w:rPr>
          <w:i/>
          <w:sz w:val="24"/>
          <w:szCs w:val="24"/>
        </w:rPr>
        <w:t>r</w:t>
      </w:r>
      <w:r>
        <w:rPr>
          <w:i/>
          <w:spacing w:val="1"/>
          <w:sz w:val="24"/>
          <w:szCs w:val="24"/>
        </w:rPr>
        <w:t>j</w:t>
      </w:r>
      <w:r>
        <w:rPr>
          <w:i/>
          <w:sz w:val="24"/>
          <w:szCs w:val="24"/>
        </w:rPr>
        <w:t>aan;</w:t>
      </w:r>
    </w:p>
    <w:p w14:paraId="46F9750E" w14:textId="77777777" w:rsidR="00B137FE" w:rsidRDefault="00823223">
      <w:pPr>
        <w:ind w:left="566" w:right="72" w:hanging="566"/>
        <w:jc w:val="both"/>
        <w:rPr>
          <w:sz w:val="24"/>
          <w:szCs w:val="24"/>
        </w:rPr>
      </w:pPr>
      <w:r>
        <w:rPr>
          <w:i/>
          <w:sz w:val="24"/>
          <w:szCs w:val="24"/>
        </w:rPr>
        <w:t xml:space="preserve">65.6 Masa </w:t>
      </w:r>
      <w:r>
        <w:rPr>
          <w:i/>
          <w:spacing w:val="17"/>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 xml:space="preserve">u </w:t>
      </w:r>
      <w:r>
        <w:rPr>
          <w:i/>
          <w:spacing w:val="17"/>
          <w:sz w:val="24"/>
          <w:szCs w:val="24"/>
        </w:rPr>
        <w:t xml:space="preserve"> </w:t>
      </w:r>
      <w:r>
        <w:rPr>
          <w:i/>
          <w:spacing w:val="-1"/>
          <w:sz w:val="24"/>
          <w:szCs w:val="24"/>
        </w:rPr>
        <w:t>J</w:t>
      </w:r>
      <w:r>
        <w:rPr>
          <w:i/>
          <w:sz w:val="24"/>
          <w:szCs w:val="24"/>
        </w:rPr>
        <w:t>am</w:t>
      </w:r>
      <w:r>
        <w:rPr>
          <w:i/>
          <w:spacing w:val="1"/>
          <w:sz w:val="24"/>
          <w:szCs w:val="24"/>
        </w:rPr>
        <w:t>i</w:t>
      </w:r>
      <w:r>
        <w:rPr>
          <w:i/>
          <w:sz w:val="24"/>
          <w:szCs w:val="24"/>
        </w:rPr>
        <w:t>n</w:t>
      </w:r>
      <w:r>
        <w:rPr>
          <w:i/>
          <w:spacing w:val="2"/>
          <w:sz w:val="24"/>
          <w:szCs w:val="24"/>
        </w:rPr>
        <w:t>a</w:t>
      </w:r>
      <w:r>
        <w:rPr>
          <w:i/>
          <w:sz w:val="24"/>
          <w:szCs w:val="24"/>
        </w:rPr>
        <w:t xml:space="preserve">n </w:t>
      </w:r>
      <w:r>
        <w:rPr>
          <w:i/>
          <w:spacing w:val="17"/>
          <w:sz w:val="24"/>
          <w:szCs w:val="24"/>
        </w:rPr>
        <w:t xml:space="preserve"> </w:t>
      </w:r>
      <w:r>
        <w:rPr>
          <w:i/>
          <w:sz w:val="24"/>
          <w:szCs w:val="24"/>
        </w:rPr>
        <w:t xml:space="preserve">Uang </w:t>
      </w:r>
      <w:r>
        <w:rPr>
          <w:i/>
          <w:spacing w:val="17"/>
          <w:sz w:val="24"/>
          <w:szCs w:val="24"/>
        </w:rPr>
        <w:t xml:space="preserve"> </w:t>
      </w:r>
      <w:r>
        <w:rPr>
          <w:i/>
          <w:sz w:val="24"/>
          <w:szCs w:val="24"/>
        </w:rPr>
        <w:t>Mu</w:t>
      </w:r>
      <w:r>
        <w:rPr>
          <w:i/>
          <w:spacing w:val="-1"/>
          <w:sz w:val="24"/>
          <w:szCs w:val="24"/>
        </w:rPr>
        <w:t>k</w:t>
      </w:r>
      <w:r>
        <w:rPr>
          <w:i/>
          <w:sz w:val="24"/>
          <w:szCs w:val="24"/>
        </w:rPr>
        <w:t xml:space="preserve">a </w:t>
      </w:r>
      <w:r>
        <w:rPr>
          <w:i/>
          <w:spacing w:val="17"/>
          <w:sz w:val="24"/>
          <w:szCs w:val="24"/>
        </w:rPr>
        <w:t xml:space="preserve"> </w:t>
      </w:r>
      <w:r>
        <w:rPr>
          <w:i/>
          <w:sz w:val="24"/>
          <w:szCs w:val="24"/>
        </w:rPr>
        <w:t>s</w:t>
      </w:r>
      <w:r>
        <w:rPr>
          <w:i/>
          <w:spacing w:val="-1"/>
          <w:sz w:val="24"/>
          <w:szCs w:val="24"/>
        </w:rPr>
        <w:t>ek</w:t>
      </w:r>
      <w:r>
        <w:rPr>
          <w:i/>
          <w:sz w:val="24"/>
          <w:szCs w:val="24"/>
        </w:rPr>
        <w:t>u</w:t>
      </w:r>
      <w:r>
        <w:rPr>
          <w:i/>
          <w:spacing w:val="3"/>
          <w:sz w:val="24"/>
          <w:szCs w:val="24"/>
        </w:rPr>
        <w:t>r</w:t>
      </w:r>
      <w:r>
        <w:rPr>
          <w:i/>
          <w:sz w:val="24"/>
          <w:szCs w:val="24"/>
        </w:rPr>
        <w:t xml:space="preserve">ang- </w:t>
      </w:r>
      <w:r>
        <w:rPr>
          <w:i/>
          <w:spacing w:val="-1"/>
          <w:sz w:val="24"/>
          <w:szCs w:val="24"/>
        </w:rPr>
        <w:t>k</w:t>
      </w:r>
      <w:r>
        <w:rPr>
          <w:i/>
          <w:sz w:val="24"/>
          <w:szCs w:val="24"/>
        </w:rPr>
        <w:t>urangn</w:t>
      </w:r>
      <w:r>
        <w:rPr>
          <w:i/>
          <w:spacing w:val="-1"/>
          <w:sz w:val="24"/>
          <w:szCs w:val="24"/>
        </w:rPr>
        <w:t>y</w:t>
      </w:r>
      <w:r>
        <w:rPr>
          <w:i/>
          <w:sz w:val="24"/>
          <w:szCs w:val="24"/>
        </w:rPr>
        <w:t>a</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1"/>
          <w:sz w:val="24"/>
          <w:szCs w:val="24"/>
        </w:rPr>
        <w:t>t</w:t>
      </w:r>
      <w:r>
        <w:rPr>
          <w:i/>
          <w:sz w:val="24"/>
          <w:szCs w:val="24"/>
        </w:rPr>
        <w:t>anggal</w:t>
      </w:r>
      <w:r>
        <w:rPr>
          <w:i/>
          <w:spacing w:val="1"/>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pacing w:val="1"/>
          <w:sz w:val="24"/>
          <w:szCs w:val="24"/>
        </w:rPr>
        <w:t>t</w:t>
      </w:r>
      <w:r>
        <w:rPr>
          <w:i/>
          <w:sz w:val="24"/>
          <w:szCs w:val="24"/>
        </w:rPr>
        <w:t>u</w:t>
      </w:r>
      <w:r>
        <w:rPr>
          <w:i/>
          <w:spacing w:val="1"/>
          <w:sz w:val="24"/>
          <w:szCs w:val="24"/>
        </w:rPr>
        <w:t>j</w:t>
      </w:r>
      <w:r>
        <w:rPr>
          <w:i/>
          <w:sz w:val="24"/>
          <w:szCs w:val="24"/>
        </w:rPr>
        <w:t>uan</w:t>
      </w:r>
      <w:r>
        <w:rPr>
          <w:i/>
          <w:spacing w:val="1"/>
          <w:sz w:val="24"/>
          <w:szCs w:val="24"/>
        </w:rPr>
        <w:t xml:space="preserve"> </w:t>
      </w:r>
      <w:r>
        <w:rPr>
          <w:i/>
          <w:sz w:val="24"/>
          <w:szCs w:val="24"/>
        </w:rPr>
        <w:t>p</w:t>
      </w:r>
      <w:r>
        <w:rPr>
          <w:i/>
          <w:spacing w:val="-1"/>
          <w:sz w:val="24"/>
          <w:szCs w:val="24"/>
        </w:rPr>
        <w:t>e</w:t>
      </w:r>
      <w:r>
        <w:rPr>
          <w:i/>
          <w:sz w:val="24"/>
          <w:szCs w:val="24"/>
        </w:rPr>
        <w:t>mb</w:t>
      </w:r>
      <w:r>
        <w:rPr>
          <w:i/>
          <w:spacing w:val="-1"/>
          <w:sz w:val="24"/>
          <w:szCs w:val="24"/>
        </w:rPr>
        <w:t>e</w:t>
      </w:r>
      <w:r>
        <w:rPr>
          <w:i/>
          <w:sz w:val="24"/>
          <w:szCs w:val="24"/>
        </w:rPr>
        <w:t>r</w:t>
      </w:r>
      <w:r>
        <w:rPr>
          <w:i/>
          <w:spacing w:val="1"/>
          <w:sz w:val="24"/>
          <w:szCs w:val="24"/>
        </w:rPr>
        <w:t>i</w:t>
      </w:r>
      <w:r>
        <w:rPr>
          <w:i/>
          <w:sz w:val="24"/>
          <w:szCs w:val="24"/>
        </w:rPr>
        <w:t>an</w:t>
      </w:r>
      <w:r>
        <w:rPr>
          <w:i/>
          <w:spacing w:val="1"/>
          <w:sz w:val="24"/>
          <w:szCs w:val="24"/>
        </w:rPr>
        <w:t xml:space="preserve"> </w:t>
      </w:r>
      <w:r>
        <w:rPr>
          <w:i/>
          <w:sz w:val="24"/>
          <w:szCs w:val="24"/>
        </w:rPr>
        <w:t>uang mu</w:t>
      </w:r>
      <w:r>
        <w:rPr>
          <w:i/>
          <w:spacing w:val="-1"/>
          <w:sz w:val="24"/>
          <w:szCs w:val="24"/>
        </w:rPr>
        <w:t>k</w:t>
      </w:r>
      <w:r>
        <w:rPr>
          <w:i/>
          <w:sz w:val="24"/>
          <w:szCs w:val="24"/>
        </w:rPr>
        <w:t>a</w:t>
      </w:r>
      <w:r>
        <w:rPr>
          <w:i/>
          <w:spacing w:val="-4"/>
          <w:sz w:val="24"/>
          <w:szCs w:val="24"/>
        </w:rPr>
        <w:t xml:space="preserve"> </w:t>
      </w:r>
      <w:r>
        <w:rPr>
          <w:i/>
          <w:sz w:val="24"/>
          <w:szCs w:val="24"/>
        </w:rPr>
        <w:t>sa</w:t>
      </w:r>
      <w:r>
        <w:rPr>
          <w:i/>
          <w:spacing w:val="-1"/>
          <w:sz w:val="24"/>
          <w:szCs w:val="24"/>
        </w:rPr>
        <w:t>m</w:t>
      </w:r>
      <w:r>
        <w:rPr>
          <w:i/>
          <w:sz w:val="24"/>
          <w:szCs w:val="24"/>
        </w:rPr>
        <w:t>pai</w:t>
      </w:r>
      <w:r>
        <w:rPr>
          <w:i/>
          <w:spacing w:val="-6"/>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pacing w:val="1"/>
          <w:sz w:val="24"/>
          <w:szCs w:val="24"/>
        </w:rPr>
        <w:t>t</w:t>
      </w:r>
      <w:r>
        <w:rPr>
          <w:i/>
          <w:sz w:val="24"/>
          <w:szCs w:val="24"/>
        </w:rPr>
        <w:t>a</w:t>
      </w:r>
      <w:r>
        <w:rPr>
          <w:i/>
          <w:spacing w:val="2"/>
          <w:sz w:val="24"/>
          <w:szCs w:val="24"/>
        </w:rPr>
        <w:t>n</w:t>
      </w:r>
      <w:r>
        <w:rPr>
          <w:i/>
          <w:sz w:val="24"/>
          <w:szCs w:val="24"/>
        </w:rPr>
        <w:t>ggal</w:t>
      </w:r>
      <w:r>
        <w:rPr>
          <w:i/>
          <w:spacing w:val="-6"/>
          <w:sz w:val="24"/>
          <w:szCs w:val="24"/>
        </w:rPr>
        <w:t xml:space="preserve"> </w:t>
      </w:r>
      <w:r>
        <w:rPr>
          <w:i/>
          <w:sz w:val="24"/>
          <w:szCs w:val="24"/>
        </w:rPr>
        <w:t>s</w:t>
      </w:r>
      <w:r>
        <w:rPr>
          <w:i/>
          <w:spacing w:val="-1"/>
          <w:sz w:val="24"/>
          <w:szCs w:val="24"/>
        </w:rPr>
        <w:t>e</w:t>
      </w:r>
      <w:r>
        <w:rPr>
          <w:i/>
          <w:sz w:val="24"/>
          <w:szCs w:val="24"/>
        </w:rPr>
        <w:t>rah</w:t>
      </w:r>
      <w:r>
        <w:rPr>
          <w:i/>
          <w:spacing w:val="-4"/>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i</w:t>
      </w:r>
      <w:r>
        <w:rPr>
          <w:i/>
          <w:sz w:val="24"/>
          <w:szCs w:val="24"/>
        </w:rPr>
        <w:t>ma</w:t>
      </w:r>
      <w:r>
        <w:rPr>
          <w:i/>
          <w:spacing w:val="-4"/>
          <w:sz w:val="24"/>
          <w:szCs w:val="24"/>
        </w:rPr>
        <w:t xml:space="preserve"> </w:t>
      </w:r>
      <w:r>
        <w:rPr>
          <w:i/>
          <w:sz w:val="24"/>
          <w:szCs w:val="24"/>
        </w:rPr>
        <w:t>barang.</w:t>
      </w:r>
    </w:p>
    <w:p w14:paraId="6B0C7B6A" w14:textId="77777777" w:rsidR="00B137FE" w:rsidRDefault="00823223">
      <w:pPr>
        <w:ind w:left="566" w:right="74" w:hanging="566"/>
        <w:jc w:val="both"/>
        <w:rPr>
          <w:sz w:val="24"/>
          <w:szCs w:val="24"/>
        </w:rPr>
        <w:sectPr w:rsidR="00B137FE">
          <w:type w:val="continuous"/>
          <w:pgSz w:w="11920" w:h="16840"/>
          <w:pgMar w:top="1580" w:right="1440" w:bottom="280" w:left="1680" w:header="720" w:footer="720" w:gutter="0"/>
          <w:cols w:num="2" w:space="720" w:equalWidth="0">
            <w:col w:w="2543" w:space="313"/>
            <w:col w:w="5944"/>
          </w:cols>
        </w:sectPr>
      </w:pPr>
      <w:r>
        <w:rPr>
          <w:i/>
          <w:sz w:val="24"/>
          <w:szCs w:val="24"/>
        </w:rPr>
        <w:t>65.7 B</w:t>
      </w:r>
      <w:r>
        <w:rPr>
          <w:i/>
          <w:spacing w:val="-1"/>
          <w:sz w:val="24"/>
          <w:szCs w:val="24"/>
        </w:rPr>
        <w:t>e</w:t>
      </w:r>
      <w:r>
        <w:rPr>
          <w:i/>
          <w:sz w:val="24"/>
          <w:szCs w:val="24"/>
        </w:rPr>
        <w:t>sarn</w:t>
      </w:r>
      <w:r>
        <w:rPr>
          <w:i/>
          <w:spacing w:val="-1"/>
          <w:sz w:val="24"/>
          <w:szCs w:val="24"/>
        </w:rPr>
        <w:t>y</w:t>
      </w:r>
      <w:r>
        <w:rPr>
          <w:i/>
          <w:sz w:val="24"/>
          <w:szCs w:val="24"/>
        </w:rPr>
        <w:t>a</w:t>
      </w:r>
      <w:r>
        <w:rPr>
          <w:i/>
          <w:spacing w:val="36"/>
          <w:sz w:val="24"/>
          <w:szCs w:val="24"/>
        </w:rPr>
        <w:t xml:space="preserve"> </w:t>
      </w:r>
      <w:r>
        <w:rPr>
          <w:i/>
          <w:spacing w:val="1"/>
          <w:sz w:val="24"/>
          <w:szCs w:val="24"/>
        </w:rPr>
        <w:t>j</w:t>
      </w:r>
      <w:r>
        <w:rPr>
          <w:i/>
          <w:sz w:val="24"/>
          <w:szCs w:val="24"/>
        </w:rPr>
        <w:t>am</w:t>
      </w:r>
      <w:r>
        <w:rPr>
          <w:i/>
          <w:spacing w:val="1"/>
          <w:sz w:val="24"/>
          <w:szCs w:val="24"/>
        </w:rPr>
        <w:t>i</w:t>
      </w:r>
      <w:r>
        <w:rPr>
          <w:i/>
          <w:sz w:val="24"/>
          <w:szCs w:val="24"/>
        </w:rPr>
        <w:t>nan,</w:t>
      </w:r>
      <w:r>
        <w:rPr>
          <w:i/>
          <w:spacing w:val="37"/>
          <w:sz w:val="24"/>
          <w:szCs w:val="24"/>
        </w:rPr>
        <w:t xml:space="preserve"> </w:t>
      </w:r>
      <w:r>
        <w:rPr>
          <w:i/>
          <w:sz w:val="24"/>
          <w:szCs w:val="24"/>
        </w:rPr>
        <w:t>b</w:t>
      </w:r>
      <w:r>
        <w:rPr>
          <w:i/>
          <w:spacing w:val="-1"/>
          <w:sz w:val="24"/>
          <w:szCs w:val="24"/>
        </w:rPr>
        <w:t>e</w:t>
      </w:r>
      <w:r>
        <w:rPr>
          <w:i/>
          <w:sz w:val="24"/>
          <w:szCs w:val="24"/>
        </w:rPr>
        <w:t>n</w:t>
      </w:r>
      <w:r>
        <w:rPr>
          <w:i/>
          <w:spacing w:val="1"/>
          <w:sz w:val="24"/>
          <w:szCs w:val="24"/>
        </w:rPr>
        <w:t>t</w:t>
      </w:r>
      <w:r>
        <w:rPr>
          <w:i/>
          <w:sz w:val="24"/>
          <w:szCs w:val="24"/>
        </w:rPr>
        <w:t>uk</w:t>
      </w:r>
      <w:r>
        <w:rPr>
          <w:i/>
          <w:spacing w:val="36"/>
          <w:sz w:val="24"/>
          <w:szCs w:val="24"/>
        </w:rPr>
        <w:t xml:space="preserve"> </w:t>
      </w:r>
      <w:r>
        <w:rPr>
          <w:i/>
          <w:sz w:val="24"/>
          <w:szCs w:val="24"/>
        </w:rPr>
        <w:t>dan</w:t>
      </w:r>
      <w:r>
        <w:rPr>
          <w:i/>
          <w:spacing w:val="36"/>
          <w:sz w:val="24"/>
          <w:szCs w:val="24"/>
        </w:rPr>
        <w:t xml:space="preserve"> </w:t>
      </w:r>
      <w:r>
        <w:rPr>
          <w:i/>
          <w:sz w:val="24"/>
          <w:szCs w:val="24"/>
        </w:rPr>
        <w:t>masa</w:t>
      </w:r>
      <w:r>
        <w:rPr>
          <w:i/>
          <w:spacing w:val="36"/>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un</w:t>
      </w:r>
      <w:r>
        <w:rPr>
          <w:i/>
          <w:spacing w:val="-1"/>
          <w:sz w:val="24"/>
          <w:szCs w:val="24"/>
        </w:rPr>
        <w:t>y</w:t>
      </w:r>
      <w:r>
        <w:rPr>
          <w:i/>
          <w:sz w:val="24"/>
          <w:szCs w:val="24"/>
        </w:rPr>
        <w:t xml:space="preserve">a </w:t>
      </w:r>
      <w:r>
        <w:rPr>
          <w:i/>
          <w:spacing w:val="1"/>
          <w:sz w:val="24"/>
          <w:szCs w:val="24"/>
        </w:rPr>
        <w:t>j</w:t>
      </w:r>
      <w:r>
        <w:rPr>
          <w:i/>
          <w:sz w:val="24"/>
          <w:szCs w:val="24"/>
        </w:rPr>
        <w:t>am</w:t>
      </w:r>
      <w:r>
        <w:rPr>
          <w:i/>
          <w:spacing w:val="1"/>
          <w:sz w:val="24"/>
          <w:szCs w:val="24"/>
        </w:rPr>
        <w:t>i</w:t>
      </w:r>
      <w:r>
        <w:rPr>
          <w:i/>
          <w:sz w:val="24"/>
          <w:szCs w:val="24"/>
        </w:rPr>
        <w:t>nan</w:t>
      </w:r>
      <w:r>
        <w:rPr>
          <w:i/>
          <w:spacing w:val="-1"/>
          <w:sz w:val="24"/>
          <w:szCs w:val="24"/>
        </w:rPr>
        <w:t>-</w:t>
      </w:r>
      <w:r>
        <w:rPr>
          <w:i/>
          <w:spacing w:val="1"/>
          <w:sz w:val="24"/>
          <w:szCs w:val="24"/>
        </w:rPr>
        <w:t>j</w:t>
      </w:r>
      <w:r>
        <w:rPr>
          <w:i/>
          <w:sz w:val="24"/>
          <w:szCs w:val="24"/>
        </w:rPr>
        <w:t>am</w:t>
      </w:r>
      <w:r>
        <w:rPr>
          <w:i/>
          <w:spacing w:val="1"/>
          <w:sz w:val="24"/>
          <w:szCs w:val="24"/>
        </w:rPr>
        <w:t>i</w:t>
      </w:r>
      <w:r>
        <w:rPr>
          <w:i/>
          <w:sz w:val="24"/>
          <w:szCs w:val="24"/>
        </w:rPr>
        <w:t xml:space="preserve">nan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but</w:t>
      </w:r>
      <w:r>
        <w:rPr>
          <w:i/>
          <w:spacing w:val="1"/>
          <w:sz w:val="24"/>
          <w:szCs w:val="24"/>
        </w:rPr>
        <w:t xml:space="preserve"> </w:t>
      </w:r>
      <w:r>
        <w:rPr>
          <w:i/>
          <w:sz w:val="24"/>
          <w:szCs w:val="24"/>
        </w:rPr>
        <w:t>di</w:t>
      </w:r>
      <w:r>
        <w:rPr>
          <w:i/>
          <w:spacing w:val="1"/>
          <w:sz w:val="24"/>
          <w:szCs w:val="24"/>
        </w:rPr>
        <w:t xml:space="preserve"> </w:t>
      </w:r>
      <w:r>
        <w:rPr>
          <w:i/>
          <w:sz w:val="24"/>
          <w:szCs w:val="24"/>
        </w:rPr>
        <w:t>a</w:t>
      </w:r>
      <w:r>
        <w:rPr>
          <w:i/>
          <w:spacing w:val="1"/>
          <w:sz w:val="24"/>
          <w:szCs w:val="24"/>
        </w:rPr>
        <w:t>t</w:t>
      </w:r>
      <w:r>
        <w:rPr>
          <w:i/>
          <w:sz w:val="24"/>
          <w:szCs w:val="24"/>
        </w:rPr>
        <w:t>as</w:t>
      </w:r>
      <w:r>
        <w:rPr>
          <w:i/>
          <w:spacing w:val="1"/>
          <w:sz w:val="24"/>
          <w:szCs w:val="24"/>
        </w:rPr>
        <w:t xml:space="preserve"> </w:t>
      </w:r>
      <w:r>
        <w:rPr>
          <w:i/>
          <w:sz w:val="24"/>
          <w:szCs w:val="24"/>
        </w:rPr>
        <w:t>dis</w:t>
      </w:r>
      <w:r>
        <w:rPr>
          <w:i/>
          <w:spacing w:val="-1"/>
          <w:sz w:val="24"/>
          <w:szCs w:val="24"/>
        </w:rPr>
        <w:t>e</w:t>
      </w:r>
      <w:r>
        <w:rPr>
          <w:i/>
          <w:sz w:val="24"/>
          <w:szCs w:val="24"/>
        </w:rPr>
        <w:t>sua</w:t>
      </w:r>
      <w:r>
        <w:rPr>
          <w:i/>
          <w:spacing w:val="1"/>
          <w:sz w:val="24"/>
          <w:szCs w:val="24"/>
        </w:rPr>
        <w:t>i</w:t>
      </w:r>
      <w:r>
        <w:rPr>
          <w:i/>
          <w:spacing w:val="-1"/>
          <w:sz w:val="24"/>
          <w:szCs w:val="24"/>
        </w:rPr>
        <w:t>k</w:t>
      </w:r>
      <w:r>
        <w:rPr>
          <w:i/>
          <w:sz w:val="24"/>
          <w:szCs w:val="24"/>
        </w:rPr>
        <w:t>an d</w:t>
      </w:r>
      <w:r>
        <w:rPr>
          <w:i/>
          <w:spacing w:val="-1"/>
          <w:sz w:val="24"/>
          <w:szCs w:val="24"/>
        </w:rPr>
        <w:t>e</w:t>
      </w:r>
      <w:r>
        <w:rPr>
          <w:i/>
          <w:spacing w:val="-2"/>
          <w:sz w:val="24"/>
          <w:szCs w:val="24"/>
        </w:rPr>
        <w:t>n</w:t>
      </w:r>
      <w:r>
        <w:rPr>
          <w:i/>
          <w:sz w:val="24"/>
          <w:szCs w:val="24"/>
        </w:rPr>
        <w:t xml:space="preserve">gan </w:t>
      </w:r>
      <w:r>
        <w:rPr>
          <w:i/>
          <w:spacing w:val="-1"/>
          <w:sz w:val="24"/>
          <w:szCs w:val="24"/>
        </w:rPr>
        <w:t>ke</w:t>
      </w:r>
      <w:r>
        <w:rPr>
          <w:i/>
          <w:spacing w:val="1"/>
          <w:sz w:val="24"/>
          <w:szCs w:val="24"/>
        </w:rPr>
        <w:t>t</w:t>
      </w:r>
      <w:r>
        <w:rPr>
          <w:i/>
          <w:spacing w:val="-1"/>
          <w:sz w:val="24"/>
          <w:szCs w:val="24"/>
        </w:rPr>
        <w:t>e</w:t>
      </w:r>
      <w:r>
        <w:rPr>
          <w:i/>
          <w:sz w:val="24"/>
          <w:szCs w:val="24"/>
        </w:rPr>
        <w:t>n</w:t>
      </w:r>
      <w:r>
        <w:rPr>
          <w:i/>
          <w:spacing w:val="1"/>
          <w:sz w:val="24"/>
          <w:szCs w:val="24"/>
        </w:rPr>
        <w:t>t</w:t>
      </w:r>
      <w:r>
        <w:rPr>
          <w:i/>
          <w:sz w:val="24"/>
          <w:szCs w:val="24"/>
        </w:rPr>
        <w:t>uan</w:t>
      </w:r>
      <w:r>
        <w:rPr>
          <w:i/>
          <w:spacing w:val="-5"/>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Do</w:t>
      </w:r>
      <w:r>
        <w:rPr>
          <w:i/>
          <w:spacing w:val="-1"/>
          <w:sz w:val="24"/>
          <w:szCs w:val="24"/>
        </w:rPr>
        <w:t>k</w:t>
      </w:r>
      <w:r>
        <w:rPr>
          <w:i/>
          <w:spacing w:val="2"/>
          <w:sz w:val="24"/>
          <w:szCs w:val="24"/>
        </w:rPr>
        <w:t>u</w:t>
      </w:r>
      <w:r>
        <w:rPr>
          <w:i/>
          <w:sz w:val="24"/>
          <w:szCs w:val="24"/>
        </w:rPr>
        <w:t>m</w:t>
      </w:r>
      <w:r>
        <w:rPr>
          <w:i/>
          <w:spacing w:val="2"/>
          <w:sz w:val="24"/>
          <w:szCs w:val="24"/>
        </w:rPr>
        <w:t>e</w:t>
      </w:r>
      <w:r>
        <w:rPr>
          <w:i/>
          <w:sz w:val="24"/>
          <w:szCs w:val="24"/>
        </w:rPr>
        <w:t>n</w:t>
      </w:r>
      <w:r>
        <w:rPr>
          <w:i/>
          <w:spacing w:val="-7"/>
          <w:sz w:val="24"/>
          <w:szCs w:val="24"/>
        </w:rPr>
        <w:t xml:space="preserve"> </w:t>
      </w:r>
      <w:r>
        <w:rPr>
          <w:i/>
          <w:sz w:val="24"/>
          <w:szCs w:val="24"/>
        </w:rPr>
        <w:t>P</w:t>
      </w:r>
      <w:r>
        <w:rPr>
          <w:i/>
          <w:spacing w:val="-1"/>
          <w:sz w:val="24"/>
          <w:szCs w:val="24"/>
        </w:rPr>
        <w:t>e</w:t>
      </w:r>
      <w:r>
        <w:rPr>
          <w:i/>
          <w:sz w:val="24"/>
          <w:szCs w:val="24"/>
        </w:rPr>
        <w:t>ngadaan</w:t>
      </w:r>
      <w:r>
        <w:rPr>
          <w:i/>
          <w:spacing w:val="-5"/>
          <w:sz w:val="24"/>
          <w:szCs w:val="24"/>
        </w:rPr>
        <w:t>.</w:t>
      </w:r>
      <w:r>
        <w:rPr>
          <w:i/>
          <w:sz w:val="24"/>
          <w:szCs w:val="24"/>
        </w:rPr>
        <w:t>]</w:t>
      </w:r>
    </w:p>
    <w:p w14:paraId="58E78FD6" w14:textId="77777777" w:rsidR="00B137FE" w:rsidRDefault="00B137FE">
      <w:pPr>
        <w:spacing w:before="7" w:line="240" w:lineRule="exact"/>
        <w:rPr>
          <w:sz w:val="24"/>
          <w:szCs w:val="24"/>
        </w:rPr>
        <w:sectPr w:rsidR="00B137FE">
          <w:type w:val="continuous"/>
          <w:pgSz w:w="11920" w:h="16840"/>
          <w:pgMar w:top="1580" w:right="1440" w:bottom="280" w:left="1680" w:header="720" w:footer="720" w:gutter="0"/>
          <w:cols w:space="720"/>
        </w:sectPr>
      </w:pPr>
    </w:p>
    <w:p w14:paraId="4685E82C" w14:textId="77777777" w:rsidR="00B137FE" w:rsidRDefault="00823223">
      <w:pPr>
        <w:spacing w:before="34"/>
        <w:ind w:left="514" w:right="-41"/>
        <w:jc w:val="center"/>
        <w:rPr>
          <w:sz w:val="24"/>
          <w:szCs w:val="24"/>
        </w:rPr>
      </w:pPr>
      <w:r>
        <w:rPr>
          <w:b/>
          <w:sz w:val="24"/>
          <w:szCs w:val="24"/>
        </w:rPr>
        <w:t xml:space="preserve">66. </w:t>
      </w:r>
      <w:r>
        <w:rPr>
          <w:b/>
          <w:spacing w:val="4"/>
          <w:sz w:val="24"/>
          <w:szCs w:val="24"/>
        </w:rPr>
        <w:t xml:space="preserve"> </w:t>
      </w:r>
      <w:r>
        <w:rPr>
          <w:b/>
          <w:spacing w:val="1"/>
          <w:sz w:val="24"/>
          <w:szCs w:val="24"/>
        </w:rPr>
        <w:t>L</w:t>
      </w:r>
      <w:r>
        <w:rPr>
          <w:b/>
          <w:sz w:val="24"/>
          <w:szCs w:val="24"/>
        </w:rPr>
        <w:t>a</w:t>
      </w:r>
      <w:r>
        <w:rPr>
          <w:b/>
          <w:spacing w:val="1"/>
          <w:sz w:val="24"/>
          <w:szCs w:val="24"/>
        </w:rPr>
        <w:t>p</w:t>
      </w:r>
      <w:r>
        <w:rPr>
          <w:b/>
          <w:sz w:val="24"/>
          <w:szCs w:val="24"/>
        </w:rPr>
        <w:t>o</w:t>
      </w:r>
      <w:r>
        <w:rPr>
          <w:b/>
          <w:spacing w:val="-1"/>
          <w:sz w:val="24"/>
          <w:szCs w:val="24"/>
        </w:rPr>
        <w:t>r</w:t>
      </w:r>
      <w:r>
        <w:rPr>
          <w:b/>
          <w:sz w:val="24"/>
          <w:szCs w:val="24"/>
        </w:rPr>
        <w:t>an</w:t>
      </w:r>
      <w:r>
        <w:rPr>
          <w:b/>
          <w:spacing w:val="-5"/>
          <w:sz w:val="24"/>
          <w:szCs w:val="24"/>
        </w:rPr>
        <w:t xml:space="preserve"> </w:t>
      </w:r>
      <w:r>
        <w:rPr>
          <w:b/>
          <w:spacing w:val="1"/>
          <w:sz w:val="24"/>
          <w:szCs w:val="24"/>
        </w:rPr>
        <w:t>H</w:t>
      </w:r>
      <w:r>
        <w:rPr>
          <w:b/>
          <w:w w:val="99"/>
          <w:sz w:val="24"/>
          <w:szCs w:val="24"/>
        </w:rPr>
        <w:t>as</w:t>
      </w:r>
      <w:r>
        <w:rPr>
          <w:b/>
          <w:spacing w:val="1"/>
          <w:sz w:val="24"/>
          <w:szCs w:val="24"/>
        </w:rPr>
        <w:t>i</w:t>
      </w:r>
      <w:r>
        <w:rPr>
          <w:b/>
          <w:sz w:val="24"/>
          <w:szCs w:val="24"/>
        </w:rPr>
        <w:t>l</w:t>
      </w:r>
    </w:p>
    <w:p w14:paraId="1A28BB40" w14:textId="77777777" w:rsidR="00B137FE" w:rsidRDefault="00823223">
      <w:pPr>
        <w:ind w:left="944" w:right="402"/>
        <w:jc w:val="center"/>
        <w:rPr>
          <w:sz w:val="24"/>
          <w:szCs w:val="24"/>
        </w:rPr>
      </w:pPr>
      <w:r>
        <w:rPr>
          <w:b/>
          <w:spacing w:val="-3"/>
          <w:sz w:val="24"/>
          <w:szCs w:val="24"/>
        </w:rPr>
        <w:t>P</w:t>
      </w:r>
      <w:r>
        <w:rPr>
          <w:b/>
          <w:spacing w:val="-1"/>
          <w:sz w:val="24"/>
          <w:szCs w:val="24"/>
        </w:rPr>
        <w:t>e</w:t>
      </w:r>
      <w:r>
        <w:rPr>
          <w:b/>
          <w:spacing w:val="1"/>
          <w:w w:val="99"/>
          <w:sz w:val="24"/>
          <w:szCs w:val="24"/>
        </w:rPr>
        <w:t>k</w:t>
      </w:r>
      <w:r>
        <w:rPr>
          <w:b/>
          <w:spacing w:val="2"/>
          <w:sz w:val="24"/>
          <w:szCs w:val="24"/>
        </w:rPr>
        <w:t>e</w:t>
      </w:r>
      <w:r>
        <w:rPr>
          <w:b/>
          <w:spacing w:val="-1"/>
          <w:sz w:val="24"/>
          <w:szCs w:val="24"/>
        </w:rPr>
        <w:t>r</w:t>
      </w:r>
      <w:r>
        <w:rPr>
          <w:b/>
          <w:spacing w:val="-1"/>
          <w:w w:val="99"/>
          <w:sz w:val="24"/>
          <w:szCs w:val="24"/>
        </w:rPr>
        <w:t>j</w:t>
      </w:r>
      <w:r>
        <w:rPr>
          <w:b/>
          <w:w w:val="99"/>
          <w:sz w:val="24"/>
          <w:szCs w:val="24"/>
        </w:rPr>
        <w:t>aan</w:t>
      </w:r>
    </w:p>
    <w:p w14:paraId="27A442DE" w14:textId="77777777" w:rsidR="00B137FE" w:rsidRDefault="00823223">
      <w:pPr>
        <w:spacing w:before="29"/>
        <w:rPr>
          <w:sz w:val="24"/>
          <w:szCs w:val="24"/>
        </w:rPr>
      </w:pPr>
      <w:r>
        <w:br w:type="column"/>
      </w:r>
      <w:r>
        <w:rPr>
          <w:sz w:val="24"/>
          <w:szCs w:val="24"/>
        </w:rPr>
        <w:t xml:space="preserve">66.1 </w:t>
      </w:r>
      <w:r>
        <w:rPr>
          <w:spacing w:val="22"/>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3"/>
          <w:sz w:val="24"/>
          <w:szCs w:val="24"/>
        </w:rPr>
        <w:t xml:space="preserve"> </w:t>
      </w:r>
      <w:r>
        <w:rPr>
          <w:spacing w:val="2"/>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1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2"/>
          <w:sz w:val="24"/>
          <w:szCs w:val="24"/>
        </w:rPr>
        <w:t>a</w:t>
      </w:r>
      <w:r>
        <w:rPr>
          <w:sz w:val="24"/>
          <w:szCs w:val="24"/>
        </w:rPr>
        <w:t>n</w:t>
      </w:r>
      <w:r>
        <w:rPr>
          <w:spacing w:val="-1"/>
          <w:sz w:val="24"/>
          <w:szCs w:val="24"/>
        </w:rPr>
        <w:t>aa</w:t>
      </w:r>
      <w:r>
        <w:rPr>
          <w:sz w:val="24"/>
          <w:szCs w:val="24"/>
        </w:rPr>
        <w:t>n</w:t>
      </w:r>
    </w:p>
    <w:p w14:paraId="63A61676" w14:textId="77777777" w:rsidR="00B137FE" w:rsidRDefault="00823223">
      <w:pPr>
        <w:ind w:left="566"/>
        <w:rPr>
          <w:sz w:val="24"/>
          <w:szCs w:val="24"/>
        </w:rPr>
        <w:sectPr w:rsidR="00B137FE">
          <w:type w:val="continuous"/>
          <w:pgSz w:w="11920" w:h="16840"/>
          <w:pgMar w:top="1580" w:right="1440" w:bottom="280" w:left="1680" w:header="720" w:footer="720" w:gutter="0"/>
          <w:cols w:num="2" w:space="720" w:equalWidth="0">
            <w:col w:w="2472" w:space="384"/>
            <w:col w:w="5944"/>
          </w:cols>
        </w:sectPr>
      </w:pPr>
      <w:r>
        <w:rPr>
          <w:sz w:val="24"/>
          <w:szCs w:val="24"/>
        </w:rPr>
        <w:t>Kon</w:t>
      </w:r>
      <w:r>
        <w:rPr>
          <w:spacing w:val="1"/>
          <w:sz w:val="24"/>
          <w:szCs w:val="24"/>
        </w:rPr>
        <w:t>t</w:t>
      </w:r>
      <w:r>
        <w:rPr>
          <w:spacing w:val="-1"/>
          <w:sz w:val="24"/>
          <w:szCs w:val="24"/>
        </w:rPr>
        <w:t>ra</w:t>
      </w:r>
      <w:r>
        <w:rPr>
          <w:sz w:val="24"/>
          <w:szCs w:val="24"/>
        </w:rPr>
        <w:t xml:space="preserve">k </w:t>
      </w:r>
      <w:r>
        <w:rPr>
          <w:spacing w:val="20"/>
          <w:sz w:val="24"/>
          <w:szCs w:val="24"/>
        </w:rPr>
        <w:t xml:space="preserve"> </w:t>
      </w:r>
      <w:r>
        <w:rPr>
          <w:sz w:val="24"/>
          <w:szCs w:val="24"/>
        </w:rPr>
        <w:t>un</w:t>
      </w:r>
      <w:r>
        <w:rPr>
          <w:spacing w:val="1"/>
          <w:sz w:val="24"/>
          <w:szCs w:val="24"/>
        </w:rPr>
        <w:t>t</w:t>
      </w:r>
      <w:r>
        <w:rPr>
          <w:sz w:val="24"/>
          <w:szCs w:val="24"/>
        </w:rPr>
        <w:t xml:space="preserve">uk </w:t>
      </w:r>
      <w:r>
        <w:rPr>
          <w:spacing w:val="21"/>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t</w:t>
      </w:r>
      <w:r>
        <w:rPr>
          <w:spacing w:val="-1"/>
          <w:sz w:val="24"/>
          <w:szCs w:val="24"/>
        </w:rPr>
        <w:t>a</w:t>
      </w:r>
      <w:r>
        <w:rPr>
          <w:spacing w:val="3"/>
          <w:sz w:val="24"/>
          <w:szCs w:val="24"/>
        </w:rPr>
        <w:t>p</w:t>
      </w:r>
      <w:r>
        <w:rPr>
          <w:sz w:val="24"/>
          <w:szCs w:val="24"/>
        </w:rPr>
        <w:t>k</w:t>
      </w:r>
      <w:r>
        <w:rPr>
          <w:spacing w:val="-1"/>
          <w:sz w:val="24"/>
          <w:szCs w:val="24"/>
        </w:rPr>
        <w:t>a</w:t>
      </w:r>
      <w:r>
        <w:rPr>
          <w:sz w:val="24"/>
          <w:szCs w:val="24"/>
        </w:rPr>
        <w:t xml:space="preserve">n </w:t>
      </w:r>
      <w:r>
        <w:rPr>
          <w:spacing w:val="21"/>
          <w:sz w:val="24"/>
          <w:szCs w:val="24"/>
        </w:rPr>
        <w:t xml:space="preserve"> </w:t>
      </w:r>
      <w:r>
        <w:rPr>
          <w:sz w:val="24"/>
          <w:szCs w:val="24"/>
        </w:rPr>
        <w:t>vo</w:t>
      </w:r>
      <w:r>
        <w:rPr>
          <w:spacing w:val="1"/>
          <w:sz w:val="24"/>
          <w:szCs w:val="24"/>
        </w:rPr>
        <w:t>l</w:t>
      </w:r>
      <w:r>
        <w:rPr>
          <w:sz w:val="24"/>
          <w:szCs w:val="24"/>
        </w:rPr>
        <w:t>u</w:t>
      </w:r>
      <w:r>
        <w:rPr>
          <w:spacing w:val="1"/>
          <w:sz w:val="24"/>
          <w:szCs w:val="24"/>
        </w:rPr>
        <w:t>m</w:t>
      </w:r>
      <w:r>
        <w:rPr>
          <w:sz w:val="24"/>
          <w:szCs w:val="24"/>
        </w:rPr>
        <w:t xml:space="preserve">e </w:t>
      </w:r>
      <w:r>
        <w:rPr>
          <w:spacing w:val="2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2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p>
    <w:p w14:paraId="75B8A892" w14:textId="77777777" w:rsidR="00B137FE" w:rsidRDefault="00B137FE">
      <w:pPr>
        <w:spacing w:before="4" w:line="100" w:lineRule="exact"/>
        <w:rPr>
          <w:sz w:val="11"/>
          <w:szCs w:val="11"/>
        </w:rPr>
      </w:pPr>
    </w:p>
    <w:p w14:paraId="4827E4F8" w14:textId="77777777" w:rsidR="00B137FE" w:rsidRDefault="00823223">
      <w:pPr>
        <w:ind w:left="3422" w:right="114"/>
        <w:jc w:val="both"/>
        <w:rPr>
          <w:sz w:val="24"/>
          <w:szCs w:val="24"/>
        </w:rPr>
      </w:pPr>
      <w:r>
        <w:rPr>
          <w:sz w:val="24"/>
          <w:szCs w:val="24"/>
        </w:rPr>
        <w:t>k</w:t>
      </w:r>
      <w:r>
        <w:rPr>
          <w:spacing w:val="-1"/>
          <w:sz w:val="24"/>
          <w:szCs w:val="24"/>
        </w:rPr>
        <w:t>e</w:t>
      </w:r>
      <w:r>
        <w:rPr>
          <w:spacing w:val="-2"/>
          <w:sz w:val="24"/>
          <w:szCs w:val="24"/>
        </w:rPr>
        <w:t>g</w:t>
      </w:r>
      <w:r>
        <w:rPr>
          <w:spacing w:val="3"/>
          <w:sz w:val="24"/>
          <w:szCs w:val="24"/>
        </w:rPr>
        <w:t>i</w:t>
      </w:r>
      <w:r>
        <w:rPr>
          <w:spacing w:val="-1"/>
          <w:sz w:val="24"/>
          <w:szCs w:val="24"/>
        </w:rPr>
        <w:t>a</w:t>
      </w:r>
      <w:r>
        <w:rPr>
          <w:spacing w:val="1"/>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2"/>
          <w:sz w:val="24"/>
          <w:szCs w:val="24"/>
        </w:rPr>
        <w:t>g</w:t>
      </w:r>
      <w:r>
        <w:rPr>
          <w:sz w:val="24"/>
          <w:szCs w:val="24"/>
        </w:rPr>
        <w:t>u</w:t>
      </w:r>
      <w:r>
        <w:rPr>
          <w:spacing w:val="2"/>
          <w:sz w:val="24"/>
          <w:szCs w:val="24"/>
        </w:rPr>
        <w:t>n</w:t>
      </w:r>
      <w:r>
        <w:rPr>
          <w:sz w:val="24"/>
          <w:szCs w:val="24"/>
        </w:rPr>
        <w:t>a</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ara</w:t>
      </w:r>
      <w:r>
        <w:rPr>
          <w:sz w:val="24"/>
          <w:szCs w:val="24"/>
        </w:rPr>
        <w:t>n 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2"/>
          <w:sz w:val="24"/>
          <w:szCs w:val="24"/>
        </w:rPr>
        <w:t>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 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w:t>
      </w:r>
      <w:r>
        <w:rPr>
          <w:spacing w:val="2"/>
          <w:sz w:val="24"/>
          <w:szCs w:val="24"/>
        </w:rPr>
        <w:t>a</w:t>
      </w:r>
      <w:r>
        <w:rPr>
          <w:sz w:val="24"/>
          <w:szCs w:val="24"/>
        </w:rPr>
        <w:t>n 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l</w:t>
      </w:r>
      <w:r>
        <w:rPr>
          <w:spacing w:val="-1"/>
          <w:sz w:val="24"/>
          <w:szCs w:val="24"/>
        </w:rPr>
        <w:t>a</w:t>
      </w:r>
      <w:r>
        <w:rPr>
          <w:sz w:val="24"/>
          <w:szCs w:val="24"/>
        </w:rPr>
        <w:t>po</w:t>
      </w:r>
      <w:r>
        <w:rPr>
          <w:spacing w:val="2"/>
          <w:sz w:val="24"/>
          <w:szCs w:val="24"/>
        </w:rPr>
        <w:t>ra</w:t>
      </w:r>
      <w:r>
        <w:rPr>
          <w:sz w:val="24"/>
          <w:szCs w:val="24"/>
        </w:rPr>
        <w:t>n</w:t>
      </w:r>
      <w:r>
        <w:rPr>
          <w:spacing w:val="-4"/>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2"/>
          <w:sz w:val="24"/>
          <w:szCs w:val="24"/>
        </w:rPr>
        <w:t>a</w:t>
      </w:r>
      <w:r>
        <w:rPr>
          <w:spacing w:val="-1"/>
          <w:sz w:val="24"/>
          <w:szCs w:val="24"/>
        </w:rPr>
        <w:t>a</w:t>
      </w:r>
      <w:r>
        <w:rPr>
          <w:sz w:val="24"/>
          <w:szCs w:val="24"/>
        </w:rPr>
        <w:t>n.</w:t>
      </w:r>
    </w:p>
    <w:p w14:paraId="3D87E8B8" w14:textId="77777777" w:rsidR="00B137FE" w:rsidRDefault="00823223">
      <w:pPr>
        <w:ind w:left="3422" w:right="114" w:hanging="566"/>
        <w:jc w:val="both"/>
        <w:rPr>
          <w:sz w:val="24"/>
          <w:szCs w:val="24"/>
        </w:rPr>
      </w:pPr>
      <w:r>
        <w:rPr>
          <w:sz w:val="24"/>
          <w:szCs w:val="24"/>
        </w:rPr>
        <w:t>66.2 Un</w:t>
      </w:r>
      <w:r>
        <w:rPr>
          <w:spacing w:val="1"/>
          <w:sz w:val="24"/>
          <w:szCs w:val="24"/>
        </w:rPr>
        <w:t>t</w:t>
      </w:r>
      <w:r>
        <w:rPr>
          <w:sz w:val="24"/>
          <w:szCs w:val="24"/>
        </w:rPr>
        <w:t>uk</w:t>
      </w:r>
      <w:r>
        <w:rPr>
          <w:spacing w:val="8"/>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z w:val="24"/>
          <w:szCs w:val="24"/>
        </w:rPr>
        <w:t>ng</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n</w:t>
      </w:r>
      <w:r>
        <w:rPr>
          <w:spacing w:val="2"/>
          <w:sz w:val="24"/>
          <w:szCs w:val="24"/>
        </w:rPr>
        <w:t>d</w:t>
      </w:r>
      <w:r>
        <w:rPr>
          <w:spacing w:val="-1"/>
          <w:sz w:val="24"/>
          <w:szCs w:val="24"/>
        </w:rPr>
        <w:t>a</w:t>
      </w:r>
      <w:r>
        <w:rPr>
          <w:spacing w:val="1"/>
          <w:sz w:val="24"/>
          <w:szCs w:val="24"/>
        </w:rPr>
        <w:t>li</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wa</w:t>
      </w:r>
      <w:r>
        <w:rPr>
          <w:sz w:val="24"/>
          <w:szCs w:val="24"/>
        </w:rPr>
        <w:t>s</w:t>
      </w:r>
      <w:r>
        <w:rPr>
          <w:spacing w:val="-1"/>
          <w:sz w:val="24"/>
          <w:szCs w:val="24"/>
        </w:rPr>
        <w:t>a</w:t>
      </w:r>
      <w:r>
        <w:rPr>
          <w:sz w:val="24"/>
          <w:szCs w:val="24"/>
        </w:rPr>
        <w:t>n, dibu</w:t>
      </w:r>
      <w:r>
        <w:rPr>
          <w:spacing w:val="-1"/>
          <w:sz w:val="24"/>
          <w:szCs w:val="24"/>
        </w:rPr>
        <w:t>a</w:t>
      </w:r>
      <w:r>
        <w:rPr>
          <w:sz w:val="24"/>
          <w:szCs w:val="24"/>
        </w:rPr>
        <w:t xml:space="preserve">t </w:t>
      </w:r>
      <w:r>
        <w:rPr>
          <w:spacing w:val="1"/>
          <w:sz w:val="24"/>
          <w:szCs w:val="24"/>
        </w:rPr>
        <w:t>l</w:t>
      </w:r>
      <w:r>
        <w:rPr>
          <w:spacing w:val="-1"/>
          <w:sz w:val="24"/>
          <w:szCs w:val="24"/>
        </w:rPr>
        <w:t>a</w:t>
      </w:r>
      <w:r>
        <w:rPr>
          <w:sz w:val="24"/>
          <w:szCs w:val="24"/>
        </w:rPr>
        <w:t>po</w:t>
      </w:r>
      <w:r>
        <w:rPr>
          <w:spacing w:val="-1"/>
          <w:sz w:val="24"/>
          <w:szCs w:val="24"/>
        </w:rPr>
        <w:t>ra</w:t>
      </w:r>
      <w:r>
        <w:rPr>
          <w:sz w:val="24"/>
          <w:szCs w:val="24"/>
        </w:rPr>
        <w:t>n</w:t>
      </w:r>
      <w:r>
        <w:rPr>
          <w:spacing w:val="2"/>
          <w:sz w:val="24"/>
          <w:szCs w:val="24"/>
        </w:rPr>
        <w:t xml:space="preserve"> </w:t>
      </w:r>
      <w:r>
        <w:rPr>
          <w:spacing w:val="-1"/>
          <w:sz w:val="24"/>
          <w:szCs w:val="24"/>
        </w:rPr>
        <w:t>r</w:t>
      </w:r>
      <w:r>
        <w:rPr>
          <w:spacing w:val="2"/>
          <w:sz w:val="24"/>
          <w:szCs w:val="24"/>
        </w:rPr>
        <w:t>e</w:t>
      </w:r>
      <w:r>
        <w:rPr>
          <w:spacing w:val="-1"/>
          <w:sz w:val="24"/>
          <w:szCs w:val="24"/>
        </w:rPr>
        <w:t>a</w:t>
      </w:r>
      <w:r>
        <w:rPr>
          <w:spacing w:val="1"/>
          <w:sz w:val="24"/>
          <w:szCs w:val="24"/>
        </w:rPr>
        <w:t>li</w:t>
      </w:r>
      <w:r>
        <w:rPr>
          <w:sz w:val="24"/>
          <w:szCs w:val="24"/>
        </w:rPr>
        <w:t>s</w:t>
      </w:r>
      <w:r>
        <w:rPr>
          <w:spacing w:val="-1"/>
          <w:sz w:val="24"/>
          <w:szCs w:val="24"/>
        </w:rPr>
        <w:t>a</w:t>
      </w:r>
      <w:r>
        <w:rPr>
          <w:sz w:val="24"/>
          <w:szCs w:val="24"/>
        </w:rPr>
        <w:t xml:space="preserve">si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n</w:t>
      </w:r>
      <w:r>
        <w:rPr>
          <w:spacing w:val="-1"/>
          <w:sz w:val="24"/>
          <w:szCs w:val="24"/>
        </w:rPr>
        <w:t>a</w:t>
      </w:r>
      <w:r>
        <w:rPr>
          <w:sz w:val="24"/>
          <w:szCs w:val="24"/>
        </w:rPr>
        <w:t>i</w:t>
      </w:r>
      <w:r>
        <w:rPr>
          <w:spacing w:val="3"/>
          <w:sz w:val="24"/>
          <w:szCs w:val="24"/>
        </w:rPr>
        <w:t xml:space="preserve"> </w:t>
      </w:r>
      <w:r>
        <w:rPr>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2"/>
          <w:sz w:val="24"/>
          <w:szCs w:val="24"/>
        </w:rPr>
        <w:t xml:space="preserve"> </w:t>
      </w:r>
      <w:r>
        <w:rPr>
          <w:spacing w:val="-1"/>
          <w:sz w:val="24"/>
          <w:szCs w:val="24"/>
        </w:rPr>
        <w:t>a</w:t>
      </w:r>
      <w:r>
        <w:rPr>
          <w:sz w:val="24"/>
          <w:szCs w:val="24"/>
        </w:rPr>
        <w:t>k</w:t>
      </w:r>
      <w:r>
        <w:rPr>
          <w:spacing w:val="1"/>
          <w:sz w:val="24"/>
          <w:szCs w:val="24"/>
        </w:rPr>
        <w:t>ti</w:t>
      </w:r>
      <w:r>
        <w:rPr>
          <w:sz w:val="24"/>
          <w:szCs w:val="24"/>
        </w:rPr>
        <w:t>v</w:t>
      </w:r>
      <w:r>
        <w:rPr>
          <w:spacing w:val="1"/>
          <w:sz w:val="24"/>
          <w:szCs w:val="24"/>
        </w:rPr>
        <w:t>it</w:t>
      </w:r>
      <w:r>
        <w:rPr>
          <w:spacing w:val="-1"/>
          <w:sz w:val="24"/>
          <w:szCs w:val="24"/>
        </w:rPr>
        <w:t>a</w:t>
      </w:r>
      <w:r>
        <w:rPr>
          <w:sz w:val="24"/>
          <w:szCs w:val="24"/>
        </w:rPr>
        <w:t>s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21F7A087" w14:textId="77777777" w:rsidR="00B137FE" w:rsidRDefault="00823223">
      <w:pPr>
        <w:ind w:left="3422" w:right="114" w:hanging="566"/>
        <w:jc w:val="both"/>
        <w:rPr>
          <w:sz w:val="24"/>
          <w:szCs w:val="24"/>
        </w:rPr>
      </w:pPr>
      <w:r>
        <w:rPr>
          <w:sz w:val="24"/>
          <w:szCs w:val="24"/>
        </w:rPr>
        <w:t xml:space="preserve">66.3 </w:t>
      </w:r>
      <w:r>
        <w:rPr>
          <w:spacing w:val="4"/>
          <w:sz w:val="24"/>
          <w:szCs w:val="24"/>
        </w:rPr>
        <w:t xml:space="preserve"> </w:t>
      </w:r>
      <w:r>
        <w:rPr>
          <w:spacing w:val="-3"/>
          <w:sz w:val="24"/>
          <w:szCs w:val="24"/>
        </w:rPr>
        <w:t>L</w:t>
      </w:r>
      <w:r>
        <w:rPr>
          <w:spacing w:val="-1"/>
          <w:sz w:val="24"/>
          <w:szCs w:val="24"/>
        </w:rPr>
        <w:t>a</w:t>
      </w:r>
      <w:r>
        <w:rPr>
          <w:sz w:val="24"/>
          <w:szCs w:val="24"/>
        </w:rPr>
        <w:t>p</w:t>
      </w:r>
      <w:r>
        <w:rPr>
          <w:spacing w:val="2"/>
          <w:sz w:val="24"/>
          <w:szCs w:val="24"/>
        </w:rPr>
        <w:t>o</w:t>
      </w:r>
      <w:r>
        <w:rPr>
          <w:spacing w:val="-1"/>
          <w:sz w:val="24"/>
          <w:szCs w:val="24"/>
        </w:rPr>
        <w:t>ra</w:t>
      </w:r>
      <w:r>
        <w:rPr>
          <w:sz w:val="24"/>
          <w:szCs w:val="24"/>
        </w:rPr>
        <w:t>n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 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dibu</w:t>
      </w:r>
      <w:r>
        <w:rPr>
          <w:spacing w:val="-1"/>
          <w:sz w:val="24"/>
          <w:szCs w:val="24"/>
        </w:rPr>
        <w:t>a</w:t>
      </w:r>
      <w:r>
        <w:rPr>
          <w:sz w:val="24"/>
          <w:szCs w:val="24"/>
        </w:rPr>
        <w:t>t 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2"/>
          <w:sz w:val="24"/>
          <w:szCs w:val="24"/>
        </w:rPr>
        <w:t>y</w:t>
      </w:r>
      <w:r>
        <w:rPr>
          <w:spacing w:val="-1"/>
          <w:sz w:val="24"/>
          <w:szCs w:val="24"/>
        </w:rPr>
        <w:t>e</w:t>
      </w:r>
      <w:r>
        <w:rPr>
          <w:sz w:val="24"/>
          <w:szCs w:val="24"/>
        </w:rPr>
        <w:t>d</w:t>
      </w:r>
      <w:r>
        <w:rPr>
          <w:spacing w:val="1"/>
          <w:sz w:val="24"/>
          <w:szCs w:val="24"/>
        </w:rPr>
        <w:t>i</w:t>
      </w:r>
      <w:r>
        <w:rPr>
          <w:spacing w:val="2"/>
          <w:sz w:val="24"/>
          <w:szCs w:val="24"/>
        </w:rPr>
        <w:t>a</w:t>
      </w:r>
      <w:r>
        <w:rPr>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1"/>
          <w:sz w:val="24"/>
          <w:szCs w:val="24"/>
        </w:rPr>
        <w:t xml:space="preserve"> </w:t>
      </w:r>
      <w:r>
        <w:rPr>
          <w:sz w:val="24"/>
          <w:szCs w:val="24"/>
        </w:rPr>
        <w:t>dip</w:t>
      </w:r>
      <w:r>
        <w:rPr>
          <w:spacing w:val="-1"/>
          <w:sz w:val="24"/>
          <w:szCs w:val="24"/>
        </w:rPr>
        <w:t>er</w:t>
      </w:r>
      <w:r>
        <w:rPr>
          <w:spacing w:val="1"/>
          <w:sz w:val="24"/>
          <w:szCs w:val="24"/>
        </w:rPr>
        <w:t>i</w:t>
      </w:r>
      <w:r>
        <w:rPr>
          <w:sz w:val="24"/>
          <w:szCs w:val="24"/>
        </w:rPr>
        <w:t>ksa 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konsu</w:t>
      </w:r>
      <w:r>
        <w:rPr>
          <w:spacing w:val="1"/>
          <w:sz w:val="24"/>
          <w:szCs w:val="24"/>
        </w:rPr>
        <w:t>lt</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 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w</w:t>
      </w:r>
      <w:r>
        <w:rPr>
          <w:spacing w:val="-1"/>
          <w:sz w:val="24"/>
          <w:szCs w:val="24"/>
        </w:rPr>
        <w:t>a</w:t>
      </w:r>
      <w:r>
        <w:rPr>
          <w:sz w:val="24"/>
          <w:szCs w:val="24"/>
        </w:rPr>
        <w:t>k</w:t>
      </w:r>
      <w:r>
        <w:rPr>
          <w:spacing w:val="1"/>
          <w:sz w:val="24"/>
          <w:szCs w:val="24"/>
        </w:rPr>
        <w:t>i</w:t>
      </w:r>
      <w:r>
        <w:rPr>
          <w:sz w:val="24"/>
          <w:szCs w:val="24"/>
        </w:rPr>
        <w:t>l</w:t>
      </w:r>
      <w:r>
        <w:rPr>
          <w:spacing w:val="-3"/>
          <w:sz w:val="24"/>
          <w:szCs w:val="24"/>
        </w:rPr>
        <w:t xml:space="preserve"> </w:t>
      </w:r>
      <w:r>
        <w:rPr>
          <w:spacing w:val="1"/>
          <w:sz w:val="24"/>
          <w:szCs w:val="24"/>
        </w:rPr>
        <w:t>PP</w:t>
      </w:r>
      <w:r>
        <w:rPr>
          <w:sz w:val="24"/>
          <w:szCs w:val="24"/>
        </w:rPr>
        <w:t>K.</w:t>
      </w:r>
    </w:p>
    <w:p w14:paraId="33D63209" w14:textId="77777777" w:rsidR="00B137FE" w:rsidRDefault="00B137FE">
      <w:pPr>
        <w:spacing w:before="7" w:line="200" w:lineRule="exact"/>
      </w:pPr>
    </w:p>
    <w:tbl>
      <w:tblPr>
        <w:tblW w:w="0" w:type="auto"/>
        <w:tblInd w:w="514" w:type="dxa"/>
        <w:tblLayout w:type="fixed"/>
        <w:tblCellMar>
          <w:left w:w="0" w:type="dxa"/>
          <w:right w:w="0" w:type="dxa"/>
        </w:tblCellMar>
        <w:tblLook w:val="01E0" w:firstRow="1" w:lastRow="1" w:firstColumn="1" w:lastColumn="1" w:noHBand="0" w:noVBand="0"/>
      </w:tblPr>
      <w:tblGrid>
        <w:gridCol w:w="404"/>
        <w:gridCol w:w="1643"/>
        <w:gridCol w:w="6150"/>
      </w:tblGrid>
      <w:tr w:rsidR="00B137FE" w14:paraId="3DEEF3C9" w14:textId="77777777">
        <w:trPr>
          <w:trHeight w:hRule="exact" w:val="910"/>
        </w:trPr>
        <w:tc>
          <w:tcPr>
            <w:tcW w:w="404" w:type="dxa"/>
            <w:tcBorders>
              <w:top w:val="nil"/>
              <w:left w:val="nil"/>
              <w:bottom w:val="nil"/>
              <w:right w:val="nil"/>
            </w:tcBorders>
          </w:tcPr>
          <w:p w14:paraId="3B4A58B0" w14:textId="77777777" w:rsidR="00B137FE" w:rsidRDefault="00823223">
            <w:pPr>
              <w:spacing w:before="74"/>
              <w:ind w:left="40"/>
              <w:rPr>
                <w:sz w:val="24"/>
                <w:szCs w:val="24"/>
              </w:rPr>
            </w:pPr>
            <w:r>
              <w:rPr>
                <w:b/>
                <w:sz w:val="24"/>
                <w:szCs w:val="24"/>
              </w:rPr>
              <w:t>67.</w:t>
            </w:r>
          </w:p>
        </w:tc>
        <w:tc>
          <w:tcPr>
            <w:tcW w:w="1643" w:type="dxa"/>
            <w:tcBorders>
              <w:top w:val="nil"/>
              <w:left w:val="nil"/>
              <w:bottom w:val="nil"/>
              <w:right w:val="nil"/>
            </w:tcBorders>
          </w:tcPr>
          <w:p w14:paraId="2E39347A" w14:textId="77777777" w:rsidR="00B137FE" w:rsidRDefault="00823223">
            <w:pPr>
              <w:spacing w:before="74"/>
              <w:ind w:left="64"/>
              <w:rPr>
                <w:sz w:val="24"/>
                <w:szCs w:val="24"/>
              </w:rPr>
            </w:pPr>
            <w:r>
              <w:rPr>
                <w:b/>
                <w:spacing w:val="-2"/>
                <w:sz w:val="24"/>
                <w:szCs w:val="24"/>
              </w:rPr>
              <w:t>K</w:t>
            </w:r>
            <w:r>
              <w:rPr>
                <w:b/>
                <w:spacing w:val="-1"/>
                <w:sz w:val="24"/>
                <w:szCs w:val="24"/>
              </w:rPr>
              <w:t>e</w:t>
            </w:r>
            <w:r>
              <w:rPr>
                <w:b/>
                <w:spacing w:val="1"/>
                <w:sz w:val="24"/>
                <w:szCs w:val="24"/>
              </w:rPr>
              <w:t>p</w:t>
            </w:r>
            <w:r>
              <w:rPr>
                <w:b/>
                <w:spacing w:val="2"/>
                <w:sz w:val="24"/>
                <w:szCs w:val="24"/>
              </w:rPr>
              <w:t>e</w:t>
            </w:r>
            <w:r>
              <w:rPr>
                <w:b/>
                <w:spacing w:val="-3"/>
                <w:sz w:val="24"/>
                <w:szCs w:val="24"/>
              </w:rPr>
              <w:t>m</w:t>
            </w:r>
            <w:r>
              <w:rPr>
                <w:b/>
                <w:spacing w:val="1"/>
                <w:sz w:val="24"/>
                <w:szCs w:val="24"/>
              </w:rPr>
              <w:t>ilik</w:t>
            </w:r>
            <w:r>
              <w:rPr>
                <w:b/>
                <w:sz w:val="24"/>
                <w:szCs w:val="24"/>
              </w:rPr>
              <w:t>an</w:t>
            </w:r>
          </w:p>
          <w:p w14:paraId="639EEC4F" w14:textId="77777777" w:rsidR="00B137FE" w:rsidRDefault="00823223">
            <w:pPr>
              <w:ind w:left="64"/>
              <w:rPr>
                <w:sz w:val="24"/>
                <w:szCs w:val="24"/>
              </w:rPr>
            </w:pPr>
            <w:r>
              <w:rPr>
                <w:b/>
                <w:sz w:val="24"/>
                <w:szCs w:val="24"/>
              </w:rPr>
              <w:t>Do</w:t>
            </w:r>
            <w:r>
              <w:rPr>
                <w:b/>
                <w:spacing w:val="1"/>
                <w:sz w:val="24"/>
                <w:szCs w:val="24"/>
              </w:rPr>
              <w:t>ku</w:t>
            </w:r>
            <w:r>
              <w:rPr>
                <w:b/>
                <w:spacing w:val="-3"/>
                <w:sz w:val="24"/>
                <w:szCs w:val="24"/>
              </w:rPr>
              <w:t>m</w:t>
            </w:r>
            <w:r>
              <w:rPr>
                <w:b/>
                <w:spacing w:val="-1"/>
                <w:sz w:val="24"/>
                <w:szCs w:val="24"/>
              </w:rPr>
              <w:t>e</w:t>
            </w:r>
            <w:r>
              <w:rPr>
                <w:b/>
                <w:sz w:val="24"/>
                <w:szCs w:val="24"/>
              </w:rPr>
              <w:t>n</w:t>
            </w:r>
          </w:p>
        </w:tc>
        <w:tc>
          <w:tcPr>
            <w:tcW w:w="6150" w:type="dxa"/>
            <w:tcBorders>
              <w:top w:val="nil"/>
              <w:left w:val="nil"/>
              <w:bottom w:val="nil"/>
              <w:right w:val="nil"/>
            </w:tcBorders>
          </w:tcPr>
          <w:p w14:paraId="62DC712F" w14:textId="77777777" w:rsidR="00B137FE" w:rsidRDefault="00823223">
            <w:pPr>
              <w:spacing w:before="69"/>
              <w:ind w:left="261" w:right="-1"/>
              <w:jc w:val="both"/>
              <w:rPr>
                <w:sz w:val="24"/>
                <w:szCs w:val="24"/>
              </w:rPr>
            </w:pPr>
            <w:r>
              <w:rPr>
                <w:spacing w:val="1"/>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ra</w:t>
            </w:r>
            <w:r>
              <w:rPr>
                <w:spacing w:val="2"/>
                <w:sz w:val="24"/>
                <w:szCs w:val="24"/>
              </w:rPr>
              <w:t>n</w:t>
            </w:r>
            <w:r>
              <w:rPr>
                <w:spacing w:val="-1"/>
                <w:sz w:val="24"/>
                <w:szCs w:val="24"/>
              </w:rPr>
              <w:t>ca</w:t>
            </w:r>
            <w:r>
              <w:rPr>
                <w:spacing w:val="2"/>
                <w:sz w:val="24"/>
                <w:szCs w:val="24"/>
              </w:rPr>
              <w:t>n</w:t>
            </w:r>
            <w:r>
              <w:rPr>
                <w:spacing w:val="-2"/>
                <w:sz w:val="24"/>
                <w:szCs w:val="24"/>
              </w:rPr>
              <w:t>g</w:t>
            </w:r>
            <w:r>
              <w:rPr>
                <w:spacing w:val="-1"/>
                <w:sz w:val="24"/>
                <w:szCs w:val="24"/>
              </w:rPr>
              <w:t>a</w:t>
            </w:r>
            <w:r>
              <w:rPr>
                <w:sz w:val="24"/>
                <w:szCs w:val="24"/>
              </w:rPr>
              <w:t>n,</w:t>
            </w:r>
            <w:r>
              <w:rPr>
                <w:spacing w:val="6"/>
                <w:sz w:val="24"/>
                <w:szCs w:val="24"/>
              </w:rPr>
              <w:t xml:space="preserve"> </w:t>
            </w:r>
            <w:r>
              <w:rPr>
                <w:spacing w:val="-2"/>
                <w:sz w:val="24"/>
                <w:szCs w:val="24"/>
              </w:rPr>
              <w:t>g</w:t>
            </w:r>
            <w:r>
              <w:rPr>
                <w:spacing w:val="-1"/>
                <w:sz w:val="24"/>
                <w:szCs w:val="24"/>
              </w:rPr>
              <w:t>a</w:t>
            </w:r>
            <w:r>
              <w:rPr>
                <w:spacing w:val="1"/>
                <w:sz w:val="24"/>
                <w:szCs w:val="24"/>
              </w:rPr>
              <w:t>m</w:t>
            </w:r>
            <w:r>
              <w:rPr>
                <w:spacing w:val="3"/>
                <w:sz w:val="24"/>
                <w:szCs w:val="24"/>
              </w:rPr>
              <w:t>b</w:t>
            </w:r>
            <w:r>
              <w:rPr>
                <w:spacing w:val="-1"/>
                <w:sz w:val="24"/>
                <w:szCs w:val="24"/>
              </w:rPr>
              <w:t>ar</w:t>
            </w:r>
            <w:r>
              <w:rPr>
                <w:sz w:val="24"/>
                <w:szCs w:val="24"/>
              </w:rPr>
              <w:t>,</w:t>
            </w:r>
            <w:r>
              <w:rPr>
                <w:spacing w:val="1"/>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w:t>
            </w:r>
            <w:r>
              <w:rPr>
                <w:spacing w:val="1"/>
                <w:sz w:val="24"/>
                <w:szCs w:val="24"/>
              </w:rPr>
              <w:t>i</w:t>
            </w:r>
            <w:r>
              <w:rPr>
                <w:sz w:val="24"/>
                <w:szCs w:val="24"/>
              </w:rPr>
              <w:t>,</w:t>
            </w:r>
            <w:r>
              <w:rPr>
                <w:spacing w:val="1"/>
                <w:sz w:val="24"/>
                <w:szCs w:val="24"/>
              </w:rPr>
              <w:t xml:space="preserve"> </w:t>
            </w:r>
            <w:r>
              <w:rPr>
                <w:sz w:val="24"/>
                <w:szCs w:val="24"/>
              </w:rPr>
              <w:t>d</w:t>
            </w:r>
            <w:r>
              <w:rPr>
                <w:spacing w:val="1"/>
                <w:sz w:val="24"/>
                <w:szCs w:val="24"/>
              </w:rPr>
              <w:t>i</w:t>
            </w:r>
            <w:r>
              <w:rPr>
                <w:spacing w:val="3"/>
                <w:sz w:val="24"/>
                <w:szCs w:val="24"/>
              </w:rPr>
              <w:t>s</w:t>
            </w:r>
            <w:r>
              <w:rPr>
                <w:spacing w:val="-1"/>
                <w:sz w:val="24"/>
                <w:szCs w:val="24"/>
              </w:rPr>
              <w:t>a</w:t>
            </w:r>
            <w:r>
              <w:rPr>
                <w:spacing w:val="1"/>
                <w:sz w:val="24"/>
                <w:szCs w:val="24"/>
              </w:rPr>
              <w:t>i</w:t>
            </w:r>
            <w:r>
              <w:rPr>
                <w:sz w:val="24"/>
                <w:szCs w:val="24"/>
              </w:rPr>
              <w:t>n,</w:t>
            </w:r>
            <w:r>
              <w:rPr>
                <w:spacing w:val="1"/>
                <w:sz w:val="24"/>
                <w:szCs w:val="24"/>
              </w:rPr>
              <w:t xml:space="preserve"> la</w:t>
            </w:r>
            <w:r>
              <w:rPr>
                <w:sz w:val="24"/>
                <w:szCs w:val="24"/>
              </w:rPr>
              <w:t>po</w:t>
            </w:r>
            <w:r>
              <w:rPr>
                <w:spacing w:val="-1"/>
                <w:sz w:val="24"/>
                <w:szCs w:val="24"/>
              </w:rPr>
              <w:t>ra</w:t>
            </w:r>
            <w:r>
              <w:rPr>
                <w:sz w:val="24"/>
                <w:szCs w:val="24"/>
              </w:rPr>
              <w:t>n,</w:t>
            </w:r>
            <w:r>
              <w:rPr>
                <w:spacing w:val="1"/>
                <w:sz w:val="24"/>
                <w:szCs w:val="24"/>
              </w:rPr>
              <w:t xml:space="preserve"> </w:t>
            </w:r>
            <w:r>
              <w:rPr>
                <w:sz w:val="24"/>
                <w:szCs w:val="24"/>
              </w:rPr>
              <w:t>d</w:t>
            </w:r>
            <w:r>
              <w:rPr>
                <w:spacing w:val="-1"/>
                <w:sz w:val="24"/>
                <w:szCs w:val="24"/>
              </w:rPr>
              <w:t>a</w:t>
            </w:r>
            <w:r>
              <w:rPr>
                <w:sz w:val="24"/>
                <w:szCs w:val="24"/>
              </w:rPr>
              <w:t>n doku</w:t>
            </w:r>
            <w:r>
              <w:rPr>
                <w:spacing w:val="1"/>
                <w:sz w:val="24"/>
                <w:szCs w:val="24"/>
              </w:rPr>
              <w:t>m</w:t>
            </w:r>
            <w:r>
              <w:rPr>
                <w:spacing w:val="-1"/>
                <w:sz w:val="24"/>
                <w:szCs w:val="24"/>
              </w:rPr>
              <w:t>e</w:t>
            </w:r>
            <w:r>
              <w:rPr>
                <w:sz w:val="24"/>
                <w:szCs w:val="24"/>
              </w:rPr>
              <w:t>n</w:t>
            </w:r>
            <w:r>
              <w:rPr>
                <w:spacing w:val="-1"/>
                <w:sz w:val="24"/>
                <w:szCs w:val="24"/>
              </w:rPr>
              <w:t>-</w:t>
            </w:r>
            <w:r>
              <w:rPr>
                <w:sz w:val="24"/>
                <w:szCs w:val="24"/>
              </w:rPr>
              <w:t>doku</w:t>
            </w:r>
            <w:r>
              <w:rPr>
                <w:spacing w:val="1"/>
                <w:sz w:val="24"/>
                <w:szCs w:val="24"/>
              </w:rPr>
              <w:t>m</w:t>
            </w:r>
            <w:r>
              <w:rPr>
                <w:spacing w:val="-1"/>
                <w:sz w:val="24"/>
                <w:szCs w:val="24"/>
              </w:rPr>
              <w:t>e</w:t>
            </w:r>
            <w:r>
              <w:rPr>
                <w:sz w:val="24"/>
                <w:szCs w:val="24"/>
              </w:rPr>
              <w:t xml:space="preserve">n </w:t>
            </w:r>
            <w:r>
              <w:rPr>
                <w:spacing w:val="1"/>
                <w:sz w:val="24"/>
                <w:szCs w:val="24"/>
              </w:rPr>
              <w:t>l</w:t>
            </w:r>
            <w:r>
              <w:rPr>
                <w:spacing w:val="-1"/>
                <w:sz w:val="24"/>
                <w:szCs w:val="24"/>
              </w:rPr>
              <w:t>a</w:t>
            </w:r>
            <w:r>
              <w:rPr>
                <w:spacing w:val="3"/>
                <w:sz w:val="24"/>
                <w:szCs w:val="24"/>
              </w:rPr>
              <w:t>i</w:t>
            </w:r>
            <w:r>
              <w:rPr>
                <w:sz w:val="24"/>
                <w:szCs w:val="24"/>
              </w:rPr>
              <w:t>n s</w:t>
            </w:r>
            <w:r>
              <w:rPr>
                <w:spacing w:val="-1"/>
                <w:sz w:val="24"/>
                <w:szCs w:val="24"/>
              </w:rPr>
              <w:t>e</w:t>
            </w:r>
            <w:r>
              <w:rPr>
                <w:sz w:val="24"/>
                <w:szCs w:val="24"/>
              </w:rPr>
              <w:t>p</w:t>
            </w:r>
            <w:r>
              <w:rPr>
                <w:spacing w:val="-1"/>
                <w:sz w:val="24"/>
                <w:szCs w:val="24"/>
              </w:rPr>
              <w:t>er</w:t>
            </w:r>
            <w:r>
              <w:rPr>
                <w:spacing w:val="1"/>
                <w:sz w:val="24"/>
                <w:szCs w:val="24"/>
              </w:rPr>
              <w:t>t</w:t>
            </w:r>
            <w:r>
              <w:rPr>
                <w:sz w:val="24"/>
                <w:szCs w:val="24"/>
              </w:rPr>
              <w:t>i</w:t>
            </w:r>
            <w:r>
              <w:rPr>
                <w:spacing w:val="1"/>
                <w:sz w:val="24"/>
                <w:szCs w:val="24"/>
              </w:rPr>
              <w:t xml:space="preserve"> </w:t>
            </w:r>
            <w:r>
              <w:rPr>
                <w:sz w:val="24"/>
                <w:szCs w:val="24"/>
              </w:rPr>
              <w:t>p</w:t>
            </w:r>
            <w:r>
              <w:rPr>
                <w:spacing w:val="1"/>
                <w:sz w:val="24"/>
                <w:szCs w:val="24"/>
              </w:rPr>
              <w:t>i</w:t>
            </w:r>
            <w:r>
              <w:rPr>
                <w:spacing w:val="-1"/>
                <w:sz w:val="24"/>
                <w:szCs w:val="24"/>
              </w:rPr>
              <w:t>ra</w:t>
            </w:r>
            <w:r>
              <w:rPr>
                <w:sz w:val="24"/>
                <w:szCs w:val="24"/>
              </w:rPr>
              <w:t>n</w:t>
            </w:r>
            <w:r>
              <w:rPr>
                <w:spacing w:val="1"/>
                <w:sz w:val="24"/>
                <w:szCs w:val="24"/>
              </w:rPr>
              <w:t>t</w:t>
            </w:r>
            <w:r>
              <w:rPr>
                <w:sz w:val="24"/>
                <w:szCs w:val="24"/>
              </w:rPr>
              <w:t>i</w:t>
            </w:r>
            <w:r>
              <w:rPr>
                <w:spacing w:val="1"/>
                <w:sz w:val="24"/>
                <w:szCs w:val="24"/>
              </w:rPr>
              <w:t xml:space="preserve"> l</w:t>
            </w:r>
            <w:r>
              <w:rPr>
                <w:sz w:val="24"/>
                <w:szCs w:val="24"/>
              </w:rPr>
              <w:t>un</w:t>
            </w:r>
            <w:r>
              <w:rPr>
                <w:spacing w:val="-1"/>
                <w:sz w:val="24"/>
                <w:szCs w:val="24"/>
              </w:rPr>
              <w:t>a</w:t>
            </w:r>
            <w:r>
              <w:rPr>
                <w:sz w:val="24"/>
                <w:szCs w:val="24"/>
              </w:rPr>
              <w:t>k</w:t>
            </w:r>
            <w:r>
              <w:rPr>
                <w:spacing w:val="3"/>
                <w:sz w:val="24"/>
                <w:szCs w:val="24"/>
              </w:rPr>
              <w:t xml:space="preserve"> </w:t>
            </w:r>
            <w:r>
              <w:rPr>
                <w:spacing w:val="-5"/>
                <w:sz w:val="24"/>
                <w:szCs w:val="24"/>
              </w:rPr>
              <w:t>y</w:t>
            </w:r>
            <w:r>
              <w:rPr>
                <w:spacing w:val="2"/>
                <w:sz w:val="24"/>
                <w:szCs w:val="24"/>
              </w:rPr>
              <w:t>an</w:t>
            </w:r>
            <w:r>
              <w:rPr>
                <w:sz w:val="24"/>
                <w:szCs w:val="24"/>
              </w:rPr>
              <w:t>g dip</w:t>
            </w:r>
            <w:r>
              <w:rPr>
                <w:spacing w:val="-1"/>
                <w:sz w:val="24"/>
                <w:szCs w:val="24"/>
              </w:rPr>
              <w:t>er</w:t>
            </w:r>
            <w:r>
              <w:rPr>
                <w:sz w:val="24"/>
                <w:szCs w:val="24"/>
              </w:rPr>
              <w:t>s</w:t>
            </w:r>
            <w:r>
              <w:rPr>
                <w:spacing w:val="1"/>
                <w:sz w:val="24"/>
                <w:szCs w:val="24"/>
              </w:rPr>
              <w:t>i</w:t>
            </w:r>
            <w:r>
              <w:rPr>
                <w:spacing w:val="-1"/>
                <w:sz w:val="24"/>
                <w:szCs w:val="24"/>
              </w:rPr>
              <w:t>a</w:t>
            </w:r>
            <w:r>
              <w:rPr>
                <w:sz w:val="24"/>
                <w:szCs w:val="24"/>
              </w:rPr>
              <w:t>pk</w:t>
            </w:r>
            <w:r>
              <w:rPr>
                <w:spacing w:val="-1"/>
                <w:sz w:val="24"/>
                <w:szCs w:val="24"/>
              </w:rPr>
              <w:t>a</w:t>
            </w:r>
            <w:r>
              <w:rPr>
                <w:sz w:val="24"/>
                <w:szCs w:val="24"/>
              </w:rPr>
              <w:t xml:space="preserve">n  </w:t>
            </w:r>
            <w:r>
              <w:rPr>
                <w:spacing w:val="40"/>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48"/>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42"/>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 xml:space="preserve">n  </w:t>
            </w:r>
            <w:r>
              <w:rPr>
                <w:spacing w:val="41"/>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 xml:space="preserve">k  </w:t>
            </w:r>
            <w:r>
              <w:rPr>
                <w:spacing w:val="42"/>
                <w:sz w:val="24"/>
                <w:szCs w:val="24"/>
              </w:rPr>
              <w:t xml:space="preserve"> </w:t>
            </w:r>
            <w:r>
              <w:rPr>
                <w:spacing w:val="1"/>
                <w:sz w:val="24"/>
                <w:szCs w:val="24"/>
              </w:rPr>
              <w:t>i</w:t>
            </w:r>
            <w:r>
              <w:rPr>
                <w:sz w:val="24"/>
                <w:szCs w:val="24"/>
              </w:rPr>
              <w:t>ni</w:t>
            </w:r>
          </w:p>
        </w:tc>
      </w:tr>
      <w:tr w:rsidR="00B137FE" w14:paraId="67289A3D" w14:textId="77777777">
        <w:trPr>
          <w:trHeight w:hRule="exact" w:val="276"/>
        </w:trPr>
        <w:tc>
          <w:tcPr>
            <w:tcW w:w="2047" w:type="dxa"/>
            <w:gridSpan w:val="2"/>
            <w:vMerge w:val="restart"/>
            <w:tcBorders>
              <w:top w:val="nil"/>
              <w:left w:val="nil"/>
              <w:right w:val="nil"/>
            </w:tcBorders>
          </w:tcPr>
          <w:p w14:paraId="130B4C73" w14:textId="77777777" w:rsidR="00B137FE" w:rsidRDefault="00B137FE"/>
        </w:tc>
        <w:tc>
          <w:tcPr>
            <w:tcW w:w="6150" w:type="dxa"/>
            <w:tcBorders>
              <w:top w:val="nil"/>
              <w:left w:val="nil"/>
              <w:bottom w:val="nil"/>
              <w:right w:val="nil"/>
            </w:tcBorders>
          </w:tcPr>
          <w:p w14:paraId="338096DE" w14:textId="77777777" w:rsidR="00B137FE" w:rsidRDefault="00823223">
            <w:pPr>
              <w:spacing w:line="260" w:lineRule="exact"/>
              <w:ind w:left="261"/>
              <w:rPr>
                <w:sz w:val="24"/>
                <w:szCs w:val="24"/>
              </w:rPr>
            </w:pPr>
            <w:r>
              <w:rPr>
                <w:sz w:val="24"/>
                <w:szCs w:val="24"/>
              </w:rPr>
              <w:t>s</w:t>
            </w:r>
            <w:r>
              <w:rPr>
                <w:spacing w:val="-1"/>
                <w:sz w:val="24"/>
                <w:szCs w:val="24"/>
              </w:rPr>
              <w:t>e</w:t>
            </w:r>
            <w:r>
              <w:rPr>
                <w:sz w:val="24"/>
                <w:szCs w:val="24"/>
              </w:rPr>
              <w:t>p</w:t>
            </w:r>
            <w:r>
              <w:rPr>
                <w:spacing w:val="-1"/>
                <w:sz w:val="24"/>
                <w:szCs w:val="24"/>
              </w:rPr>
              <w:t>e</w:t>
            </w:r>
            <w:r>
              <w:rPr>
                <w:sz w:val="24"/>
                <w:szCs w:val="24"/>
              </w:rPr>
              <w:t>nuh</w:t>
            </w:r>
            <w:r>
              <w:rPr>
                <w:spacing w:val="5"/>
                <w:sz w:val="24"/>
                <w:szCs w:val="24"/>
              </w:rPr>
              <w:t>n</w:t>
            </w:r>
            <w:r>
              <w:rPr>
                <w:spacing w:val="-5"/>
                <w:sz w:val="24"/>
                <w:szCs w:val="24"/>
              </w:rPr>
              <w:t>y</w:t>
            </w:r>
            <w:r>
              <w:rPr>
                <w:sz w:val="24"/>
                <w:szCs w:val="24"/>
              </w:rPr>
              <w:t xml:space="preserve">a </w:t>
            </w:r>
            <w:r>
              <w:rPr>
                <w:spacing w:val="8"/>
                <w:sz w:val="24"/>
                <w:szCs w:val="24"/>
              </w:rPr>
              <w:t xml:space="preserve"> </w:t>
            </w:r>
            <w:r>
              <w:rPr>
                <w:spacing w:val="1"/>
                <w:sz w:val="24"/>
                <w:szCs w:val="24"/>
              </w:rPr>
              <w:t>m</w:t>
            </w:r>
            <w:r>
              <w:rPr>
                <w:spacing w:val="-1"/>
                <w:sz w:val="24"/>
                <w:szCs w:val="24"/>
              </w:rPr>
              <w:t>er</w:t>
            </w:r>
            <w:r>
              <w:rPr>
                <w:sz w:val="24"/>
                <w:szCs w:val="24"/>
              </w:rPr>
              <w:t>u</w:t>
            </w:r>
            <w:r>
              <w:rPr>
                <w:spacing w:val="3"/>
                <w:sz w:val="24"/>
                <w:szCs w:val="24"/>
              </w:rPr>
              <w:t>p</w:t>
            </w:r>
            <w:r>
              <w:rPr>
                <w:spacing w:val="-1"/>
                <w:sz w:val="24"/>
                <w:szCs w:val="24"/>
              </w:rPr>
              <w:t>a</w:t>
            </w:r>
            <w:r>
              <w:rPr>
                <w:sz w:val="24"/>
                <w:szCs w:val="24"/>
              </w:rPr>
              <w:t>k</w:t>
            </w:r>
            <w:r>
              <w:rPr>
                <w:spacing w:val="-1"/>
                <w:sz w:val="24"/>
                <w:szCs w:val="24"/>
              </w:rPr>
              <w:t>a</w:t>
            </w:r>
            <w:r>
              <w:rPr>
                <w:sz w:val="24"/>
                <w:szCs w:val="24"/>
              </w:rPr>
              <w:t xml:space="preserve">n </w:t>
            </w:r>
            <w:r>
              <w:rPr>
                <w:spacing w:val="13"/>
                <w:sz w:val="24"/>
                <w:szCs w:val="24"/>
              </w:rPr>
              <w:t xml:space="preserve"> </w:t>
            </w:r>
            <w:r>
              <w:rPr>
                <w:sz w:val="24"/>
                <w:szCs w:val="24"/>
              </w:rPr>
              <w:t>h</w:t>
            </w:r>
            <w:r>
              <w:rPr>
                <w:spacing w:val="-1"/>
                <w:sz w:val="24"/>
                <w:szCs w:val="24"/>
              </w:rPr>
              <w:t>a</w:t>
            </w:r>
            <w:r>
              <w:rPr>
                <w:sz w:val="24"/>
                <w:szCs w:val="24"/>
              </w:rPr>
              <w:t xml:space="preserve">k </w:t>
            </w:r>
            <w:r>
              <w:rPr>
                <w:spacing w:val="15"/>
                <w:sz w:val="24"/>
                <w:szCs w:val="24"/>
              </w:rPr>
              <w:t xml:space="preserve"> </w:t>
            </w:r>
            <w:r>
              <w:rPr>
                <w:spacing w:val="1"/>
                <w:sz w:val="24"/>
                <w:szCs w:val="24"/>
              </w:rPr>
              <w:t>mili</w:t>
            </w:r>
            <w:r>
              <w:rPr>
                <w:sz w:val="24"/>
                <w:szCs w:val="24"/>
              </w:rPr>
              <w:t xml:space="preserve">k </w:t>
            </w:r>
            <w:r>
              <w:rPr>
                <w:spacing w:val="13"/>
                <w:sz w:val="24"/>
                <w:szCs w:val="24"/>
              </w:rPr>
              <w:t xml:space="preserve"> </w:t>
            </w:r>
            <w:r>
              <w:rPr>
                <w:spacing w:val="1"/>
                <w:sz w:val="24"/>
                <w:szCs w:val="24"/>
              </w:rPr>
              <w:t>PP</w:t>
            </w:r>
            <w:r>
              <w:rPr>
                <w:sz w:val="24"/>
                <w:szCs w:val="24"/>
              </w:rPr>
              <w:t xml:space="preserve">K. </w:t>
            </w:r>
            <w:r>
              <w:rPr>
                <w:spacing w:val="9"/>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1"/>
                <w:sz w:val="24"/>
                <w:szCs w:val="24"/>
              </w:rPr>
              <w:t xml:space="preserve"> </w:t>
            </w:r>
            <w:r>
              <w:rPr>
                <w:sz w:val="24"/>
                <w:szCs w:val="24"/>
              </w:rPr>
              <w:t>p</w:t>
            </w:r>
            <w:r>
              <w:rPr>
                <w:spacing w:val="-1"/>
                <w:sz w:val="24"/>
                <w:szCs w:val="24"/>
              </w:rPr>
              <w:t>a</w:t>
            </w:r>
            <w:r>
              <w:rPr>
                <w:spacing w:val="1"/>
                <w:sz w:val="24"/>
                <w:szCs w:val="24"/>
              </w:rPr>
              <w:t>li</w:t>
            </w:r>
            <w:r>
              <w:rPr>
                <w:sz w:val="24"/>
                <w:szCs w:val="24"/>
              </w:rPr>
              <w:t>ng</w:t>
            </w:r>
          </w:p>
        </w:tc>
      </w:tr>
      <w:tr w:rsidR="00B137FE" w14:paraId="084F8BF6" w14:textId="77777777">
        <w:trPr>
          <w:trHeight w:hRule="exact" w:val="276"/>
        </w:trPr>
        <w:tc>
          <w:tcPr>
            <w:tcW w:w="2047" w:type="dxa"/>
            <w:gridSpan w:val="2"/>
            <w:vMerge/>
            <w:tcBorders>
              <w:left w:val="nil"/>
              <w:right w:val="nil"/>
            </w:tcBorders>
          </w:tcPr>
          <w:p w14:paraId="1BB1FCF7" w14:textId="77777777" w:rsidR="00B137FE" w:rsidRDefault="00B137FE"/>
        </w:tc>
        <w:tc>
          <w:tcPr>
            <w:tcW w:w="6150" w:type="dxa"/>
            <w:tcBorders>
              <w:top w:val="nil"/>
              <w:left w:val="nil"/>
              <w:bottom w:val="nil"/>
              <w:right w:val="nil"/>
            </w:tcBorders>
          </w:tcPr>
          <w:p w14:paraId="16424B4D" w14:textId="77777777" w:rsidR="00B137FE" w:rsidRDefault="00823223">
            <w:pPr>
              <w:spacing w:line="260" w:lineRule="exact"/>
              <w:ind w:left="261"/>
              <w:rPr>
                <w:sz w:val="24"/>
                <w:szCs w:val="24"/>
              </w:rPr>
            </w:pP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 xml:space="preserve">t </w:t>
            </w:r>
            <w:r>
              <w:rPr>
                <w:spacing w:val="11"/>
                <w:sz w:val="24"/>
                <w:szCs w:val="24"/>
              </w:rPr>
              <w:t xml:space="preserve"> </w:t>
            </w:r>
            <w:r>
              <w:rPr>
                <w:sz w:val="24"/>
                <w:szCs w:val="24"/>
              </w:rPr>
              <w:t>p</w:t>
            </w:r>
            <w:r>
              <w:rPr>
                <w:spacing w:val="-1"/>
                <w:sz w:val="24"/>
                <w:szCs w:val="24"/>
              </w:rPr>
              <w:t>a</w:t>
            </w:r>
            <w:r>
              <w:rPr>
                <w:sz w:val="24"/>
                <w:szCs w:val="24"/>
              </w:rPr>
              <w:t xml:space="preserve">da </w:t>
            </w:r>
            <w:r>
              <w:rPr>
                <w:spacing w:val="9"/>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 xml:space="preserve">u </w:t>
            </w:r>
            <w:r>
              <w:rPr>
                <w:spacing w:val="8"/>
                <w:sz w:val="24"/>
                <w:szCs w:val="24"/>
              </w:rPr>
              <w:t xml:space="preserve"> </w:t>
            </w:r>
            <w:r>
              <w:rPr>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 xml:space="preserve">n </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1"/>
                <w:sz w:val="24"/>
                <w:szCs w:val="24"/>
              </w:rPr>
              <w:t xml:space="preserve"> </w:t>
            </w:r>
            <w:r>
              <w:rPr>
                <w:spacing w:val="-1"/>
                <w:sz w:val="24"/>
                <w:szCs w:val="24"/>
              </w:rPr>
              <w:t>a</w:t>
            </w:r>
            <w:r>
              <w:rPr>
                <w:sz w:val="24"/>
                <w:szCs w:val="24"/>
              </w:rPr>
              <w:t>kh</w:t>
            </w:r>
            <w:r>
              <w:rPr>
                <w:spacing w:val="1"/>
                <w:sz w:val="24"/>
                <w:szCs w:val="24"/>
              </w:rPr>
              <w:t>i</w:t>
            </w:r>
            <w:r>
              <w:rPr>
                <w:sz w:val="24"/>
                <w:szCs w:val="24"/>
              </w:rPr>
              <w:t xml:space="preserve">r </w:t>
            </w:r>
            <w:r>
              <w:rPr>
                <w:spacing w:val="8"/>
                <w:sz w:val="24"/>
                <w:szCs w:val="24"/>
              </w:rPr>
              <w:t xml:space="preserve"> </w:t>
            </w:r>
            <w:r>
              <w:rPr>
                <w:sz w:val="24"/>
                <w:szCs w:val="24"/>
              </w:rPr>
              <w:t>M</w:t>
            </w:r>
            <w:r>
              <w:rPr>
                <w:spacing w:val="-1"/>
                <w:sz w:val="24"/>
                <w:szCs w:val="24"/>
              </w:rPr>
              <w:t>a</w:t>
            </w:r>
            <w:r>
              <w:rPr>
                <w:sz w:val="24"/>
                <w:szCs w:val="24"/>
              </w:rPr>
              <w:t xml:space="preserve">sa </w:t>
            </w:r>
            <w:r>
              <w:rPr>
                <w:spacing w:val="8"/>
                <w:sz w:val="24"/>
                <w:szCs w:val="24"/>
              </w:rPr>
              <w:t xml:space="preserve"> </w:t>
            </w:r>
            <w:r>
              <w:rPr>
                <w:sz w:val="24"/>
                <w:szCs w:val="24"/>
              </w:rPr>
              <w:t>Kon</w:t>
            </w:r>
            <w:r>
              <w:rPr>
                <w:spacing w:val="1"/>
                <w:sz w:val="24"/>
                <w:szCs w:val="24"/>
              </w:rPr>
              <w:t>t</w:t>
            </w:r>
            <w:r>
              <w:rPr>
                <w:spacing w:val="-1"/>
                <w:sz w:val="24"/>
                <w:szCs w:val="24"/>
              </w:rPr>
              <w:t>ra</w:t>
            </w:r>
            <w:r>
              <w:rPr>
                <w:sz w:val="24"/>
                <w:szCs w:val="24"/>
              </w:rPr>
              <w:t>k</w:t>
            </w:r>
          </w:p>
        </w:tc>
      </w:tr>
      <w:tr w:rsidR="00B137FE" w14:paraId="3A725BD2" w14:textId="77777777">
        <w:trPr>
          <w:trHeight w:hRule="exact" w:val="276"/>
        </w:trPr>
        <w:tc>
          <w:tcPr>
            <w:tcW w:w="2047" w:type="dxa"/>
            <w:gridSpan w:val="2"/>
            <w:vMerge/>
            <w:tcBorders>
              <w:left w:val="nil"/>
              <w:right w:val="nil"/>
            </w:tcBorders>
          </w:tcPr>
          <w:p w14:paraId="6EB91EAD" w14:textId="77777777" w:rsidR="00B137FE" w:rsidRDefault="00B137FE"/>
        </w:tc>
        <w:tc>
          <w:tcPr>
            <w:tcW w:w="6150" w:type="dxa"/>
            <w:tcBorders>
              <w:top w:val="nil"/>
              <w:left w:val="nil"/>
              <w:bottom w:val="nil"/>
              <w:right w:val="nil"/>
            </w:tcBorders>
          </w:tcPr>
          <w:p w14:paraId="4EDAC989" w14:textId="77777777" w:rsidR="00B137FE" w:rsidRDefault="00823223">
            <w:pPr>
              <w:spacing w:line="260" w:lineRule="exact"/>
              <w:ind w:left="261"/>
              <w:rPr>
                <w:sz w:val="24"/>
                <w:szCs w:val="24"/>
              </w:rPr>
            </w:pPr>
            <w:r>
              <w:rPr>
                <w:sz w:val="24"/>
                <w:szCs w:val="24"/>
              </w:rPr>
              <w:t>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46"/>
                <w:sz w:val="24"/>
                <w:szCs w:val="24"/>
              </w:rPr>
              <w:t xml:space="preserve"> </w:t>
            </w:r>
            <w:r>
              <w:rPr>
                <w:sz w:val="24"/>
                <w:szCs w:val="24"/>
              </w:rPr>
              <w:t>un</w:t>
            </w:r>
            <w:r>
              <w:rPr>
                <w:spacing w:val="1"/>
                <w:sz w:val="24"/>
                <w:szCs w:val="24"/>
              </w:rPr>
              <w:t>t</w:t>
            </w:r>
            <w:r>
              <w:rPr>
                <w:sz w:val="24"/>
                <w:szCs w:val="24"/>
              </w:rPr>
              <w:t xml:space="preserve">uk </w:t>
            </w:r>
            <w:r>
              <w:rPr>
                <w:spacing w:val="48"/>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 xml:space="preserve">n </w:t>
            </w:r>
            <w:r>
              <w:rPr>
                <w:spacing w:val="46"/>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50"/>
                <w:sz w:val="24"/>
                <w:szCs w:val="24"/>
              </w:rPr>
              <w:t xml:space="preserve"> </w:t>
            </w:r>
            <w:r>
              <w:rPr>
                <w:sz w:val="24"/>
                <w:szCs w:val="24"/>
              </w:rPr>
              <w:t>do</w:t>
            </w:r>
            <w:r>
              <w:rPr>
                <w:spacing w:val="2"/>
                <w:sz w:val="24"/>
                <w:szCs w:val="24"/>
              </w:rPr>
              <w:t>k</w:t>
            </w:r>
            <w:r>
              <w:rPr>
                <w:sz w:val="24"/>
                <w:szCs w:val="24"/>
              </w:rPr>
              <w:t>u</w:t>
            </w:r>
            <w:r>
              <w:rPr>
                <w:spacing w:val="1"/>
                <w:sz w:val="24"/>
                <w:szCs w:val="24"/>
              </w:rPr>
              <w:t>m</w:t>
            </w:r>
            <w:r>
              <w:rPr>
                <w:spacing w:val="-1"/>
                <w:sz w:val="24"/>
                <w:szCs w:val="24"/>
              </w:rPr>
              <w:t>e</w:t>
            </w:r>
            <w:r>
              <w:rPr>
                <w:sz w:val="24"/>
                <w:szCs w:val="24"/>
              </w:rPr>
              <w:t xml:space="preserve">n </w:t>
            </w:r>
            <w:r>
              <w:rPr>
                <w:spacing w:val="47"/>
                <w:sz w:val="24"/>
                <w:szCs w:val="24"/>
              </w:rPr>
              <w:t xml:space="preserve"> </w:t>
            </w:r>
            <w:r>
              <w:rPr>
                <w:sz w:val="24"/>
                <w:szCs w:val="24"/>
              </w:rPr>
              <w:t>d</w:t>
            </w:r>
            <w:r>
              <w:rPr>
                <w:spacing w:val="-1"/>
                <w:sz w:val="24"/>
                <w:szCs w:val="24"/>
              </w:rPr>
              <w:t>a</w:t>
            </w:r>
            <w:r>
              <w:rPr>
                <w:sz w:val="24"/>
                <w:szCs w:val="24"/>
              </w:rPr>
              <w:t>n</w:t>
            </w:r>
          </w:p>
        </w:tc>
      </w:tr>
      <w:tr w:rsidR="00B137FE" w14:paraId="6239FF72" w14:textId="77777777">
        <w:trPr>
          <w:trHeight w:hRule="exact" w:val="276"/>
        </w:trPr>
        <w:tc>
          <w:tcPr>
            <w:tcW w:w="2047" w:type="dxa"/>
            <w:gridSpan w:val="2"/>
            <w:vMerge/>
            <w:tcBorders>
              <w:left w:val="nil"/>
              <w:right w:val="nil"/>
            </w:tcBorders>
          </w:tcPr>
          <w:p w14:paraId="503952F7" w14:textId="77777777" w:rsidR="00B137FE" w:rsidRDefault="00B137FE"/>
        </w:tc>
        <w:tc>
          <w:tcPr>
            <w:tcW w:w="6150" w:type="dxa"/>
            <w:tcBorders>
              <w:top w:val="nil"/>
              <w:left w:val="nil"/>
              <w:bottom w:val="nil"/>
              <w:right w:val="nil"/>
            </w:tcBorders>
          </w:tcPr>
          <w:p w14:paraId="4230B91A" w14:textId="77777777" w:rsidR="00B137FE" w:rsidRDefault="00823223">
            <w:pPr>
              <w:spacing w:line="260" w:lineRule="exact"/>
              <w:ind w:left="261"/>
              <w:rPr>
                <w:sz w:val="24"/>
                <w:szCs w:val="24"/>
              </w:rPr>
            </w:pPr>
            <w:r>
              <w:rPr>
                <w:sz w:val="24"/>
                <w:szCs w:val="24"/>
              </w:rPr>
              <w:t>p</w:t>
            </w:r>
            <w:r>
              <w:rPr>
                <w:spacing w:val="1"/>
                <w:sz w:val="24"/>
                <w:szCs w:val="24"/>
              </w:rPr>
              <w:t>i</w:t>
            </w:r>
            <w:r>
              <w:rPr>
                <w:spacing w:val="-1"/>
                <w:sz w:val="24"/>
                <w:szCs w:val="24"/>
              </w:rPr>
              <w:t>ra</w:t>
            </w:r>
            <w:r>
              <w:rPr>
                <w:sz w:val="24"/>
                <w:szCs w:val="24"/>
              </w:rPr>
              <w:t>n</w:t>
            </w:r>
            <w:r>
              <w:rPr>
                <w:spacing w:val="1"/>
                <w:sz w:val="24"/>
                <w:szCs w:val="24"/>
              </w:rPr>
              <w:t>t</w:t>
            </w:r>
            <w:r>
              <w:rPr>
                <w:sz w:val="24"/>
                <w:szCs w:val="24"/>
              </w:rPr>
              <w:t>i</w:t>
            </w:r>
            <w:r>
              <w:rPr>
                <w:spacing w:val="10"/>
                <w:sz w:val="24"/>
                <w:szCs w:val="24"/>
              </w:rPr>
              <w:t xml:space="preserve"> </w:t>
            </w:r>
            <w:r>
              <w:rPr>
                <w:spacing w:val="1"/>
                <w:sz w:val="24"/>
                <w:szCs w:val="24"/>
              </w:rPr>
              <w:t>l</w:t>
            </w:r>
            <w:r>
              <w:rPr>
                <w:sz w:val="24"/>
                <w:szCs w:val="24"/>
              </w:rPr>
              <w:t>un</w:t>
            </w:r>
            <w:r>
              <w:rPr>
                <w:spacing w:val="-1"/>
                <w:sz w:val="24"/>
                <w:szCs w:val="24"/>
              </w:rPr>
              <w:t>a</w:t>
            </w:r>
            <w:r>
              <w:rPr>
                <w:sz w:val="24"/>
                <w:szCs w:val="24"/>
              </w:rPr>
              <w:t>k</w:t>
            </w:r>
            <w:r>
              <w:rPr>
                <w:spacing w:val="8"/>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8"/>
                <w:sz w:val="24"/>
                <w:szCs w:val="24"/>
              </w:rPr>
              <w:t xml:space="preserve"> </w:t>
            </w:r>
            <w:r>
              <w:rPr>
                <w:sz w:val="24"/>
                <w:szCs w:val="24"/>
              </w:rPr>
              <w:t>b</w:t>
            </w:r>
            <w:r>
              <w:rPr>
                <w:spacing w:val="-1"/>
                <w:sz w:val="24"/>
                <w:szCs w:val="24"/>
              </w:rPr>
              <w:t>e</w:t>
            </w:r>
            <w:r>
              <w:rPr>
                <w:sz w:val="24"/>
                <w:szCs w:val="24"/>
              </w:rPr>
              <w:t>s</w:t>
            </w:r>
            <w:r>
              <w:rPr>
                <w:spacing w:val="-1"/>
                <w:sz w:val="24"/>
                <w:szCs w:val="24"/>
              </w:rPr>
              <w:t>er</w:t>
            </w:r>
            <w:r>
              <w:rPr>
                <w:spacing w:val="1"/>
                <w:sz w:val="24"/>
                <w:szCs w:val="24"/>
              </w:rPr>
              <w:t>t</w:t>
            </w:r>
            <w:r>
              <w:rPr>
                <w:sz w:val="24"/>
                <w:szCs w:val="24"/>
              </w:rPr>
              <w:t>a</w:t>
            </w:r>
            <w:r>
              <w:rPr>
                <w:spacing w:val="8"/>
                <w:sz w:val="24"/>
                <w:szCs w:val="24"/>
              </w:rPr>
              <w:t xml:space="preserve"> </w:t>
            </w:r>
            <w:r>
              <w:rPr>
                <w:sz w:val="24"/>
                <w:szCs w:val="24"/>
              </w:rPr>
              <w:t>d</w:t>
            </w:r>
            <w:r>
              <w:rPr>
                <w:spacing w:val="-1"/>
                <w:sz w:val="24"/>
                <w:szCs w:val="24"/>
              </w:rPr>
              <w:t>af</w:t>
            </w:r>
            <w:r>
              <w:rPr>
                <w:spacing w:val="1"/>
                <w:sz w:val="24"/>
                <w:szCs w:val="24"/>
              </w:rPr>
              <w:t>t</w:t>
            </w:r>
            <w:r>
              <w:rPr>
                <w:spacing w:val="2"/>
                <w:sz w:val="24"/>
                <w:szCs w:val="24"/>
              </w:rPr>
              <w:t>a</w:t>
            </w:r>
            <w:r>
              <w:rPr>
                <w:sz w:val="24"/>
                <w:szCs w:val="24"/>
              </w:rPr>
              <w:t>r</w:t>
            </w:r>
            <w:r>
              <w:rPr>
                <w:spacing w:val="8"/>
                <w:sz w:val="24"/>
                <w:szCs w:val="24"/>
              </w:rPr>
              <w:t xml:space="preserve">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7"/>
                <w:sz w:val="24"/>
                <w:szCs w:val="24"/>
              </w:rPr>
              <w:t xml:space="preserve"> </w:t>
            </w:r>
            <w:r>
              <w:rPr>
                <w:spacing w:val="1"/>
                <w:sz w:val="24"/>
                <w:szCs w:val="24"/>
              </w:rPr>
              <w:t>PP</w:t>
            </w:r>
            <w:r>
              <w:rPr>
                <w:sz w:val="24"/>
                <w:szCs w:val="24"/>
              </w:rPr>
              <w:t>K.</w:t>
            </w:r>
          </w:p>
        </w:tc>
      </w:tr>
      <w:tr w:rsidR="00B137FE" w14:paraId="37BDB73D" w14:textId="77777777">
        <w:trPr>
          <w:trHeight w:hRule="exact" w:val="276"/>
        </w:trPr>
        <w:tc>
          <w:tcPr>
            <w:tcW w:w="2047" w:type="dxa"/>
            <w:gridSpan w:val="2"/>
            <w:vMerge/>
            <w:tcBorders>
              <w:left w:val="nil"/>
              <w:right w:val="nil"/>
            </w:tcBorders>
          </w:tcPr>
          <w:p w14:paraId="6609B2EB" w14:textId="77777777" w:rsidR="00B137FE" w:rsidRDefault="00B137FE"/>
        </w:tc>
        <w:tc>
          <w:tcPr>
            <w:tcW w:w="6150" w:type="dxa"/>
            <w:tcBorders>
              <w:top w:val="nil"/>
              <w:left w:val="nil"/>
              <w:bottom w:val="nil"/>
              <w:right w:val="nil"/>
            </w:tcBorders>
          </w:tcPr>
          <w:p w14:paraId="1D21E0E7" w14:textId="77777777" w:rsidR="00B137FE" w:rsidRDefault="00823223">
            <w:pPr>
              <w:spacing w:line="260" w:lineRule="exact"/>
              <w:ind w:left="261"/>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3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42"/>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3"/>
                <w:sz w:val="24"/>
                <w:szCs w:val="24"/>
              </w:rPr>
              <w:t>i</w:t>
            </w:r>
            <w:r>
              <w:rPr>
                <w:spacing w:val="1"/>
                <w:sz w:val="24"/>
                <w:szCs w:val="24"/>
              </w:rPr>
              <w:t>m</w:t>
            </w:r>
            <w:r>
              <w:rPr>
                <w:sz w:val="24"/>
                <w:szCs w:val="24"/>
              </w:rPr>
              <w:t>p</w:t>
            </w:r>
            <w:r>
              <w:rPr>
                <w:spacing w:val="-1"/>
                <w:sz w:val="24"/>
                <w:szCs w:val="24"/>
              </w:rPr>
              <w:t>a</w:t>
            </w:r>
            <w:r>
              <w:rPr>
                <w:sz w:val="24"/>
                <w:szCs w:val="24"/>
              </w:rPr>
              <w:t xml:space="preserve">n </w:t>
            </w:r>
            <w:r>
              <w:rPr>
                <w:spacing w:val="38"/>
                <w:sz w:val="24"/>
                <w:szCs w:val="24"/>
              </w:rPr>
              <w:t xml:space="preserve"> </w:t>
            </w:r>
            <w:r>
              <w:rPr>
                <w:sz w:val="24"/>
                <w:szCs w:val="24"/>
              </w:rPr>
              <w:t xml:space="preserve">1 </w:t>
            </w:r>
            <w:r>
              <w:rPr>
                <w:spacing w:val="42"/>
                <w:sz w:val="24"/>
                <w:szCs w:val="24"/>
              </w:rPr>
              <w:t xml:space="preserve"> </w:t>
            </w:r>
            <w:r>
              <w:rPr>
                <w:spacing w:val="-1"/>
                <w:sz w:val="24"/>
                <w:szCs w:val="24"/>
              </w:rPr>
              <w:t>(</w:t>
            </w:r>
            <w:r>
              <w:rPr>
                <w:sz w:val="24"/>
                <w:szCs w:val="24"/>
              </w:rPr>
              <w:t>s</w:t>
            </w:r>
            <w:r>
              <w:rPr>
                <w:spacing w:val="-1"/>
                <w:sz w:val="24"/>
                <w:szCs w:val="24"/>
              </w:rPr>
              <w:t>a</w:t>
            </w:r>
            <w:r>
              <w:rPr>
                <w:spacing w:val="1"/>
                <w:sz w:val="24"/>
                <w:szCs w:val="24"/>
              </w:rPr>
              <w:t>t</w:t>
            </w:r>
            <w:r>
              <w:rPr>
                <w:sz w:val="24"/>
                <w:szCs w:val="24"/>
              </w:rPr>
              <w:t xml:space="preserve">u) </w:t>
            </w:r>
            <w:r>
              <w:rPr>
                <w:spacing w:val="38"/>
                <w:sz w:val="24"/>
                <w:szCs w:val="24"/>
              </w:rPr>
              <w:t xml:space="preserve"> </w:t>
            </w:r>
            <w:r>
              <w:rPr>
                <w:sz w:val="24"/>
                <w:szCs w:val="24"/>
              </w:rPr>
              <w:t>bu</w:t>
            </w:r>
            <w:r>
              <w:rPr>
                <w:spacing w:val="-1"/>
                <w:sz w:val="24"/>
                <w:szCs w:val="24"/>
              </w:rPr>
              <w:t>a</w:t>
            </w:r>
            <w:r>
              <w:rPr>
                <w:sz w:val="24"/>
                <w:szCs w:val="24"/>
              </w:rPr>
              <w:t xml:space="preserve">h </w:t>
            </w:r>
            <w:r>
              <w:rPr>
                <w:spacing w:val="39"/>
                <w:sz w:val="24"/>
                <w:szCs w:val="24"/>
              </w:rPr>
              <w:t xml:space="preserve"> </w:t>
            </w:r>
            <w:r>
              <w:rPr>
                <w:spacing w:val="3"/>
                <w:sz w:val="24"/>
                <w:szCs w:val="24"/>
              </w:rPr>
              <w:t>s</w:t>
            </w:r>
            <w:r>
              <w:rPr>
                <w:spacing w:val="-1"/>
                <w:sz w:val="24"/>
                <w:szCs w:val="24"/>
              </w:rPr>
              <w:t>a</w:t>
            </w:r>
            <w:r>
              <w:rPr>
                <w:spacing w:val="1"/>
                <w:sz w:val="24"/>
                <w:szCs w:val="24"/>
              </w:rPr>
              <w:t>li</w:t>
            </w:r>
            <w:r>
              <w:rPr>
                <w:sz w:val="24"/>
                <w:szCs w:val="24"/>
              </w:rPr>
              <w:t>n</w:t>
            </w:r>
            <w:r>
              <w:rPr>
                <w:spacing w:val="-1"/>
                <w:sz w:val="24"/>
                <w:szCs w:val="24"/>
              </w:rPr>
              <w:t>a</w:t>
            </w:r>
            <w:r>
              <w:rPr>
                <w:sz w:val="24"/>
                <w:szCs w:val="24"/>
              </w:rPr>
              <w:t xml:space="preserve">n </w:t>
            </w:r>
            <w:r>
              <w:rPr>
                <w:spacing w:val="40"/>
                <w:sz w:val="24"/>
                <w:szCs w:val="24"/>
              </w:rPr>
              <w:t xml:space="preserve"> </w:t>
            </w:r>
            <w:r>
              <w:rPr>
                <w:spacing w:val="1"/>
                <w:sz w:val="24"/>
                <w:szCs w:val="24"/>
              </w:rPr>
              <w:t>ti</w:t>
            </w:r>
            <w:r>
              <w:rPr>
                <w:spacing w:val="-1"/>
                <w:sz w:val="24"/>
                <w:szCs w:val="24"/>
              </w:rPr>
              <w:t>a</w:t>
            </w:r>
            <w:r>
              <w:rPr>
                <w:sz w:val="24"/>
                <w:szCs w:val="24"/>
              </w:rPr>
              <w:t>p</w:t>
            </w:r>
          </w:p>
        </w:tc>
      </w:tr>
      <w:tr w:rsidR="00B137FE" w14:paraId="12F80A64" w14:textId="77777777">
        <w:trPr>
          <w:trHeight w:hRule="exact" w:val="276"/>
        </w:trPr>
        <w:tc>
          <w:tcPr>
            <w:tcW w:w="2047" w:type="dxa"/>
            <w:gridSpan w:val="2"/>
            <w:vMerge/>
            <w:tcBorders>
              <w:left w:val="nil"/>
              <w:right w:val="nil"/>
            </w:tcBorders>
          </w:tcPr>
          <w:p w14:paraId="042B7748" w14:textId="77777777" w:rsidR="00B137FE" w:rsidRDefault="00B137FE"/>
        </w:tc>
        <w:tc>
          <w:tcPr>
            <w:tcW w:w="6150" w:type="dxa"/>
            <w:tcBorders>
              <w:top w:val="nil"/>
              <w:left w:val="nil"/>
              <w:bottom w:val="nil"/>
              <w:right w:val="nil"/>
            </w:tcBorders>
          </w:tcPr>
          <w:p w14:paraId="128BA9A6" w14:textId="77777777" w:rsidR="00B137FE" w:rsidRDefault="00823223">
            <w:pPr>
              <w:spacing w:line="260" w:lineRule="exact"/>
              <w:ind w:left="261"/>
              <w:rPr>
                <w:sz w:val="24"/>
                <w:szCs w:val="24"/>
              </w:rPr>
            </w:pPr>
            <w:r>
              <w:rPr>
                <w:sz w:val="24"/>
                <w:szCs w:val="24"/>
              </w:rPr>
              <w:t>doku</w:t>
            </w:r>
            <w:r>
              <w:rPr>
                <w:spacing w:val="1"/>
                <w:sz w:val="24"/>
                <w:szCs w:val="24"/>
              </w:rPr>
              <w:t>m</w:t>
            </w:r>
            <w:r>
              <w:rPr>
                <w:spacing w:val="-1"/>
                <w:sz w:val="24"/>
                <w:szCs w:val="24"/>
              </w:rPr>
              <w: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i</w:t>
            </w:r>
            <w:r>
              <w:rPr>
                <w:spacing w:val="-1"/>
                <w:sz w:val="24"/>
                <w:szCs w:val="24"/>
              </w:rPr>
              <w:t>ra</w:t>
            </w:r>
            <w:r>
              <w:rPr>
                <w:sz w:val="24"/>
                <w:szCs w:val="24"/>
              </w:rPr>
              <w:t>n</w:t>
            </w:r>
            <w:r>
              <w:rPr>
                <w:spacing w:val="1"/>
                <w:sz w:val="24"/>
                <w:szCs w:val="24"/>
              </w:rPr>
              <w:t>t</w:t>
            </w:r>
            <w:r>
              <w:rPr>
                <w:sz w:val="24"/>
                <w:szCs w:val="24"/>
              </w:rPr>
              <w:t>i</w:t>
            </w:r>
            <w:r>
              <w:rPr>
                <w:spacing w:val="7"/>
                <w:sz w:val="24"/>
                <w:szCs w:val="24"/>
              </w:rPr>
              <w:t xml:space="preserve"> </w:t>
            </w:r>
            <w:r>
              <w:rPr>
                <w:spacing w:val="1"/>
                <w:sz w:val="24"/>
                <w:szCs w:val="24"/>
              </w:rPr>
              <w:t>l</w:t>
            </w:r>
            <w:r>
              <w:rPr>
                <w:sz w:val="24"/>
                <w:szCs w:val="24"/>
              </w:rPr>
              <w:t>un</w:t>
            </w:r>
            <w:r>
              <w:rPr>
                <w:spacing w:val="-1"/>
                <w:sz w:val="24"/>
                <w:szCs w:val="24"/>
              </w:rPr>
              <w:t>a</w:t>
            </w:r>
            <w:r>
              <w:rPr>
                <w:sz w:val="24"/>
                <w:szCs w:val="24"/>
              </w:rPr>
              <w:t>k</w:t>
            </w:r>
            <w:r>
              <w:rPr>
                <w:spacing w:val="6"/>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6"/>
                <w:sz w:val="24"/>
                <w:szCs w:val="24"/>
              </w:rPr>
              <w:t xml:space="preserve"> </w:t>
            </w:r>
            <w:r>
              <w:rPr>
                <w:sz w:val="24"/>
                <w:szCs w:val="24"/>
              </w:rPr>
              <w:t>di</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9"/>
                <w:sz w:val="24"/>
                <w:szCs w:val="24"/>
              </w:rPr>
              <w:t xml:space="preserve"> </w:t>
            </w:r>
            <w:r>
              <w:rPr>
                <w:sz w:val="24"/>
                <w:szCs w:val="24"/>
              </w:rPr>
              <w:t>di</w:t>
            </w:r>
            <w:r>
              <w:rPr>
                <w:spacing w:val="9"/>
                <w:sz w:val="24"/>
                <w:szCs w:val="24"/>
              </w:rPr>
              <w:t xml:space="preserve"> </w:t>
            </w:r>
            <w:r>
              <w:rPr>
                <w:sz w:val="24"/>
                <w:szCs w:val="24"/>
              </w:rPr>
              <w:t>k</w:t>
            </w:r>
            <w:r>
              <w:rPr>
                <w:spacing w:val="2"/>
                <w:sz w:val="24"/>
                <w:szCs w:val="24"/>
              </w:rPr>
              <w:t>e</w:t>
            </w:r>
            <w:r>
              <w:rPr>
                <w:spacing w:val="1"/>
                <w:sz w:val="24"/>
                <w:szCs w:val="24"/>
              </w:rPr>
              <w:t>m</w:t>
            </w:r>
            <w:r>
              <w:rPr>
                <w:sz w:val="24"/>
                <w:szCs w:val="24"/>
              </w:rPr>
              <w:t>ud</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h</w:t>
            </w:r>
            <w:r>
              <w:rPr>
                <w:spacing w:val="-1"/>
                <w:sz w:val="24"/>
                <w:szCs w:val="24"/>
              </w:rPr>
              <w:t>ar</w:t>
            </w:r>
            <w:r>
              <w:rPr>
                <w:sz w:val="24"/>
                <w:szCs w:val="24"/>
              </w:rPr>
              <w:t>i</w:t>
            </w:r>
          </w:p>
        </w:tc>
      </w:tr>
      <w:tr w:rsidR="00B137FE" w14:paraId="6346F728" w14:textId="77777777">
        <w:trPr>
          <w:trHeight w:hRule="exact" w:val="358"/>
        </w:trPr>
        <w:tc>
          <w:tcPr>
            <w:tcW w:w="2047" w:type="dxa"/>
            <w:gridSpan w:val="2"/>
            <w:vMerge/>
            <w:tcBorders>
              <w:left w:val="nil"/>
              <w:bottom w:val="nil"/>
              <w:right w:val="nil"/>
            </w:tcBorders>
          </w:tcPr>
          <w:p w14:paraId="50B363F0" w14:textId="77777777" w:rsidR="00B137FE" w:rsidRDefault="00B137FE"/>
        </w:tc>
        <w:tc>
          <w:tcPr>
            <w:tcW w:w="6150" w:type="dxa"/>
            <w:tcBorders>
              <w:top w:val="nil"/>
              <w:left w:val="nil"/>
              <w:bottom w:val="nil"/>
              <w:right w:val="nil"/>
            </w:tcBorders>
          </w:tcPr>
          <w:p w14:paraId="0D0DBE37" w14:textId="77777777" w:rsidR="00B137FE" w:rsidRDefault="00823223">
            <w:pPr>
              <w:spacing w:line="260" w:lineRule="exact"/>
              <w:ind w:left="261"/>
              <w:rPr>
                <w:sz w:val="24"/>
                <w:szCs w:val="24"/>
              </w:rPr>
            </w:pP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tc>
      </w:tr>
    </w:tbl>
    <w:p w14:paraId="348495B2" w14:textId="77777777" w:rsidR="00B137FE" w:rsidRDefault="00B137FE">
      <w:pPr>
        <w:spacing w:before="7" w:line="140" w:lineRule="exact"/>
        <w:rPr>
          <w:sz w:val="15"/>
          <w:szCs w:val="15"/>
        </w:rPr>
      </w:pPr>
    </w:p>
    <w:p w14:paraId="5D6F912C" w14:textId="77777777" w:rsidR="00B137FE" w:rsidRDefault="00823223">
      <w:pPr>
        <w:spacing w:before="29" w:line="260" w:lineRule="exact"/>
        <w:ind w:left="554"/>
        <w:rPr>
          <w:sz w:val="24"/>
          <w:szCs w:val="24"/>
        </w:rPr>
        <w:sectPr w:rsidR="00B137FE">
          <w:pgSz w:w="11920" w:h="16840"/>
          <w:pgMar w:top="1580" w:right="1400" w:bottom="280" w:left="1680" w:header="720" w:footer="720" w:gutter="0"/>
          <w:cols w:space="720"/>
        </w:sectPr>
      </w:pPr>
      <w:r>
        <w:rPr>
          <w:b/>
          <w:position w:val="-1"/>
          <w:sz w:val="24"/>
          <w:szCs w:val="24"/>
        </w:rPr>
        <w:t xml:space="preserve">D.  </w:t>
      </w:r>
      <w:r>
        <w:rPr>
          <w:b/>
          <w:spacing w:val="10"/>
          <w:position w:val="-1"/>
          <w:sz w:val="24"/>
          <w:szCs w:val="24"/>
        </w:rPr>
        <w:t xml:space="preserve"> </w:t>
      </w:r>
      <w:r>
        <w:rPr>
          <w:b/>
          <w:spacing w:val="1"/>
          <w:position w:val="-1"/>
          <w:sz w:val="24"/>
          <w:szCs w:val="24"/>
        </w:rPr>
        <w:t>H</w:t>
      </w:r>
      <w:r>
        <w:rPr>
          <w:b/>
          <w:position w:val="-1"/>
          <w:sz w:val="24"/>
          <w:szCs w:val="24"/>
        </w:rPr>
        <w:t>AK</w:t>
      </w:r>
      <w:r>
        <w:rPr>
          <w:b/>
          <w:spacing w:val="-4"/>
          <w:position w:val="-1"/>
          <w:sz w:val="24"/>
          <w:szCs w:val="24"/>
        </w:rPr>
        <w:t xml:space="preserve"> </w:t>
      </w:r>
      <w:r>
        <w:rPr>
          <w:b/>
          <w:position w:val="-1"/>
          <w:sz w:val="24"/>
          <w:szCs w:val="24"/>
        </w:rPr>
        <w:t>DAN</w:t>
      </w:r>
      <w:r>
        <w:rPr>
          <w:b/>
          <w:spacing w:val="-3"/>
          <w:position w:val="-1"/>
          <w:sz w:val="24"/>
          <w:szCs w:val="24"/>
        </w:rPr>
        <w:t xml:space="preserve"> </w:t>
      </w:r>
      <w:r>
        <w:rPr>
          <w:b/>
          <w:spacing w:val="-2"/>
          <w:position w:val="-1"/>
          <w:sz w:val="24"/>
          <w:szCs w:val="24"/>
        </w:rPr>
        <w:t>K</w:t>
      </w:r>
      <w:r>
        <w:rPr>
          <w:b/>
          <w:spacing w:val="1"/>
          <w:position w:val="-1"/>
          <w:sz w:val="24"/>
          <w:szCs w:val="24"/>
        </w:rPr>
        <w:t>E</w:t>
      </w:r>
      <w:r>
        <w:rPr>
          <w:b/>
          <w:position w:val="-1"/>
          <w:sz w:val="24"/>
          <w:szCs w:val="24"/>
        </w:rPr>
        <w:t>WAJI</w:t>
      </w:r>
      <w:r>
        <w:rPr>
          <w:b/>
          <w:spacing w:val="3"/>
          <w:position w:val="-1"/>
          <w:sz w:val="24"/>
          <w:szCs w:val="24"/>
        </w:rPr>
        <w:t>B</w:t>
      </w:r>
      <w:r>
        <w:rPr>
          <w:b/>
          <w:position w:val="-1"/>
          <w:sz w:val="24"/>
          <w:szCs w:val="24"/>
        </w:rPr>
        <w:t>AN</w:t>
      </w:r>
      <w:r>
        <w:rPr>
          <w:b/>
          <w:spacing w:val="-8"/>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JA</w:t>
      </w:r>
      <w:r>
        <w:rPr>
          <w:b/>
          <w:spacing w:val="1"/>
          <w:position w:val="-1"/>
          <w:sz w:val="24"/>
          <w:szCs w:val="24"/>
        </w:rPr>
        <w:t>B</w:t>
      </w:r>
      <w:r>
        <w:rPr>
          <w:b/>
          <w:position w:val="-1"/>
          <w:sz w:val="24"/>
          <w:szCs w:val="24"/>
        </w:rPr>
        <w:t>AT</w:t>
      </w:r>
      <w:r>
        <w:rPr>
          <w:b/>
          <w:spacing w:val="-4"/>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M</w:t>
      </w:r>
      <w:r>
        <w:rPr>
          <w:b/>
          <w:spacing w:val="1"/>
          <w:position w:val="-1"/>
          <w:sz w:val="24"/>
          <w:szCs w:val="24"/>
        </w:rPr>
        <w:t>B</w:t>
      </w:r>
      <w:r>
        <w:rPr>
          <w:b/>
          <w:spacing w:val="2"/>
          <w:position w:val="-1"/>
          <w:sz w:val="24"/>
          <w:szCs w:val="24"/>
        </w:rPr>
        <w:t>U</w:t>
      </w:r>
      <w:r>
        <w:rPr>
          <w:b/>
          <w:position w:val="-1"/>
          <w:sz w:val="24"/>
          <w:szCs w:val="24"/>
        </w:rPr>
        <w:t>AT</w:t>
      </w:r>
      <w:r>
        <w:rPr>
          <w:b/>
          <w:spacing w:val="-2"/>
          <w:position w:val="-1"/>
          <w:sz w:val="24"/>
          <w:szCs w:val="24"/>
        </w:rPr>
        <w:t xml:space="preserve"> K</w:t>
      </w:r>
      <w:r>
        <w:rPr>
          <w:b/>
          <w:spacing w:val="1"/>
          <w:position w:val="-1"/>
          <w:sz w:val="24"/>
          <w:szCs w:val="24"/>
        </w:rPr>
        <w:t>O</w:t>
      </w:r>
      <w:r>
        <w:rPr>
          <w:b/>
          <w:spacing w:val="-1"/>
          <w:position w:val="-1"/>
          <w:sz w:val="24"/>
          <w:szCs w:val="24"/>
        </w:rPr>
        <w:t>M</w:t>
      </w:r>
      <w:r>
        <w:rPr>
          <w:b/>
          <w:position w:val="-1"/>
          <w:sz w:val="24"/>
          <w:szCs w:val="24"/>
        </w:rPr>
        <w:t>I</w:t>
      </w:r>
      <w:r>
        <w:rPr>
          <w:b/>
          <w:spacing w:val="1"/>
          <w:position w:val="-1"/>
          <w:sz w:val="24"/>
          <w:szCs w:val="24"/>
        </w:rPr>
        <w:t>T</w:t>
      </w:r>
      <w:r>
        <w:rPr>
          <w:b/>
          <w:spacing w:val="-1"/>
          <w:position w:val="-1"/>
          <w:sz w:val="24"/>
          <w:szCs w:val="24"/>
        </w:rPr>
        <w:t>M</w:t>
      </w:r>
      <w:r>
        <w:rPr>
          <w:b/>
          <w:spacing w:val="1"/>
          <w:position w:val="-1"/>
          <w:sz w:val="24"/>
          <w:szCs w:val="24"/>
        </w:rPr>
        <w:t>E</w:t>
      </w:r>
      <w:r>
        <w:rPr>
          <w:b/>
          <w:position w:val="-1"/>
          <w:sz w:val="24"/>
          <w:szCs w:val="24"/>
        </w:rPr>
        <w:t>N</w:t>
      </w:r>
    </w:p>
    <w:p w14:paraId="1C213814" w14:textId="77777777" w:rsidR="00B137FE" w:rsidRDefault="00B137FE">
      <w:pPr>
        <w:spacing w:before="5" w:line="120" w:lineRule="exact"/>
        <w:rPr>
          <w:sz w:val="12"/>
          <w:szCs w:val="12"/>
        </w:rPr>
      </w:pPr>
    </w:p>
    <w:p w14:paraId="41710ABE" w14:textId="77777777" w:rsidR="00B137FE" w:rsidRDefault="00823223">
      <w:pPr>
        <w:ind w:left="982" w:right="-41" w:hanging="427"/>
        <w:rPr>
          <w:sz w:val="24"/>
          <w:szCs w:val="24"/>
        </w:rPr>
      </w:pPr>
      <w:r>
        <w:rPr>
          <w:b/>
          <w:sz w:val="24"/>
          <w:szCs w:val="24"/>
        </w:rPr>
        <w:t xml:space="preserve">68. </w:t>
      </w:r>
      <w:r>
        <w:rPr>
          <w:b/>
          <w:spacing w:val="4"/>
          <w:sz w:val="24"/>
          <w:szCs w:val="24"/>
        </w:rPr>
        <w:t xml:space="preserve"> </w:t>
      </w:r>
      <w:r>
        <w:rPr>
          <w:b/>
          <w:spacing w:val="1"/>
          <w:sz w:val="24"/>
          <w:szCs w:val="24"/>
        </w:rPr>
        <w:t>H</w:t>
      </w:r>
      <w:r>
        <w:rPr>
          <w:b/>
          <w:sz w:val="24"/>
          <w:szCs w:val="24"/>
        </w:rPr>
        <w:t>ak</w:t>
      </w:r>
      <w:r>
        <w:rPr>
          <w:b/>
          <w:spacing w:val="58"/>
          <w:sz w:val="24"/>
          <w:szCs w:val="24"/>
        </w:rPr>
        <w:t xml:space="preserve"> </w:t>
      </w:r>
      <w:r>
        <w:rPr>
          <w:b/>
          <w:spacing w:val="1"/>
          <w:sz w:val="24"/>
          <w:szCs w:val="24"/>
        </w:rPr>
        <w:t>d</w:t>
      </w:r>
      <w:r>
        <w:rPr>
          <w:b/>
          <w:sz w:val="24"/>
          <w:szCs w:val="24"/>
        </w:rPr>
        <w:t xml:space="preserve">an </w:t>
      </w:r>
      <w:r>
        <w:rPr>
          <w:b/>
          <w:spacing w:val="-2"/>
          <w:sz w:val="24"/>
          <w:szCs w:val="24"/>
        </w:rPr>
        <w:t>K</w:t>
      </w:r>
      <w:r>
        <w:rPr>
          <w:b/>
          <w:spacing w:val="-1"/>
          <w:sz w:val="24"/>
          <w:szCs w:val="24"/>
        </w:rPr>
        <w:t>e</w:t>
      </w:r>
      <w:r>
        <w:rPr>
          <w:b/>
          <w:spacing w:val="2"/>
          <w:sz w:val="24"/>
          <w:szCs w:val="24"/>
        </w:rPr>
        <w:t>w</w:t>
      </w:r>
      <w:r>
        <w:rPr>
          <w:b/>
          <w:sz w:val="24"/>
          <w:szCs w:val="24"/>
        </w:rPr>
        <w:t>a</w:t>
      </w:r>
      <w:r>
        <w:rPr>
          <w:b/>
          <w:spacing w:val="-1"/>
          <w:sz w:val="24"/>
          <w:szCs w:val="24"/>
        </w:rPr>
        <w:t>j</w:t>
      </w:r>
      <w:r>
        <w:rPr>
          <w:b/>
          <w:spacing w:val="1"/>
          <w:sz w:val="24"/>
          <w:szCs w:val="24"/>
        </w:rPr>
        <w:t>ib</w:t>
      </w:r>
      <w:r>
        <w:rPr>
          <w:b/>
          <w:sz w:val="24"/>
          <w:szCs w:val="24"/>
        </w:rPr>
        <w:t>an PPK</w:t>
      </w:r>
    </w:p>
    <w:p w14:paraId="28B5ECB2" w14:textId="77777777" w:rsidR="00B137FE" w:rsidRDefault="00823223">
      <w:pPr>
        <w:spacing w:line="120" w:lineRule="exact"/>
        <w:rPr>
          <w:sz w:val="12"/>
          <w:szCs w:val="12"/>
        </w:rPr>
      </w:pPr>
      <w:r>
        <w:br w:type="column"/>
      </w:r>
    </w:p>
    <w:p w14:paraId="6646420D" w14:textId="77777777" w:rsidR="00B137FE" w:rsidRDefault="00823223">
      <w:pPr>
        <w:rPr>
          <w:sz w:val="24"/>
          <w:szCs w:val="24"/>
        </w:rPr>
      </w:pPr>
      <w:r>
        <w:rPr>
          <w:spacing w:val="1"/>
          <w:sz w:val="24"/>
          <w:szCs w:val="24"/>
        </w:rPr>
        <w:t>PP</w:t>
      </w:r>
      <w:r>
        <w:rPr>
          <w:sz w:val="24"/>
          <w:szCs w:val="24"/>
        </w:rPr>
        <w:t>K</w:t>
      </w:r>
      <w:r>
        <w:rPr>
          <w:spacing w:val="-4"/>
          <w:sz w:val="24"/>
          <w:szCs w:val="24"/>
        </w:rPr>
        <w:t xml:space="preserve"> </w:t>
      </w:r>
      <w:r>
        <w:rPr>
          <w:spacing w:val="1"/>
          <w:sz w:val="24"/>
          <w:szCs w:val="24"/>
        </w:rPr>
        <w:t>m</w:t>
      </w:r>
      <w:r>
        <w:rPr>
          <w:spacing w:val="-1"/>
          <w:sz w:val="24"/>
          <w:szCs w:val="24"/>
        </w:rPr>
        <w:t>e</w:t>
      </w:r>
      <w:r>
        <w:rPr>
          <w:spacing w:val="1"/>
          <w:sz w:val="24"/>
          <w:szCs w:val="24"/>
        </w:rPr>
        <w:t>mili</w:t>
      </w:r>
      <w:r>
        <w:rPr>
          <w:sz w:val="24"/>
          <w:szCs w:val="24"/>
        </w:rPr>
        <w:t>ki</w:t>
      </w:r>
      <w:r>
        <w:rPr>
          <w:spacing w:val="-1"/>
          <w:sz w:val="24"/>
          <w:szCs w:val="24"/>
        </w:rPr>
        <w:t xml:space="preserve"> </w:t>
      </w:r>
      <w:r>
        <w:rPr>
          <w:sz w:val="24"/>
          <w:szCs w:val="24"/>
        </w:rPr>
        <w:t>h</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w:t>
      </w:r>
    </w:p>
    <w:p w14:paraId="3060E150" w14:textId="77777777" w:rsidR="00B137FE" w:rsidRDefault="00823223">
      <w:pPr>
        <w:ind w:left="317" w:right="114" w:hanging="283"/>
        <w:rPr>
          <w:sz w:val="24"/>
          <w:szCs w:val="24"/>
        </w:rPr>
      </w:pPr>
      <w:r>
        <w:rPr>
          <w:spacing w:val="-1"/>
          <w:sz w:val="24"/>
          <w:szCs w:val="24"/>
        </w:rPr>
        <w:t>a</w:t>
      </w:r>
      <w:r>
        <w:rPr>
          <w:sz w:val="24"/>
          <w:szCs w:val="24"/>
        </w:rPr>
        <w:t>.</w:t>
      </w:r>
      <w:r>
        <w:rPr>
          <w:spacing w:val="57"/>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si</w:t>
      </w:r>
      <w:r>
        <w:rPr>
          <w:spacing w:val="15"/>
          <w:sz w:val="24"/>
          <w:szCs w:val="24"/>
        </w:rPr>
        <w:t xml:space="preserve"> </w:t>
      </w:r>
      <w:r>
        <w:rPr>
          <w:spacing w:val="2"/>
          <w:sz w:val="24"/>
          <w:szCs w:val="24"/>
        </w:rPr>
        <w:t>d</w:t>
      </w:r>
      <w:r>
        <w:rPr>
          <w:spacing w:val="-1"/>
          <w:sz w:val="24"/>
          <w:szCs w:val="24"/>
        </w:rPr>
        <w:t>a</w:t>
      </w:r>
      <w:r>
        <w:rPr>
          <w:sz w:val="24"/>
          <w:szCs w:val="24"/>
        </w:rPr>
        <w:t>n</w:t>
      </w:r>
      <w:r>
        <w:rPr>
          <w:spacing w:val="17"/>
          <w:sz w:val="24"/>
          <w:szCs w:val="24"/>
        </w:rPr>
        <w:t xml:space="preserve"> </w:t>
      </w:r>
      <w:r>
        <w:rPr>
          <w:spacing w:val="1"/>
          <w:sz w:val="24"/>
          <w:szCs w:val="24"/>
        </w:rPr>
        <w:t>m</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ksa</w:t>
      </w:r>
      <w:r>
        <w:rPr>
          <w:spacing w:val="15"/>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3"/>
          <w:sz w:val="24"/>
          <w:szCs w:val="24"/>
        </w:rPr>
        <w:t xml:space="preserve"> </w:t>
      </w:r>
      <w:r>
        <w:rPr>
          <w:sz w:val="24"/>
          <w:szCs w:val="24"/>
        </w:rPr>
        <w:t>d</w:t>
      </w:r>
      <w:r>
        <w:rPr>
          <w:spacing w:val="1"/>
          <w:sz w:val="24"/>
          <w:szCs w:val="24"/>
        </w:rPr>
        <w:t>il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w:t>
      </w:r>
      <w:r>
        <w:rPr>
          <w:sz w:val="24"/>
          <w:szCs w:val="24"/>
        </w:rPr>
        <w:t>k</w:t>
      </w:r>
      <w:r>
        <w:rPr>
          <w:spacing w:val="2"/>
          <w:sz w:val="24"/>
          <w:szCs w:val="24"/>
        </w:rPr>
        <w:t>a</w:t>
      </w:r>
      <w:r>
        <w:rPr>
          <w:sz w:val="24"/>
          <w:szCs w:val="24"/>
        </w:rPr>
        <w:t>n 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0FB085D1" w14:textId="77777777" w:rsidR="00B137FE" w:rsidRDefault="00823223">
      <w:pPr>
        <w:spacing w:before="5" w:line="260" w:lineRule="exact"/>
        <w:ind w:left="317" w:right="115" w:hanging="283"/>
        <w:rPr>
          <w:sz w:val="24"/>
          <w:szCs w:val="24"/>
        </w:rPr>
      </w:pPr>
      <w:r>
        <w:rPr>
          <w:sz w:val="24"/>
          <w:szCs w:val="24"/>
        </w:rPr>
        <w:t>b.</w:t>
      </w:r>
      <w:r>
        <w:rPr>
          <w:spacing w:val="41"/>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 xml:space="preserve">a  </w:t>
      </w:r>
      <w:r>
        <w:rPr>
          <w:spacing w:val="27"/>
          <w:sz w:val="24"/>
          <w:szCs w:val="24"/>
        </w:rPr>
        <w:t xml:space="preserve"> </w:t>
      </w:r>
      <w:r>
        <w:rPr>
          <w:spacing w:val="1"/>
          <w:sz w:val="24"/>
          <w:szCs w:val="24"/>
        </w:rPr>
        <w:t>l</w:t>
      </w:r>
      <w:r>
        <w:rPr>
          <w:spacing w:val="-1"/>
          <w:sz w:val="24"/>
          <w:szCs w:val="24"/>
        </w:rPr>
        <w:t>a</w:t>
      </w:r>
      <w:r>
        <w:rPr>
          <w:sz w:val="24"/>
          <w:szCs w:val="24"/>
        </w:rPr>
        <w:t>po</w:t>
      </w:r>
      <w:r>
        <w:rPr>
          <w:spacing w:val="-1"/>
          <w:sz w:val="24"/>
          <w:szCs w:val="24"/>
        </w:rPr>
        <w:t>ra</w:t>
      </w:r>
      <w:r>
        <w:rPr>
          <w:spacing w:val="2"/>
          <w:sz w:val="24"/>
          <w:szCs w:val="24"/>
        </w:rPr>
        <w:t>n</w:t>
      </w:r>
      <w:r>
        <w:rPr>
          <w:spacing w:val="-1"/>
          <w:sz w:val="24"/>
          <w:szCs w:val="24"/>
        </w:rPr>
        <w:t>-</w:t>
      </w:r>
      <w:r>
        <w:rPr>
          <w:spacing w:val="1"/>
          <w:sz w:val="24"/>
          <w:szCs w:val="24"/>
        </w:rPr>
        <w:t>l</w:t>
      </w:r>
      <w:r>
        <w:rPr>
          <w:spacing w:val="-1"/>
          <w:sz w:val="24"/>
          <w:szCs w:val="24"/>
        </w:rPr>
        <w:t>a</w:t>
      </w:r>
      <w:r>
        <w:rPr>
          <w:sz w:val="24"/>
          <w:szCs w:val="24"/>
        </w:rPr>
        <w:t>po</w:t>
      </w:r>
      <w:r>
        <w:rPr>
          <w:spacing w:val="-1"/>
          <w:sz w:val="24"/>
          <w:szCs w:val="24"/>
        </w:rPr>
        <w:t>r</w:t>
      </w:r>
      <w:r>
        <w:rPr>
          <w:spacing w:val="2"/>
          <w:sz w:val="24"/>
          <w:szCs w:val="24"/>
        </w:rPr>
        <w:t>a</w:t>
      </w:r>
      <w:r>
        <w:rPr>
          <w:sz w:val="24"/>
          <w:szCs w:val="24"/>
        </w:rPr>
        <w:t xml:space="preserve">n  </w:t>
      </w:r>
      <w:r>
        <w:rPr>
          <w:spacing w:val="19"/>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 xml:space="preserve">a  </w:t>
      </w:r>
      <w:r>
        <w:rPr>
          <w:spacing w:val="28"/>
          <w:sz w:val="24"/>
          <w:szCs w:val="24"/>
        </w:rPr>
        <w:t xml:space="preserve"> </w:t>
      </w:r>
      <w:r>
        <w:rPr>
          <w:sz w:val="24"/>
          <w:szCs w:val="24"/>
        </w:rPr>
        <w:t>p</w:t>
      </w:r>
      <w:r>
        <w:rPr>
          <w:spacing w:val="-1"/>
          <w:sz w:val="24"/>
          <w:szCs w:val="24"/>
        </w:rPr>
        <w:t>er</w:t>
      </w:r>
      <w:r>
        <w:rPr>
          <w:spacing w:val="1"/>
          <w:sz w:val="24"/>
          <w:szCs w:val="24"/>
        </w:rPr>
        <w:t>i</w:t>
      </w:r>
      <w:r>
        <w:rPr>
          <w:sz w:val="24"/>
          <w:szCs w:val="24"/>
        </w:rPr>
        <w:t>od</w:t>
      </w:r>
      <w:r>
        <w:rPr>
          <w:spacing w:val="1"/>
          <w:sz w:val="24"/>
          <w:szCs w:val="24"/>
        </w:rPr>
        <w:t>i</w:t>
      </w:r>
      <w:r>
        <w:rPr>
          <w:sz w:val="24"/>
          <w:szCs w:val="24"/>
        </w:rPr>
        <w:t xml:space="preserve">k  </w:t>
      </w:r>
      <w:r>
        <w:rPr>
          <w:spacing w:val="25"/>
          <w:sz w:val="24"/>
          <w:szCs w:val="24"/>
        </w:rPr>
        <w:t xml:space="preserve"> </w:t>
      </w:r>
      <w:r>
        <w:rPr>
          <w:spacing w:val="1"/>
          <w:sz w:val="24"/>
          <w:szCs w:val="24"/>
        </w:rPr>
        <w:t>m</w:t>
      </w:r>
      <w:r>
        <w:rPr>
          <w:spacing w:val="2"/>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w:t>
      </w:r>
      <w:r>
        <w:rPr>
          <w:sz w:val="24"/>
          <w:szCs w:val="24"/>
        </w:rPr>
        <w:t>i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
          <w:sz w:val="24"/>
          <w:szCs w:val="24"/>
        </w:rPr>
        <w:t xml:space="preserve"> </w:t>
      </w:r>
      <w:r>
        <w:rPr>
          <w:spacing w:val="-5"/>
          <w:sz w:val="24"/>
          <w:szCs w:val="24"/>
        </w:rPr>
        <w:t>y</w:t>
      </w:r>
      <w:r>
        <w:rPr>
          <w:spacing w:val="4"/>
          <w:sz w:val="24"/>
          <w:szCs w:val="24"/>
        </w:rPr>
        <w:t>a</w:t>
      </w:r>
      <w:r>
        <w:rPr>
          <w:sz w:val="24"/>
          <w:szCs w:val="24"/>
        </w:rPr>
        <w:t>ng</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6"/>
          <w:sz w:val="24"/>
          <w:szCs w:val="24"/>
        </w:rPr>
        <w:t xml:space="preserve"> </w:t>
      </w:r>
      <w:r>
        <w:rPr>
          <w:sz w:val="24"/>
          <w:szCs w:val="24"/>
        </w:rPr>
        <w:t>o</w:t>
      </w:r>
      <w:r>
        <w:rPr>
          <w:spacing w:val="3"/>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020A6EE8" w14:textId="77777777" w:rsidR="00B137FE" w:rsidRDefault="00823223">
      <w:pPr>
        <w:spacing w:line="260" w:lineRule="exact"/>
        <w:ind w:left="317" w:right="115" w:hanging="283"/>
        <w:rPr>
          <w:sz w:val="24"/>
          <w:szCs w:val="24"/>
        </w:rPr>
      </w:pPr>
      <w:r>
        <w:rPr>
          <w:spacing w:val="-1"/>
          <w:sz w:val="24"/>
          <w:szCs w:val="24"/>
        </w:rPr>
        <w:t>c</w:t>
      </w:r>
      <w:r>
        <w:rPr>
          <w:sz w:val="24"/>
          <w:szCs w:val="24"/>
        </w:rPr>
        <w:t>.</w:t>
      </w:r>
      <w:r>
        <w:rPr>
          <w:spacing w:val="5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6"/>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pacing w:val="3"/>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1"/>
          <w:sz w:val="24"/>
          <w:szCs w:val="24"/>
        </w:rPr>
        <w:t xml:space="preserve"> </w:t>
      </w:r>
      <w:r>
        <w:rPr>
          <w:spacing w:val="-5"/>
          <w:sz w:val="24"/>
          <w:szCs w:val="24"/>
        </w:rPr>
        <w:t>y</w:t>
      </w:r>
      <w:r>
        <w:rPr>
          <w:spacing w:val="2"/>
          <w:sz w:val="24"/>
          <w:szCs w:val="24"/>
        </w:rPr>
        <w:t>an</w:t>
      </w:r>
      <w:r>
        <w:rPr>
          <w:sz w:val="24"/>
          <w:szCs w:val="24"/>
        </w:rPr>
        <w:t>g</w:t>
      </w:r>
      <w:r>
        <w:rPr>
          <w:spacing w:val="-9"/>
          <w:sz w:val="24"/>
          <w:szCs w:val="24"/>
        </w:rPr>
        <w:t xml:space="preserve"> </w:t>
      </w:r>
      <w:r>
        <w:rPr>
          <w:spacing w:val="1"/>
          <w:sz w:val="24"/>
          <w:szCs w:val="24"/>
        </w:rPr>
        <w:t>t</w:t>
      </w:r>
      <w:r>
        <w:rPr>
          <w:spacing w:val="2"/>
          <w:sz w:val="24"/>
          <w:szCs w:val="24"/>
        </w:rPr>
        <w:t>e</w:t>
      </w:r>
      <w:r>
        <w:rPr>
          <w:spacing w:val="-1"/>
          <w:sz w:val="24"/>
          <w:szCs w:val="24"/>
        </w:rPr>
        <w:t>rca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t</w:t>
      </w:r>
      <w:r>
        <w:rPr>
          <w:spacing w:val="-1"/>
          <w:sz w:val="24"/>
          <w:szCs w:val="24"/>
        </w:rPr>
        <w:t>e</w:t>
      </w:r>
      <w:r>
        <w:rPr>
          <w:spacing w:val="3"/>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z w:val="24"/>
          <w:szCs w:val="24"/>
        </w:rPr>
        <w:t>d</w:t>
      </w:r>
      <w:r>
        <w:rPr>
          <w:spacing w:val="1"/>
          <w:sz w:val="24"/>
          <w:szCs w:val="24"/>
        </w:rPr>
        <w:t>i</w:t>
      </w:r>
      <w:r>
        <w:rPr>
          <w:spacing w:val="-1"/>
          <w:sz w:val="24"/>
          <w:szCs w:val="24"/>
        </w:rPr>
        <w:t>a</w:t>
      </w:r>
      <w:r>
        <w:rPr>
          <w:sz w:val="24"/>
          <w:szCs w:val="24"/>
        </w:rPr>
        <w:t>;</w:t>
      </w:r>
    </w:p>
    <w:p w14:paraId="654D74CC" w14:textId="77777777" w:rsidR="00B137FE" w:rsidRDefault="00823223">
      <w:pPr>
        <w:spacing w:line="260" w:lineRule="exact"/>
        <w:ind w:left="34"/>
        <w:rPr>
          <w:sz w:val="24"/>
          <w:szCs w:val="24"/>
        </w:rPr>
      </w:pPr>
      <w:r>
        <w:rPr>
          <w:sz w:val="24"/>
          <w:szCs w:val="24"/>
        </w:rPr>
        <w:t>d.</w:t>
      </w:r>
      <w:r>
        <w:rPr>
          <w:spacing w:val="41"/>
          <w:sz w:val="24"/>
          <w:szCs w:val="24"/>
        </w:rPr>
        <w:t xml:space="preserve"> </w:t>
      </w:r>
      <w:r>
        <w:rPr>
          <w:spacing w:val="1"/>
          <w:sz w:val="24"/>
          <w:szCs w:val="24"/>
        </w:rPr>
        <w:t>m</w:t>
      </w:r>
      <w:r>
        <w:rPr>
          <w:spacing w:val="-1"/>
          <w:sz w:val="24"/>
          <w:szCs w:val="24"/>
        </w:rPr>
        <w:t>e</w:t>
      </w:r>
      <w:r>
        <w:rPr>
          <w:sz w:val="24"/>
          <w:szCs w:val="24"/>
        </w:rPr>
        <w:t>ng</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2"/>
          <w:sz w:val="24"/>
          <w:szCs w:val="24"/>
        </w:rPr>
        <w:t>d</w:t>
      </w:r>
      <w:r>
        <w:rPr>
          <w:spacing w:val="-1"/>
          <w:sz w:val="24"/>
          <w:szCs w:val="24"/>
        </w:rPr>
        <w:t>e</w:t>
      </w:r>
      <w:r>
        <w:rPr>
          <w:sz w:val="24"/>
          <w:szCs w:val="24"/>
        </w:rPr>
        <w:t>nda</w:t>
      </w:r>
      <w:r>
        <w:rPr>
          <w:spacing w:val="-5"/>
          <w:sz w:val="24"/>
          <w:szCs w:val="24"/>
        </w:rPr>
        <w:t xml:space="preserve"> </w:t>
      </w:r>
      <w:r>
        <w:rPr>
          <w:spacing w:val="2"/>
          <w:sz w:val="24"/>
          <w:szCs w:val="24"/>
        </w:rPr>
        <w:t>k</w:t>
      </w:r>
      <w:r>
        <w:rPr>
          <w:spacing w:val="-1"/>
          <w:sz w:val="24"/>
          <w:szCs w:val="24"/>
        </w:rPr>
        <w:t>e</w:t>
      </w:r>
      <w:r>
        <w:rPr>
          <w:spacing w:val="1"/>
          <w:sz w:val="24"/>
          <w:szCs w:val="24"/>
        </w:rPr>
        <w:t>t</w:t>
      </w:r>
      <w:r>
        <w:rPr>
          <w:spacing w:val="-1"/>
          <w:sz w:val="24"/>
          <w:szCs w:val="24"/>
        </w:rPr>
        <w:t>er</w:t>
      </w:r>
      <w:r>
        <w:rPr>
          <w:spacing w:val="3"/>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p>
    <w:p w14:paraId="6786B0FE" w14:textId="77777777" w:rsidR="00B137FE" w:rsidRDefault="00823223">
      <w:pPr>
        <w:ind w:left="34"/>
        <w:rPr>
          <w:sz w:val="24"/>
          <w:szCs w:val="24"/>
        </w:rPr>
      </w:pPr>
      <w:r>
        <w:rPr>
          <w:spacing w:val="-1"/>
          <w:sz w:val="24"/>
          <w:szCs w:val="24"/>
        </w:rPr>
        <w:t>e</w:t>
      </w:r>
      <w:r>
        <w:rPr>
          <w:sz w:val="24"/>
          <w:szCs w:val="24"/>
        </w:rPr>
        <w:t>.</w:t>
      </w:r>
      <w:r>
        <w:rPr>
          <w:spacing w:val="5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4"/>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m</w:t>
      </w:r>
      <w:r>
        <w:rPr>
          <w:sz w:val="24"/>
          <w:szCs w:val="24"/>
        </w:rPr>
        <w:t>u</w:t>
      </w:r>
      <w:r>
        <w:rPr>
          <w:spacing w:val="2"/>
          <w:sz w:val="24"/>
          <w:szCs w:val="24"/>
        </w:rPr>
        <w:t>k</w:t>
      </w:r>
      <w:r>
        <w:rPr>
          <w:sz w:val="24"/>
          <w:szCs w:val="24"/>
        </w:rPr>
        <w:t>a</w:t>
      </w:r>
      <w:r>
        <w:rPr>
          <w:spacing w:val="-3"/>
          <w:sz w:val="24"/>
          <w:szCs w:val="24"/>
        </w:rPr>
        <w:t xml:space="preserve"> </w:t>
      </w:r>
      <w:r>
        <w:rPr>
          <w:spacing w:val="-1"/>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z w:val="24"/>
          <w:szCs w:val="24"/>
        </w:rPr>
        <w:t>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
          <w:sz w:val="24"/>
          <w:szCs w:val="24"/>
        </w:rPr>
        <w:t>)</w:t>
      </w:r>
      <w:r>
        <w:rPr>
          <w:sz w:val="24"/>
          <w:szCs w:val="24"/>
        </w:rPr>
        <w:t>;</w:t>
      </w:r>
    </w:p>
    <w:p w14:paraId="3540ECEC" w14:textId="77777777" w:rsidR="00B137FE" w:rsidRDefault="00823223">
      <w:pPr>
        <w:ind w:left="34"/>
        <w:rPr>
          <w:sz w:val="24"/>
          <w:szCs w:val="24"/>
        </w:rPr>
      </w:pPr>
      <w:r>
        <w:rPr>
          <w:spacing w:val="-1"/>
          <w:sz w:val="24"/>
          <w:szCs w:val="24"/>
        </w:rPr>
        <w:t>f</w:t>
      </w:r>
      <w:r>
        <w:rPr>
          <w:sz w:val="24"/>
          <w:szCs w:val="24"/>
        </w:rPr>
        <w:t xml:space="preserve">. </w:t>
      </w:r>
      <w:r>
        <w:rPr>
          <w:spacing w:val="23"/>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ns</w:t>
      </w:r>
      <w:r>
        <w:rPr>
          <w:spacing w:val="1"/>
          <w:sz w:val="24"/>
          <w:szCs w:val="24"/>
        </w:rPr>
        <w:t>t</w:t>
      </w:r>
      <w:r>
        <w:rPr>
          <w:spacing w:val="-1"/>
          <w:sz w:val="24"/>
          <w:szCs w:val="24"/>
        </w:rPr>
        <w:t>r</w:t>
      </w:r>
      <w:r>
        <w:rPr>
          <w:sz w:val="24"/>
          <w:szCs w:val="24"/>
        </w:rPr>
        <w:t>uksi</w:t>
      </w:r>
      <w:r>
        <w:rPr>
          <w:spacing w:val="-6"/>
          <w:sz w:val="24"/>
          <w:szCs w:val="24"/>
        </w:rPr>
        <w:t xml:space="preserve"> </w:t>
      </w:r>
      <w:r>
        <w:rPr>
          <w:sz w:val="24"/>
          <w:szCs w:val="24"/>
        </w:rPr>
        <w:t>s</w:t>
      </w:r>
      <w:r>
        <w:rPr>
          <w:spacing w:val="-1"/>
          <w:sz w:val="24"/>
          <w:szCs w:val="24"/>
        </w:rPr>
        <w:t>e</w:t>
      </w:r>
      <w:r>
        <w:rPr>
          <w:spacing w:val="3"/>
          <w:sz w:val="24"/>
          <w:szCs w:val="24"/>
        </w:rPr>
        <w:t>s</w:t>
      </w:r>
      <w:r>
        <w:rPr>
          <w:sz w:val="24"/>
          <w:szCs w:val="24"/>
        </w:rPr>
        <w:t>u</w:t>
      </w:r>
      <w:r>
        <w:rPr>
          <w:spacing w:val="-1"/>
          <w:sz w:val="24"/>
          <w:szCs w:val="24"/>
        </w:rPr>
        <w:t>a</w:t>
      </w:r>
      <w:r>
        <w:rPr>
          <w:sz w:val="24"/>
          <w:szCs w:val="24"/>
        </w:rPr>
        <w:t>i</w:t>
      </w:r>
      <w:r>
        <w:rPr>
          <w:spacing w:val="-3"/>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pacing w:val="1"/>
          <w:sz w:val="24"/>
          <w:szCs w:val="24"/>
        </w:rPr>
        <w:t>l</w:t>
      </w:r>
      <w:r>
        <w:rPr>
          <w:sz w:val="24"/>
          <w:szCs w:val="24"/>
        </w:rPr>
        <w:t>;</w:t>
      </w:r>
    </w:p>
    <w:p w14:paraId="16CDDBC0" w14:textId="77777777" w:rsidR="00B137FE" w:rsidRDefault="00823223">
      <w:pPr>
        <w:ind w:left="34"/>
        <w:rPr>
          <w:sz w:val="24"/>
          <w:szCs w:val="24"/>
        </w:rPr>
      </w:pPr>
      <w:r>
        <w:rPr>
          <w:spacing w:val="-2"/>
          <w:sz w:val="24"/>
          <w:szCs w:val="24"/>
        </w:rPr>
        <w:t>g</w:t>
      </w:r>
      <w:r>
        <w:rPr>
          <w:sz w:val="24"/>
          <w:szCs w:val="24"/>
        </w:rPr>
        <w:t>.</w:t>
      </w:r>
      <w:r>
        <w:rPr>
          <w:spacing w:val="4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47"/>
          <w:sz w:val="24"/>
          <w:szCs w:val="24"/>
        </w:rPr>
        <w:t xml:space="preserve"> </w:t>
      </w:r>
      <w:r>
        <w:rPr>
          <w:sz w:val="24"/>
          <w:szCs w:val="24"/>
        </w:rPr>
        <w:t>g</w:t>
      </w:r>
      <w:r>
        <w:rPr>
          <w:spacing w:val="-1"/>
          <w:sz w:val="24"/>
          <w:szCs w:val="24"/>
        </w:rPr>
        <w:t>a</w:t>
      </w:r>
      <w:r>
        <w:rPr>
          <w:sz w:val="24"/>
          <w:szCs w:val="24"/>
        </w:rPr>
        <w:t>n</w:t>
      </w:r>
      <w:r>
        <w:rPr>
          <w:spacing w:val="1"/>
          <w:sz w:val="24"/>
          <w:szCs w:val="24"/>
        </w:rPr>
        <w:t>t</w:t>
      </w:r>
      <w:r>
        <w:rPr>
          <w:sz w:val="24"/>
          <w:szCs w:val="24"/>
        </w:rPr>
        <w:t>i</w:t>
      </w:r>
      <w:r>
        <w:rPr>
          <w:spacing w:val="47"/>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46"/>
          <w:sz w:val="24"/>
          <w:szCs w:val="24"/>
        </w:rPr>
        <w:t xml:space="preserve"> </w:t>
      </w:r>
      <w:r>
        <w:rPr>
          <w:spacing w:val="2"/>
          <w:sz w:val="24"/>
          <w:szCs w:val="24"/>
        </w:rPr>
        <w:t>ka</w:t>
      </w:r>
      <w:r>
        <w:rPr>
          <w:spacing w:val="-1"/>
          <w:sz w:val="24"/>
          <w:szCs w:val="24"/>
        </w:rPr>
        <w:t>re</w:t>
      </w:r>
      <w:r>
        <w:rPr>
          <w:sz w:val="24"/>
          <w:szCs w:val="24"/>
        </w:rPr>
        <w:t>na</w:t>
      </w:r>
      <w:r>
        <w:rPr>
          <w:spacing w:val="44"/>
          <w:sz w:val="24"/>
          <w:szCs w:val="24"/>
        </w:rPr>
        <w:t xml:space="preserve"> </w:t>
      </w:r>
      <w:r>
        <w:rPr>
          <w:spacing w:val="2"/>
          <w:sz w:val="24"/>
          <w:szCs w:val="24"/>
        </w:rPr>
        <w:t>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pacing w:val="2"/>
          <w:sz w:val="24"/>
          <w:szCs w:val="24"/>
        </w:rPr>
        <w:t>h</w:t>
      </w:r>
      <w:r>
        <w:rPr>
          <w:spacing w:val="-1"/>
          <w:sz w:val="24"/>
          <w:szCs w:val="24"/>
        </w:rPr>
        <w:t>a</w:t>
      </w:r>
      <w:r>
        <w:rPr>
          <w:sz w:val="24"/>
          <w:szCs w:val="24"/>
        </w:rPr>
        <w:t>n</w:t>
      </w:r>
      <w:r>
        <w:rPr>
          <w:spacing w:val="4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4"/>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p>
    <w:p w14:paraId="72740932" w14:textId="77777777" w:rsidR="00B137FE" w:rsidRDefault="00823223">
      <w:pPr>
        <w:ind w:left="317"/>
        <w:rPr>
          <w:sz w:val="24"/>
          <w:szCs w:val="24"/>
        </w:rPr>
      </w:pPr>
      <w:r>
        <w:rPr>
          <w:spacing w:val="1"/>
          <w:sz w:val="24"/>
          <w:szCs w:val="24"/>
        </w:rPr>
        <w:t>PP</w:t>
      </w:r>
      <w:r>
        <w:rPr>
          <w:sz w:val="24"/>
          <w:szCs w:val="24"/>
        </w:rPr>
        <w:t>K;</w:t>
      </w:r>
      <w:r>
        <w:rPr>
          <w:spacing w:val="-4"/>
          <w:sz w:val="24"/>
          <w:szCs w:val="24"/>
        </w:rPr>
        <w:t xml:space="preserve"> </w:t>
      </w:r>
      <w:r>
        <w:rPr>
          <w:sz w:val="24"/>
          <w:szCs w:val="24"/>
        </w:rPr>
        <w:t>d</w:t>
      </w:r>
      <w:r>
        <w:rPr>
          <w:spacing w:val="-1"/>
          <w:sz w:val="24"/>
          <w:szCs w:val="24"/>
        </w:rPr>
        <w:t>a</w:t>
      </w:r>
      <w:r>
        <w:rPr>
          <w:sz w:val="24"/>
          <w:szCs w:val="24"/>
        </w:rPr>
        <w:t>n</w:t>
      </w:r>
    </w:p>
    <w:p w14:paraId="6891C90F" w14:textId="77777777" w:rsidR="00B137FE" w:rsidRDefault="00823223">
      <w:pPr>
        <w:ind w:left="34"/>
        <w:rPr>
          <w:sz w:val="24"/>
          <w:szCs w:val="24"/>
        </w:rPr>
      </w:pPr>
      <w:r>
        <w:rPr>
          <w:sz w:val="24"/>
          <w:szCs w:val="24"/>
        </w:rPr>
        <w:t>h.</w:t>
      </w:r>
      <w:r>
        <w:rPr>
          <w:spacing w:val="41"/>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z w:val="24"/>
          <w:szCs w:val="24"/>
        </w:rPr>
        <w:t>usu</w:t>
      </w:r>
      <w:r>
        <w:rPr>
          <w:spacing w:val="1"/>
          <w:sz w:val="24"/>
          <w:szCs w:val="24"/>
        </w:rPr>
        <w:t>l</w:t>
      </w:r>
      <w:r>
        <w:rPr>
          <w:sz w:val="24"/>
          <w:szCs w:val="24"/>
        </w:rPr>
        <w:t>k</w:t>
      </w:r>
      <w:r>
        <w:rPr>
          <w:spacing w:val="-1"/>
          <w:sz w:val="24"/>
          <w:szCs w:val="24"/>
        </w:rPr>
        <w:t>a</w:t>
      </w:r>
      <w:r>
        <w:rPr>
          <w:sz w:val="24"/>
          <w:szCs w:val="24"/>
        </w:rPr>
        <w:t xml:space="preserve">n </w:t>
      </w:r>
      <w:r>
        <w:rPr>
          <w:spacing w:val="5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pacing w:val="3"/>
          <w:sz w:val="24"/>
          <w:szCs w:val="24"/>
        </w:rPr>
        <w:t>t</w:t>
      </w:r>
      <w:r>
        <w:rPr>
          <w:spacing w:val="-1"/>
          <w:sz w:val="24"/>
          <w:szCs w:val="24"/>
        </w:rPr>
        <w:t>a</w:t>
      </w:r>
      <w:r>
        <w:rPr>
          <w:sz w:val="24"/>
          <w:szCs w:val="24"/>
        </w:rPr>
        <w:t>p</w:t>
      </w:r>
      <w:r>
        <w:rPr>
          <w:spacing w:val="-1"/>
          <w:sz w:val="24"/>
          <w:szCs w:val="24"/>
        </w:rPr>
        <w:t>a</w:t>
      </w:r>
      <w:r>
        <w:rPr>
          <w:sz w:val="24"/>
          <w:szCs w:val="24"/>
        </w:rPr>
        <w:t xml:space="preserve">n </w:t>
      </w:r>
      <w:r>
        <w:rPr>
          <w:spacing w:val="55"/>
          <w:sz w:val="24"/>
          <w:szCs w:val="24"/>
        </w:rPr>
        <w:t xml:space="preserve"> </w:t>
      </w:r>
      <w:r>
        <w:rPr>
          <w:sz w:val="24"/>
          <w:szCs w:val="24"/>
        </w:rPr>
        <w:t>s</w:t>
      </w:r>
      <w:r>
        <w:rPr>
          <w:spacing w:val="-1"/>
          <w:sz w:val="24"/>
          <w:szCs w:val="24"/>
        </w:rPr>
        <w:t>a</w:t>
      </w:r>
      <w:r>
        <w:rPr>
          <w:sz w:val="24"/>
          <w:szCs w:val="24"/>
        </w:rPr>
        <w:t xml:space="preserve">nksi </w:t>
      </w:r>
      <w:r>
        <w:rPr>
          <w:spacing w:val="54"/>
          <w:sz w:val="24"/>
          <w:szCs w:val="24"/>
        </w:rPr>
        <w:t xml:space="preserve"> </w:t>
      </w:r>
      <w:r>
        <w:rPr>
          <w:sz w:val="24"/>
          <w:szCs w:val="24"/>
        </w:rPr>
        <w:t>d</w:t>
      </w:r>
      <w:r>
        <w:rPr>
          <w:spacing w:val="2"/>
          <w:sz w:val="24"/>
          <w:szCs w:val="24"/>
        </w:rPr>
        <w:t>a</w:t>
      </w:r>
      <w:r>
        <w:rPr>
          <w:spacing w:val="-1"/>
          <w:sz w:val="24"/>
          <w:szCs w:val="24"/>
        </w:rPr>
        <w:t>f</w:t>
      </w:r>
      <w:r>
        <w:rPr>
          <w:spacing w:val="1"/>
          <w:sz w:val="24"/>
          <w:szCs w:val="24"/>
        </w:rPr>
        <w:t>t</w:t>
      </w:r>
      <w:r>
        <w:rPr>
          <w:spacing w:val="-1"/>
          <w:sz w:val="24"/>
          <w:szCs w:val="24"/>
        </w:rPr>
        <w:t>a</w:t>
      </w:r>
      <w:r>
        <w:rPr>
          <w:sz w:val="24"/>
          <w:szCs w:val="24"/>
        </w:rPr>
        <w:t xml:space="preserve">r </w:t>
      </w:r>
      <w:r>
        <w:rPr>
          <w:spacing w:val="54"/>
          <w:sz w:val="24"/>
          <w:szCs w:val="24"/>
        </w:rPr>
        <w:t xml:space="preserve"> </w:t>
      </w:r>
      <w:r>
        <w:rPr>
          <w:sz w:val="24"/>
          <w:szCs w:val="24"/>
        </w:rPr>
        <w:t>h</w:t>
      </w:r>
      <w:r>
        <w:rPr>
          <w:spacing w:val="1"/>
          <w:sz w:val="24"/>
          <w:szCs w:val="24"/>
        </w:rPr>
        <w:t>it</w:t>
      </w:r>
      <w:r>
        <w:rPr>
          <w:spacing w:val="-1"/>
          <w:sz w:val="24"/>
          <w:szCs w:val="24"/>
        </w:rPr>
        <w:t>a</w:t>
      </w:r>
      <w:r>
        <w:rPr>
          <w:sz w:val="24"/>
          <w:szCs w:val="24"/>
        </w:rPr>
        <w:t xml:space="preserve">m  </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p>
    <w:p w14:paraId="3BDB3511" w14:textId="77777777" w:rsidR="00B137FE" w:rsidRDefault="00823223">
      <w:pPr>
        <w:spacing w:line="260" w:lineRule="exact"/>
        <w:ind w:left="317"/>
        <w:rPr>
          <w:sz w:val="24"/>
          <w:szCs w:val="24"/>
        </w:rPr>
        <w:sectPr w:rsidR="00B137FE">
          <w:type w:val="continuous"/>
          <w:pgSz w:w="11920" w:h="16840"/>
          <w:pgMar w:top="1580" w:right="1400" w:bottom="280" w:left="1680" w:header="720" w:footer="720" w:gutter="0"/>
          <w:cols w:num="2" w:space="720" w:equalWidth="0">
            <w:col w:w="2102" w:space="721"/>
            <w:col w:w="6017"/>
          </w:cols>
        </w:sectPr>
      </w:pPr>
      <w:r>
        <w:rPr>
          <w:spacing w:val="1"/>
          <w:position w:val="-1"/>
          <w:sz w:val="24"/>
          <w:szCs w:val="24"/>
        </w:rPr>
        <w:t>P</w:t>
      </w:r>
      <w:r>
        <w:rPr>
          <w:position w:val="-1"/>
          <w:sz w:val="24"/>
          <w:szCs w:val="24"/>
        </w:rPr>
        <w:t>A</w:t>
      </w:r>
      <w:r>
        <w:rPr>
          <w:spacing w:val="1"/>
          <w:position w:val="-1"/>
          <w:sz w:val="24"/>
          <w:szCs w:val="24"/>
        </w:rPr>
        <w:t>/</w:t>
      </w:r>
      <w:r>
        <w:rPr>
          <w:position w:val="-1"/>
          <w:sz w:val="24"/>
          <w:szCs w:val="24"/>
        </w:rPr>
        <w:t>K</w:t>
      </w:r>
      <w:r>
        <w:rPr>
          <w:spacing w:val="1"/>
          <w:position w:val="-1"/>
          <w:sz w:val="24"/>
          <w:szCs w:val="24"/>
        </w:rPr>
        <w:t>P</w:t>
      </w:r>
      <w:r>
        <w:rPr>
          <w:position w:val="-1"/>
          <w:sz w:val="24"/>
          <w:szCs w:val="24"/>
        </w:rPr>
        <w:t>A</w:t>
      </w:r>
      <w:r>
        <w:rPr>
          <w:spacing w:val="-8"/>
          <w:position w:val="-1"/>
          <w:sz w:val="24"/>
          <w:szCs w:val="24"/>
        </w:rPr>
        <w:t xml:space="preserve"> </w:t>
      </w:r>
      <w:r>
        <w:rPr>
          <w:spacing w:val="-1"/>
          <w:position w:val="-1"/>
          <w:sz w:val="24"/>
          <w:szCs w:val="24"/>
        </w:rPr>
        <w:t>(a</w:t>
      </w:r>
      <w:r>
        <w:rPr>
          <w:position w:val="-1"/>
          <w:sz w:val="24"/>
          <w:szCs w:val="24"/>
        </w:rPr>
        <w:t>p</w:t>
      </w:r>
      <w:r>
        <w:rPr>
          <w:spacing w:val="-1"/>
          <w:position w:val="-1"/>
          <w:sz w:val="24"/>
          <w:szCs w:val="24"/>
        </w:rPr>
        <w:t>a</w:t>
      </w:r>
      <w:r>
        <w:rPr>
          <w:position w:val="-1"/>
          <w:sz w:val="24"/>
          <w:szCs w:val="24"/>
        </w:rPr>
        <w:t>b</w:t>
      </w:r>
      <w:r>
        <w:rPr>
          <w:spacing w:val="1"/>
          <w:position w:val="-1"/>
          <w:sz w:val="24"/>
          <w:szCs w:val="24"/>
        </w:rPr>
        <w:t>il</w:t>
      </w:r>
      <w:r>
        <w:rPr>
          <w:position w:val="-1"/>
          <w:sz w:val="24"/>
          <w:szCs w:val="24"/>
        </w:rPr>
        <w:t>a</w:t>
      </w:r>
      <w:r>
        <w:rPr>
          <w:spacing w:val="-4"/>
          <w:position w:val="-1"/>
          <w:sz w:val="24"/>
          <w:szCs w:val="24"/>
        </w:rPr>
        <w:t xml:space="preserve"> </w:t>
      </w:r>
      <w:r>
        <w:rPr>
          <w:spacing w:val="-1"/>
          <w:position w:val="-1"/>
          <w:sz w:val="24"/>
          <w:szCs w:val="24"/>
        </w:rPr>
        <w:t>a</w:t>
      </w:r>
      <w:r>
        <w:rPr>
          <w:spacing w:val="2"/>
          <w:position w:val="-1"/>
          <w:sz w:val="24"/>
          <w:szCs w:val="24"/>
        </w:rPr>
        <w:t>d</w:t>
      </w:r>
      <w:r>
        <w:rPr>
          <w:spacing w:val="-1"/>
          <w:position w:val="-1"/>
          <w:sz w:val="24"/>
          <w:szCs w:val="24"/>
        </w:rPr>
        <w:t>a)</w:t>
      </w:r>
      <w:r>
        <w:rPr>
          <w:position w:val="-1"/>
          <w:sz w:val="24"/>
          <w:szCs w:val="24"/>
        </w:rPr>
        <w:t>.</w:t>
      </w:r>
    </w:p>
    <w:p w14:paraId="638FA73D" w14:textId="77777777" w:rsidR="00B137FE" w:rsidRDefault="00B137FE">
      <w:pPr>
        <w:spacing w:before="12" w:line="240" w:lineRule="exact"/>
        <w:rPr>
          <w:sz w:val="24"/>
          <w:szCs w:val="24"/>
        </w:rPr>
      </w:pPr>
    </w:p>
    <w:p w14:paraId="190FB5BD" w14:textId="77777777" w:rsidR="00B137FE" w:rsidRDefault="00823223">
      <w:pPr>
        <w:spacing w:before="36"/>
        <w:ind w:left="2822" w:right="112" w:hanging="2268"/>
        <w:jc w:val="both"/>
        <w:rPr>
          <w:sz w:val="24"/>
          <w:szCs w:val="24"/>
        </w:rPr>
        <w:sectPr w:rsidR="00B137FE">
          <w:type w:val="continuous"/>
          <w:pgSz w:w="11920" w:h="16840"/>
          <w:pgMar w:top="1580" w:right="1400" w:bottom="280" w:left="1680" w:header="720" w:footer="720" w:gutter="0"/>
          <w:cols w:space="720"/>
        </w:sectPr>
      </w:pPr>
      <w:r>
        <w:rPr>
          <w:b/>
          <w:sz w:val="24"/>
          <w:szCs w:val="24"/>
        </w:rPr>
        <w:t xml:space="preserve">69. </w:t>
      </w:r>
      <w:r>
        <w:rPr>
          <w:b/>
          <w:spacing w:val="4"/>
          <w:sz w:val="24"/>
          <w:szCs w:val="24"/>
        </w:rPr>
        <w:t xml:space="preserve"> </w:t>
      </w:r>
      <w:r>
        <w:rPr>
          <w:b/>
          <w:spacing w:val="-3"/>
          <w:sz w:val="24"/>
          <w:szCs w:val="24"/>
        </w:rPr>
        <w:t>F</w:t>
      </w:r>
      <w:r>
        <w:rPr>
          <w:b/>
          <w:sz w:val="24"/>
          <w:szCs w:val="24"/>
        </w:rPr>
        <w:t>as</w:t>
      </w:r>
      <w:r>
        <w:rPr>
          <w:b/>
          <w:spacing w:val="1"/>
          <w:sz w:val="24"/>
          <w:szCs w:val="24"/>
        </w:rPr>
        <w:t>ili</w:t>
      </w:r>
      <w:r>
        <w:rPr>
          <w:b/>
          <w:spacing w:val="-1"/>
          <w:sz w:val="24"/>
          <w:szCs w:val="24"/>
        </w:rPr>
        <w:t>t</w:t>
      </w:r>
      <w:r>
        <w:rPr>
          <w:b/>
          <w:sz w:val="24"/>
          <w:szCs w:val="24"/>
        </w:rPr>
        <w:t xml:space="preserve">as               </w:t>
      </w:r>
      <w:r>
        <w:rPr>
          <w:b/>
          <w:spacing w:val="24"/>
          <w:sz w:val="24"/>
          <w:szCs w:val="24"/>
        </w:rPr>
        <w:t xml:space="preserve"> </w:t>
      </w:r>
      <w:r>
        <w:rPr>
          <w:spacing w:val="1"/>
          <w:sz w:val="24"/>
          <w:szCs w:val="24"/>
        </w:rPr>
        <w:t>PP</w:t>
      </w:r>
      <w:r>
        <w:rPr>
          <w:sz w:val="24"/>
          <w:szCs w:val="24"/>
        </w:rPr>
        <w:t>K</w:t>
      </w:r>
      <w:r>
        <w:rPr>
          <w:spacing w:val="-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2"/>
          <w:sz w:val="24"/>
          <w:szCs w:val="24"/>
        </w:rPr>
        <w:t>f</w:t>
      </w:r>
      <w:r>
        <w:rPr>
          <w:spacing w:val="-1"/>
          <w:sz w:val="24"/>
          <w:szCs w:val="24"/>
        </w:rPr>
        <w:t>a</w:t>
      </w:r>
      <w:r>
        <w:rPr>
          <w:sz w:val="24"/>
          <w:szCs w:val="24"/>
        </w:rPr>
        <w:t>s</w:t>
      </w:r>
      <w:r>
        <w:rPr>
          <w:spacing w:val="1"/>
          <w:sz w:val="24"/>
          <w:szCs w:val="24"/>
        </w:rPr>
        <w:t>ilit</w:t>
      </w:r>
      <w:r>
        <w:rPr>
          <w:spacing w:val="-1"/>
          <w:sz w:val="24"/>
          <w:szCs w:val="24"/>
        </w:rPr>
        <w:t>a</w:t>
      </w:r>
      <w:r>
        <w:rPr>
          <w:sz w:val="24"/>
          <w:szCs w:val="24"/>
        </w:rPr>
        <w:t>s</w:t>
      </w:r>
      <w:r>
        <w:rPr>
          <w:spacing w:val="-5"/>
          <w:sz w:val="24"/>
          <w:szCs w:val="24"/>
        </w:rPr>
        <w:t xml:space="preserve"> </w:t>
      </w:r>
      <w:r>
        <w:rPr>
          <w:sz w:val="24"/>
          <w:szCs w:val="24"/>
        </w:rPr>
        <w:t>b</w:t>
      </w:r>
      <w:r>
        <w:rPr>
          <w:spacing w:val="-1"/>
          <w:sz w:val="24"/>
          <w:szCs w:val="24"/>
        </w:rPr>
        <w:t>er</w:t>
      </w:r>
      <w:r>
        <w:rPr>
          <w:sz w:val="24"/>
          <w:szCs w:val="24"/>
        </w:rPr>
        <w:t>upa</w:t>
      </w:r>
      <w:r>
        <w:rPr>
          <w:spacing w:val="-5"/>
          <w:sz w:val="24"/>
          <w:szCs w:val="24"/>
        </w:rPr>
        <w:t xml:space="preserve"> </w:t>
      </w:r>
      <w:r>
        <w:rPr>
          <w:sz w:val="24"/>
          <w:szCs w:val="24"/>
        </w:rPr>
        <w:t>s</w:t>
      </w:r>
      <w:r>
        <w:rPr>
          <w:spacing w:val="-1"/>
          <w:sz w:val="24"/>
          <w:szCs w:val="24"/>
        </w:rPr>
        <w:t>a</w:t>
      </w:r>
      <w:r>
        <w:rPr>
          <w:spacing w:val="2"/>
          <w:sz w:val="24"/>
          <w:szCs w:val="24"/>
        </w:rPr>
        <w:t>r</w:t>
      </w:r>
      <w:r>
        <w:rPr>
          <w:spacing w:val="-1"/>
          <w:sz w:val="24"/>
          <w:szCs w:val="24"/>
        </w:rPr>
        <w:t>a</w:t>
      </w:r>
      <w:r>
        <w:rPr>
          <w:sz w:val="24"/>
          <w:szCs w:val="24"/>
        </w:rPr>
        <w:t>na</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ra</w:t>
      </w:r>
      <w:r>
        <w:rPr>
          <w:sz w:val="24"/>
          <w:szCs w:val="24"/>
        </w:rPr>
        <w:t>s</w:t>
      </w:r>
      <w:r>
        <w:rPr>
          <w:spacing w:val="2"/>
          <w:sz w:val="24"/>
          <w:szCs w:val="24"/>
        </w:rPr>
        <w:t>a</w:t>
      </w:r>
      <w:r>
        <w:rPr>
          <w:spacing w:val="-1"/>
          <w:sz w:val="24"/>
          <w:szCs w:val="24"/>
        </w:rPr>
        <w:t>ra</w:t>
      </w:r>
      <w:r>
        <w:rPr>
          <w:spacing w:val="2"/>
          <w:sz w:val="24"/>
          <w:szCs w:val="24"/>
        </w:rPr>
        <w:t>n</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m</w:t>
      </w:r>
      <w:r>
        <w:rPr>
          <w:sz w:val="24"/>
          <w:szCs w:val="24"/>
        </w:rPr>
        <w:t>ud</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un</w:t>
      </w:r>
      <w:r>
        <w:rPr>
          <w:spacing w:val="1"/>
          <w:sz w:val="24"/>
          <w:szCs w:val="24"/>
        </w:rPr>
        <w:t>t</w:t>
      </w:r>
      <w:r>
        <w:rPr>
          <w:sz w:val="24"/>
          <w:szCs w:val="24"/>
        </w:rPr>
        <w:t xml:space="preserve">uk </w:t>
      </w:r>
      <w:r>
        <w:rPr>
          <w:spacing w:val="2"/>
          <w:sz w:val="24"/>
          <w:szCs w:val="24"/>
        </w:rPr>
        <w:t>k</w:t>
      </w:r>
      <w:r>
        <w:rPr>
          <w:spacing w:val="-1"/>
          <w:sz w:val="24"/>
          <w:szCs w:val="24"/>
        </w:rPr>
        <w:t>e</w:t>
      </w:r>
      <w:r>
        <w:rPr>
          <w:spacing w:val="1"/>
          <w:sz w:val="24"/>
          <w:szCs w:val="24"/>
        </w:rPr>
        <w:t>l</w:t>
      </w:r>
      <w:r>
        <w:rPr>
          <w:spacing w:val="-1"/>
          <w:sz w:val="24"/>
          <w:szCs w:val="24"/>
        </w:rPr>
        <w:t>a</w:t>
      </w:r>
      <w:r>
        <w:rPr>
          <w:sz w:val="24"/>
          <w:szCs w:val="24"/>
        </w:rPr>
        <w:t>n</w:t>
      </w:r>
      <w:r>
        <w:rPr>
          <w:spacing w:val="2"/>
          <w:sz w:val="24"/>
          <w:szCs w:val="24"/>
        </w:rPr>
        <w:t>c</w:t>
      </w:r>
      <w:r>
        <w:rPr>
          <w:spacing w:val="-1"/>
          <w:sz w:val="24"/>
          <w:szCs w:val="24"/>
        </w:rPr>
        <w:t>ara</w:t>
      </w:r>
      <w:r>
        <w:rPr>
          <w:sz w:val="24"/>
          <w:szCs w:val="24"/>
        </w:rPr>
        <w:t>n</w:t>
      </w:r>
      <w:r>
        <w:rPr>
          <w:spacing w:val="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3"/>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0ABBE0B1" w14:textId="77777777" w:rsidR="00B137FE" w:rsidRDefault="00B137FE">
      <w:pPr>
        <w:spacing w:before="8" w:line="100" w:lineRule="exact"/>
        <w:rPr>
          <w:sz w:val="11"/>
          <w:szCs w:val="11"/>
        </w:rPr>
      </w:pPr>
    </w:p>
    <w:p w14:paraId="64A78F49" w14:textId="77777777" w:rsidR="00B137FE" w:rsidRDefault="00823223">
      <w:pPr>
        <w:ind w:left="554"/>
        <w:rPr>
          <w:sz w:val="24"/>
          <w:szCs w:val="24"/>
        </w:rPr>
      </w:pPr>
      <w:r>
        <w:rPr>
          <w:b/>
          <w:sz w:val="24"/>
          <w:szCs w:val="24"/>
        </w:rPr>
        <w:t xml:space="preserve">70.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i</w:t>
      </w:r>
      <w:r>
        <w:rPr>
          <w:b/>
          <w:sz w:val="24"/>
          <w:szCs w:val="24"/>
        </w:rPr>
        <w:t>s</w:t>
      </w:r>
      <w:r>
        <w:rPr>
          <w:b/>
          <w:spacing w:val="-1"/>
          <w:sz w:val="24"/>
          <w:szCs w:val="24"/>
        </w:rPr>
        <w:t>t</w:t>
      </w:r>
      <w:r>
        <w:rPr>
          <w:b/>
          <w:spacing w:val="1"/>
          <w:sz w:val="24"/>
          <w:szCs w:val="24"/>
        </w:rPr>
        <w:t>i</w:t>
      </w:r>
      <w:r>
        <w:rPr>
          <w:b/>
          <w:spacing w:val="2"/>
          <w:sz w:val="24"/>
          <w:szCs w:val="24"/>
        </w:rPr>
        <w:t>w</w:t>
      </w:r>
      <w:r>
        <w:rPr>
          <w:b/>
          <w:sz w:val="24"/>
          <w:szCs w:val="24"/>
        </w:rPr>
        <w:t>a</w:t>
      </w:r>
    </w:p>
    <w:p w14:paraId="0B30CB13" w14:textId="77777777" w:rsidR="00B137FE" w:rsidRDefault="00823223">
      <w:pPr>
        <w:ind w:left="982" w:right="-56"/>
        <w:rPr>
          <w:sz w:val="24"/>
          <w:szCs w:val="24"/>
        </w:rPr>
      </w:pPr>
      <w:r>
        <w:rPr>
          <w:b/>
          <w:spacing w:val="-2"/>
          <w:sz w:val="24"/>
          <w:szCs w:val="24"/>
        </w:rPr>
        <w:t>K</w:t>
      </w:r>
      <w:r>
        <w:rPr>
          <w:b/>
          <w:spacing w:val="2"/>
          <w:sz w:val="24"/>
          <w:szCs w:val="24"/>
        </w:rPr>
        <w:t>o</w:t>
      </w:r>
      <w:r>
        <w:rPr>
          <w:b/>
          <w:spacing w:val="-3"/>
          <w:sz w:val="24"/>
          <w:szCs w:val="24"/>
        </w:rPr>
        <w:t>m</w:t>
      </w:r>
      <w:r>
        <w:rPr>
          <w:b/>
          <w:spacing w:val="1"/>
          <w:sz w:val="24"/>
          <w:szCs w:val="24"/>
        </w:rPr>
        <w:t>p</w:t>
      </w:r>
      <w:r>
        <w:rPr>
          <w:b/>
          <w:spacing w:val="-1"/>
          <w:sz w:val="24"/>
          <w:szCs w:val="24"/>
        </w:rPr>
        <w:t>e</w:t>
      </w:r>
      <w:r>
        <w:rPr>
          <w:b/>
          <w:spacing w:val="1"/>
          <w:sz w:val="24"/>
          <w:szCs w:val="24"/>
        </w:rPr>
        <w:t>n</w:t>
      </w:r>
      <w:r>
        <w:rPr>
          <w:b/>
          <w:sz w:val="24"/>
          <w:szCs w:val="24"/>
        </w:rPr>
        <w:t>sasi</w:t>
      </w:r>
    </w:p>
    <w:p w14:paraId="69EB4C6D" w14:textId="77777777" w:rsidR="00B137FE" w:rsidRDefault="00823223">
      <w:pPr>
        <w:spacing w:before="4" w:line="100" w:lineRule="exact"/>
        <w:rPr>
          <w:sz w:val="11"/>
          <w:szCs w:val="11"/>
        </w:rPr>
      </w:pPr>
      <w:r>
        <w:br w:type="column"/>
      </w:r>
    </w:p>
    <w:p w14:paraId="02DFD81B" w14:textId="77777777" w:rsidR="00B137FE" w:rsidRDefault="00823223">
      <w:pPr>
        <w:ind w:left="566" w:right="73" w:hanging="566"/>
        <w:jc w:val="both"/>
        <w:rPr>
          <w:sz w:val="24"/>
          <w:szCs w:val="24"/>
        </w:rPr>
      </w:pPr>
      <w:r>
        <w:rPr>
          <w:sz w:val="24"/>
          <w:szCs w:val="24"/>
        </w:rPr>
        <w:t xml:space="preserve">70.1 </w:t>
      </w:r>
      <w:r>
        <w:rPr>
          <w:spacing w:val="22"/>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15"/>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6"/>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z w:val="24"/>
          <w:szCs w:val="24"/>
        </w:rPr>
        <w:t>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6"/>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5"/>
          <w:sz w:val="24"/>
          <w:szCs w:val="24"/>
        </w:rPr>
        <w:t xml:space="preserve">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d</w:t>
      </w:r>
      <w:r>
        <w:rPr>
          <w:spacing w:val="-1"/>
          <w:sz w:val="24"/>
          <w:szCs w:val="24"/>
        </w:rPr>
        <w:t>a</w:t>
      </w:r>
      <w:r>
        <w:rPr>
          <w:spacing w:val="1"/>
          <w:sz w:val="24"/>
          <w:szCs w:val="24"/>
        </w:rPr>
        <w:t>l</w:t>
      </w:r>
      <w:r>
        <w:rPr>
          <w:spacing w:val="-1"/>
          <w:sz w:val="24"/>
          <w:szCs w:val="24"/>
        </w:rPr>
        <w:t>a</w:t>
      </w:r>
      <w:r>
        <w:rPr>
          <w:sz w:val="24"/>
          <w:szCs w:val="24"/>
        </w:rPr>
        <w:t>m h</w:t>
      </w:r>
      <w:r>
        <w:rPr>
          <w:spacing w:val="-1"/>
          <w:sz w:val="24"/>
          <w:szCs w:val="24"/>
        </w:rPr>
        <w:t>a</w:t>
      </w:r>
      <w:r>
        <w:rPr>
          <w:sz w:val="24"/>
          <w:szCs w:val="24"/>
        </w:rPr>
        <w:t>l</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1"/>
          <w:sz w:val="24"/>
          <w:szCs w:val="24"/>
        </w:rPr>
        <w:t>i</w:t>
      </w:r>
      <w:r>
        <w:rPr>
          <w:sz w:val="24"/>
          <w:szCs w:val="24"/>
        </w:rPr>
        <w:t>k</w:t>
      </w:r>
      <w:r>
        <w:rPr>
          <w:spacing w:val="2"/>
          <w:sz w:val="24"/>
          <w:szCs w:val="24"/>
        </w:rPr>
        <w:t>u</w:t>
      </w:r>
      <w:r>
        <w:rPr>
          <w:spacing w:val="1"/>
          <w:sz w:val="24"/>
          <w:szCs w:val="24"/>
        </w:rPr>
        <w:t>t</w:t>
      </w:r>
      <w:r>
        <w:rPr>
          <w:sz w:val="24"/>
          <w:szCs w:val="24"/>
        </w:rPr>
        <w:t>:</w:t>
      </w:r>
    </w:p>
    <w:p w14:paraId="60722380" w14:textId="77777777" w:rsidR="00B137FE" w:rsidRDefault="00823223">
      <w:pPr>
        <w:ind w:left="993" w:right="72" w:hanging="307"/>
        <w:jc w:val="both"/>
        <w:rPr>
          <w:sz w:val="24"/>
          <w:szCs w:val="24"/>
        </w:rPr>
      </w:pPr>
      <w:r>
        <w:rPr>
          <w:spacing w:val="-1"/>
          <w:sz w:val="24"/>
          <w:szCs w:val="24"/>
        </w:rPr>
        <w:t>a</w:t>
      </w:r>
      <w:r>
        <w:rPr>
          <w:sz w:val="24"/>
          <w:szCs w:val="24"/>
        </w:rPr>
        <w:t xml:space="preserve">. </w:t>
      </w:r>
      <w:r>
        <w:rPr>
          <w:spacing w:val="20"/>
          <w:sz w:val="24"/>
          <w:szCs w:val="24"/>
        </w:rPr>
        <w:t xml:space="preserve"> </w:t>
      </w:r>
      <w:r>
        <w:rPr>
          <w:spacing w:val="1"/>
          <w:sz w:val="24"/>
          <w:szCs w:val="24"/>
        </w:rPr>
        <w:t>PP</w:t>
      </w:r>
      <w:r>
        <w:rPr>
          <w:sz w:val="24"/>
          <w:szCs w:val="24"/>
        </w:rPr>
        <w:t xml:space="preserve">K </w:t>
      </w:r>
      <w:r>
        <w:rPr>
          <w:spacing w:val="1"/>
          <w:sz w:val="24"/>
          <w:szCs w:val="24"/>
        </w:rPr>
        <w:t>m</w:t>
      </w:r>
      <w:r>
        <w:rPr>
          <w:spacing w:val="-1"/>
          <w:sz w:val="24"/>
          <w:szCs w:val="24"/>
        </w:rPr>
        <w:t>e</w:t>
      </w:r>
      <w:r>
        <w:rPr>
          <w:sz w:val="24"/>
          <w:szCs w:val="24"/>
        </w:rPr>
        <w:t>n</w:t>
      </w:r>
      <w:r>
        <w:rPr>
          <w:spacing w:val="-2"/>
          <w:sz w:val="24"/>
          <w:szCs w:val="24"/>
        </w:rPr>
        <w:t>g</w:t>
      </w:r>
      <w:r>
        <w:rPr>
          <w:sz w:val="24"/>
          <w:szCs w:val="24"/>
        </w:rPr>
        <w:t>ub</w:t>
      </w:r>
      <w:r>
        <w:rPr>
          <w:spacing w:val="-1"/>
          <w:sz w:val="24"/>
          <w:szCs w:val="24"/>
        </w:rPr>
        <w:t>a</w:t>
      </w:r>
      <w:r>
        <w:rPr>
          <w:sz w:val="24"/>
          <w:szCs w:val="24"/>
        </w:rPr>
        <w:t>h</w:t>
      </w:r>
      <w:r>
        <w:rPr>
          <w:spacing w:val="3"/>
          <w:sz w:val="24"/>
          <w:szCs w:val="24"/>
        </w:rPr>
        <w:t xml:space="preserve"> </w:t>
      </w:r>
      <w:r>
        <w:rPr>
          <w:spacing w:val="1"/>
          <w:sz w:val="24"/>
          <w:szCs w:val="24"/>
        </w:rPr>
        <w:t>j</w:t>
      </w:r>
      <w:r>
        <w:rPr>
          <w:spacing w:val="-1"/>
          <w:sz w:val="24"/>
          <w:szCs w:val="24"/>
        </w:rPr>
        <w:t>a</w:t>
      </w:r>
      <w:r>
        <w:rPr>
          <w:sz w:val="24"/>
          <w:szCs w:val="24"/>
        </w:rPr>
        <w:t>d</w:t>
      </w:r>
      <w:r>
        <w:rPr>
          <w:spacing w:val="2"/>
          <w:sz w:val="24"/>
          <w:szCs w:val="24"/>
        </w:rPr>
        <w:t>w</w:t>
      </w:r>
      <w:r>
        <w:rPr>
          <w:spacing w:val="-1"/>
          <w:sz w:val="24"/>
          <w:szCs w:val="24"/>
        </w:rPr>
        <w:t>a</w:t>
      </w:r>
      <w:r>
        <w:rPr>
          <w:sz w:val="24"/>
          <w:szCs w:val="24"/>
        </w:rPr>
        <w:t>l</w:t>
      </w:r>
      <w:r>
        <w:rPr>
          <w:spacing w:val="6"/>
          <w:sz w:val="24"/>
          <w:szCs w:val="24"/>
        </w:rPr>
        <w:t xml:space="preserve"> </w:t>
      </w:r>
      <w:r>
        <w:rPr>
          <w:spacing w:val="-2"/>
          <w:sz w:val="24"/>
          <w:szCs w:val="24"/>
        </w:rPr>
        <w:t>y</w:t>
      </w:r>
      <w:r>
        <w:rPr>
          <w:spacing w:val="-1"/>
          <w:sz w:val="24"/>
          <w:szCs w:val="24"/>
        </w:rPr>
        <w:t>a</w:t>
      </w:r>
      <w:r>
        <w:rPr>
          <w:sz w:val="24"/>
          <w:szCs w:val="24"/>
        </w:rPr>
        <w:t>ng d</w:t>
      </w:r>
      <w:r>
        <w:rPr>
          <w:spacing w:val="-1"/>
          <w:sz w:val="24"/>
          <w:szCs w:val="24"/>
        </w:rPr>
        <w:t>a</w:t>
      </w:r>
      <w:r>
        <w:rPr>
          <w:spacing w:val="3"/>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1"/>
          <w:sz w:val="24"/>
          <w:szCs w:val="24"/>
        </w:rPr>
        <w:t>m</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a</w:t>
      </w:r>
      <w:r>
        <w:rPr>
          <w:spacing w:val="-1"/>
          <w:sz w:val="24"/>
          <w:szCs w:val="24"/>
        </w:rPr>
        <w:t>r</w:t>
      </w:r>
      <w:r>
        <w:rPr>
          <w:sz w:val="24"/>
          <w:szCs w:val="24"/>
        </w:rPr>
        <w:t>uhi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15C8DF57" w14:textId="77777777" w:rsidR="00B137FE" w:rsidRDefault="00823223">
      <w:pPr>
        <w:ind w:left="686"/>
        <w:rPr>
          <w:sz w:val="24"/>
          <w:szCs w:val="24"/>
        </w:rPr>
      </w:pPr>
      <w:r>
        <w:rPr>
          <w:sz w:val="24"/>
          <w:szCs w:val="24"/>
        </w:rPr>
        <w:t xml:space="preserve">b. </w:t>
      </w:r>
      <w:r>
        <w:rPr>
          <w:spacing w:val="5"/>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4"/>
          <w:sz w:val="24"/>
          <w:szCs w:val="24"/>
        </w:rPr>
        <w:t xml:space="preserve">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ar</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562CBE0F" w14:textId="77777777" w:rsidR="00B137FE" w:rsidRDefault="00823223">
      <w:pPr>
        <w:ind w:left="994" w:right="72" w:hanging="307"/>
        <w:jc w:val="both"/>
        <w:rPr>
          <w:sz w:val="24"/>
          <w:szCs w:val="24"/>
        </w:rPr>
      </w:pPr>
      <w:r>
        <w:rPr>
          <w:spacing w:val="-1"/>
          <w:sz w:val="24"/>
          <w:szCs w:val="24"/>
        </w:rPr>
        <w:t>c</w:t>
      </w:r>
      <w:r>
        <w:rPr>
          <w:sz w:val="24"/>
          <w:szCs w:val="24"/>
        </w:rPr>
        <w:t xml:space="preserve">. </w:t>
      </w:r>
      <w:r>
        <w:rPr>
          <w:spacing w:val="1"/>
          <w:sz w:val="24"/>
          <w:szCs w:val="24"/>
        </w:rPr>
        <w:t>PP</w:t>
      </w:r>
      <w:r>
        <w:rPr>
          <w:sz w:val="24"/>
          <w:szCs w:val="24"/>
        </w:rPr>
        <w:t xml:space="preserve">K   </w:t>
      </w:r>
      <w:r>
        <w:rPr>
          <w:spacing w:val="5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52"/>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52"/>
          <w:sz w:val="24"/>
          <w:szCs w:val="24"/>
        </w:rPr>
        <w:t xml:space="preserve"> </w:t>
      </w:r>
      <w:r>
        <w:rPr>
          <w:sz w:val="24"/>
          <w:szCs w:val="24"/>
        </w:rPr>
        <w:t>g</w:t>
      </w:r>
      <w:r>
        <w:rPr>
          <w:spacing w:val="-1"/>
          <w:sz w:val="24"/>
          <w:szCs w:val="24"/>
        </w:rPr>
        <w:t>a</w:t>
      </w:r>
      <w:r>
        <w:rPr>
          <w:spacing w:val="1"/>
          <w:sz w:val="24"/>
          <w:szCs w:val="24"/>
        </w:rPr>
        <w:t>m</w:t>
      </w:r>
      <w:r>
        <w:rPr>
          <w:sz w:val="24"/>
          <w:szCs w:val="24"/>
        </w:rPr>
        <w:t>b</w:t>
      </w:r>
      <w:r>
        <w:rPr>
          <w:spacing w:val="-1"/>
          <w:sz w:val="24"/>
          <w:szCs w:val="24"/>
        </w:rPr>
        <w:t>ar</w:t>
      </w:r>
      <w:r>
        <w:rPr>
          <w:spacing w:val="2"/>
          <w:sz w:val="24"/>
          <w:szCs w:val="24"/>
        </w:rPr>
        <w:t>-</w:t>
      </w:r>
      <w:r>
        <w:rPr>
          <w:sz w:val="24"/>
          <w:szCs w:val="24"/>
        </w:rPr>
        <w:t>g</w:t>
      </w:r>
      <w:r>
        <w:rPr>
          <w:spacing w:val="-1"/>
          <w:sz w:val="24"/>
          <w:szCs w:val="24"/>
        </w:rPr>
        <w:t>a</w:t>
      </w:r>
      <w:r>
        <w:rPr>
          <w:spacing w:val="1"/>
          <w:sz w:val="24"/>
          <w:szCs w:val="24"/>
        </w:rPr>
        <w:t>m</w:t>
      </w:r>
      <w:r>
        <w:rPr>
          <w:sz w:val="24"/>
          <w:szCs w:val="24"/>
        </w:rPr>
        <w:t>b</w:t>
      </w:r>
      <w:r>
        <w:rPr>
          <w:spacing w:val="-1"/>
          <w:sz w:val="24"/>
          <w:szCs w:val="24"/>
        </w:rPr>
        <w:t>ar</w:t>
      </w:r>
      <w:r>
        <w:rPr>
          <w:sz w:val="24"/>
          <w:szCs w:val="24"/>
        </w:rPr>
        <w:t>, 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i</w:t>
      </w:r>
      <w:r>
        <w:rPr>
          <w:sz w:val="24"/>
          <w:szCs w:val="24"/>
        </w:rPr>
        <w:t>ns</w:t>
      </w:r>
      <w:r>
        <w:rPr>
          <w:spacing w:val="1"/>
          <w:sz w:val="24"/>
          <w:szCs w:val="24"/>
        </w:rPr>
        <w:t>t</w:t>
      </w:r>
      <w:r>
        <w:rPr>
          <w:spacing w:val="-1"/>
          <w:sz w:val="24"/>
          <w:szCs w:val="24"/>
        </w:rPr>
        <w:t>r</w:t>
      </w:r>
      <w:r>
        <w:rPr>
          <w:sz w:val="24"/>
          <w:szCs w:val="24"/>
        </w:rPr>
        <w:t>uksi</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1"/>
          <w:sz w:val="24"/>
          <w:szCs w:val="24"/>
        </w:rPr>
        <w:t>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dibu</w:t>
      </w:r>
      <w:r>
        <w:rPr>
          <w:spacing w:val="1"/>
          <w:sz w:val="24"/>
          <w:szCs w:val="24"/>
        </w:rPr>
        <w:t>t</w:t>
      </w:r>
      <w:r>
        <w:rPr>
          <w:sz w:val="24"/>
          <w:szCs w:val="24"/>
        </w:rPr>
        <w:t>uhk</w:t>
      </w:r>
      <w:r>
        <w:rPr>
          <w:spacing w:val="-1"/>
          <w:sz w:val="24"/>
          <w:szCs w:val="24"/>
        </w:rPr>
        <w:t>a</w:t>
      </w:r>
      <w:r>
        <w:rPr>
          <w:sz w:val="24"/>
          <w:szCs w:val="24"/>
        </w:rPr>
        <w:t>n;</w:t>
      </w:r>
    </w:p>
    <w:p w14:paraId="0D841ACC" w14:textId="77777777" w:rsidR="00B137FE" w:rsidRDefault="00823223">
      <w:pPr>
        <w:ind w:left="994" w:right="69" w:hanging="307"/>
        <w:jc w:val="both"/>
        <w:rPr>
          <w:sz w:val="24"/>
          <w:szCs w:val="24"/>
        </w:rPr>
      </w:pPr>
      <w:r>
        <w:rPr>
          <w:sz w:val="24"/>
          <w:szCs w:val="24"/>
        </w:rPr>
        <w:t xml:space="preserve">d. </w:t>
      </w:r>
      <w:r>
        <w:rPr>
          <w:spacing w:val="1"/>
          <w:sz w:val="24"/>
          <w:szCs w:val="24"/>
        </w:rPr>
        <w:t>PP</w:t>
      </w:r>
      <w:r>
        <w:rPr>
          <w:sz w:val="24"/>
          <w:szCs w:val="24"/>
        </w:rPr>
        <w:t>K</w:t>
      </w:r>
      <w:r>
        <w:rPr>
          <w:spacing w:val="21"/>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i</w:t>
      </w:r>
      <w:r>
        <w:rPr>
          <w:sz w:val="24"/>
          <w:szCs w:val="24"/>
        </w:rPr>
        <w:t>ns</w:t>
      </w:r>
      <w:r>
        <w:rPr>
          <w:spacing w:val="1"/>
          <w:sz w:val="24"/>
          <w:szCs w:val="24"/>
        </w:rPr>
        <w:t>t</w:t>
      </w:r>
      <w:r>
        <w:rPr>
          <w:spacing w:val="-1"/>
          <w:sz w:val="24"/>
          <w:szCs w:val="24"/>
        </w:rPr>
        <w:t>r</w:t>
      </w:r>
      <w:r>
        <w:rPr>
          <w:sz w:val="24"/>
          <w:szCs w:val="24"/>
        </w:rPr>
        <w:t>uks</w:t>
      </w:r>
      <w:r>
        <w:rPr>
          <w:spacing w:val="1"/>
          <w:sz w:val="24"/>
          <w:szCs w:val="24"/>
        </w:rPr>
        <w:t>i</w:t>
      </w:r>
      <w:r>
        <w:rPr>
          <w:sz w:val="24"/>
          <w:szCs w:val="24"/>
        </w:rPr>
        <w:t>k</w:t>
      </w:r>
      <w:r>
        <w:rPr>
          <w:spacing w:val="-1"/>
          <w:sz w:val="24"/>
          <w:szCs w:val="24"/>
        </w:rPr>
        <w:t>a</w:t>
      </w:r>
      <w:r>
        <w:rPr>
          <w:sz w:val="24"/>
          <w:szCs w:val="24"/>
        </w:rPr>
        <w:t>n</w:t>
      </w:r>
      <w:r>
        <w:rPr>
          <w:spacing w:val="24"/>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21"/>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1"/>
          <w:sz w:val="24"/>
          <w:szCs w:val="24"/>
        </w:rPr>
        <w:t>t</w:t>
      </w:r>
      <w:r>
        <w:rPr>
          <w:spacing w:val="-1"/>
          <w:sz w:val="24"/>
          <w:szCs w:val="24"/>
        </w:rPr>
        <w:t>a</w:t>
      </w:r>
      <w:r>
        <w:rPr>
          <w:spacing w:val="1"/>
          <w:sz w:val="24"/>
          <w:szCs w:val="24"/>
        </w:rPr>
        <w:t>m</w:t>
      </w:r>
      <w:r>
        <w:rPr>
          <w:spacing w:val="3"/>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 xml:space="preserve"> </w:t>
      </w:r>
      <w:r>
        <w:rPr>
          <w:spacing w:val="-5"/>
          <w:sz w:val="24"/>
          <w:szCs w:val="24"/>
        </w:rPr>
        <w:t>y</w:t>
      </w:r>
      <w:r>
        <w:rPr>
          <w:spacing w:val="2"/>
          <w:sz w:val="24"/>
          <w:szCs w:val="24"/>
        </w:rPr>
        <w:t>an</w:t>
      </w:r>
      <w:r>
        <w:rPr>
          <w:sz w:val="24"/>
          <w:szCs w:val="24"/>
        </w:rPr>
        <w:t>g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4"/>
          <w:sz w:val="24"/>
          <w:szCs w:val="24"/>
        </w:rPr>
        <w:t xml:space="preserve"> </w:t>
      </w:r>
      <w:r>
        <w:rPr>
          <w:spacing w:val="1"/>
          <w:sz w:val="24"/>
          <w:szCs w:val="24"/>
        </w:rPr>
        <w:t>t</w:t>
      </w:r>
      <w:r>
        <w:rPr>
          <w:spacing w:val="-1"/>
          <w:sz w:val="24"/>
          <w:szCs w:val="24"/>
        </w:rPr>
        <w:t>er</w:t>
      </w:r>
      <w:r>
        <w:rPr>
          <w:spacing w:val="5"/>
          <w:sz w:val="24"/>
          <w:szCs w:val="24"/>
        </w:rPr>
        <w:t>n</w:t>
      </w:r>
      <w:r>
        <w:rPr>
          <w:spacing w:val="-5"/>
          <w:sz w:val="24"/>
          <w:szCs w:val="24"/>
        </w:rPr>
        <w:t>y</w:t>
      </w:r>
      <w:r>
        <w:rPr>
          <w:spacing w:val="-1"/>
          <w:sz w:val="24"/>
          <w:szCs w:val="24"/>
        </w:rPr>
        <w:t>a</w:t>
      </w:r>
      <w:r>
        <w:rPr>
          <w:spacing w:val="3"/>
          <w:sz w:val="24"/>
          <w:szCs w:val="24"/>
        </w:rPr>
        <w:t>t</w:t>
      </w:r>
      <w:r>
        <w:rPr>
          <w:sz w:val="24"/>
          <w:szCs w:val="24"/>
        </w:rPr>
        <w:t xml:space="preserve">a </w:t>
      </w:r>
      <w:r>
        <w:rPr>
          <w:spacing w:val="1"/>
          <w:sz w:val="24"/>
          <w:szCs w:val="24"/>
        </w:rPr>
        <w:t>ti</w:t>
      </w:r>
      <w:r>
        <w:rPr>
          <w:sz w:val="24"/>
          <w:szCs w:val="24"/>
        </w:rPr>
        <w:t>d</w:t>
      </w:r>
      <w:r>
        <w:rPr>
          <w:spacing w:val="-1"/>
          <w:sz w:val="24"/>
          <w:szCs w:val="24"/>
        </w:rPr>
        <w:t>a</w:t>
      </w:r>
      <w:r>
        <w:rPr>
          <w:sz w:val="24"/>
          <w:szCs w:val="24"/>
        </w:rPr>
        <w:t>k 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w:t>
      </w:r>
      <w:r>
        <w:rPr>
          <w:sz w:val="24"/>
          <w:szCs w:val="24"/>
        </w:rPr>
        <w:t>k</w:t>
      </w:r>
      <w:r>
        <w:rPr>
          <w:spacing w:val="2"/>
          <w:sz w:val="24"/>
          <w:szCs w:val="24"/>
        </w:rPr>
        <w:t>e</w:t>
      </w:r>
      <w:r>
        <w:rPr>
          <w:spacing w:val="-2"/>
          <w:sz w:val="24"/>
          <w:szCs w:val="24"/>
        </w:rPr>
        <w:t>g</w:t>
      </w:r>
      <w:r>
        <w:rPr>
          <w:spacing w:val="2"/>
          <w:sz w:val="24"/>
          <w:szCs w:val="24"/>
        </w:rPr>
        <w:t>a</w:t>
      </w:r>
      <w:r>
        <w:rPr>
          <w:sz w:val="24"/>
          <w:szCs w:val="24"/>
        </w:rPr>
        <w:t>g</w:t>
      </w:r>
      <w:r>
        <w:rPr>
          <w:spacing w:val="-1"/>
          <w:sz w:val="24"/>
          <w:szCs w:val="24"/>
        </w:rPr>
        <w:t>a</w:t>
      </w:r>
      <w:r>
        <w:rPr>
          <w:spacing w:val="1"/>
          <w:sz w:val="24"/>
          <w:szCs w:val="24"/>
        </w:rPr>
        <w:t>l</w:t>
      </w:r>
      <w:r>
        <w:rPr>
          <w:spacing w:val="-1"/>
          <w:sz w:val="24"/>
          <w:szCs w:val="24"/>
        </w:rPr>
        <w:t>a</w:t>
      </w:r>
      <w:r>
        <w:rPr>
          <w:sz w:val="24"/>
          <w:szCs w:val="24"/>
        </w:rPr>
        <w:t>n/p</w:t>
      </w:r>
      <w:r>
        <w:rPr>
          <w:spacing w:val="-1"/>
          <w:sz w:val="24"/>
          <w:szCs w:val="24"/>
        </w:rPr>
        <w:t>e</w:t>
      </w:r>
      <w:r>
        <w:rPr>
          <w:spacing w:val="5"/>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p>
    <w:p w14:paraId="2004B351" w14:textId="77777777" w:rsidR="00B137FE" w:rsidRDefault="00823223">
      <w:pPr>
        <w:ind w:left="993" w:right="74" w:hanging="307"/>
        <w:jc w:val="both"/>
        <w:rPr>
          <w:sz w:val="24"/>
          <w:szCs w:val="24"/>
        </w:rPr>
      </w:pPr>
      <w:r>
        <w:rPr>
          <w:spacing w:val="-1"/>
          <w:sz w:val="24"/>
          <w:szCs w:val="24"/>
        </w:rPr>
        <w:t>e</w:t>
      </w:r>
      <w:r>
        <w:rPr>
          <w:sz w:val="24"/>
          <w:szCs w:val="24"/>
        </w:rPr>
        <w:t xml:space="preserve">. </w:t>
      </w:r>
      <w:r>
        <w:rPr>
          <w:spacing w:val="1"/>
          <w:sz w:val="24"/>
          <w:szCs w:val="24"/>
        </w:rPr>
        <w:t>PP</w:t>
      </w:r>
      <w:r>
        <w:rPr>
          <w:sz w:val="24"/>
          <w:szCs w:val="24"/>
        </w:rPr>
        <w:t>K</w:t>
      </w:r>
      <w:r>
        <w:rPr>
          <w:spacing w:val="47"/>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48"/>
          <w:sz w:val="24"/>
          <w:szCs w:val="24"/>
        </w:rPr>
        <w:t xml:space="preserve"> </w:t>
      </w:r>
      <w:r>
        <w:rPr>
          <w:spacing w:val="3"/>
          <w:sz w:val="24"/>
          <w:szCs w:val="24"/>
        </w:rPr>
        <w:t>p</w:t>
      </w:r>
      <w:r>
        <w:rPr>
          <w:spacing w:val="-1"/>
          <w:sz w:val="24"/>
          <w:szCs w:val="24"/>
        </w:rPr>
        <w:t>e</w:t>
      </w:r>
      <w:r>
        <w:rPr>
          <w:sz w:val="24"/>
          <w:szCs w:val="24"/>
        </w:rPr>
        <w:t>nund</w:t>
      </w:r>
      <w:r>
        <w:rPr>
          <w:spacing w:val="-1"/>
          <w:sz w:val="24"/>
          <w:szCs w:val="24"/>
        </w:rPr>
        <w:t>a</w:t>
      </w:r>
      <w:r>
        <w:rPr>
          <w:spacing w:val="2"/>
          <w:sz w:val="24"/>
          <w:szCs w:val="24"/>
        </w:rPr>
        <w:t>a</w:t>
      </w:r>
      <w:r>
        <w:rPr>
          <w:spacing w:val="-1"/>
          <w:sz w:val="24"/>
          <w:szCs w:val="24"/>
        </w:rPr>
        <w:t>a</w:t>
      </w:r>
      <w:r>
        <w:rPr>
          <w:sz w:val="24"/>
          <w:szCs w:val="24"/>
        </w:rPr>
        <w:t>n</w:t>
      </w:r>
      <w:r>
        <w:rPr>
          <w:spacing w:val="48"/>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6F5FEE88" w14:textId="77777777" w:rsidR="00B137FE" w:rsidRDefault="00823223">
      <w:pPr>
        <w:ind w:left="686"/>
        <w:rPr>
          <w:sz w:val="24"/>
          <w:szCs w:val="24"/>
        </w:rPr>
      </w:pPr>
      <w:r>
        <w:rPr>
          <w:spacing w:val="-1"/>
          <w:sz w:val="24"/>
          <w:szCs w:val="24"/>
        </w:rPr>
        <w:t>f</w:t>
      </w:r>
      <w:r>
        <w:rPr>
          <w:sz w:val="24"/>
          <w:szCs w:val="24"/>
        </w:rPr>
        <w:t xml:space="preserve">. </w:t>
      </w:r>
      <w:r>
        <w:rPr>
          <w:spacing w:val="47"/>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E4EDBE1" w14:textId="77777777" w:rsidR="00B137FE" w:rsidRDefault="00823223">
      <w:pPr>
        <w:ind w:left="566" w:right="72" w:hanging="566"/>
        <w:jc w:val="both"/>
        <w:rPr>
          <w:sz w:val="24"/>
          <w:szCs w:val="24"/>
        </w:rPr>
      </w:pPr>
      <w:r>
        <w:rPr>
          <w:sz w:val="24"/>
          <w:szCs w:val="24"/>
        </w:rPr>
        <w:t xml:space="preserve">70.2 </w:t>
      </w:r>
      <w:r>
        <w:rPr>
          <w:spacing w:val="3"/>
          <w:sz w:val="24"/>
          <w:szCs w:val="24"/>
        </w:rPr>
        <w:t>J</w:t>
      </w:r>
      <w:r>
        <w:rPr>
          <w:spacing w:val="1"/>
          <w:sz w:val="24"/>
          <w:szCs w:val="24"/>
        </w:rPr>
        <w:t>i</w:t>
      </w:r>
      <w:r>
        <w:rPr>
          <w:sz w:val="24"/>
          <w:szCs w:val="24"/>
        </w:rPr>
        <w:t xml:space="preserve">ka    </w:t>
      </w:r>
      <w:r>
        <w:rPr>
          <w:spacing w:val="50"/>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 xml:space="preserve">wa    </w:t>
      </w:r>
      <w:r>
        <w:rPr>
          <w:spacing w:val="52"/>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54"/>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z w:val="24"/>
          <w:szCs w:val="24"/>
        </w:rPr>
        <w:t>ki</w:t>
      </w:r>
      <w:r>
        <w:rPr>
          <w:spacing w:val="3"/>
          <w:sz w:val="24"/>
          <w:szCs w:val="24"/>
        </w:rPr>
        <w:t>b</w:t>
      </w:r>
      <w:r>
        <w:rPr>
          <w:spacing w:val="-1"/>
          <w:sz w:val="24"/>
          <w:szCs w:val="24"/>
        </w:rPr>
        <w:t>a</w:t>
      </w:r>
      <w:r>
        <w:rPr>
          <w:spacing w:val="1"/>
          <w:sz w:val="24"/>
          <w:szCs w:val="24"/>
        </w:rPr>
        <w:t>t</w:t>
      </w:r>
      <w:r>
        <w:rPr>
          <w:sz w:val="24"/>
          <w:szCs w:val="24"/>
        </w:rPr>
        <w:t>k</w:t>
      </w:r>
      <w:r>
        <w:rPr>
          <w:spacing w:val="-1"/>
          <w:sz w:val="24"/>
          <w:szCs w:val="24"/>
        </w:rPr>
        <w:t>a</w:t>
      </w:r>
      <w:r>
        <w:rPr>
          <w:sz w:val="24"/>
          <w:szCs w:val="24"/>
        </w:rPr>
        <w:t>n p</w:t>
      </w:r>
      <w:r>
        <w:rPr>
          <w:spacing w:val="-1"/>
          <w:sz w:val="24"/>
          <w:szCs w:val="24"/>
        </w:rPr>
        <w:t>e</w:t>
      </w:r>
      <w:r>
        <w:rPr>
          <w:sz w:val="24"/>
          <w:szCs w:val="24"/>
        </w:rPr>
        <w:t>ng</w:t>
      </w:r>
      <w:r>
        <w:rPr>
          <w:spacing w:val="-1"/>
          <w:sz w:val="24"/>
          <w:szCs w:val="24"/>
        </w:rPr>
        <w:t>e</w:t>
      </w:r>
      <w:r>
        <w:rPr>
          <w:spacing w:val="1"/>
          <w:sz w:val="24"/>
          <w:szCs w:val="24"/>
        </w:rPr>
        <w:t>l</w:t>
      </w:r>
      <w:r>
        <w:rPr>
          <w:sz w:val="24"/>
          <w:szCs w:val="24"/>
        </w:rPr>
        <w:t>u</w:t>
      </w:r>
      <w:r>
        <w:rPr>
          <w:spacing w:val="-1"/>
          <w:sz w:val="24"/>
          <w:szCs w:val="24"/>
        </w:rPr>
        <w:t>a</w:t>
      </w:r>
      <w:r>
        <w:rPr>
          <w:spacing w:val="2"/>
          <w:sz w:val="24"/>
          <w:szCs w:val="24"/>
        </w:rPr>
        <w:t>r</w:t>
      </w:r>
      <w:r>
        <w:rPr>
          <w:spacing w:val="-1"/>
          <w:sz w:val="24"/>
          <w:szCs w:val="24"/>
        </w:rPr>
        <w:t>a</w:t>
      </w:r>
      <w:r>
        <w:rPr>
          <w:sz w:val="24"/>
          <w:szCs w:val="24"/>
        </w:rPr>
        <w:t xml:space="preserve">n </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pacing w:val="3"/>
          <w:sz w:val="24"/>
          <w:szCs w:val="24"/>
        </w:rPr>
        <w:t>b</w:t>
      </w:r>
      <w:r>
        <w:rPr>
          <w:spacing w:val="-1"/>
          <w:sz w:val="24"/>
          <w:szCs w:val="24"/>
        </w:rPr>
        <w:t>a</w:t>
      </w:r>
      <w:r>
        <w:rPr>
          <w:spacing w:val="1"/>
          <w:sz w:val="24"/>
          <w:szCs w:val="24"/>
        </w:rPr>
        <w:t>t</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11"/>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6"/>
          <w:sz w:val="24"/>
          <w:szCs w:val="24"/>
        </w:rPr>
        <w:t xml:space="preserve"> </w:t>
      </w:r>
      <w:r>
        <w:rPr>
          <w:spacing w:val="1"/>
          <w:sz w:val="24"/>
          <w:szCs w:val="24"/>
        </w:rPr>
        <w:t>m</w:t>
      </w:r>
      <w:r>
        <w:rPr>
          <w:spacing w:val="-1"/>
          <w:sz w:val="24"/>
          <w:szCs w:val="24"/>
        </w:rPr>
        <w:t>a</w:t>
      </w:r>
      <w:r>
        <w:rPr>
          <w:sz w:val="24"/>
          <w:szCs w:val="24"/>
        </w:rPr>
        <w:t>ka</w:t>
      </w:r>
      <w:r>
        <w:rPr>
          <w:spacing w:val="-7"/>
          <w:sz w:val="24"/>
          <w:szCs w:val="24"/>
        </w:rPr>
        <w:t xml:space="preserve"> </w:t>
      </w:r>
      <w:r>
        <w:rPr>
          <w:spacing w:val="1"/>
          <w:sz w:val="24"/>
          <w:szCs w:val="24"/>
        </w:rPr>
        <w:t>PP</w:t>
      </w:r>
      <w:r>
        <w:rPr>
          <w:sz w:val="24"/>
          <w:szCs w:val="24"/>
        </w:rPr>
        <w:t>K</w:t>
      </w:r>
      <w:r>
        <w:rPr>
          <w:spacing w:val="-9"/>
          <w:sz w:val="24"/>
          <w:szCs w:val="24"/>
        </w:rPr>
        <w:t xml:space="preserve"> </w:t>
      </w:r>
      <w:r>
        <w:rPr>
          <w:sz w:val="24"/>
          <w:szCs w:val="24"/>
        </w:rPr>
        <w:t>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9"/>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2"/>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1"/>
          <w:sz w:val="24"/>
          <w:szCs w:val="24"/>
        </w:rPr>
        <w:t xml:space="preserve"> </w:t>
      </w:r>
      <w:r>
        <w:rPr>
          <w:spacing w:val="-1"/>
          <w:sz w:val="24"/>
          <w:szCs w:val="24"/>
        </w:rPr>
        <w:t>a</w:t>
      </w:r>
      <w:r>
        <w:rPr>
          <w:spacing w:val="1"/>
          <w:sz w:val="24"/>
          <w:szCs w:val="24"/>
        </w:rPr>
        <w:t>t</w:t>
      </w:r>
      <w:r>
        <w:rPr>
          <w:spacing w:val="2"/>
          <w:sz w:val="24"/>
          <w:szCs w:val="24"/>
        </w:rPr>
        <w:t>a</w:t>
      </w:r>
      <w:r>
        <w:rPr>
          <w:sz w:val="24"/>
          <w:szCs w:val="24"/>
        </w:rPr>
        <w:t xml:space="preserve">u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 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n.</w:t>
      </w:r>
    </w:p>
    <w:p w14:paraId="425625F9" w14:textId="77777777" w:rsidR="00B137FE" w:rsidRDefault="00823223">
      <w:pPr>
        <w:ind w:left="566" w:right="72" w:hanging="566"/>
        <w:jc w:val="both"/>
        <w:rPr>
          <w:sz w:val="24"/>
          <w:szCs w:val="24"/>
        </w:rPr>
      </w:pPr>
      <w:r>
        <w:rPr>
          <w:sz w:val="24"/>
          <w:szCs w:val="24"/>
        </w:rPr>
        <w:t>70.3  G</w:t>
      </w:r>
      <w:r>
        <w:rPr>
          <w:spacing w:val="-1"/>
          <w:sz w:val="24"/>
          <w:szCs w:val="24"/>
        </w:rPr>
        <w:t>a</w:t>
      </w:r>
      <w:r>
        <w:rPr>
          <w:sz w:val="24"/>
          <w:szCs w:val="24"/>
        </w:rPr>
        <w:t>n</w:t>
      </w:r>
      <w:r>
        <w:rPr>
          <w:spacing w:val="1"/>
          <w:sz w:val="24"/>
          <w:szCs w:val="24"/>
        </w:rPr>
        <w:t>t</w:t>
      </w:r>
      <w:r>
        <w:rPr>
          <w:sz w:val="24"/>
          <w:szCs w:val="24"/>
        </w:rPr>
        <w:t>i</w:t>
      </w:r>
      <w:r>
        <w:rPr>
          <w:spacing w:val="23"/>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23"/>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2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5"/>
          <w:sz w:val="24"/>
          <w:szCs w:val="24"/>
        </w:rPr>
        <w:t xml:space="preserve"> </w:t>
      </w:r>
      <w:r>
        <w:rPr>
          <w:sz w:val="24"/>
          <w:szCs w:val="24"/>
        </w:rPr>
        <w:t>dib</w:t>
      </w:r>
      <w:r>
        <w:rPr>
          <w:spacing w:val="2"/>
          <w:sz w:val="24"/>
          <w:szCs w:val="24"/>
        </w:rPr>
        <w:t>a</w:t>
      </w:r>
      <w:r>
        <w:rPr>
          <w:spacing w:val="-5"/>
          <w:sz w:val="24"/>
          <w:szCs w:val="24"/>
        </w:rPr>
        <w:t>y</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2"/>
          <w:sz w:val="24"/>
          <w:szCs w:val="24"/>
        </w:rPr>
        <w:t xml:space="preserve"> </w:t>
      </w:r>
      <w:r>
        <w:rPr>
          <w:spacing w:val="1"/>
          <w:sz w:val="24"/>
          <w:szCs w:val="24"/>
        </w:rPr>
        <w:t>ji</w:t>
      </w:r>
      <w:r>
        <w:rPr>
          <w:sz w:val="24"/>
          <w:szCs w:val="24"/>
        </w:rPr>
        <w:t>ka</w:t>
      </w:r>
      <w:r>
        <w:rPr>
          <w:spacing w:val="21"/>
          <w:sz w:val="24"/>
          <w:szCs w:val="24"/>
        </w:rPr>
        <w:t xml:space="preserve"> </w:t>
      </w:r>
      <w:r>
        <w:rPr>
          <w:spacing w:val="3"/>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w:t>
      </w:r>
      <w:r>
        <w:rPr>
          <w:spacing w:val="2"/>
          <w:sz w:val="24"/>
          <w:szCs w:val="24"/>
        </w:rPr>
        <w:t>r</w:t>
      </w:r>
      <w:r>
        <w:rPr>
          <w:sz w:val="24"/>
          <w:szCs w:val="24"/>
        </w:rPr>
        <w:t>k</w:t>
      </w:r>
      <w:r>
        <w:rPr>
          <w:spacing w:val="-1"/>
          <w:sz w:val="24"/>
          <w:szCs w:val="24"/>
        </w:rPr>
        <w:t>a</w:t>
      </w:r>
      <w:r>
        <w:rPr>
          <w:sz w:val="24"/>
          <w:szCs w:val="24"/>
        </w:rPr>
        <w:t>n d</w:t>
      </w:r>
      <w:r>
        <w:rPr>
          <w:spacing w:val="-1"/>
          <w:sz w:val="24"/>
          <w:szCs w:val="24"/>
        </w:rPr>
        <w:t>a</w:t>
      </w:r>
      <w:r>
        <w:rPr>
          <w:spacing w:val="1"/>
          <w:sz w:val="24"/>
          <w:szCs w:val="24"/>
        </w:rPr>
        <w:t>t</w:t>
      </w:r>
      <w:r>
        <w:rPr>
          <w:sz w:val="24"/>
          <w:szCs w:val="24"/>
        </w:rPr>
        <w:t>a</w:t>
      </w:r>
      <w:r>
        <w:rPr>
          <w:spacing w:val="1"/>
          <w:sz w:val="24"/>
          <w:szCs w:val="24"/>
        </w:rPr>
        <w:t xml:space="preserve"> </w:t>
      </w:r>
      <w:r>
        <w:rPr>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z w:val="24"/>
          <w:szCs w:val="24"/>
        </w:rPr>
        <w:t>g d</w:t>
      </w:r>
      <w:r>
        <w:rPr>
          <w:spacing w:val="-1"/>
          <w:sz w:val="24"/>
          <w:szCs w:val="24"/>
        </w:rPr>
        <w:t>a</w:t>
      </w:r>
      <w:r>
        <w:rPr>
          <w:sz w:val="24"/>
          <w:szCs w:val="24"/>
        </w:rPr>
        <w:t>n</w:t>
      </w:r>
      <w:r>
        <w:rPr>
          <w:spacing w:val="2"/>
          <w:sz w:val="24"/>
          <w:szCs w:val="24"/>
        </w:rPr>
        <w:t xml:space="preserve"> </w:t>
      </w:r>
      <w:r>
        <w:rPr>
          <w:spacing w:val="3"/>
          <w:sz w:val="24"/>
          <w:szCs w:val="24"/>
        </w:rPr>
        <w:t>p</w:t>
      </w:r>
      <w:r>
        <w:rPr>
          <w:spacing w:val="2"/>
          <w:sz w:val="24"/>
          <w:szCs w:val="24"/>
        </w:rPr>
        <w:t>e</w:t>
      </w:r>
      <w:r>
        <w:rPr>
          <w:spacing w:val="-1"/>
          <w:sz w:val="24"/>
          <w:szCs w:val="24"/>
        </w:rPr>
        <w:t>r</w:t>
      </w:r>
      <w:r>
        <w:rPr>
          <w:sz w:val="24"/>
          <w:szCs w:val="24"/>
        </w:rPr>
        <w:t>h</w:t>
      </w:r>
      <w:r>
        <w:rPr>
          <w:spacing w:val="1"/>
          <w:sz w:val="24"/>
          <w:szCs w:val="24"/>
        </w:rPr>
        <w:t>it</w:t>
      </w:r>
      <w:r>
        <w:rPr>
          <w:sz w:val="24"/>
          <w:szCs w:val="24"/>
        </w:rPr>
        <w:t>un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w:t>
      </w:r>
      <w:r>
        <w:rPr>
          <w:spacing w:val="3"/>
          <w:sz w:val="24"/>
          <w:szCs w:val="24"/>
        </w:rPr>
        <w:t>s</w:t>
      </w:r>
      <w:r>
        <w:rPr>
          <w:spacing w:val="-1"/>
          <w:sz w:val="24"/>
          <w:szCs w:val="24"/>
        </w:rPr>
        <w:t>a</w:t>
      </w:r>
      <w:r>
        <w:rPr>
          <w:sz w:val="24"/>
          <w:szCs w:val="24"/>
        </w:rPr>
        <w:t>si</w:t>
      </w:r>
      <w:r>
        <w:rPr>
          <w:spacing w:val="3"/>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dibuk</w:t>
      </w:r>
      <w:r>
        <w:rPr>
          <w:spacing w:val="1"/>
          <w:sz w:val="24"/>
          <w:szCs w:val="24"/>
        </w:rPr>
        <w:t>ti</w:t>
      </w:r>
      <w:r>
        <w:rPr>
          <w:sz w:val="24"/>
          <w:szCs w:val="24"/>
        </w:rPr>
        <w:t>k</w:t>
      </w:r>
      <w:r>
        <w:rPr>
          <w:spacing w:val="-1"/>
          <w:sz w:val="24"/>
          <w:szCs w:val="24"/>
        </w:rPr>
        <w:t>a</w:t>
      </w:r>
      <w:r>
        <w:rPr>
          <w:sz w:val="24"/>
          <w:szCs w:val="24"/>
        </w:rPr>
        <w:t>n k</w:t>
      </w:r>
      <w:r>
        <w:rPr>
          <w:spacing w:val="-1"/>
          <w:sz w:val="24"/>
          <w:szCs w:val="24"/>
        </w:rPr>
        <w:t>er</w:t>
      </w:r>
      <w:r>
        <w:rPr>
          <w:spacing w:val="2"/>
          <w:sz w:val="24"/>
          <w:szCs w:val="24"/>
        </w:rPr>
        <w:t>u</w:t>
      </w:r>
      <w:r>
        <w:rPr>
          <w:spacing w:val="-2"/>
          <w:sz w:val="24"/>
          <w:szCs w:val="24"/>
        </w:rPr>
        <w:t>g</w:t>
      </w:r>
      <w:r>
        <w:rPr>
          <w:spacing w:val="1"/>
          <w:sz w:val="24"/>
          <w:szCs w:val="24"/>
        </w:rPr>
        <w:t>i</w:t>
      </w:r>
      <w:r>
        <w:rPr>
          <w:spacing w:val="-1"/>
          <w:sz w:val="24"/>
          <w:szCs w:val="24"/>
        </w:rPr>
        <w:t>a</w:t>
      </w:r>
      <w:r>
        <w:rPr>
          <w:sz w:val="24"/>
          <w:szCs w:val="24"/>
        </w:rPr>
        <w:t>n</w:t>
      </w:r>
      <w:r>
        <w:rPr>
          <w:spacing w:val="-6"/>
          <w:sz w:val="24"/>
          <w:szCs w:val="24"/>
        </w:rPr>
        <w:t xml:space="preserve"> </w:t>
      </w:r>
      <w:r>
        <w:rPr>
          <w:spacing w:val="5"/>
          <w:sz w:val="24"/>
          <w:szCs w:val="24"/>
        </w:rPr>
        <w:t>n</w:t>
      </w:r>
      <w:r>
        <w:rPr>
          <w:spacing w:val="-5"/>
          <w:sz w:val="24"/>
          <w:szCs w:val="24"/>
        </w:rPr>
        <w:t>y</w:t>
      </w:r>
      <w:r>
        <w:rPr>
          <w:spacing w:val="-1"/>
          <w:sz w:val="24"/>
          <w:szCs w:val="24"/>
        </w:rPr>
        <w:t>a</w:t>
      </w:r>
      <w:r>
        <w:rPr>
          <w:spacing w:val="1"/>
          <w:sz w:val="24"/>
          <w:szCs w:val="24"/>
        </w:rPr>
        <w:t>t</w:t>
      </w:r>
      <w:r>
        <w:rPr>
          <w:sz w:val="24"/>
          <w:szCs w:val="24"/>
        </w:rPr>
        <w:t xml:space="preserve">a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p</w:t>
      </w:r>
      <w:r>
        <w:rPr>
          <w:spacing w:val="2"/>
          <w:sz w:val="24"/>
          <w:szCs w:val="24"/>
        </w:rPr>
        <w:t>er</w:t>
      </w:r>
      <w:r>
        <w:rPr>
          <w:spacing w:val="1"/>
          <w:sz w:val="24"/>
          <w:szCs w:val="24"/>
        </w:rPr>
        <w:t>i</w:t>
      </w:r>
      <w:r>
        <w:rPr>
          <w:sz w:val="24"/>
          <w:szCs w:val="24"/>
        </w:rPr>
        <w:t>s</w:t>
      </w:r>
      <w:r>
        <w:rPr>
          <w:spacing w:val="1"/>
          <w:sz w:val="24"/>
          <w:szCs w:val="24"/>
        </w:rPr>
        <w:t>ti</w:t>
      </w:r>
      <w:r>
        <w:rPr>
          <w:sz w:val="24"/>
          <w:szCs w:val="24"/>
        </w:rPr>
        <w:t>wa</w:t>
      </w:r>
      <w:r>
        <w:rPr>
          <w:spacing w:val="-6"/>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w:t>
      </w:r>
      <w:r>
        <w:rPr>
          <w:spacing w:val="1"/>
          <w:sz w:val="24"/>
          <w:szCs w:val="24"/>
        </w:rPr>
        <w:t>i</w:t>
      </w:r>
      <w:r>
        <w:rPr>
          <w:sz w:val="24"/>
          <w:szCs w:val="24"/>
        </w:rPr>
        <w:t>.</w:t>
      </w:r>
    </w:p>
    <w:p w14:paraId="7DFB961F" w14:textId="77777777" w:rsidR="00B137FE" w:rsidRDefault="00823223">
      <w:pPr>
        <w:ind w:left="566" w:right="74" w:hanging="566"/>
        <w:jc w:val="both"/>
        <w:rPr>
          <w:sz w:val="24"/>
          <w:szCs w:val="24"/>
        </w:rPr>
      </w:pPr>
      <w:r>
        <w:rPr>
          <w:sz w:val="24"/>
          <w:szCs w:val="24"/>
        </w:rPr>
        <w:t xml:space="preserve">70.4 </w:t>
      </w:r>
      <w:r>
        <w:rPr>
          <w:spacing w:val="1"/>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22"/>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20"/>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0"/>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20"/>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 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ji</w:t>
      </w:r>
      <w:r>
        <w:rPr>
          <w:sz w:val="24"/>
          <w:szCs w:val="24"/>
        </w:rPr>
        <w:t>ka</w:t>
      </w:r>
      <w:r>
        <w:rPr>
          <w:spacing w:val="1"/>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ar</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t</w:t>
      </w:r>
      <w:r>
        <w:rPr>
          <w:sz w:val="24"/>
          <w:szCs w:val="24"/>
        </w:rPr>
        <w:t>a</w:t>
      </w:r>
      <w:r>
        <w:rPr>
          <w:spacing w:val="1"/>
          <w:sz w:val="24"/>
          <w:szCs w:val="24"/>
        </w:rPr>
        <w:t xml:space="preserve"> </w:t>
      </w:r>
      <w:r>
        <w:rPr>
          <w:spacing w:val="3"/>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p</w:t>
      </w:r>
      <w:r>
        <w:rPr>
          <w:spacing w:val="-1"/>
          <w:sz w:val="24"/>
          <w:szCs w:val="24"/>
        </w:rPr>
        <w:t>a</w:t>
      </w:r>
      <w:r>
        <w:rPr>
          <w:sz w:val="24"/>
          <w:szCs w:val="24"/>
        </w:rPr>
        <w:t>t dibuk</w:t>
      </w:r>
      <w:r>
        <w:rPr>
          <w:spacing w:val="1"/>
          <w:sz w:val="24"/>
          <w:szCs w:val="24"/>
        </w:rPr>
        <w:t>ti</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3"/>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6"/>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w:t>
      </w:r>
      <w:r>
        <w:rPr>
          <w:spacing w:val="3"/>
          <w:sz w:val="24"/>
          <w:szCs w:val="24"/>
        </w:rPr>
        <w:t>s</w:t>
      </w:r>
      <w:r>
        <w:rPr>
          <w:spacing w:val="-1"/>
          <w:sz w:val="24"/>
          <w:szCs w:val="24"/>
        </w:rPr>
        <w:t>a</w:t>
      </w:r>
      <w:r>
        <w:rPr>
          <w:sz w:val="24"/>
          <w:szCs w:val="24"/>
        </w:rPr>
        <w:t>s</w:t>
      </w:r>
      <w:r>
        <w:rPr>
          <w:spacing w:val="1"/>
          <w:sz w:val="24"/>
          <w:szCs w:val="24"/>
        </w:rPr>
        <w:t>i</w:t>
      </w:r>
      <w:r>
        <w:rPr>
          <w:sz w:val="24"/>
          <w:szCs w:val="24"/>
        </w:rPr>
        <w:t>.</w:t>
      </w:r>
    </w:p>
    <w:p w14:paraId="37BB2D35" w14:textId="77777777" w:rsidR="00B137FE" w:rsidRDefault="00823223">
      <w:pPr>
        <w:ind w:left="566" w:right="71" w:hanging="566"/>
        <w:jc w:val="both"/>
        <w:rPr>
          <w:sz w:val="24"/>
          <w:szCs w:val="24"/>
        </w:rPr>
      </w:pPr>
      <w:r>
        <w:rPr>
          <w:sz w:val="24"/>
          <w:szCs w:val="24"/>
        </w:rPr>
        <w:t>70.5  D</w:t>
      </w:r>
      <w:r>
        <w:rPr>
          <w:spacing w:val="-1"/>
          <w:sz w:val="24"/>
          <w:szCs w:val="24"/>
        </w:rPr>
        <w:t>a</w:t>
      </w:r>
      <w:r>
        <w:rPr>
          <w:spacing w:val="1"/>
          <w:sz w:val="24"/>
          <w:szCs w:val="24"/>
        </w:rPr>
        <w:t>l</w:t>
      </w:r>
      <w:r>
        <w:rPr>
          <w:spacing w:val="-1"/>
          <w:sz w:val="24"/>
          <w:szCs w:val="24"/>
        </w:rPr>
        <w:t>a</w:t>
      </w:r>
      <w:r>
        <w:rPr>
          <w:sz w:val="24"/>
          <w:szCs w:val="24"/>
        </w:rPr>
        <w:t>m</w:t>
      </w:r>
      <w:r>
        <w:rPr>
          <w:spacing w:val="30"/>
          <w:sz w:val="24"/>
          <w:szCs w:val="24"/>
        </w:rPr>
        <w:t xml:space="preserve"> </w:t>
      </w:r>
      <w:r>
        <w:rPr>
          <w:sz w:val="24"/>
          <w:szCs w:val="24"/>
        </w:rPr>
        <w:t>h</w:t>
      </w:r>
      <w:r>
        <w:rPr>
          <w:spacing w:val="-1"/>
          <w:sz w:val="24"/>
          <w:szCs w:val="24"/>
        </w:rPr>
        <w:t>a</w:t>
      </w:r>
      <w:r>
        <w:rPr>
          <w:sz w:val="24"/>
          <w:szCs w:val="24"/>
        </w:rPr>
        <w:t>l</w:t>
      </w:r>
      <w:r>
        <w:rPr>
          <w:spacing w:val="30"/>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30"/>
          <w:sz w:val="24"/>
          <w:szCs w:val="24"/>
        </w:rPr>
        <w:t xml:space="preserve"> </w:t>
      </w:r>
      <w:r>
        <w:rPr>
          <w:spacing w:val="-1"/>
          <w:sz w:val="24"/>
          <w:szCs w:val="24"/>
        </w:rPr>
        <w:t>a</w:t>
      </w:r>
      <w:r>
        <w:rPr>
          <w:sz w:val="24"/>
          <w:szCs w:val="24"/>
        </w:rPr>
        <w:t>d</w:t>
      </w:r>
      <w:r>
        <w:rPr>
          <w:spacing w:val="-1"/>
          <w:sz w:val="24"/>
          <w:szCs w:val="24"/>
        </w:rPr>
        <w:t>a</w:t>
      </w:r>
      <w:r>
        <w:rPr>
          <w:spacing w:val="5"/>
          <w:sz w:val="24"/>
          <w:szCs w:val="24"/>
        </w:rPr>
        <w:t>n</w:t>
      </w:r>
      <w:r>
        <w:rPr>
          <w:spacing w:val="-2"/>
          <w:sz w:val="24"/>
          <w:szCs w:val="24"/>
        </w:rPr>
        <w:t>y</w:t>
      </w:r>
      <w:r>
        <w:rPr>
          <w:sz w:val="24"/>
          <w:szCs w:val="24"/>
        </w:rPr>
        <w:t>a</w:t>
      </w:r>
      <w:r>
        <w:rPr>
          <w:spacing w:val="28"/>
          <w:sz w:val="24"/>
          <w:szCs w:val="24"/>
        </w:rPr>
        <w:t xml:space="preserve"> </w:t>
      </w:r>
      <w:r>
        <w:rPr>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28"/>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3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dib</w:t>
      </w:r>
      <w:r>
        <w:rPr>
          <w:spacing w:val="-1"/>
          <w:sz w:val="24"/>
          <w:szCs w:val="24"/>
        </w:rPr>
        <w:t>e</w:t>
      </w:r>
      <w:r>
        <w:rPr>
          <w:spacing w:val="2"/>
          <w:sz w:val="24"/>
          <w:szCs w:val="24"/>
        </w:rPr>
        <w:t>r</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m</w:t>
      </w:r>
      <w:r>
        <w:rPr>
          <w:spacing w:val="-1"/>
          <w:sz w:val="24"/>
          <w:szCs w:val="24"/>
        </w:rPr>
        <w:t>a</w:t>
      </w:r>
      <w:r>
        <w:rPr>
          <w:sz w:val="24"/>
          <w:szCs w:val="24"/>
        </w:rPr>
        <w:t>ka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m</w:t>
      </w:r>
      <w:r>
        <w:rPr>
          <w:spacing w:val="-1"/>
          <w:sz w:val="24"/>
          <w:szCs w:val="24"/>
        </w:rPr>
        <w:t>e</w:t>
      </w:r>
      <w:r>
        <w:rPr>
          <w:spacing w:val="3"/>
          <w:sz w:val="24"/>
          <w:szCs w:val="24"/>
        </w:rPr>
        <w:t>m</w:t>
      </w:r>
      <w:r>
        <w:rPr>
          <w:spacing w:val="1"/>
          <w:sz w:val="24"/>
          <w:szCs w:val="24"/>
        </w:rPr>
        <w:t>i</w:t>
      </w:r>
      <w:r>
        <w:rPr>
          <w:sz w:val="24"/>
          <w:szCs w:val="24"/>
        </w:rPr>
        <w:t>n</w:t>
      </w:r>
      <w:r>
        <w:rPr>
          <w:spacing w:val="1"/>
          <w:sz w:val="24"/>
          <w:szCs w:val="24"/>
        </w:rPr>
        <w:t>t</w:t>
      </w:r>
      <w:r>
        <w:rPr>
          <w:sz w:val="24"/>
          <w:szCs w:val="24"/>
        </w:rPr>
        <w:t xml:space="preserve">a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2"/>
          <w:sz w:val="24"/>
          <w:szCs w:val="24"/>
        </w:rPr>
        <w:t xml:space="preserve"> </w:t>
      </w:r>
      <w:r>
        <w:rPr>
          <w:spacing w:val="-1"/>
          <w:sz w:val="24"/>
          <w:szCs w:val="24"/>
        </w:rPr>
        <w:t>r</w:t>
      </w:r>
      <w:r>
        <w:rPr>
          <w:spacing w:val="2"/>
          <w:sz w:val="24"/>
          <w:szCs w:val="24"/>
        </w:rPr>
        <w:t>u</w:t>
      </w:r>
      <w:r>
        <w:rPr>
          <w:spacing w:val="-2"/>
          <w:sz w:val="24"/>
          <w:szCs w:val="24"/>
        </w:rPr>
        <w:t>g</w:t>
      </w:r>
      <w:r>
        <w:rPr>
          <w:spacing w:val="1"/>
          <w:sz w:val="24"/>
          <w:szCs w:val="24"/>
        </w:rPr>
        <w:t>i</w:t>
      </w:r>
      <w:r>
        <w:rPr>
          <w:sz w:val="24"/>
          <w:szCs w:val="24"/>
        </w:rPr>
        <w:t>.</w:t>
      </w:r>
    </w:p>
    <w:p w14:paraId="22C20D2B" w14:textId="77777777" w:rsidR="00B137FE" w:rsidRDefault="00823223">
      <w:pPr>
        <w:ind w:left="566" w:right="71" w:hanging="566"/>
        <w:jc w:val="both"/>
        <w:rPr>
          <w:sz w:val="24"/>
          <w:szCs w:val="24"/>
        </w:rPr>
      </w:pPr>
      <w:r>
        <w:rPr>
          <w:sz w:val="24"/>
          <w:szCs w:val="24"/>
        </w:rPr>
        <w:t xml:space="preserve">70.6 </w:t>
      </w:r>
      <w:r>
        <w:rPr>
          <w:spacing w:val="3"/>
          <w:sz w:val="24"/>
          <w:szCs w:val="24"/>
        </w:rPr>
        <w:t>J</w:t>
      </w:r>
      <w:r>
        <w:rPr>
          <w:spacing w:val="1"/>
          <w:sz w:val="24"/>
          <w:szCs w:val="24"/>
        </w:rPr>
        <w:t>i</w:t>
      </w:r>
      <w:r>
        <w:rPr>
          <w:sz w:val="24"/>
          <w:szCs w:val="24"/>
        </w:rPr>
        <w:t xml:space="preserve">ka   </w:t>
      </w:r>
      <w:r>
        <w:rPr>
          <w:spacing w:val="2"/>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 xml:space="preserve">di   </w:t>
      </w:r>
      <w:r>
        <w:rPr>
          <w:spacing w:val="3"/>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pacing w:val="-3"/>
          <w:sz w:val="24"/>
          <w:szCs w:val="24"/>
        </w:rPr>
        <w:t>w</w:t>
      </w:r>
      <w:r>
        <w:rPr>
          <w:sz w:val="24"/>
          <w:szCs w:val="24"/>
        </w:rPr>
        <w:t xml:space="preserve">a   </w:t>
      </w:r>
      <w:r>
        <w:rPr>
          <w:spacing w:val="2"/>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3"/>
          <w:sz w:val="24"/>
          <w:szCs w:val="24"/>
        </w:rPr>
        <w:t xml:space="preserve"> </w:t>
      </w:r>
      <w:r>
        <w:rPr>
          <w:sz w:val="24"/>
          <w:szCs w:val="24"/>
        </w:rPr>
        <w:t>s</w:t>
      </w:r>
      <w:r>
        <w:rPr>
          <w:spacing w:val="-1"/>
          <w:sz w:val="24"/>
          <w:szCs w:val="24"/>
        </w:rPr>
        <w:t>e</w:t>
      </w:r>
      <w:r>
        <w:rPr>
          <w:sz w:val="24"/>
          <w:szCs w:val="24"/>
        </w:rPr>
        <w:t>h</w:t>
      </w:r>
      <w:r>
        <w:rPr>
          <w:spacing w:val="3"/>
          <w:sz w:val="24"/>
          <w:szCs w:val="24"/>
        </w:rPr>
        <w:t>i</w:t>
      </w:r>
      <w:r>
        <w:rPr>
          <w:sz w:val="24"/>
          <w:szCs w:val="24"/>
        </w:rPr>
        <w:t>ngga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ui</w:t>
      </w:r>
      <w:r>
        <w:rPr>
          <w:spacing w:val="1"/>
          <w:sz w:val="24"/>
          <w:szCs w:val="24"/>
        </w:rPr>
        <w:t xml:space="preserve"> </w:t>
      </w:r>
      <w:r>
        <w:rPr>
          <w:sz w:val="24"/>
          <w:szCs w:val="24"/>
        </w:rPr>
        <w:t>T</w:t>
      </w:r>
      <w:r>
        <w:rPr>
          <w:spacing w:val="2"/>
          <w:sz w:val="24"/>
          <w:szCs w:val="24"/>
        </w:rPr>
        <w:t>a</w:t>
      </w:r>
      <w:r>
        <w:rPr>
          <w:sz w:val="24"/>
          <w:szCs w:val="24"/>
        </w:rPr>
        <w:t>ng</w:t>
      </w:r>
      <w:r>
        <w:rPr>
          <w:spacing w:val="-2"/>
          <w:sz w:val="24"/>
          <w:szCs w:val="24"/>
        </w:rPr>
        <w:t>g</w:t>
      </w:r>
      <w:r>
        <w:rPr>
          <w:spacing w:val="2"/>
          <w:sz w:val="24"/>
          <w:szCs w:val="24"/>
        </w:rPr>
        <w:t>a</w:t>
      </w:r>
      <w:r>
        <w:rPr>
          <w:sz w:val="24"/>
          <w:szCs w:val="24"/>
        </w:rPr>
        <w:t xml:space="preserve">l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a</w:t>
      </w:r>
      <w:r>
        <w:rPr>
          <w:sz w:val="24"/>
          <w:szCs w:val="24"/>
        </w:rPr>
        <w:t xml:space="preserve">ka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b</w:t>
      </w:r>
      <w:r>
        <w:rPr>
          <w:spacing w:val="2"/>
          <w:sz w:val="24"/>
          <w:szCs w:val="24"/>
        </w:rPr>
        <w:t>e</w:t>
      </w:r>
      <w:r>
        <w:rPr>
          <w:spacing w:val="-1"/>
          <w:sz w:val="24"/>
          <w:szCs w:val="24"/>
        </w:rPr>
        <w:t>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1"/>
          <w:sz w:val="24"/>
          <w:szCs w:val="24"/>
        </w:rPr>
        <w:t>m</w:t>
      </w:r>
      <w:r>
        <w:rPr>
          <w:spacing w:val="2"/>
          <w:sz w:val="24"/>
          <w:szCs w:val="24"/>
        </w:rPr>
        <w:t>e</w:t>
      </w:r>
      <w:r>
        <w:rPr>
          <w:spacing w:val="1"/>
          <w:sz w:val="24"/>
          <w:szCs w:val="24"/>
        </w:rPr>
        <w:t>mi</w:t>
      </w:r>
      <w:r>
        <w:rPr>
          <w:sz w:val="24"/>
          <w:szCs w:val="24"/>
        </w:rPr>
        <w:t>n</w:t>
      </w:r>
      <w:r>
        <w:rPr>
          <w:spacing w:val="1"/>
          <w:sz w:val="24"/>
          <w:szCs w:val="24"/>
        </w:rPr>
        <w:t>t</w:t>
      </w:r>
      <w:r>
        <w:rPr>
          <w:sz w:val="24"/>
          <w:szCs w:val="24"/>
        </w:rPr>
        <w:t>a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 T</w:t>
      </w:r>
      <w:r>
        <w:rPr>
          <w:spacing w:val="-1"/>
          <w:sz w:val="24"/>
          <w:szCs w:val="24"/>
        </w:rPr>
        <w:t>a</w:t>
      </w:r>
      <w:r>
        <w:rPr>
          <w:spacing w:val="2"/>
          <w:sz w:val="24"/>
          <w:szCs w:val="24"/>
        </w:rPr>
        <w:t>n</w:t>
      </w:r>
      <w:r>
        <w:rPr>
          <w:sz w:val="24"/>
          <w:szCs w:val="24"/>
        </w:rPr>
        <w:t>gg</w:t>
      </w:r>
      <w:r>
        <w:rPr>
          <w:spacing w:val="-1"/>
          <w:sz w:val="24"/>
          <w:szCs w:val="24"/>
        </w:rPr>
        <w:t>a</w:t>
      </w:r>
      <w:r>
        <w:rPr>
          <w:sz w:val="24"/>
          <w:szCs w:val="24"/>
        </w:rPr>
        <w:t xml:space="preserve">l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t</w:t>
      </w:r>
      <w:r>
        <w:rPr>
          <w:sz w:val="24"/>
          <w:szCs w:val="24"/>
        </w:rPr>
        <w:t>a 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 xml:space="preserve">. </w:t>
      </w:r>
      <w:r>
        <w:rPr>
          <w:spacing w:val="1"/>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T</w:t>
      </w:r>
      <w:r>
        <w:rPr>
          <w:spacing w:val="-1"/>
          <w:sz w:val="24"/>
          <w:szCs w:val="24"/>
        </w:rPr>
        <w:t>a</w:t>
      </w:r>
      <w:r>
        <w:rPr>
          <w:sz w:val="24"/>
          <w:szCs w:val="24"/>
        </w:rPr>
        <w:t>ng</w:t>
      </w:r>
      <w:r>
        <w:rPr>
          <w:spacing w:val="-2"/>
          <w:sz w:val="24"/>
          <w:szCs w:val="24"/>
        </w:rPr>
        <w:t>g</w:t>
      </w:r>
      <w:r>
        <w:rPr>
          <w:spacing w:val="-1"/>
          <w:sz w:val="24"/>
          <w:szCs w:val="24"/>
        </w:rPr>
        <w:t>a</w:t>
      </w:r>
      <w:r>
        <w:rPr>
          <w:sz w:val="24"/>
          <w:szCs w:val="24"/>
        </w:rPr>
        <w:t xml:space="preserve">l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 h</w:t>
      </w:r>
      <w:r>
        <w:rPr>
          <w:spacing w:val="-1"/>
          <w:sz w:val="24"/>
          <w:szCs w:val="24"/>
        </w:rPr>
        <w:t>ar</w:t>
      </w:r>
      <w:r>
        <w:rPr>
          <w:spacing w:val="2"/>
          <w:sz w:val="24"/>
          <w:szCs w:val="24"/>
        </w:rPr>
        <w:t>u</w:t>
      </w:r>
      <w:r>
        <w:rPr>
          <w:sz w:val="24"/>
          <w:szCs w:val="24"/>
        </w:rPr>
        <w:t>s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3"/>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8"/>
          <w:sz w:val="24"/>
          <w:szCs w:val="24"/>
        </w:rPr>
        <w:t xml:space="preserve"> </w:t>
      </w:r>
      <w:r>
        <w:rPr>
          <w:spacing w:val="-1"/>
          <w:sz w:val="24"/>
          <w:szCs w:val="24"/>
        </w:rPr>
        <w:t>a</w:t>
      </w:r>
      <w:r>
        <w:rPr>
          <w:sz w:val="24"/>
          <w:szCs w:val="24"/>
        </w:rPr>
        <w:t>d</w:t>
      </w:r>
      <w:r>
        <w:rPr>
          <w:spacing w:val="-1"/>
          <w:sz w:val="24"/>
          <w:szCs w:val="24"/>
        </w:rPr>
        <w:t>e</w:t>
      </w:r>
      <w:r>
        <w:rPr>
          <w:sz w:val="24"/>
          <w:szCs w:val="24"/>
        </w:rPr>
        <w:t>n</w:t>
      </w:r>
      <w:r>
        <w:rPr>
          <w:spacing w:val="2"/>
          <w:sz w:val="24"/>
          <w:szCs w:val="24"/>
        </w:rPr>
        <w:t>d</w:t>
      </w:r>
      <w:r>
        <w:rPr>
          <w:sz w:val="24"/>
          <w:szCs w:val="24"/>
        </w:rPr>
        <w:t>um</w:t>
      </w:r>
      <w:r>
        <w:rPr>
          <w:spacing w:val="-1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3"/>
          <w:sz w:val="24"/>
          <w:szCs w:val="24"/>
        </w:rPr>
        <w:t xml:space="preserve"> </w:t>
      </w:r>
      <w:r>
        <w:rPr>
          <w:spacing w:val="1"/>
          <w:sz w:val="24"/>
          <w:szCs w:val="24"/>
        </w:rPr>
        <w:t>ji</w:t>
      </w:r>
      <w:r>
        <w:rPr>
          <w:sz w:val="24"/>
          <w:szCs w:val="24"/>
        </w:rPr>
        <w:t>ka</w:t>
      </w:r>
      <w:r>
        <w:rPr>
          <w:spacing w:val="-9"/>
          <w:sz w:val="24"/>
          <w:szCs w:val="24"/>
        </w:rPr>
        <w:t xml:space="preserve"> </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2"/>
          <w:sz w:val="24"/>
          <w:szCs w:val="24"/>
        </w:rPr>
        <w:t>a</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4"/>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ub</w:t>
      </w:r>
      <w:r>
        <w:rPr>
          <w:spacing w:val="-1"/>
          <w:sz w:val="24"/>
          <w:szCs w:val="24"/>
        </w:rPr>
        <w:t>a</w:t>
      </w:r>
      <w:r>
        <w:rPr>
          <w:sz w:val="24"/>
          <w:szCs w:val="24"/>
        </w:rPr>
        <w:t>h</w:t>
      </w:r>
      <w:r>
        <w:rPr>
          <w:spacing w:val="-6"/>
          <w:sz w:val="24"/>
          <w:szCs w:val="24"/>
        </w:rPr>
        <w:t xml:space="preserve"> </w:t>
      </w:r>
      <w:r>
        <w:rPr>
          <w:sz w:val="24"/>
          <w:szCs w:val="24"/>
        </w:rPr>
        <w:t>M</w:t>
      </w:r>
      <w:r>
        <w:rPr>
          <w:spacing w:val="-1"/>
          <w:sz w:val="24"/>
          <w:szCs w:val="24"/>
        </w:rPr>
        <w:t>a</w:t>
      </w:r>
      <w:r>
        <w:rPr>
          <w:spacing w:val="3"/>
          <w:sz w:val="24"/>
          <w:szCs w:val="24"/>
        </w:rPr>
        <w:t>s</w:t>
      </w:r>
      <w:r>
        <w:rPr>
          <w:sz w:val="24"/>
          <w:szCs w:val="24"/>
        </w:rPr>
        <w:t>a</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097FE5F8" w14:textId="77777777" w:rsidR="00B137FE" w:rsidRDefault="00823223">
      <w:pPr>
        <w:ind w:left="566" w:right="73" w:hanging="566"/>
        <w:jc w:val="both"/>
        <w:rPr>
          <w:sz w:val="24"/>
          <w:szCs w:val="24"/>
        </w:rPr>
        <w:sectPr w:rsidR="00B137FE">
          <w:pgSz w:w="11920" w:h="16840"/>
          <w:pgMar w:top="1580" w:right="1440" w:bottom="280" w:left="1680" w:header="720" w:footer="720" w:gutter="0"/>
          <w:cols w:num="2" w:space="720" w:equalWidth="0">
            <w:col w:w="2234" w:space="622"/>
            <w:col w:w="5944"/>
          </w:cols>
        </w:sectPr>
      </w:pPr>
      <w:r>
        <w:rPr>
          <w:sz w:val="24"/>
          <w:szCs w:val="24"/>
        </w:rPr>
        <w:t xml:space="preserve">70.7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50"/>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51"/>
          <w:sz w:val="24"/>
          <w:szCs w:val="24"/>
        </w:rPr>
        <w:t xml:space="preserve"> </w:t>
      </w:r>
      <w:r>
        <w:rPr>
          <w:sz w:val="24"/>
          <w:szCs w:val="24"/>
        </w:rPr>
        <w:t>b</w:t>
      </w:r>
      <w:r>
        <w:rPr>
          <w:spacing w:val="-1"/>
          <w:sz w:val="24"/>
          <w:szCs w:val="24"/>
        </w:rPr>
        <w:t>er</w:t>
      </w:r>
      <w:r>
        <w:rPr>
          <w:spacing w:val="2"/>
          <w:sz w:val="24"/>
          <w:szCs w:val="24"/>
        </w:rPr>
        <w:t>h</w:t>
      </w:r>
      <w:r>
        <w:rPr>
          <w:spacing w:val="-1"/>
          <w:sz w:val="24"/>
          <w:szCs w:val="24"/>
        </w:rPr>
        <w:t>a</w:t>
      </w:r>
      <w:r>
        <w:rPr>
          <w:sz w:val="24"/>
          <w:szCs w:val="24"/>
        </w:rPr>
        <w:t>k</w:t>
      </w:r>
      <w:r>
        <w:rPr>
          <w:spacing w:val="5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53"/>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51"/>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51"/>
          <w:sz w:val="24"/>
          <w:szCs w:val="24"/>
        </w:rPr>
        <w:t xml:space="preserve"> </w:t>
      </w:r>
      <w:r>
        <w:rPr>
          <w:sz w:val="24"/>
          <w:szCs w:val="24"/>
        </w:rPr>
        <w:t>d</w:t>
      </w:r>
      <w:r>
        <w:rPr>
          <w:spacing w:val="-1"/>
          <w:sz w:val="24"/>
          <w:szCs w:val="24"/>
        </w:rPr>
        <w:t>a</w:t>
      </w:r>
      <w:r>
        <w:rPr>
          <w:sz w:val="24"/>
          <w:szCs w:val="24"/>
        </w:rPr>
        <w:t>n</w:t>
      </w:r>
      <w:r>
        <w:rPr>
          <w:spacing w:val="3"/>
          <w:sz w:val="24"/>
          <w:szCs w:val="24"/>
        </w:rPr>
        <w:t>/</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 w</w:t>
      </w:r>
      <w:r>
        <w:rPr>
          <w:spacing w:val="-1"/>
          <w:sz w:val="24"/>
          <w:szCs w:val="24"/>
        </w:rPr>
        <w:t>a</w:t>
      </w:r>
      <w:r>
        <w:rPr>
          <w:sz w:val="24"/>
          <w:szCs w:val="24"/>
        </w:rPr>
        <w:t>k</w:t>
      </w:r>
      <w:r>
        <w:rPr>
          <w:spacing w:val="1"/>
          <w:sz w:val="24"/>
          <w:szCs w:val="24"/>
        </w:rPr>
        <w:t>t</w:t>
      </w:r>
      <w:r>
        <w:rPr>
          <w:sz w:val="24"/>
          <w:szCs w:val="24"/>
        </w:rPr>
        <w:t xml:space="preserve">u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
          <w:sz w:val="24"/>
          <w:szCs w:val="24"/>
        </w:rPr>
        <w:t xml:space="preserve"> </w:t>
      </w:r>
      <w:r>
        <w:rPr>
          <w:spacing w:val="1"/>
          <w:sz w:val="24"/>
          <w:szCs w:val="24"/>
        </w:rPr>
        <w:t>ji</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5"/>
          <w:sz w:val="24"/>
          <w:szCs w:val="24"/>
        </w:rPr>
        <w:t xml:space="preserve">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1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pacing w:val="3"/>
          <w:sz w:val="24"/>
          <w:szCs w:val="24"/>
        </w:rPr>
        <w:t>l</w:t>
      </w:r>
      <w:r>
        <w:rPr>
          <w:spacing w:val="-1"/>
          <w:sz w:val="24"/>
          <w:szCs w:val="24"/>
        </w:rPr>
        <w:t>a</w:t>
      </w:r>
      <w:r>
        <w:rPr>
          <w:spacing w:val="1"/>
          <w:sz w:val="24"/>
          <w:szCs w:val="24"/>
        </w:rPr>
        <w:t>l</w:t>
      </w:r>
      <w:r>
        <w:rPr>
          <w:spacing w:val="-1"/>
          <w:sz w:val="24"/>
          <w:szCs w:val="24"/>
        </w:rPr>
        <w:t>a</w:t>
      </w:r>
      <w:r>
        <w:rPr>
          <w:sz w:val="24"/>
          <w:szCs w:val="24"/>
        </w:rPr>
        <w:t>i</w:t>
      </w:r>
      <w:r>
        <w:rPr>
          <w:spacing w:val="-9"/>
          <w:sz w:val="24"/>
          <w:szCs w:val="24"/>
        </w:rPr>
        <w:t xml:space="preserve"> </w:t>
      </w:r>
      <w:r>
        <w:rPr>
          <w:sz w:val="24"/>
          <w:szCs w:val="24"/>
        </w:rPr>
        <w:t>un</w:t>
      </w:r>
      <w:r>
        <w:rPr>
          <w:spacing w:val="1"/>
          <w:sz w:val="24"/>
          <w:szCs w:val="24"/>
        </w:rPr>
        <w:t>t</w:t>
      </w:r>
      <w:r>
        <w:rPr>
          <w:sz w:val="24"/>
          <w:szCs w:val="24"/>
        </w:rPr>
        <w:t>uk</w:t>
      </w:r>
      <w:r>
        <w:rPr>
          <w:spacing w:val="-1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6"/>
          <w:sz w:val="24"/>
          <w:szCs w:val="24"/>
        </w:rPr>
        <w:t xml:space="preserve"> </w:t>
      </w:r>
      <w:r>
        <w:rPr>
          <w:sz w:val="24"/>
          <w:szCs w:val="24"/>
        </w:rPr>
        <w:t>p</w:t>
      </w:r>
      <w:r>
        <w:rPr>
          <w:spacing w:val="2"/>
          <w:sz w:val="24"/>
          <w:szCs w:val="24"/>
        </w:rPr>
        <w:t>e</w:t>
      </w:r>
      <w:r>
        <w:rPr>
          <w:spacing w:val="-1"/>
          <w:sz w:val="24"/>
          <w:szCs w:val="24"/>
        </w:rPr>
        <w:t>r</w:t>
      </w:r>
      <w:r>
        <w:rPr>
          <w:spacing w:val="1"/>
          <w:sz w:val="24"/>
          <w:szCs w:val="24"/>
        </w:rPr>
        <w:t>i</w:t>
      </w:r>
      <w:r>
        <w:rPr>
          <w:sz w:val="24"/>
          <w:szCs w:val="24"/>
        </w:rPr>
        <w:t>ng</w:t>
      </w:r>
      <w:r>
        <w:rPr>
          <w:spacing w:val="-1"/>
          <w:sz w:val="24"/>
          <w:szCs w:val="24"/>
        </w:rPr>
        <w:t>a</w:t>
      </w:r>
      <w:r>
        <w:rPr>
          <w:spacing w:val="1"/>
          <w:sz w:val="24"/>
          <w:szCs w:val="24"/>
        </w:rPr>
        <w:t>t</w:t>
      </w:r>
      <w:r>
        <w:rPr>
          <w:spacing w:val="-1"/>
          <w:sz w:val="24"/>
          <w:szCs w:val="24"/>
        </w:rPr>
        <w:t>a</w:t>
      </w:r>
      <w:r>
        <w:rPr>
          <w:sz w:val="24"/>
          <w:szCs w:val="24"/>
        </w:rPr>
        <w:t>n</w:t>
      </w:r>
    </w:p>
    <w:p w14:paraId="0AA6092E" w14:textId="77777777" w:rsidR="00B137FE" w:rsidRDefault="00B137FE">
      <w:pPr>
        <w:spacing w:before="4" w:line="100" w:lineRule="exact"/>
        <w:rPr>
          <w:sz w:val="11"/>
          <w:szCs w:val="11"/>
        </w:rPr>
      </w:pPr>
    </w:p>
    <w:p w14:paraId="1EBAD206" w14:textId="77777777" w:rsidR="00B137FE" w:rsidRDefault="00823223">
      <w:pPr>
        <w:ind w:left="3422"/>
        <w:rPr>
          <w:sz w:val="24"/>
          <w:szCs w:val="24"/>
        </w:rPr>
      </w:pPr>
      <w:r>
        <w:rPr>
          <w:sz w:val="24"/>
          <w:szCs w:val="24"/>
        </w:rPr>
        <w:t>d</w:t>
      </w:r>
      <w:r>
        <w:rPr>
          <w:spacing w:val="1"/>
          <w:sz w:val="24"/>
          <w:szCs w:val="24"/>
        </w:rPr>
        <w:t>i</w:t>
      </w:r>
      <w:r>
        <w:rPr>
          <w:sz w:val="24"/>
          <w:szCs w:val="24"/>
        </w:rPr>
        <w:t xml:space="preserve">ni </w:t>
      </w:r>
      <w:r>
        <w:rPr>
          <w:spacing w:val="2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4"/>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ti</w:t>
      </w:r>
      <w:r>
        <w:rPr>
          <w:sz w:val="24"/>
          <w:szCs w:val="24"/>
        </w:rPr>
        <w:t>sip</w:t>
      </w:r>
      <w:r>
        <w:rPr>
          <w:spacing w:val="-1"/>
          <w:sz w:val="24"/>
          <w:szCs w:val="24"/>
        </w:rPr>
        <w:t>a</w:t>
      </w:r>
      <w:r>
        <w:rPr>
          <w:sz w:val="24"/>
          <w:szCs w:val="24"/>
        </w:rPr>
        <w:t xml:space="preserve">si </w:t>
      </w:r>
      <w:r>
        <w:rPr>
          <w:spacing w:val="18"/>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23"/>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 xml:space="preserve">si </w:t>
      </w:r>
      <w:r>
        <w:rPr>
          <w:spacing w:val="22"/>
          <w:sz w:val="24"/>
          <w:szCs w:val="24"/>
        </w:rPr>
        <w:t xml:space="preserve"> </w:t>
      </w:r>
      <w:r>
        <w:rPr>
          <w:sz w:val="24"/>
          <w:szCs w:val="24"/>
        </w:rPr>
        <w:t>d</w:t>
      </w:r>
      <w:r>
        <w:rPr>
          <w:spacing w:val="-1"/>
          <w:sz w:val="24"/>
          <w:szCs w:val="24"/>
        </w:rPr>
        <w:t>a</w:t>
      </w:r>
      <w:r>
        <w:rPr>
          <w:spacing w:val="1"/>
          <w:sz w:val="24"/>
          <w:szCs w:val="24"/>
        </w:rPr>
        <w:t>m</w:t>
      </w:r>
      <w:r>
        <w:rPr>
          <w:sz w:val="24"/>
          <w:szCs w:val="24"/>
        </w:rPr>
        <w:t>p</w:t>
      </w:r>
      <w:r>
        <w:rPr>
          <w:spacing w:val="-1"/>
          <w:sz w:val="24"/>
          <w:szCs w:val="24"/>
        </w:rPr>
        <w:t>a</w:t>
      </w:r>
      <w:r>
        <w:rPr>
          <w:sz w:val="24"/>
          <w:szCs w:val="24"/>
        </w:rPr>
        <w:t>k</w:t>
      </w:r>
    </w:p>
    <w:p w14:paraId="0017FF62" w14:textId="77777777" w:rsidR="00B137FE" w:rsidRDefault="00823223">
      <w:pPr>
        <w:ind w:left="3384" w:right="3226"/>
        <w:jc w:val="center"/>
        <w:rPr>
          <w:sz w:val="24"/>
          <w:szCs w:val="24"/>
        </w:rPr>
      </w:pP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6"/>
          <w:sz w:val="24"/>
          <w:szCs w:val="24"/>
        </w:rPr>
        <w:t xml:space="preserve"> </w:t>
      </w:r>
      <w:r>
        <w:rPr>
          <w:w w:val="99"/>
          <w:sz w:val="24"/>
          <w:szCs w:val="24"/>
        </w:rPr>
        <w:t>Ko</w:t>
      </w:r>
      <w:r>
        <w:rPr>
          <w:spacing w:val="1"/>
          <w:sz w:val="24"/>
          <w:szCs w:val="24"/>
        </w:rPr>
        <w:t>m</w:t>
      </w:r>
      <w:r>
        <w:rPr>
          <w:w w:val="99"/>
          <w:sz w:val="24"/>
          <w:szCs w:val="24"/>
        </w:rPr>
        <w:t>p</w:t>
      </w:r>
      <w:r>
        <w:rPr>
          <w:spacing w:val="-1"/>
          <w:sz w:val="24"/>
          <w:szCs w:val="24"/>
        </w:rPr>
        <w:t>e</w:t>
      </w:r>
      <w:r>
        <w:rPr>
          <w:w w:val="99"/>
          <w:sz w:val="24"/>
          <w:szCs w:val="24"/>
        </w:rPr>
        <w:t>ns</w:t>
      </w:r>
      <w:r>
        <w:rPr>
          <w:spacing w:val="-1"/>
          <w:sz w:val="24"/>
          <w:szCs w:val="24"/>
        </w:rPr>
        <w:t>a</w:t>
      </w:r>
      <w:r>
        <w:rPr>
          <w:w w:val="99"/>
          <w:sz w:val="24"/>
          <w:szCs w:val="24"/>
        </w:rPr>
        <w:t>s</w:t>
      </w:r>
      <w:r>
        <w:rPr>
          <w:spacing w:val="1"/>
          <w:sz w:val="24"/>
          <w:szCs w:val="24"/>
        </w:rPr>
        <w:t>i</w:t>
      </w:r>
      <w:r>
        <w:rPr>
          <w:w w:val="99"/>
          <w:sz w:val="24"/>
          <w:szCs w:val="24"/>
        </w:rPr>
        <w:t>.</w:t>
      </w:r>
    </w:p>
    <w:p w14:paraId="33AD05DB" w14:textId="77777777" w:rsidR="00B137FE" w:rsidRDefault="00B137FE">
      <w:pPr>
        <w:spacing w:before="15" w:line="220" w:lineRule="exact"/>
        <w:rPr>
          <w:sz w:val="22"/>
          <w:szCs w:val="22"/>
        </w:rPr>
      </w:pPr>
    </w:p>
    <w:p w14:paraId="0FC65F55" w14:textId="77777777" w:rsidR="00B137FE" w:rsidRDefault="00823223">
      <w:pPr>
        <w:spacing w:line="260" w:lineRule="exact"/>
        <w:ind w:left="622"/>
        <w:rPr>
          <w:sz w:val="24"/>
          <w:szCs w:val="24"/>
        </w:rPr>
        <w:sectPr w:rsidR="00B137FE">
          <w:pgSz w:w="11920" w:h="16840"/>
          <w:pgMar w:top="1580" w:right="1340" w:bottom="280" w:left="1680" w:header="720" w:footer="720" w:gutter="0"/>
          <w:cols w:space="720"/>
        </w:sectPr>
      </w:pPr>
      <w:r>
        <w:rPr>
          <w:b/>
          <w:spacing w:val="1"/>
          <w:position w:val="-1"/>
          <w:sz w:val="24"/>
          <w:szCs w:val="24"/>
        </w:rPr>
        <w:t>E</w:t>
      </w:r>
      <w:r>
        <w:rPr>
          <w:b/>
          <w:position w:val="-1"/>
          <w:sz w:val="24"/>
          <w:szCs w:val="24"/>
        </w:rPr>
        <w:t xml:space="preserve">. </w:t>
      </w:r>
      <w:r>
        <w:rPr>
          <w:b/>
          <w:spacing w:val="16"/>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R</w:t>
      </w:r>
      <w:r>
        <w:rPr>
          <w:b/>
          <w:spacing w:val="1"/>
          <w:position w:val="-1"/>
          <w:sz w:val="24"/>
          <w:szCs w:val="24"/>
        </w:rPr>
        <w:t>SO</w:t>
      </w:r>
      <w:r>
        <w:rPr>
          <w:b/>
          <w:position w:val="-1"/>
          <w:sz w:val="24"/>
          <w:szCs w:val="24"/>
        </w:rPr>
        <w:t>NIL</w:t>
      </w:r>
      <w:r>
        <w:rPr>
          <w:b/>
          <w:spacing w:val="-5"/>
          <w:position w:val="-1"/>
          <w:sz w:val="24"/>
          <w:szCs w:val="24"/>
        </w:rPr>
        <w:t xml:space="preserve"> </w:t>
      </w:r>
      <w:r>
        <w:rPr>
          <w:b/>
          <w:position w:val="-1"/>
          <w:sz w:val="24"/>
          <w:szCs w:val="24"/>
        </w:rPr>
        <w:t>DAN</w:t>
      </w:r>
      <w:r>
        <w:rPr>
          <w:b/>
          <w:spacing w:val="1"/>
          <w:position w:val="-1"/>
          <w:sz w:val="24"/>
          <w:szCs w:val="24"/>
        </w:rPr>
        <w:t>/</w:t>
      </w:r>
      <w:r>
        <w:rPr>
          <w:b/>
          <w:position w:val="-1"/>
          <w:sz w:val="24"/>
          <w:szCs w:val="24"/>
        </w:rPr>
        <w:t>A</w:t>
      </w:r>
      <w:r>
        <w:rPr>
          <w:b/>
          <w:spacing w:val="1"/>
          <w:position w:val="-1"/>
          <w:sz w:val="24"/>
          <w:szCs w:val="24"/>
        </w:rPr>
        <w:t>T</w:t>
      </w:r>
      <w:r>
        <w:rPr>
          <w:b/>
          <w:spacing w:val="2"/>
          <w:position w:val="-1"/>
          <w:sz w:val="24"/>
          <w:szCs w:val="24"/>
        </w:rPr>
        <w:t>A</w:t>
      </w:r>
      <w:r>
        <w:rPr>
          <w:b/>
          <w:position w:val="-1"/>
          <w:sz w:val="24"/>
          <w:szCs w:val="24"/>
        </w:rPr>
        <w:t>U</w:t>
      </w:r>
      <w:r>
        <w:rPr>
          <w:b/>
          <w:spacing w:val="-10"/>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RA</w:t>
      </w:r>
      <w:r>
        <w:rPr>
          <w:b/>
          <w:spacing w:val="1"/>
          <w:position w:val="-1"/>
          <w:sz w:val="24"/>
          <w:szCs w:val="24"/>
        </w:rPr>
        <w:t>L</w:t>
      </w:r>
      <w:r>
        <w:rPr>
          <w:b/>
          <w:position w:val="-1"/>
          <w:sz w:val="24"/>
          <w:szCs w:val="24"/>
        </w:rPr>
        <w:t>A</w:t>
      </w:r>
      <w:r>
        <w:rPr>
          <w:b/>
          <w:spacing w:val="1"/>
          <w:position w:val="-1"/>
          <w:sz w:val="24"/>
          <w:szCs w:val="24"/>
        </w:rPr>
        <w:t>T</w:t>
      </w:r>
      <w:r>
        <w:rPr>
          <w:b/>
          <w:spacing w:val="2"/>
          <w:position w:val="-1"/>
          <w:sz w:val="24"/>
          <w:szCs w:val="24"/>
        </w:rPr>
        <w:t>A</w:t>
      </w:r>
      <w:r>
        <w:rPr>
          <w:b/>
          <w:position w:val="-1"/>
          <w:sz w:val="24"/>
          <w:szCs w:val="24"/>
        </w:rPr>
        <w:t>N</w:t>
      </w:r>
      <w:r>
        <w:rPr>
          <w:b/>
          <w:spacing w:val="-7"/>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N</w:t>
      </w:r>
      <w:r>
        <w:rPr>
          <w:b/>
          <w:spacing w:val="2"/>
          <w:position w:val="-1"/>
          <w:sz w:val="24"/>
          <w:szCs w:val="24"/>
        </w:rPr>
        <w:t>Y</w:t>
      </w:r>
      <w:r>
        <w:rPr>
          <w:b/>
          <w:spacing w:val="1"/>
          <w:position w:val="-1"/>
          <w:sz w:val="24"/>
          <w:szCs w:val="24"/>
        </w:rPr>
        <w:t>E</w:t>
      </w:r>
      <w:r>
        <w:rPr>
          <w:b/>
          <w:position w:val="-1"/>
          <w:sz w:val="24"/>
          <w:szCs w:val="24"/>
        </w:rPr>
        <w:t>DIA</w:t>
      </w:r>
    </w:p>
    <w:p w14:paraId="4843E68B" w14:textId="77777777" w:rsidR="00B137FE" w:rsidRDefault="00B137FE">
      <w:pPr>
        <w:spacing w:before="5" w:line="120" w:lineRule="exact"/>
        <w:rPr>
          <w:sz w:val="12"/>
          <w:szCs w:val="12"/>
        </w:rPr>
      </w:pPr>
    </w:p>
    <w:p w14:paraId="6FF031D8" w14:textId="77777777" w:rsidR="00B137FE" w:rsidRDefault="00823223">
      <w:pPr>
        <w:ind w:left="981" w:right="-41" w:hanging="427"/>
        <w:rPr>
          <w:sz w:val="24"/>
          <w:szCs w:val="24"/>
        </w:rPr>
      </w:pPr>
      <w:r>
        <w:rPr>
          <w:b/>
          <w:i/>
          <w:sz w:val="24"/>
          <w:szCs w:val="24"/>
        </w:rPr>
        <w:t xml:space="preserve">71. </w:t>
      </w:r>
      <w:r>
        <w:rPr>
          <w:b/>
          <w:i/>
          <w:spacing w:val="4"/>
          <w:sz w:val="24"/>
          <w:szCs w:val="24"/>
        </w:rPr>
        <w:t xml:space="preserve"> </w:t>
      </w:r>
      <w:r>
        <w:rPr>
          <w:b/>
          <w:i/>
          <w:spacing w:val="-1"/>
          <w:sz w:val="24"/>
          <w:szCs w:val="24"/>
        </w:rPr>
        <w:t>[</w:t>
      </w:r>
      <w:r>
        <w:rPr>
          <w:b/>
          <w:i/>
          <w:sz w:val="24"/>
          <w:szCs w:val="24"/>
        </w:rPr>
        <w:t>P</w:t>
      </w:r>
      <w:r>
        <w:rPr>
          <w:b/>
          <w:i/>
          <w:spacing w:val="-1"/>
          <w:sz w:val="24"/>
          <w:szCs w:val="24"/>
        </w:rPr>
        <w:t>e</w:t>
      </w:r>
      <w:r>
        <w:rPr>
          <w:b/>
          <w:i/>
          <w:sz w:val="24"/>
          <w:szCs w:val="24"/>
        </w:rPr>
        <w:t>rso</w:t>
      </w:r>
      <w:r>
        <w:rPr>
          <w:b/>
          <w:i/>
          <w:spacing w:val="1"/>
          <w:sz w:val="24"/>
          <w:szCs w:val="24"/>
        </w:rPr>
        <w:t>ni</w:t>
      </w:r>
      <w:r>
        <w:rPr>
          <w:b/>
          <w:i/>
          <w:sz w:val="24"/>
          <w:szCs w:val="24"/>
        </w:rPr>
        <w:t>l da</w:t>
      </w:r>
      <w:r>
        <w:rPr>
          <w:b/>
          <w:i/>
          <w:spacing w:val="1"/>
          <w:sz w:val="24"/>
          <w:szCs w:val="24"/>
        </w:rPr>
        <w:t>n/</w:t>
      </w:r>
      <w:r>
        <w:rPr>
          <w:b/>
          <w:i/>
          <w:sz w:val="24"/>
          <w:szCs w:val="24"/>
        </w:rPr>
        <w:t>a</w:t>
      </w:r>
      <w:r>
        <w:rPr>
          <w:b/>
          <w:i/>
          <w:spacing w:val="1"/>
          <w:sz w:val="24"/>
          <w:szCs w:val="24"/>
        </w:rPr>
        <w:t>t</w:t>
      </w:r>
      <w:r>
        <w:rPr>
          <w:b/>
          <w:i/>
          <w:sz w:val="24"/>
          <w:szCs w:val="24"/>
        </w:rPr>
        <w:t>au P</w:t>
      </w:r>
      <w:r>
        <w:rPr>
          <w:b/>
          <w:i/>
          <w:spacing w:val="-1"/>
          <w:sz w:val="24"/>
          <w:szCs w:val="24"/>
        </w:rPr>
        <w:t>e</w:t>
      </w:r>
      <w:r>
        <w:rPr>
          <w:b/>
          <w:i/>
          <w:sz w:val="24"/>
          <w:szCs w:val="24"/>
        </w:rPr>
        <w:t>ra</w:t>
      </w:r>
      <w:r>
        <w:rPr>
          <w:b/>
          <w:i/>
          <w:spacing w:val="1"/>
          <w:sz w:val="24"/>
          <w:szCs w:val="24"/>
        </w:rPr>
        <w:t>l</w:t>
      </w:r>
      <w:r>
        <w:rPr>
          <w:b/>
          <w:i/>
          <w:sz w:val="24"/>
          <w:szCs w:val="24"/>
        </w:rPr>
        <w:t>a</w:t>
      </w:r>
      <w:r>
        <w:rPr>
          <w:b/>
          <w:i/>
          <w:spacing w:val="1"/>
          <w:sz w:val="24"/>
          <w:szCs w:val="24"/>
        </w:rPr>
        <w:t>t</w:t>
      </w:r>
      <w:r>
        <w:rPr>
          <w:b/>
          <w:i/>
          <w:sz w:val="24"/>
          <w:szCs w:val="24"/>
        </w:rPr>
        <w:t xml:space="preserve">an </w:t>
      </w:r>
      <w:r>
        <w:rPr>
          <w:b/>
          <w:i/>
          <w:spacing w:val="-1"/>
          <w:sz w:val="24"/>
          <w:szCs w:val="24"/>
        </w:rPr>
        <w:t>(</w:t>
      </w:r>
      <w:r>
        <w:rPr>
          <w:b/>
          <w:i/>
          <w:sz w:val="24"/>
          <w:szCs w:val="24"/>
        </w:rPr>
        <w:t>apab</w:t>
      </w:r>
      <w:r>
        <w:rPr>
          <w:b/>
          <w:i/>
          <w:spacing w:val="1"/>
          <w:sz w:val="24"/>
          <w:szCs w:val="24"/>
        </w:rPr>
        <w:t>il</w:t>
      </w:r>
      <w:r>
        <w:rPr>
          <w:b/>
          <w:i/>
          <w:sz w:val="24"/>
          <w:szCs w:val="24"/>
        </w:rPr>
        <w:t>a</w:t>
      </w:r>
      <w:r>
        <w:rPr>
          <w:b/>
          <w:i/>
          <w:spacing w:val="-7"/>
          <w:sz w:val="24"/>
          <w:szCs w:val="24"/>
        </w:rPr>
        <w:t xml:space="preserve"> </w:t>
      </w:r>
      <w:r>
        <w:rPr>
          <w:b/>
          <w:i/>
          <w:sz w:val="24"/>
          <w:szCs w:val="24"/>
        </w:rPr>
        <w:t>ada)</w:t>
      </w:r>
    </w:p>
    <w:p w14:paraId="6CB51304" w14:textId="77777777" w:rsidR="00B137FE" w:rsidRDefault="00823223">
      <w:pPr>
        <w:spacing w:line="120" w:lineRule="exact"/>
        <w:rPr>
          <w:sz w:val="12"/>
          <w:szCs w:val="12"/>
        </w:rPr>
      </w:pPr>
      <w:r>
        <w:br w:type="column"/>
      </w:r>
    </w:p>
    <w:p w14:paraId="79A781DA" w14:textId="77777777" w:rsidR="00B137FE" w:rsidRDefault="00823223">
      <w:pPr>
        <w:ind w:left="566" w:right="174" w:hanging="566"/>
        <w:jc w:val="both"/>
        <w:rPr>
          <w:sz w:val="24"/>
          <w:szCs w:val="24"/>
        </w:rPr>
      </w:pPr>
      <w:r>
        <w:rPr>
          <w:i/>
          <w:sz w:val="24"/>
          <w:szCs w:val="24"/>
        </w:rPr>
        <w:t>71.1  P</w:t>
      </w:r>
      <w:r>
        <w:rPr>
          <w:i/>
          <w:spacing w:val="-1"/>
          <w:sz w:val="24"/>
          <w:szCs w:val="24"/>
        </w:rPr>
        <w:t>e</w:t>
      </w:r>
      <w:r>
        <w:rPr>
          <w:i/>
          <w:sz w:val="24"/>
          <w:szCs w:val="24"/>
        </w:rPr>
        <w:t>rson</w:t>
      </w:r>
      <w:r>
        <w:rPr>
          <w:i/>
          <w:spacing w:val="1"/>
          <w:sz w:val="24"/>
          <w:szCs w:val="24"/>
        </w:rPr>
        <w:t>i</w:t>
      </w:r>
      <w:r>
        <w:rPr>
          <w:i/>
          <w:sz w:val="24"/>
          <w:szCs w:val="24"/>
        </w:rPr>
        <w:t>l</w:t>
      </w:r>
      <w:r>
        <w:rPr>
          <w:i/>
          <w:spacing w:val="3"/>
          <w:sz w:val="24"/>
          <w:szCs w:val="24"/>
        </w:rPr>
        <w:t xml:space="preserve"> </w:t>
      </w:r>
      <w:r>
        <w:rPr>
          <w:i/>
          <w:sz w:val="24"/>
          <w:szCs w:val="24"/>
        </w:rPr>
        <w:t>dan</w:t>
      </w:r>
      <w:r>
        <w:rPr>
          <w:i/>
          <w:spacing w:val="1"/>
          <w:sz w:val="24"/>
          <w:szCs w:val="24"/>
        </w:rPr>
        <w:t>/</w:t>
      </w:r>
      <w:r>
        <w:rPr>
          <w:i/>
          <w:sz w:val="24"/>
          <w:szCs w:val="24"/>
        </w:rPr>
        <w:t>a</w:t>
      </w:r>
      <w:r>
        <w:rPr>
          <w:i/>
          <w:spacing w:val="1"/>
          <w:sz w:val="24"/>
          <w:szCs w:val="24"/>
        </w:rPr>
        <w:t>t</w:t>
      </w:r>
      <w:r>
        <w:rPr>
          <w:i/>
          <w:sz w:val="24"/>
          <w:szCs w:val="24"/>
        </w:rPr>
        <w:t>au</w:t>
      </w:r>
      <w:r>
        <w:rPr>
          <w:i/>
          <w:spacing w:val="3"/>
          <w:sz w:val="24"/>
          <w:szCs w:val="24"/>
        </w:rPr>
        <w:t xml:space="preserve"> </w:t>
      </w:r>
      <w:r>
        <w:rPr>
          <w:i/>
          <w:sz w:val="24"/>
          <w:szCs w:val="24"/>
        </w:rPr>
        <w:t>p</w:t>
      </w:r>
      <w:r>
        <w:rPr>
          <w:i/>
          <w:spacing w:val="-1"/>
          <w:sz w:val="24"/>
          <w:szCs w:val="24"/>
        </w:rPr>
        <w:t>e</w:t>
      </w:r>
      <w:r>
        <w:rPr>
          <w:i/>
          <w:sz w:val="24"/>
          <w:szCs w:val="24"/>
        </w:rPr>
        <w:t>ra</w:t>
      </w:r>
      <w:r>
        <w:rPr>
          <w:i/>
          <w:spacing w:val="1"/>
          <w:sz w:val="24"/>
          <w:szCs w:val="24"/>
        </w:rPr>
        <w:t>l</w:t>
      </w:r>
      <w:r>
        <w:rPr>
          <w:i/>
          <w:sz w:val="24"/>
          <w:szCs w:val="24"/>
        </w:rPr>
        <w:t>a</w:t>
      </w:r>
      <w:r>
        <w:rPr>
          <w:i/>
          <w:spacing w:val="1"/>
          <w:sz w:val="24"/>
          <w:szCs w:val="24"/>
        </w:rPr>
        <w:t>t</w:t>
      </w:r>
      <w:r>
        <w:rPr>
          <w:i/>
          <w:sz w:val="24"/>
          <w:szCs w:val="24"/>
        </w:rPr>
        <w:t>an</w:t>
      </w:r>
      <w:r>
        <w:rPr>
          <w:i/>
          <w:spacing w:val="3"/>
          <w:sz w:val="24"/>
          <w:szCs w:val="24"/>
        </w:rPr>
        <w:t xml:space="preserve"> </w:t>
      </w:r>
      <w:r>
        <w:rPr>
          <w:i/>
          <w:spacing w:val="-1"/>
          <w:sz w:val="24"/>
          <w:szCs w:val="24"/>
        </w:rPr>
        <w:t>y</w:t>
      </w:r>
      <w:r>
        <w:rPr>
          <w:i/>
          <w:sz w:val="24"/>
          <w:szCs w:val="24"/>
        </w:rPr>
        <w:t>ang</w:t>
      </w:r>
      <w:r>
        <w:rPr>
          <w:i/>
          <w:spacing w:val="3"/>
          <w:sz w:val="24"/>
          <w:szCs w:val="24"/>
        </w:rPr>
        <w:t xml:space="preserve"> </w:t>
      </w:r>
      <w:r>
        <w:rPr>
          <w:i/>
          <w:sz w:val="24"/>
          <w:szCs w:val="24"/>
        </w:rPr>
        <w:t>d</w:t>
      </w:r>
      <w:r>
        <w:rPr>
          <w:i/>
          <w:spacing w:val="1"/>
          <w:sz w:val="24"/>
          <w:szCs w:val="24"/>
        </w:rPr>
        <w:t>it</w:t>
      </w:r>
      <w:r>
        <w:rPr>
          <w:i/>
          <w:spacing w:val="-1"/>
          <w:sz w:val="24"/>
          <w:szCs w:val="24"/>
        </w:rPr>
        <w:t>em</w:t>
      </w:r>
      <w:r>
        <w:rPr>
          <w:i/>
          <w:sz w:val="24"/>
          <w:szCs w:val="24"/>
        </w:rPr>
        <w:t>pa</w:t>
      </w:r>
      <w:r>
        <w:rPr>
          <w:i/>
          <w:spacing w:val="1"/>
          <w:sz w:val="24"/>
          <w:szCs w:val="24"/>
        </w:rPr>
        <w:t>t</w:t>
      </w:r>
      <w:r>
        <w:rPr>
          <w:i/>
          <w:spacing w:val="-1"/>
          <w:sz w:val="24"/>
          <w:szCs w:val="24"/>
        </w:rPr>
        <w:t>k</w:t>
      </w:r>
      <w:r>
        <w:rPr>
          <w:i/>
          <w:sz w:val="24"/>
          <w:szCs w:val="24"/>
        </w:rPr>
        <w:t>an</w:t>
      </w:r>
      <w:r>
        <w:rPr>
          <w:i/>
          <w:spacing w:val="5"/>
          <w:sz w:val="24"/>
          <w:szCs w:val="24"/>
        </w:rPr>
        <w:t xml:space="preserve"> </w:t>
      </w:r>
      <w:r>
        <w:rPr>
          <w:i/>
          <w:sz w:val="24"/>
          <w:szCs w:val="24"/>
        </w:rPr>
        <w:t>harus s</w:t>
      </w:r>
      <w:r>
        <w:rPr>
          <w:i/>
          <w:spacing w:val="-1"/>
          <w:sz w:val="24"/>
          <w:szCs w:val="24"/>
        </w:rPr>
        <w:t>e</w:t>
      </w:r>
      <w:r>
        <w:rPr>
          <w:i/>
          <w:sz w:val="24"/>
          <w:szCs w:val="24"/>
        </w:rPr>
        <w:t>suai</w:t>
      </w:r>
      <w:r>
        <w:rPr>
          <w:i/>
          <w:spacing w:val="1"/>
          <w:sz w:val="24"/>
          <w:szCs w:val="24"/>
        </w:rPr>
        <w:t xml:space="preserve"> </w:t>
      </w:r>
      <w:r>
        <w:rPr>
          <w:i/>
          <w:sz w:val="24"/>
          <w:szCs w:val="24"/>
        </w:rPr>
        <w:t>d</w:t>
      </w:r>
      <w:r>
        <w:rPr>
          <w:i/>
          <w:spacing w:val="-1"/>
          <w:sz w:val="24"/>
          <w:szCs w:val="24"/>
        </w:rPr>
        <w:t>e</w:t>
      </w:r>
      <w:r>
        <w:rPr>
          <w:i/>
          <w:sz w:val="24"/>
          <w:szCs w:val="24"/>
        </w:rPr>
        <w:t>ngan</w:t>
      </w:r>
      <w:r>
        <w:rPr>
          <w:i/>
          <w:spacing w:val="1"/>
          <w:sz w:val="24"/>
          <w:szCs w:val="24"/>
        </w:rPr>
        <w:t xml:space="preserve"> </w:t>
      </w:r>
      <w:r>
        <w:rPr>
          <w:i/>
          <w:spacing w:val="-1"/>
          <w:sz w:val="24"/>
          <w:szCs w:val="24"/>
        </w:rPr>
        <w:t>y</w:t>
      </w:r>
      <w:r>
        <w:rPr>
          <w:i/>
          <w:sz w:val="24"/>
          <w:szCs w:val="24"/>
        </w:rPr>
        <w:t>ang</w:t>
      </w:r>
      <w:r>
        <w:rPr>
          <w:i/>
          <w:spacing w:val="1"/>
          <w:sz w:val="24"/>
          <w:szCs w:val="24"/>
        </w:rPr>
        <w:t xml:space="preserve"> 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am Do</w:t>
      </w:r>
      <w:r>
        <w:rPr>
          <w:i/>
          <w:spacing w:val="-1"/>
          <w:sz w:val="24"/>
          <w:szCs w:val="24"/>
        </w:rPr>
        <w:t>k</w:t>
      </w:r>
      <w:r>
        <w:rPr>
          <w:i/>
          <w:spacing w:val="2"/>
          <w:sz w:val="24"/>
          <w:szCs w:val="24"/>
        </w:rPr>
        <w:t>u</w:t>
      </w:r>
      <w:r>
        <w:rPr>
          <w:i/>
          <w:sz w:val="24"/>
          <w:szCs w:val="24"/>
        </w:rPr>
        <w:t>m</w:t>
      </w:r>
      <w:r>
        <w:rPr>
          <w:i/>
          <w:spacing w:val="-1"/>
          <w:sz w:val="24"/>
          <w:szCs w:val="24"/>
        </w:rPr>
        <w:t>e</w:t>
      </w:r>
      <w:r>
        <w:rPr>
          <w:i/>
          <w:sz w:val="24"/>
          <w:szCs w:val="24"/>
        </w:rPr>
        <w:t>n P</w:t>
      </w:r>
      <w:r>
        <w:rPr>
          <w:i/>
          <w:spacing w:val="-1"/>
          <w:sz w:val="24"/>
          <w:szCs w:val="24"/>
        </w:rPr>
        <w:t>e</w:t>
      </w:r>
      <w:r>
        <w:rPr>
          <w:i/>
          <w:sz w:val="24"/>
          <w:szCs w:val="24"/>
        </w:rPr>
        <w:t>na</w:t>
      </w:r>
      <w:r>
        <w:rPr>
          <w:i/>
          <w:spacing w:val="1"/>
          <w:sz w:val="24"/>
          <w:szCs w:val="24"/>
        </w:rPr>
        <w:t>w</w:t>
      </w:r>
      <w:r>
        <w:rPr>
          <w:i/>
          <w:sz w:val="24"/>
          <w:szCs w:val="24"/>
        </w:rPr>
        <w:t>aran.</w:t>
      </w:r>
    </w:p>
    <w:p w14:paraId="2A2D7CB6" w14:textId="77777777" w:rsidR="00B137FE" w:rsidRDefault="00823223">
      <w:pPr>
        <w:ind w:left="566" w:right="175" w:hanging="566"/>
        <w:jc w:val="both"/>
        <w:rPr>
          <w:sz w:val="24"/>
          <w:szCs w:val="24"/>
        </w:rPr>
      </w:pPr>
      <w:r>
        <w:rPr>
          <w:i/>
          <w:sz w:val="24"/>
          <w:szCs w:val="24"/>
        </w:rPr>
        <w:t>71.2  P</w:t>
      </w:r>
      <w:r>
        <w:rPr>
          <w:i/>
          <w:spacing w:val="-1"/>
          <w:sz w:val="24"/>
          <w:szCs w:val="24"/>
        </w:rPr>
        <w:t>e</w:t>
      </w:r>
      <w:r>
        <w:rPr>
          <w:i/>
          <w:sz w:val="24"/>
          <w:szCs w:val="24"/>
        </w:rPr>
        <w:t>nggan</w:t>
      </w:r>
      <w:r>
        <w:rPr>
          <w:i/>
          <w:spacing w:val="1"/>
          <w:sz w:val="24"/>
          <w:szCs w:val="24"/>
        </w:rPr>
        <w:t>ti</w:t>
      </w:r>
      <w:r>
        <w:rPr>
          <w:i/>
          <w:sz w:val="24"/>
          <w:szCs w:val="24"/>
        </w:rPr>
        <w:t>an</w:t>
      </w:r>
      <w:r>
        <w:rPr>
          <w:i/>
          <w:spacing w:val="29"/>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w:t>
      </w:r>
      <w:r>
        <w:rPr>
          <w:i/>
          <w:spacing w:val="30"/>
          <w:sz w:val="24"/>
          <w:szCs w:val="24"/>
        </w:rPr>
        <w:t xml:space="preserve"> </w:t>
      </w:r>
      <w:r>
        <w:rPr>
          <w:i/>
          <w:spacing w:val="1"/>
          <w:sz w:val="24"/>
          <w:szCs w:val="24"/>
        </w:rPr>
        <w:t>ti</w:t>
      </w:r>
      <w:r>
        <w:rPr>
          <w:i/>
          <w:sz w:val="24"/>
          <w:szCs w:val="24"/>
        </w:rPr>
        <w:t>dak</w:t>
      </w:r>
      <w:r>
        <w:rPr>
          <w:i/>
          <w:spacing w:val="28"/>
          <w:sz w:val="24"/>
          <w:szCs w:val="24"/>
        </w:rPr>
        <w:t xml:space="preserve"> </w:t>
      </w:r>
      <w:r>
        <w:rPr>
          <w:i/>
          <w:sz w:val="24"/>
          <w:szCs w:val="24"/>
        </w:rPr>
        <w:t>bo</w:t>
      </w:r>
      <w:r>
        <w:rPr>
          <w:i/>
          <w:spacing w:val="1"/>
          <w:sz w:val="24"/>
          <w:szCs w:val="24"/>
        </w:rPr>
        <w:t>l</w:t>
      </w:r>
      <w:r>
        <w:rPr>
          <w:i/>
          <w:spacing w:val="-1"/>
          <w:sz w:val="24"/>
          <w:szCs w:val="24"/>
        </w:rPr>
        <w:t>e</w:t>
      </w:r>
      <w:r>
        <w:rPr>
          <w:i/>
          <w:sz w:val="24"/>
          <w:szCs w:val="24"/>
        </w:rPr>
        <w:t>h</w:t>
      </w:r>
      <w:r>
        <w:rPr>
          <w:i/>
          <w:spacing w:val="29"/>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pacing w:val="2"/>
          <w:sz w:val="24"/>
          <w:szCs w:val="24"/>
        </w:rPr>
        <w:t>u</w:t>
      </w:r>
      <w:r>
        <w:rPr>
          <w:i/>
          <w:spacing w:val="-1"/>
          <w:sz w:val="24"/>
          <w:szCs w:val="24"/>
        </w:rPr>
        <w:t>k</w:t>
      </w:r>
      <w:r>
        <w:rPr>
          <w:i/>
          <w:sz w:val="24"/>
          <w:szCs w:val="24"/>
        </w:rPr>
        <w:t>an</w:t>
      </w:r>
      <w:r>
        <w:rPr>
          <w:i/>
          <w:spacing w:val="32"/>
          <w:sz w:val="24"/>
          <w:szCs w:val="24"/>
        </w:rPr>
        <w:t xml:space="preserve"> </w:t>
      </w:r>
      <w:r>
        <w:rPr>
          <w:i/>
          <w:spacing w:val="-1"/>
          <w:sz w:val="24"/>
          <w:szCs w:val="24"/>
        </w:rPr>
        <w:t>k</w:t>
      </w:r>
      <w:r>
        <w:rPr>
          <w:i/>
          <w:spacing w:val="2"/>
          <w:sz w:val="24"/>
          <w:szCs w:val="24"/>
        </w:rPr>
        <w:t>e</w:t>
      </w:r>
      <w:r>
        <w:rPr>
          <w:i/>
          <w:spacing w:val="-1"/>
          <w:sz w:val="24"/>
          <w:szCs w:val="24"/>
        </w:rPr>
        <w:t>c</w:t>
      </w:r>
      <w:r>
        <w:rPr>
          <w:i/>
          <w:sz w:val="24"/>
          <w:szCs w:val="24"/>
        </w:rPr>
        <w:t>ua</w:t>
      </w:r>
      <w:r>
        <w:rPr>
          <w:i/>
          <w:spacing w:val="1"/>
          <w:sz w:val="24"/>
          <w:szCs w:val="24"/>
        </w:rPr>
        <w:t>l</w:t>
      </w:r>
      <w:r>
        <w:rPr>
          <w:i/>
          <w:sz w:val="24"/>
          <w:szCs w:val="24"/>
        </w:rPr>
        <w:t>i a</w:t>
      </w:r>
      <w:r>
        <w:rPr>
          <w:i/>
          <w:spacing w:val="1"/>
          <w:sz w:val="24"/>
          <w:szCs w:val="24"/>
        </w:rPr>
        <w:t>t</w:t>
      </w:r>
      <w:r>
        <w:rPr>
          <w:i/>
          <w:sz w:val="24"/>
          <w:szCs w:val="24"/>
        </w:rPr>
        <w:t>as</w:t>
      </w:r>
      <w:r>
        <w:rPr>
          <w:i/>
          <w:spacing w:val="-3"/>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pacing w:val="1"/>
          <w:sz w:val="24"/>
          <w:szCs w:val="24"/>
        </w:rPr>
        <w:t>t</w:t>
      </w:r>
      <w:r>
        <w:rPr>
          <w:i/>
          <w:sz w:val="24"/>
          <w:szCs w:val="24"/>
        </w:rPr>
        <w:t>u</w:t>
      </w:r>
      <w:r>
        <w:rPr>
          <w:i/>
          <w:spacing w:val="1"/>
          <w:sz w:val="24"/>
          <w:szCs w:val="24"/>
        </w:rPr>
        <w:t>j</w:t>
      </w:r>
      <w:r>
        <w:rPr>
          <w:i/>
          <w:sz w:val="24"/>
          <w:szCs w:val="24"/>
        </w:rPr>
        <w:t>uan</w:t>
      </w:r>
      <w:r>
        <w:rPr>
          <w:i/>
          <w:spacing w:val="-8"/>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t</w:t>
      </w:r>
      <w:r>
        <w:rPr>
          <w:i/>
          <w:sz w:val="24"/>
          <w:szCs w:val="24"/>
        </w:rPr>
        <w:t>u</w:t>
      </w:r>
      <w:r>
        <w:rPr>
          <w:i/>
          <w:spacing w:val="1"/>
          <w:sz w:val="24"/>
          <w:szCs w:val="24"/>
        </w:rPr>
        <w:t>l</w:t>
      </w:r>
      <w:r>
        <w:rPr>
          <w:i/>
          <w:sz w:val="24"/>
          <w:szCs w:val="24"/>
        </w:rPr>
        <w:t>is</w:t>
      </w:r>
      <w:r>
        <w:rPr>
          <w:i/>
          <w:spacing w:val="-5"/>
          <w:sz w:val="24"/>
          <w:szCs w:val="24"/>
        </w:rPr>
        <w:t xml:space="preserve"> </w:t>
      </w:r>
      <w:r>
        <w:rPr>
          <w:i/>
          <w:sz w:val="24"/>
          <w:szCs w:val="24"/>
        </w:rPr>
        <w:t>PP</w:t>
      </w:r>
      <w:r>
        <w:rPr>
          <w:i/>
          <w:spacing w:val="1"/>
          <w:sz w:val="24"/>
          <w:szCs w:val="24"/>
        </w:rPr>
        <w:t>K</w:t>
      </w:r>
      <w:r>
        <w:rPr>
          <w:i/>
          <w:sz w:val="24"/>
          <w:szCs w:val="24"/>
        </w:rPr>
        <w:t>.</w:t>
      </w:r>
    </w:p>
    <w:p w14:paraId="2E1616FA" w14:textId="77777777" w:rsidR="00B137FE" w:rsidRDefault="00823223">
      <w:pPr>
        <w:spacing w:before="1" w:line="260" w:lineRule="exact"/>
        <w:ind w:left="566" w:right="172" w:hanging="566"/>
        <w:jc w:val="both"/>
        <w:rPr>
          <w:sz w:val="24"/>
          <w:szCs w:val="24"/>
        </w:rPr>
      </w:pPr>
      <w:r>
        <w:rPr>
          <w:i/>
          <w:sz w:val="24"/>
          <w:szCs w:val="24"/>
        </w:rPr>
        <w:t xml:space="preserve">71.3 </w:t>
      </w:r>
      <w:r>
        <w:rPr>
          <w:i/>
          <w:spacing w:val="26"/>
          <w:sz w:val="24"/>
          <w:szCs w:val="24"/>
        </w:rPr>
        <w:t xml:space="preserve"> </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 p</w:t>
      </w:r>
      <w:r>
        <w:rPr>
          <w:i/>
          <w:spacing w:val="-1"/>
          <w:sz w:val="24"/>
          <w:szCs w:val="24"/>
        </w:rPr>
        <w:t>e</w:t>
      </w:r>
      <w:r>
        <w:rPr>
          <w:i/>
          <w:sz w:val="24"/>
          <w:szCs w:val="24"/>
        </w:rPr>
        <w:t>rson</w:t>
      </w:r>
      <w:r>
        <w:rPr>
          <w:i/>
          <w:spacing w:val="1"/>
          <w:sz w:val="24"/>
          <w:szCs w:val="24"/>
        </w:rPr>
        <w:t>i</w:t>
      </w:r>
      <w:r>
        <w:rPr>
          <w:i/>
          <w:sz w:val="24"/>
          <w:szCs w:val="24"/>
        </w:rPr>
        <w:t>l 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 o</w:t>
      </w:r>
      <w:r>
        <w:rPr>
          <w:i/>
          <w:spacing w:val="1"/>
          <w:sz w:val="24"/>
          <w:szCs w:val="24"/>
        </w:rPr>
        <w:t>l</w:t>
      </w:r>
      <w:r>
        <w:rPr>
          <w:i/>
          <w:spacing w:val="-1"/>
          <w:sz w:val="24"/>
          <w:szCs w:val="24"/>
        </w:rPr>
        <w:t>e</w:t>
      </w:r>
      <w:r>
        <w:rPr>
          <w:i/>
          <w:sz w:val="24"/>
          <w:szCs w:val="24"/>
        </w:rPr>
        <w:t xml:space="preserve">h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2"/>
          <w:sz w:val="24"/>
          <w:szCs w:val="24"/>
        </w:rPr>
        <w:t>de</w:t>
      </w:r>
      <w:r>
        <w:rPr>
          <w:i/>
          <w:sz w:val="24"/>
          <w:szCs w:val="24"/>
        </w:rPr>
        <w:t>ngan m</w:t>
      </w:r>
      <w:r>
        <w:rPr>
          <w:i/>
          <w:spacing w:val="-1"/>
          <w:sz w:val="24"/>
          <w:szCs w:val="24"/>
        </w:rPr>
        <w:t>e</w:t>
      </w:r>
      <w:r>
        <w:rPr>
          <w:i/>
          <w:sz w:val="24"/>
          <w:szCs w:val="24"/>
        </w:rPr>
        <w:t>nga</w:t>
      </w:r>
      <w:r>
        <w:rPr>
          <w:i/>
          <w:spacing w:val="1"/>
          <w:sz w:val="24"/>
          <w:szCs w:val="24"/>
        </w:rPr>
        <w:t>j</w:t>
      </w:r>
      <w:r>
        <w:rPr>
          <w:i/>
          <w:sz w:val="24"/>
          <w:szCs w:val="24"/>
        </w:rPr>
        <w:t>u</w:t>
      </w:r>
      <w:r>
        <w:rPr>
          <w:i/>
          <w:spacing w:val="-1"/>
          <w:sz w:val="24"/>
          <w:szCs w:val="24"/>
        </w:rPr>
        <w:t>k</w:t>
      </w:r>
      <w:r>
        <w:rPr>
          <w:i/>
          <w:sz w:val="24"/>
          <w:szCs w:val="24"/>
        </w:rPr>
        <w:t>an p</w:t>
      </w:r>
      <w:r>
        <w:rPr>
          <w:i/>
          <w:spacing w:val="-1"/>
          <w:sz w:val="24"/>
          <w:szCs w:val="24"/>
        </w:rPr>
        <w:t>e</w:t>
      </w:r>
      <w:r>
        <w:rPr>
          <w:i/>
          <w:sz w:val="24"/>
          <w:szCs w:val="24"/>
        </w:rPr>
        <w:t>rmohonan</w:t>
      </w:r>
      <w:r>
        <w:rPr>
          <w:i/>
          <w:spacing w:val="2"/>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l</w:t>
      </w:r>
      <w:r>
        <w:rPr>
          <w:i/>
          <w:spacing w:val="-1"/>
          <w:sz w:val="24"/>
          <w:szCs w:val="24"/>
        </w:rPr>
        <w:t>e</w:t>
      </w:r>
      <w:r>
        <w:rPr>
          <w:i/>
          <w:sz w:val="24"/>
          <w:szCs w:val="24"/>
        </w:rPr>
        <w:t>b</w:t>
      </w:r>
      <w:r>
        <w:rPr>
          <w:i/>
          <w:spacing w:val="1"/>
          <w:sz w:val="24"/>
          <w:szCs w:val="24"/>
        </w:rPr>
        <w:t>i</w:t>
      </w:r>
      <w:r>
        <w:rPr>
          <w:i/>
          <w:sz w:val="24"/>
          <w:szCs w:val="24"/>
        </w:rPr>
        <w:t>h dahu</w:t>
      </w:r>
      <w:r>
        <w:rPr>
          <w:i/>
          <w:spacing w:val="1"/>
          <w:sz w:val="24"/>
          <w:szCs w:val="24"/>
        </w:rPr>
        <w:t>l</w:t>
      </w:r>
      <w:r>
        <w:rPr>
          <w:i/>
          <w:sz w:val="24"/>
          <w:szCs w:val="24"/>
        </w:rPr>
        <w:t xml:space="preserve">u </w:t>
      </w:r>
      <w:r>
        <w:rPr>
          <w:i/>
          <w:spacing w:val="-1"/>
          <w:sz w:val="24"/>
          <w:szCs w:val="24"/>
        </w:rPr>
        <w:t>ke</w:t>
      </w:r>
      <w:r>
        <w:rPr>
          <w:i/>
          <w:sz w:val="24"/>
          <w:szCs w:val="24"/>
        </w:rPr>
        <w:t>pada</w:t>
      </w:r>
      <w:r>
        <w:rPr>
          <w:i/>
          <w:spacing w:val="2"/>
          <w:sz w:val="24"/>
          <w:szCs w:val="24"/>
        </w:rPr>
        <w:t xml:space="preserve"> </w:t>
      </w:r>
      <w:r>
        <w:rPr>
          <w:i/>
          <w:sz w:val="24"/>
          <w:szCs w:val="24"/>
        </w:rPr>
        <w:t>PPK d</w:t>
      </w:r>
      <w:r>
        <w:rPr>
          <w:i/>
          <w:spacing w:val="-1"/>
          <w:sz w:val="24"/>
          <w:szCs w:val="24"/>
        </w:rPr>
        <w:t>e</w:t>
      </w:r>
      <w:r>
        <w:rPr>
          <w:i/>
          <w:sz w:val="24"/>
          <w:szCs w:val="24"/>
        </w:rPr>
        <w:t>ngan m</w:t>
      </w:r>
      <w:r>
        <w:rPr>
          <w:i/>
          <w:spacing w:val="-1"/>
          <w:sz w:val="24"/>
          <w:szCs w:val="24"/>
        </w:rPr>
        <w:t>e</w:t>
      </w:r>
      <w:r>
        <w:rPr>
          <w:i/>
          <w:spacing w:val="1"/>
          <w:sz w:val="24"/>
          <w:szCs w:val="24"/>
        </w:rPr>
        <w:t>l</w:t>
      </w:r>
      <w:r>
        <w:rPr>
          <w:i/>
          <w:sz w:val="24"/>
          <w:szCs w:val="24"/>
        </w:rPr>
        <w:t>a</w:t>
      </w:r>
      <w:r>
        <w:rPr>
          <w:i/>
          <w:spacing w:val="-1"/>
          <w:sz w:val="24"/>
          <w:szCs w:val="24"/>
        </w:rPr>
        <w:t>m</w:t>
      </w:r>
      <w:r>
        <w:rPr>
          <w:i/>
          <w:sz w:val="24"/>
          <w:szCs w:val="24"/>
        </w:rPr>
        <w:t>p</w:t>
      </w:r>
      <w:r>
        <w:rPr>
          <w:i/>
          <w:spacing w:val="1"/>
          <w:sz w:val="24"/>
          <w:szCs w:val="24"/>
        </w:rPr>
        <w:t>i</w:t>
      </w:r>
      <w:r>
        <w:rPr>
          <w:i/>
          <w:sz w:val="24"/>
          <w:szCs w:val="24"/>
        </w:rPr>
        <w:t>r</w:t>
      </w:r>
      <w:r>
        <w:rPr>
          <w:i/>
          <w:spacing w:val="-1"/>
          <w:sz w:val="24"/>
          <w:szCs w:val="24"/>
        </w:rPr>
        <w:t>k</w:t>
      </w:r>
      <w:r>
        <w:rPr>
          <w:i/>
          <w:sz w:val="24"/>
          <w:szCs w:val="24"/>
        </w:rPr>
        <w:t>an r</w:t>
      </w:r>
      <w:r>
        <w:rPr>
          <w:i/>
          <w:spacing w:val="1"/>
          <w:sz w:val="24"/>
          <w:szCs w:val="24"/>
        </w:rPr>
        <w:t>iw</w:t>
      </w:r>
      <w:r>
        <w:rPr>
          <w:i/>
          <w:sz w:val="24"/>
          <w:szCs w:val="24"/>
        </w:rPr>
        <w:t>a</w:t>
      </w:r>
      <w:r>
        <w:rPr>
          <w:i/>
          <w:spacing w:val="-1"/>
          <w:sz w:val="24"/>
          <w:szCs w:val="24"/>
        </w:rPr>
        <w:t>y</w:t>
      </w:r>
      <w:r>
        <w:rPr>
          <w:i/>
          <w:sz w:val="24"/>
          <w:szCs w:val="24"/>
        </w:rPr>
        <w:t>at</w:t>
      </w:r>
      <w:r>
        <w:rPr>
          <w:i/>
          <w:spacing w:val="1"/>
          <w:sz w:val="24"/>
          <w:szCs w:val="24"/>
        </w:rPr>
        <w:t xml:space="preserve"> </w:t>
      </w:r>
      <w:r>
        <w:rPr>
          <w:i/>
          <w:sz w:val="24"/>
          <w:szCs w:val="24"/>
        </w:rPr>
        <w:t>h</w:t>
      </w:r>
      <w:r>
        <w:rPr>
          <w:i/>
          <w:spacing w:val="1"/>
          <w:sz w:val="24"/>
          <w:szCs w:val="24"/>
        </w:rPr>
        <w:t>i</w:t>
      </w:r>
      <w:r>
        <w:rPr>
          <w:i/>
          <w:sz w:val="24"/>
          <w:szCs w:val="24"/>
        </w:rPr>
        <w:t>dup</w:t>
      </w:r>
      <w:r>
        <w:rPr>
          <w:i/>
          <w:spacing w:val="1"/>
          <w:sz w:val="24"/>
          <w:szCs w:val="24"/>
        </w:rPr>
        <w:t>/</w:t>
      </w:r>
      <w:r>
        <w:rPr>
          <w:i/>
          <w:sz w:val="24"/>
          <w:szCs w:val="24"/>
        </w:rPr>
        <w:t>p</w:t>
      </w:r>
      <w:r>
        <w:rPr>
          <w:i/>
          <w:spacing w:val="-1"/>
          <w:sz w:val="24"/>
          <w:szCs w:val="24"/>
        </w:rPr>
        <w:t>e</w:t>
      </w:r>
      <w:r>
        <w:rPr>
          <w:i/>
          <w:sz w:val="24"/>
          <w:szCs w:val="24"/>
        </w:rPr>
        <w:t>nga</w:t>
      </w:r>
      <w:r>
        <w:rPr>
          <w:i/>
          <w:spacing w:val="1"/>
          <w:sz w:val="24"/>
          <w:szCs w:val="24"/>
        </w:rPr>
        <w:t>l</w:t>
      </w:r>
      <w:r>
        <w:rPr>
          <w:i/>
          <w:sz w:val="24"/>
          <w:szCs w:val="24"/>
        </w:rPr>
        <w:t xml:space="preserve">aman </w:t>
      </w:r>
      <w:r>
        <w:rPr>
          <w:i/>
          <w:spacing w:val="-1"/>
          <w:sz w:val="24"/>
          <w:szCs w:val="24"/>
        </w:rPr>
        <w:t>ke</w:t>
      </w:r>
      <w:r>
        <w:rPr>
          <w:i/>
          <w:sz w:val="24"/>
          <w:szCs w:val="24"/>
        </w:rPr>
        <w:t>r</w:t>
      </w:r>
      <w:r>
        <w:rPr>
          <w:i/>
          <w:spacing w:val="1"/>
          <w:sz w:val="24"/>
          <w:szCs w:val="24"/>
        </w:rPr>
        <w:t>j</w:t>
      </w:r>
      <w:r>
        <w:rPr>
          <w:i/>
          <w:sz w:val="24"/>
          <w:szCs w:val="24"/>
        </w:rPr>
        <w:t>a p</w:t>
      </w:r>
      <w:r>
        <w:rPr>
          <w:i/>
          <w:spacing w:val="-1"/>
          <w:sz w:val="24"/>
          <w:szCs w:val="24"/>
        </w:rPr>
        <w:t>e</w:t>
      </w:r>
      <w:r>
        <w:rPr>
          <w:i/>
          <w:sz w:val="24"/>
          <w:szCs w:val="24"/>
        </w:rPr>
        <w:t>rson</w:t>
      </w:r>
      <w:r>
        <w:rPr>
          <w:i/>
          <w:spacing w:val="1"/>
          <w:sz w:val="24"/>
          <w:szCs w:val="24"/>
        </w:rPr>
        <w:t>i</w:t>
      </w:r>
      <w:r>
        <w:rPr>
          <w:i/>
          <w:sz w:val="24"/>
          <w:szCs w:val="24"/>
        </w:rPr>
        <w:t>l</w:t>
      </w:r>
      <w:r>
        <w:rPr>
          <w:i/>
          <w:spacing w:val="-5"/>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d</w:t>
      </w:r>
      <w:r>
        <w:rPr>
          <w:i/>
          <w:spacing w:val="1"/>
          <w:sz w:val="24"/>
          <w:szCs w:val="24"/>
        </w:rPr>
        <w:t>i</w:t>
      </w:r>
      <w:r>
        <w:rPr>
          <w:i/>
          <w:sz w:val="24"/>
          <w:szCs w:val="24"/>
        </w:rPr>
        <w:t>usu</w:t>
      </w:r>
      <w:r>
        <w:rPr>
          <w:i/>
          <w:spacing w:val="1"/>
          <w:sz w:val="24"/>
          <w:szCs w:val="24"/>
        </w:rPr>
        <w:t>l</w:t>
      </w:r>
      <w:r>
        <w:rPr>
          <w:i/>
          <w:spacing w:val="-1"/>
          <w:sz w:val="24"/>
          <w:szCs w:val="24"/>
        </w:rPr>
        <w:t>k</w:t>
      </w:r>
      <w:r>
        <w:rPr>
          <w:i/>
          <w:sz w:val="24"/>
          <w:szCs w:val="24"/>
        </w:rPr>
        <w:t>an</w:t>
      </w:r>
      <w:r>
        <w:rPr>
          <w:i/>
          <w:spacing w:val="-7"/>
          <w:sz w:val="24"/>
          <w:szCs w:val="24"/>
        </w:rPr>
        <w:t xml:space="preserve"> </w:t>
      </w:r>
      <w:r>
        <w:rPr>
          <w:i/>
          <w:sz w:val="24"/>
          <w:szCs w:val="24"/>
        </w:rPr>
        <w:t>b</w:t>
      </w:r>
      <w:r>
        <w:rPr>
          <w:i/>
          <w:spacing w:val="-1"/>
          <w:sz w:val="24"/>
          <w:szCs w:val="24"/>
        </w:rPr>
        <w:t>e</w:t>
      </w:r>
      <w:r>
        <w:rPr>
          <w:i/>
          <w:sz w:val="24"/>
          <w:szCs w:val="24"/>
        </w:rPr>
        <w:t>s</w:t>
      </w:r>
      <w:r>
        <w:rPr>
          <w:i/>
          <w:spacing w:val="-1"/>
          <w:sz w:val="24"/>
          <w:szCs w:val="24"/>
        </w:rPr>
        <w:t>e</w:t>
      </w:r>
      <w:r>
        <w:rPr>
          <w:i/>
          <w:sz w:val="24"/>
          <w:szCs w:val="24"/>
        </w:rPr>
        <w:t>r</w:t>
      </w:r>
      <w:r>
        <w:rPr>
          <w:i/>
          <w:spacing w:val="1"/>
          <w:sz w:val="24"/>
          <w:szCs w:val="24"/>
        </w:rPr>
        <w:t>t</w:t>
      </w:r>
      <w:r>
        <w:rPr>
          <w:i/>
          <w:sz w:val="24"/>
          <w:szCs w:val="24"/>
        </w:rPr>
        <w:t>a</w:t>
      </w:r>
      <w:r>
        <w:rPr>
          <w:i/>
          <w:spacing w:val="-4"/>
          <w:sz w:val="24"/>
          <w:szCs w:val="24"/>
        </w:rPr>
        <w:t xml:space="preserve"> </w:t>
      </w:r>
      <w:r>
        <w:rPr>
          <w:i/>
          <w:sz w:val="24"/>
          <w:szCs w:val="24"/>
        </w:rPr>
        <w:t>a</w:t>
      </w:r>
      <w:r>
        <w:rPr>
          <w:i/>
          <w:spacing w:val="1"/>
          <w:sz w:val="24"/>
          <w:szCs w:val="24"/>
        </w:rPr>
        <w:t>l</w:t>
      </w:r>
      <w:r>
        <w:rPr>
          <w:i/>
          <w:sz w:val="24"/>
          <w:szCs w:val="24"/>
        </w:rPr>
        <w:t>asan</w:t>
      </w:r>
      <w:r>
        <w:rPr>
          <w:i/>
          <w:spacing w:val="-6"/>
          <w:sz w:val="24"/>
          <w:szCs w:val="24"/>
        </w:rPr>
        <w:t xml:space="preserve"> </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w:t>
      </w:r>
    </w:p>
    <w:p w14:paraId="207C4BE4" w14:textId="77777777" w:rsidR="00B137FE" w:rsidRDefault="00823223">
      <w:pPr>
        <w:spacing w:line="260" w:lineRule="exact"/>
        <w:ind w:left="566" w:right="172" w:hanging="566"/>
        <w:jc w:val="both"/>
        <w:rPr>
          <w:sz w:val="24"/>
          <w:szCs w:val="24"/>
        </w:rPr>
      </w:pPr>
      <w:r>
        <w:rPr>
          <w:i/>
          <w:sz w:val="24"/>
          <w:szCs w:val="24"/>
        </w:rPr>
        <w:t xml:space="preserve">71.4 PPK      </w:t>
      </w:r>
      <w:r>
        <w:rPr>
          <w:i/>
          <w:spacing w:val="23"/>
          <w:sz w:val="24"/>
          <w:szCs w:val="24"/>
        </w:rPr>
        <w:t xml:space="preserve"> </w:t>
      </w:r>
      <w:r>
        <w:rPr>
          <w:i/>
          <w:sz w:val="24"/>
          <w:szCs w:val="24"/>
        </w:rPr>
        <w:t xml:space="preserve">dapat      </w:t>
      </w:r>
      <w:r>
        <w:rPr>
          <w:i/>
          <w:spacing w:val="23"/>
          <w:sz w:val="24"/>
          <w:szCs w:val="24"/>
        </w:rPr>
        <w:t xml:space="preserve"> </w:t>
      </w:r>
      <w:r>
        <w:rPr>
          <w:i/>
          <w:sz w:val="24"/>
          <w:szCs w:val="24"/>
        </w:rPr>
        <w:t>m</w:t>
      </w:r>
      <w:r>
        <w:rPr>
          <w:i/>
          <w:spacing w:val="2"/>
          <w:sz w:val="24"/>
          <w:szCs w:val="24"/>
        </w:rPr>
        <w:t>e</w:t>
      </w:r>
      <w:r>
        <w:rPr>
          <w:i/>
          <w:sz w:val="24"/>
          <w:szCs w:val="24"/>
        </w:rPr>
        <w:t>n</w:t>
      </w:r>
      <w:r>
        <w:rPr>
          <w:i/>
          <w:spacing w:val="1"/>
          <w:sz w:val="24"/>
          <w:szCs w:val="24"/>
        </w:rPr>
        <w:t>il</w:t>
      </w:r>
      <w:r>
        <w:rPr>
          <w:i/>
          <w:sz w:val="24"/>
          <w:szCs w:val="24"/>
        </w:rPr>
        <w:t xml:space="preserve">ai      </w:t>
      </w:r>
      <w:r>
        <w:rPr>
          <w:i/>
          <w:spacing w:val="23"/>
          <w:sz w:val="24"/>
          <w:szCs w:val="24"/>
        </w:rPr>
        <w:t xml:space="preserve"> </w:t>
      </w:r>
      <w:r>
        <w:rPr>
          <w:i/>
          <w:sz w:val="24"/>
          <w:szCs w:val="24"/>
        </w:rPr>
        <w:t xml:space="preserve">dan      </w:t>
      </w:r>
      <w:r>
        <w:rPr>
          <w:i/>
          <w:spacing w:val="22"/>
          <w:sz w:val="24"/>
          <w:szCs w:val="24"/>
        </w:rPr>
        <w:t xml:space="preserve"> </w:t>
      </w:r>
      <w:r>
        <w:rPr>
          <w:i/>
          <w:sz w:val="24"/>
          <w:szCs w:val="24"/>
        </w:rPr>
        <w:t>m</w:t>
      </w:r>
      <w:r>
        <w:rPr>
          <w:i/>
          <w:spacing w:val="-1"/>
          <w:sz w:val="24"/>
          <w:szCs w:val="24"/>
        </w:rPr>
        <w:t>e</w:t>
      </w:r>
      <w:r>
        <w:rPr>
          <w:i/>
          <w:sz w:val="24"/>
          <w:szCs w:val="24"/>
        </w:rPr>
        <w:t>n</w:t>
      </w:r>
      <w:r>
        <w:rPr>
          <w:i/>
          <w:spacing w:val="2"/>
          <w:sz w:val="24"/>
          <w:szCs w:val="24"/>
        </w:rPr>
        <w:t>y</w:t>
      </w:r>
      <w:r>
        <w:rPr>
          <w:i/>
          <w:spacing w:val="-1"/>
          <w:sz w:val="24"/>
          <w:szCs w:val="24"/>
        </w:rPr>
        <w:t>e</w:t>
      </w:r>
      <w:r>
        <w:rPr>
          <w:i/>
          <w:spacing w:val="1"/>
          <w:sz w:val="24"/>
          <w:szCs w:val="24"/>
        </w:rPr>
        <w:t>t</w:t>
      </w:r>
      <w:r>
        <w:rPr>
          <w:i/>
          <w:sz w:val="24"/>
          <w:szCs w:val="24"/>
        </w:rPr>
        <w:t>u</w:t>
      </w:r>
      <w:r>
        <w:rPr>
          <w:i/>
          <w:spacing w:val="1"/>
          <w:sz w:val="24"/>
          <w:szCs w:val="24"/>
        </w:rPr>
        <w:t>j</w:t>
      </w:r>
      <w:r>
        <w:rPr>
          <w:i/>
          <w:sz w:val="24"/>
          <w:szCs w:val="24"/>
        </w:rPr>
        <w:t>ui p</w:t>
      </w:r>
      <w:r>
        <w:rPr>
          <w:i/>
          <w:spacing w:val="-1"/>
          <w:sz w:val="24"/>
          <w:szCs w:val="24"/>
        </w:rPr>
        <w:t>e</w:t>
      </w:r>
      <w:r>
        <w:rPr>
          <w:i/>
          <w:sz w:val="24"/>
          <w:szCs w:val="24"/>
        </w:rPr>
        <w:t>n</w:t>
      </w:r>
      <w:r>
        <w:rPr>
          <w:i/>
          <w:spacing w:val="-1"/>
          <w:sz w:val="24"/>
          <w:szCs w:val="24"/>
        </w:rPr>
        <w:t>em</w:t>
      </w:r>
      <w:r>
        <w:rPr>
          <w:i/>
          <w:sz w:val="24"/>
          <w:szCs w:val="24"/>
        </w:rPr>
        <w:t>pa</w:t>
      </w:r>
      <w:r>
        <w:rPr>
          <w:i/>
          <w:spacing w:val="1"/>
          <w:sz w:val="24"/>
          <w:szCs w:val="24"/>
        </w:rPr>
        <w:t>t</w:t>
      </w:r>
      <w:r>
        <w:rPr>
          <w:i/>
          <w:sz w:val="24"/>
          <w:szCs w:val="24"/>
        </w:rPr>
        <w:t>an</w:t>
      </w:r>
      <w:r>
        <w:rPr>
          <w:i/>
          <w:spacing w:val="1"/>
          <w:sz w:val="24"/>
          <w:szCs w:val="24"/>
        </w:rPr>
        <w:t>/</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w:t>
      </w:r>
      <w:r>
        <w:rPr>
          <w:i/>
          <w:spacing w:val="2"/>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 m</w:t>
      </w:r>
      <w:r>
        <w:rPr>
          <w:i/>
          <w:spacing w:val="-1"/>
          <w:sz w:val="24"/>
          <w:szCs w:val="24"/>
        </w:rPr>
        <w:t>e</w:t>
      </w:r>
      <w:r>
        <w:rPr>
          <w:i/>
          <w:sz w:val="24"/>
          <w:szCs w:val="24"/>
        </w:rPr>
        <w:t xml:space="preserve">nurut </w:t>
      </w:r>
      <w:r>
        <w:rPr>
          <w:i/>
          <w:spacing w:val="-1"/>
          <w:sz w:val="24"/>
          <w:szCs w:val="24"/>
        </w:rPr>
        <w:t>k</w:t>
      </w:r>
      <w:r>
        <w:rPr>
          <w:i/>
          <w:sz w:val="24"/>
          <w:szCs w:val="24"/>
        </w:rPr>
        <w:t>ua</w:t>
      </w:r>
      <w:r>
        <w:rPr>
          <w:i/>
          <w:spacing w:val="1"/>
          <w:sz w:val="24"/>
          <w:szCs w:val="24"/>
        </w:rPr>
        <w:t>l</w:t>
      </w:r>
      <w:r>
        <w:rPr>
          <w:i/>
          <w:sz w:val="24"/>
          <w:szCs w:val="24"/>
        </w:rPr>
        <w:t>i</w:t>
      </w:r>
      <w:r>
        <w:rPr>
          <w:i/>
          <w:spacing w:val="1"/>
          <w:sz w:val="24"/>
          <w:szCs w:val="24"/>
        </w:rPr>
        <w:t>f</w:t>
      </w:r>
      <w:r>
        <w:rPr>
          <w:i/>
          <w:spacing w:val="-2"/>
          <w:sz w:val="24"/>
          <w:szCs w:val="24"/>
        </w:rPr>
        <w:t>i</w:t>
      </w:r>
      <w:r>
        <w:rPr>
          <w:i/>
          <w:spacing w:val="-1"/>
          <w:sz w:val="24"/>
          <w:szCs w:val="24"/>
        </w:rPr>
        <w:t>k</w:t>
      </w:r>
      <w:r>
        <w:rPr>
          <w:i/>
          <w:sz w:val="24"/>
          <w:szCs w:val="24"/>
        </w:rPr>
        <w:t xml:space="preserve">asi </w:t>
      </w:r>
      <w:r>
        <w:rPr>
          <w:i/>
          <w:spacing w:val="-1"/>
          <w:sz w:val="24"/>
          <w:szCs w:val="24"/>
        </w:rPr>
        <w:t>y</w:t>
      </w:r>
      <w:r>
        <w:rPr>
          <w:i/>
          <w:sz w:val="24"/>
          <w:szCs w:val="24"/>
        </w:rPr>
        <w:t>ang</w:t>
      </w:r>
      <w:r>
        <w:rPr>
          <w:i/>
          <w:spacing w:val="-4"/>
          <w:sz w:val="24"/>
          <w:szCs w:val="24"/>
        </w:rPr>
        <w:t xml:space="preserve"> </w:t>
      </w:r>
      <w:r>
        <w:rPr>
          <w:i/>
          <w:sz w:val="24"/>
          <w:szCs w:val="24"/>
        </w:rPr>
        <w:t>d</w:t>
      </w:r>
      <w:r>
        <w:rPr>
          <w:i/>
          <w:spacing w:val="1"/>
          <w:sz w:val="24"/>
          <w:szCs w:val="24"/>
        </w:rPr>
        <w:t>i</w:t>
      </w:r>
      <w:r>
        <w:rPr>
          <w:i/>
          <w:sz w:val="24"/>
          <w:szCs w:val="24"/>
        </w:rPr>
        <w:t>bu</w:t>
      </w:r>
      <w:r>
        <w:rPr>
          <w:i/>
          <w:spacing w:val="1"/>
          <w:sz w:val="24"/>
          <w:szCs w:val="24"/>
        </w:rPr>
        <w:t>t</w:t>
      </w:r>
      <w:r>
        <w:rPr>
          <w:i/>
          <w:sz w:val="24"/>
          <w:szCs w:val="24"/>
        </w:rPr>
        <w:t>uh</w:t>
      </w:r>
      <w:r>
        <w:rPr>
          <w:i/>
          <w:spacing w:val="-1"/>
          <w:sz w:val="24"/>
          <w:szCs w:val="24"/>
        </w:rPr>
        <w:t>k</w:t>
      </w:r>
      <w:r>
        <w:rPr>
          <w:i/>
          <w:sz w:val="24"/>
          <w:szCs w:val="24"/>
        </w:rPr>
        <w:t>an.</w:t>
      </w:r>
    </w:p>
    <w:p w14:paraId="5B781FDA" w14:textId="77777777" w:rsidR="00B137FE" w:rsidRDefault="00823223">
      <w:pPr>
        <w:spacing w:line="260" w:lineRule="exact"/>
        <w:rPr>
          <w:sz w:val="24"/>
          <w:szCs w:val="24"/>
        </w:rPr>
      </w:pPr>
      <w:r>
        <w:rPr>
          <w:i/>
          <w:sz w:val="24"/>
          <w:szCs w:val="24"/>
        </w:rPr>
        <w:t xml:space="preserve">71.5 </w:t>
      </w:r>
      <w:r>
        <w:rPr>
          <w:i/>
          <w:spacing w:val="22"/>
          <w:sz w:val="24"/>
          <w:szCs w:val="24"/>
        </w:rPr>
        <w:t xml:space="preserve"> </w:t>
      </w:r>
      <w:r>
        <w:rPr>
          <w:i/>
          <w:spacing w:val="-1"/>
          <w:sz w:val="24"/>
          <w:szCs w:val="24"/>
        </w:rPr>
        <w:t>J</w:t>
      </w:r>
      <w:r>
        <w:rPr>
          <w:i/>
          <w:spacing w:val="1"/>
          <w:sz w:val="24"/>
          <w:szCs w:val="24"/>
        </w:rPr>
        <w:t>i</w:t>
      </w:r>
      <w:r>
        <w:rPr>
          <w:i/>
          <w:spacing w:val="-1"/>
          <w:sz w:val="24"/>
          <w:szCs w:val="24"/>
        </w:rPr>
        <w:t>k</w:t>
      </w:r>
      <w:r>
        <w:rPr>
          <w:i/>
          <w:sz w:val="24"/>
          <w:szCs w:val="24"/>
        </w:rPr>
        <w:t>a</w:t>
      </w:r>
      <w:r>
        <w:rPr>
          <w:i/>
          <w:spacing w:val="-1"/>
          <w:sz w:val="24"/>
          <w:szCs w:val="24"/>
        </w:rPr>
        <w:t xml:space="preserve"> </w:t>
      </w:r>
      <w:r>
        <w:rPr>
          <w:i/>
          <w:sz w:val="24"/>
          <w:szCs w:val="24"/>
        </w:rPr>
        <w:t>PPK</w:t>
      </w:r>
      <w:r>
        <w:rPr>
          <w:i/>
          <w:spacing w:val="1"/>
          <w:sz w:val="24"/>
          <w:szCs w:val="24"/>
        </w:rPr>
        <w:t xml:space="preserve"> </w:t>
      </w:r>
      <w:r>
        <w:rPr>
          <w:i/>
          <w:sz w:val="24"/>
          <w:szCs w:val="24"/>
        </w:rPr>
        <w:t>m</w:t>
      </w:r>
      <w:r>
        <w:rPr>
          <w:i/>
          <w:spacing w:val="-1"/>
          <w:sz w:val="24"/>
          <w:szCs w:val="24"/>
        </w:rPr>
        <w:t>e</w:t>
      </w:r>
      <w:r>
        <w:rPr>
          <w:i/>
          <w:sz w:val="24"/>
          <w:szCs w:val="24"/>
        </w:rPr>
        <w:t>n</w:t>
      </w:r>
      <w:r>
        <w:rPr>
          <w:i/>
          <w:spacing w:val="1"/>
          <w:sz w:val="24"/>
          <w:szCs w:val="24"/>
        </w:rPr>
        <w:t>il</w:t>
      </w:r>
      <w:r>
        <w:rPr>
          <w:i/>
          <w:sz w:val="24"/>
          <w:szCs w:val="24"/>
        </w:rPr>
        <w:t>ai</w:t>
      </w:r>
      <w:r>
        <w:rPr>
          <w:i/>
          <w:spacing w:val="-4"/>
          <w:sz w:val="24"/>
          <w:szCs w:val="24"/>
        </w:rPr>
        <w:t xml:space="preserve"> </w:t>
      </w:r>
      <w:r>
        <w:rPr>
          <w:i/>
          <w:sz w:val="24"/>
          <w:szCs w:val="24"/>
        </w:rPr>
        <w:t>bah</w:t>
      </w:r>
      <w:r>
        <w:rPr>
          <w:i/>
          <w:spacing w:val="1"/>
          <w:sz w:val="24"/>
          <w:szCs w:val="24"/>
        </w:rPr>
        <w:t>w</w:t>
      </w:r>
      <w:r>
        <w:rPr>
          <w:i/>
          <w:sz w:val="24"/>
          <w:szCs w:val="24"/>
        </w:rPr>
        <w:t>a</w:t>
      </w:r>
      <w:r>
        <w:rPr>
          <w:i/>
          <w:spacing w:val="-5"/>
          <w:sz w:val="24"/>
          <w:szCs w:val="24"/>
        </w:rPr>
        <w:t xml:space="preserve"> </w:t>
      </w:r>
      <w:r>
        <w:rPr>
          <w:i/>
          <w:sz w:val="24"/>
          <w:szCs w:val="24"/>
        </w:rPr>
        <w:t>p</w:t>
      </w:r>
      <w:r>
        <w:rPr>
          <w:i/>
          <w:spacing w:val="-1"/>
          <w:sz w:val="24"/>
          <w:szCs w:val="24"/>
        </w:rPr>
        <w:t>e</w:t>
      </w:r>
      <w:r>
        <w:rPr>
          <w:i/>
          <w:sz w:val="24"/>
          <w:szCs w:val="24"/>
        </w:rPr>
        <w:t>rson</w:t>
      </w:r>
      <w:r>
        <w:rPr>
          <w:i/>
          <w:spacing w:val="1"/>
          <w:sz w:val="24"/>
          <w:szCs w:val="24"/>
        </w:rPr>
        <w:t>il</w:t>
      </w:r>
      <w:r>
        <w:rPr>
          <w:i/>
          <w:sz w:val="24"/>
          <w:szCs w:val="24"/>
        </w:rPr>
        <w:t>:</w:t>
      </w:r>
    </w:p>
    <w:p w14:paraId="2A6AC69D" w14:textId="77777777" w:rsidR="00B137FE" w:rsidRDefault="00823223">
      <w:pPr>
        <w:ind w:left="852" w:right="64" w:hanging="286"/>
        <w:rPr>
          <w:sz w:val="24"/>
          <w:szCs w:val="24"/>
        </w:rPr>
      </w:pPr>
      <w:r>
        <w:rPr>
          <w:i/>
          <w:sz w:val="24"/>
          <w:szCs w:val="24"/>
        </w:rPr>
        <w:t>a.</w:t>
      </w:r>
      <w:r>
        <w:rPr>
          <w:i/>
          <w:spacing w:val="44"/>
          <w:sz w:val="24"/>
          <w:szCs w:val="24"/>
        </w:rPr>
        <w:t xml:space="preserve"> </w:t>
      </w:r>
      <w:r>
        <w:rPr>
          <w:i/>
          <w:spacing w:val="1"/>
          <w:sz w:val="24"/>
          <w:szCs w:val="24"/>
        </w:rPr>
        <w:t>ti</w:t>
      </w:r>
      <w:r>
        <w:rPr>
          <w:i/>
          <w:sz w:val="24"/>
          <w:szCs w:val="24"/>
        </w:rPr>
        <w:t>dak</w:t>
      </w:r>
      <w:r>
        <w:rPr>
          <w:i/>
          <w:spacing w:val="9"/>
          <w:sz w:val="24"/>
          <w:szCs w:val="24"/>
        </w:rPr>
        <w:t xml:space="preserve"> </w:t>
      </w:r>
      <w:r>
        <w:rPr>
          <w:i/>
          <w:sz w:val="24"/>
          <w:szCs w:val="24"/>
        </w:rPr>
        <w:t>ma</w:t>
      </w:r>
      <w:r>
        <w:rPr>
          <w:i/>
          <w:spacing w:val="-1"/>
          <w:sz w:val="24"/>
          <w:szCs w:val="24"/>
        </w:rPr>
        <w:t>m</w:t>
      </w:r>
      <w:r>
        <w:rPr>
          <w:i/>
          <w:sz w:val="24"/>
          <w:szCs w:val="24"/>
        </w:rPr>
        <w:t>pu</w:t>
      </w:r>
      <w:r>
        <w:rPr>
          <w:i/>
          <w:spacing w:val="5"/>
          <w:sz w:val="24"/>
          <w:szCs w:val="24"/>
        </w:rPr>
        <w:t xml:space="preserve"> </w:t>
      </w:r>
      <w:r>
        <w:rPr>
          <w:i/>
          <w:sz w:val="24"/>
          <w:szCs w:val="24"/>
        </w:rPr>
        <w:t>a</w:t>
      </w:r>
      <w:r>
        <w:rPr>
          <w:i/>
          <w:spacing w:val="1"/>
          <w:sz w:val="24"/>
          <w:szCs w:val="24"/>
        </w:rPr>
        <w:t>t</w:t>
      </w:r>
      <w:r>
        <w:rPr>
          <w:i/>
          <w:sz w:val="24"/>
          <w:szCs w:val="24"/>
        </w:rPr>
        <w:t>au</w:t>
      </w:r>
      <w:r>
        <w:rPr>
          <w:i/>
          <w:spacing w:val="8"/>
          <w:sz w:val="24"/>
          <w:szCs w:val="24"/>
        </w:rPr>
        <w:t xml:space="preserve"> </w:t>
      </w:r>
      <w:r>
        <w:rPr>
          <w:i/>
          <w:spacing w:val="1"/>
          <w:sz w:val="24"/>
          <w:szCs w:val="24"/>
        </w:rPr>
        <w:t>ti</w:t>
      </w:r>
      <w:r>
        <w:rPr>
          <w:i/>
          <w:sz w:val="24"/>
          <w:szCs w:val="24"/>
        </w:rPr>
        <w:t>dak</w:t>
      </w:r>
      <w:r>
        <w:rPr>
          <w:i/>
          <w:spacing w:val="9"/>
          <w:sz w:val="24"/>
          <w:szCs w:val="24"/>
        </w:rPr>
        <w:t xml:space="preserve"> </w:t>
      </w:r>
      <w:r>
        <w:rPr>
          <w:i/>
          <w:sz w:val="24"/>
          <w:szCs w:val="24"/>
        </w:rPr>
        <w:t>dapat</w:t>
      </w:r>
      <w:r>
        <w:rPr>
          <w:i/>
          <w:spacing w:val="8"/>
          <w:sz w:val="24"/>
          <w:szCs w:val="24"/>
        </w:rPr>
        <w:t xml:space="preserve"> </w:t>
      </w:r>
      <w:r>
        <w:rPr>
          <w:i/>
          <w:sz w:val="24"/>
          <w:szCs w:val="24"/>
        </w:rPr>
        <w:t>m</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5"/>
          <w:sz w:val="24"/>
          <w:szCs w:val="24"/>
        </w:rPr>
        <w:t xml:space="preserve"> </w:t>
      </w:r>
      <w:r>
        <w:rPr>
          <w:i/>
          <w:sz w:val="24"/>
          <w:szCs w:val="24"/>
        </w:rPr>
        <w:t>p</w:t>
      </w:r>
      <w:r>
        <w:rPr>
          <w:i/>
          <w:spacing w:val="2"/>
          <w:sz w:val="24"/>
          <w:szCs w:val="24"/>
        </w:rPr>
        <w:t>e</w:t>
      </w:r>
      <w:r>
        <w:rPr>
          <w:i/>
          <w:spacing w:val="-1"/>
          <w:sz w:val="24"/>
          <w:szCs w:val="24"/>
        </w:rPr>
        <w:t>ke</w:t>
      </w:r>
      <w:r>
        <w:rPr>
          <w:i/>
          <w:sz w:val="24"/>
          <w:szCs w:val="24"/>
        </w:rPr>
        <w:t>r</w:t>
      </w:r>
      <w:r>
        <w:rPr>
          <w:i/>
          <w:spacing w:val="1"/>
          <w:sz w:val="24"/>
          <w:szCs w:val="24"/>
        </w:rPr>
        <w:t>j</w:t>
      </w:r>
      <w:r>
        <w:rPr>
          <w:i/>
          <w:spacing w:val="2"/>
          <w:sz w:val="24"/>
          <w:szCs w:val="24"/>
        </w:rPr>
        <w:t>a</w:t>
      </w:r>
      <w:r>
        <w:rPr>
          <w:i/>
          <w:sz w:val="24"/>
          <w:szCs w:val="24"/>
        </w:rPr>
        <w:t>an d</w:t>
      </w:r>
      <w:r>
        <w:rPr>
          <w:i/>
          <w:spacing w:val="-1"/>
          <w:sz w:val="24"/>
          <w:szCs w:val="24"/>
        </w:rPr>
        <w:t>e</w:t>
      </w:r>
      <w:r>
        <w:rPr>
          <w:i/>
          <w:sz w:val="24"/>
          <w:szCs w:val="24"/>
        </w:rPr>
        <w:t>ngan</w:t>
      </w:r>
      <w:r>
        <w:rPr>
          <w:i/>
          <w:spacing w:val="-6"/>
          <w:sz w:val="24"/>
          <w:szCs w:val="24"/>
        </w:rPr>
        <w:t xml:space="preserve"> </w:t>
      </w:r>
      <w:r>
        <w:rPr>
          <w:i/>
          <w:sz w:val="24"/>
          <w:szCs w:val="24"/>
        </w:rPr>
        <w:t>ba</w:t>
      </w:r>
      <w:r>
        <w:rPr>
          <w:i/>
          <w:spacing w:val="1"/>
          <w:sz w:val="24"/>
          <w:szCs w:val="24"/>
        </w:rPr>
        <w:t>i</w:t>
      </w:r>
      <w:r>
        <w:rPr>
          <w:i/>
          <w:spacing w:val="-1"/>
          <w:sz w:val="24"/>
          <w:szCs w:val="24"/>
        </w:rPr>
        <w:t>k</w:t>
      </w:r>
      <w:r>
        <w:rPr>
          <w:i/>
          <w:sz w:val="24"/>
          <w:szCs w:val="24"/>
        </w:rPr>
        <w:t>;</w:t>
      </w:r>
    </w:p>
    <w:p w14:paraId="5D523566" w14:textId="77777777" w:rsidR="00B137FE" w:rsidRDefault="00823223">
      <w:pPr>
        <w:ind w:left="566"/>
        <w:rPr>
          <w:sz w:val="24"/>
          <w:szCs w:val="24"/>
        </w:rPr>
      </w:pPr>
      <w:r>
        <w:rPr>
          <w:i/>
          <w:sz w:val="24"/>
          <w:szCs w:val="24"/>
        </w:rPr>
        <w:t>b.</w:t>
      </w:r>
      <w:r>
        <w:rPr>
          <w:i/>
          <w:spacing w:val="44"/>
          <w:sz w:val="24"/>
          <w:szCs w:val="24"/>
        </w:rPr>
        <w:t xml:space="preserve"> </w:t>
      </w:r>
      <w:r>
        <w:rPr>
          <w:i/>
          <w:sz w:val="24"/>
          <w:szCs w:val="24"/>
        </w:rPr>
        <w:t>b</w:t>
      </w:r>
      <w:r>
        <w:rPr>
          <w:i/>
          <w:spacing w:val="-1"/>
          <w:sz w:val="24"/>
          <w:szCs w:val="24"/>
        </w:rPr>
        <w:t>e</w:t>
      </w:r>
      <w:r>
        <w:rPr>
          <w:i/>
          <w:sz w:val="24"/>
          <w:szCs w:val="24"/>
        </w:rPr>
        <w:t>r</w:t>
      </w:r>
      <w:r>
        <w:rPr>
          <w:i/>
          <w:spacing w:val="-1"/>
          <w:sz w:val="24"/>
          <w:szCs w:val="24"/>
        </w:rPr>
        <w:t>ke</w:t>
      </w:r>
      <w:r>
        <w:rPr>
          <w:i/>
          <w:spacing w:val="1"/>
          <w:sz w:val="24"/>
          <w:szCs w:val="24"/>
        </w:rPr>
        <w:t>l</w:t>
      </w:r>
      <w:r>
        <w:rPr>
          <w:i/>
          <w:sz w:val="24"/>
          <w:szCs w:val="24"/>
        </w:rPr>
        <w:t>a</w:t>
      </w:r>
      <w:r>
        <w:rPr>
          <w:i/>
          <w:spacing w:val="-1"/>
          <w:sz w:val="24"/>
          <w:szCs w:val="24"/>
        </w:rPr>
        <w:t>k</w:t>
      </w:r>
      <w:r>
        <w:rPr>
          <w:i/>
          <w:sz w:val="24"/>
          <w:szCs w:val="24"/>
        </w:rPr>
        <w:t>uan</w:t>
      </w:r>
      <w:r>
        <w:rPr>
          <w:i/>
          <w:spacing w:val="-7"/>
          <w:sz w:val="24"/>
          <w:szCs w:val="24"/>
        </w:rPr>
        <w:t xml:space="preserve"> </w:t>
      </w:r>
      <w:r>
        <w:rPr>
          <w:i/>
          <w:spacing w:val="1"/>
          <w:sz w:val="24"/>
          <w:szCs w:val="24"/>
        </w:rPr>
        <w:t>ti</w:t>
      </w:r>
      <w:r>
        <w:rPr>
          <w:i/>
          <w:sz w:val="24"/>
          <w:szCs w:val="24"/>
        </w:rPr>
        <w:t>dak</w:t>
      </w:r>
      <w:r>
        <w:rPr>
          <w:i/>
          <w:spacing w:val="-3"/>
          <w:sz w:val="24"/>
          <w:szCs w:val="24"/>
        </w:rPr>
        <w:t xml:space="preserve"> </w:t>
      </w:r>
      <w:r>
        <w:rPr>
          <w:i/>
          <w:sz w:val="24"/>
          <w:szCs w:val="24"/>
        </w:rPr>
        <w:t>ba</w:t>
      </w:r>
      <w:r>
        <w:rPr>
          <w:i/>
          <w:spacing w:val="1"/>
          <w:sz w:val="24"/>
          <w:szCs w:val="24"/>
        </w:rPr>
        <w:t>i</w:t>
      </w:r>
      <w:r>
        <w:rPr>
          <w:i/>
          <w:spacing w:val="2"/>
          <w:sz w:val="24"/>
          <w:szCs w:val="24"/>
        </w:rPr>
        <w:t>k</w:t>
      </w:r>
      <w:r>
        <w:rPr>
          <w:i/>
          <w:sz w:val="24"/>
          <w:szCs w:val="24"/>
        </w:rPr>
        <w:t>;</w:t>
      </w:r>
      <w:r>
        <w:rPr>
          <w:i/>
          <w:spacing w:val="-1"/>
          <w:sz w:val="24"/>
          <w:szCs w:val="24"/>
        </w:rPr>
        <w:t xml:space="preserve"> </w:t>
      </w:r>
      <w:r>
        <w:rPr>
          <w:i/>
          <w:sz w:val="24"/>
          <w:szCs w:val="24"/>
        </w:rPr>
        <w:t>a</w:t>
      </w:r>
      <w:r>
        <w:rPr>
          <w:i/>
          <w:spacing w:val="1"/>
          <w:sz w:val="24"/>
          <w:szCs w:val="24"/>
        </w:rPr>
        <w:t>t</w:t>
      </w:r>
      <w:r>
        <w:rPr>
          <w:i/>
          <w:sz w:val="24"/>
          <w:szCs w:val="24"/>
        </w:rPr>
        <w:t>au</w:t>
      </w:r>
    </w:p>
    <w:p w14:paraId="35D76505" w14:textId="77777777" w:rsidR="00B137FE" w:rsidRDefault="00823223">
      <w:pPr>
        <w:ind w:left="566" w:right="228"/>
        <w:rPr>
          <w:sz w:val="24"/>
          <w:szCs w:val="24"/>
        </w:rPr>
      </w:pPr>
      <w:r>
        <w:rPr>
          <w:i/>
          <w:spacing w:val="-1"/>
          <w:sz w:val="24"/>
          <w:szCs w:val="24"/>
        </w:rPr>
        <w:t>c</w:t>
      </w:r>
      <w:r>
        <w:rPr>
          <w:i/>
          <w:sz w:val="24"/>
          <w:szCs w:val="24"/>
        </w:rPr>
        <w:t>.</w:t>
      </w:r>
      <w:r>
        <w:rPr>
          <w:i/>
          <w:spacing w:val="59"/>
          <w:sz w:val="24"/>
          <w:szCs w:val="24"/>
        </w:rPr>
        <w:t xml:space="preserve"> </w:t>
      </w:r>
      <w:r>
        <w:rPr>
          <w:i/>
          <w:sz w:val="24"/>
          <w:szCs w:val="24"/>
        </w:rPr>
        <w:t>m</w:t>
      </w:r>
      <w:r>
        <w:rPr>
          <w:i/>
          <w:spacing w:val="-1"/>
          <w:sz w:val="24"/>
          <w:szCs w:val="24"/>
        </w:rPr>
        <w:t>e</w:t>
      </w:r>
      <w:r>
        <w:rPr>
          <w:i/>
          <w:sz w:val="24"/>
          <w:szCs w:val="24"/>
        </w:rPr>
        <w:t>ngaba</w:t>
      </w:r>
      <w:r>
        <w:rPr>
          <w:i/>
          <w:spacing w:val="1"/>
          <w:sz w:val="24"/>
          <w:szCs w:val="24"/>
        </w:rPr>
        <w:t>i</w:t>
      </w:r>
      <w:r>
        <w:rPr>
          <w:i/>
          <w:spacing w:val="-1"/>
          <w:sz w:val="24"/>
          <w:szCs w:val="24"/>
        </w:rPr>
        <w:t>k</w:t>
      </w:r>
      <w:r>
        <w:rPr>
          <w:i/>
          <w:sz w:val="24"/>
          <w:szCs w:val="24"/>
        </w:rPr>
        <w:t>an</w:t>
      </w:r>
      <w:r>
        <w:rPr>
          <w:i/>
          <w:spacing w:val="-10"/>
          <w:sz w:val="24"/>
          <w:szCs w:val="24"/>
        </w:rPr>
        <w:t xml:space="preserve"> </w:t>
      </w:r>
      <w:r>
        <w:rPr>
          <w:i/>
          <w:sz w:val="24"/>
          <w:szCs w:val="24"/>
        </w:rPr>
        <w:t>p</w:t>
      </w:r>
      <w:r>
        <w:rPr>
          <w:i/>
          <w:spacing w:val="2"/>
          <w:sz w:val="24"/>
          <w:szCs w:val="24"/>
        </w:rPr>
        <w:t>e</w:t>
      </w:r>
      <w:r>
        <w:rPr>
          <w:i/>
          <w:spacing w:val="-1"/>
          <w:sz w:val="24"/>
          <w:szCs w:val="24"/>
        </w:rPr>
        <w:t>ke</w:t>
      </w:r>
      <w:r>
        <w:rPr>
          <w:i/>
          <w:sz w:val="24"/>
          <w:szCs w:val="24"/>
        </w:rPr>
        <w:t>r</w:t>
      </w:r>
      <w:r>
        <w:rPr>
          <w:i/>
          <w:spacing w:val="1"/>
          <w:sz w:val="24"/>
          <w:szCs w:val="24"/>
        </w:rPr>
        <w:t>j</w:t>
      </w:r>
      <w:r>
        <w:rPr>
          <w:i/>
          <w:sz w:val="24"/>
          <w:szCs w:val="24"/>
        </w:rPr>
        <w:t>aan</w:t>
      </w:r>
      <w:r>
        <w:rPr>
          <w:i/>
          <w:spacing w:val="-4"/>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m</w:t>
      </w:r>
      <w:r>
        <w:rPr>
          <w:i/>
          <w:spacing w:val="-1"/>
          <w:sz w:val="24"/>
          <w:szCs w:val="24"/>
        </w:rPr>
        <w:t>e</w:t>
      </w:r>
      <w:r>
        <w:rPr>
          <w:i/>
          <w:sz w:val="24"/>
          <w:szCs w:val="24"/>
        </w:rPr>
        <w:t>n</w:t>
      </w:r>
      <w:r>
        <w:rPr>
          <w:i/>
          <w:spacing w:val="1"/>
          <w:sz w:val="24"/>
          <w:szCs w:val="24"/>
        </w:rPr>
        <w:t>j</w:t>
      </w:r>
      <w:r>
        <w:rPr>
          <w:i/>
          <w:sz w:val="24"/>
          <w:szCs w:val="24"/>
        </w:rPr>
        <w:t>adi</w:t>
      </w:r>
      <w:r>
        <w:rPr>
          <w:i/>
          <w:spacing w:val="-5"/>
          <w:sz w:val="24"/>
          <w:szCs w:val="24"/>
        </w:rPr>
        <w:t xml:space="preserve"> </w:t>
      </w:r>
      <w:r>
        <w:rPr>
          <w:i/>
          <w:spacing w:val="1"/>
          <w:sz w:val="24"/>
          <w:szCs w:val="24"/>
        </w:rPr>
        <w:t>t</w:t>
      </w:r>
      <w:r>
        <w:rPr>
          <w:i/>
          <w:sz w:val="24"/>
          <w:szCs w:val="24"/>
        </w:rPr>
        <w:t>ugasn</w:t>
      </w:r>
      <w:r>
        <w:rPr>
          <w:i/>
          <w:spacing w:val="-1"/>
          <w:sz w:val="24"/>
          <w:szCs w:val="24"/>
        </w:rPr>
        <w:t>y</w:t>
      </w:r>
      <w:r>
        <w:rPr>
          <w:i/>
          <w:sz w:val="24"/>
          <w:szCs w:val="24"/>
        </w:rPr>
        <w:t>a. ma</w:t>
      </w:r>
      <w:r>
        <w:rPr>
          <w:i/>
          <w:spacing w:val="-1"/>
          <w:sz w:val="24"/>
          <w:szCs w:val="24"/>
        </w:rPr>
        <w:t>k</w:t>
      </w:r>
      <w:r>
        <w:rPr>
          <w:i/>
          <w:sz w:val="24"/>
          <w:szCs w:val="24"/>
        </w:rPr>
        <w:t>a</w:t>
      </w:r>
      <w:r>
        <w:rPr>
          <w:i/>
          <w:spacing w:val="-4"/>
          <w:sz w:val="24"/>
          <w:szCs w:val="24"/>
        </w:rPr>
        <w:t xml:space="preserve"> </w:t>
      </w:r>
      <w:r>
        <w:rPr>
          <w:i/>
          <w:sz w:val="24"/>
          <w:szCs w:val="24"/>
        </w:rPr>
        <w:t>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w:t>
      </w:r>
      <w:r>
        <w:rPr>
          <w:i/>
          <w:spacing w:val="-5"/>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7"/>
          <w:sz w:val="24"/>
          <w:szCs w:val="24"/>
        </w:rPr>
        <w:t xml:space="preserve"> </w:t>
      </w:r>
      <w:r>
        <w:rPr>
          <w:i/>
          <w:sz w:val="24"/>
          <w:szCs w:val="24"/>
        </w:rPr>
        <w:t>un</w:t>
      </w:r>
      <w:r>
        <w:rPr>
          <w:i/>
          <w:spacing w:val="1"/>
          <w:sz w:val="24"/>
          <w:szCs w:val="24"/>
        </w:rPr>
        <w:t>t</w:t>
      </w:r>
      <w:r>
        <w:rPr>
          <w:i/>
          <w:sz w:val="24"/>
          <w:szCs w:val="24"/>
        </w:rPr>
        <w:t>uk</w:t>
      </w:r>
      <w:r>
        <w:rPr>
          <w:i/>
          <w:spacing w:val="-5"/>
          <w:sz w:val="24"/>
          <w:szCs w:val="24"/>
        </w:rPr>
        <w:t xml:space="preserve"> </w:t>
      </w:r>
      <w:r>
        <w:rPr>
          <w:i/>
          <w:sz w:val="24"/>
          <w:szCs w:val="24"/>
        </w:rPr>
        <w:t>m</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w:t>
      </w:r>
      <w:r>
        <w:rPr>
          <w:i/>
          <w:spacing w:val="-1"/>
          <w:sz w:val="24"/>
          <w:szCs w:val="24"/>
        </w:rPr>
        <w:t>k</w:t>
      </w:r>
      <w:r>
        <w:rPr>
          <w:i/>
          <w:sz w:val="24"/>
          <w:szCs w:val="24"/>
        </w:rPr>
        <w:t>an p</w:t>
      </w:r>
      <w:r>
        <w:rPr>
          <w:i/>
          <w:spacing w:val="-1"/>
          <w:sz w:val="24"/>
          <w:szCs w:val="24"/>
        </w:rPr>
        <w:t>e</w:t>
      </w:r>
      <w:r>
        <w:rPr>
          <w:i/>
          <w:sz w:val="24"/>
          <w:szCs w:val="24"/>
        </w:rPr>
        <w:t>nggan</w:t>
      </w:r>
      <w:r>
        <w:rPr>
          <w:i/>
          <w:spacing w:val="1"/>
          <w:sz w:val="24"/>
          <w:szCs w:val="24"/>
        </w:rPr>
        <w:t>t</w:t>
      </w:r>
      <w:r>
        <w:rPr>
          <w:i/>
          <w:sz w:val="24"/>
          <w:szCs w:val="24"/>
        </w:rPr>
        <w:t>i</w:t>
      </w:r>
      <w:r>
        <w:rPr>
          <w:i/>
          <w:spacing w:val="-7"/>
          <w:sz w:val="24"/>
          <w:szCs w:val="24"/>
        </w:rPr>
        <w:t xml:space="preserve"> </w:t>
      </w:r>
      <w:r>
        <w:rPr>
          <w:i/>
          <w:sz w:val="24"/>
          <w:szCs w:val="24"/>
        </w:rPr>
        <w:t>dan</w:t>
      </w:r>
      <w:r>
        <w:rPr>
          <w:i/>
          <w:spacing w:val="-4"/>
          <w:sz w:val="24"/>
          <w:szCs w:val="24"/>
        </w:rPr>
        <w:t xml:space="preserve"> </w:t>
      </w:r>
      <w:r>
        <w:rPr>
          <w:i/>
          <w:sz w:val="24"/>
          <w:szCs w:val="24"/>
        </w:rPr>
        <w:t>m</w:t>
      </w:r>
      <w:r>
        <w:rPr>
          <w:i/>
          <w:spacing w:val="-1"/>
          <w:sz w:val="24"/>
          <w:szCs w:val="24"/>
        </w:rPr>
        <w:t>e</w:t>
      </w:r>
      <w:r>
        <w:rPr>
          <w:i/>
          <w:sz w:val="24"/>
          <w:szCs w:val="24"/>
        </w:rPr>
        <w:t>n</w:t>
      </w:r>
      <w:r>
        <w:rPr>
          <w:i/>
          <w:spacing w:val="1"/>
          <w:sz w:val="24"/>
          <w:szCs w:val="24"/>
        </w:rPr>
        <w:t>j</w:t>
      </w:r>
      <w:r>
        <w:rPr>
          <w:i/>
          <w:sz w:val="24"/>
          <w:szCs w:val="24"/>
        </w:rPr>
        <w:t>am</w:t>
      </w:r>
      <w:r>
        <w:rPr>
          <w:i/>
          <w:spacing w:val="1"/>
          <w:sz w:val="24"/>
          <w:szCs w:val="24"/>
        </w:rPr>
        <w:t>i</w:t>
      </w:r>
      <w:r>
        <w:rPr>
          <w:i/>
          <w:sz w:val="24"/>
          <w:szCs w:val="24"/>
        </w:rPr>
        <w:t>n</w:t>
      </w:r>
      <w:r>
        <w:rPr>
          <w:i/>
          <w:spacing w:val="-7"/>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w:t>
      </w:r>
      <w:r>
        <w:rPr>
          <w:i/>
          <w:spacing w:val="-5"/>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but m</w:t>
      </w:r>
      <w:r>
        <w:rPr>
          <w:i/>
          <w:spacing w:val="-1"/>
          <w:sz w:val="24"/>
          <w:szCs w:val="24"/>
        </w:rPr>
        <w:t>e</w:t>
      </w:r>
      <w:r>
        <w:rPr>
          <w:i/>
          <w:sz w:val="24"/>
          <w:szCs w:val="24"/>
        </w:rPr>
        <w:t>n</w:t>
      </w:r>
      <w:r>
        <w:rPr>
          <w:i/>
          <w:spacing w:val="1"/>
          <w:sz w:val="24"/>
          <w:szCs w:val="24"/>
        </w:rPr>
        <w:t>i</w:t>
      </w:r>
      <w:r>
        <w:rPr>
          <w:i/>
          <w:sz w:val="24"/>
          <w:szCs w:val="24"/>
        </w:rPr>
        <w:t>ngga</w:t>
      </w:r>
      <w:r>
        <w:rPr>
          <w:i/>
          <w:spacing w:val="1"/>
          <w:sz w:val="24"/>
          <w:szCs w:val="24"/>
        </w:rPr>
        <w:t>l</w:t>
      </w:r>
      <w:r>
        <w:rPr>
          <w:i/>
          <w:spacing w:val="-1"/>
          <w:sz w:val="24"/>
          <w:szCs w:val="24"/>
        </w:rPr>
        <w:t>k</w:t>
      </w:r>
      <w:r>
        <w:rPr>
          <w:i/>
          <w:sz w:val="24"/>
          <w:szCs w:val="24"/>
        </w:rPr>
        <w:t>an</w:t>
      </w:r>
      <w:r>
        <w:rPr>
          <w:i/>
          <w:spacing w:val="-10"/>
          <w:sz w:val="24"/>
          <w:szCs w:val="24"/>
        </w:rPr>
        <w:t xml:space="preserve"> </w:t>
      </w:r>
      <w:r>
        <w:rPr>
          <w:i/>
          <w:spacing w:val="1"/>
          <w:sz w:val="24"/>
          <w:szCs w:val="24"/>
        </w:rPr>
        <w:t>l</w:t>
      </w:r>
      <w:r>
        <w:rPr>
          <w:i/>
          <w:sz w:val="24"/>
          <w:szCs w:val="24"/>
        </w:rPr>
        <w:t>o</w:t>
      </w:r>
      <w:r>
        <w:rPr>
          <w:i/>
          <w:spacing w:val="-1"/>
          <w:sz w:val="24"/>
          <w:szCs w:val="24"/>
        </w:rPr>
        <w:t>k</w:t>
      </w:r>
      <w:r>
        <w:rPr>
          <w:i/>
          <w:sz w:val="24"/>
          <w:szCs w:val="24"/>
        </w:rPr>
        <w:t>asi</w:t>
      </w:r>
      <w:r>
        <w:rPr>
          <w:i/>
          <w:spacing w:val="-3"/>
          <w:sz w:val="24"/>
          <w:szCs w:val="24"/>
        </w:rPr>
        <w:t xml:space="preserve"> </w:t>
      </w:r>
      <w:r>
        <w:rPr>
          <w:i/>
          <w:spacing w:val="-1"/>
          <w:sz w:val="24"/>
          <w:szCs w:val="24"/>
        </w:rPr>
        <w:t>ke</w:t>
      </w:r>
      <w:r>
        <w:rPr>
          <w:i/>
          <w:sz w:val="24"/>
          <w:szCs w:val="24"/>
        </w:rPr>
        <w:t>r</w:t>
      </w:r>
      <w:r>
        <w:rPr>
          <w:i/>
          <w:spacing w:val="3"/>
          <w:sz w:val="24"/>
          <w:szCs w:val="24"/>
        </w:rPr>
        <w:t>j</w:t>
      </w:r>
      <w:r>
        <w:rPr>
          <w:i/>
          <w:sz w:val="24"/>
          <w:szCs w:val="24"/>
        </w:rPr>
        <w:t>a</w:t>
      </w:r>
      <w:r>
        <w:rPr>
          <w:i/>
          <w:spacing w:val="-2"/>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2"/>
          <w:sz w:val="24"/>
          <w:szCs w:val="24"/>
        </w:rPr>
        <w:t xml:space="preserve"> </w:t>
      </w:r>
      <w:r>
        <w:rPr>
          <w:i/>
          <w:sz w:val="24"/>
          <w:szCs w:val="24"/>
        </w:rPr>
        <w:t>7</w:t>
      </w:r>
      <w:r>
        <w:rPr>
          <w:i/>
          <w:spacing w:val="-1"/>
          <w:sz w:val="24"/>
          <w:szCs w:val="24"/>
        </w:rPr>
        <w:t xml:space="preserve"> </w:t>
      </w:r>
      <w:r>
        <w:rPr>
          <w:i/>
          <w:spacing w:val="-3"/>
          <w:sz w:val="24"/>
          <w:szCs w:val="24"/>
        </w:rPr>
        <w:t>(</w:t>
      </w:r>
      <w:r>
        <w:rPr>
          <w:i/>
          <w:spacing w:val="1"/>
          <w:sz w:val="24"/>
          <w:szCs w:val="24"/>
        </w:rPr>
        <w:t>t</w:t>
      </w:r>
      <w:r>
        <w:rPr>
          <w:i/>
          <w:sz w:val="24"/>
          <w:szCs w:val="24"/>
        </w:rPr>
        <w:t>u</w:t>
      </w:r>
      <w:r>
        <w:rPr>
          <w:i/>
          <w:spacing w:val="1"/>
          <w:sz w:val="24"/>
          <w:szCs w:val="24"/>
        </w:rPr>
        <w:t>j</w:t>
      </w:r>
      <w:r>
        <w:rPr>
          <w:i/>
          <w:sz w:val="24"/>
          <w:szCs w:val="24"/>
        </w:rPr>
        <w:t>u</w:t>
      </w:r>
      <w:r>
        <w:rPr>
          <w:i/>
          <w:spacing w:val="2"/>
          <w:sz w:val="24"/>
          <w:szCs w:val="24"/>
        </w:rPr>
        <w:t>h</w:t>
      </w:r>
      <w:r>
        <w:rPr>
          <w:i/>
          <w:sz w:val="24"/>
          <w:szCs w:val="24"/>
        </w:rPr>
        <w:t>)</w:t>
      </w:r>
      <w:r>
        <w:rPr>
          <w:i/>
          <w:spacing w:val="-5"/>
          <w:sz w:val="24"/>
          <w:szCs w:val="24"/>
        </w:rPr>
        <w:t xml:space="preserve"> </w:t>
      </w:r>
      <w:r>
        <w:rPr>
          <w:i/>
          <w:sz w:val="24"/>
          <w:szCs w:val="24"/>
        </w:rPr>
        <w:t>hari s</w:t>
      </w:r>
      <w:r>
        <w:rPr>
          <w:i/>
          <w:spacing w:val="-1"/>
          <w:sz w:val="24"/>
          <w:szCs w:val="24"/>
        </w:rPr>
        <w:t>e</w:t>
      </w:r>
      <w:r>
        <w:rPr>
          <w:i/>
          <w:spacing w:val="1"/>
          <w:sz w:val="24"/>
          <w:szCs w:val="24"/>
        </w:rPr>
        <w:t>j</w:t>
      </w:r>
      <w:r>
        <w:rPr>
          <w:i/>
          <w:sz w:val="24"/>
          <w:szCs w:val="24"/>
        </w:rPr>
        <w:t>ak</w:t>
      </w:r>
      <w:r>
        <w:rPr>
          <w:i/>
          <w:spacing w:val="-3"/>
          <w:sz w:val="24"/>
          <w:szCs w:val="24"/>
        </w:rPr>
        <w:t xml:space="preserve"> </w:t>
      </w:r>
      <w:r>
        <w:rPr>
          <w:i/>
          <w:sz w:val="24"/>
          <w:szCs w:val="24"/>
        </w:rPr>
        <w:t>d</w:t>
      </w:r>
      <w:r>
        <w:rPr>
          <w:i/>
          <w:spacing w:val="1"/>
          <w:sz w:val="24"/>
          <w:szCs w:val="24"/>
        </w:rPr>
        <w:t>i</w:t>
      </w:r>
      <w:r>
        <w:rPr>
          <w:i/>
          <w:sz w:val="24"/>
          <w:szCs w:val="24"/>
        </w:rPr>
        <w:t>m</w:t>
      </w:r>
      <w:r>
        <w:rPr>
          <w:i/>
          <w:spacing w:val="1"/>
          <w:sz w:val="24"/>
          <w:szCs w:val="24"/>
        </w:rPr>
        <w:t>i</w:t>
      </w:r>
      <w:r>
        <w:rPr>
          <w:i/>
          <w:sz w:val="24"/>
          <w:szCs w:val="24"/>
        </w:rPr>
        <w:t>n</w:t>
      </w:r>
      <w:r>
        <w:rPr>
          <w:i/>
          <w:spacing w:val="1"/>
          <w:sz w:val="24"/>
          <w:szCs w:val="24"/>
        </w:rPr>
        <w:t>t</w:t>
      </w:r>
      <w:r>
        <w:rPr>
          <w:i/>
          <w:sz w:val="24"/>
          <w:szCs w:val="24"/>
        </w:rPr>
        <w:t>a</w:t>
      </w:r>
      <w:r>
        <w:rPr>
          <w:i/>
          <w:spacing w:val="-5"/>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PP</w:t>
      </w:r>
      <w:r>
        <w:rPr>
          <w:i/>
          <w:spacing w:val="1"/>
          <w:sz w:val="24"/>
          <w:szCs w:val="24"/>
        </w:rPr>
        <w:t>K</w:t>
      </w:r>
      <w:r>
        <w:rPr>
          <w:i/>
          <w:sz w:val="24"/>
          <w:szCs w:val="24"/>
        </w:rPr>
        <w:t>.</w:t>
      </w:r>
    </w:p>
    <w:p w14:paraId="234B37ED" w14:textId="77777777" w:rsidR="00B137FE" w:rsidRDefault="00823223">
      <w:pPr>
        <w:ind w:left="566" w:right="172" w:hanging="566"/>
        <w:jc w:val="both"/>
        <w:rPr>
          <w:sz w:val="24"/>
          <w:szCs w:val="24"/>
        </w:rPr>
      </w:pPr>
      <w:r>
        <w:rPr>
          <w:i/>
          <w:sz w:val="24"/>
          <w:szCs w:val="24"/>
        </w:rPr>
        <w:t xml:space="preserve">71.6 </w:t>
      </w:r>
      <w:r>
        <w:rPr>
          <w:i/>
          <w:spacing w:val="-1"/>
          <w:sz w:val="24"/>
          <w:szCs w:val="24"/>
        </w:rPr>
        <w:t>J</w:t>
      </w:r>
      <w:r>
        <w:rPr>
          <w:i/>
          <w:spacing w:val="1"/>
          <w:sz w:val="24"/>
          <w:szCs w:val="24"/>
        </w:rPr>
        <w:t>i</w:t>
      </w:r>
      <w:r>
        <w:rPr>
          <w:i/>
          <w:spacing w:val="-1"/>
          <w:sz w:val="24"/>
          <w:szCs w:val="24"/>
        </w:rPr>
        <w:t>k</w:t>
      </w:r>
      <w:r>
        <w:rPr>
          <w:i/>
          <w:sz w:val="24"/>
          <w:szCs w:val="24"/>
        </w:rPr>
        <w:t>a</w:t>
      </w:r>
      <w:r>
        <w:rPr>
          <w:i/>
          <w:spacing w:val="20"/>
          <w:sz w:val="24"/>
          <w:szCs w:val="24"/>
        </w:rPr>
        <w:t xml:space="preserve"> </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w:t>
      </w:r>
      <w:r>
        <w:rPr>
          <w:i/>
          <w:spacing w:val="20"/>
          <w:sz w:val="24"/>
          <w:szCs w:val="24"/>
        </w:rPr>
        <w:t xml:space="preserve"> </w:t>
      </w:r>
      <w:r>
        <w:rPr>
          <w:i/>
          <w:sz w:val="24"/>
          <w:szCs w:val="24"/>
        </w:rPr>
        <w:t>p</w:t>
      </w:r>
      <w:r>
        <w:rPr>
          <w:i/>
          <w:spacing w:val="-1"/>
          <w:sz w:val="24"/>
          <w:szCs w:val="24"/>
        </w:rPr>
        <w:t>e</w:t>
      </w:r>
      <w:r>
        <w:rPr>
          <w:i/>
          <w:sz w:val="24"/>
          <w:szCs w:val="24"/>
        </w:rPr>
        <w:t>r</w:t>
      </w:r>
      <w:r>
        <w:rPr>
          <w:i/>
          <w:spacing w:val="3"/>
          <w:sz w:val="24"/>
          <w:szCs w:val="24"/>
        </w:rPr>
        <w:t>s</w:t>
      </w:r>
      <w:r>
        <w:rPr>
          <w:i/>
          <w:sz w:val="24"/>
          <w:szCs w:val="24"/>
        </w:rPr>
        <w:t>on</w:t>
      </w:r>
      <w:r>
        <w:rPr>
          <w:i/>
          <w:spacing w:val="1"/>
          <w:sz w:val="24"/>
          <w:szCs w:val="24"/>
        </w:rPr>
        <w:t>i</w:t>
      </w:r>
      <w:r>
        <w:rPr>
          <w:i/>
          <w:sz w:val="24"/>
          <w:szCs w:val="24"/>
        </w:rPr>
        <w:t>l</w:t>
      </w:r>
      <w:r>
        <w:rPr>
          <w:i/>
          <w:spacing w:val="20"/>
          <w:sz w:val="24"/>
          <w:szCs w:val="24"/>
        </w:rPr>
        <w:t xml:space="preserve"> </w:t>
      </w:r>
      <w:r>
        <w:rPr>
          <w:i/>
          <w:sz w:val="24"/>
          <w:szCs w:val="24"/>
        </w:rPr>
        <w:t>p</w:t>
      </w:r>
      <w:r>
        <w:rPr>
          <w:i/>
          <w:spacing w:val="-1"/>
          <w:sz w:val="24"/>
          <w:szCs w:val="24"/>
        </w:rPr>
        <w:t>e</w:t>
      </w:r>
      <w:r>
        <w:rPr>
          <w:i/>
          <w:sz w:val="24"/>
          <w:szCs w:val="24"/>
        </w:rPr>
        <w:t>r</w:t>
      </w:r>
      <w:r>
        <w:rPr>
          <w:i/>
          <w:spacing w:val="1"/>
          <w:sz w:val="24"/>
          <w:szCs w:val="24"/>
        </w:rPr>
        <w:t>l</w:t>
      </w:r>
      <w:r>
        <w:rPr>
          <w:i/>
          <w:sz w:val="24"/>
          <w:szCs w:val="24"/>
        </w:rPr>
        <w:t>u</w:t>
      </w:r>
      <w:r>
        <w:rPr>
          <w:i/>
          <w:spacing w:val="20"/>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20"/>
          <w:sz w:val="24"/>
          <w:szCs w:val="24"/>
        </w:rPr>
        <w:t xml:space="preserve"> </w:t>
      </w:r>
      <w:r>
        <w:rPr>
          <w:i/>
          <w:sz w:val="24"/>
          <w:szCs w:val="24"/>
        </w:rPr>
        <w:t>ma</w:t>
      </w:r>
      <w:r>
        <w:rPr>
          <w:i/>
          <w:spacing w:val="-1"/>
          <w:sz w:val="24"/>
          <w:szCs w:val="24"/>
        </w:rPr>
        <w:t>k</w:t>
      </w:r>
      <w:r>
        <w:rPr>
          <w:i/>
          <w:sz w:val="24"/>
          <w:szCs w:val="24"/>
        </w:rPr>
        <w:t>a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pacing w:val="2"/>
          <w:sz w:val="24"/>
          <w:szCs w:val="24"/>
        </w:rPr>
        <w:t>a</w:t>
      </w:r>
      <w:r>
        <w:rPr>
          <w:i/>
          <w:spacing w:val="-1"/>
          <w:sz w:val="24"/>
          <w:szCs w:val="24"/>
        </w:rPr>
        <w:t>k</w:t>
      </w:r>
      <w:r>
        <w:rPr>
          <w:i/>
          <w:sz w:val="24"/>
          <w:szCs w:val="24"/>
        </w:rPr>
        <w:t>an</w:t>
      </w:r>
      <w:r>
        <w:rPr>
          <w:i/>
          <w:spacing w:val="1"/>
          <w:sz w:val="24"/>
          <w:szCs w:val="24"/>
        </w:rPr>
        <w:t xml:space="preserve"> </w:t>
      </w:r>
      <w:r>
        <w:rPr>
          <w:i/>
          <w:sz w:val="24"/>
          <w:szCs w:val="24"/>
        </w:rPr>
        <w:t>p</w:t>
      </w:r>
      <w:r>
        <w:rPr>
          <w:i/>
          <w:spacing w:val="-1"/>
          <w:sz w:val="24"/>
          <w:szCs w:val="24"/>
        </w:rPr>
        <w:t>e</w:t>
      </w:r>
      <w:r>
        <w:rPr>
          <w:i/>
          <w:sz w:val="24"/>
          <w:szCs w:val="24"/>
        </w:rPr>
        <w:t>ng</w:t>
      </w:r>
      <w:r>
        <w:rPr>
          <w:i/>
          <w:spacing w:val="3"/>
          <w:sz w:val="24"/>
          <w:szCs w:val="24"/>
        </w:rPr>
        <w:t>g</w:t>
      </w:r>
      <w:r>
        <w:rPr>
          <w:i/>
          <w:sz w:val="24"/>
          <w:szCs w:val="24"/>
        </w:rPr>
        <w:t>an</w:t>
      </w:r>
      <w:r>
        <w:rPr>
          <w:i/>
          <w:spacing w:val="1"/>
          <w:sz w:val="24"/>
          <w:szCs w:val="24"/>
        </w:rPr>
        <w:t>t</w:t>
      </w:r>
      <w:r>
        <w:rPr>
          <w:i/>
          <w:sz w:val="24"/>
          <w:szCs w:val="24"/>
        </w:rPr>
        <w:t>i d</w:t>
      </w:r>
      <w:r>
        <w:rPr>
          <w:i/>
          <w:spacing w:val="-1"/>
          <w:sz w:val="24"/>
          <w:szCs w:val="24"/>
        </w:rPr>
        <w:t>e</w:t>
      </w:r>
      <w:r>
        <w:rPr>
          <w:i/>
          <w:sz w:val="24"/>
          <w:szCs w:val="24"/>
        </w:rPr>
        <w:t>ngan</w:t>
      </w:r>
      <w:r>
        <w:rPr>
          <w:i/>
          <w:spacing w:val="1"/>
          <w:sz w:val="24"/>
          <w:szCs w:val="24"/>
        </w:rPr>
        <w:t xml:space="preserve"> </w:t>
      </w:r>
      <w:r>
        <w:rPr>
          <w:i/>
          <w:spacing w:val="-1"/>
          <w:sz w:val="24"/>
          <w:szCs w:val="24"/>
        </w:rPr>
        <w:t>k</w:t>
      </w:r>
      <w:r>
        <w:rPr>
          <w:i/>
          <w:sz w:val="24"/>
          <w:szCs w:val="24"/>
        </w:rPr>
        <w:t>ua</w:t>
      </w:r>
      <w:r>
        <w:rPr>
          <w:i/>
          <w:spacing w:val="1"/>
          <w:sz w:val="24"/>
          <w:szCs w:val="24"/>
        </w:rPr>
        <w:t>l</w:t>
      </w:r>
      <w:r>
        <w:rPr>
          <w:i/>
          <w:sz w:val="24"/>
          <w:szCs w:val="24"/>
        </w:rPr>
        <w:t>i</w:t>
      </w:r>
      <w:r>
        <w:rPr>
          <w:i/>
          <w:spacing w:val="1"/>
          <w:sz w:val="24"/>
          <w:szCs w:val="24"/>
        </w:rPr>
        <w:t>fi</w:t>
      </w:r>
      <w:r>
        <w:rPr>
          <w:i/>
          <w:spacing w:val="-1"/>
          <w:sz w:val="24"/>
          <w:szCs w:val="24"/>
        </w:rPr>
        <w:t>k</w:t>
      </w:r>
      <w:r>
        <w:rPr>
          <w:i/>
          <w:sz w:val="24"/>
          <w:szCs w:val="24"/>
        </w:rPr>
        <w:t>asi</w:t>
      </w:r>
      <w:r>
        <w:rPr>
          <w:i/>
          <w:spacing w:val="1"/>
          <w:sz w:val="24"/>
          <w:szCs w:val="24"/>
        </w:rPr>
        <w:t xml:space="preserve"> </w:t>
      </w:r>
      <w:r>
        <w:rPr>
          <w:i/>
          <w:spacing w:val="-1"/>
          <w:sz w:val="24"/>
          <w:szCs w:val="24"/>
        </w:rPr>
        <w:t>y</w:t>
      </w:r>
      <w:r>
        <w:rPr>
          <w:i/>
          <w:sz w:val="24"/>
          <w:szCs w:val="24"/>
        </w:rPr>
        <w:t>ang</w:t>
      </w:r>
      <w:r>
        <w:rPr>
          <w:i/>
          <w:spacing w:val="1"/>
          <w:sz w:val="24"/>
          <w:szCs w:val="24"/>
        </w:rPr>
        <w:t xml:space="preserve"> </w:t>
      </w:r>
      <w:r>
        <w:rPr>
          <w:i/>
          <w:sz w:val="24"/>
          <w:szCs w:val="24"/>
        </w:rPr>
        <w:t>s</w:t>
      </w:r>
      <w:r>
        <w:rPr>
          <w:i/>
          <w:spacing w:val="-1"/>
          <w:sz w:val="24"/>
          <w:szCs w:val="24"/>
        </w:rPr>
        <w:t>e</w:t>
      </w:r>
      <w:r>
        <w:rPr>
          <w:i/>
          <w:spacing w:val="1"/>
          <w:sz w:val="24"/>
          <w:szCs w:val="24"/>
        </w:rPr>
        <w:t>t</w:t>
      </w:r>
      <w:r>
        <w:rPr>
          <w:i/>
          <w:sz w:val="24"/>
          <w:szCs w:val="24"/>
        </w:rPr>
        <w:t>ara</w:t>
      </w:r>
      <w:r>
        <w:rPr>
          <w:i/>
          <w:spacing w:val="1"/>
          <w:sz w:val="24"/>
          <w:szCs w:val="24"/>
        </w:rPr>
        <w:t xml:space="preserve"> </w:t>
      </w:r>
      <w:r>
        <w:rPr>
          <w:i/>
          <w:sz w:val="24"/>
          <w:szCs w:val="24"/>
        </w:rPr>
        <w:t>a</w:t>
      </w:r>
      <w:r>
        <w:rPr>
          <w:i/>
          <w:spacing w:val="1"/>
          <w:sz w:val="24"/>
          <w:szCs w:val="24"/>
        </w:rPr>
        <w:t>t</w:t>
      </w:r>
      <w:r>
        <w:rPr>
          <w:i/>
          <w:sz w:val="24"/>
          <w:szCs w:val="24"/>
        </w:rPr>
        <w:t>au</w:t>
      </w:r>
      <w:r>
        <w:rPr>
          <w:i/>
          <w:spacing w:val="1"/>
          <w:sz w:val="24"/>
          <w:szCs w:val="24"/>
        </w:rPr>
        <w:t xml:space="preserve"> l</w:t>
      </w:r>
      <w:r>
        <w:rPr>
          <w:i/>
          <w:spacing w:val="-1"/>
          <w:sz w:val="24"/>
          <w:szCs w:val="24"/>
        </w:rPr>
        <w:t>e</w:t>
      </w:r>
      <w:r>
        <w:rPr>
          <w:i/>
          <w:sz w:val="24"/>
          <w:szCs w:val="24"/>
        </w:rPr>
        <w:t>b</w:t>
      </w:r>
      <w:r>
        <w:rPr>
          <w:i/>
          <w:spacing w:val="1"/>
          <w:sz w:val="24"/>
          <w:szCs w:val="24"/>
        </w:rPr>
        <w:t>i</w:t>
      </w:r>
      <w:r>
        <w:rPr>
          <w:i/>
          <w:sz w:val="24"/>
          <w:szCs w:val="24"/>
        </w:rPr>
        <w:t>h</w:t>
      </w:r>
      <w:r>
        <w:rPr>
          <w:i/>
          <w:spacing w:val="1"/>
          <w:sz w:val="24"/>
          <w:szCs w:val="24"/>
        </w:rPr>
        <w:t xml:space="preserve"> </w:t>
      </w:r>
      <w:r>
        <w:rPr>
          <w:i/>
          <w:sz w:val="24"/>
          <w:szCs w:val="24"/>
        </w:rPr>
        <w:t>ba</w:t>
      </w:r>
      <w:r>
        <w:rPr>
          <w:i/>
          <w:spacing w:val="1"/>
          <w:sz w:val="24"/>
          <w:szCs w:val="24"/>
        </w:rPr>
        <w:t>i</w:t>
      </w:r>
      <w:r>
        <w:rPr>
          <w:i/>
          <w:sz w:val="24"/>
          <w:szCs w:val="24"/>
        </w:rPr>
        <w:t>k dari p</w:t>
      </w:r>
      <w:r>
        <w:rPr>
          <w:i/>
          <w:spacing w:val="-1"/>
          <w:sz w:val="24"/>
          <w:szCs w:val="24"/>
        </w:rPr>
        <w:t>e</w:t>
      </w:r>
      <w:r>
        <w:rPr>
          <w:i/>
          <w:sz w:val="24"/>
          <w:szCs w:val="24"/>
        </w:rPr>
        <w:t>rson</w:t>
      </w:r>
      <w:r>
        <w:rPr>
          <w:i/>
          <w:spacing w:val="1"/>
          <w:sz w:val="24"/>
          <w:szCs w:val="24"/>
        </w:rPr>
        <w:t>i</w:t>
      </w:r>
      <w:r>
        <w:rPr>
          <w:i/>
          <w:sz w:val="24"/>
          <w:szCs w:val="24"/>
        </w:rPr>
        <w:t xml:space="preserve">l </w:t>
      </w:r>
      <w:r>
        <w:rPr>
          <w:i/>
          <w:spacing w:val="-1"/>
          <w:sz w:val="24"/>
          <w:szCs w:val="24"/>
        </w:rPr>
        <w:t>y</w:t>
      </w:r>
      <w:r>
        <w:rPr>
          <w:i/>
          <w:sz w:val="24"/>
          <w:szCs w:val="24"/>
        </w:rPr>
        <w:t>ang digan</w:t>
      </w:r>
      <w:r>
        <w:rPr>
          <w:i/>
          <w:spacing w:val="1"/>
          <w:sz w:val="24"/>
          <w:szCs w:val="24"/>
        </w:rPr>
        <w:t>ti</w:t>
      </w:r>
      <w:r>
        <w:rPr>
          <w:i/>
          <w:spacing w:val="2"/>
          <w:sz w:val="24"/>
          <w:szCs w:val="24"/>
        </w:rPr>
        <w:t>k</w:t>
      </w:r>
      <w:r>
        <w:rPr>
          <w:i/>
          <w:sz w:val="24"/>
          <w:szCs w:val="24"/>
        </w:rPr>
        <w:t xml:space="preserve">an </w:t>
      </w:r>
      <w:r>
        <w:rPr>
          <w:i/>
          <w:spacing w:val="1"/>
          <w:sz w:val="24"/>
          <w:szCs w:val="24"/>
        </w:rPr>
        <w:t>t</w:t>
      </w:r>
      <w:r>
        <w:rPr>
          <w:i/>
          <w:sz w:val="24"/>
          <w:szCs w:val="24"/>
        </w:rPr>
        <w:t>anpa b</w:t>
      </w:r>
      <w:r>
        <w:rPr>
          <w:i/>
          <w:spacing w:val="1"/>
          <w:sz w:val="24"/>
          <w:szCs w:val="24"/>
        </w:rPr>
        <w:t>i</w:t>
      </w:r>
      <w:r>
        <w:rPr>
          <w:i/>
          <w:sz w:val="24"/>
          <w:szCs w:val="24"/>
        </w:rPr>
        <w:t>a</w:t>
      </w:r>
      <w:r>
        <w:rPr>
          <w:i/>
          <w:spacing w:val="-1"/>
          <w:sz w:val="24"/>
          <w:szCs w:val="24"/>
        </w:rPr>
        <w:t>y</w:t>
      </w:r>
      <w:r>
        <w:rPr>
          <w:i/>
          <w:sz w:val="24"/>
          <w:szCs w:val="24"/>
        </w:rPr>
        <w:t xml:space="preserve">a </w:t>
      </w:r>
      <w:r>
        <w:rPr>
          <w:i/>
          <w:spacing w:val="1"/>
          <w:sz w:val="24"/>
          <w:szCs w:val="24"/>
        </w:rPr>
        <w:t>t</w:t>
      </w:r>
      <w:r>
        <w:rPr>
          <w:i/>
          <w:sz w:val="24"/>
          <w:szCs w:val="24"/>
        </w:rPr>
        <w:t>am</w:t>
      </w:r>
      <w:r>
        <w:rPr>
          <w:i/>
          <w:spacing w:val="2"/>
          <w:sz w:val="24"/>
          <w:szCs w:val="24"/>
        </w:rPr>
        <w:t>b</w:t>
      </w:r>
      <w:r>
        <w:rPr>
          <w:i/>
          <w:sz w:val="24"/>
          <w:szCs w:val="24"/>
        </w:rPr>
        <w:t>ahan apapun.</w:t>
      </w:r>
    </w:p>
    <w:p w14:paraId="17AD410A" w14:textId="77777777" w:rsidR="00B137FE" w:rsidRDefault="00823223">
      <w:pPr>
        <w:ind w:left="566" w:right="172" w:hanging="566"/>
        <w:jc w:val="both"/>
        <w:rPr>
          <w:sz w:val="24"/>
          <w:szCs w:val="24"/>
        </w:rPr>
        <w:sectPr w:rsidR="00B137FE">
          <w:type w:val="continuous"/>
          <w:pgSz w:w="11920" w:h="16840"/>
          <w:pgMar w:top="1580" w:right="1340" w:bottom="280" w:left="1680" w:header="720" w:footer="720" w:gutter="0"/>
          <w:cols w:num="2" w:space="720" w:equalWidth="0">
            <w:col w:w="2295" w:space="561"/>
            <w:col w:w="6044"/>
          </w:cols>
        </w:sectPr>
      </w:pPr>
      <w:r>
        <w:rPr>
          <w:i/>
          <w:sz w:val="24"/>
          <w:szCs w:val="24"/>
        </w:rPr>
        <w:t>71.7</w:t>
      </w:r>
      <w:r>
        <w:rPr>
          <w:i/>
          <w:spacing w:val="2"/>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w:t>
      </w:r>
      <w:r>
        <w:rPr>
          <w:i/>
          <w:spacing w:val="3"/>
          <w:sz w:val="24"/>
          <w:szCs w:val="24"/>
        </w:rPr>
        <w:t xml:space="preserve"> </w:t>
      </w:r>
      <w:r>
        <w:rPr>
          <w:i/>
          <w:sz w:val="24"/>
          <w:szCs w:val="24"/>
        </w:rPr>
        <w:t>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 un</w:t>
      </w:r>
      <w:r>
        <w:rPr>
          <w:i/>
          <w:spacing w:val="1"/>
          <w:sz w:val="24"/>
          <w:szCs w:val="24"/>
        </w:rPr>
        <w:t>t</w:t>
      </w:r>
      <w:r>
        <w:rPr>
          <w:i/>
          <w:sz w:val="24"/>
          <w:szCs w:val="24"/>
        </w:rPr>
        <w:t>uk</w:t>
      </w:r>
      <w:r>
        <w:rPr>
          <w:i/>
          <w:spacing w:val="2"/>
          <w:sz w:val="24"/>
          <w:szCs w:val="24"/>
        </w:rPr>
        <w:t xml:space="preserve"> </w:t>
      </w:r>
      <w:r>
        <w:rPr>
          <w:i/>
          <w:sz w:val="24"/>
          <w:szCs w:val="24"/>
        </w:rPr>
        <w:t>m</w:t>
      </w:r>
      <w:r>
        <w:rPr>
          <w:i/>
          <w:spacing w:val="-1"/>
          <w:sz w:val="24"/>
          <w:szCs w:val="24"/>
        </w:rPr>
        <w:t>e</w:t>
      </w:r>
      <w:r>
        <w:rPr>
          <w:i/>
          <w:sz w:val="24"/>
          <w:szCs w:val="24"/>
        </w:rPr>
        <w:t>n</w:t>
      </w:r>
      <w:r>
        <w:rPr>
          <w:i/>
          <w:spacing w:val="1"/>
          <w:sz w:val="24"/>
          <w:szCs w:val="24"/>
        </w:rPr>
        <w:t>j</w:t>
      </w:r>
      <w:r>
        <w:rPr>
          <w:i/>
          <w:sz w:val="24"/>
          <w:szCs w:val="24"/>
        </w:rPr>
        <w:t>aga</w:t>
      </w:r>
      <w:r>
        <w:rPr>
          <w:i/>
          <w:spacing w:val="2"/>
          <w:sz w:val="24"/>
          <w:szCs w:val="24"/>
        </w:rPr>
        <w:t xml:space="preserve"> </w:t>
      </w:r>
      <w:r>
        <w:rPr>
          <w:i/>
          <w:spacing w:val="-1"/>
          <w:sz w:val="24"/>
          <w:szCs w:val="24"/>
        </w:rPr>
        <w:t>ke</w:t>
      </w:r>
      <w:r>
        <w:rPr>
          <w:i/>
          <w:sz w:val="24"/>
          <w:szCs w:val="24"/>
        </w:rPr>
        <w:t>rahas</w:t>
      </w:r>
      <w:r>
        <w:rPr>
          <w:i/>
          <w:spacing w:val="1"/>
          <w:sz w:val="24"/>
          <w:szCs w:val="24"/>
        </w:rPr>
        <w:t>i</w:t>
      </w:r>
      <w:r>
        <w:rPr>
          <w:i/>
          <w:sz w:val="24"/>
          <w:szCs w:val="24"/>
        </w:rPr>
        <w:t>aan p</w:t>
      </w:r>
      <w:r>
        <w:rPr>
          <w:i/>
          <w:spacing w:val="-1"/>
          <w:sz w:val="24"/>
          <w:szCs w:val="24"/>
        </w:rPr>
        <w:t>eke</w:t>
      </w:r>
      <w:r>
        <w:rPr>
          <w:i/>
          <w:sz w:val="24"/>
          <w:szCs w:val="24"/>
        </w:rPr>
        <w:t>r</w:t>
      </w:r>
      <w:r>
        <w:rPr>
          <w:i/>
          <w:spacing w:val="1"/>
          <w:sz w:val="24"/>
          <w:szCs w:val="24"/>
        </w:rPr>
        <w:t>j</w:t>
      </w:r>
      <w:r>
        <w:rPr>
          <w:i/>
          <w:sz w:val="24"/>
          <w:szCs w:val="24"/>
        </w:rPr>
        <w:t>aann</w:t>
      </w:r>
      <w:r>
        <w:rPr>
          <w:i/>
          <w:spacing w:val="-1"/>
          <w:sz w:val="24"/>
          <w:szCs w:val="24"/>
        </w:rPr>
        <w:t>y</w:t>
      </w:r>
      <w:r>
        <w:rPr>
          <w:i/>
          <w:sz w:val="24"/>
          <w:szCs w:val="24"/>
        </w:rPr>
        <w:t>a.</w:t>
      </w:r>
      <w:r>
        <w:rPr>
          <w:i/>
          <w:spacing w:val="3"/>
          <w:sz w:val="24"/>
          <w:szCs w:val="24"/>
        </w:rPr>
        <w:t xml:space="preserve"> </w:t>
      </w:r>
      <w:r>
        <w:rPr>
          <w:i/>
          <w:spacing w:val="-1"/>
          <w:sz w:val="24"/>
          <w:szCs w:val="24"/>
        </w:rPr>
        <w:t>J</w:t>
      </w:r>
      <w:r>
        <w:rPr>
          <w:i/>
          <w:spacing w:val="1"/>
          <w:sz w:val="24"/>
          <w:szCs w:val="24"/>
        </w:rPr>
        <w:t>i</w:t>
      </w:r>
      <w:r>
        <w:rPr>
          <w:i/>
          <w:spacing w:val="-1"/>
          <w:sz w:val="24"/>
          <w:szCs w:val="24"/>
        </w:rPr>
        <w:t>k</w:t>
      </w:r>
      <w:r>
        <w:rPr>
          <w:i/>
          <w:sz w:val="24"/>
          <w:szCs w:val="24"/>
        </w:rPr>
        <w:t>a</w:t>
      </w:r>
      <w:r>
        <w:rPr>
          <w:i/>
          <w:spacing w:val="3"/>
          <w:sz w:val="24"/>
          <w:szCs w:val="24"/>
        </w:rPr>
        <w:t xml:space="preserve"> </w:t>
      </w:r>
      <w:r>
        <w:rPr>
          <w:i/>
          <w:sz w:val="24"/>
          <w:szCs w:val="24"/>
        </w:rPr>
        <w:t>dip</w:t>
      </w:r>
      <w:r>
        <w:rPr>
          <w:i/>
          <w:spacing w:val="-1"/>
          <w:sz w:val="24"/>
          <w:szCs w:val="24"/>
        </w:rPr>
        <w:t>e</w:t>
      </w:r>
      <w:r>
        <w:rPr>
          <w:i/>
          <w:spacing w:val="3"/>
          <w:sz w:val="24"/>
          <w:szCs w:val="24"/>
        </w:rPr>
        <w:t>r</w:t>
      </w:r>
      <w:r>
        <w:rPr>
          <w:i/>
          <w:spacing w:val="1"/>
          <w:sz w:val="24"/>
          <w:szCs w:val="24"/>
        </w:rPr>
        <w:t>l</w:t>
      </w:r>
      <w:r>
        <w:rPr>
          <w:i/>
          <w:sz w:val="24"/>
          <w:szCs w:val="24"/>
        </w:rPr>
        <w:t>u</w:t>
      </w:r>
      <w:r>
        <w:rPr>
          <w:i/>
          <w:spacing w:val="-1"/>
          <w:sz w:val="24"/>
          <w:szCs w:val="24"/>
        </w:rPr>
        <w:t>k</w:t>
      </w:r>
      <w:r>
        <w:rPr>
          <w:i/>
          <w:sz w:val="24"/>
          <w:szCs w:val="24"/>
        </w:rPr>
        <w:t>an o</w:t>
      </w:r>
      <w:r>
        <w:rPr>
          <w:i/>
          <w:spacing w:val="1"/>
          <w:sz w:val="24"/>
          <w:szCs w:val="24"/>
        </w:rPr>
        <w:t>l</w:t>
      </w:r>
      <w:r>
        <w:rPr>
          <w:i/>
          <w:spacing w:val="-1"/>
          <w:sz w:val="24"/>
          <w:szCs w:val="24"/>
        </w:rPr>
        <w:t>e</w:t>
      </w:r>
      <w:r>
        <w:rPr>
          <w:i/>
          <w:sz w:val="24"/>
          <w:szCs w:val="24"/>
        </w:rPr>
        <w:t xml:space="preserve">h </w:t>
      </w:r>
      <w:r>
        <w:rPr>
          <w:i/>
          <w:spacing w:val="2"/>
          <w:sz w:val="24"/>
          <w:szCs w:val="24"/>
        </w:rPr>
        <w:t>P</w:t>
      </w:r>
      <w:r>
        <w:rPr>
          <w:i/>
          <w:sz w:val="24"/>
          <w:szCs w:val="24"/>
        </w:rPr>
        <w:t>P</w:t>
      </w:r>
      <w:r>
        <w:rPr>
          <w:i/>
          <w:spacing w:val="1"/>
          <w:sz w:val="24"/>
          <w:szCs w:val="24"/>
        </w:rPr>
        <w:t>K</w:t>
      </w:r>
      <w:r>
        <w:rPr>
          <w:i/>
          <w:sz w:val="24"/>
          <w:szCs w:val="24"/>
        </w:rPr>
        <w:t>, P</w:t>
      </w:r>
      <w:r>
        <w:rPr>
          <w:i/>
          <w:spacing w:val="-1"/>
          <w:sz w:val="24"/>
          <w:szCs w:val="24"/>
        </w:rPr>
        <w:t>e</w:t>
      </w:r>
      <w:r>
        <w:rPr>
          <w:i/>
          <w:sz w:val="24"/>
          <w:szCs w:val="24"/>
        </w:rPr>
        <w:t>rson</w:t>
      </w:r>
      <w:r>
        <w:rPr>
          <w:i/>
          <w:spacing w:val="3"/>
          <w:sz w:val="24"/>
          <w:szCs w:val="24"/>
        </w:rPr>
        <w:t>i</w:t>
      </w:r>
      <w:r>
        <w:rPr>
          <w:i/>
          <w:sz w:val="24"/>
          <w:szCs w:val="24"/>
        </w:rPr>
        <w:t>l</w:t>
      </w:r>
      <w:r>
        <w:rPr>
          <w:i/>
          <w:spacing w:val="1"/>
          <w:sz w:val="24"/>
          <w:szCs w:val="24"/>
        </w:rPr>
        <w:t xml:space="preserve"> i</w:t>
      </w:r>
      <w:r>
        <w:rPr>
          <w:i/>
          <w:sz w:val="24"/>
          <w:szCs w:val="24"/>
        </w:rPr>
        <w:t>n</w:t>
      </w:r>
      <w:r>
        <w:rPr>
          <w:i/>
          <w:spacing w:val="1"/>
          <w:sz w:val="24"/>
          <w:szCs w:val="24"/>
        </w:rPr>
        <w:t>t</w:t>
      </w:r>
      <w:r>
        <w:rPr>
          <w:i/>
          <w:sz w:val="24"/>
          <w:szCs w:val="24"/>
        </w:rPr>
        <w:t>i dapat</w:t>
      </w:r>
      <w:r>
        <w:rPr>
          <w:i/>
          <w:spacing w:val="1"/>
          <w:sz w:val="24"/>
          <w:szCs w:val="24"/>
        </w:rPr>
        <w:t xml:space="preserve"> </w:t>
      </w:r>
      <w:r>
        <w:rPr>
          <w:i/>
          <w:sz w:val="24"/>
          <w:szCs w:val="24"/>
        </w:rPr>
        <w:t>s</w:t>
      </w:r>
      <w:r>
        <w:rPr>
          <w:i/>
          <w:spacing w:val="-1"/>
          <w:sz w:val="24"/>
          <w:szCs w:val="24"/>
        </w:rPr>
        <w:t>e</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1"/>
          <w:sz w:val="24"/>
          <w:szCs w:val="24"/>
        </w:rPr>
        <w:t>-</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3"/>
          <w:sz w:val="24"/>
          <w:szCs w:val="24"/>
        </w:rPr>
        <w:t xml:space="preserve"> </w:t>
      </w:r>
      <w:r>
        <w:rPr>
          <w:i/>
          <w:sz w:val="24"/>
          <w:szCs w:val="24"/>
        </w:rPr>
        <w:t>dis</w:t>
      </w:r>
      <w:r>
        <w:rPr>
          <w:i/>
          <w:spacing w:val="-1"/>
          <w:sz w:val="24"/>
          <w:szCs w:val="24"/>
        </w:rPr>
        <w:t>y</w:t>
      </w:r>
      <w:r>
        <w:rPr>
          <w:i/>
          <w:sz w:val="24"/>
          <w:szCs w:val="24"/>
        </w:rPr>
        <w:t>ara</w:t>
      </w:r>
      <w:r>
        <w:rPr>
          <w:i/>
          <w:spacing w:val="1"/>
          <w:sz w:val="24"/>
          <w:szCs w:val="24"/>
        </w:rPr>
        <w:t>t</w:t>
      </w:r>
      <w:r>
        <w:rPr>
          <w:i/>
          <w:spacing w:val="-1"/>
          <w:sz w:val="24"/>
          <w:szCs w:val="24"/>
        </w:rPr>
        <w:t>k</w:t>
      </w:r>
      <w:r>
        <w:rPr>
          <w:i/>
          <w:sz w:val="24"/>
          <w:szCs w:val="24"/>
        </w:rPr>
        <w:t>an un</w:t>
      </w:r>
      <w:r>
        <w:rPr>
          <w:i/>
          <w:spacing w:val="1"/>
          <w:sz w:val="24"/>
          <w:szCs w:val="24"/>
        </w:rPr>
        <w:t>t</w:t>
      </w:r>
      <w:r>
        <w:rPr>
          <w:i/>
          <w:sz w:val="24"/>
          <w:szCs w:val="24"/>
        </w:rPr>
        <w:t xml:space="preserve">uk </w:t>
      </w:r>
      <w:r>
        <w:rPr>
          <w:i/>
          <w:spacing w:val="2"/>
          <w:sz w:val="24"/>
          <w:szCs w:val="24"/>
        </w:rPr>
        <w:t>me</w:t>
      </w:r>
      <w:r>
        <w:rPr>
          <w:i/>
          <w:sz w:val="24"/>
          <w:szCs w:val="24"/>
        </w:rPr>
        <w:t>n</w:t>
      </w:r>
      <w:r>
        <w:rPr>
          <w:i/>
          <w:spacing w:val="1"/>
          <w:sz w:val="24"/>
          <w:szCs w:val="24"/>
        </w:rPr>
        <w:t>j</w:t>
      </w:r>
      <w:r>
        <w:rPr>
          <w:i/>
          <w:sz w:val="24"/>
          <w:szCs w:val="24"/>
        </w:rPr>
        <w:t xml:space="preserve">aga </w:t>
      </w:r>
      <w:r>
        <w:rPr>
          <w:i/>
          <w:spacing w:val="-1"/>
          <w:sz w:val="24"/>
          <w:szCs w:val="24"/>
        </w:rPr>
        <w:t>ke</w:t>
      </w:r>
      <w:r>
        <w:rPr>
          <w:i/>
          <w:sz w:val="24"/>
          <w:szCs w:val="24"/>
        </w:rPr>
        <w:t>rahas</w:t>
      </w:r>
      <w:r>
        <w:rPr>
          <w:i/>
          <w:spacing w:val="1"/>
          <w:sz w:val="24"/>
          <w:szCs w:val="24"/>
        </w:rPr>
        <w:t>i</w:t>
      </w:r>
      <w:r>
        <w:rPr>
          <w:i/>
          <w:sz w:val="24"/>
          <w:szCs w:val="24"/>
        </w:rPr>
        <w:t>aan</w:t>
      </w:r>
      <w:r>
        <w:rPr>
          <w:i/>
          <w:spacing w:val="-9"/>
          <w:sz w:val="24"/>
          <w:szCs w:val="24"/>
        </w:rPr>
        <w:t xml:space="preserve"> </w:t>
      </w:r>
      <w:r>
        <w:rPr>
          <w:i/>
          <w:sz w:val="24"/>
          <w:szCs w:val="24"/>
        </w:rPr>
        <w:t>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6"/>
          <w:sz w:val="24"/>
          <w:szCs w:val="24"/>
        </w:rPr>
        <w:t xml:space="preserve"> </w:t>
      </w:r>
      <w:r>
        <w:rPr>
          <w:i/>
          <w:sz w:val="24"/>
          <w:szCs w:val="24"/>
        </w:rPr>
        <w:t>di</w:t>
      </w:r>
      <w:r>
        <w:rPr>
          <w:i/>
          <w:spacing w:val="-1"/>
          <w:sz w:val="24"/>
          <w:szCs w:val="24"/>
        </w:rPr>
        <w:t xml:space="preserve"> </w:t>
      </w:r>
      <w:r>
        <w:rPr>
          <w:i/>
          <w:sz w:val="24"/>
          <w:szCs w:val="24"/>
        </w:rPr>
        <w:t>ba</w:t>
      </w:r>
      <w:r>
        <w:rPr>
          <w:i/>
          <w:spacing w:val="1"/>
          <w:sz w:val="24"/>
          <w:szCs w:val="24"/>
        </w:rPr>
        <w:t>w</w:t>
      </w:r>
      <w:r>
        <w:rPr>
          <w:i/>
          <w:sz w:val="24"/>
          <w:szCs w:val="24"/>
        </w:rPr>
        <w:t>ah</w:t>
      </w:r>
      <w:r>
        <w:rPr>
          <w:i/>
          <w:spacing w:val="-5"/>
          <w:sz w:val="24"/>
          <w:szCs w:val="24"/>
        </w:rPr>
        <w:t xml:space="preserve"> </w:t>
      </w:r>
      <w:r>
        <w:rPr>
          <w:i/>
          <w:sz w:val="24"/>
          <w:szCs w:val="24"/>
        </w:rPr>
        <w:t>su</w:t>
      </w:r>
      <w:r>
        <w:rPr>
          <w:i/>
          <w:spacing w:val="-1"/>
          <w:sz w:val="24"/>
          <w:szCs w:val="24"/>
        </w:rPr>
        <w:t>m</w:t>
      </w:r>
      <w:r>
        <w:rPr>
          <w:i/>
          <w:sz w:val="24"/>
          <w:szCs w:val="24"/>
        </w:rPr>
        <w:t>pah</w:t>
      </w:r>
      <w:r>
        <w:rPr>
          <w:i/>
          <w:spacing w:val="-5"/>
          <w:sz w:val="24"/>
          <w:szCs w:val="24"/>
        </w:rPr>
        <w:t>.</w:t>
      </w:r>
      <w:r>
        <w:rPr>
          <w:i/>
          <w:sz w:val="24"/>
          <w:szCs w:val="24"/>
        </w:rPr>
        <w:t>]</w:t>
      </w:r>
    </w:p>
    <w:p w14:paraId="6CA4CA1D" w14:textId="77777777" w:rsidR="00B137FE" w:rsidRDefault="00B137FE">
      <w:pPr>
        <w:spacing w:before="6" w:line="200" w:lineRule="exact"/>
      </w:pPr>
    </w:p>
    <w:p w14:paraId="08EA9E32" w14:textId="77777777" w:rsidR="00B137FE" w:rsidRDefault="00823223">
      <w:pPr>
        <w:spacing w:before="29"/>
        <w:ind w:left="622"/>
        <w:rPr>
          <w:sz w:val="24"/>
          <w:szCs w:val="24"/>
        </w:rPr>
      </w:pPr>
      <w:r>
        <w:rPr>
          <w:b/>
          <w:spacing w:val="-3"/>
          <w:sz w:val="24"/>
          <w:szCs w:val="24"/>
        </w:rPr>
        <w:t>F</w:t>
      </w:r>
      <w:r>
        <w:rPr>
          <w:b/>
          <w:sz w:val="24"/>
          <w:szCs w:val="24"/>
        </w:rPr>
        <w:t xml:space="preserve">. </w:t>
      </w:r>
      <w:r>
        <w:rPr>
          <w:b/>
          <w:spacing w:val="33"/>
          <w:sz w:val="24"/>
          <w:szCs w:val="24"/>
        </w:rPr>
        <w:t xml:space="preserve"> </w:t>
      </w:r>
      <w:r>
        <w:rPr>
          <w:b/>
          <w:spacing w:val="-3"/>
          <w:sz w:val="24"/>
          <w:szCs w:val="24"/>
        </w:rPr>
        <w:t>P</w:t>
      </w:r>
      <w:r>
        <w:rPr>
          <w:b/>
          <w:spacing w:val="1"/>
          <w:sz w:val="24"/>
          <w:szCs w:val="24"/>
        </w:rPr>
        <w:t>E</w:t>
      </w:r>
      <w:r>
        <w:rPr>
          <w:b/>
          <w:spacing w:val="-1"/>
          <w:sz w:val="24"/>
          <w:szCs w:val="24"/>
        </w:rPr>
        <w:t>M</w:t>
      </w:r>
      <w:r>
        <w:rPr>
          <w:b/>
          <w:spacing w:val="1"/>
          <w:sz w:val="24"/>
          <w:szCs w:val="24"/>
        </w:rPr>
        <w:t>B</w:t>
      </w:r>
      <w:r>
        <w:rPr>
          <w:b/>
          <w:sz w:val="24"/>
          <w:szCs w:val="24"/>
        </w:rPr>
        <w:t>A</w:t>
      </w:r>
      <w:r>
        <w:rPr>
          <w:b/>
          <w:spacing w:val="2"/>
          <w:sz w:val="24"/>
          <w:szCs w:val="24"/>
        </w:rPr>
        <w:t>Y</w:t>
      </w:r>
      <w:r>
        <w:rPr>
          <w:b/>
          <w:sz w:val="24"/>
          <w:szCs w:val="24"/>
        </w:rPr>
        <w:t>ARAN</w:t>
      </w:r>
      <w:r>
        <w:rPr>
          <w:b/>
          <w:spacing w:val="-8"/>
          <w:sz w:val="24"/>
          <w:szCs w:val="24"/>
        </w:rPr>
        <w:t xml:space="preserve"> </w:t>
      </w:r>
      <w:r>
        <w:rPr>
          <w:b/>
          <w:spacing w:val="-2"/>
          <w:sz w:val="24"/>
          <w:szCs w:val="24"/>
        </w:rPr>
        <w:t>K</w:t>
      </w:r>
      <w:r>
        <w:rPr>
          <w:b/>
          <w:spacing w:val="3"/>
          <w:sz w:val="24"/>
          <w:szCs w:val="24"/>
        </w:rPr>
        <w:t>E</w:t>
      </w:r>
      <w:r>
        <w:rPr>
          <w:b/>
          <w:sz w:val="24"/>
          <w:szCs w:val="24"/>
        </w:rPr>
        <w:t>PADA</w:t>
      </w:r>
      <w:r>
        <w:rPr>
          <w:b/>
          <w:spacing w:val="-3"/>
          <w:sz w:val="24"/>
          <w:szCs w:val="24"/>
        </w:rPr>
        <w:t xml:space="preserve"> P</w:t>
      </w:r>
      <w:r>
        <w:rPr>
          <w:b/>
          <w:spacing w:val="1"/>
          <w:sz w:val="24"/>
          <w:szCs w:val="24"/>
        </w:rPr>
        <w:t>E</w:t>
      </w:r>
      <w:r>
        <w:rPr>
          <w:b/>
          <w:sz w:val="24"/>
          <w:szCs w:val="24"/>
        </w:rPr>
        <w:t>NY</w:t>
      </w:r>
      <w:r>
        <w:rPr>
          <w:b/>
          <w:spacing w:val="1"/>
          <w:sz w:val="24"/>
          <w:szCs w:val="24"/>
        </w:rPr>
        <w:t>E</w:t>
      </w:r>
      <w:r>
        <w:rPr>
          <w:b/>
          <w:sz w:val="24"/>
          <w:szCs w:val="24"/>
        </w:rPr>
        <w:t>DIA</w:t>
      </w:r>
    </w:p>
    <w:p w14:paraId="2BC387C2" w14:textId="77777777" w:rsidR="00B137FE" w:rsidRDefault="00B137FE">
      <w:pPr>
        <w:spacing w:before="6" w:line="120" w:lineRule="exact"/>
        <w:rPr>
          <w:sz w:val="12"/>
          <w:szCs w:val="12"/>
        </w:rPr>
      </w:pPr>
    </w:p>
    <w:p w14:paraId="073BDBAC" w14:textId="77777777" w:rsidR="00B137FE" w:rsidRDefault="00823223">
      <w:pPr>
        <w:spacing w:line="260" w:lineRule="exact"/>
        <w:ind w:left="3422" w:right="174" w:hanging="2868"/>
        <w:rPr>
          <w:sz w:val="24"/>
          <w:szCs w:val="24"/>
        </w:rPr>
      </w:pPr>
      <w:r>
        <w:rPr>
          <w:b/>
          <w:sz w:val="24"/>
          <w:szCs w:val="24"/>
        </w:rPr>
        <w:t xml:space="preserve">72. </w:t>
      </w:r>
      <w:r>
        <w:rPr>
          <w:b/>
          <w:spacing w:val="4"/>
          <w:sz w:val="24"/>
          <w:szCs w:val="24"/>
        </w:rPr>
        <w:t xml:space="preserve"> </w:t>
      </w:r>
      <w:r>
        <w:rPr>
          <w:b/>
          <w:spacing w:val="1"/>
          <w:sz w:val="24"/>
          <w:szCs w:val="24"/>
        </w:rPr>
        <w:t>H</w:t>
      </w:r>
      <w:r>
        <w:rPr>
          <w:b/>
          <w:sz w:val="24"/>
          <w:szCs w:val="24"/>
        </w:rPr>
        <w:t>a</w:t>
      </w:r>
      <w:r>
        <w:rPr>
          <w:b/>
          <w:spacing w:val="-1"/>
          <w:sz w:val="24"/>
          <w:szCs w:val="24"/>
        </w:rPr>
        <w:t>r</w:t>
      </w:r>
      <w:r>
        <w:rPr>
          <w:b/>
          <w:sz w:val="24"/>
          <w:szCs w:val="24"/>
        </w:rPr>
        <w:t>ga</w:t>
      </w:r>
      <w:r>
        <w:rPr>
          <w:b/>
          <w:spacing w:val="-4"/>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38"/>
          <w:sz w:val="24"/>
          <w:szCs w:val="24"/>
        </w:rPr>
        <w:t xml:space="preserve"> </w:t>
      </w:r>
      <w:r>
        <w:rPr>
          <w:sz w:val="24"/>
          <w:szCs w:val="24"/>
        </w:rPr>
        <w:t xml:space="preserve">72.1 </w:t>
      </w:r>
      <w:r>
        <w:rPr>
          <w:spacing w:val="22"/>
          <w:sz w:val="24"/>
          <w:szCs w:val="24"/>
        </w:rPr>
        <w:t xml:space="preserve"> </w:t>
      </w:r>
      <w:r>
        <w:rPr>
          <w:spacing w:val="1"/>
          <w:sz w:val="24"/>
          <w:szCs w:val="24"/>
        </w:rPr>
        <w:t>PP</w:t>
      </w:r>
      <w:r>
        <w:rPr>
          <w:sz w:val="24"/>
          <w:szCs w:val="24"/>
        </w:rPr>
        <w:t xml:space="preserve">K </w:t>
      </w:r>
      <w:r>
        <w:rPr>
          <w:spacing w:val="1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1"/>
          <w:sz w:val="24"/>
          <w:szCs w:val="24"/>
        </w:rPr>
        <w:t>a</w:t>
      </w:r>
      <w:r>
        <w:rPr>
          <w:sz w:val="24"/>
          <w:szCs w:val="24"/>
        </w:rPr>
        <w:t xml:space="preserve">r </w:t>
      </w:r>
      <w:r>
        <w:rPr>
          <w:spacing w:val="18"/>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9"/>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6"/>
          <w:sz w:val="24"/>
          <w:szCs w:val="24"/>
        </w:rPr>
        <w:t xml:space="preserve"> </w:t>
      </w:r>
      <w:r>
        <w:rPr>
          <w:spacing w:val="-1"/>
          <w:sz w:val="24"/>
          <w:szCs w:val="24"/>
        </w:rPr>
        <w:t>a</w:t>
      </w:r>
      <w:r>
        <w:rPr>
          <w:spacing w:val="3"/>
          <w:sz w:val="24"/>
          <w:szCs w:val="24"/>
        </w:rPr>
        <w:t>t</w:t>
      </w:r>
      <w:r>
        <w:rPr>
          <w:spacing w:val="-1"/>
          <w:sz w:val="24"/>
          <w:szCs w:val="24"/>
        </w:rPr>
        <w:t>a</w:t>
      </w:r>
      <w:r>
        <w:rPr>
          <w:sz w:val="24"/>
          <w:szCs w:val="24"/>
        </w:rPr>
        <w:t xml:space="preserve">s </w:t>
      </w:r>
      <w:r>
        <w:rPr>
          <w:spacing w:val="2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2"/>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r>
        <w:rPr>
          <w:spacing w:val="-4"/>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5"/>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z w:val="24"/>
          <w:szCs w:val="24"/>
        </w:rPr>
        <w:t>kon</w:t>
      </w:r>
      <w:r>
        <w:rPr>
          <w:spacing w:val="3"/>
          <w:sz w:val="24"/>
          <w:szCs w:val="24"/>
        </w:rPr>
        <w:t>t</w:t>
      </w:r>
      <w:r>
        <w:rPr>
          <w:spacing w:val="-1"/>
          <w:sz w:val="24"/>
          <w:szCs w:val="24"/>
        </w:rPr>
        <w:t>ra</w:t>
      </w:r>
      <w:r>
        <w:rPr>
          <w:sz w:val="24"/>
          <w:szCs w:val="24"/>
        </w:rPr>
        <w:t>k.</w:t>
      </w:r>
    </w:p>
    <w:p w14:paraId="1E66FFD2" w14:textId="77777777" w:rsidR="00B137FE" w:rsidRDefault="00823223">
      <w:pPr>
        <w:spacing w:line="260" w:lineRule="exact"/>
        <w:ind w:left="3422" w:right="174" w:hanging="566"/>
        <w:jc w:val="both"/>
        <w:rPr>
          <w:sz w:val="24"/>
          <w:szCs w:val="24"/>
        </w:rPr>
        <w:sectPr w:rsidR="00B137FE">
          <w:type w:val="continuous"/>
          <w:pgSz w:w="11920" w:h="16840"/>
          <w:pgMar w:top="1580" w:right="1340" w:bottom="280" w:left="1680" w:header="720" w:footer="720" w:gutter="0"/>
          <w:cols w:space="720"/>
        </w:sectPr>
      </w:pPr>
      <w:r>
        <w:rPr>
          <w:sz w:val="24"/>
          <w:szCs w:val="24"/>
        </w:rPr>
        <w:t>72.2</w:t>
      </w:r>
      <w:r>
        <w:rPr>
          <w:spacing w:val="12"/>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a kon</w:t>
      </w:r>
      <w:r>
        <w:rPr>
          <w:spacing w:val="1"/>
          <w:sz w:val="24"/>
          <w:szCs w:val="24"/>
        </w:rPr>
        <w:t>t</w:t>
      </w:r>
      <w:r>
        <w:rPr>
          <w:spacing w:val="2"/>
          <w:sz w:val="24"/>
          <w:szCs w:val="24"/>
        </w:rPr>
        <w:t>r</w:t>
      </w:r>
      <w:r>
        <w:rPr>
          <w:spacing w:val="-1"/>
          <w:sz w:val="24"/>
          <w:szCs w:val="24"/>
        </w:rPr>
        <w:t>a</w:t>
      </w:r>
      <w:r>
        <w:rPr>
          <w:sz w:val="24"/>
          <w:szCs w:val="24"/>
        </w:rPr>
        <w:t xml:space="preserve">k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h</w:t>
      </w:r>
      <w:r>
        <w:rPr>
          <w:spacing w:val="1"/>
          <w:sz w:val="24"/>
          <w:szCs w:val="24"/>
        </w:rPr>
        <w:t>it</w:t>
      </w:r>
      <w:r>
        <w:rPr>
          <w:sz w:val="24"/>
          <w:szCs w:val="24"/>
        </w:rPr>
        <w:t>un</w:t>
      </w:r>
      <w:r>
        <w:rPr>
          <w:spacing w:val="-2"/>
          <w:sz w:val="24"/>
          <w:szCs w:val="24"/>
        </w:rPr>
        <w:t>g</w:t>
      </w:r>
      <w:r>
        <w:rPr>
          <w:spacing w:val="2"/>
          <w:sz w:val="24"/>
          <w:szCs w:val="24"/>
        </w:rPr>
        <w:t>k</w:t>
      </w:r>
      <w:r>
        <w:rPr>
          <w:spacing w:val="-1"/>
          <w:sz w:val="24"/>
          <w:szCs w:val="24"/>
        </w:rPr>
        <w:t>a</w:t>
      </w:r>
      <w:r>
        <w:rPr>
          <w:sz w:val="24"/>
          <w:szCs w:val="24"/>
        </w:rPr>
        <w:t>n k</w:t>
      </w:r>
      <w:r>
        <w:rPr>
          <w:spacing w:val="-1"/>
          <w:sz w:val="24"/>
          <w:szCs w:val="24"/>
        </w:rPr>
        <w:t>e</w:t>
      </w:r>
      <w:r>
        <w:rPr>
          <w:sz w:val="24"/>
          <w:szCs w:val="24"/>
        </w:rPr>
        <w:t>un</w:t>
      </w:r>
      <w:r>
        <w:rPr>
          <w:spacing w:val="1"/>
          <w:sz w:val="24"/>
          <w:szCs w:val="24"/>
        </w:rPr>
        <w:t>t</w:t>
      </w:r>
      <w:r>
        <w:rPr>
          <w:spacing w:val="2"/>
          <w:sz w:val="24"/>
          <w:szCs w:val="24"/>
        </w:rPr>
        <w:t>u</w:t>
      </w:r>
      <w:r>
        <w:rPr>
          <w:sz w:val="24"/>
          <w:szCs w:val="24"/>
        </w:rPr>
        <w:t>n</w:t>
      </w:r>
      <w:r>
        <w:rPr>
          <w:spacing w:val="-2"/>
          <w:sz w:val="24"/>
          <w:szCs w:val="24"/>
        </w:rPr>
        <w:t>g</w:t>
      </w:r>
      <w:r>
        <w:rPr>
          <w:spacing w:val="-1"/>
          <w:sz w:val="24"/>
          <w:szCs w:val="24"/>
        </w:rPr>
        <w:t>a</w:t>
      </w:r>
      <w:r>
        <w:rPr>
          <w:spacing w:val="2"/>
          <w:sz w:val="24"/>
          <w:szCs w:val="24"/>
        </w:rPr>
        <w:t>n</w:t>
      </w:r>
      <w:r>
        <w:rPr>
          <w:sz w:val="24"/>
          <w:szCs w:val="24"/>
        </w:rPr>
        <w:t>, b</w:t>
      </w:r>
      <w:r>
        <w:rPr>
          <w:spacing w:val="-1"/>
          <w:sz w:val="24"/>
          <w:szCs w:val="24"/>
        </w:rPr>
        <w:t>e</w:t>
      </w:r>
      <w:r>
        <w:rPr>
          <w:sz w:val="24"/>
          <w:szCs w:val="24"/>
        </w:rPr>
        <w:t>b</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pacing w:val="1"/>
          <w:sz w:val="24"/>
          <w:szCs w:val="24"/>
        </w:rPr>
        <w:t>j</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2"/>
          <w:sz w:val="24"/>
          <w:szCs w:val="24"/>
        </w:rPr>
        <w:t>o</w:t>
      </w:r>
      <w:r>
        <w:rPr>
          <w:sz w:val="24"/>
          <w:szCs w:val="24"/>
        </w:rPr>
        <w:t>v</w:t>
      </w:r>
      <w:r>
        <w:rPr>
          <w:spacing w:val="-1"/>
          <w:sz w:val="24"/>
          <w:szCs w:val="24"/>
        </w:rPr>
        <w:t>er</w:t>
      </w:r>
      <w:r>
        <w:rPr>
          <w:sz w:val="24"/>
          <w:szCs w:val="24"/>
        </w:rPr>
        <w:t>h</w:t>
      </w:r>
      <w:r>
        <w:rPr>
          <w:spacing w:val="-1"/>
          <w:sz w:val="24"/>
          <w:szCs w:val="24"/>
        </w:rPr>
        <w:t>ea</w:t>
      </w:r>
      <w:r>
        <w:rPr>
          <w:sz w:val="24"/>
          <w:szCs w:val="24"/>
        </w:rPr>
        <w:t>d</w:t>
      </w:r>
      <w:r>
        <w:rPr>
          <w:spacing w:val="1"/>
          <w:sz w:val="24"/>
          <w:szCs w:val="24"/>
        </w:rPr>
        <w:t xml:space="preserve"> </w:t>
      </w:r>
      <w:r>
        <w:rPr>
          <w:sz w:val="24"/>
          <w:szCs w:val="24"/>
        </w:rPr>
        <w:t>s</w:t>
      </w:r>
      <w:r>
        <w:rPr>
          <w:spacing w:val="2"/>
          <w:sz w:val="24"/>
          <w:szCs w:val="24"/>
        </w:rPr>
        <w:t>e</w:t>
      </w:r>
      <w:r>
        <w:rPr>
          <w:spacing w:val="-1"/>
          <w:sz w:val="24"/>
          <w:szCs w:val="24"/>
        </w:rPr>
        <w:t>r</w:t>
      </w:r>
      <w:r>
        <w:rPr>
          <w:spacing w:val="1"/>
          <w:sz w:val="24"/>
          <w:szCs w:val="24"/>
        </w:rPr>
        <w:t>t</w:t>
      </w:r>
      <w:r>
        <w:rPr>
          <w:sz w:val="24"/>
          <w:szCs w:val="24"/>
        </w:rPr>
        <w:t>a b</w:t>
      </w:r>
      <w:r>
        <w:rPr>
          <w:spacing w:val="1"/>
          <w:sz w:val="24"/>
          <w:szCs w:val="24"/>
        </w:rPr>
        <w:t>i</w:t>
      </w:r>
      <w:r>
        <w:rPr>
          <w:spacing w:val="4"/>
          <w:sz w:val="24"/>
          <w:szCs w:val="24"/>
        </w:rPr>
        <w:t>a</w:t>
      </w:r>
      <w:r>
        <w:rPr>
          <w:spacing w:val="-5"/>
          <w:sz w:val="24"/>
          <w:szCs w:val="24"/>
        </w:rPr>
        <w:t>y</w:t>
      </w:r>
      <w:r>
        <w:rPr>
          <w:sz w:val="24"/>
          <w:szCs w:val="24"/>
        </w:rPr>
        <w:t xml:space="preserve">a </w:t>
      </w:r>
      <w:r>
        <w:rPr>
          <w:spacing w:val="-1"/>
          <w:sz w:val="24"/>
          <w:szCs w:val="24"/>
        </w:rPr>
        <w:t>a</w:t>
      </w:r>
      <w:r>
        <w:rPr>
          <w:sz w:val="24"/>
          <w:szCs w:val="24"/>
        </w:rPr>
        <w:t>su</w:t>
      </w:r>
      <w:r>
        <w:rPr>
          <w:spacing w:val="2"/>
          <w:sz w:val="24"/>
          <w:szCs w:val="24"/>
        </w:rPr>
        <w:t>r</w:t>
      </w:r>
      <w:r>
        <w:rPr>
          <w:spacing w:val="-1"/>
          <w:sz w:val="24"/>
          <w:szCs w:val="24"/>
        </w:rPr>
        <w:t>a</w:t>
      </w:r>
      <w:r>
        <w:rPr>
          <w:sz w:val="24"/>
          <w:szCs w:val="24"/>
        </w:rPr>
        <w:t xml:space="preserve">nsi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w:t>
      </w:r>
      <w:r>
        <w:rPr>
          <w:spacing w:val="1"/>
          <w:sz w:val="24"/>
          <w:szCs w:val="24"/>
        </w:rPr>
        <w:t>l</w:t>
      </w:r>
      <w:r>
        <w:rPr>
          <w:sz w:val="24"/>
          <w:szCs w:val="24"/>
        </w:rPr>
        <w:t>ipu</w:t>
      </w:r>
      <w:r>
        <w:rPr>
          <w:spacing w:val="1"/>
          <w:sz w:val="24"/>
          <w:szCs w:val="24"/>
        </w:rPr>
        <w:t>t</w:t>
      </w:r>
      <w:r>
        <w:rPr>
          <w:sz w:val="24"/>
          <w:szCs w:val="24"/>
        </w:rPr>
        <w:t>i</w:t>
      </w:r>
      <w:r>
        <w:rPr>
          <w:spacing w:val="2"/>
          <w:sz w:val="24"/>
          <w:szCs w:val="24"/>
        </w:rPr>
        <w:t xml:space="preserve"> </w:t>
      </w:r>
      <w:r>
        <w:rPr>
          <w:spacing w:val="1"/>
          <w:sz w:val="24"/>
          <w:szCs w:val="24"/>
        </w:rPr>
        <w:t>j</w:t>
      </w:r>
      <w:r>
        <w:rPr>
          <w:sz w:val="24"/>
          <w:szCs w:val="24"/>
        </w:rPr>
        <w:t>u</w:t>
      </w:r>
      <w:r>
        <w:rPr>
          <w:spacing w:val="-2"/>
          <w:sz w:val="24"/>
          <w:szCs w:val="24"/>
        </w:rPr>
        <w:t>g</w:t>
      </w:r>
      <w:r>
        <w:rPr>
          <w:sz w:val="24"/>
          <w:szCs w:val="24"/>
        </w:rPr>
        <w:t>a</w:t>
      </w:r>
      <w:r>
        <w:rPr>
          <w:spacing w:val="1"/>
          <w:sz w:val="24"/>
          <w:szCs w:val="24"/>
        </w:rPr>
        <w:t xml:space="preserve"> </w:t>
      </w:r>
      <w:r>
        <w:rPr>
          <w:sz w:val="24"/>
          <w:szCs w:val="24"/>
        </w:rPr>
        <w:t>b</w:t>
      </w:r>
      <w:r>
        <w:rPr>
          <w:spacing w:val="1"/>
          <w:sz w:val="24"/>
          <w:szCs w:val="24"/>
        </w:rPr>
        <w:t>i</w:t>
      </w:r>
      <w:r>
        <w:rPr>
          <w:spacing w:val="4"/>
          <w:sz w:val="24"/>
          <w:szCs w:val="24"/>
        </w:rPr>
        <w:t>a</w:t>
      </w:r>
      <w:r>
        <w:rPr>
          <w:spacing w:val="-2"/>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s</w:t>
      </w:r>
      <w:r>
        <w:rPr>
          <w:spacing w:val="2"/>
          <w:sz w:val="24"/>
          <w:szCs w:val="24"/>
        </w:rPr>
        <w:t>e</w:t>
      </w:r>
      <w:r>
        <w:rPr>
          <w:sz w:val="24"/>
          <w:szCs w:val="24"/>
        </w:rPr>
        <w:t>h</w:t>
      </w:r>
      <w:r>
        <w:rPr>
          <w:spacing w:val="-1"/>
          <w:sz w:val="24"/>
          <w:szCs w:val="24"/>
        </w:rPr>
        <w:t>a</w:t>
      </w:r>
      <w:r>
        <w:rPr>
          <w:spacing w:val="1"/>
          <w:sz w:val="24"/>
          <w:szCs w:val="24"/>
        </w:rPr>
        <w:t>t</w:t>
      </w:r>
      <w:r>
        <w:rPr>
          <w:spacing w:val="-1"/>
          <w:sz w:val="24"/>
          <w:szCs w:val="24"/>
        </w:rPr>
        <w:t>a</w:t>
      </w:r>
      <w:r>
        <w:rPr>
          <w:sz w:val="24"/>
          <w:szCs w:val="24"/>
        </w:rPr>
        <w:t>n k</w:t>
      </w:r>
      <w:r>
        <w:rPr>
          <w:spacing w:val="-1"/>
          <w:sz w:val="24"/>
          <w:szCs w:val="24"/>
        </w:rPr>
        <w:t>er</w:t>
      </w:r>
      <w:r>
        <w:rPr>
          <w:spacing w:val="1"/>
          <w:sz w:val="24"/>
          <w:szCs w:val="24"/>
        </w:rPr>
        <w:t>j</w:t>
      </w:r>
      <w:r>
        <w:rPr>
          <w:spacing w:val="-1"/>
          <w:sz w:val="24"/>
          <w:szCs w:val="24"/>
        </w:rPr>
        <w:t>a</w:t>
      </w:r>
      <w:r>
        <w:rPr>
          <w:sz w:val="24"/>
          <w:szCs w:val="24"/>
        </w:rPr>
        <w:t>.</w:t>
      </w:r>
    </w:p>
    <w:p w14:paraId="7070E6D0" w14:textId="77777777" w:rsidR="00B137FE" w:rsidRDefault="00B137FE">
      <w:pPr>
        <w:spacing w:before="4" w:line="100" w:lineRule="exact"/>
        <w:rPr>
          <w:sz w:val="11"/>
          <w:szCs w:val="11"/>
        </w:rPr>
      </w:pPr>
    </w:p>
    <w:p w14:paraId="3653BD5D" w14:textId="77777777" w:rsidR="00B137FE" w:rsidRDefault="00823223">
      <w:pPr>
        <w:ind w:left="3422" w:right="72" w:hanging="566"/>
        <w:jc w:val="both"/>
        <w:rPr>
          <w:sz w:val="24"/>
          <w:szCs w:val="24"/>
        </w:rPr>
      </w:pPr>
      <w:r>
        <w:rPr>
          <w:i/>
          <w:sz w:val="24"/>
          <w:szCs w:val="24"/>
        </w:rPr>
        <w:t>72.3  [R</w:t>
      </w:r>
      <w:r>
        <w:rPr>
          <w:i/>
          <w:spacing w:val="1"/>
          <w:sz w:val="24"/>
          <w:szCs w:val="24"/>
        </w:rPr>
        <w:t>i</w:t>
      </w:r>
      <w:r>
        <w:rPr>
          <w:i/>
          <w:sz w:val="24"/>
          <w:szCs w:val="24"/>
        </w:rPr>
        <w:t>n</w:t>
      </w:r>
      <w:r>
        <w:rPr>
          <w:i/>
          <w:spacing w:val="-1"/>
          <w:sz w:val="24"/>
          <w:szCs w:val="24"/>
        </w:rPr>
        <w:t>c</w:t>
      </w:r>
      <w:r>
        <w:rPr>
          <w:i/>
          <w:spacing w:val="1"/>
          <w:sz w:val="24"/>
          <w:szCs w:val="24"/>
        </w:rPr>
        <w:t>i</w:t>
      </w:r>
      <w:r>
        <w:rPr>
          <w:i/>
          <w:sz w:val="24"/>
          <w:szCs w:val="24"/>
        </w:rPr>
        <w:t>an</w:t>
      </w:r>
      <w:r>
        <w:rPr>
          <w:i/>
          <w:spacing w:val="20"/>
          <w:sz w:val="24"/>
          <w:szCs w:val="24"/>
        </w:rPr>
        <w:t xml:space="preserve"> </w:t>
      </w:r>
      <w:r>
        <w:rPr>
          <w:i/>
          <w:sz w:val="24"/>
          <w:szCs w:val="24"/>
        </w:rPr>
        <w:t>harga</w:t>
      </w:r>
      <w:r>
        <w:rPr>
          <w:i/>
          <w:spacing w:val="20"/>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21"/>
          <w:sz w:val="24"/>
          <w:szCs w:val="24"/>
        </w:rPr>
        <w:t xml:space="preserve"> </w:t>
      </w:r>
      <w:r>
        <w:rPr>
          <w:i/>
          <w:sz w:val="24"/>
          <w:szCs w:val="24"/>
        </w:rPr>
        <w:t>s</w:t>
      </w:r>
      <w:r>
        <w:rPr>
          <w:i/>
          <w:spacing w:val="-1"/>
          <w:sz w:val="24"/>
          <w:szCs w:val="24"/>
        </w:rPr>
        <w:t>e</w:t>
      </w:r>
      <w:r>
        <w:rPr>
          <w:i/>
          <w:sz w:val="24"/>
          <w:szCs w:val="24"/>
        </w:rPr>
        <w:t>suai</w:t>
      </w:r>
      <w:r>
        <w:rPr>
          <w:i/>
          <w:spacing w:val="20"/>
          <w:sz w:val="24"/>
          <w:szCs w:val="24"/>
        </w:rPr>
        <w:t xml:space="preserve"> </w:t>
      </w:r>
      <w:r>
        <w:rPr>
          <w:i/>
          <w:sz w:val="24"/>
          <w:szCs w:val="24"/>
        </w:rPr>
        <w:t>d</w:t>
      </w:r>
      <w:r>
        <w:rPr>
          <w:i/>
          <w:spacing w:val="-1"/>
          <w:sz w:val="24"/>
          <w:szCs w:val="24"/>
        </w:rPr>
        <w:t>e</w:t>
      </w:r>
      <w:r>
        <w:rPr>
          <w:i/>
          <w:sz w:val="24"/>
          <w:szCs w:val="24"/>
        </w:rPr>
        <w:t>ngan</w:t>
      </w:r>
      <w:r>
        <w:rPr>
          <w:i/>
          <w:spacing w:val="20"/>
          <w:sz w:val="24"/>
          <w:szCs w:val="24"/>
        </w:rPr>
        <w:t xml:space="preserve"> </w:t>
      </w:r>
      <w:r>
        <w:rPr>
          <w:i/>
          <w:sz w:val="24"/>
          <w:szCs w:val="24"/>
        </w:rPr>
        <w:t>r</w:t>
      </w:r>
      <w:r>
        <w:rPr>
          <w:i/>
          <w:spacing w:val="1"/>
          <w:sz w:val="24"/>
          <w:szCs w:val="24"/>
        </w:rPr>
        <w:t>i</w:t>
      </w:r>
      <w:r>
        <w:rPr>
          <w:i/>
          <w:sz w:val="24"/>
          <w:szCs w:val="24"/>
        </w:rPr>
        <w:t>n</w:t>
      </w:r>
      <w:r>
        <w:rPr>
          <w:i/>
          <w:spacing w:val="-1"/>
          <w:sz w:val="24"/>
          <w:szCs w:val="24"/>
        </w:rPr>
        <w:t>c</w:t>
      </w:r>
      <w:r>
        <w:rPr>
          <w:i/>
          <w:spacing w:val="1"/>
          <w:sz w:val="24"/>
          <w:szCs w:val="24"/>
        </w:rPr>
        <w:t>i</w:t>
      </w:r>
      <w:r>
        <w:rPr>
          <w:i/>
          <w:sz w:val="24"/>
          <w:szCs w:val="24"/>
        </w:rPr>
        <w:t>an</w:t>
      </w:r>
      <w:r>
        <w:rPr>
          <w:i/>
          <w:spacing w:val="22"/>
          <w:sz w:val="24"/>
          <w:szCs w:val="24"/>
        </w:rPr>
        <w:t xml:space="preserve"> </w:t>
      </w:r>
      <w:r>
        <w:rPr>
          <w:i/>
          <w:spacing w:val="-1"/>
          <w:sz w:val="24"/>
          <w:szCs w:val="24"/>
        </w:rPr>
        <w:t>y</w:t>
      </w:r>
      <w:r>
        <w:rPr>
          <w:i/>
          <w:sz w:val="24"/>
          <w:szCs w:val="24"/>
        </w:rPr>
        <w:t xml:space="preserve">ang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am da</w:t>
      </w:r>
      <w:r>
        <w:rPr>
          <w:i/>
          <w:spacing w:val="1"/>
          <w:sz w:val="24"/>
          <w:szCs w:val="24"/>
        </w:rPr>
        <w:t>ft</w:t>
      </w:r>
      <w:r>
        <w:rPr>
          <w:i/>
          <w:sz w:val="24"/>
          <w:szCs w:val="24"/>
        </w:rPr>
        <w:t>ar</w:t>
      </w:r>
      <w:r>
        <w:rPr>
          <w:i/>
          <w:spacing w:val="1"/>
          <w:sz w:val="24"/>
          <w:szCs w:val="24"/>
        </w:rPr>
        <w:t xml:space="preserve"> </w:t>
      </w:r>
      <w:r>
        <w:rPr>
          <w:i/>
          <w:spacing w:val="-1"/>
          <w:sz w:val="24"/>
          <w:szCs w:val="24"/>
        </w:rPr>
        <w:t>k</w:t>
      </w:r>
      <w:r>
        <w:rPr>
          <w:i/>
          <w:sz w:val="24"/>
          <w:szCs w:val="24"/>
        </w:rPr>
        <w:t>uan</w:t>
      </w:r>
      <w:r>
        <w:rPr>
          <w:i/>
          <w:spacing w:val="1"/>
          <w:sz w:val="24"/>
          <w:szCs w:val="24"/>
        </w:rPr>
        <w:t>tit</w:t>
      </w:r>
      <w:r>
        <w:rPr>
          <w:i/>
          <w:sz w:val="24"/>
          <w:szCs w:val="24"/>
        </w:rPr>
        <w:t>as</w:t>
      </w:r>
      <w:r>
        <w:rPr>
          <w:i/>
          <w:spacing w:val="1"/>
          <w:sz w:val="24"/>
          <w:szCs w:val="24"/>
        </w:rPr>
        <w:t xml:space="preserve"> </w:t>
      </w:r>
      <w:r>
        <w:rPr>
          <w:i/>
          <w:sz w:val="24"/>
          <w:szCs w:val="24"/>
        </w:rPr>
        <w:t xml:space="preserve">dan harga </w:t>
      </w:r>
      <w:r>
        <w:rPr>
          <w:i/>
          <w:spacing w:val="-3"/>
          <w:sz w:val="24"/>
          <w:szCs w:val="24"/>
        </w:rPr>
        <w:t>(</w:t>
      </w:r>
      <w:r>
        <w:rPr>
          <w:i/>
          <w:sz w:val="24"/>
          <w:szCs w:val="24"/>
        </w:rPr>
        <w:t>un</w:t>
      </w:r>
      <w:r>
        <w:rPr>
          <w:i/>
          <w:spacing w:val="1"/>
          <w:sz w:val="24"/>
          <w:szCs w:val="24"/>
        </w:rPr>
        <w:t>t</w:t>
      </w:r>
      <w:r>
        <w:rPr>
          <w:i/>
          <w:sz w:val="24"/>
          <w:szCs w:val="24"/>
        </w:rPr>
        <w:t xml:space="preserve">uk </w:t>
      </w:r>
      <w:r>
        <w:rPr>
          <w:i/>
          <w:spacing w:val="-1"/>
          <w:sz w:val="24"/>
          <w:szCs w:val="24"/>
        </w:rPr>
        <w:t>k</w:t>
      </w:r>
      <w:r>
        <w:rPr>
          <w:i/>
          <w:sz w:val="24"/>
          <w:szCs w:val="24"/>
        </w:rPr>
        <w:t>on</w:t>
      </w:r>
      <w:r>
        <w:rPr>
          <w:i/>
          <w:spacing w:val="1"/>
          <w:sz w:val="24"/>
          <w:szCs w:val="24"/>
        </w:rPr>
        <w:t>t</w:t>
      </w:r>
      <w:r>
        <w:rPr>
          <w:i/>
          <w:sz w:val="24"/>
          <w:szCs w:val="24"/>
        </w:rPr>
        <w:t>rak</w:t>
      </w:r>
      <w:r>
        <w:rPr>
          <w:i/>
          <w:spacing w:val="52"/>
          <w:sz w:val="24"/>
          <w:szCs w:val="24"/>
        </w:rPr>
        <w:t xml:space="preserve"> </w:t>
      </w:r>
      <w:r>
        <w:rPr>
          <w:i/>
          <w:sz w:val="24"/>
          <w:szCs w:val="24"/>
        </w:rPr>
        <w:t>harga</w:t>
      </w:r>
      <w:r>
        <w:rPr>
          <w:i/>
          <w:spacing w:val="52"/>
          <w:sz w:val="24"/>
          <w:szCs w:val="24"/>
        </w:rPr>
        <w:t xml:space="preserve"> </w:t>
      </w:r>
      <w:r>
        <w:rPr>
          <w:i/>
          <w:sz w:val="24"/>
          <w:szCs w:val="24"/>
        </w:rPr>
        <w:t>sa</w:t>
      </w:r>
      <w:r>
        <w:rPr>
          <w:i/>
          <w:spacing w:val="1"/>
          <w:sz w:val="24"/>
          <w:szCs w:val="24"/>
        </w:rPr>
        <w:t>t</w:t>
      </w:r>
      <w:r>
        <w:rPr>
          <w:i/>
          <w:sz w:val="24"/>
          <w:szCs w:val="24"/>
        </w:rPr>
        <w:t>uan</w:t>
      </w:r>
      <w:r>
        <w:rPr>
          <w:i/>
          <w:spacing w:val="52"/>
          <w:sz w:val="24"/>
          <w:szCs w:val="24"/>
        </w:rPr>
        <w:t xml:space="preserve"> </w:t>
      </w:r>
      <w:r>
        <w:rPr>
          <w:i/>
          <w:spacing w:val="-2"/>
          <w:sz w:val="24"/>
          <w:szCs w:val="24"/>
        </w:rPr>
        <w:t>a</w:t>
      </w:r>
      <w:r>
        <w:rPr>
          <w:i/>
          <w:spacing w:val="1"/>
          <w:sz w:val="24"/>
          <w:szCs w:val="24"/>
        </w:rPr>
        <w:t>t</w:t>
      </w:r>
      <w:r>
        <w:rPr>
          <w:i/>
          <w:sz w:val="24"/>
          <w:szCs w:val="24"/>
        </w:rPr>
        <w:t>au</w:t>
      </w:r>
      <w:r>
        <w:rPr>
          <w:i/>
          <w:spacing w:val="54"/>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52"/>
          <w:sz w:val="24"/>
          <w:szCs w:val="24"/>
        </w:rPr>
        <w:t xml:space="preserve"> </w:t>
      </w:r>
      <w:r>
        <w:rPr>
          <w:i/>
          <w:sz w:val="24"/>
          <w:szCs w:val="24"/>
        </w:rPr>
        <w:t>gabungan</w:t>
      </w:r>
      <w:r>
        <w:rPr>
          <w:i/>
          <w:spacing w:val="48"/>
          <w:sz w:val="24"/>
          <w:szCs w:val="24"/>
        </w:rPr>
        <w:t xml:space="preserve"> </w:t>
      </w:r>
      <w:r>
        <w:rPr>
          <w:i/>
          <w:spacing w:val="-2"/>
          <w:sz w:val="24"/>
          <w:szCs w:val="24"/>
        </w:rPr>
        <w:t>l</w:t>
      </w:r>
      <w:r>
        <w:rPr>
          <w:i/>
          <w:sz w:val="24"/>
          <w:szCs w:val="24"/>
        </w:rPr>
        <w:t>u</w:t>
      </w:r>
      <w:r>
        <w:rPr>
          <w:i/>
          <w:spacing w:val="-1"/>
          <w:sz w:val="24"/>
          <w:szCs w:val="24"/>
        </w:rPr>
        <w:t>m</w:t>
      </w:r>
      <w:r>
        <w:rPr>
          <w:i/>
          <w:sz w:val="24"/>
          <w:szCs w:val="24"/>
        </w:rPr>
        <w:t>p sum</w:t>
      </w:r>
      <w:r>
        <w:rPr>
          <w:i/>
          <w:spacing w:val="-4"/>
          <w:sz w:val="24"/>
          <w:szCs w:val="24"/>
        </w:rPr>
        <w:t xml:space="preserve"> </w:t>
      </w:r>
      <w:r>
        <w:rPr>
          <w:i/>
          <w:sz w:val="24"/>
          <w:szCs w:val="24"/>
        </w:rPr>
        <w:t>dan</w:t>
      </w:r>
      <w:r>
        <w:rPr>
          <w:i/>
          <w:spacing w:val="-4"/>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8"/>
          <w:sz w:val="24"/>
          <w:szCs w:val="24"/>
        </w:rPr>
        <w:t>)</w:t>
      </w:r>
      <w:r>
        <w:rPr>
          <w:i/>
          <w:spacing w:val="10"/>
          <w:sz w:val="24"/>
          <w:szCs w:val="24"/>
        </w:rPr>
        <w:t>]</w:t>
      </w:r>
      <w:r>
        <w:rPr>
          <w:i/>
          <w:sz w:val="24"/>
          <w:szCs w:val="24"/>
        </w:rPr>
        <w:t>.</w:t>
      </w:r>
    </w:p>
    <w:p w14:paraId="45945FBE" w14:textId="77777777" w:rsidR="00B137FE" w:rsidRDefault="00B137FE">
      <w:pPr>
        <w:spacing w:before="1" w:line="280" w:lineRule="exact"/>
        <w:rPr>
          <w:sz w:val="28"/>
          <w:szCs w:val="28"/>
        </w:rPr>
      </w:pPr>
    </w:p>
    <w:p w14:paraId="6829D663" w14:textId="77777777" w:rsidR="00B137FE" w:rsidRDefault="00823223">
      <w:pPr>
        <w:ind w:left="554"/>
        <w:rPr>
          <w:sz w:val="24"/>
          <w:szCs w:val="24"/>
        </w:rPr>
      </w:pPr>
      <w:r>
        <w:rPr>
          <w:b/>
          <w:sz w:val="24"/>
          <w:szCs w:val="24"/>
        </w:rPr>
        <w:t xml:space="preserve">73.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 xml:space="preserve">an        </w:t>
      </w:r>
      <w:r>
        <w:rPr>
          <w:b/>
          <w:spacing w:val="21"/>
          <w:sz w:val="24"/>
          <w:szCs w:val="24"/>
        </w:rPr>
        <w:t xml:space="preserve"> </w:t>
      </w:r>
      <w:r>
        <w:rPr>
          <w:sz w:val="24"/>
          <w:szCs w:val="24"/>
        </w:rPr>
        <w:t xml:space="preserve">73.1 </w:t>
      </w:r>
      <w:r>
        <w:rPr>
          <w:spacing w:val="22"/>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m</w:t>
      </w:r>
      <w:r>
        <w:rPr>
          <w:sz w:val="24"/>
          <w:szCs w:val="24"/>
        </w:rPr>
        <w:t>uka</w:t>
      </w:r>
    </w:p>
    <w:p w14:paraId="2812700E" w14:textId="77777777" w:rsidR="00B137FE" w:rsidRDefault="00823223">
      <w:pPr>
        <w:spacing w:line="260" w:lineRule="exact"/>
        <w:ind w:left="3566"/>
        <w:rPr>
          <w:sz w:val="24"/>
          <w:szCs w:val="24"/>
        </w:rPr>
      </w:pPr>
      <w:r>
        <w:rPr>
          <w:spacing w:val="-1"/>
          <w:sz w:val="24"/>
          <w:szCs w:val="24"/>
        </w:rPr>
        <w:t>a</w:t>
      </w:r>
      <w:r>
        <w:rPr>
          <w:sz w:val="24"/>
          <w:szCs w:val="24"/>
        </w:rPr>
        <w:t>.</w:t>
      </w:r>
      <w:r>
        <w:rPr>
          <w:spacing w:val="57"/>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25"/>
          <w:sz w:val="24"/>
          <w:szCs w:val="24"/>
        </w:rPr>
        <w:t xml:space="preserve"> </w:t>
      </w:r>
      <w:r>
        <w:rPr>
          <w:sz w:val="24"/>
          <w:szCs w:val="24"/>
        </w:rPr>
        <w:t xml:space="preserve">Muka </w:t>
      </w:r>
      <w:r>
        <w:rPr>
          <w:spacing w:val="25"/>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 xml:space="preserve">t </w:t>
      </w:r>
      <w:r>
        <w:rPr>
          <w:spacing w:val="30"/>
          <w:sz w:val="24"/>
          <w:szCs w:val="24"/>
        </w:rPr>
        <w:t xml:space="preserve"> </w:t>
      </w:r>
      <w:r>
        <w:rPr>
          <w:sz w:val="24"/>
          <w:szCs w:val="24"/>
        </w:rPr>
        <w:t>di</w:t>
      </w:r>
      <w:r>
        <w:rPr>
          <w:spacing w:val="3"/>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25"/>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 xml:space="preserve">da </w:t>
      </w:r>
      <w:r>
        <w:rPr>
          <w:spacing w:val="26"/>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p>
    <w:p w14:paraId="666185A0" w14:textId="77777777" w:rsidR="00B137FE" w:rsidRDefault="00823223">
      <w:pPr>
        <w:ind w:left="3850"/>
        <w:rPr>
          <w:sz w:val="24"/>
          <w:szCs w:val="24"/>
        </w:rPr>
      </w:pP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r>
        <w:rPr>
          <w:spacing w:val="-6"/>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w:t>
      </w:r>
    </w:p>
    <w:p w14:paraId="46504256" w14:textId="77777777" w:rsidR="00B137FE" w:rsidRDefault="00823223">
      <w:pPr>
        <w:ind w:left="4274" w:right="72" w:hanging="425"/>
        <w:rPr>
          <w:sz w:val="24"/>
          <w:szCs w:val="24"/>
        </w:rPr>
      </w:pPr>
      <w:r>
        <w:rPr>
          <w:sz w:val="24"/>
          <w:szCs w:val="24"/>
        </w:rPr>
        <w:t xml:space="preserve">1)  </w:t>
      </w:r>
      <w:r>
        <w:rPr>
          <w:spacing w:val="43"/>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4"/>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3"/>
          <w:sz w:val="24"/>
          <w:szCs w:val="24"/>
        </w:rPr>
        <w:t xml:space="preserve"> </w:t>
      </w:r>
      <w:r>
        <w:rPr>
          <w:spacing w:val="1"/>
          <w:sz w:val="24"/>
          <w:szCs w:val="24"/>
        </w:rPr>
        <w:t>t</w:t>
      </w:r>
      <w:r>
        <w:rPr>
          <w:spacing w:val="-1"/>
          <w:sz w:val="24"/>
          <w:szCs w:val="24"/>
        </w:rPr>
        <w:t>a</w:t>
      </w:r>
      <w:r>
        <w:rPr>
          <w:sz w:val="24"/>
          <w:szCs w:val="24"/>
        </w:rPr>
        <w:t>nda</w:t>
      </w:r>
      <w:r>
        <w:rPr>
          <w:spacing w:val="7"/>
          <w:sz w:val="24"/>
          <w:szCs w:val="24"/>
        </w:rPr>
        <w:t xml:space="preserve"> </w:t>
      </w:r>
      <w:r>
        <w:rPr>
          <w:spacing w:val="3"/>
          <w:sz w:val="24"/>
          <w:szCs w:val="24"/>
        </w:rPr>
        <w:t>j</w:t>
      </w:r>
      <w:r>
        <w:rPr>
          <w:spacing w:val="-1"/>
          <w:sz w:val="24"/>
          <w:szCs w:val="24"/>
        </w:rPr>
        <w:t>a</w:t>
      </w:r>
      <w:r>
        <w:rPr>
          <w:sz w:val="24"/>
          <w:szCs w:val="24"/>
        </w:rPr>
        <w:t>di</w:t>
      </w:r>
      <w:r>
        <w:rPr>
          <w:spacing w:val="9"/>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e</w:t>
      </w:r>
      <w:r>
        <w:rPr>
          <w:spacing w:val="3"/>
          <w:sz w:val="24"/>
          <w:szCs w:val="24"/>
        </w:rPr>
        <w:t>m</w:t>
      </w:r>
      <w:r>
        <w:rPr>
          <w:spacing w:val="-1"/>
          <w:sz w:val="24"/>
          <w:szCs w:val="24"/>
        </w:rPr>
        <w:t>a</w:t>
      </w:r>
      <w:r>
        <w:rPr>
          <w:sz w:val="24"/>
          <w:szCs w:val="24"/>
        </w:rPr>
        <w:t>sok b</w:t>
      </w:r>
      <w:r>
        <w:rPr>
          <w:spacing w:val="-1"/>
          <w:sz w:val="24"/>
          <w:szCs w:val="24"/>
        </w:rPr>
        <w:t>ara</w:t>
      </w:r>
      <w:r>
        <w:rPr>
          <w:spacing w:val="2"/>
          <w:sz w:val="24"/>
          <w:szCs w:val="24"/>
        </w:rPr>
        <w:t>n</w:t>
      </w:r>
      <w:r>
        <w:rPr>
          <w:spacing w:val="-2"/>
          <w:sz w:val="24"/>
          <w:szCs w:val="24"/>
        </w:rPr>
        <w:t>g</w:t>
      </w:r>
      <w:r>
        <w:rPr>
          <w:sz w:val="24"/>
          <w:szCs w:val="24"/>
        </w:rPr>
        <w:t>/</w:t>
      </w:r>
      <w:r>
        <w:rPr>
          <w:spacing w:val="-4"/>
          <w:sz w:val="24"/>
          <w:szCs w:val="24"/>
        </w:rPr>
        <w:t xml:space="preserve"> </w:t>
      </w:r>
      <w:r>
        <w:rPr>
          <w:spacing w:val="1"/>
          <w:sz w:val="24"/>
          <w:szCs w:val="24"/>
        </w:rPr>
        <w:t>m</w:t>
      </w:r>
      <w:r>
        <w:rPr>
          <w:spacing w:val="-1"/>
          <w:sz w:val="24"/>
          <w:szCs w:val="24"/>
        </w:rPr>
        <w:t>a</w:t>
      </w:r>
      <w:r>
        <w:rPr>
          <w:spacing w:val="1"/>
          <w:sz w:val="24"/>
          <w:szCs w:val="24"/>
        </w:rPr>
        <w:t>t</w:t>
      </w:r>
      <w:r>
        <w:rPr>
          <w:spacing w:val="2"/>
          <w:sz w:val="24"/>
          <w:szCs w:val="24"/>
        </w:rPr>
        <w:t>e</w:t>
      </w:r>
      <w:r>
        <w:rPr>
          <w:spacing w:val="-1"/>
          <w:sz w:val="24"/>
          <w:szCs w:val="24"/>
        </w:rPr>
        <w:t>r</w:t>
      </w:r>
      <w:r>
        <w:rPr>
          <w:spacing w:val="1"/>
          <w:sz w:val="24"/>
          <w:szCs w:val="24"/>
        </w:rPr>
        <w:t>i</w:t>
      </w:r>
      <w:r>
        <w:rPr>
          <w:spacing w:val="-1"/>
          <w:sz w:val="24"/>
          <w:szCs w:val="24"/>
        </w:rPr>
        <w:t>a</w:t>
      </w:r>
      <w:r>
        <w:rPr>
          <w:spacing w:val="1"/>
          <w:sz w:val="24"/>
          <w:szCs w:val="24"/>
        </w:rPr>
        <w:t>l</w:t>
      </w:r>
      <w:r>
        <w:rPr>
          <w:sz w:val="24"/>
          <w:szCs w:val="24"/>
        </w:rPr>
        <w: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2"/>
          <w:sz w:val="24"/>
          <w:szCs w:val="24"/>
        </w:rPr>
        <w:t>a</w:t>
      </w:r>
      <w:r>
        <w:rPr>
          <w:sz w:val="24"/>
          <w:szCs w:val="24"/>
        </w:rPr>
        <w:t>u</w:t>
      </w:r>
    </w:p>
    <w:p w14:paraId="100DB6B6" w14:textId="77777777" w:rsidR="00B137FE" w:rsidRDefault="00823223">
      <w:pPr>
        <w:ind w:left="4274" w:right="72" w:hanging="425"/>
        <w:rPr>
          <w:sz w:val="24"/>
          <w:szCs w:val="24"/>
        </w:rPr>
      </w:pPr>
      <w:r>
        <w:rPr>
          <w:sz w:val="24"/>
          <w:szCs w:val="24"/>
        </w:rPr>
        <w:t xml:space="preserve">2)  </w:t>
      </w:r>
      <w:r>
        <w:rPr>
          <w:spacing w:val="43"/>
          <w:sz w:val="24"/>
          <w:szCs w:val="24"/>
        </w:rPr>
        <w:t xml:space="preserve"> </w:t>
      </w:r>
      <w:r>
        <w:rPr>
          <w:sz w:val="24"/>
          <w:szCs w:val="24"/>
        </w:rPr>
        <w:t>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 xml:space="preserve">n </w:t>
      </w:r>
      <w:r>
        <w:rPr>
          <w:spacing w:val="2"/>
          <w:sz w:val="24"/>
          <w:szCs w:val="24"/>
        </w:rPr>
        <w:t xml:space="preserve"> </w:t>
      </w:r>
      <w:r>
        <w:rPr>
          <w:spacing w:val="3"/>
          <w:sz w:val="24"/>
          <w:szCs w:val="24"/>
        </w:rPr>
        <w:t>t</w:t>
      </w:r>
      <w:r>
        <w:rPr>
          <w:spacing w:val="-1"/>
          <w:sz w:val="24"/>
          <w:szCs w:val="24"/>
        </w:rPr>
        <w:t>e</w:t>
      </w:r>
      <w:r>
        <w:rPr>
          <w:sz w:val="24"/>
          <w:szCs w:val="24"/>
        </w:rPr>
        <w:t>kn</w:t>
      </w:r>
      <w:r>
        <w:rPr>
          <w:spacing w:val="1"/>
          <w:sz w:val="24"/>
          <w:szCs w:val="24"/>
        </w:rPr>
        <w:t>i</w:t>
      </w:r>
      <w:r>
        <w:rPr>
          <w:sz w:val="24"/>
          <w:szCs w:val="24"/>
        </w:rPr>
        <w:t xml:space="preserve">s </w:t>
      </w:r>
      <w:r>
        <w:rPr>
          <w:spacing w:val="4"/>
          <w:sz w:val="24"/>
          <w:szCs w:val="24"/>
        </w:rPr>
        <w:t xml:space="preserve"> </w:t>
      </w:r>
      <w:r>
        <w:rPr>
          <w:spacing w:val="1"/>
          <w:sz w:val="24"/>
          <w:szCs w:val="24"/>
        </w:rPr>
        <w:t>l</w:t>
      </w:r>
      <w:r>
        <w:rPr>
          <w:spacing w:val="-1"/>
          <w:sz w:val="24"/>
          <w:szCs w:val="24"/>
        </w:rPr>
        <w:t>a</w:t>
      </w:r>
      <w:r>
        <w:rPr>
          <w:spacing w:val="1"/>
          <w:sz w:val="24"/>
          <w:szCs w:val="24"/>
        </w:rPr>
        <w:t>i</w:t>
      </w:r>
      <w:r>
        <w:rPr>
          <w:sz w:val="24"/>
          <w:szCs w:val="24"/>
        </w:rPr>
        <w:t xml:space="preserve">n </w:t>
      </w:r>
      <w:r>
        <w:rPr>
          <w:spacing w:val="11"/>
          <w:sz w:val="24"/>
          <w:szCs w:val="24"/>
        </w:rPr>
        <w:t xml:space="preserve"> </w:t>
      </w:r>
      <w:r>
        <w:rPr>
          <w:spacing w:val="-2"/>
          <w:sz w:val="24"/>
          <w:szCs w:val="24"/>
        </w:rPr>
        <w:t>y</w:t>
      </w:r>
      <w:r>
        <w:rPr>
          <w:spacing w:val="-1"/>
          <w:sz w:val="24"/>
          <w:szCs w:val="24"/>
        </w:rPr>
        <w:t>a</w:t>
      </w:r>
      <w:r>
        <w:rPr>
          <w:sz w:val="24"/>
          <w:szCs w:val="24"/>
        </w:rPr>
        <w:t xml:space="preserve">ng </w:t>
      </w:r>
      <w:r>
        <w:rPr>
          <w:spacing w:val="3"/>
          <w:sz w:val="24"/>
          <w:szCs w:val="24"/>
        </w:rPr>
        <w:t xml:space="preserve"> </w:t>
      </w:r>
      <w:r>
        <w:rPr>
          <w:sz w:val="24"/>
          <w:szCs w:val="24"/>
        </w:rPr>
        <w:t>dip</w:t>
      </w:r>
      <w:r>
        <w:rPr>
          <w:spacing w:val="-1"/>
          <w:sz w:val="24"/>
          <w:szCs w:val="24"/>
        </w:rPr>
        <w:t>er</w:t>
      </w:r>
      <w:r>
        <w:rPr>
          <w:spacing w:val="1"/>
          <w:sz w:val="24"/>
          <w:szCs w:val="24"/>
        </w:rPr>
        <w:t>l</w:t>
      </w:r>
      <w:r>
        <w:rPr>
          <w:sz w:val="24"/>
          <w:szCs w:val="24"/>
        </w:rPr>
        <w:t>uk</w:t>
      </w:r>
      <w:r>
        <w:rPr>
          <w:spacing w:val="-1"/>
          <w:sz w:val="24"/>
          <w:szCs w:val="24"/>
        </w:rPr>
        <w:t>a</w:t>
      </w:r>
      <w:r>
        <w:rPr>
          <w:sz w:val="24"/>
          <w:szCs w:val="24"/>
        </w:rPr>
        <w:t xml:space="preserve">n  </w:t>
      </w:r>
      <w:r>
        <w:rPr>
          <w:spacing w:val="3"/>
          <w:sz w:val="24"/>
          <w:szCs w:val="24"/>
        </w:rPr>
        <w:t>b</w:t>
      </w:r>
      <w:r>
        <w:rPr>
          <w:spacing w:val="2"/>
          <w:sz w:val="24"/>
          <w:szCs w:val="24"/>
        </w:rPr>
        <w:t>a</w:t>
      </w:r>
      <w:r>
        <w:rPr>
          <w:spacing w:val="-2"/>
          <w:sz w:val="24"/>
          <w:szCs w:val="24"/>
        </w:rPr>
        <w:t>g</w:t>
      </w:r>
      <w:r>
        <w:rPr>
          <w:sz w:val="24"/>
          <w:szCs w:val="24"/>
        </w:rPr>
        <w:t>i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i/>
          <w:sz w:val="24"/>
          <w:szCs w:val="24"/>
        </w:rPr>
        <w:t>.</w:t>
      </w:r>
    </w:p>
    <w:p w14:paraId="792712F2" w14:textId="77777777" w:rsidR="00B137FE" w:rsidRDefault="00823223">
      <w:pPr>
        <w:ind w:left="3850" w:right="69" w:hanging="283"/>
        <w:jc w:val="both"/>
        <w:rPr>
          <w:sz w:val="24"/>
          <w:szCs w:val="24"/>
        </w:rPr>
      </w:pPr>
      <w:r>
        <w:rPr>
          <w:sz w:val="24"/>
          <w:szCs w:val="24"/>
        </w:rPr>
        <w:t>b.</w:t>
      </w:r>
      <w:r>
        <w:rPr>
          <w:spacing w:val="17"/>
          <w:sz w:val="24"/>
          <w:szCs w:val="24"/>
        </w:rPr>
        <w:t xml:space="preserve"> </w:t>
      </w:r>
      <w:r>
        <w:rPr>
          <w:sz w:val="24"/>
          <w:szCs w:val="24"/>
        </w:rPr>
        <w:t>b</w:t>
      </w:r>
      <w:r>
        <w:rPr>
          <w:spacing w:val="-1"/>
          <w:sz w:val="24"/>
          <w:szCs w:val="24"/>
        </w:rPr>
        <w:t>e</w:t>
      </w:r>
      <w:r>
        <w:rPr>
          <w:sz w:val="24"/>
          <w:szCs w:val="24"/>
        </w:rPr>
        <w:t>s</w:t>
      </w:r>
      <w:r>
        <w:rPr>
          <w:spacing w:val="-1"/>
          <w:sz w:val="24"/>
          <w:szCs w:val="24"/>
        </w:rPr>
        <w:t>ara</w:t>
      </w:r>
      <w:r>
        <w:rPr>
          <w:sz w:val="24"/>
          <w:szCs w:val="24"/>
        </w:rPr>
        <w:t>n</w:t>
      </w:r>
      <w:r>
        <w:rPr>
          <w:spacing w:val="3"/>
          <w:sz w:val="24"/>
          <w:szCs w:val="24"/>
        </w:rPr>
        <w:t xml:space="preserve"> </w:t>
      </w:r>
      <w:r>
        <w:rPr>
          <w:spacing w:val="2"/>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uka</w:t>
      </w:r>
      <w:r>
        <w:rPr>
          <w:spacing w:val="2"/>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SS</w:t>
      </w:r>
      <w:r>
        <w:rPr>
          <w:sz w:val="24"/>
          <w:szCs w:val="24"/>
        </w:rPr>
        <w:t>KK</w:t>
      </w:r>
      <w:r>
        <w:rPr>
          <w:spacing w:val="2"/>
          <w:sz w:val="24"/>
          <w:szCs w:val="24"/>
        </w:rPr>
        <w:t xml:space="preserve"> </w:t>
      </w:r>
      <w:r>
        <w:rPr>
          <w:sz w:val="24"/>
          <w:szCs w:val="24"/>
        </w:rPr>
        <w:t>d</w:t>
      </w:r>
      <w:r>
        <w:rPr>
          <w:spacing w:val="-1"/>
          <w:sz w:val="24"/>
          <w:szCs w:val="24"/>
        </w:rPr>
        <w:t>a</w:t>
      </w:r>
      <w:r>
        <w:rPr>
          <w:sz w:val="24"/>
          <w:szCs w:val="24"/>
        </w:rPr>
        <w:t>n dib</w:t>
      </w:r>
      <w:r>
        <w:rPr>
          <w:spacing w:val="2"/>
          <w:sz w:val="24"/>
          <w:szCs w:val="24"/>
        </w:rPr>
        <w:t>a</w:t>
      </w:r>
      <w:r>
        <w:rPr>
          <w:spacing w:val="-5"/>
          <w:sz w:val="24"/>
          <w:szCs w:val="24"/>
        </w:rPr>
        <w:t>y</w:t>
      </w:r>
      <w:r>
        <w:rPr>
          <w:spacing w:val="2"/>
          <w:sz w:val="24"/>
          <w:szCs w:val="24"/>
        </w:rPr>
        <w:t>a</w:t>
      </w:r>
      <w:r>
        <w:rPr>
          <w:sz w:val="24"/>
          <w:szCs w:val="24"/>
        </w:rPr>
        <w:t>r</w:t>
      </w:r>
      <w:r>
        <w:rPr>
          <w:spacing w:val="59"/>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w:t>
      </w:r>
      <w:r>
        <w:rPr>
          <w:spacing w:val="59"/>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 xml:space="preserve">n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 U</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Muka</w:t>
      </w:r>
      <w:r>
        <w:rPr>
          <w:spacing w:val="-6"/>
          <w:sz w:val="24"/>
          <w:szCs w:val="24"/>
        </w:rPr>
        <w:t xml:space="preserve"> </w:t>
      </w:r>
      <w:r>
        <w:rPr>
          <w:sz w:val="24"/>
          <w:szCs w:val="24"/>
        </w:rPr>
        <w:t>s</w:t>
      </w:r>
      <w:r>
        <w:rPr>
          <w:spacing w:val="-1"/>
          <w:sz w:val="24"/>
          <w:szCs w:val="24"/>
        </w:rPr>
        <w:t>e</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4"/>
          <w:sz w:val="24"/>
          <w:szCs w:val="24"/>
        </w:rPr>
        <w:t xml:space="preserve"> </w:t>
      </w:r>
      <w:r>
        <w:rPr>
          <w:spacing w:val="1"/>
          <w:sz w:val="24"/>
          <w:szCs w:val="24"/>
        </w:rPr>
        <w:t>m</w:t>
      </w:r>
      <w:r>
        <w:rPr>
          <w:sz w:val="24"/>
          <w:szCs w:val="24"/>
        </w:rPr>
        <w:t xml:space="preserve">uka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im</w:t>
      </w:r>
      <w:r>
        <w:rPr>
          <w:spacing w:val="-1"/>
          <w:sz w:val="24"/>
          <w:szCs w:val="24"/>
        </w:rPr>
        <w:t>a</w:t>
      </w:r>
      <w:r>
        <w:rPr>
          <w:sz w:val="24"/>
          <w:szCs w:val="24"/>
        </w:rPr>
        <w:t>;</w:t>
      </w:r>
    </w:p>
    <w:p w14:paraId="6B0EBBE8" w14:textId="77777777" w:rsidR="00B137FE" w:rsidRDefault="00823223">
      <w:pPr>
        <w:ind w:left="3849" w:right="72" w:hanging="283"/>
        <w:jc w:val="both"/>
        <w:rPr>
          <w:sz w:val="24"/>
          <w:szCs w:val="24"/>
        </w:rPr>
      </w:pPr>
      <w:r>
        <w:rPr>
          <w:spacing w:val="-1"/>
          <w:sz w:val="24"/>
          <w:szCs w:val="24"/>
        </w:rPr>
        <w:t>c</w:t>
      </w:r>
      <w:r>
        <w:rPr>
          <w:sz w:val="24"/>
          <w:szCs w:val="24"/>
        </w:rPr>
        <w:t>.</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h</w:t>
      </w:r>
      <w:r>
        <w:rPr>
          <w:spacing w:val="-1"/>
          <w:sz w:val="24"/>
          <w:szCs w:val="24"/>
        </w:rPr>
        <w:t>a</w:t>
      </w:r>
      <w:r>
        <w:rPr>
          <w:sz w:val="24"/>
          <w:szCs w:val="24"/>
        </w:rPr>
        <w:t>l</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2"/>
          <w:sz w:val="24"/>
          <w:szCs w:val="24"/>
        </w:rPr>
        <w:t>d</w:t>
      </w:r>
      <w:r>
        <w:rPr>
          <w:spacing w:val="1"/>
          <w:sz w:val="24"/>
          <w:szCs w:val="24"/>
        </w:rPr>
        <w:t>i</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uka</w:t>
      </w:r>
      <w:r>
        <w:rPr>
          <w:spacing w:val="2"/>
          <w:sz w:val="24"/>
          <w:szCs w:val="24"/>
        </w:rPr>
        <w:t xml:space="preserve"> </w:t>
      </w:r>
      <w:r>
        <w:rPr>
          <w:spacing w:val="1"/>
          <w:sz w:val="24"/>
          <w:szCs w:val="24"/>
        </w:rPr>
        <w:t>m</w:t>
      </w:r>
      <w:r>
        <w:rPr>
          <w:spacing w:val="-1"/>
          <w:sz w:val="24"/>
          <w:szCs w:val="24"/>
        </w:rPr>
        <w:t>a</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h</w:t>
      </w:r>
      <w:r>
        <w:rPr>
          <w:spacing w:val="-1"/>
          <w:sz w:val="24"/>
          <w:szCs w:val="24"/>
        </w:rPr>
        <w:t>ar</w:t>
      </w:r>
      <w:r>
        <w:rPr>
          <w:sz w:val="24"/>
          <w:szCs w:val="24"/>
        </w:rPr>
        <w:t>us</w:t>
      </w:r>
      <w:r>
        <w:rPr>
          <w:spacing w:val="1"/>
          <w:sz w:val="24"/>
          <w:szCs w:val="24"/>
        </w:rPr>
        <w:t xml:space="preserve"> m</w:t>
      </w:r>
      <w:r>
        <w:rPr>
          <w:spacing w:val="2"/>
          <w:sz w:val="24"/>
          <w:szCs w:val="24"/>
        </w:rPr>
        <w:t>e</w:t>
      </w:r>
      <w:r>
        <w:rPr>
          <w:sz w:val="24"/>
          <w:szCs w:val="24"/>
        </w:rPr>
        <w:t>n</w:t>
      </w:r>
      <w:r>
        <w:rPr>
          <w:spacing w:val="-2"/>
          <w:sz w:val="24"/>
          <w:szCs w:val="24"/>
        </w:rPr>
        <w:t>g</w:t>
      </w:r>
      <w:r>
        <w:rPr>
          <w:spacing w:val="-1"/>
          <w:sz w:val="24"/>
          <w:szCs w:val="24"/>
        </w:rPr>
        <w:t>a</w:t>
      </w:r>
      <w:r>
        <w:rPr>
          <w:spacing w:val="1"/>
          <w:sz w:val="24"/>
          <w:szCs w:val="24"/>
        </w:rPr>
        <w:t>j</w:t>
      </w:r>
      <w:r>
        <w:rPr>
          <w:sz w:val="24"/>
          <w:szCs w:val="24"/>
        </w:rPr>
        <w:t>u</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pacing w:val="1"/>
          <w:sz w:val="24"/>
          <w:szCs w:val="24"/>
        </w:rPr>
        <w:t>m</w:t>
      </w:r>
      <w:r>
        <w:rPr>
          <w:sz w:val="24"/>
          <w:szCs w:val="24"/>
        </w:rPr>
        <w:t>ohon</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il</w:t>
      </w:r>
      <w:r>
        <w:rPr>
          <w:spacing w:val="-1"/>
          <w:sz w:val="24"/>
          <w:szCs w:val="24"/>
        </w:rPr>
        <w:t>a</w:t>
      </w:r>
      <w:r>
        <w:rPr>
          <w:sz w:val="24"/>
          <w:szCs w:val="24"/>
        </w:rPr>
        <w:t>n</w:t>
      </w:r>
      <w:r>
        <w:rPr>
          <w:spacing w:val="2"/>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w:t>
      </w:r>
      <w:r>
        <w:rPr>
          <w:spacing w:val="2"/>
          <w:sz w:val="24"/>
          <w:szCs w:val="24"/>
        </w:rPr>
        <w:t>k</w:t>
      </w:r>
      <w:r>
        <w:rPr>
          <w:sz w:val="24"/>
          <w:szCs w:val="24"/>
        </w:rPr>
        <w:t>a</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1"/>
          <w:sz w:val="24"/>
          <w:szCs w:val="24"/>
        </w:rPr>
        <w:t xml:space="preserve"> </w:t>
      </w:r>
      <w:r>
        <w:rPr>
          <w:spacing w:val="3"/>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er</w:t>
      </w:r>
      <w:r>
        <w:rPr>
          <w:spacing w:val="1"/>
          <w:sz w:val="24"/>
          <w:szCs w:val="24"/>
        </w:rPr>
        <w:t>t</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re</w:t>
      </w:r>
      <w:r>
        <w:rPr>
          <w:sz w:val="24"/>
          <w:szCs w:val="24"/>
        </w:rPr>
        <w:t>n</w:t>
      </w:r>
      <w:r>
        <w:rPr>
          <w:spacing w:val="-1"/>
          <w:sz w:val="24"/>
          <w:szCs w:val="24"/>
        </w:rPr>
        <w:t>ca</w:t>
      </w:r>
      <w:r>
        <w:rPr>
          <w:sz w:val="24"/>
          <w:szCs w:val="24"/>
        </w:rPr>
        <w:t>na p</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aa</w:t>
      </w:r>
      <w:r>
        <w:rPr>
          <w:sz w:val="24"/>
          <w:szCs w:val="24"/>
        </w:rPr>
        <w:t>n</w:t>
      </w:r>
      <w:r>
        <w:rPr>
          <w:spacing w:val="1"/>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uka 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
          <w:sz w:val="24"/>
          <w:szCs w:val="24"/>
        </w:rPr>
        <w:t xml:space="preserve"> </w:t>
      </w:r>
      <w:r>
        <w:rPr>
          <w:spacing w:val="3"/>
          <w:sz w:val="24"/>
          <w:szCs w:val="24"/>
        </w:rPr>
        <w:t>s</w:t>
      </w:r>
      <w:r>
        <w:rPr>
          <w:spacing w:val="-1"/>
          <w:sz w:val="24"/>
          <w:szCs w:val="24"/>
        </w:rPr>
        <w:t>e</w:t>
      </w:r>
      <w:r>
        <w:rPr>
          <w:sz w:val="24"/>
          <w:szCs w:val="24"/>
        </w:rPr>
        <w:t>su</w:t>
      </w:r>
      <w:r>
        <w:rPr>
          <w:spacing w:val="-1"/>
          <w:sz w:val="24"/>
          <w:szCs w:val="24"/>
        </w:rPr>
        <w:t>a</w:t>
      </w:r>
      <w:r>
        <w:rPr>
          <w:sz w:val="24"/>
          <w:szCs w:val="24"/>
        </w:rPr>
        <w:t>i Kon</w:t>
      </w:r>
      <w:r>
        <w:rPr>
          <w:spacing w:val="1"/>
          <w:sz w:val="24"/>
          <w:szCs w:val="24"/>
        </w:rPr>
        <w:t>t</w:t>
      </w:r>
      <w:r>
        <w:rPr>
          <w:spacing w:val="-1"/>
          <w:sz w:val="24"/>
          <w:szCs w:val="24"/>
        </w:rPr>
        <w:t>ra</w:t>
      </w:r>
      <w:r>
        <w:rPr>
          <w:sz w:val="24"/>
          <w:szCs w:val="24"/>
        </w:rPr>
        <w:t>k;</w:t>
      </w:r>
    </w:p>
    <w:p w14:paraId="2F4BA5FF" w14:textId="77777777" w:rsidR="00B137FE" w:rsidRDefault="00823223">
      <w:pPr>
        <w:ind w:left="3849" w:right="69" w:hanging="283"/>
        <w:jc w:val="both"/>
        <w:rPr>
          <w:sz w:val="24"/>
          <w:szCs w:val="24"/>
        </w:rPr>
      </w:pPr>
      <w:r>
        <w:rPr>
          <w:sz w:val="24"/>
          <w:szCs w:val="24"/>
        </w:rPr>
        <w:t>d.</w:t>
      </w:r>
      <w:r>
        <w:rPr>
          <w:spacing w:val="12"/>
          <w:sz w:val="24"/>
          <w:szCs w:val="24"/>
        </w:rPr>
        <w:t xml:space="preserve"> </w:t>
      </w:r>
      <w:r>
        <w:rPr>
          <w:spacing w:val="1"/>
          <w:sz w:val="24"/>
          <w:szCs w:val="24"/>
        </w:rPr>
        <w:t>PP</w:t>
      </w:r>
      <w:r>
        <w:rPr>
          <w:sz w:val="24"/>
          <w:szCs w:val="24"/>
        </w:rPr>
        <w:t>K    h</w:t>
      </w:r>
      <w:r>
        <w:rPr>
          <w:spacing w:val="-1"/>
          <w:sz w:val="24"/>
          <w:szCs w:val="24"/>
        </w:rPr>
        <w:t>ar</w:t>
      </w:r>
      <w:r>
        <w:rPr>
          <w:sz w:val="24"/>
          <w:szCs w:val="24"/>
        </w:rPr>
        <w:t xml:space="preserve">us    </w:t>
      </w:r>
      <w:r>
        <w:rPr>
          <w:spacing w:val="1"/>
          <w:sz w:val="24"/>
          <w:szCs w:val="24"/>
        </w:rPr>
        <w:t>m</w:t>
      </w:r>
      <w:r>
        <w:rPr>
          <w:spacing w:val="-1"/>
          <w:sz w:val="24"/>
          <w:szCs w:val="24"/>
        </w:rPr>
        <w:t>e</w:t>
      </w:r>
      <w:r>
        <w:rPr>
          <w:spacing w:val="2"/>
          <w:sz w:val="24"/>
          <w:szCs w:val="24"/>
        </w:rPr>
        <w:t>n</w:t>
      </w:r>
      <w:r>
        <w:rPr>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 xml:space="preserve">t   </w:t>
      </w:r>
      <w:r>
        <w:rPr>
          <w:spacing w:val="1"/>
          <w:sz w:val="24"/>
          <w:szCs w:val="24"/>
        </w:rPr>
        <w:t xml:space="preserve"> P</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t</w:t>
      </w:r>
      <w:r>
        <w:rPr>
          <w:spacing w:val="-1"/>
          <w:sz w:val="24"/>
          <w:szCs w:val="24"/>
        </w:rPr>
        <w:t>aa</w:t>
      </w:r>
      <w:r>
        <w:rPr>
          <w:sz w:val="24"/>
          <w:szCs w:val="24"/>
        </w:rPr>
        <w:t xml:space="preserve">n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6"/>
          <w:sz w:val="24"/>
          <w:szCs w:val="24"/>
        </w:rPr>
        <w:t xml:space="preserve"> </w:t>
      </w:r>
      <w:r>
        <w:rPr>
          <w:spacing w:val="-1"/>
          <w:sz w:val="24"/>
          <w:szCs w:val="24"/>
        </w:rPr>
        <w:t>(</w:t>
      </w:r>
      <w:r>
        <w:rPr>
          <w:spacing w:val="1"/>
          <w:sz w:val="24"/>
          <w:szCs w:val="24"/>
        </w:rPr>
        <w:t>SPP</w:t>
      </w:r>
      <w:r>
        <w:rPr>
          <w:sz w:val="24"/>
          <w:szCs w:val="24"/>
        </w:rPr>
        <w:t>)</w:t>
      </w:r>
      <w:r>
        <w:rPr>
          <w:spacing w:val="-7"/>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5"/>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3"/>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t</w:t>
      </w:r>
      <w:r>
        <w:rPr>
          <w:spacing w:val="2"/>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25"/>
          <w:sz w:val="24"/>
          <w:szCs w:val="24"/>
        </w:rPr>
        <w:t xml:space="preserve"> </w:t>
      </w:r>
      <w:r>
        <w:rPr>
          <w:sz w:val="24"/>
          <w:szCs w:val="24"/>
        </w:rPr>
        <w:t>M</w:t>
      </w:r>
      <w:r>
        <w:rPr>
          <w:spacing w:val="-1"/>
          <w:sz w:val="24"/>
          <w:szCs w:val="24"/>
        </w:rPr>
        <w:t>e</w:t>
      </w:r>
      <w:r>
        <w:rPr>
          <w:spacing w:val="3"/>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3"/>
          <w:sz w:val="24"/>
          <w:szCs w:val="24"/>
        </w:rPr>
        <w:t xml:space="preserve"> </w:t>
      </w:r>
      <w:r>
        <w:rPr>
          <w:spacing w:val="-1"/>
          <w:sz w:val="24"/>
          <w:szCs w:val="24"/>
        </w:rPr>
        <w:t>(</w:t>
      </w:r>
      <w:r>
        <w:rPr>
          <w:spacing w:val="1"/>
          <w:sz w:val="24"/>
          <w:szCs w:val="24"/>
        </w:rPr>
        <w:t>PPSP</w:t>
      </w:r>
      <w:r>
        <w:rPr>
          <w:sz w:val="24"/>
          <w:szCs w:val="24"/>
        </w:rPr>
        <w:t>M) un</w:t>
      </w:r>
      <w:r>
        <w:rPr>
          <w:spacing w:val="1"/>
          <w:sz w:val="24"/>
          <w:szCs w:val="24"/>
        </w:rPr>
        <w:t>t</w:t>
      </w:r>
      <w:r>
        <w:rPr>
          <w:sz w:val="24"/>
          <w:szCs w:val="24"/>
        </w:rPr>
        <w:t>uk p</w:t>
      </w:r>
      <w:r>
        <w:rPr>
          <w:spacing w:val="-1"/>
          <w:sz w:val="24"/>
          <w:szCs w:val="24"/>
        </w:rPr>
        <w:t>er</w:t>
      </w:r>
      <w:r>
        <w:rPr>
          <w:spacing w:val="1"/>
          <w:sz w:val="24"/>
          <w:szCs w:val="24"/>
        </w:rPr>
        <w:t>m</w:t>
      </w:r>
      <w:r>
        <w:rPr>
          <w:sz w:val="24"/>
          <w:szCs w:val="24"/>
        </w:rPr>
        <w:t>ohon</w:t>
      </w:r>
      <w:r>
        <w:rPr>
          <w:spacing w:val="-1"/>
          <w:sz w:val="24"/>
          <w:szCs w:val="24"/>
        </w:rPr>
        <w:t>a</w:t>
      </w:r>
      <w:r>
        <w:rPr>
          <w:sz w:val="24"/>
          <w:szCs w:val="24"/>
        </w:rPr>
        <w:t>n</w:t>
      </w:r>
      <w:r>
        <w:rPr>
          <w:spacing w:val="11"/>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16"/>
          <w:sz w:val="24"/>
          <w:szCs w:val="24"/>
        </w:rPr>
        <w:t xml:space="preserve"> </w:t>
      </w:r>
      <w:r>
        <w:rPr>
          <w:sz w:val="24"/>
          <w:szCs w:val="24"/>
        </w:rPr>
        <w:t>p</w:t>
      </w:r>
      <w:r>
        <w:rPr>
          <w:spacing w:val="2"/>
          <w:sz w:val="24"/>
          <w:szCs w:val="24"/>
        </w:rPr>
        <w:t>a</w:t>
      </w:r>
      <w:r>
        <w:rPr>
          <w:sz w:val="24"/>
          <w:szCs w:val="24"/>
        </w:rPr>
        <w:t>da</w:t>
      </w:r>
      <w:r>
        <w:rPr>
          <w:spacing w:val="16"/>
          <w:sz w:val="24"/>
          <w:szCs w:val="24"/>
        </w:rPr>
        <w:t xml:space="preserve"> </w:t>
      </w:r>
      <w:r>
        <w:rPr>
          <w:sz w:val="24"/>
          <w:szCs w:val="24"/>
        </w:rPr>
        <w:t>hu</w:t>
      </w:r>
      <w:r>
        <w:rPr>
          <w:spacing w:val="-1"/>
          <w:sz w:val="24"/>
          <w:szCs w:val="24"/>
        </w:rPr>
        <w:t>r</w:t>
      </w:r>
      <w:r>
        <w:rPr>
          <w:sz w:val="24"/>
          <w:szCs w:val="24"/>
        </w:rPr>
        <w:t>uf</w:t>
      </w:r>
      <w:r>
        <w:rPr>
          <w:spacing w:val="14"/>
          <w:sz w:val="24"/>
          <w:szCs w:val="24"/>
        </w:rPr>
        <w:t xml:space="preserve"> </w:t>
      </w:r>
      <w:r>
        <w:rPr>
          <w:spacing w:val="-1"/>
          <w:sz w:val="24"/>
          <w:szCs w:val="24"/>
        </w:rPr>
        <w:t>c</w:t>
      </w:r>
      <w:r>
        <w:rPr>
          <w:sz w:val="24"/>
          <w:szCs w:val="24"/>
        </w:rPr>
        <w:t>,</w:t>
      </w:r>
      <w:r>
        <w:rPr>
          <w:spacing w:val="18"/>
          <w:sz w:val="24"/>
          <w:szCs w:val="24"/>
        </w:rPr>
        <w:t xml:space="preserve"> </w:t>
      </w:r>
      <w:r>
        <w:rPr>
          <w:sz w:val="24"/>
          <w:szCs w:val="24"/>
        </w:rPr>
        <w:t>p</w:t>
      </w:r>
      <w:r>
        <w:rPr>
          <w:spacing w:val="-1"/>
          <w:sz w:val="24"/>
          <w:szCs w:val="24"/>
        </w:rPr>
        <w:t>a</w:t>
      </w:r>
      <w:r>
        <w:rPr>
          <w:spacing w:val="1"/>
          <w:sz w:val="24"/>
          <w:szCs w:val="24"/>
        </w:rPr>
        <w:t>li</w:t>
      </w:r>
      <w:r>
        <w:rPr>
          <w:sz w:val="24"/>
          <w:szCs w:val="24"/>
        </w:rPr>
        <w:t>ng</w:t>
      </w:r>
      <w:r>
        <w:rPr>
          <w:spacing w:val="13"/>
          <w:sz w:val="24"/>
          <w:szCs w:val="24"/>
        </w:rPr>
        <w:t xml:space="preserve"> </w:t>
      </w:r>
      <w:r>
        <w:rPr>
          <w:spacing w:val="1"/>
          <w:sz w:val="24"/>
          <w:szCs w:val="24"/>
        </w:rPr>
        <w:t>l</w:t>
      </w:r>
      <w:r>
        <w:rPr>
          <w:spacing w:val="-1"/>
          <w:sz w:val="24"/>
          <w:szCs w:val="24"/>
        </w:rPr>
        <w:t>a</w:t>
      </w:r>
      <w:r>
        <w:rPr>
          <w:spacing w:val="1"/>
          <w:sz w:val="24"/>
          <w:szCs w:val="24"/>
        </w:rPr>
        <w:t>m</w:t>
      </w:r>
      <w:r>
        <w:rPr>
          <w:sz w:val="24"/>
          <w:szCs w:val="24"/>
        </w:rPr>
        <w:t>b</w:t>
      </w:r>
      <w:r>
        <w:rPr>
          <w:spacing w:val="2"/>
          <w:sz w:val="24"/>
          <w:szCs w:val="24"/>
        </w:rPr>
        <w:t>a</w:t>
      </w:r>
      <w:r>
        <w:rPr>
          <w:sz w:val="24"/>
          <w:szCs w:val="24"/>
        </w:rPr>
        <w:t>t</w:t>
      </w:r>
    </w:p>
    <w:p w14:paraId="042C0514" w14:textId="77777777" w:rsidR="00B137FE" w:rsidRDefault="00823223">
      <w:pPr>
        <w:spacing w:before="5" w:line="260" w:lineRule="exact"/>
        <w:ind w:left="3850" w:right="71"/>
        <w:rPr>
          <w:sz w:val="24"/>
          <w:szCs w:val="24"/>
        </w:rPr>
      </w:pPr>
      <w:r>
        <w:rPr>
          <w:sz w:val="24"/>
          <w:szCs w:val="24"/>
        </w:rPr>
        <w:t>7</w:t>
      </w:r>
      <w:r>
        <w:rPr>
          <w:spacing w:val="33"/>
          <w:sz w:val="24"/>
          <w:szCs w:val="24"/>
        </w:rPr>
        <w:t xml:space="preserve"> </w:t>
      </w:r>
      <w:r>
        <w:rPr>
          <w:spacing w:val="-1"/>
          <w:sz w:val="24"/>
          <w:szCs w:val="24"/>
        </w:rPr>
        <w:t>(</w:t>
      </w:r>
      <w:r>
        <w:rPr>
          <w:spacing w:val="1"/>
          <w:sz w:val="24"/>
          <w:szCs w:val="24"/>
        </w:rPr>
        <w:t>t</w:t>
      </w:r>
      <w:r>
        <w:rPr>
          <w:sz w:val="24"/>
          <w:szCs w:val="24"/>
        </w:rPr>
        <w:t>u</w:t>
      </w:r>
      <w:r>
        <w:rPr>
          <w:spacing w:val="1"/>
          <w:sz w:val="24"/>
          <w:szCs w:val="24"/>
        </w:rPr>
        <w:t>j</w:t>
      </w:r>
      <w:r>
        <w:rPr>
          <w:sz w:val="24"/>
          <w:szCs w:val="24"/>
        </w:rPr>
        <w:t>uh)</w:t>
      </w:r>
      <w:r>
        <w:rPr>
          <w:spacing w:val="28"/>
          <w:sz w:val="24"/>
          <w:szCs w:val="24"/>
        </w:rPr>
        <w:t xml:space="preserve"> </w:t>
      </w:r>
      <w:r>
        <w:rPr>
          <w:sz w:val="24"/>
          <w:szCs w:val="24"/>
        </w:rPr>
        <w:t>h</w:t>
      </w:r>
      <w:r>
        <w:rPr>
          <w:spacing w:val="-1"/>
          <w:sz w:val="24"/>
          <w:szCs w:val="24"/>
        </w:rPr>
        <w:t>ar</w:t>
      </w:r>
      <w:r>
        <w:rPr>
          <w:sz w:val="24"/>
          <w:szCs w:val="24"/>
        </w:rPr>
        <w:t>i</w:t>
      </w:r>
      <w:r>
        <w:rPr>
          <w:spacing w:val="32"/>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31"/>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3"/>
          <w:sz w:val="24"/>
          <w:szCs w:val="24"/>
        </w:rPr>
        <w:t>l</w:t>
      </w:r>
      <w:r>
        <w:rPr>
          <w:spacing w:val="-1"/>
          <w:sz w:val="24"/>
          <w:szCs w:val="24"/>
        </w:rPr>
        <w:t>a</w:t>
      </w:r>
      <w:r>
        <w:rPr>
          <w:sz w:val="24"/>
          <w:szCs w:val="24"/>
        </w:rPr>
        <w:t>h</w:t>
      </w:r>
      <w:r>
        <w:rPr>
          <w:spacing w:val="32"/>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1"/>
          <w:sz w:val="24"/>
          <w:szCs w:val="24"/>
        </w:rPr>
        <w:t xml:space="preserve"> </w:t>
      </w:r>
      <w:r>
        <w:rPr>
          <w:sz w:val="24"/>
          <w:szCs w:val="24"/>
        </w:rPr>
        <w:t>U</w:t>
      </w:r>
      <w:r>
        <w:rPr>
          <w:spacing w:val="-1"/>
          <w:sz w:val="24"/>
          <w:szCs w:val="24"/>
        </w:rPr>
        <w:t>a</w:t>
      </w:r>
      <w:r>
        <w:rPr>
          <w:sz w:val="24"/>
          <w:szCs w:val="24"/>
        </w:rPr>
        <w:t>ng</w:t>
      </w:r>
      <w:r>
        <w:rPr>
          <w:spacing w:val="27"/>
          <w:sz w:val="24"/>
          <w:szCs w:val="24"/>
        </w:rPr>
        <w:t xml:space="preserve"> </w:t>
      </w:r>
      <w:r>
        <w:rPr>
          <w:sz w:val="24"/>
          <w:szCs w:val="24"/>
        </w:rPr>
        <w:t>Muka d</w:t>
      </w:r>
      <w:r>
        <w:rPr>
          <w:spacing w:val="1"/>
          <w:sz w:val="24"/>
          <w:szCs w:val="24"/>
        </w:rPr>
        <w:t>it</w:t>
      </w:r>
      <w:r>
        <w:rPr>
          <w:spacing w:val="-1"/>
          <w:sz w:val="24"/>
          <w:szCs w:val="24"/>
        </w:rPr>
        <w:t>er</w:t>
      </w:r>
      <w:r>
        <w:rPr>
          <w:spacing w:val="1"/>
          <w:sz w:val="24"/>
          <w:szCs w:val="24"/>
        </w:rPr>
        <w:t>im</w:t>
      </w:r>
      <w:r>
        <w:rPr>
          <w:spacing w:val="-1"/>
          <w:sz w:val="24"/>
          <w:szCs w:val="24"/>
        </w:rPr>
        <w:t>a</w:t>
      </w:r>
      <w:r>
        <w:rPr>
          <w:sz w:val="24"/>
          <w:szCs w:val="24"/>
        </w:rPr>
        <w:t>;</w:t>
      </w:r>
    </w:p>
    <w:p w14:paraId="27CB70C9" w14:textId="77777777" w:rsidR="00B137FE" w:rsidRDefault="00823223">
      <w:pPr>
        <w:spacing w:line="260" w:lineRule="exact"/>
        <w:ind w:left="3849" w:right="72" w:hanging="283"/>
        <w:jc w:val="both"/>
        <w:rPr>
          <w:sz w:val="24"/>
          <w:szCs w:val="24"/>
        </w:rPr>
      </w:pPr>
      <w:r>
        <w:rPr>
          <w:spacing w:val="-1"/>
          <w:sz w:val="24"/>
          <w:szCs w:val="24"/>
        </w:rPr>
        <w:t>e</w:t>
      </w:r>
      <w:r>
        <w:rPr>
          <w:sz w:val="24"/>
          <w:szCs w:val="24"/>
        </w:rPr>
        <w:t>.</w:t>
      </w:r>
      <w:r>
        <w:rPr>
          <w:spacing w:val="57"/>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5"/>
          <w:sz w:val="24"/>
          <w:szCs w:val="24"/>
        </w:rPr>
        <w:t xml:space="preserve"> </w:t>
      </w:r>
      <w:r>
        <w:rPr>
          <w:sz w:val="24"/>
          <w:szCs w:val="24"/>
        </w:rPr>
        <w:t>U</w:t>
      </w:r>
      <w:r>
        <w:rPr>
          <w:spacing w:val="-1"/>
          <w:sz w:val="24"/>
          <w:szCs w:val="24"/>
        </w:rPr>
        <w:t>a</w:t>
      </w:r>
      <w:r>
        <w:rPr>
          <w:sz w:val="24"/>
          <w:szCs w:val="24"/>
        </w:rPr>
        <w:t>ng</w:t>
      </w:r>
      <w:r>
        <w:rPr>
          <w:spacing w:val="-9"/>
          <w:sz w:val="24"/>
          <w:szCs w:val="24"/>
        </w:rPr>
        <w:t xml:space="preserve"> </w:t>
      </w:r>
      <w:r>
        <w:rPr>
          <w:sz w:val="24"/>
          <w:szCs w:val="24"/>
        </w:rPr>
        <w:t>Mu</w:t>
      </w:r>
      <w:r>
        <w:rPr>
          <w:spacing w:val="2"/>
          <w:sz w:val="24"/>
          <w:szCs w:val="24"/>
        </w:rPr>
        <w:t>k</w:t>
      </w:r>
      <w:r>
        <w:rPr>
          <w:sz w:val="24"/>
          <w:szCs w:val="24"/>
        </w:rPr>
        <w:t>a</w:t>
      </w:r>
      <w:r>
        <w:rPr>
          <w:spacing w:val="-8"/>
          <w:sz w:val="24"/>
          <w:szCs w:val="24"/>
        </w:rPr>
        <w:t xml:space="preserve"> </w:t>
      </w:r>
      <w:r>
        <w:rPr>
          <w:sz w:val="24"/>
          <w:szCs w:val="24"/>
        </w:rPr>
        <w:t>d</w:t>
      </w:r>
      <w:r>
        <w:rPr>
          <w:spacing w:val="1"/>
          <w:sz w:val="24"/>
          <w:szCs w:val="24"/>
        </w:rPr>
        <w:t>it</w:t>
      </w:r>
      <w:r>
        <w:rPr>
          <w:spacing w:val="2"/>
          <w:sz w:val="24"/>
          <w:szCs w:val="24"/>
        </w:rPr>
        <w:t>e</w:t>
      </w:r>
      <w:r>
        <w:rPr>
          <w:spacing w:val="-1"/>
          <w:sz w:val="24"/>
          <w:szCs w:val="24"/>
        </w:rPr>
        <w:t>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4"/>
          <w:sz w:val="24"/>
          <w:szCs w:val="24"/>
        </w:rPr>
        <w:t xml:space="preserve"> </w:t>
      </w:r>
      <w:r>
        <w:rPr>
          <w:sz w:val="24"/>
          <w:szCs w:val="24"/>
        </w:rPr>
        <w:t>b</w:t>
      </w:r>
      <w:r>
        <w:rPr>
          <w:spacing w:val="-1"/>
          <w:sz w:val="24"/>
          <w:szCs w:val="24"/>
        </w:rPr>
        <w:t>a</w:t>
      </w:r>
      <w:r>
        <w:rPr>
          <w:sz w:val="24"/>
          <w:szCs w:val="24"/>
        </w:rPr>
        <w:t>nk</w:t>
      </w:r>
      <w:r>
        <w:rPr>
          <w:spacing w:val="-4"/>
          <w:sz w:val="24"/>
          <w:szCs w:val="24"/>
        </w:rPr>
        <w:t xml:space="preserve"> </w:t>
      </w:r>
      <w:r>
        <w:rPr>
          <w:sz w:val="24"/>
          <w:szCs w:val="24"/>
        </w:rPr>
        <w:t>u</w:t>
      </w:r>
      <w:r>
        <w:rPr>
          <w:spacing w:val="1"/>
          <w:sz w:val="24"/>
          <w:szCs w:val="24"/>
        </w:rPr>
        <w:t>m</w:t>
      </w:r>
      <w:r>
        <w:rPr>
          <w:sz w:val="24"/>
          <w:szCs w:val="24"/>
        </w:rPr>
        <w:t>u</w:t>
      </w:r>
      <w:r>
        <w:rPr>
          <w:spacing w:val="1"/>
          <w:sz w:val="24"/>
          <w:szCs w:val="24"/>
        </w:rPr>
        <w:t>m</w:t>
      </w:r>
      <w:r>
        <w:rPr>
          <w:sz w:val="24"/>
          <w:szCs w:val="24"/>
        </w:rPr>
        <w:t>, p</w:t>
      </w:r>
      <w:r>
        <w:rPr>
          <w:spacing w:val="-1"/>
          <w:sz w:val="24"/>
          <w:szCs w:val="24"/>
        </w:rPr>
        <w:t>er</w:t>
      </w:r>
      <w:r>
        <w:rPr>
          <w:sz w:val="24"/>
          <w:szCs w:val="24"/>
        </w:rPr>
        <w:t>us</w:t>
      </w:r>
      <w:r>
        <w:rPr>
          <w:spacing w:val="-1"/>
          <w:sz w:val="24"/>
          <w:szCs w:val="24"/>
        </w:rPr>
        <w:t>a</w:t>
      </w:r>
      <w:r>
        <w:rPr>
          <w:sz w:val="24"/>
          <w:szCs w:val="24"/>
        </w:rPr>
        <w:t>h</w:t>
      </w:r>
      <w:r>
        <w:rPr>
          <w:spacing w:val="2"/>
          <w:sz w:val="24"/>
          <w:szCs w:val="24"/>
        </w:rPr>
        <w:t>a</w:t>
      </w:r>
      <w:r>
        <w:rPr>
          <w:spacing w:val="-1"/>
          <w:sz w:val="24"/>
          <w:szCs w:val="24"/>
        </w:rPr>
        <w:t>a</w:t>
      </w:r>
      <w:r>
        <w:rPr>
          <w:sz w:val="24"/>
          <w:szCs w:val="24"/>
        </w:rPr>
        <w:t>n</w:t>
      </w:r>
      <w:r>
        <w:rPr>
          <w:spacing w:val="-12"/>
          <w:sz w:val="24"/>
          <w:szCs w:val="24"/>
        </w:rPr>
        <w:t xml:space="preserve"> </w:t>
      </w:r>
      <w:r>
        <w:rPr>
          <w:sz w:val="24"/>
          <w:szCs w:val="24"/>
        </w:rPr>
        <w:t>p</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6"/>
          <w:sz w:val="24"/>
          <w:szCs w:val="24"/>
        </w:rPr>
        <w:t xml:space="preserve"> </w:t>
      </w:r>
      <w:r>
        <w:rPr>
          <w:spacing w:val="1"/>
          <w:sz w:val="24"/>
          <w:szCs w:val="24"/>
        </w:rPr>
        <w:t>P</w:t>
      </w:r>
      <w:r>
        <w:rPr>
          <w:spacing w:val="-1"/>
          <w:sz w:val="24"/>
          <w:szCs w:val="24"/>
        </w:rPr>
        <w:t>er</w:t>
      </w:r>
      <w:r>
        <w:rPr>
          <w:sz w:val="24"/>
          <w:szCs w:val="24"/>
        </w:rPr>
        <w:t>us</w:t>
      </w:r>
      <w:r>
        <w:rPr>
          <w:spacing w:val="-1"/>
          <w:sz w:val="24"/>
          <w:szCs w:val="24"/>
        </w:rPr>
        <w:t>a</w:t>
      </w:r>
      <w:r>
        <w:rPr>
          <w:sz w:val="24"/>
          <w:szCs w:val="24"/>
        </w:rPr>
        <w:t>h</w:t>
      </w:r>
      <w:r>
        <w:rPr>
          <w:spacing w:val="2"/>
          <w:sz w:val="24"/>
          <w:szCs w:val="24"/>
        </w:rPr>
        <w:t>a</w:t>
      </w:r>
      <w:r>
        <w:rPr>
          <w:spacing w:val="-1"/>
          <w:sz w:val="24"/>
          <w:szCs w:val="24"/>
        </w:rPr>
        <w:t>a</w:t>
      </w:r>
      <w:r>
        <w:rPr>
          <w:sz w:val="24"/>
          <w:szCs w:val="24"/>
        </w:rPr>
        <w:t>n</w:t>
      </w:r>
      <w:r>
        <w:rPr>
          <w:spacing w:val="-12"/>
          <w:sz w:val="24"/>
          <w:szCs w:val="24"/>
        </w:rPr>
        <w:t xml:space="preserve"> </w:t>
      </w:r>
      <w:r>
        <w:rPr>
          <w:sz w:val="24"/>
          <w:szCs w:val="24"/>
        </w:rPr>
        <w:t>Asu</w:t>
      </w:r>
      <w:r>
        <w:rPr>
          <w:spacing w:val="-1"/>
          <w:sz w:val="24"/>
          <w:szCs w:val="24"/>
        </w:rPr>
        <w:t>ra</w:t>
      </w:r>
      <w:r>
        <w:rPr>
          <w:sz w:val="24"/>
          <w:szCs w:val="24"/>
        </w:rPr>
        <w:t>nsi U</w:t>
      </w:r>
      <w:r>
        <w:rPr>
          <w:spacing w:val="1"/>
          <w:sz w:val="24"/>
          <w:szCs w:val="24"/>
        </w:rPr>
        <w:t>m</w:t>
      </w:r>
      <w:r>
        <w:rPr>
          <w:sz w:val="24"/>
          <w:szCs w:val="24"/>
        </w:rPr>
        <w:t>um</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e</w:t>
      </w:r>
      <w:r>
        <w:rPr>
          <w:spacing w:val="1"/>
          <w:sz w:val="24"/>
          <w:szCs w:val="24"/>
        </w:rPr>
        <w:t>mili</w:t>
      </w:r>
      <w:r>
        <w:rPr>
          <w:sz w:val="24"/>
          <w:szCs w:val="24"/>
        </w:rPr>
        <w:t>ki</w:t>
      </w:r>
      <w:r>
        <w:rPr>
          <w:spacing w:val="3"/>
          <w:sz w:val="24"/>
          <w:szCs w:val="24"/>
        </w:rPr>
        <w:t xml:space="preserve"> </w:t>
      </w:r>
      <w:r>
        <w:rPr>
          <w:spacing w:val="1"/>
          <w:sz w:val="24"/>
          <w:szCs w:val="24"/>
        </w:rPr>
        <w:t>i</w:t>
      </w:r>
      <w:r>
        <w:rPr>
          <w:spacing w:val="-1"/>
          <w:sz w:val="24"/>
          <w:szCs w:val="24"/>
        </w:rPr>
        <w:t>z</w:t>
      </w:r>
      <w:r>
        <w:rPr>
          <w:spacing w:val="1"/>
          <w:sz w:val="24"/>
          <w:szCs w:val="24"/>
        </w:rPr>
        <w:t>i</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z w:val="24"/>
          <w:szCs w:val="24"/>
        </w:rPr>
        <w:t>u</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r</w:t>
      </w:r>
      <w:r>
        <w:rPr>
          <w:sz w:val="24"/>
          <w:szCs w:val="24"/>
        </w:rPr>
        <w:t xml:space="preserve">oduk </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1"/>
          <w:sz w:val="24"/>
          <w:szCs w:val="24"/>
        </w:rPr>
        <w:t>(</w:t>
      </w:r>
      <w:r>
        <w:rPr>
          <w:i/>
          <w:sz w:val="24"/>
          <w:szCs w:val="24"/>
        </w:rPr>
        <w:t>sur</w:t>
      </w:r>
      <w:r>
        <w:rPr>
          <w:i/>
          <w:spacing w:val="-1"/>
          <w:sz w:val="24"/>
          <w:szCs w:val="24"/>
        </w:rPr>
        <w:t>e</w:t>
      </w:r>
      <w:r>
        <w:rPr>
          <w:i/>
          <w:sz w:val="24"/>
          <w:szCs w:val="24"/>
        </w:rPr>
        <w:t>t</w:t>
      </w:r>
      <w:r>
        <w:rPr>
          <w:i/>
          <w:spacing w:val="-1"/>
          <w:sz w:val="24"/>
          <w:szCs w:val="24"/>
        </w:rPr>
        <w:t>y</w:t>
      </w:r>
      <w:r>
        <w:rPr>
          <w:i/>
          <w:sz w:val="24"/>
          <w:szCs w:val="24"/>
        </w:rPr>
        <w:t>ship</w:t>
      </w:r>
      <w:r>
        <w:rPr>
          <w:sz w:val="24"/>
          <w:szCs w:val="24"/>
        </w:rPr>
        <w:t xml:space="preserve">) </w:t>
      </w:r>
      <w:r>
        <w:rPr>
          <w:spacing w:val="2"/>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 o</w:t>
      </w:r>
      <w:r>
        <w:rPr>
          <w:spacing w:val="1"/>
          <w:sz w:val="24"/>
          <w:szCs w:val="24"/>
        </w:rPr>
        <w:t>l</w:t>
      </w:r>
      <w:r>
        <w:rPr>
          <w:spacing w:val="-1"/>
          <w:sz w:val="24"/>
          <w:szCs w:val="24"/>
        </w:rPr>
        <w:t>e</w:t>
      </w:r>
      <w:r>
        <w:rPr>
          <w:sz w:val="24"/>
          <w:szCs w:val="24"/>
        </w:rPr>
        <w:t>h M</w:t>
      </w:r>
      <w:r>
        <w:rPr>
          <w:spacing w:val="-1"/>
          <w:sz w:val="24"/>
          <w:szCs w:val="24"/>
        </w:rPr>
        <w:t>e</w:t>
      </w:r>
      <w:r>
        <w:rPr>
          <w:sz w:val="24"/>
          <w:szCs w:val="24"/>
        </w:rPr>
        <w:t>n</w:t>
      </w:r>
      <w:r>
        <w:rPr>
          <w:spacing w:val="1"/>
          <w:sz w:val="24"/>
          <w:szCs w:val="24"/>
        </w:rPr>
        <w:t>t</w:t>
      </w:r>
      <w:r>
        <w:rPr>
          <w:spacing w:val="2"/>
          <w:sz w:val="24"/>
          <w:szCs w:val="24"/>
        </w:rPr>
        <w:t>e</w:t>
      </w:r>
      <w:r>
        <w:rPr>
          <w:spacing w:val="-1"/>
          <w:sz w:val="24"/>
          <w:szCs w:val="24"/>
        </w:rPr>
        <w:t>r</w:t>
      </w:r>
      <w:r>
        <w:rPr>
          <w:sz w:val="24"/>
          <w:szCs w:val="24"/>
        </w:rPr>
        <w:t>i K</w:t>
      </w:r>
      <w:r>
        <w:rPr>
          <w:spacing w:val="-1"/>
          <w:sz w:val="24"/>
          <w:szCs w:val="24"/>
        </w:rPr>
        <w:t>e</w:t>
      </w:r>
      <w:r>
        <w:rPr>
          <w:sz w:val="24"/>
          <w:szCs w:val="24"/>
        </w:rPr>
        <w:t>u</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42B2A26A" w14:textId="77777777" w:rsidR="00B137FE" w:rsidRDefault="00823223">
      <w:pPr>
        <w:spacing w:line="260" w:lineRule="exact"/>
        <w:ind w:left="3849" w:right="72" w:hanging="283"/>
        <w:jc w:val="both"/>
        <w:rPr>
          <w:sz w:val="24"/>
          <w:szCs w:val="24"/>
        </w:rPr>
      </w:pPr>
      <w:r>
        <w:rPr>
          <w:spacing w:val="-1"/>
          <w:sz w:val="24"/>
          <w:szCs w:val="24"/>
        </w:rPr>
        <w:t>f</w:t>
      </w:r>
      <w:r>
        <w:rPr>
          <w:sz w:val="24"/>
          <w:szCs w:val="24"/>
        </w:rPr>
        <w:t>.</w:t>
      </w:r>
      <w:r>
        <w:rPr>
          <w:spacing w:val="22"/>
          <w:sz w:val="24"/>
          <w:szCs w:val="24"/>
        </w:rPr>
        <w:t xml:space="preserve"> </w:t>
      </w:r>
      <w:r>
        <w:rPr>
          <w:sz w:val="24"/>
          <w:szCs w:val="24"/>
        </w:rPr>
        <w:t>p</w:t>
      </w:r>
      <w:r>
        <w:rPr>
          <w:spacing w:val="-1"/>
          <w:sz w:val="24"/>
          <w:szCs w:val="24"/>
        </w:rPr>
        <w:t>e</w:t>
      </w:r>
      <w:r>
        <w:rPr>
          <w:sz w:val="24"/>
          <w:szCs w:val="24"/>
        </w:rPr>
        <w:t>ng</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li</w:t>
      </w:r>
      <w:r>
        <w:rPr>
          <w:spacing w:val="-1"/>
          <w:sz w:val="24"/>
          <w:szCs w:val="24"/>
        </w:rPr>
        <w:t>a</w:t>
      </w:r>
      <w:r>
        <w:rPr>
          <w:sz w:val="24"/>
          <w:szCs w:val="24"/>
        </w:rPr>
        <w:t>n</w:t>
      </w:r>
      <w:r>
        <w:rPr>
          <w:spacing w:val="3"/>
          <w:sz w:val="24"/>
          <w:szCs w:val="24"/>
        </w:rPr>
        <w:t xml:space="preserve"> </w:t>
      </w:r>
      <w:r>
        <w:rPr>
          <w:spacing w:val="2"/>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pacing w:val="2"/>
          <w:sz w:val="24"/>
          <w:szCs w:val="24"/>
        </w:rPr>
        <w:t>u</w:t>
      </w:r>
      <w:r>
        <w:rPr>
          <w:sz w:val="24"/>
          <w:szCs w:val="24"/>
        </w:rPr>
        <w:t>ka</w:t>
      </w:r>
      <w:r>
        <w:rPr>
          <w:spacing w:val="2"/>
          <w:sz w:val="24"/>
          <w:szCs w:val="24"/>
        </w:rPr>
        <w:t xml:space="preserve"> </w:t>
      </w:r>
      <w:r>
        <w:rPr>
          <w:sz w:val="24"/>
          <w:szCs w:val="24"/>
        </w:rPr>
        <w:t>h</w:t>
      </w:r>
      <w:r>
        <w:rPr>
          <w:spacing w:val="2"/>
          <w:sz w:val="24"/>
          <w:szCs w:val="24"/>
        </w:rPr>
        <w:t>a</w:t>
      </w:r>
      <w:r>
        <w:rPr>
          <w:spacing w:val="-1"/>
          <w:sz w:val="24"/>
          <w:szCs w:val="24"/>
        </w:rPr>
        <w:t>r</w:t>
      </w:r>
      <w:r>
        <w:rPr>
          <w:sz w:val="24"/>
          <w:szCs w:val="24"/>
        </w:rPr>
        <w:t>us</w:t>
      </w:r>
      <w:r>
        <w:rPr>
          <w:spacing w:val="3"/>
          <w:sz w:val="24"/>
          <w:szCs w:val="24"/>
        </w:rPr>
        <w:t xml:space="preserve"> </w:t>
      </w:r>
      <w:r>
        <w:rPr>
          <w:sz w:val="24"/>
          <w:szCs w:val="24"/>
        </w:rPr>
        <w:t>dip</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pacing w:val="-2"/>
          <w:sz w:val="24"/>
          <w:szCs w:val="24"/>
        </w:rPr>
        <w:t>g</w:t>
      </w:r>
      <w:r>
        <w:rPr>
          <w:sz w:val="24"/>
          <w:szCs w:val="24"/>
        </w:rPr>
        <w:t>k</w:t>
      </w:r>
      <w:r>
        <w:rPr>
          <w:spacing w:val="-1"/>
          <w:sz w:val="24"/>
          <w:szCs w:val="24"/>
        </w:rPr>
        <w:t>a</w:t>
      </w:r>
      <w:r>
        <w:rPr>
          <w:sz w:val="24"/>
          <w:szCs w:val="24"/>
        </w:rPr>
        <w:t>n b</w:t>
      </w:r>
      <w:r>
        <w:rPr>
          <w:spacing w:val="-1"/>
          <w:sz w:val="24"/>
          <w:szCs w:val="24"/>
        </w:rPr>
        <w:t>era</w:t>
      </w:r>
      <w:r>
        <w:rPr>
          <w:spacing w:val="2"/>
          <w:sz w:val="24"/>
          <w:szCs w:val="24"/>
        </w:rPr>
        <w:t>n</w:t>
      </w:r>
      <w:r>
        <w:rPr>
          <w:spacing w:val="-2"/>
          <w:sz w:val="24"/>
          <w:szCs w:val="24"/>
        </w:rPr>
        <w:t>g</w:t>
      </w:r>
      <w:r>
        <w:rPr>
          <w:sz w:val="24"/>
          <w:szCs w:val="24"/>
        </w:rPr>
        <w:t>su</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sur</w:t>
      </w:r>
      <w:r>
        <w:rPr>
          <w:spacing w:val="2"/>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4"/>
          <w:sz w:val="24"/>
          <w:szCs w:val="24"/>
        </w:rPr>
        <w:t xml:space="preserve"> </w:t>
      </w:r>
      <w:r>
        <w:rPr>
          <w:sz w:val="24"/>
          <w:szCs w:val="24"/>
        </w:rPr>
        <w:t>p</w:t>
      </w:r>
      <w:r>
        <w:rPr>
          <w:spacing w:val="-1"/>
          <w:sz w:val="24"/>
          <w:szCs w:val="24"/>
        </w:rPr>
        <w:t>r</w:t>
      </w:r>
      <w:r>
        <w:rPr>
          <w:sz w:val="24"/>
          <w:szCs w:val="24"/>
        </w:rPr>
        <w:t>opo</w:t>
      </w:r>
      <w:r>
        <w:rPr>
          <w:spacing w:val="-1"/>
          <w:sz w:val="24"/>
          <w:szCs w:val="24"/>
        </w:rPr>
        <w:t>r</w:t>
      </w:r>
      <w:r>
        <w:rPr>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s</w:t>
      </w:r>
      <w:r>
        <w:rPr>
          <w:spacing w:val="-1"/>
          <w:sz w:val="24"/>
          <w:szCs w:val="24"/>
        </w:rPr>
        <w:t>e</w:t>
      </w:r>
      <w:r>
        <w:rPr>
          <w:spacing w:val="1"/>
          <w:sz w:val="24"/>
          <w:szCs w:val="24"/>
        </w:rPr>
        <w:t>ti</w:t>
      </w:r>
      <w:r>
        <w:rPr>
          <w:spacing w:val="-1"/>
          <w:sz w:val="24"/>
          <w:szCs w:val="24"/>
        </w:rPr>
        <w:t>a</w:t>
      </w:r>
      <w:r>
        <w:rPr>
          <w:sz w:val="24"/>
          <w:szCs w:val="24"/>
        </w:rPr>
        <w:t>p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3"/>
          <w:sz w:val="24"/>
          <w:szCs w:val="24"/>
        </w:rPr>
        <w:t xml:space="preserve">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3"/>
          <w:sz w:val="24"/>
          <w:szCs w:val="24"/>
        </w:rPr>
        <w:t xml:space="preserve"> </w:t>
      </w:r>
      <w:r>
        <w:rPr>
          <w:spacing w:val="2"/>
          <w:sz w:val="24"/>
          <w:szCs w:val="24"/>
        </w:rPr>
        <w:t>d</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a</w:t>
      </w:r>
      <w:r>
        <w:rPr>
          <w:spacing w:val="1"/>
          <w:sz w:val="24"/>
          <w:szCs w:val="24"/>
        </w:rPr>
        <w:t>li</w:t>
      </w:r>
      <w:r>
        <w:rPr>
          <w:spacing w:val="2"/>
          <w:sz w:val="24"/>
          <w:szCs w:val="24"/>
        </w:rPr>
        <w:t>n</w:t>
      </w:r>
      <w:r>
        <w:rPr>
          <w:sz w:val="24"/>
          <w:szCs w:val="24"/>
        </w:rPr>
        <w:t xml:space="preserve">g </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t h</w:t>
      </w:r>
      <w:r>
        <w:rPr>
          <w:spacing w:val="-1"/>
          <w:sz w:val="24"/>
          <w:szCs w:val="24"/>
        </w:rPr>
        <w:t>ar</w:t>
      </w:r>
      <w:r>
        <w:rPr>
          <w:sz w:val="24"/>
          <w:szCs w:val="24"/>
        </w:rPr>
        <w:t>us</w:t>
      </w:r>
      <w:r>
        <w:rPr>
          <w:spacing w:val="1"/>
          <w:sz w:val="24"/>
          <w:szCs w:val="24"/>
        </w:rPr>
        <w:t xml:space="preserve"> l</w:t>
      </w:r>
      <w:r>
        <w:rPr>
          <w:sz w:val="24"/>
          <w:szCs w:val="24"/>
        </w:rPr>
        <w:t>un</w:t>
      </w:r>
      <w:r>
        <w:rPr>
          <w:spacing w:val="-1"/>
          <w:sz w:val="24"/>
          <w:szCs w:val="24"/>
        </w:rPr>
        <w:t>a</w:t>
      </w:r>
      <w:r>
        <w:rPr>
          <w:sz w:val="24"/>
          <w:szCs w:val="24"/>
        </w:rPr>
        <w:t>s</w:t>
      </w:r>
      <w:r>
        <w:rPr>
          <w:spacing w:val="2"/>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s</w:t>
      </w:r>
      <w:r>
        <w:rPr>
          <w:spacing w:val="-1"/>
          <w:sz w:val="24"/>
          <w:szCs w:val="24"/>
        </w:rPr>
        <w:t>aa</w:t>
      </w:r>
      <w:r>
        <w:rPr>
          <w:sz w:val="24"/>
          <w:szCs w:val="24"/>
        </w:rPr>
        <w:t>t</w:t>
      </w:r>
      <w:r>
        <w:rPr>
          <w:spacing w:val="4"/>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
          <w:sz w:val="24"/>
          <w:szCs w:val="24"/>
        </w:rPr>
        <w:t xml:space="preserve"> m</w:t>
      </w:r>
      <w:r>
        <w:rPr>
          <w:spacing w:val="-1"/>
          <w:sz w:val="24"/>
          <w:szCs w:val="24"/>
        </w:rPr>
        <w:t>e</w:t>
      </w:r>
      <w:r>
        <w:rPr>
          <w:spacing w:val="2"/>
          <w:sz w:val="24"/>
          <w:szCs w:val="24"/>
        </w:rPr>
        <w:t>n</w:t>
      </w:r>
      <w:r>
        <w:rPr>
          <w:spacing w:val="-1"/>
          <w:sz w:val="24"/>
          <w:szCs w:val="24"/>
        </w:rPr>
        <w:t>ca</w:t>
      </w:r>
      <w:r>
        <w:rPr>
          <w:sz w:val="24"/>
          <w:szCs w:val="24"/>
        </w:rPr>
        <w:t>p</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re</w:t>
      </w:r>
      <w:r>
        <w:rPr>
          <w:sz w:val="24"/>
          <w:szCs w:val="24"/>
        </w:rPr>
        <w:t>s</w:t>
      </w:r>
      <w:r>
        <w:rPr>
          <w:spacing w:val="3"/>
          <w:sz w:val="24"/>
          <w:szCs w:val="24"/>
        </w:rPr>
        <w:t>t</w:t>
      </w:r>
      <w:r>
        <w:rPr>
          <w:spacing w:val="-1"/>
          <w:sz w:val="24"/>
          <w:szCs w:val="24"/>
        </w:rPr>
        <w:t>a</w:t>
      </w:r>
      <w:r>
        <w:rPr>
          <w:sz w:val="24"/>
          <w:szCs w:val="24"/>
        </w:rPr>
        <w:t>si</w:t>
      </w:r>
    </w:p>
    <w:p w14:paraId="5A0D9CB7" w14:textId="77777777" w:rsidR="00B137FE" w:rsidRDefault="00823223">
      <w:pPr>
        <w:spacing w:line="260" w:lineRule="exact"/>
        <w:ind w:left="3850"/>
        <w:rPr>
          <w:sz w:val="24"/>
          <w:szCs w:val="24"/>
        </w:rPr>
      </w:pPr>
      <w:r>
        <w:rPr>
          <w:sz w:val="24"/>
          <w:szCs w:val="24"/>
        </w:rPr>
        <w:t>100%</w:t>
      </w:r>
      <w:r>
        <w:rPr>
          <w:spacing w:val="-7"/>
          <w:sz w:val="24"/>
          <w:szCs w:val="24"/>
        </w:rPr>
        <w:t xml:space="preserve"> </w:t>
      </w:r>
      <w:r>
        <w:rPr>
          <w:spacing w:val="-1"/>
          <w:sz w:val="24"/>
          <w:szCs w:val="24"/>
        </w:rPr>
        <w:t>(</w:t>
      </w:r>
      <w:r>
        <w:rPr>
          <w:sz w:val="24"/>
          <w:szCs w:val="24"/>
        </w:rPr>
        <w:t>s</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us</w:t>
      </w:r>
      <w:r>
        <w:rPr>
          <w:spacing w:val="-5"/>
          <w:sz w:val="24"/>
          <w:szCs w:val="24"/>
        </w:rPr>
        <w:t xml:space="preserve"> </w:t>
      </w:r>
      <w:r>
        <w:rPr>
          <w:sz w:val="24"/>
          <w:szCs w:val="24"/>
        </w:rPr>
        <w:t>p</w:t>
      </w:r>
      <w:r>
        <w:rPr>
          <w:spacing w:val="-1"/>
          <w:sz w:val="24"/>
          <w:szCs w:val="24"/>
        </w:rPr>
        <w:t>er</w:t>
      </w:r>
      <w:r>
        <w:rPr>
          <w:sz w:val="24"/>
          <w:szCs w:val="24"/>
        </w:rPr>
        <w:t>s</w:t>
      </w:r>
      <w:r>
        <w:rPr>
          <w:spacing w:val="2"/>
          <w:sz w:val="24"/>
          <w:szCs w:val="24"/>
        </w:rPr>
        <w:t>e</w:t>
      </w:r>
      <w:r>
        <w:rPr>
          <w:spacing w:val="-1"/>
          <w:sz w:val="24"/>
          <w:szCs w:val="24"/>
        </w:rPr>
        <w:t>ra</w:t>
      </w:r>
      <w:r>
        <w:rPr>
          <w:spacing w:val="1"/>
          <w:sz w:val="24"/>
          <w:szCs w:val="24"/>
        </w:rPr>
        <w:t>t</w:t>
      </w:r>
      <w:r>
        <w:rPr>
          <w:sz w:val="24"/>
          <w:szCs w:val="24"/>
        </w:rPr>
        <w:t>u</w:t>
      </w:r>
      <w:r>
        <w:rPr>
          <w:spacing w:val="3"/>
          <w:sz w:val="24"/>
          <w:szCs w:val="24"/>
        </w:rPr>
        <w:t>s</w:t>
      </w:r>
      <w:r>
        <w:rPr>
          <w:spacing w:val="-1"/>
          <w:sz w:val="24"/>
          <w:szCs w:val="24"/>
        </w:rPr>
        <w:t>)</w:t>
      </w:r>
      <w:r>
        <w:rPr>
          <w:sz w:val="24"/>
          <w:szCs w:val="24"/>
        </w:rPr>
        <w:t>;</w:t>
      </w:r>
    </w:p>
    <w:p w14:paraId="5741FB03" w14:textId="77777777" w:rsidR="00B137FE" w:rsidRDefault="00823223">
      <w:pPr>
        <w:ind w:left="3850" w:right="72" w:hanging="283"/>
        <w:jc w:val="both"/>
        <w:rPr>
          <w:sz w:val="24"/>
          <w:szCs w:val="24"/>
        </w:rPr>
        <w:sectPr w:rsidR="00B137FE">
          <w:pgSz w:w="11920" w:h="16840"/>
          <w:pgMar w:top="1580" w:right="1440" w:bottom="280" w:left="1680" w:header="720" w:footer="720" w:gutter="0"/>
          <w:cols w:space="720"/>
        </w:sectPr>
      </w:pPr>
      <w:r>
        <w:rPr>
          <w:spacing w:val="-2"/>
          <w:sz w:val="24"/>
          <w:szCs w:val="24"/>
        </w:rPr>
        <w:t>g</w:t>
      </w:r>
      <w:r>
        <w:rPr>
          <w:sz w:val="24"/>
          <w:szCs w:val="24"/>
        </w:rPr>
        <w:t>.</w:t>
      </w:r>
      <w:r>
        <w:rPr>
          <w:spacing w:val="5"/>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2"/>
          <w:sz w:val="24"/>
          <w:szCs w:val="24"/>
        </w:rPr>
        <w:t xml:space="preserve"> </w:t>
      </w:r>
      <w:r>
        <w:rPr>
          <w:spacing w:val="1"/>
          <w:sz w:val="24"/>
          <w:szCs w:val="24"/>
        </w:rPr>
        <w:t>t</w:t>
      </w:r>
      <w:r>
        <w:rPr>
          <w:spacing w:val="-1"/>
          <w:sz w:val="24"/>
          <w:szCs w:val="24"/>
        </w:rPr>
        <w:t>a</w:t>
      </w:r>
      <w:r>
        <w:rPr>
          <w:sz w:val="24"/>
          <w:szCs w:val="24"/>
        </w:rPr>
        <w:t>hun</w:t>
      </w:r>
      <w:r>
        <w:rPr>
          <w:spacing w:val="2"/>
          <w:sz w:val="24"/>
          <w:szCs w:val="24"/>
        </w:rPr>
        <w:t xml:space="preserve"> </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k,</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 xml:space="preserve">i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2"/>
          <w:sz w:val="24"/>
          <w:szCs w:val="24"/>
        </w:rPr>
        <w:t xml:space="preserve"> </w:t>
      </w:r>
      <w:r>
        <w:rPr>
          <w:sz w:val="24"/>
          <w:szCs w:val="24"/>
        </w:rPr>
        <w:t>U</w:t>
      </w:r>
      <w:r>
        <w:rPr>
          <w:spacing w:val="-1"/>
          <w:sz w:val="24"/>
          <w:szCs w:val="24"/>
        </w:rPr>
        <w:t>a</w:t>
      </w:r>
      <w:r>
        <w:rPr>
          <w:sz w:val="24"/>
          <w:szCs w:val="24"/>
        </w:rPr>
        <w:t>ng Muka s</w:t>
      </w:r>
      <w:r>
        <w:rPr>
          <w:spacing w:val="-1"/>
          <w:sz w:val="24"/>
          <w:szCs w:val="24"/>
        </w:rPr>
        <w:t>eca</w:t>
      </w:r>
      <w:r>
        <w:rPr>
          <w:spacing w:val="2"/>
          <w:sz w:val="24"/>
          <w:szCs w:val="24"/>
        </w:rPr>
        <w:t>r</w:t>
      </w:r>
      <w:r>
        <w:rPr>
          <w:sz w:val="24"/>
          <w:szCs w:val="24"/>
        </w:rPr>
        <w:t>a b</w:t>
      </w:r>
      <w:r>
        <w:rPr>
          <w:spacing w:val="-1"/>
          <w:sz w:val="24"/>
          <w:szCs w:val="24"/>
        </w:rPr>
        <w:t>er</w:t>
      </w:r>
      <w:r>
        <w:rPr>
          <w:spacing w:val="1"/>
          <w:sz w:val="24"/>
          <w:szCs w:val="24"/>
        </w:rPr>
        <w:t>t</w:t>
      </w:r>
      <w:r>
        <w:rPr>
          <w:spacing w:val="-1"/>
          <w:sz w:val="24"/>
          <w:szCs w:val="24"/>
        </w:rPr>
        <w:t>a</w:t>
      </w:r>
      <w:r>
        <w:rPr>
          <w:sz w:val="24"/>
          <w:szCs w:val="24"/>
        </w:rPr>
        <w:t>h</w:t>
      </w:r>
      <w:r>
        <w:rPr>
          <w:spacing w:val="-1"/>
          <w:sz w:val="24"/>
          <w:szCs w:val="24"/>
        </w:rPr>
        <w:t>a</w:t>
      </w:r>
      <w:r>
        <w:rPr>
          <w:sz w:val="24"/>
          <w:szCs w:val="24"/>
        </w:rPr>
        <w:t>p</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z w:val="24"/>
          <w:szCs w:val="24"/>
        </w:rPr>
        <w:t>ku</w:t>
      </w:r>
      <w:r>
        <w:rPr>
          <w:spacing w:val="-1"/>
          <w:sz w:val="24"/>
          <w:szCs w:val="24"/>
        </w:rPr>
        <w:t>ra</w:t>
      </w:r>
      <w:r>
        <w:rPr>
          <w:sz w:val="24"/>
          <w:szCs w:val="24"/>
        </w:rPr>
        <w:t>n</w:t>
      </w:r>
      <w:r>
        <w:rPr>
          <w:spacing w:val="-2"/>
          <w:sz w:val="24"/>
          <w:szCs w:val="24"/>
        </w:rPr>
        <w:t>g</w:t>
      </w:r>
      <w:r>
        <w:rPr>
          <w:sz w:val="24"/>
          <w:szCs w:val="24"/>
        </w:rPr>
        <w:t>i</w:t>
      </w:r>
      <w:r>
        <w:rPr>
          <w:spacing w:val="2"/>
          <w:sz w:val="24"/>
          <w:szCs w:val="24"/>
        </w:rPr>
        <w:t xml:space="preserve"> </w:t>
      </w:r>
      <w:r>
        <w:rPr>
          <w:sz w:val="24"/>
          <w:szCs w:val="24"/>
        </w:rPr>
        <w:t>s</w:t>
      </w:r>
      <w:r>
        <w:rPr>
          <w:spacing w:val="-1"/>
          <w:sz w:val="24"/>
          <w:szCs w:val="24"/>
        </w:rPr>
        <w:t>e</w:t>
      </w:r>
      <w:r>
        <w:rPr>
          <w:sz w:val="24"/>
          <w:szCs w:val="24"/>
        </w:rPr>
        <w:t>su</w:t>
      </w:r>
      <w:r>
        <w:rPr>
          <w:spacing w:val="2"/>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pacing w:val="-1"/>
          <w:sz w:val="24"/>
          <w:szCs w:val="24"/>
        </w:rPr>
        <w:t>ca</w:t>
      </w:r>
      <w:r>
        <w:rPr>
          <w:sz w:val="24"/>
          <w:szCs w:val="24"/>
        </w:rPr>
        <w:t>p</w:t>
      </w:r>
      <w:r>
        <w:rPr>
          <w:spacing w:val="-1"/>
          <w:sz w:val="24"/>
          <w:szCs w:val="24"/>
        </w:rPr>
        <w:t>a</w:t>
      </w:r>
      <w:r>
        <w:rPr>
          <w:spacing w:val="3"/>
          <w:sz w:val="24"/>
          <w:szCs w:val="24"/>
        </w:rPr>
        <w:t>i</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re</w:t>
      </w:r>
      <w:r>
        <w:rPr>
          <w:sz w:val="24"/>
          <w:szCs w:val="24"/>
        </w:rPr>
        <w:t>s</w:t>
      </w:r>
      <w:r>
        <w:rPr>
          <w:spacing w:val="3"/>
          <w:sz w:val="24"/>
          <w:szCs w:val="24"/>
        </w:rPr>
        <w:t>t</w:t>
      </w:r>
      <w:r>
        <w:rPr>
          <w:spacing w:val="-1"/>
          <w:sz w:val="24"/>
          <w:szCs w:val="24"/>
        </w:rPr>
        <w:t>a</w:t>
      </w:r>
      <w:r>
        <w:rPr>
          <w:sz w:val="24"/>
          <w:szCs w:val="24"/>
        </w:rPr>
        <w:t>si</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9477676" w14:textId="77777777" w:rsidR="00B137FE" w:rsidRDefault="00B137FE">
      <w:pPr>
        <w:spacing w:before="4" w:line="100" w:lineRule="exact"/>
        <w:rPr>
          <w:sz w:val="11"/>
          <w:szCs w:val="11"/>
        </w:rPr>
      </w:pPr>
    </w:p>
    <w:p w14:paraId="65985492" w14:textId="77777777" w:rsidR="00B137FE" w:rsidRDefault="00823223">
      <w:pPr>
        <w:ind w:left="2856"/>
        <w:rPr>
          <w:sz w:val="24"/>
          <w:szCs w:val="24"/>
        </w:rPr>
      </w:pPr>
      <w:r>
        <w:rPr>
          <w:sz w:val="24"/>
          <w:szCs w:val="24"/>
        </w:rPr>
        <w:t xml:space="preserve">73.2 </w:t>
      </w:r>
      <w:r>
        <w:rPr>
          <w:spacing w:val="22"/>
          <w:sz w:val="24"/>
          <w:szCs w:val="24"/>
        </w:rPr>
        <w:t xml:space="preserve"> </w:t>
      </w:r>
      <w:r>
        <w:rPr>
          <w:spacing w:val="1"/>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FF15EBA" w14:textId="77777777" w:rsidR="00B137FE" w:rsidRDefault="00823223">
      <w:pPr>
        <w:ind w:left="3850" w:right="69" w:hanging="283"/>
        <w:jc w:val="both"/>
        <w:rPr>
          <w:sz w:val="24"/>
          <w:szCs w:val="24"/>
        </w:rPr>
      </w:pPr>
      <w:r>
        <w:rPr>
          <w:spacing w:val="-1"/>
          <w:sz w:val="24"/>
          <w:szCs w:val="24"/>
        </w:rPr>
        <w:t>a</w:t>
      </w:r>
      <w:r>
        <w:rPr>
          <w:sz w:val="24"/>
          <w:szCs w:val="24"/>
        </w:rPr>
        <w:t>.</w:t>
      </w:r>
      <w:r>
        <w:rPr>
          <w:spacing w:val="3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p</w:t>
      </w:r>
      <w:r>
        <w:rPr>
          <w:spacing w:val="-1"/>
          <w:sz w:val="24"/>
          <w:szCs w:val="24"/>
        </w:rPr>
        <w:t>re</w:t>
      </w:r>
      <w:r>
        <w:rPr>
          <w:sz w:val="24"/>
          <w:szCs w:val="24"/>
        </w:rPr>
        <w:t>s</w:t>
      </w:r>
      <w:r>
        <w:rPr>
          <w:spacing w:val="1"/>
          <w:sz w:val="24"/>
          <w:szCs w:val="24"/>
        </w:rPr>
        <w:t>t</w:t>
      </w:r>
      <w:r>
        <w:rPr>
          <w:spacing w:val="-1"/>
          <w:sz w:val="24"/>
          <w:szCs w:val="24"/>
        </w:rPr>
        <w:t>a</w:t>
      </w:r>
      <w:r>
        <w:rPr>
          <w:sz w:val="24"/>
          <w:szCs w:val="24"/>
        </w:rPr>
        <w:t xml:space="preserve">si   </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z w:val="24"/>
          <w:szCs w:val="24"/>
        </w:rPr>
        <w:t>s</w:t>
      </w:r>
      <w:r>
        <w:rPr>
          <w:spacing w:val="-1"/>
          <w:sz w:val="24"/>
          <w:szCs w:val="24"/>
        </w:rPr>
        <w:t>e</w:t>
      </w:r>
      <w:r>
        <w:rPr>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5"/>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5"/>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p>
    <w:p w14:paraId="09CBB873" w14:textId="77777777" w:rsidR="00B137FE" w:rsidRDefault="00823223">
      <w:pPr>
        <w:ind w:left="4274" w:right="75" w:hanging="425"/>
        <w:jc w:val="both"/>
        <w:rPr>
          <w:sz w:val="24"/>
          <w:szCs w:val="24"/>
        </w:rPr>
      </w:pPr>
      <w:r>
        <w:rPr>
          <w:sz w:val="24"/>
          <w:szCs w:val="24"/>
        </w:rPr>
        <w:t xml:space="preserve">1)  </w:t>
      </w:r>
      <w:r>
        <w:rPr>
          <w:spacing w:val="45"/>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59"/>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j</w:t>
      </w:r>
      <w:r>
        <w:rPr>
          <w:spacing w:val="2"/>
          <w:sz w:val="24"/>
          <w:szCs w:val="24"/>
        </w:rPr>
        <w:t>u</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a</w:t>
      </w:r>
      <w:r>
        <w:rPr>
          <w:spacing w:val="-2"/>
          <w:sz w:val="24"/>
          <w:szCs w:val="24"/>
        </w:rPr>
        <w:t>g</w:t>
      </w:r>
      <w:r>
        <w:rPr>
          <w:spacing w:val="1"/>
          <w:sz w:val="24"/>
          <w:szCs w:val="24"/>
        </w:rPr>
        <w:t>i</w:t>
      </w:r>
      <w:r>
        <w:rPr>
          <w:spacing w:val="2"/>
          <w:sz w:val="24"/>
          <w:szCs w:val="24"/>
        </w:rPr>
        <w:t>h</w:t>
      </w:r>
      <w:r>
        <w:rPr>
          <w:spacing w:val="-1"/>
          <w:sz w:val="24"/>
          <w:szCs w:val="24"/>
        </w:rPr>
        <w:t>a</w:t>
      </w:r>
      <w:r>
        <w:rPr>
          <w:sz w:val="24"/>
          <w:szCs w:val="24"/>
        </w:rPr>
        <w:t>n  d</w:t>
      </w:r>
      <w:r>
        <w:rPr>
          <w:spacing w:val="1"/>
          <w:sz w:val="24"/>
          <w:szCs w:val="24"/>
        </w:rPr>
        <w:t>i</w:t>
      </w:r>
      <w:r>
        <w:rPr>
          <w:sz w:val="24"/>
          <w:szCs w:val="24"/>
        </w:rPr>
        <w:t>s</w:t>
      </w:r>
      <w:r>
        <w:rPr>
          <w:spacing w:val="-1"/>
          <w:sz w:val="24"/>
          <w:szCs w:val="24"/>
        </w:rPr>
        <w:t>er</w:t>
      </w:r>
      <w:r>
        <w:rPr>
          <w:spacing w:val="1"/>
          <w:sz w:val="24"/>
          <w:szCs w:val="24"/>
        </w:rPr>
        <w:t>t</w:t>
      </w:r>
      <w:r>
        <w:rPr>
          <w:spacing w:val="-1"/>
          <w:sz w:val="24"/>
          <w:szCs w:val="24"/>
        </w:rPr>
        <w:t>a</w:t>
      </w:r>
      <w:r>
        <w:rPr>
          <w:sz w:val="24"/>
          <w:szCs w:val="24"/>
        </w:rPr>
        <w:t xml:space="preserve">i </w:t>
      </w:r>
      <w:r>
        <w:rPr>
          <w:spacing w:val="1"/>
          <w:sz w:val="24"/>
          <w:szCs w:val="24"/>
        </w:rPr>
        <w:t>l</w:t>
      </w:r>
      <w:r>
        <w:rPr>
          <w:spacing w:val="-1"/>
          <w:sz w:val="24"/>
          <w:szCs w:val="24"/>
        </w:rPr>
        <w:t>a</w:t>
      </w:r>
      <w:r>
        <w:rPr>
          <w:sz w:val="24"/>
          <w:szCs w:val="24"/>
        </w:rPr>
        <w:t>po</w:t>
      </w:r>
      <w:r>
        <w:rPr>
          <w:spacing w:val="-1"/>
          <w:sz w:val="24"/>
          <w:szCs w:val="24"/>
        </w:rPr>
        <w:t>ra</w:t>
      </w:r>
      <w:r>
        <w:rPr>
          <w:sz w:val="24"/>
          <w:szCs w:val="24"/>
        </w:rPr>
        <w:t>n</w:t>
      </w:r>
      <w:r>
        <w:rPr>
          <w:spacing w:val="-4"/>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j</w:t>
      </w:r>
      <w:r>
        <w:rPr>
          <w:spacing w:val="2"/>
          <w:sz w:val="24"/>
          <w:szCs w:val="24"/>
        </w:rPr>
        <w:t>u</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676FD410" w14:textId="77777777" w:rsidR="00B137FE" w:rsidRDefault="00823223">
      <w:pPr>
        <w:ind w:left="4274" w:right="72" w:hanging="425"/>
        <w:jc w:val="both"/>
        <w:rPr>
          <w:sz w:val="24"/>
          <w:szCs w:val="24"/>
        </w:rPr>
      </w:pPr>
      <w:r>
        <w:rPr>
          <w:sz w:val="24"/>
          <w:szCs w:val="24"/>
        </w:rPr>
        <w:t xml:space="preserve">2)  </w:t>
      </w:r>
      <w:r>
        <w:rPr>
          <w:spacing w:val="2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d</w:t>
      </w:r>
      <w:r>
        <w:rPr>
          <w:spacing w:val="1"/>
          <w:sz w:val="24"/>
          <w:szCs w:val="24"/>
        </w:rPr>
        <w:t>il</w:t>
      </w:r>
      <w:r>
        <w:rPr>
          <w:spacing w:val="-1"/>
          <w:sz w:val="24"/>
          <w:szCs w:val="24"/>
        </w:rPr>
        <w:t>a</w:t>
      </w:r>
      <w:r>
        <w:rPr>
          <w:sz w:val="24"/>
          <w:szCs w:val="24"/>
        </w:rPr>
        <w:t>kuk</w:t>
      </w:r>
      <w:r>
        <w:rPr>
          <w:spacing w:val="-1"/>
          <w:sz w:val="24"/>
          <w:szCs w:val="24"/>
        </w:rPr>
        <w:t>a</w:t>
      </w:r>
      <w:r>
        <w:rPr>
          <w:sz w:val="24"/>
          <w:szCs w:val="24"/>
        </w:rPr>
        <w:t xml:space="preserve">n    </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s</w:t>
      </w:r>
      <w:r>
        <w:rPr>
          <w:spacing w:val="1"/>
          <w:sz w:val="24"/>
          <w:szCs w:val="24"/>
        </w:rPr>
        <w:t>i</w:t>
      </w:r>
      <w:r>
        <w:rPr>
          <w:sz w:val="24"/>
          <w:szCs w:val="24"/>
        </w:rPr>
        <w:t>s</w:t>
      </w:r>
      <w:r>
        <w:rPr>
          <w:spacing w:val="1"/>
          <w:sz w:val="24"/>
          <w:szCs w:val="24"/>
        </w:rPr>
        <w:t>t</w:t>
      </w:r>
      <w:r>
        <w:rPr>
          <w:spacing w:val="-1"/>
          <w:sz w:val="24"/>
          <w:szCs w:val="24"/>
        </w:rPr>
        <w:t>e</w:t>
      </w:r>
      <w:r>
        <w:rPr>
          <w:sz w:val="24"/>
          <w:szCs w:val="24"/>
        </w:rPr>
        <w:t>m bu</w:t>
      </w:r>
      <w:r>
        <w:rPr>
          <w:spacing w:val="1"/>
          <w:sz w:val="24"/>
          <w:szCs w:val="24"/>
        </w:rPr>
        <w:t>l</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i</w:t>
      </w:r>
      <w:r>
        <w:rPr>
          <w:sz w:val="24"/>
          <w:szCs w:val="24"/>
        </w:rPr>
        <w:t>s</w:t>
      </w:r>
      <w:r>
        <w:rPr>
          <w:spacing w:val="1"/>
          <w:sz w:val="24"/>
          <w:szCs w:val="24"/>
        </w:rPr>
        <w:t>t</w:t>
      </w:r>
      <w:r>
        <w:rPr>
          <w:spacing w:val="-1"/>
          <w:sz w:val="24"/>
          <w:szCs w:val="24"/>
        </w:rPr>
        <w:t>e</w:t>
      </w:r>
      <w:r>
        <w:rPr>
          <w:sz w:val="24"/>
          <w:szCs w:val="24"/>
        </w:rPr>
        <w:t>m</w:t>
      </w:r>
      <w:r>
        <w:rPr>
          <w:spacing w:val="3"/>
          <w:sz w:val="24"/>
          <w:szCs w:val="24"/>
        </w:rPr>
        <w:t xml:space="preserve"> </w:t>
      </w:r>
      <w:r>
        <w:rPr>
          <w:spacing w:val="1"/>
          <w:sz w:val="24"/>
          <w:szCs w:val="24"/>
        </w:rPr>
        <w:t>t</w:t>
      </w:r>
      <w:r>
        <w:rPr>
          <w:spacing w:val="-1"/>
          <w:sz w:val="24"/>
          <w:szCs w:val="24"/>
        </w:rPr>
        <w:t>er</w:t>
      </w:r>
      <w:r>
        <w:rPr>
          <w:spacing w:val="1"/>
          <w:sz w:val="24"/>
          <w:szCs w:val="24"/>
        </w:rPr>
        <w:t>mi</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w:t>
      </w:r>
      <w:r>
        <w:rPr>
          <w:spacing w:val="2"/>
          <w:sz w:val="24"/>
          <w:szCs w:val="24"/>
        </w:rPr>
        <w:t>a</w:t>
      </w:r>
      <w:r>
        <w:rPr>
          <w:sz w:val="24"/>
          <w:szCs w:val="24"/>
        </w:rPr>
        <w:t>n s</w:t>
      </w:r>
      <w:r>
        <w:rPr>
          <w:spacing w:val="-1"/>
          <w:sz w:val="24"/>
          <w:szCs w:val="24"/>
        </w:rPr>
        <w:t>eca</w:t>
      </w:r>
      <w:r>
        <w:rPr>
          <w:spacing w:val="2"/>
          <w:sz w:val="24"/>
          <w:szCs w:val="24"/>
        </w:rPr>
        <w:t>r</w:t>
      </w:r>
      <w:r>
        <w:rPr>
          <w:sz w:val="24"/>
          <w:szCs w:val="24"/>
        </w:rPr>
        <w:t>a s</w:t>
      </w:r>
      <w:r>
        <w:rPr>
          <w:spacing w:val="-1"/>
          <w:sz w:val="24"/>
          <w:szCs w:val="24"/>
        </w:rPr>
        <w:t>e</w:t>
      </w:r>
      <w:r>
        <w:rPr>
          <w:sz w:val="24"/>
          <w:szCs w:val="24"/>
        </w:rPr>
        <w:t>k</w:t>
      </w:r>
      <w:r>
        <w:rPr>
          <w:spacing w:val="-1"/>
          <w:sz w:val="24"/>
          <w:szCs w:val="24"/>
        </w:rPr>
        <w:t>a</w:t>
      </w:r>
      <w:r>
        <w:rPr>
          <w:spacing w:val="1"/>
          <w:sz w:val="24"/>
          <w:szCs w:val="24"/>
        </w:rPr>
        <w:t>l</w:t>
      </w:r>
      <w:r>
        <w:rPr>
          <w:spacing w:val="3"/>
          <w:sz w:val="24"/>
          <w:szCs w:val="24"/>
        </w:rPr>
        <w:t>i</w:t>
      </w:r>
      <w:r>
        <w:rPr>
          <w:spacing w:val="-2"/>
          <w:sz w:val="24"/>
          <w:szCs w:val="24"/>
        </w:rPr>
        <w:t>g</w:t>
      </w:r>
      <w:r>
        <w:rPr>
          <w:sz w:val="24"/>
          <w:szCs w:val="24"/>
        </w:rPr>
        <w:t>us,</w:t>
      </w:r>
      <w:r>
        <w:rPr>
          <w:spacing w:val="1"/>
          <w:sz w:val="24"/>
          <w:szCs w:val="24"/>
        </w:rPr>
        <w:t xml:space="preserve"> </w:t>
      </w:r>
      <w:r>
        <w:rPr>
          <w:sz w:val="24"/>
          <w:szCs w:val="24"/>
        </w:rPr>
        <w:t>s</w:t>
      </w:r>
      <w:r>
        <w:rPr>
          <w:spacing w:val="-1"/>
          <w:sz w:val="24"/>
          <w:szCs w:val="24"/>
        </w:rPr>
        <w:t>e</w:t>
      </w:r>
      <w:r>
        <w:rPr>
          <w:sz w:val="24"/>
          <w:szCs w:val="24"/>
        </w:rPr>
        <w:t>su</w:t>
      </w:r>
      <w:r>
        <w:rPr>
          <w:spacing w:val="2"/>
          <w:sz w:val="24"/>
          <w:szCs w:val="24"/>
        </w:rPr>
        <w:t>a</w:t>
      </w:r>
      <w:r>
        <w:rPr>
          <w:sz w:val="24"/>
          <w:szCs w:val="24"/>
        </w:rPr>
        <w:t>i</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827642C" w14:textId="77777777" w:rsidR="00B137FE" w:rsidRDefault="00823223">
      <w:pPr>
        <w:ind w:left="4274" w:right="72" w:hanging="425"/>
        <w:jc w:val="both"/>
        <w:rPr>
          <w:sz w:val="24"/>
          <w:szCs w:val="24"/>
        </w:rPr>
      </w:pPr>
      <w:r>
        <w:rPr>
          <w:sz w:val="24"/>
          <w:szCs w:val="24"/>
        </w:rPr>
        <w:t xml:space="preserve">3) </w:t>
      </w:r>
      <w:r>
        <w:rPr>
          <w:spacing w:val="38"/>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ar</w:t>
      </w:r>
      <w:r>
        <w:rPr>
          <w:sz w:val="24"/>
          <w:szCs w:val="24"/>
        </w:rPr>
        <w:t>us</w:t>
      </w:r>
      <w:r>
        <w:rPr>
          <w:spacing w:val="3"/>
          <w:sz w:val="24"/>
          <w:szCs w:val="24"/>
        </w:rPr>
        <w:t xml:space="preserve"> </w:t>
      </w:r>
      <w:r>
        <w:rPr>
          <w:sz w:val="24"/>
          <w:szCs w:val="24"/>
        </w:rPr>
        <w:t>dipo</w:t>
      </w:r>
      <w:r>
        <w:rPr>
          <w:spacing w:val="3"/>
          <w:sz w:val="24"/>
          <w:szCs w:val="24"/>
        </w:rPr>
        <w:t>t</w:t>
      </w:r>
      <w:r>
        <w:rPr>
          <w:sz w:val="24"/>
          <w:szCs w:val="24"/>
        </w:rPr>
        <w:t xml:space="preserve">ong </w:t>
      </w:r>
      <w:r>
        <w:rPr>
          <w:spacing w:val="-1"/>
          <w:sz w:val="24"/>
          <w:szCs w:val="24"/>
        </w:rPr>
        <w:t>a</w:t>
      </w:r>
      <w:r>
        <w:rPr>
          <w:spacing w:val="2"/>
          <w:sz w:val="24"/>
          <w:szCs w:val="24"/>
        </w:rPr>
        <w:t>n</w:t>
      </w:r>
      <w:r>
        <w:rPr>
          <w:spacing w:val="-2"/>
          <w:sz w:val="24"/>
          <w:szCs w:val="24"/>
        </w:rPr>
        <w:t>g</w:t>
      </w:r>
      <w:r>
        <w:rPr>
          <w:sz w:val="24"/>
          <w:szCs w:val="24"/>
        </w:rPr>
        <w:t>s</w:t>
      </w:r>
      <w:r>
        <w:rPr>
          <w:spacing w:val="2"/>
          <w:sz w:val="24"/>
          <w:szCs w:val="24"/>
        </w:rPr>
        <w:t>u</w:t>
      </w:r>
      <w:r>
        <w:rPr>
          <w:spacing w:val="-1"/>
          <w:sz w:val="24"/>
          <w:szCs w:val="24"/>
        </w:rPr>
        <w:t>ra</w:t>
      </w:r>
      <w:r>
        <w:rPr>
          <w:sz w:val="24"/>
          <w:szCs w:val="24"/>
        </w:rPr>
        <w:t>n</w:t>
      </w:r>
      <w:r>
        <w:rPr>
          <w:spacing w:val="3"/>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e</w:t>
      </w:r>
      <w:r>
        <w:rPr>
          <w:sz w:val="24"/>
          <w:szCs w:val="24"/>
        </w:rPr>
        <w:t>nda</w:t>
      </w:r>
      <w:r>
        <w:rPr>
          <w:spacing w:val="3"/>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2"/>
          <w:sz w:val="24"/>
          <w:szCs w:val="24"/>
        </w:rPr>
        <w:t>a</w:t>
      </w:r>
      <w:r>
        <w:rPr>
          <w:sz w:val="24"/>
          <w:szCs w:val="24"/>
        </w:rPr>
        <w:t>d</w:t>
      </w:r>
      <w:r>
        <w:rPr>
          <w:spacing w:val="-1"/>
          <w:sz w:val="24"/>
          <w:szCs w:val="24"/>
        </w:rPr>
        <w:t>a)</w:t>
      </w:r>
      <w:r>
        <w:rPr>
          <w:sz w:val="24"/>
          <w:szCs w:val="24"/>
        </w:rPr>
        <w:t>,</w:t>
      </w:r>
      <w:r>
        <w:rPr>
          <w:spacing w:val="1"/>
          <w:sz w:val="24"/>
          <w:szCs w:val="24"/>
        </w:rPr>
        <w:t xml:space="preserve"> </w:t>
      </w:r>
      <w:r>
        <w:rPr>
          <w:sz w:val="24"/>
          <w:szCs w:val="24"/>
        </w:rPr>
        <w:t>p</w:t>
      </w:r>
      <w:r>
        <w:rPr>
          <w:spacing w:val="-1"/>
          <w:sz w:val="24"/>
          <w:szCs w:val="24"/>
        </w:rPr>
        <w:t>a</w:t>
      </w:r>
      <w:r>
        <w:rPr>
          <w:spacing w:val="1"/>
          <w:sz w:val="24"/>
          <w:szCs w:val="24"/>
        </w:rPr>
        <w:t>j</w:t>
      </w:r>
      <w:r>
        <w:rPr>
          <w:spacing w:val="-1"/>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2"/>
          <w:sz w:val="24"/>
          <w:szCs w:val="24"/>
        </w:rPr>
        <w:t>u</w:t>
      </w:r>
      <w:r>
        <w:rPr>
          <w:spacing w:val="-1"/>
          <w:sz w:val="24"/>
          <w:szCs w:val="24"/>
        </w:rPr>
        <w:t>a</w:t>
      </w:r>
      <w:r>
        <w:rPr>
          <w:spacing w:val="2"/>
          <w:sz w:val="24"/>
          <w:szCs w:val="24"/>
        </w:rPr>
        <w:t>n</w:t>
      </w:r>
      <w:r>
        <w:rPr>
          <w:sz w:val="24"/>
          <w:szCs w:val="24"/>
        </w:rPr>
        <w:t xml:space="preserve">g </w:t>
      </w:r>
      <w:r>
        <w:rPr>
          <w:spacing w:val="-1"/>
          <w:sz w:val="24"/>
          <w:szCs w:val="24"/>
        </w:rPr>
        <w:t>re</w:t>
      </w:r>
      <w:r>
        <w:rPr>
          <w:spacing w:val="1"/>
          <w:sz w:val="24"/>
          <w:szCs w:val="24"/>
        </w:rPr>
        <w:t>t</w:t>
      </w:r>
      <w:r>
        <w:rPr>
          <w:spacing w:val="-1"/>
          <w:sz w:val="24"/>
          <w:szCs w:val="24"/>
        </w:rPr>
        <w:t>e</w:t>
      </w:r>
      <w:r>
        <w:rPr>
          <w:sz w:val="24"/>
          <w:szCs w:val="24"/>
        </w:rPr>
        <w:t>ns</w:t>
      </w:r>
      <w:r>
        <w:rPr>
          <w:spacing w:val="1"/>
          <w:sz w:val="24"/>
          <w:szCs w:val="24"/>
        </w:rPr>
        <w:t>i</w:t>
      </w:r>
      <w:r>
        <w:rPr>
          <w:sz w:val="24"/>
          <w:szCs w:val="24"/>
        </w:rPr>
        <w:t>;</w:t>
      </w:r>
      <w:r>
        <w:rPr>
          <w:spacing w:val="-3"/>
          <w:sz w:val="24"/>
          <w:szCs w:val="24"/>
        </w:rPr>
        <w:t xml:space="preserve"> </w:t>
      </w:r>
      <w:r>
        <w:rPr>
          <w:sz w:val="24"/>
          <w:szCs w:val="24"/>
        </w:rPr>
        <w:t>d</w:t>
      </w:r>
      <w:r>
        <w:rPr>
          <w:spacing w:val="-1"/>
          <w:sz w:val="24"/>
          <w:szCs w:val="24"/>
        </w:rPr>
        <w:t>a</w:t>
      </w:r>
      <w:r>
        <w:rPr>
          <w:sz w:val="24"/>
          <w:szCs w:val="24"/>
        </w:rPr>
        <w:t>n</w:t>
      </w:r>
    </w:p>
    <w:p w14:paraId="2A3AB737" w14:textId="77777777" w:rsidR="00B137FE" w:rsidRDefault="00823223">
      <w:pPr>
        <w:ind w:left="4274" w:right="74" w:hanging="425"/>
        <w:jc w:val="both"/>
        <w:rPr>
          <w:sz w:val="24"/>
          <w:szCs w:val="24"/>
        </w:rPr>
      </w:pPr>
      <w:r>
        <w:rPr>
          <w:sz w:val="24"/>
          <w:szCs w:val="24"/>
        </w:rPr>
        <w:t xml:space="preserve">4)  </w:t>
      </w:r>
      <w:r>
        <w:rPr>
          <w:spacing w:val="28"/>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1"/>
          <w:sz w:val="24"/>
          <w:szCs w:val="24"/>
        </w:rPr>
        <w:t>m</w:t>
      </w:r>
      <w:r>
        <w:rPr>
          <w:sz w:val="24"/>
          <w:szCs w:val="24"/>
        </w:rPr>
        <w:t>pu</w:t>
      </w:r>
      <w:r>
        <w:rPr>
          <w:spacing w:val="2"/>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z w:val="24"/>
          <w:szCs w:val="24"/>
        </w:rPr>
        <w:t>sub</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 p</w:t>
      </w:r>
      <w:r>
        <w:rPr>
          <w:spacing w:val="-1"/>
          <w:sz w:val="24"/>
          <w:szCs w:val="24"/>
        </w:rPr>
        <w:t>er</w:t>
      </w:r>
      <w:r>
        <w:rPr>
          <w:spacing w:val="1"/>
          <w:sz w:val="24"/>
          <w:szCs w:val="24"/>
        </w:rPr>
        <w:t>mi</w:t>
      </w:r>
      <w:r>
        <w:rPr>
          <w:sz w:val="24"/>
          <w:szCs w:val="24"/>
        </w:rPr>
        <w:t>n</w:t>
      </w:r>
      <w:r>
        <w:rPr>
          <w:spacing w:val="1"/>
          <w:sz w:val="24"/>
          <w:szCs w:val="24"/>
        </w:rPr>
        <w:t>t</w:t>
      </w:r>
      <w:r>
        <w:rPr>
          <w:spacing w:val="-1"/>
          <w:sz w:val="24"/>
          <w:szCs w:val="24"/>
        </w:rPr>
        <w:t>aa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2"/>
          <w:sz w:val="24"/>
          <w:szCs w:val="24"/>
        </w:rPr>
        <w:t xml:space="preserve"> </w:t>
      </w:r>
      <w:r>
        <w:rPr>
          <w:sz w:val="24"/>
          <w:szCs w:val="24"/>
        </w:rPr>
        <w:t>h</w:t>
      </w:r>
      <w:r>
        <w:rPr>
          <w:spacing w:val="-1"/>
          <w:sz w:val="24"/>
          <w:szCs w:val="24"/>
        </w:rPr>
        <w:t>ar</w:t>
      </w:r>
      <w:r>
        <w:rPr>
          <w:sz w:val="24"/>
          <w:szCs w:val="24"/>
        </w:rPr>
        <w:t>us d</w:t>
      </w:r>
      <w:r>
        <w:rPr>
          <w:spacing w:val="1"/>
          <w:sz w:val="24"/>
          <w:szCs w:val="24"/>
        </w:rPr>
        <w:t>il</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pi buk</w:t>
      </w:r>
      <w:r>
        <w:rPr>
          <w:spacing w:val="1"/>
          <w:sz w:val="24"/>
          <w:szCs w:val="24"/>
        </w:rPr>
        <w:t>t</w:t>
      </w:r>
      <w:r>
        <w:rPr>
          <w:sz w:val="24"/>
          <w:szCs w:val="24"/>
        </w:rPr>
        <w:t>i</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ar</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 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3"/>
          <w:sz w:val="24"/>
          <w:szCs w:val="24"/>
        </w:rPr>
        <w:t xml:space="preserve"> </w:t>
      </w:r>
      <w:r>
        <w:rPr>
          <w:sz w:val="24"/>
          <w:szCs w:val="24"/>
        </w:rPr>
        <w:t>sub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4"/>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29937A8B" w14:textId="77777777" w:rsidR="00B137FE" w:rsidRDefault="00823223">
      <w:pPr>
        <w:ind w:left="3849" w:right="72" w:hanging="283"/>
        <w:jc w:val="both"/>
        <w:rPr>
          <w:sz w:val="24"/>
          <w:szCs w:val="24"/>
        </w:rPr>
      </w:pPr>
      <w:r>
        <w:rPr>
          <w:sz w:val="24"/>
          <w:szCs w:val="24"/>
        </w:rPr>
        <w:t>b.</w:t>
      </w:r>
      <w:r>
        <w:rPr>
          <w:spacing w:val="29"/>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 xml:space="preserve">n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2"/>
          <w:sz w:val="24"/>
          <w:szCs w:val="24"/>
        </w:rPr>
        <w:t>y</w:t>
      </w:r>
      <w:r>
        <w:rPr>
          <w:spacing w:val="-1"/>
          <w:sz w:val="24"/>
          <w:szCs w:val="24"/>
        </w:rPr>
        <w:t>ara</w:t>
      </w:r>
      <w:r>
        <w:rPr>
          <w:sz w:val="24"/>
          <w:szCs w:val="24"/>
        </w:rPr>
        <w:t xml:space="preserve">n       </w:t>
      </w:r>
      <w:r>
        <w:rPr>
          <w:spacing w:val="2"/>
          <w:sz w:val="24"/>
          <w:szCs w:val="24"/>
        </w:rPr>
        <w:t>h</w:t>
      </w:r>
      <w:r>
        <w:rPr>
          <w:spacing w:val="-1"/>
          <w:sz w:val="24"/>
          <w:szCs w:val="24"/>
        </w:rPr>
        <w:t>a</w:t>
      </w:r>
      <w:r>
        <w:rPr>
          <w:spacing w:val="5"/>
          <w:sz w:val="24"/>
          <w:szCs w:val="24"/>
        </w:rPr>
        <w:t>n</w:t>
      </w:r>
      <w:r>
        <w:rPr>
          <w:spacing w:val="-5"/>
          <w:sz w:val="24"/>
          <w:szCs w:val="24"/>
        </w:rPr>
        <w:t>y</w:t>
      </w:r>
      <w:r>
        <w:rPr>
          <w:sz w:val="24"/>
          <w:szCs w:val="24"/>
        </w:rPr>
        <w:t>a       d</w:t>
      </w:r>
      <w:r>
        <w:rPr>
          <w:spacing w:val="-1"/>
          <w:sz w:val="24"/>
          <w:szCs w:val="24"/>
        </w:rPr>
        <w:t>a</w:t>
      </w:r>
      <w:r>
        <w:rPr>
          <w:spacing w:val="3"/>
          <w:sz w:val="24"/>
          <w:szCs w:val="24"/>
        </w:rPr>
        <w:t>p</w:t>
      </w:r>
      <w:r>
        <w:rPr>
          <w:spacing w:val="-1"/>
          <w:sz w:val="24"/>
          <w:szCs w:val="24"/>
        </w:rPr>
        <w:t>a</w:t>
      </w:r>
      <w:r>
        <w:rPr>
          <w:sz w:val="24"/>
          <w:szCs w:val="24"/>
        </w:rPr>
        <w:t>t 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3"/>
          <w:sz w:val="24"/>
          <w:szCs w:val="24"/>
        </w:rPr>
        <w:t>b</w:t>
      </w:r>
      <w:r>
        <w:rPr>
          <w:spacing w:val="-1"/>
          <w:sz w:val="24"/>
          <w:szCs w:val="24"/>
        </w:rPr>
        <w:t>a</w:t>
      </w:r>
      <w:r>
        <w:rPr>
          <w:spacing w:val="2"/>
          <w:sz w:val="24"/>
          <w:szCs w:val="24"/>
        </w:rPr>
        <w:t>r</w:t>
      </w:r>
      <w:r>
        <w:rPr>
          <w:spacing w:val="-1"/>
          <w:sz w:val="24"/>
          <w:szCs w:val="24"/>
        </w:rPr>
        <w:t>a</w:t>
      </w:r>
      <w:r>
        <w:rPr>
          <w:sz w:val="24"/>
          <w:szCs w:val="24"/>
        </w:rPr>
        <w:t>ng d</w:t>
      </w:r>
      <w:r>
        <w:rPr>
          <w:spacing w:val="1"/>
          <w:sz w:val="24"/>
          <w:szCs w:val="24"/>
        </w:rPr>
        <w:t>i</w:t>
      </w:r>
      <w:r>
        <w:rPr>
          <w:spacing w:val="5"/>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n d</w:t>
      </w:r>
      <w:r>
        <w:rPr>
          <w:spacing w:val="1"/>
          <w:sz w:val="24"/>
          <w:szCs w:val="24"/>
        </w:rPr>
        <w:t>it</w:t>
      </w:r>
      <w:r>
        <w:rPr>
          <w:spacing w:val="-1"/>
          <w:sz w:val="24"/>
          <w:szCs w:val="24"/>
        </w:rPr>
        <w:t>er</w:t>
      </w:r>
      <w:r>
        <w:rPr>
          <w:spacing w:val="1"/>
          <w:sz w:val="24"/>
          <w:szCs w:val="24"/>
        </w:rPr>
        <w:t>im</w:t>
      </w:r>
      <w:r>
        <w:rPr>
          <w:sz w:val="24"/>
          <w:szCs w:val="24"/>
        </w:rPr>
        <w:t>a s</w:t>
      </w:r>
      <w:r>
        <w:rPr>
          <w:spacing w:val="-1"/>
          <w:sz w:val="24"/>
          <w:szCs w:val="24"/>
        </w:rPr>
        <w:t>e</w:t>
      </w:r>
      <w:r>
        <w:rPr>
          <w:sz w:val="24"/>
          <w:szCs w:val="24"/>
        </w:rPr>
        <w:t>su</w:t>
      </w:r>
      <w:r>
        <w:rPr>
          <w:spacing w:val="-1"/>
          <w:sz w:val="24"/>
          <w:szCs w:val="24"/>
        </w:rPr>
        <w:t>a</w:t>
      </w:r>
      <w:r>
        <w:rPr>
          <w:sz w:val="24"/>
          <w:szCs w:val="24"/>
        </w:rPr>
        <w:t>i</w:t>
      </w:r>
      <w:r>
        <w:rPr>
          <w:spacing w:val="-10"/>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2"/>
          <w:sz w:val="24"/>
          <w:szCs w:val="24"/>
        </w:rPr>
        <w:t xml:space="preserve"> </w:t>
      </w:r>
      <w:r>
        <w:rPr>
          <w:spacing w:val="3"/>
          <w:sz w:val="24"/>
          <w:szCs w:val="24"/>
        </w:rPr>
        <w:t>b</w:t>
      </w:r>
      <w:r>
        <w:rPr>
          <w:spacing w:val="-1"/>
          <w:sz w:val="24"/>
          <w:szCs w:val="24"/>
        </w:rPr>
        <w:t>er</w:t>
      </w:r>
      <w:r>
        <w:rPr>
          <w:spacing w:val="1"/>
          <w:sz w:val="24"/>
          <w:szCs w:val="24"/>
        </w:rPr>
        <w:t>it</w:t>
      </w:r>
      <w:r>
        <w:rPr>
          <w:sz w:val="24"/>
          <w:szCs w:val="24"/>
        </w:rPr>
        <w:t>a</w:t>
      </w:r>
      <w:r>
        <w:rPr>
          <w:spacing w:val="-8"/>
          <w:sz w:val="24"/>
          <w:szCs w:val="24"/>
        </w:rPr>
        <w:t xml:space="preserve"> </w:t>
      </w:r>
      <w:r>
        <w:rPr>
          <w:spacing w:val="-1"/>
          <w:sz w:val="24"/>
          <w:szCs w:val="24"/>
        </w:rPr>
        <w:t>ac</w:t>
      </w:r>
      <w:r>
        <w:rPr>
          <w:spacing w:val="2"/>
          <w:sz w:val="24"/>
          <w:szCs w:val="24"/>
        </w:rPr>
        <w:t>ar</w:t>
      </w:r>
      <w:r>
        <w:rPr>
          <w:sz w:val="24"/>
          <w:szCs w:val="24"/>
        </w:rPr>
        <w:t>a</w:t>
      </w:r>
      <w:r>
        <w:rPr>
          <w:spacing w:val="-9"/>
          <w:sz w:val="24"/>
          <w:szCs w:val="24"/>
        </w:rPr>
        <w:t xml:space="preserve"> </w:t>
      </w:r>
      <w:r>
        <w:rPr>
          <w:sz w:val="24"/>
          <w:szCs w:val="24"/>
        </w:rPr>
        <w:t>s</w:t>
      </w:r>
      <w:r>
        <w:rPr>
          <w:spacing w:val="-1"/>
          <w:sz w:val="24"/>
          <w:szCs w:val="24"/>
        </w:rPr>
        <w:t>era</w:t>
      </w:r>
      <w:r>
        <w:rPr>
          <w:sz w:val="24"/>
          <w:szCs w:val="24"/>
        </w:rPr>
        <w:t>h</w:t>
      </w:r>
      <w:r>
        <w:rPr>
          <w:spacing w:val="-8"/>
          <w:sz w:val="24"/>
          <w:szCs w:val="24"/>
        </w:rPr>
        <w:t xml:space="preserve"> </w:t>
      </w:r>
      <w:r>
        <w:rPr>
          <w:spacing w:val="1"/>
          <w:sz w:val="24"/>
          <w:szCs w:val="24"/>
        </w:rPr>
        <w:t>t</w:t>
      </w:r>
      <w:r>
        <w:rPr>
          <w:spacing w:val="-1"/>
          <w:sz w:val="24"/>
          <w:szCs w:val="24"/>
        </w:rPr>
        <w:t>er</w:t>
      </w:r>
      <w:r>
        <w:rPr>
          <w:spacing w:val="1"/>
          <w:sz w:val="24"/>
          <w:szCs w:val="24"/>
        </w:rPr>
        <w:t>im</w:t>
      </w:r>
      <w:r>
        <w:rPr>
          <w:sz w:val="24"/>
          <w:szCs w:val="24"/>
        </w:rPr>
        <w:t>a</w:t>
      </w:r>
      <w:r>
        <w:rPr>
          <w:spacing w:val="-9"/>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w:t>
      </w:r>
      <w:r>
        <w:rPr>
          <w:spacing w:val="-14"/>
          <w:sz w:val="24"/>
          <w:szCs w:val="24"/>
        </w:rPr>
        <w:t xml:space="preserve"> </w:t>
      </w:r>
      <w:r>
        <w:rPr>
          <w:spacing w:val="2"/>
          <w:sz w:val="24"/>
          <w:szCs w:val="24"/>
        </w:rPr>
        <w:t>d</w:t>
      </w:r>
      <w:r>
        <w:rPr>
          <w:spacing w:val="-1"/>
          <w:sz w:val="24"/>
          <w:szCs w:val="24"/>
        </w:rPr>
        <w:t>a</w:t>
      </w:r>
      <w:r>
        <w:rPr>
          <w:sz w:val="24"/>
          <w:szCs w:val="24"/>
        </w:rPr>
        <w:t>n b</w:t>
      </w:r>
      <w:r>
        <w:rPr>
          <w:spacing w:val="1"/>
          <w:sz w:val="24"/>
          <w:szCs w:val="24"/>
        </w:rPr>
        <w:t>il</w:t>
      </w:r>
      <w:r>
        <w:rPr>
          <w:spacing w:val="-1"/>
          <w:sz w:val="24"/>
          <w:szCs w:val="24"/>
        </w:rPr>
        <w:t>a</w:t>
      </w:r>
      <w:r>
        <w:rPr>
          <w:spacing w:val="1"/>
          <w:sz w:val="24"/>
          <w:szCs w:val="24"/>
        </w:rPr>
        <w:t>m</w:t>
      </w:r>
      <w:r>
        <w:rPr>
          <w:spacing w:val="-1"/>
          <w:sz w:val="24"/>
          <w:szCs w:val="24"/>
        </w:rPr>
        <w:t>a</w:t>
      </w:r>
      <w:r>
        <w:rPr>
          <w:sz w:val="24"/>
          <w:szCs w:val="24"/>
        </w:rPr>
        <w:t>na d</w:t>
      </w:r>
      <w:r>
        <w:rPr>
          <w:spacing w:val="1"/>
          <w:sz w:val="24"/>
          <w:szCs w:val="24"/>
        </w:rPr>
        <w:t>i</w:t>
      </w:r>
      <w:r>
        <w:rPr>
          <w:spacing w:val="-1"/>
          <w:sz w:val="24"/>
          <w:szCs w:val="24"/>
        </w:rPr>
        <w:t>a</w:t>
      </w:r>
      <w:r>
        <w:rPr>
          <w:spacing w:val="2"/>
          <w:sz w:val="24"/>
          <w:szCs w:val="24"/>
        </w:rPr>
        <w:t>n</w:t>
      </w:r>
      <w:r>
        <w:rPr>
          <w:sz w:val="24"/>
          <w:szCs w:val="24"/>
        </w:rPr>
        <w:t>gg</w:t>
      </w:r>
      <w:r>
        <w:rPr>
          <w:spacing w:val="-1"/>
          <w:sz w:val="24"/>
          <w:szCs w:val="24"/>
        </w:rPr>
        <w:t>a</w:t>
      </w:r>
      <w:r>
        <w:rPr>
          <w:sz w:val="24"/>
          <w:szCs w:val="24"/>
        </w:rPr>
        <w:t>p p</w:t>
      </w:r>
      <w:r>
        <w:rPr>
          <w:spacing w:val="2"/>
          <w:sz w:val="24"/>
          <w:szCs w:val="24"/>
        </w:rPr>
        <w:t>e</w:t>
      </w:r>
      <w:r>
        <w:rPr>
          <w:spacing w:val="-1"/>
          <w:sz w:val="24"/>
          <w:szCs w:val="24"/>
        </w:rPr>
        <w:t>r</w:t>
      </w:r>
      <w:r>
        <w:rPr>
          <w:spacing w:val="1"/>
          <w:sz w:val="24"/>
          <w:szCs w:val="24"/>
        </w:rPr>
        <w:t>l</w:t>
      </w:r>
      <w:r>
        <w:rPr>
          <w:sz w:val="24"/>
          <w:szCs w:val="24"/>
        </w:rPr>
        <w:t>u</w:t>
      </w:r>
      <w:r>
        <w:rPr>
          <w:spacing w:val="3"/>
          <w:sz w:val="24"/>
          <w:szCs w:val="24"/>
        </w:rPr>
        <w:t xml:space="preserve"> </w:t>
      </w:r>
      <w:r>
        <w:rPr>
          <w:sz w:val="24"/>
          <w:szCs w:val="24"/>
        </w:rPr>
        <w:t>d</w:t>
      </w:r>
      <w:r>
        <w:rPr>
          <w:spacing w:val="1"/>
          <w:sz w:val="24"/>
          <w:szCs w:val="24"/>
        </w:rPr>
        <w:t>il</w:t>
      </w:r>
      <w:r>
        <w:rPr>
          <w:spacing w:val="-1"/>
          <w:sz w:val="24"/>
          <w:szCs w:val="24"/>
        </w:rPr>
        <w:t>e</w:t>
      </w:r>
      <w:r>
        <w:rPr>
          <w:sz w:val="24"/>
          <w:szCs w:val="24"/>
        </w:rPr>
        <w:t>n</w:t>
      </w:r>
      <w:r>
        <w:rPr>
          <w:spacing w:val="-2"/>
          <w:sz w:val="24"/>
          <w:szCs w:val="24"/>
        </w:rPr>
        <w:t>g</w:t>
      </w:r>
      <w:r>
        <w:rPr>
          <w:sz w:val="24"/>
          <w:szCs w:val="24"/>
        </w:rPr>
        <w:t>k</w:t>
      </w:r>
      <w:r>
        <w:rPr>
          <w:spacing w:val="-1"/>
          <w:sz w:val="24"/>
          <w:szCs w:val="24"/>
        </w:rPr>
        <w:t>a</w:t>
      </w:r>
      <w:r>
        <w:rPr>
          <w:sz w:val="24"/>
          <w:szCs w:val="24"/>
        </w:rPr>
        <w:t>pi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1"/>
          <w:sz w:val="24"/>
          <w:szCs w:val="24"/>
        </w:rPr>
        <w:t>aca</w:t>
      </w:r>
      <w:r>
        <w:rPr>
          <w:spacing w:val="2"/>
          <w:sz w:val="24"/>
          <w:szCs w:val="24"/>
        </w:rPr>
        <w:t>r</w:t>
      </w:r>
      <w:r>
        <w:rPr>
          <w:sz w:val="24"/>
          <w:szCs w:val="24"/>
        </w:rPr>
        <w:t>a</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z w:val="24"/>
          <w:szCs w:val="24"/>
        </w:rPr>
        <w:t>u</w:t>
      </w:r>
      <w:r>
        <w:rPr>
          <w:spacing w:val="1"/>
          <w:sz w:val="24"/>
          <w:szCs w:val="24"/>
        </w:rPr>
        <w:t>j</w:t>
      </w:r>
      <w:r>
        <w:rPr>
          <w:sz w:val="24"/>
          <w:szCs w:val="24"/>
        </w:rPr>
        <w:t>i</w:t>
      </w:r>
      <w:r>
        <w:rPr>
          <w:spacing w:val="-1"/>
          <w:sz w:val="24"/>
          <w:szCs w:val="24"/>
        </w:rPr>
        <w:t xml:space="preserve"> c</w:t>
      </w:r>
      <w:r>
        <w:rPr>
          <w:sz w:val="24"/>
          <w:szCs w:val="24"/>
        </w:rPr>
        <w:t>ob</w:t>
      </w:r>
      <w:r>
        <w:rPr>
          <w:spacing w:val="-1"/>
          <w:sz w:val="24"/>
          <w:szCs w:val="24"/>
        </w:rPr>
        <w:t>a</w:t>
      </w:r>
      <w:r>
        <w:rPr>
          <w:sz w:val="24"/>
          <w:szCs w:val="24"/>
        </w:rPr>
        <w:t>.</w:t>
      </w:r>
    </w:p>
    <w:p w14:paraId="19D0FDDD" w14:textId="77777777" w:rsidR="00B137FE" w:rsidRDefault="00823223">
      <w:pPr>
        <w:ind w:left="3850" w:right="72" w:hanging="283"/>
        <w:jc w:val="both"/>
        <w:rPr>
          <w:sz w:val="24"/>
          <w:szCs w:val="24"/>
        </w:rPr>
      </w:pPr>
      <w:r>
        <w:rPr>
          <w:spacing w:val="-1"/>
          <w:sz w:val="24"/>
          <w:szCs w:val="24"/>
        </w:rPr>
        <w:t>c</w:t>
      </w:r>
      <w:r>
        <w:rPr>
          <w:sz w:val="24"/>
          <w:szCs w:val="24"/>
        </w:rPr>
        <w:t>.</w:t>
      </w:r>
      <w:r>
        <w:rPr>
          <w:spacing w:val="27"/>
          <w:sz w:val="24"/>
          <w:szCs w:val="24"/>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pacing w:val="-3"/>
          <w:sz w:val="24"/>
          <w:szCs w:val="24"/>
        </w:rPr>
        <w:t>L</w:t>
      </w:r>
      <w:r>
        <w:rPr>
          <w:spacing w:val="3"/>
          <w:sz w:val="24"/>
          <w:szCs w:val="24"/>
        </w:rPr>
        <w:t>/</w:t>
      </w:r>
      <w:r>
        <w:rPr>
          <w:sz w:val="24"/>
          <w:szCs w:val="24"/>
        </w:rPr>
        <w:t xml:space="preserve">C  </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i</w:t>
      </w:r>
      <w:r>
        <w:rPr>
          <w:sz w:val="24"/>
          <w:szCs w:val="24"/>
        </w:rPr>
        <w:t>ku</w:t>
      </w:r>
      <w:r>
        <w:rPr>
          <w:spacing w:val="1"/>
          <w:sz w:val="24"/>
          <w:szCs w:val="24"/>
        </w:rPr>
        <w:t>t</w:t>
      </w:r>
      <w:r>
        <w:rPr>
          <w:sz w:val="24"/>
          <w:szCs w:val="24"/>
        </w:rPr>
        <w:t xml:space="preserve">i </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 u</w:t>
      </w:r>
      <w:r>
        <w:rPr>
          <w:spacing w:val="1"/>
          <w:sz w:val="24"/>
          <w:szCs w:val="24"/>
        </w:rPr>
        <w:t>m</w:t>
      </w:r>
      <w:r>
        <w:rPr>
          <w:sz w:val="24"/>
          <w:szCs w:val="24"/>
        </w:rPr>
        <w:t>um</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4"/>
          <w:sz w:val="24"/>
          <w:szCs w:val="24"/>
        </w:rPr>
        <w:t xml:space="preserve"> </w:t>
      </w:r>
      <w:r>
        <w:rPr>
          <w:sz w:val="24"/>
          <w:szCs w:val="24"/>
        </w:rPr>
        <w:t>di</w:t>
      </w:r>
      <w:r>
        <w:rPr>
          <w:spacing w:val="-1"/>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ng</w:t>
      </w:r>
      <w:r>
        <w:rPr>
          <w:spacing w:val="-7"/>
          <w:sz w:val="24"/>
          <w:szCs w:val="24"/>
        </w:rPr>
        <w:t xml:space="preserve"> </w:t>
      </w:r>
      <w:r>
        <w:rPr>
          <w:spacing w:val="3"/>
          <w:sz w:val="24"/>
          <w:szCs w:val="24"/>
        </w:rPr>
        <w:t>p</w:t>
      </w:r>
      <w:r>
        <w:rPr>
          <w:spacing w:val="-1"/>
          <w:sz w:val="24"/>
          <w:szCs w:val="24"/>
        </w:rPr>
        <w:t>er</w:t>
      </w:r>
      <w:r>
        <w:rPr>
          <w:sz w:val="24"/>
          <w:szCs w:val="24"/>
        </w:rPr>
        <w:t>d</w:t>
      </w:r>
      <w:r>
        <w:rPr>
          <w:spacing w:val="2"/>
          <w:sz w:val="24"/>
          <w:szCs w:val="24"/>
        </w:rPr>
        <w:t>a</w:t>
      </w:r>
      <w:r>
        <w:rPr>
          <w:sz w:val="24"/>
          <w:szCs w:val="24"/>
        </w:rPr>
        <w:t>g</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01A7D930" w14:textId="77777777" w:rsidR="00B137FE" w:rsidRDefault="00823223">
      <w:pPr>
        <w:ind w:left="3849" w:right="71" w:hanging="283"/>
        <w:jc w:val="both"/>
        <w:rPr>
          <w:sz w:val="24"/>
          <w:szCs w:val="24"/>
        </w:rPr>
      </w:pPr>
      <w:r>
        <w:rPr>
          <w:sz w:val="24"/>
          <w:szCs w:val="24"/>
        </w:rPr>
        <w:t>d.</w:t>
      </w:r>
      <w:r>
        <w:rPr>
          <w:spacing w:val="17"/>
          <w:sz w:val="24"/>
          <w:szCs w:val="24"/>
        </w:rPr>
        <w:t xml:space="preserve"> </w:t>
      </w:r>
      <w:r>
        <w:rPr>
          <w:spacing w:val="1"/>
          <w:sz w:val="24"/>
          <w:szCs w:val="24"/>
        </w:rPr>
        <w:t>PP</w:t>
      </w:r>
      <w:r>
        <w:rPr>
          <w:sz w:val="24"/>
          <w:szCs w:val="24"/>
        </w:rPr>
        <w:t>K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 xml:space="preserve"> </w:t>
      </w:r>
      <w:r>
        <w:rPr>
          <w:sz w:val="24"/>
          <w:szCs w:val="24"/>
        </w:rPr>
        <w:t>ku</w:t>
      </w:r>
      <w:r>
        <w:rPr>
          <w:spacing w:val="-1"/>
          <w:sz w:val="24"/>
          <w:szCs w:val="24"/>
        </w:rPr>
        <w:t>r</w:t>
      </w:r>
      <w:r>
        <w:rPr>
          <w:sz w:val="24"/>
          <w:szCs w:val="24"/>
        </w:rPr>
        <w:t>un  w</w:t>
      </w:r>
      <w:r>
        <w:rPr>
          <w:spacing w:val="-1"/>
          <w:sz w:val="24"/>
          <w:szCs w:val="24"/>
        </w:rPr>
        <w:t>a</w:t>
      </w:r>
      <w:r>
        <w:rPr>
          <w:sz w:val="24"/>
          <w:szCs w:val="24"/>
        </w:rPr>
        <w:t>k</w:t>
      </w:r>
      <w:r>
        <w:rPr>
          <w:spacing w:val="1"/>
          <w:sz w:val="24"/>
          <w:szCs w:val="24"/>
        </w:rPr>
        <w:t>t</w:t>
      </w:r>
      <w:r>
        <w:rPr>
          <w:sz w:val="24"/>
          <w:szCs w:val="24"/>
        </w:rPr>
        <w:t xml:space="preserve">u  7  </w:t>
      </w:r>
      <w:r>
        <w:rPr>
          <w:spacing w:val="-1"/>
          <w:sz w:val="24"/>
          <w:szCs w:val="24"/>
        </w:rPr>
        <w:t>(</w:t>
      </w:r>
      <w:r>
        <w:rPr>
          <w:spacing w:val="1"/>
          <w:sz w:val="24"/>
          <w:szCs w:val="24"/>
        </w:rPr>
        <w:t>t</w:t>
      </w:r>
      <w:r>
        <w:rPr>
          <w:sz w:val="24"/>
          <w:szCs w:val="24"/>
        </w:rPr>
        <w:t>u</w:t>
      </w:r>
      <w:r>
        <w:rPr>
          <w:spacing w:val="1"/>
          <w:sz w:val="24"/>
          <w:szCs w:val="24"/>
        </w:rPr>
        <w:t>j</w:t>
      </w:r>
      <w:r>
        <w:rPr>
          <w:sz w:val="24"/>
          <w:szCs w:val="24"/>
        </w:rPr>
        <w:t>uh)  h</w:t>
      </w:r>
      <w:r>
        <w:rPr>
          <w:spacing w:val="-1"/>
          <w:sz w:val="24"/>
          <w:szCs w:val="24"/>
        </w:rPr>
        <w:t>ar</w:t>
      </w:r>
      <w:r>
        <w:rPr>
          <w:sz w:val="24"/>
          <w:szCs w:val="24"/>
        </w:rPr>
        <w:t xml:space="preserve">i </w:t>
      </w:r>
      <w:r>
        <w:rPr>
          <w:spacing w:val="1"/>
          <w:sz w:val="24"/>
          <w:szCs w:val="24"/>
        </w:rPr>
        <w:t xml:space="preserve"> </w:t>
      </w:r>
      <w:r>
        <w:rPr>
          <w:sz w:val="24"/>
          <w:szCs w:val="24"/>
        </w:rPr>
        <w:t>k</w:t>
      </w:r>
      <w:r>
        <w:rPr>
          <w:spacing w:val="-1"/>
          <w:sz w:val="24"/>
          <w:szCs w:val="24"/>
        </w:rPr>
        <w:t>er</w:t>
      </w:r>
      <w:r>
        <w:rPr>
          <w:spacing w:val="1"/>
          <w:sz w:val="24"/>
          <w:szCs w:val="24"/>
        </w:rPr>
        <w:t>j</w:t>
      </w:r>
      <w:r>
        <w:rPr>
          <w:sz w:val="24"/>
          <w:szCs w:val="24"/>
        </w:rPr>
        <w:t>a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t</w:t>
      </w:r>
      <w:r>
        <w:rPr>
          <w:spacing w:val="-1"/>
          <w:sz w:val="24"/>
          <w:szCs w:val="24"/>
        </w:rPr>
        <w:t>aa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d</w:t>
      </w:r>
      <w:r>
        <w:rPr>
          <w:spacing w:val="-1"/>
          <w:sz w:val="24"/>
          <w:szCs w:val="24"/>
        </w:rPr>
        <w:t>ar</w:t>
      </w:r>
      <w:r>
        <w:rPr>
          <w:sz w:val="24"/>
          <w:szCs w:val="24"/>
        </w:rPr>
        <w:t>i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h</w:t>
      </w:r>
      <w:r>
        <w:rPr>
          <w:spacing w:val="-1"/>
          <w:sz w:val="24"/>
          <w:szCs w:val="24"/>
        </w:rPr>
        <w:t>ar</w:t>
      </w:r>
      <w:r>
        <w:rPr>
          <w:sz w:val="24"/>
          <w:szCs w:val="24"/>
        </w:rPr>
        <w:t>us</w:t>
      </w:r>
      <w:r>
        <w:rPr>
          <w:spacing w:val="1"/>
          <w:sz w:val="24"/>
          <w:szCs w:val="24"/>
        </w:rPr>
        <w:t xml:space="preserve"> </w:t>
      </w:r>
      <w:r>
        <w:rPr>
          <w:sz w:val="24"/>
          <w:szCs w:val="24"/>
        </w:rPr>
        <w:t>sud</w:t>
      </w:r>
      <w:r>
        <w:rPr>
          <w:spacing w:val="2"/>
          <w:sz w:val="24"/>
          <w:szCs w:val="24"/>
        </w:rPr>
        <w:t>a</w:t>
      </w:r>
      <w:r>
        <w:rPr>
          <w:sz w:val="24"/>
          <w:szCs w:val="24"/>
        </w:rPr>
        <w:t>h</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1"/>
          <w:sz w:val="24"/>
          <w:szCs w:val="24"/>
        </w:rPr>
        <w:t xml:space="preserve"> S</w:t>
      </w:r>
      <w:r>
        <w:rPr>
          <w:sz w:val="24"/>
          <w:szCs w:val="24"/>
        </w:rPr>
        <w:t>u</w:t>
      </w:r>
      <w:r>
        <w:rPr>
          <w:spacing w:val="-1"/>
          <w:sz w:val="24"/>
          <w:szCs w:val="24"/>
        </w:rPr>
        <w:t>ra</w:t>
      </w:r>
      <w:r>
        <w:rPr>
          <w:sz w:val="24"/>
          <w:szCs w:val="24"/>
        </w:rPr>
        <w:t xml:space="preserve">t </w:t>
      </w:r>
      <w:r>
        <w:rPr>
          <w:spacing w:val="1"/>
          <w:sz w:val="24"/>
          <w:szCs w:val="24"/>
        </w:rPr>
        <w:t>P</w:t>
      </w:r>
      <w:r>
        <w:rPr>
          <w:spacing w:val="-1"/>
          <w:sz w:val="24"/>
          <w:szCs w:val="24"/>
        </w:rPr>
        <w:t>er</w:t>
      </w:r>
      <w:r>
        <w:rPr>
          <w:spacing w:val="1"/>
          <w:sz w:val="24"/>
          <w:szCs w:val="24"/>
        </w:rPr>
        <w:t>mi</w:t>
      </w:r>
      <w:r>
        <w:rPr>
          <w:sz w:val="24"/>
          <w:szCs w:val="24"/>
        </w:rPr>
        <w:t>n</w:t>
      </w:r>
      <w:r>
        <w:rPr>
          <w:spacing w:val="1"/>
          <w:sz w:val="24"/>
          <w:szCs w:val="24"/>
        </w:rPr>
        <w:t>t</w:t>
      </w:r>
      <w:r>
        <w:rPr>
          <w:spacing w:val="-1"/>
          <w:sz w:val="24"/>
          <w:szCs w:val="24"/>
        </w:rPr>
        <w:t>aa</w:t>
      </w:r>
      <w:r>
        <w:rPr>
          <w:sz w:val="24"/>
          <w:szCs w:val="24"/>
        </w:rPr>
        <w:t xml:space="preserve">n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2"/>
          <w:sz w:val="24"/>
          <w:szCs w:val="24"/>
        </w:rPr>
        <w:t xml:space="preserve"> </w:t>
      </w:r>
      <w:r>
        <w:rPr>
          <w:spacing w:val="-1"/>
          <w:sz w:val="24"/>
          <w:szCs w:val="24"/>
        </w:rPr>
        <w:t>(</w:t>
      </w:r>
      <w:r>
        <w:rPr>
          <w:spacing w:val="1"/>
          <w:sz w:val="24"/>
          <w:szCs w:val="24"/>
        </w:rPr>
        <w:t>SPP</w:t>
      </w:r>
      <w:r>
        <w:rPr>
          <w:sz w:val="24"/>
          <w:szCs w:val="24"/>
        </w:rPr>
        <w:t>)</w:t>
      </w:r>
      <w:r>
        <w:rPr>
          <w:spacing w:val="59"/>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9"/>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17"/>
          <w:sz w:val="24"/>
          <w:szCs w:val="24"/>
        </w:rPr>
        <w:t xml:space="preserve"> </w:t>
      </w:r>
      <w:r>
        <w:rPr>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2"/>
          <w:sz w:val="24"/>
          <w:szCs w:val="24"/>
        </w:rPr>
        <w:t>y</w:t>
      </w:r>
      <w:r>
        <w:rPr>
          <w:spacing w:val="-1"/>
          <w:sz w:val="24"/>
          <w:szCs w:val="24"/>
        </w:rPr>
        <w:t>a</w:t>
      </w:r>
      <w:r>
        <w:rPr>
          <w:sz w:val="24"/>
          <w:szCs w:val="24"/>
        </w:rPr>
        <w:t xml:space="preserve">r </w:t>
      </w:r>
      <w:r>
        <w:rPr>
          <w:spacing w:val="-1"/>
          <w:sz w:val="24"/>
          <w:szCs w:val="24"/>
        </w:rPr>
        <w:t>(</w:t>
      </w:r>
      <w:r>
        <w:rPr>
          <w:spacing w:val="1"/>
          <w:sz w:val="24"/>
          <w:szCs w:val="24"/>
        </w:rPr>
        <w:t>PPSP</w:t>
      </w:r>
      <w:r>
        <w:rPr>
          <w:sz w:val="24"/>
          <w:szCs w:val="24"/>
        </w:rPr>
        <w:t>M</w:t>
      </w:r>
      <w:r>
        <w:rPr>
          <w:spacing w:val="-1"/>
          <w:sz w:val="24"/>
          <w:szCs w:val="24"/>
        </w:rPr>
        <w:t>)</w:t>
      </w:r>
      <w:r>
        <w:rPr>
          <w:sz w:val="24"/>
          <w:szCs w:val="24"/>
        </w:rPr>
        <w:t>.</w:t>
      </w:r>
    </w:p>
    <w:p w14:paraId="1F43A802" w14:textId="77777777" w:rsidR="00B137FE" w:rsidRDefault="00823223">
      <w:pPr>
        <w:ind w:left="3849" w:right="69" w:hanging="283"/>
        <w:jc w:val="both"/>
        <w:rPr>
          <w:sz w:val="24"/>
          <w:szCs w:val="24"/>
        </w:rPr>
      </w:pPr>
      <w:r>
        <w:rPr>
          <w:spacing w:val="-1"/>
          <w:sz w:val="24"/>
          <w:szCs w:val="24"/>
        </w:rPr>
        <w:t>e</w:t>
      </w:r>
      <w:r>
        <w:rPr>
          <w:sz w:val="24"/>
          <w:szCs w:val="24"/>
        </w:rPr>
        <w:t>.</w:t>
      </w:r>
      <w:r>
        <w:rPr>
          <w:spacing w:val="8"/>
          <w:sz w:val="24"/>
          <w:szCs w:val="24"/>
        </w:rPr>
        <w:t xml:space="preserve"> </w:t>
      </w:r>
      <w:r>
        <w:rPr>
          <w:sz w:val="24"/>
          <w:szCs w:val="24"/>
        </w:rPr>
        <w:t>b</w:t>
      </w:r>
      <w:r>
        <w:rPr>
          <w:spacing w:val="1"/>
          <w:sz w:val="24"/>
          <w:szCs w:val="24"/>
        </w:rPr>
        <w:t>il</w:t>
      </w:r>
      <w:r>
        <w:rPr>
          <w:sz w:val="24"/>
          <w:szCs w:val="24"/>
        </w:rPr>
        <w:t xml:space="preserve">a </w:t>
      </w:r>
      <w:r>
        <w:rPr>
          <w:spacing w:val="1"/>
          <w:sz w:val="24"/>
          <w:szCs w:val="24"/>
        </w:rPr>
        <w:t>t</w:t>
      </w:r>
      <w:r>
        <w:rPr>
          <w:spacing w:val="-1"/>
          <w:sz w:val="24"/>
          <w:szCs w:val="24"/>
        </w:rPr>
        <w:t>er</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k</w:t>
      </w:r>
      <w:r>
        <w:rPr>
          <w:spacing w:val="-1"/>
          <w:sz w:val="24"/>
          <w:szCs w:val="24"/>
        </w:rPr>
        <w:t>e</w:t>
      </w:r>
      <w:r>
        <w:rPr>
          <w:spacing w:val="1"/>
          <w:sz w:val="24"/>
          <w:szCs w:val="24"/>
        </w:rPr>
        <w:t>ti</w:t>
      </w:r>
      <w:r>
        <w:rPr>
          <w:sz w:val="24"/>
          <w:szCs w:val="24"/>
        </w:rPr>
        <w:t>d</w:t>
      </w:r>
      <w:r>
        <w:rPr>
          <w:spacing w:val="-1"/>
          <w:sz w:val="24"/>
          <w:szCs w:val="24"/>
        </w:rPr>
        <w:t>a</w:t>
      </w:r>
      <w:r>
        <w:rPr>
          <w:sz w:val="24"/>
          <w:szCs w:val="24"/>
        </w:rPr>
        <w:t>ks</w:t>
      </w:r>
      <w:r>
        <w:rPr>
          <w:spacing w:val="-1"/>
          <w:sz w:val="24"/>
          <w:szCs w:val="24"/>
        </w:rPr>
        <w:t>e</w:t>
      </w:r>
      <w:r>
        <w:rPr>
          <w:spacing w:val="3"/>
          <w:sz w:val="24"/>
          <w:szCs w:val="24"/>
        </w:rPr>
        <w:t>s</w:t>
      </w:r>
      <w:r>
        <w:rPr>
          <w:sz w:val="24"/>
          <w:szCs w:val="24"/>
        </w:rPr>
        <w:t>u</w:t>
      </w:r>
      <w:r>
        <w:rPr>
          <w:spacing w:val="-1"/>
          <w:sz w:val="24"/>
          <w:szCs w:val="24"/>
        </w:rPr>
        <w:t>a</w:t>
      </w:r>
      <w:r>
        <w:rPr>
          <w:spacing w:val="1"/>
          <w:sz w:val="24"/>
          <w:szCs w:val="24"/>
        </w:rPr>
        <w:t>i</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p</w:t>
      </w:r>
      <w:r>
        <w:rPr>
          <w:spacing w:val="-1"/>
          <w:sz w:val="24"/>
          <w:szCs w:val="24"/>
        </w:rPr>
        <w:t>er</w:t>
      </w:r>
      <w:r>
        <w:rPr>
          <w:sz w:val="24"/>
          <w:szCs w:val="24"/>
        </w:rPr>
        <w:t>h</w:t>
      </w:r>
      <w:r>
        <w:rPr>
          <w:spacing w:val="1"/>
          <w:sz w:val="24"/>
          <w:szCs w:val="24"/>
        </w:rPr>
        <w:t>it</w:t>
      </w:r>
      <w:r>
        <w:rPr>
          <w:sz w:val="24"/>
          <w:szCs w:val="24"/>
        </w:rPr>
        <w:t>ung</w:t>
      </w:r>
      <w:r>
        <w:rPr>
          <w:spacing w:val="2"/>
          <w:sz w:val="24"/>
          <w:szCs w:val="24"/>
        </w:rPr>
        <w:t>a</w:t>
      </w:r>
      <w:r>
        <w:rPr>
          <w:sz w:val="24"/>
          <w:szCs w:val="24"/>
        </w:rPr>
        <w:t xml:space="preserve">n </w:t>
      </w:r>
      <w:r>
        <w:rPr>
          <w:spacing w:val="-1"/>
          <w:sz w:val="24"/>
          <w:szCs w:val="24"/>
        </w:rPr>
        <w:t>a</w:t>
      </w:r>
      <w:r>
        <w:rPr>
          <w:sz w:val="24"/>
          <w:szCs w:val="24"/>
        </w:rPr>
        <w:t>n</w:t>
      </w:r>
      <w:r>
        <w:rPr>
          <w:spacing w:val="-2"/>
          <w:sz w:val="24"/>
          <w:szCs w:val="24"/>
        </w:rPr>
        <w:t>g</w:t>
      </w:r>
      <w:r>
        <w:rPr>
          <w:sz w:val="24"/>
          <w:szCs w:val="24"/>
        </w:rPr>
        <w:t>s</w:t>
      </w:r>
      <w:r>
        <w:rPr>
          <w:spacing w:val="2"/>
          <w:sz w:val="24"/>
          <w:szCs w:val="24"/>
        </w:rPr>
        <w:t>u</w:t>
      </w:r>
      <w:r>
        <w:rPr>
          <w:spacing w:val="-1"/>
          <w:sz w:val="24"/>
          <w:szCs w:val="24"/>
        </w:rPr>
        <w:t>ra</w:t>
      </w:r>
      <w:r>
        <w:rPr>
          <w:sz w:val="24"/>
          <w:szCs w:val="24"/>
        </w:rPr>
        <w:t xml:space="preserve">n,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 xml:space="preserve">di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n un</w:t>
      </w:r>
      <w:r>
        <w:rPr>
          <w:spacing w:val="1"/>
          <w:sz w:val="24"/>
          <w:szCs w:val="24"/>
        </w:rPr>
        <w:t>t</w:t>
      </w:r>
      <w:r>
        <w:rPr>
          <w:spacing w:val="2"/>
          <w:sz w:val="24"/>
          <w:szCs w:val="24"/>
        </w:rPr>
        <w:t>u</w:t>
      </w:r>
      <w:r>
        <w:rPr>
          <w:sz w:val="24"/>
          <w:szCs w:val="24"/>
        </w:rPr>
        <w:t xml:space="preserve">k </w:t>
      </w:r>
      <w:r>
        <w:rPr>
          <w:spacing w:val="1"/>
          <w:sz w:val="24"/>
          <w:szCs w:val="24"/>
        </w:rPr>
        <w:t>m</w:t>
      </w:r>
      <w:r>
        <w:rPr>
          <w:spacing w:val="-1"/>
          <w:sz w:val="24"/>
          <w:szCs w:val="24"/>
        </w:rPr>
        <w:t>e</w:t>
      </w:r>
      <w:r>
        <w:rPr>
          <w:sz w:val="24"/>
          <w:szCs w:val="24"/>
        </w:rPr>
        <w:t>nunda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2"/>
          <w:sz w:val="24"/>
          <w:szCs w:val="24"/>
        </w:rPr>
        <w:t>t</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5"/>
          <w:sz w:val="24"/>
          <w:szCs w:val="24"/>
        </w:rPr>
        <w:t>y</w:t>
      </w:r>
      <w:r>
        <w:rPr>
          <w:spacing w:val="2"/>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pacing w:val="-2"/>
          <w:sz w:val="24"/>
          <w:szCs w:val="24"/>
        </w:rPr>
        <w:t>g</w:t>
      </w:r>
      <w:r>
        <w:rPr>
          <w:spacing w:val="2"/>
          <w:sz w:val="24"/>
          <w:szCs w:val="24"/>
        </w:rPr>
        <w:t>a</w:t>
      </w:r>
      <w:r>
        <w:rPr>
          <w:sz w:val="24"/>
          <w:szCs w:val="24"/>
        </w:rPr>
        <w:t>n 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2"/>
          <w:sz w:val="24"/>
          <w:szCs w:val="24"/>
        </w:rPr>
        <w:t>a</w:t>
      </w:r>
      <w:r>
        <w:rPr>
          <w:spacing w:val="-1"/>
          <w:sz w:val="24"/>
          <w:szCs w:val="24"/>
        </w:rPr>
        <w:t>r</w:t>
      </w:r>
      <w:r>
        <w:rPr>
          <w:sz w:val="24"/>
          <w:szCs w:val="24"/>
        </w:rPr>
        <w:t>a d</w:t>
      </w:r>
      <w:r>
        <w:rPr>
          <w:spacing w:val="-1"/>
          <w:sz w:val="24"/>
          <w:szCs w:val="24"/>
        </w:rPr>
        <w:t>e</w:t>
      </w:r>
      <w:r>
        <w:rPr>
          <w:spacing w:val="2"/>
          <w:sz w:val="24"/>
          <w:szCs w:val="24"/>
        </w:rPr>
        <w:t>n</w:t>
      </w:r>
      <w:r>
        <w:rPr>
          <w:sz w:val="24"/>
          <w:szCs w:val="24"/>
        </w:rPr>
        <w:t>g</w:t>
      </w:r>
      <w:r>
        <w:rPr>
          <w:spacing w:val="2"/>
          <w:sz w:val="24"/>
          <w:szCs w:val="24"/>
        </w:rPr>
        <w:t>a</w:t>
      </w:r>
      <w:r>
        <w:rPr>
          <w:sz w:val="24"/>
          <w:szCs w:val="24"/>
        </w:rPr>
        <w:t xml:space="preserve">n </w:t>
      </w:r>
      <w:r>
        <w:rPr>
          <w:spacing w:val="1"/>
          <w:sz w:val="24"/>
          <w:szCs w:val="24"/>
        </w:rPr>
        <w:t>m</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pacing w:val="1"/>
          <w:sz w:val="24"/>
          <w:szCs w:val="24"/>
        </w:rPr>
        <w:t>m</w:t>
      </w:r>
      <w:r>
        <w:rPr>
          <w:sz w:val="24"/>
          <w:szCs w:val="24"/>
        </w:rPr>
        <w:t>p</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 h</w:t>
      </w:r>
      <w:r>
        <w:rPr>
          <w:spacing w:val="-1"/>
          <w:sz w:val="24"/>
          <w:szCs w:val="24"/>
        </w:rPr>
        <w:t>a</w:t>
      </w:r>
      <w:r>
        <w:rPr>
          <w:spacing w:val="3"/>
          <w:sz w:val="24"/>
          <w:szCs w:val="24"/>
        </w:rPr>
        <w:t>l</w:t>
      </w:r>
      <w:r>
        <w:rPr>
          <w:sz w:val="24"/>
          <w:szCs w:val="24"/>
        </w:rPr>
        <w:t>- h</w:t>
      </w:r>
      <w:r>
        <w:rPr>
          <w:spacing w:val="-1"/>
          <w:sz w:val="24"/>
          <w:szCs w:val="24"/>
        </w:rPr>
        <w:t>a</w:t>
      </w:r>
      <w:r>
        <w:rPr>
          <w:sz w:val="24"/>
          <w:szCs w:val="24"/>
        </w:rPr>
        <w:t>l</w:t>
      </w:r>
      <w:r>
        <w:rPr>
          <w:spacing w:val="-12"/>
          <w:sz w:val="24"/>
          <w:szCs w:val="24"/>
        </w:rPr>
        <w:t xml:space="preserve"> </w:t>
      </w:r>
      <w:r>
        <w:rPr>
          <w:spacing w:val="-5"/>
          <w:sz w:val="24"/>
          <w:szCs w:val="24"/>
        </w:rPr>
        <w:t>y</w:t>
      </w:r>
      <w:r>
        <w:rPr>
          <w:spacing w:val="2"/>
          <w:sz w:val="24"/>
          <w:szCs w:val="24"/>
        </w:rPr>
        <w:t>an</w:t>
      </w:r>
      <w:r>
        <w:rPr>
          <w:sz w:val="24"/>
          <w:szCs w:val="24"/>
        </w:rPr>
        <w:t>g</w:t>
      </w:r>
      <w:r>
        <w:rPr>
          <w:spacing w:val="-21"/>
          <w:sz w:val="24"/>
          <w:szCs w:val="24"/>
        </w:rPr>
        <w:t xml:space="preserve"> </w:t>
      </w:r>
      <w:r>
        <w:rPr>
          <w:sz w:val="24"/>
          <w:szCs w:val="24"/>
        </w:rPr>
        <w:t>s</w:t>
      </w:r>
      <w:r>
        <w:rPr>
          <w:spacing w:val="-1"/>
          <w:sz w:val="24"/>
          <w:szCs w:val="24"/>
        </w:rPr>
        <w:t>e</w:t>
      </w:r>
      <w:r>
        <w:rPr>
          <w:spacing w:val="2"/>
          <w:sz w:val="24"/>
          <w:szCs w:val="24"/>
        </w:rPr>
        <w:t>d</w:t>
      </w:r>
      <w:r>
        <w:rPr>
          <w:spacing w:val="-1"/>
          <w:sz w:val="24"/>
          <w:szCs w:val="24"/>
        </w:rPr>
        <w:t>a</w:t>
      </w:r>
      <w:r>
        <w:rPr>
          <w:spacing w:val="2"/>
          <w:sz w:val="24"/>
          <w:szCs w:val="24"/>
        </w:rPr>
        <w:t>n</w:t>
      </w:r>
      <w:r>
        <w:rPr>
          <w:sz w:val="24"/>
          <w:szCs w:val="24"/>
        </w:rPr>
        <w:t>g</w:t>
      </w:r>
      <w:r>
        <w:rPr>
          <w:spacing w:val="-2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14"/>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20"/>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b</w:t>
      </w:r>
      <w:r>
        <w:rPr>
          <w:spacing w:val="-1"/>
          <w:sz w:val="24"/>
          <w:szCs w:val="24"/>
        </w:rPr>
        <w:t>e</w:t>
      </w:r>
      <w:r>
        <w:rPr>
          <w:sz w:val="24"/>
          <w:szCs w:val="24"/>
        </w:rPr>
        <w:t>s</w:t>
      </w:r>
      <w:r>
        <w:rPr>
          <w:spacing w:val="2"/>
          <w:sz w:val="24"/>
          <w:szCs w:val="24"/>
        </w:rPr>
        <w:t>a</w:t>
      </w:r>
      <w:r>
        <w:rPr>
          <w:spacing w:val="-1"/>
          <w:sz w:val="24"/>
          <w:szCs w:val="24"/>
        </w:rPr>
        <w:t>r</w:t>
      </w:r>
      <w:r>
        <w:rPr>
          <w:spacing w:val="5"/>
          <w:sz w:val="24"/>
          <w:szCs w:val="24"/>
        </w:rPr>
        <w:t>n</w:t>
      </w:r>
      <w:r>
        <w:rPr>
          <w:spacing w:val="-5"/>
          <w:sz w:val="24"/>
          <w:szCs w:val="24"/>
        </w:rPr>
        <w:t>y</w:t>
      </w:r>
      <w:r>
        <w:rPr>
          <w:sz w:val="24"/>
          <w:szCs w:val="24"/>
        </w:rPr>
        <w:t xml:space="preserve">a </w:t>
      </w:r>
      <w:r>
        <w:rPr>
          <w:spacing w:val="1"/>
          <w:sz w:val="24"/>
          <w:szCs w:val="24"/>
        </w:rPr>
        <w:t>t</w:t>
      </w:r>
      <w:r>
        <w:rPr>
          <w:spacing w:val="-1"/>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pacing w:val="2"/>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1"/>
          <w:sz w:val="24"/>
          <w:szCs w:val="24"/>
        </w:rPr>
        <w:t xml:space="preserve"> </w:t>
      </w:r>
      <w:r>
        <w:rPr>
          <w:sz w:val="24"/>
          <w:szCs w:val="24"/>
        </w:rPr>
        <w:t>un</w:t>
      </w:r>
      <w:r>
        <w:rPr>
          <w:spacing w:val="1"/>
          <w:sz w:val="24"/>
          <w:szCs w:val="24"/>
        </w:rPr>
        <w:t>t</w:t>
      </w:r>
      <w:r>
        <w:rPr>
          <w:sz w:val="24"/>
          <w:szCs w:val="24"/>
        </w:rPr>
        <w:t>uk dib</w:t>
      </w:r>
      <w:r>
        <w:rPr>
          <w:spacing w:val="2"/>
          <w:sz w:val="24"/>
          <w:szCs w:val="24"/>
        </w:rPr>
        <w:t>a</w:t>
      </w:r>
      <w:r>
        <w:rPr>
          <w:spacing w:val="-5"/>
          <w:sz w:val="24"/>
          <w:szCs w:val="24"/>
        </w:rPr>
        <w:t>y</w:t>
      </w:r>
      <w:r>
        <w:rPr>
          <w:spacing w:val="2"/>
          <w:sz w:val="24"/>
          <w:szCs w:val="24"/>
        </w:rPr>
        <w:t>a</w:t>
      </w:r>
      <w:r>
        <w:rPr>
          <w:sz w:val="24"/>
          <w:szCs w:val="24"/>
        </w:rPr>
        <w:t>r s</w:t>
      </w:r>
      <w:r>
        <w:rPr>
          <w:spacing w:val="-1"/>
          <w:sz w:val="24"/>
          <w:szCs w:val="24"/>
        </w:rPr>
        <w:t>e</w:t>
      </w:r>
      <w:r>
        <w:rPr>
          <w:spacing w:val="1"/>
          <w:sz w:val="24"/>
          <w:szCs w:val="24"/>
        </w:rPr>
        <w:t>ti</w:t>
      </w:r>
      <w:r>
        <w:rPr>
          <w:sz w:val="24"/>
          <w:szCs w:val="24"/>
        </w:rPr>
        <w:t>ng</w:t>
      </w:r>
      <w:r>
        <w:rPr>
          <w:spacing w:val="-2"/>
          <w:sz w:val="24"/>
          <w:szCs w:val="24"/>
        </w:rPr>
        <w:t>g</w:t>
      </w:r>
      <w:r>
        <w:rPr>
          <w:spacing w:val="1"/>
          <w:sz w:val="24"/>
          <w:szCs w:val="24"/>
        </w:rPr>
        <w:t>i</w:t>
      </w:r>
      <w:r>
        <w:rPr>
          <w:spacing w:val="-1"/>
          <w:sz w:val="24"/>
          <w:szCs w:val="24"/>
        </w:rPr>
        <w:t>-</w:t>
      </w:r>
      <w:r>
        <w:rPr>
          <w:spacing w:val="1"/>
          <w:sz w:val="24"/>
          <w:szCs w:val="24"/>
        </w:rPr>
        <w:t>ti</w:t>
      </w:r>
      <w:r>
        <w:rPr>
          <w:spacing w:val="2"/>
          <w:sz w:val="24"/>
          <w:szCs w:val="24"/>
        </w:rPr>
        <w:t>n</w:t>
      </w:r>
      <w:r>
        <w:rPr>
          <w:sz w:val="24"/>
          <w:szCs w:val="24"/>
        </w:rPr>
        <w:t>g</w:t>
      </w:r>
      <w:r>
        <w:rPr>
          <w:spacing w:val="-2"/>
          <w:sz w:val="24"/>
          <w:szCs w:val="24"/>
        </w:rPr>
        <w:t>g</w:t>
      </w:r>
      <w:r>
        <w:rPr>
          <w:spacing w:val="1"/>
          <w:sz w:val="24"/>
          <w:szCs w:val="24"/>
        </w:rPr>
        <w:t>i</w:t>
      </w:r>
      <w:r>
        <w:rPr>
          <w:spacing w:val="2"/>
          <w:sz w:val="24"/>
          <w:szCs w:val="24"/>
        </w:rPr>
        <w:t>n</w:t>
      </w:r>
      <w:r>
        <w:rPr>
          <w:spacing w:val="-5"/>
          <w:sz w:val="24"/>
          <w:szCs w:val="24"/>
        </w:rPr>
        <w:t>y</w:t>
      </w:r>
      <w:r>
        <w:rPr>
          <w:sz w:val="24"/>
          <w:szCs w:val="24"/>
        </w:rPr>
        <w:t>a</w:t>
      </w:r>
      <w:r>
        <w:rPr>
          <w:spacing w:val="-9"/>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01911698" w14:textId="77777777" w:rsidR="00B137FE" w:rsidRDefault="00823223">
      <w:pPr>
        <w:ind w:left="2856"/>
        <w:rPr>
          <w:sz w:val="24"/>
          <w:szCs w:val="24"/>
        </w:rPr>
      </w:pPr>
      <w:r>
        <w:rPr>
          <w:sz w:val="24"/>
          <w:szCs w:val="24"/>
        </w:rPr>
        <w:t xml:space="preserve">73.3 </w:t>
      </w:r>
      <w:r>
        <w:rPr>
          <w:spacing w:val="22"/>
          <w:sz w:val="24"/>
          <w:szCs w:val="24"/>
        </w:rPr>
        <w:t xml:space="preserve"> </w:t>
      </w:r>
      <w:r>
        <w:rPr>
          <w:sz w:val="24"/>
          <w:szCs w:val="24"/>
        </w:rPr>
        <w:t>D</w:t>
      </w:r>
      <w:r>
        <w:rPr>
          <w:spacing w:val="-1"/>
          <w:sz w:val="24"/>
          <w:szCs w:val="24"/>
        </w:rPr>
        <w:t>e</w:t>
      </w:r>
      <w:r>
        <w:rPr>
          <w:sz w:val="24"/>
          <w:szCs w:val="24"/>
        </w:rPr>
        <w:t>nda</w:t>
      </w:r>
      <w:r>
        <w:rPr>
          <w:spacing w:val="-5"/>
          <w:sz w:val="24"/>
          <w:szCs w:val="24"/>
        </w:rPr>
        <w:t xml:space="preserve"> </w:t>
      </w:r>
      <w:r>
        <w:rPr>
          <w:sz w:val="24"/>
          <w:szCs w:val="24"/>
        </w:rPr>
        <w:t>d</w:t>
      </w:r>
      <w:r>
        <w:rPr>
          <w:spacing w:val="-1"/>
          <w:sz w:val="24"/>
          <w:szCs w:val="24"/>
        </w:rPr>
        <w:t>a</w:t>
      </w:r>
      <w:r>
        <w:rPr>
          <w:sz w:val="24"/>
          <w:szCs w:val="24"/>
        </w:rPr>
        <w:t>n g</w:t>
      </w:r>
      <w:r>
        <w:rPr>
          <w:spacing w:val="-1"/>
          <w:sz w:val="24"/>
          <w:szCs w:val="24"/>
        </w:rPr>
        <w:t>a</w:t>
      </w:r>
      <w:r>
        <w:rPr>
          <w:sz w:val="24"/>
          <w:szCs w:val="24"/>
        </w:rPr>
        <w:t>n</w:t>
      </w:r>
      <w:r>
        <w:rPr>
          <w:spacing w:val="1"/>
          <w:sz w:val="24"/>
          <w:szCs w:val="24"/>
        </w:rPr>
        <w:t>t</w:t>
      </w:r>
      <w:r>
        <w:rPr>
          <w:sz w:val="24"/>
          <w:szCs w:val="24"/>
        </w:rPr>
        <w:t>i</w:t>
      </w:r>
      <w:r>
        <w:rPr>
          <w:spacing w:val="-2"/>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p>
    <w:p w14:paraId="361C773C" w14:textId="77777777" w:rsidR="00B137FE" w:rsidRDefault="00823223">
      <w:pPr>
        <w:ind w:left="3849" w:right="73" w:hanging="283"/>
        <w:jc w:val="both"/>
        <w:rPr>
          <w:sz w:val="24"/>
          <w:szCs w:val="24"/>
        </w:rPr>
        <w:sectPr w:rsidR="00B137FE">
          <w:pgSz w:w="11920" w:h="16840"/>
          <w:pgMar w:top="1580" w:right="1440" w:bottom="280" w:left="1680" w:header="720" w:footer="720" w:gutter="0"/>
          <w:cols w:space="720"/>
        </w:sectPr>
      </w:pPr>
      <w:r>
        <w:rPr>
          <w:spacing w:val="-1"/>
          <w:sz w:val="24"/>
          <w:szCs w:val="24"/>
        </w:rPr>
        <w:t>a</w:t>
      </w:r>
      <w:r>
        <w:rPr>
          <w:sz w:val="24"/>
          <w:szCs w:val="24"/>
        </w:rPr>
        <w:t>.</w:t>
      </w:r>
      <w:r>
        <w:rPr>
          <w:spacing w:val="57"/>
          <w:sz w:val="24"/>
          <w:szCs w:val="24"/>
        </w:rPr>
        <w:t xml:space="preserve"> </w:t>
      </w:r>
      <w:r>
        <w:rPr>
          <w:sz w:val="24"/>
          <w:szCs w:val="24"/>
        </w:rPr>
        <w:t>d</w:t>
      </w:r>
      <w:r>
        <w:rPr>
          <w:spacing w:val="-1"/>
          <w:sz w:val="24"/>
          <w:szCs w:val="24"/>
        </w:rPr>
        <w:t>e</w:t>
      </w:r>
      <w:r>
        <w:rPr>
          <w:sz w:val="24"/>
          <w:szCs w:val="24"/>
        </w:rPr>
        <w:t>nda</w:t>
      </w:r>
      <w:r>
        <w:rPr>
          <w:spacing w:val="-5"/>
          <w:sz w:val="24"/>
          <w:szCs w:val="24"/>
        </w:rPr>
        <w:t xml:space="preserve"> </w:t>
      </w:r>
      <w:r>
        <w:rPr>
          <w:spacing w:val="1"/>
          <w:sz w:val="24"/>
          <w:szCs w:val="24"/>
        </w:rPr>
        <w:t>m</w:t>
      </w:r>
      <w:r>
        <w:rPr>
          <w:spacing w:val="2"/>
          <w:sz w:val="24"/>
          <w:szCs w:val="24"/>
        </w:rPr>
        <w:t>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a</w:t>
      </w:r>
      <w:r>
        <w:rPr>
          <w:sz w:val="24"/>
          <w:szCs w:val="24"/>
        </w:rPr>
        <w:t>nksi</w:t>
      </w:r>
      <w:r>
        <w:rPr>
          <w:spacing w:val="-1"/>
          <w:sz w:val="24"/>
          <w:szCs w:val="24"/>
        </w:rPr>
        <w:t xml:space="preserve"> f</w:t>
      </w:r>
      <w:r>
        <w:rPr>
          <w:spacing w:val="1"/>
          <w:sz w:val="24"/>
          <w:szCs w:val="24"/>
        </w:rPr>
        <w:t>i</w:t>
      </w:r>
      <w:r>
        <w:rPr>
          <w:sz w:val="24"/>
          <w:szCs w:val="24"/>
        </w:rPr>
        <w:t>n</w:t>
      </w:r>
      <w:r>
        <w:rPr>
          <w:spacing w:val="-1"/>
          <w:sz w:val="24"/>
          <w:szCs w:val="24"/>
        </w:rPr>
        <w:t>a</w:t>
      </w:r>
      <w:r>
        <w:rPr>
          <w:sz w:val="24"/>
          <w:szCs w:val="24"/>
        </w:rPr>
        <w:t>ns</w:t>
      </w:r>
      <w:r>
        <w:rPr>
          <w:spacing w:val="1"/>
          <w:sz w:val="24"/>
          <w:szCs w:val="24"/>
        </w:rPr>
        <w:t>i</w:t>
      </w:r>
      <w:r>
        <w:rPr>
          <w:spacing w:val="-1"/>
          <w:sz w:val="24"/>
          <w:szCs w:val="24"/>
        </w:rPr>
        <w:t>a</w:t>
      </w:r>
      <w:r>
        <w:rPr>
          <w:sz w:val="24"/>
          <w:szCs w:val="24"/>
        </w:rPr>
        <w:t>l</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2"/>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 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k</w:t>
      </w:r>
      <w:r>
        <w:rPr>
          <w:spacing w:val="-1"/>
          <w:sz w:val="24"/>
          <w:szCs w:val="24"/>
        </w:rPr>
        <w:t>a</w:t>
      </w:r>
      <w:r>
        <w:rPr>
          <w:spacing w:val="2"/>
          <w:sz w:val="24"/>
          <w:szCs w:val="24"/>
        </w:rPr>
        <w:t>r</w:t>
      </w:r>
      <w:r>
        <w:rPr>
          <w:spacing w:val="-1"/>
          <w:sz w:val="24"/>
          <w:szCs w:val="24"/>
        </w:rPr>
        <w:t>e</w:t>
      </w:r>
      <w:r>
        <w:rPr>
          <w:sz w:val="24"/>
          <w:szCs w:val="24"/>
        </w:rPr>
        <w:t xml:space="preserve">na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 xml:space="preserve">a </w:t>
      </w:r>
      <w:r>
        <w:rPr>
          <w:spacing w:val="-1"/>
          <w:sz w:val="24"/>
          <w:szCs w:val="24"/>
        </w:rPr>
        <w:t>c</w:t>
      </w:r>
      <w:r>
        <w:rPr>
          <w:spacing w:val="1"/>
          <w:sz w:val="24"/>
          <w:szCs w:val="24"/>
        </w:rPr>
        <w:t>i</w:t>
      </w:r>
      <w:r>
        <w:rPr>
          <w:sz w:val="24"/>
          <w:szCs w:val="24"/>
        </w:rPr>
        <w:t>d</w:t>
      </w:r>
      <w:r>
        <w:rPr>
          <w:spacing w:val="2"/>
          <w:sz w:val="24"/>
          <w:szCs w:val="24"/>
        </w:rPr>
        <w:t>e</w:t>
      </w:r>
      <w:r>
        <w:rPr>
          <w:spacing w:val="-1"/>
          <w:sz w:val="24"/>
          <w:szCs w:val="24"/>
        </w:rPr>
        <w:t>r</w:t>
      </w:r>
      <w:r>
        <w:rPr>
          <w:sz w:val="24"/>
          <w:szCs w:val="24"/>
        </w:rPr>
        <w:t xml:space="preserve">a </w:t>
      </w:r>
      <w:r>
        <w:rPr>
          <w:spacing w:val="1"/>
          <w:sz w:val="24"/>
          <w:szCs w:val="24"/>
        </w:rPr>
        <w:t>j</w:t>
      </w:r>
      <w:r>
        <w:rPr>
          <w:spacing w:val="-1"/>
          <w:sz w:val="24"/>
          <w:szCs w:val="24"/>
        </w:rPr>
        <w:t>a</w:t>
      </w:r>
      <w:r>
        <w:rPr>
          <w:sz w:val="24"/>
          <w:szCs w:val="24"/>
        </w:rPr>
        <w:t>n</w:t>
      </w:r>
      <w:r>
        <w:rPr>
          <w:spacing w:val="1"/>
          <w:sz w:val="24"/>
          <w:szCs w:val="24"/>
        </w:rPr>
        <w:t>ji/</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w:t>
      </w:r>
      <w:r>
        <w:rPr>
          <w:spacing w:val="1"/>
          <w:sz w:val="24"/>
          <w:szCs w:val="24"/>
        </w:rPr>
        <w:t>i</w:t>
      </w:r>
      <w:r>
        <w:rPr>
          <w:sz w:val="24"/>
          <w:szCs w:val="24"/>
        </w:rPr>
        <w:t>;</w:t>
      </w:r>
    </w:p>
    <w:p w14:paraId="7D1708DB" w14:textId="77777777" w:rsidR="00B137FE" w:rsidRDefault="00B137FE">
      <w:pPr>
        <w:spacing w:before="4" w:line="100" w:lineRule="exact"/>
        <w:rPr>
          <w:sz w:val="11"/>
          <w:szCs w:val="11"/>
        </w:rPr>
      </w:pPr>
    </w:p>
    <w:p w14:paraId="77BBB543" w14:textId="77777777" w:rsidR="00B137FE" w:rsidRDefault="00823223">
      <w:pPr>
        <w:ind w:left="3849" w:right="72" w:hanging="283"/>
        <w:jc w:val="both"/>
        <w:rPr>
          <w:sz w:val="24"/>
          <w:szCs w:val="24"/>
        </w:rPr>
      </w:pPr>
      <w:r>
        <w:rPr>
          <w:sz w:val="24"/>
          <w:szCs w:val="24"/>
        </w:rPr>
        <w:t>b.</w:t>
      </w:r>
      <w:r>
        <w:rPr>
          <w:spacing w:val="23"/>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 xml:space="preserve">i   </w:t>
      </w:r>
      <w:r>
        <w:rPr>
          <w:spacing w:val="-1"/>
          <w:sz w:val="24"/>
          <w:szCs w:val="24"/>
        </w:rPr>
        <w:t>r</w:t>
      </w:r>
      <w:r>
        <w:rPr>
          <w:spacing w:val="2"/>
          <w:sz w:val="24"/>
          <w:szCs w:val="24"/>
        </w:rPr>
        <w:t>u</w:t>
      </w:r>
      <w:r>
        <w:rPr>
          <w:spacing w:val="-2"/>
          <w:sz w:val="24"/>
          <w:szCs w:val="24"/>
        </w:rPr>
        <w:t>g</w:t>
      </w:r>
      <w:r>
        <w:rPr>
          <w:sz w:val="24"/>
          <w:szCs w:val="24"/>
        </w:rPr>
        <w:t xml:space="preserve">i   </w:t>
      </w:r>
      <w:r>
        <w:rPr>
          <w:spacing w:val="1"/>
          <w:sz w:val="24"/>
          <w:szCs w:val="24"/>
        </w:rPr>
        <w:t>m</w:t>
      </w:r>
      <w:r>
        <w:rPr>
          <w:spacing w:val="2"/>
          <w:sz w:val="24"/>
          <w:szCs w:val="24"/>
        </w:rPr>
        <w:t>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s</w:t>
      </w:r>
      <w:r>
        <w:rPr>
          <w:spacing w:val="-1"/>
          <w:sz w:val="24"/>
          <w:szCs w:val="24"/>
        </w:rPr>
        <w:t>a</w:t>
      </w:r>
      <w:r>
        <w:rPr>
          <w:sz w:val="24"/>
          <w:szCs w:val="24"/>
        </w:rPr>
        <w:t xml:space="preserve">nksi   </w:t>
      </w:r>
      <w:r>
        <w:rPr>
          <w:spacing w:val="-1"/>
          <w:sz w:val="24"/>
          <w:szCs w:val="24"/>
        </w:rPr>
        <w:t>f</w:t>
      </w:r>
      <w:r>
        <w:rPr>
          <w:spacing w:val="1"/>
          <w:sz w:val="24"/>
          <w:szCs w:val="24"/>
        </w:rPr>
        <w:t>i</w:t>
      </w:r>
      <w:r>
        <w:rPr>
          <w:sz w:val="24"/>
          <w:szCs w:val="24"/>
        </w:rPr>
        <w:t>n</w:t>
      </w:r>
      <w:r>
        <w:rPr>
          <w:spacing w:val="-1"/>
          <w:sz w:val="24"/>
          <w:szCs w:val="24"/>
        </w:rPr>
        <w:t>a</w:t>
      </w:r>
      <w:r>
        <w:rPr>
          <w:sz w:val="24"/>
          <w:szCs w:val="24"/>
        </w:rPr>
        <w:t>ns</w:t>
      </w:r>
      <w:r>
        <w:rPr>
          <w:spacing w:val="1"/>
          <w:sz w:val="24"/>
          <w:szCs w:val="24"/>
        </w:rPr>
        <w:t>i</w:t>
      </w:r>
      <w:r>
        <w:rPr>
          <w:spacing w:val="-1"/>
          <w:sz w:val="24"/>
          <w:szCs w:val="24"/>
        </w:rPr>
        <w:t>a</w:t>
      </w:r>
      <w:r>
        <w:rPr>
          <w:sz w:val="24"/>
          <w:szCs w:val="24"/>
        </w:rPr>
        <w:t xml:space="preserve">l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Pr>
          <w:spacing w:val="1"/>
          <w:sz w:val="24"/>
          <w:szCs w:val="24"/>
        </w:rPr>
        <w:t>PP</w:t>
      </w:r>
      <w:r>
        <w:rPr>
          <w:sz w:val="24"/>
          <w:szCs w:val="24"/>
        </w:rPr>
        <w:t>K k</w:t>
      </w:r>
      <w:r>
        <w:rPr>
          <w:spacing w:val="-1"/>
          <w:sz w:val="24"/>
          <w:szCs w:val="24"/>
        </w:rPr>
        <w:t>are</w:t>
      </w:r>
      <w:r>
        <w:rPr>
          <w:sz w:val="24"/>
          <w:szCs w:val="24"/>
        </w:rPr>
        <w:t>na</w:t>
      </w:r>
      <w:r>
        <w:rPr>
          <w:spacing w:val="2"/>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w:t>
      </w:r>
      <w:r>
        <w:rPr>
          <w:spacing w:val="2"/>
          <w:sz w:val="24"/>
          <w:szCs w:val="24"/>
        </w:rPr>
        <w:t xml:space="preserve"> </w:t>
      </w:r>
      <w:r>
        <w:rPr>
          <w:spacing w:val="-1"/>
          <w:sz w:val="24"/>
          <w:szCs w:val="24"/>
        </w:rPr>
        <w:t>c</w:t>
      </w:r>
      <w:r>
        <w:rPr>
          <w:spacing w:val="1"/>
          <w:sz w:val="24"/>
          <w:szCs w:val="24"/>
        </w:rPr>
        <w:t>i</w:t>
      </w:r>
      <w:r>
        <w:rPr>
          <w:sz w:val="24"/>
          <w:szCs w:val="24"/>
        </w:rPr>
        <w:t>d</w:t>
      </w:r>
      <w:r>
        <w:rPr>
          <w:spacing w:val="2"/>
          <w:sz w:val="24"/>
          <w:szCs w:val="24"/>
        </w:rPr>
        <w:t>e</w:t>
      </w:r>
      <w:r>
        <w:rPr>
          <w:spacing w:val="-1"/>
          <w:sz w:val="24"/>
          <w:szCs w:val="24"/>
        </w:rPr>
        <w:t>r</w:t>
      </w:r>
      <w:r>
        <w:rPr>
          <w:sz w:val="24"/>
          <w:szCs w:val="24"/>
        </w:rPr>
        <w:t xml:space="preserve">a </w:t>
      </w:r>
      <w:r>
        <w:rPr>
          <w:spacing w:val="1"/>
          <w:sz w:val="24"/>
          <w:szCs w:val="24"/>
        </w:rPr>
        <w:t>j</w:t>
      </w:r>
      <w:r>
        <w:rPr>
          <w:spacing w:val="-1"/>
          <w:sz w:val="24"/>
          <w:szCs w:val="24"/>
        </w:rPr>
        <w:t>a</w:t>
      </w:r>
      <w:r>
        <w:rPr>
          <w:sz w:val="24"/>
          <w:szCs w:val="24"/>
        </w:rPr>
        <w:t>n</w:t>
      </w:r>
      <w:r>
        <w:rPr>
          <w:spacing w:val="1"/>
          <w:sz w:val="24"/>
          <w:szCs w:val="24"/>
        </w:rPr>
        <w:t>ji/</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w:t>
      </w:r>
      <w:r>
        <w:rPr>
          <w:spacing w:val="1"/>
          <w:sz w:val="24"/>
          <w:szCs w:val="24"/>
        </w:rPr>
        <w:t>i</w:t>
      </w:r>
      <w:r>
        <w:rPr>
          <w:sz w:val="24"/>
          <w:szCs w:val="24"/>
        </w:rPr>
        <w:t>;</w:t>
      </w:r>
    </w:p>
    <w:p w14:paraId="7725C758" w14:textId="77777777" w:rsidR="00B137FE" w:rsidRDefault="00823223">
      <w:pPr>
        <w:ind w:left="3850" w:right="71" w:hanging="283"/>
        <w:jc w:val="both"/>
        <w:rPr>
          <w:sz w:val="24"/>
          <w:szCs w:val="24"/>
        </w:rPr>
      </w:pPr>
      <w:r>
        <w:rPr>
          <w:spacing w:val="-1"/>
          <w:sz w:val="24"/>
          <w:szCs w:val="24"/>
        </w:rPr>
        <w:t>c</w:t>
      </w:r>
      <w:r>
        <w:rPr>
          <w:sz w:val="24"/>
          <w:szCs w:val="24"/>
        </w:rPr>
        <w:t>.</w:t>
      </w:r>
      <w:r>
        <w:rPr>
          <w:spacing w:val="41"/>
          <w:sz w:val="24"/>
          <w:szCs w:val="24"/>
        </w:rPr>
        <w:t xml:space="preserve"> </w:t>
      </w:r>
      <w:r>
        <w:rPr>
          <w:sz w:val="24"/>
          <w:szCs w:val="24"/>
        </w:rPr>
        <w:t>b</w:t>
      </w:r>
      <w:r>
        <w:rPr>
          <w:spacing w:val="-1"/>
          <w:sz w:val="24"/>
          <w:szCs w:val="24"/>
        </w:rPr>
        <w:t>e</w:t>
      </w:r>
      <w:r>
        <w:rPr>
          <w:sz w:val="24"/>
          <w:szCs w:val="24"/>
        </w:rPr>
        <w:t>s</w:t>
      </w:r>
      <w:r>
        <w:rPr>
          <w:spacing w:val="-1"/>
          <w:sz w:val="24"/>
          <w:szCs w:val="24"/>
        </w:rPr>
        <w:t>ar</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d</w:t>
      </w:r>
      <w:r>
        <w:rPr>
          <w:spacing w:val="-1"/>
          <w:sz w:val="24"/>
          <w:szCs w:val="24"/>
        </w:rPr>
        <w:t>e</w:t>
      </w:r>
      <w:r>
        <w:rPr>
          <w:sz w:val="24"/>
          <w:szCs w:val="24"/>
        </w:rPr>
        <w:t>nda</w:t>
      </w:r>
      <w:r>
        <w:rPr>
          <w:spacing w:val="6"/>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pacing w:val="2"/>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p</w:t>
      </w:r>
      <w:r>
        <w:rPr>
          <w:spacing w:val="-1"/>
          <w:sz w:val="24"/>
          <w:szCs w:val="24"/>
        </w:rPr>
        <w:t>a</w:t>
      </w:r>
      <w:r>
        <w:rPr>
          <w:sz w:val="24"/>
          <w:szCs w:val="24"/>
        </w:rPr>
        <w:t>da</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 p</w:t>
      </w:r>
      <w:r>
        <w:rPr>
          <w:spacing w:val="-1"/>
          <w:sz w:val="24"/>
          <w:szCs w:val="24"/>
        </w:rPr>
        <w:t>e</w:t>
      </w:r>
      <w:r>
        <w:rPr>
          <w:spacing w:val="5"/>
          <w:sz w:val="24"/>
          <w:szCs w:val="24"/>
        </w:rPr>
        <w:t>n</w:t>
      </w:r>
      <w:r>
        <w:rPr>
          <w:spacing w:val="-2"/>
          <w:sz w:val="24"/>
          <w:szCs w:val="24"/>
        </w:rPr>
        <w:t>y</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 un</w:t>
      </w:r>
      <w:r>
        <w:rPr>
          <w:spacing w:val="1"/>
          <w:sz w:val="24"/>
          <w:szCs w:val="24"/>
        </w:rPr>
        <w:t>t</w:t>
      </w:r>
      <w:r>
        <w:rPr>
          <w:sz w:val="24"/>
          <w:szCs w:val="24"/>
        </w:rPr>
        <w:t>uk s</w:t>
      </w:r>
      <w:r>
        <w:rPr>
          <w:spacing w:val="-1"/>
          <w:sz w:val="24"/>
          <w:szCs w:val="24"/>
        </w:rPr>
        <w:t>e</w:t>
      </w:r>
      <w:r>
        <w:rPr>
          <w:spacing w:val="1"/>
          <w:sz w:val="24"/>
          <w:szCs w:val="24"/>
        </w:rPr>
        <w:t>ti</w:t>
      </w:r>
      <w:r>
        <w:rPr>
          <w:spacing w:val="-1"/>
          <w:sz w:val="24"/>
          <w:szCs w:val="24"/>
        </w:rPr>
        <w:t>a</w:t>
      </w:r>
      <w:r>
        <w:rPr>
          <w:sz w:val="24"/>
          <w:szCs w:val="24"/>
        </w:rPr>
        <w:t>p</w:t>
      </w:r>
      <w:r>
        <w:rPr>
          <w:spacing w:val="-2"/>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p>
    <w:p w14:paraId="7F5D6C7B" w14:textId="77777777" w:rsidR="00B137FE" w:rsidRDefault="00823223">
      <w:pPr>
        <w:ind w:left="4274" w:right="73" w:hanging="425"/>
        <w:jc w:val="both"/>
        <w:rPr>
          <w:sz w:val="24"/>
          <w:szCs w:val="24"/>
        </w:rPr>
      </w:pPr>
      <w:r>
        <w:rPr>
          <w:sz w:val="24"/>
          <w:szCs w:val="24"/>
        </w:rPr>
        <w:t xml:space="preserve">1)  </w:t>
      </w:r>
      <w:r>
        <w:rPr>
          <w:spacing w:val="41"/>
          <w:sz w:val="24"/>
          <w:szCs w:val="24"/>
        </w:rPr>
        <w:t xml:space="preserve"> </w:t>
      </w:r>
      <w:r>
        <w:rPr>
          <w:sz w:val="24"/>
          <w:szCs w:val="24"/>
        </w:rPr>
        <w:t>1</w:t>
      </w:r>
      <w:r>
        <w:rPr>
          <w:spacing w:val="1"/>
          <w:sz w:val="24"/>
          <w:szCs w:val="24"/>
        </w:rPr>
        <w:t>/</w:t>
      </w:r>
      <w:r>
        <w:rPr>
          <w:sz w:val="24"/>
          <w:szCs w:val="24"/>
        </w:rPr>
        <w:t>1000</w:t>
      </w:r>
      <w:r>
        <w:rPr>
          <w:spacing w:val="1"/>
          <w:sz w:val="24"/>
          <w:szCs w:val="24"/>
        </w:rPr>
        <w:t xml:space="preserve"> </w:t>
      </w:r>
      <w:r>
        <w:rPr>
          <w:spacing w:val="-1"/>
          <w:sz w:val="24"/>
          <w:szCs w:val="24"/>
        </w:rPr>
        <w:t>(</w:t>
      </w:r>
      <w:r>
        <w:rPr>
          <w:sz w:val="24"/>
          <w:szCs w:val="24"/>
        </w:rPr>
        <w:t>s</w:t>
      </w:r>
      <w:r>
        <w:rPr>
          <w:spacing w:val="-1"/>
          <w:sz w:val="24"/>
          <w:szCs w:val="24"/>
        </w:rPr>
        <w:t>a</w:t>
      </w:r>
      <w:r>
        <w:rPr>
          <w:spacing w:val="1"/>
          <w:sz w:val="24"/>
          <w:szCs w:val="24"/>
        </w:rPr>
        <w:t>t</w:t>
      </w:r>
      <w:r>
        <w:rPr>
          <w:sz w:val="24"/>
          <w:szCs w:val="24"/>
        </w:rPr>
        <w:t>u</w:t>
      </w:r>
      <w:r>
        <w:rPr>
          <w:spacing w:val="1"/>
          <w:sz w:val="24"/>
          <w:szCs w:val="24"/>
        </w:rPr>
        <w:t xml:space="preserve"> </w:t>
      </w:r>
      <w:r>
        <w:rPr>
          <w:sz w:val="24"/>
          <w:szCs w:val="24"/>
        </w:rPr>
        <w:t>p</w:t>
      </w:r>
      <w:r>
        <w:rPr>
          <w:spacing w:val="-1"/>
          <w:sz w:val="24"/>
          <w:szCs w:val="24"/>
        </w:rPr>
        <w:t>er</w:t>
      </w:r>
      <w:r>
        <w:rPr>
          <w:sz w:val="24"/>
          <w:szCs w:val="24"/>
        </w:rPr>
        <w:t>s</w:t>
      </w:r>
      <w:r>
        <w:rPr>
          <w:spacing w:val="-1"/>
          <w:sz w:val="24"/>
          <w:szCs w:val="24"/>
        </w:rPr>
        <w:t>er</w:t>
      </w:r>
      <w:r>
        <w:rPr>
          <w:sz w:val="24"/>
          <w:szCs w:val="24"/>
        </w:rPr>
        <w:t xml:space="preserve">ibu) </w:t>
      </w:r>
      <w:r>
        <w:rPr>
          <w:spacing w:val="2"/>
          <w:sz w:val="24"/>
          <w:szCs w:val="24"/>
        </w:rPr>
        <w:t>d</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i</w:t>
      </w:r>
      <w:r>
        <w:rPr>
          <w:sz w:val="24"/>
          <w:szCs w:val="24"/>
        </w:rPr>
        <w:t>sa h</w:t>
      </w:r>
      <w:r>
        <w:rPr>
          <w:spacing w:val="-1"/>
          <w:sz w:val="24"/>
          <w:szCs w:val="24"/>
        </w:rPr>
        <w:t>a</w:t>
      </w:r>
      <w:r>
        <w:rPr>
          <w:spacing w:val="2"/>
          <w:sz w:val="24"/>
          <w:szCs w:val="24"/>
        </w:rPr>
        <w:t>r</w:t>
      </w:r>
      <w:r>
        <w:rPr>
          <w:spacing w:val="-2"/>
          <w:sz w:val="24"/>
          <w:szCs w:val="24"/>
        </w:rPr>
        <w:t>g</w:t>
      </w:r>
      <w:r>
        <w:rPr>
          <w:sz w:val="24"/>
          <w:szCs w:val="24"/>
        </w:rPr>
        <w:t>a 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 kon</w:t>
      </w:r>
      <w:r>
        <w:rPr>
          <w:spacing w:val="1"/>
          <w:sz w:val="24"/>
          <w:szCs w:val="24"/>
        </w:rPr>
        <w:t>t</w:t>
      </w:r>
      <w:r>
        <w:rPr>
          <w:spacing w:val="-1"/>
          <w:sz w:val="24"/>
          <w:szCs w:val="24"/>
        </w:rPr>
        <w:t>ra</w:t>
      </w:r>
      <w:r>
        <w:rPr>
          <w:sz w:val="24"/>
          <w:szCs w:val="24"/>
        </w:rPr>
        <w:t xml:space="preserve">k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1"/>
          <w:sz w:val="24"/>
          <w:szCs w:val="24"/>
        </w:rPr>
        <w:t>l</w:t>
      </w:r>
      <w:r>
        <w:rPr>
          <w:sz w:val="24"/>
          <w:szCs w:val="24"/>
        </w:rPr>
        <w:t xml:space="preserve">um  </w:t>
      </w:r>
      <w:r>
        <w:rPr>
          <w:spacing w:val="3"/>
          <w:sz w:val="24"/>
          <w:szCs w:val="24"/>
        </w:rPr>
        <w:t xml:space="preserve"> </w:t>
      </w:r>
      <w:r>
        <w:rPr>
          <w:sz w:val="24"/>
          <w:szCs w:val="24"/>
        </w:rPr>
        <w:t>d</w:t>
      </w:r>
      <w:r>
        <w:rPr>
          <w:spacing w:val="1"/>
          <w:sz w:val="24"/>
          <w:szCs w:val="24"/>
        </w:rPr>
        <w:t>i</w:t>
      </w:r>
      <w:r>
        <w:rPr>
          <w:sz w:val="24"/>
          <w:szCs w:val="24"/>
        </w:rPr>
        <w:t>k</w:t>
      </w:r>
      <w:r>
        <w:rPr>
          <w:spacing w:val="-1"/>
          <w:sz w:val="24"/>
          <w:szCs w:val="24"/>
        </w:rPr>
        <w:t>er</w:t>
      </w:r>
      <w:r>
        <w:rPr>
          <w:spacing w:val="1"/>
          <w:sz w:val="24"/>
          <w:szCs w:val="24"/>
        </w:rPr>
        <w:t>j</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w:t>
      </w:r>
      <w:r>
        <w:rPr>
          <w:spacing w:val="3"/>
          <w:sz w:val="24"/>
          <w:szCs w:val="24"/>
        </w:rPr>
        <w:t>l</w:t>
      </w:r>
      <w:r>
        <w:rPr>
          <w:sz w:val="24"/>
          <w:szCs w:val="24"/>
        </w:rPr>
        <w:t>a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sud</w:t>
      </w:r>
      <w:r>
        <w:rPr>
          <w:spacing w:val="-1"/>
          <w:sz w:val="24"/>
          <w:szCs w:val="24"/>
        </w:rPr>
        <w:t>a</w:t>
      </w:r>
      <w:r>
        <w:rPr>
          <w:sz w:val="24"/>
          <w:szCs w:val="24"/>
        </w:rPr>
        <w:t>h 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pacing w:val="2"/>
          <w:sz w:val="24"/>
          <w:szCs w:val="24"/>
        </w:rPr>
        <w:t>r</w:t>
      </w:r>
      <w:r>
        <w:rPr>
          <w:spacing w:val="-1"/>
          <w:sz w:val="24"/>
          <w:szCs w:val="24"/>
        </w:rPr>
        <w:t>f</w:t>
      </w:r>
      <w:r>
        <w:rPr>
          <w:sz w:val="24"/>
          <w:szCs w:val="24"/>
        </w:rPr>
        <w:t>u</w:t>
      </w:r>
      <w:r>
        <w:rPr>
          <w:spacing w:val="2"/>
          <w:sz w:val="24"/>
          <w:szCs w:val="24"/>
        </w:rPr>
        <w:t>n</w:t>
      </w:r>
      <w:r>
        <w:rPr>
          <w:spacing w:val="-2"/>
          <w:sz w:val="24"/>
          <w:szCs w:val="24"/>
        </w:rPr>
        <w:t>g</w:t>
      </w:r>
      <w:r>
        <w:rPr>
          <w:sz w:val="24"/>
          <w:szCs w:val="24"/>
        </w:rPr>
        <w:t>s</w:t>
      </w:r>
      <w:r>
        <w:rPr>
          <w:spacing w:val="1"/>
          <w:sz w:val="24"/>
          <w:szCs w:val="24"/>
        </w:rPr>
        <w:t>i</w:t>
      </w:r>
      <w:r>
        <w:rPr>
          <w:sz w:val="24"/>
          <w:szCs w:val="24"/>
        </w:rPr>
        <w:t>;</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p w14:paraId="3E17B214" w14:textId="77777777" w:rsidR="00B137FE" w:rsidRDefault="00823223">
      <w:pPr>
        <w:ind w:left="4274" w:right="74" w:hanging="425"/>
        <w:jc w:val="both"/>
        <w:rPr>
          <w:sz w:val="24"/>
          <w:szCs w:val="24"/>
        </w:rPr>
      </w:pPr>
      <w:r>
        <w:rPr>
          <w:sz w:val="24"/>
          <w:szCs w:val="24"/>
        </w:rPr>
        <w:t>2)   1</w:t>
      </w:r>
      <w:r>
        <w:rPr>
          <w:spacing w:val="1"/>
          <w:sz w:val="24"/>
          <w:szCs w:val="24"/>
        </w:rPr>
        <w:t>/</w:t>
      </w:r>
      <w:r>
        <w:rPr>
          <w:sz w:val="24"/>
          <w:szCs w:val="24"/>
        </w:rPr>
        <w:t>1000</w:t>
      </w:r>
      <w:r>
        <w:rPr>
          <w:spacing w:val="13"/>
          <w:sz w:val="24"/>
          <w:szCs w:val="24"/>
        </w:rPr>
        <w:t xml:space="preserve"> </w:t>
      </w:r>
      <w:r>
        <w:rPr>
          <w:spacing w:val="-1"/>
          <w:sz w:val="24"/>
          <w:szCs w:val="24"/>
        </w:rPr>
        <w:t>(</w:t>
      </w:r>
      <w:r>
        <w:rPr>
          <w:sz w:val="24"/>
          <w:szCs w:val="24"/>
        </w:rPr>
        <w:t>s</w:t>
      </w:r>
      <w:r>
        <w:rPr>
          <w:spacing w:val="-1"/>
          <w:sz w:val="24"/>
          <w:szCs w:val="24"/>
        </w:rPr>
        <w:t>a</w:t>
      </w:r>
      <w:r>
        <w:rPr>
          <w:spacing w:val="1"/>
          <w:sz w:val="24"/>
          <w:szCs w:val="24"/>
        </w:rPr>
        <w:t>t</w:t>
      </w:r>
      <w:r>
        <w:rPr>
          <w:sz w:val="24"/>
          <w:szCs w:val="24"/>
        </w:rPr>
        <w:t>u</w:t>
      </w:r>
      <w:r>
        <w:rPr>
          <w:spacing w:val="13"/>
          <w:sz w:val="24"/>
          <w:szCs w:val="24"/>
        </w:rPr>
        <w:t xml:space="preserve"> </w:t>
      </w:r>
      <w:r>
        <w:rPr>
          <w:sz w:val="24"/>
          <w:szCs w:val="24"/>
        </w:rPr>
        <w:t>p</w:t>
      </w:r>
      <w:r>
        <w:rPr>
          <w:spacing w:val="-1"/>
          <w:sz w:val="24"/>
          <w:szCs w:val="24"/>
        </w:rPr>
        <w:t>er</w:t>
      </w:r>
      <w:r>
        <w:rPr>
          <w:spacing w:val="3"/>
          <w:sz w:val="24"/>
          <w:szCs w:val="24"/>
        </w:rPr>
        <w:t>s</w:t>
      </w:r>
      <w:r>
        <w:rPr>
          <w:spacing w:val="-1"/>
          <w:sz w:val="24"/>
          <w:szCs w:val="24"/>
        </w:rPr>
        <w:t>er</w:t>
      </w:r>
      <w:r>
        <w:rPr>
          <w:sz w:val="24"/>
          <w:szCs w:val="24"/>
        </w:rPr>
        <w:t>ibu)</w:t>
      </w:r>
      <w:r>
        <w:rPr>
          <w:spacing w:val="14"/>
          <w:sz w:val="24"/>
          <w:szCs w:val="24"/>
        </w:rPr>
        <w:t xml:space="preserve"> </w:t>
      </w:r>
      <w:r>
        <w:rPr>
          <w:sz w:val="24"/>
          <w:szCs w:val="24"/>
        </w:rPr>
        <w:t>d</w:t>
      </w:r>
      <w:r>
        <w:rPr>
          <w:spacing w:val="-1"/>
          <w:sz w:val="24"/>
          <w:szCs w:val="24"/>
        </w:rPr>
        <w:t>ar</w:t>
      </w:r>
      <w:r>
        <w:rPr>
          <w:sz w:val="24"/>
          <w:szCs w:val="24"/>
        </w:rPr>
        <w:t>i</w:t>
      </w:r>
      <w:r>
        <w:rPr>
          <w:spacing w:val="13"/>
          <w:sz w:val="24"/>
          <w:szCs w:val="24"/>
        </w:rPr>
        <w:t xml:space="preserve"> </w:t>
      </w:r>
      <w:r>
        <w:rPr>
          <w:sz w:val="24"/>
          <w:szCs w:val="24"/>
        </w:rPr>
        <w:t>h</w:t>
      </w:r>
      <w:r>
        <w:rPr>
          <w:spacing w:val="2"/>
          <w:sz w:val="24"/>
          <w:szCs w:val="24"/>
        </w:rPr>
        <w:t>ar</w:t>
      </w:r>
      <w:r>
        <w:rPr>
          <w:spacing w:val="-2"/>
          <w:sz w:val="24"/>
          <w:szCs w:val="24"/>
        </w:rPr>
        <w:t>g</w:t>
      </w:r>
      <w:r>
        <w:rPr>
          <w:sz w:val="24"/>
          <w:szCs w:val="24"/>
        </w:rPr>
        <w:t>a</w:t>
      </w:r>
      <w:r>
        <w:rPr>
          <w:spacing w:val="12"/>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 xml:space="preserve">k,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2"/>
          <w:sz w:val="24"/>
          <w:szCs w:val="24"/>
        </w:rPr>
        <w:t xml:space="preserve"> </w:t>
      </w:r>
      <w:r>
        <w:rPr>
          <w:spacing w:val="3"/>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sud</w:t>
      </w:r>
      <w:r>
        <w:rPr>
          <w:spacing w:val="2"/>
          <w:sz w:val="24"/>
          <w:szCs w:val="24"/>
        </w:rPr>
        <w:t>a</w:t>
      </w:r>
      <w:r>
        <w:rPr>
          <w:sz w:val="24"/>
          <w:szCs w:val="24"/>
        </w:rPr>
        <w:t>h 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7"/>
          <w:sz w:val="24"/>
          <w:szCs w:val="24"/>
        </w:rPr>
        <w:t xml:space="preserve"> </w:t>
      </w:r>
      <w:r>
        <w:rPr>
          <w:sz w:val="24"/>
          <w:szCs w:val="24"/>
        </w:rPr>
        <w:t>b</w:t>
      </w:r>
      <w:r>
        <w:rPr>
          <w:spacing w:val="-1"/>
          <w:sz w:val="24"/>
          <w:szCs w:val="24"/>
        </w:rPr>
        <w:t>e</w:t>
      </w:r>
      <w:r>
        <w:rPr>
          <w:spacing w:val="1"/>
          <w:sz w:val="24"/>
          <w:szCs w:val="24"/>
        </w:rPr>
        <w:t>l</w:t>
      </w:r>
      <w:r>
        <w:rPr>
          <w:sz w:val="24"/>
          <w:szCs w:val="24"/>
        </w:rPr>
        <w:t>um</w:t>
      </w:r>
      <w:r>
        <w:rPr>
          <w:spacing w:val="-2"/>
          <w:sz w:val="24"/>
          <w:szCs w:val="24"/>
        </w:rPr>
        <w:t xml:space="preserve"> </w:t>
      </w:r>
      <w:r>
        <w:rPr>
          <w:sz w:val="24"/>
          <w:szCs w:val="24"/>
        </w:rPr>
        <w:t>b</w:t>
      </w:r>
      <w:r>
        <w:rPr>
          <w:spacing w:val="2"/>
          <w:sz w:val="24"/>
          <w:szCs w:val="24"/>
        </w:rPr>
        <w:t>e</w:t>
      </w:r>
      <w:r>
        <w:rPr>
          <w:spacing w:val="-1"/>
          <w:sz w:val="24"/>
          <w:szCs w:val="24"/>
        </w:rPr>
        <w:t>r</w:t>
      </w:r>
      <w:r>
        <w:rPr>
          <w:spacing w:val="2"/>
          <w:sz w:val="24"/>
          <w:szCs w:val="24"/>
        </w:rPr>
        <w:t>f</w:t>
      </w:r>
      <w:r>
        <w:rPr>
          <w:sz w:val="24"/>
          <w:szCs w:val="24"/>
        </w:rPr>
        <w:t>un</w:t>
      </w:r>
      <w:r>
        <w:rPr>
          <w:spacing w:val="-2"/>
          <w:sz w:val="24"/>
          <w:szCs w:val="24"/>
        </w:rPr>
        <w:t>g</w:t>
      </w:r>
      <w:r>
        <w:rPr>
          <w:sz w:val="24"/>
          <w:szCs w:val="24"/>
        </w:rPr>
        <w:t>s</w:t>
      </w:r>
      <w:r>
        <w:rPr>
          <w:spacing w:val="1"/>
          <w:sz w:val="24"/>
          <w:szCs w:val="24"/>
        </w:rPr>
        <w:t>i</w:t>
      </w:r>
      <w:r>
        <w:rPr>
          <w:sz w:val="24"/>
          <w:szCs w:val="24"/>
        </w:rPr>
        <w:t>.</w:t>
      </w:r>
    </w:p>
    <w:p w14:paraId="2E178BCC" w14:textId="77777777" w:rsidR="00B137FE" w:rsidRDefault="00823223">
      <w:pPr>
        <w:ind w:left="3850"/>
        <w:rPr>
          <w:sz w:val="24"/>
          <w:szCs w:val="24"/>
        </w:rPr>
      </w:pP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585AE57A" w14:textId="77777777" w:rsidR="00B137FE" w:rsidRDefault="00823223">
      <w:pPr>
        <w:ind w:left="3849" w:right="71" w:hanging="283"/>
        <w:jc w:val="both"/>
        <w:rPr>
          <w:sz w:val="24"/>
          <w:szCs w:val="24"/>
        </w:rPr>
      </w:pPr>
      <w:r>
        <w:rPr>
          <w:sz w:val="24"/>
          <w:szCs w:val="24"/>
        </w:rPr>
        <w:t>d.</w:t>
      </w:r>
      <w:r>
        <w:rPr>
          <w:spacing w:val="7"/>
          <w:sz w:val="24"/>
          <w:szCs w:val="24"/>
        </w:rPr>
        <w:t xml:space="preserve"> </w:t>
      </w:r>
      <w:r>
        <w:rPr>
          <w:sz w:val="24"/>
          <w:szCs w:val="24"/>
        </w:rPr>
        <w:t>b</w:t>
      </w:r>
      <w:r>
        <w:rPr>
          <w:spacing w:val="-1"/>
          <w:sz w:val="24"/>
          <w:szCs w:val="24"/>
        </w:rPr>
        <w:t>e</w:t>
      </w:r>
      <w:r>
        <w:rPr>
          <w:sz w:val="24"/>
          <w:szCs w:val="24"/>
        </w:rPr>
        <w:t>s</w:t>
      </w:r>
      <w:r>
        <w:rPr>
          <w:spacing w:val="-1"/>
          <w:sz w:val="24"/>
          <w:szCs w:val="24"/>
        </w:rPr>
        <w:t>ar</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g</w:t>
      </w:r>
      <w:r>
        <w:rPr>
          <w:spacing w:val="-1"/>
          <w:sz w:val="24"/>
          <w:szCs w:val="24"/>
        </w:rPr>
        <w:t>a</w:t>
      </w:r>
      <w:r>
        <w:rPr>
          <w:sz w:val="24"/>
          <w:szCs w:val="24"/>
        </w:rPr>
        <w:t>n</w:t>
      </w:r>
      <w:r>
        <w:rPr>
          <w:spacing w:val="1"/>
          <w:sz w:val="24"/>
          <w:szCs w:val="24"/>
        </w:rPr>
        <w:t>t</w:t>
      </w:r>
      <w:r>
        <w:rPr>
          <w:sz w:val="24"/>
          <w:szCs w:val="24"/>
        </w:rPr>
        <w:t>i</w:t>
      </w:r>
      <w:r>
        <w:rPr>
          <w:spacing w:val="3"/>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w:t>
      </w:r>
      <w:r>
        <w:rPr>
          <w:spacing w:val="4"/>
          <w:sz w:val="24"/>
          <w:szCs w:val="24"/>
        </w:rPr>
        <w:t>a</w:t>
      </w:r>
      <w:r>
        <w:rPr>
          <w:spacing w:val="-5"/>
          <w:sz w:val="24"/>
          <w:szCs w:val="24"/>
        </w:rPr>
        <w:t>y</w:t>
      </w:r>
      <w:r>
        <w:rPr>
          <w:spacing w:val="2"/>
          <w:sz w:val="24"/>
          <w:szCs w:val="24"/>
        </w:rPr>
        <w:t>a</w:t>
      </w:r>
      <w:r>
        <w:rPr>
          <w:sz w:val="24"/>
          <w:szCs w:val="24"/>
        </w:rPr>
        <w:t>r</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pacing w:val="1"/>
          <w:sz w:val="24"/>
          <w:szCs w:val="24"/>
        </w:rPr>
        <w:t>t</w:t>
      </w:r>
      <w:r>
        <w:rPr>
          <w:spacing w:val="2"/>
          <w:sz w:val="24"/>
          <w:szCs w:val="24"/>
        </w:rPr>
        <w:t>a</w:t>
      </w:r>
      <w:r>
        <w:rPr>
          <w:sz w:val="24"/>
          <w:szCs w:val="24"/>
        </w:rPr>
        <w:t>s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m</w:t>
      </w:r>
      <w:r>
        <w:rPr>
          <w:spacing w:val="3"/>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3"/>
          <w:sz w:val="24"/>
          <w:szCs w:val="24"/>
        </w:rPr>
        <w:t>s</w:t>
      </w:r>
      <w:r>
        <w:rPr>
          <w:spacing w:val="-1"/>
          <w:sz w:val="24"/>
          <w:szCs w:val="24"/>
        </w:rPr>
        <w:t>a</w:t>
      </w:r>
      <w:r>
        <w:rPr>
          <w:sz w:val="24"/>
          <w:szCs w:val="24"/>
        </w:rPr>
        <w:t>r bu</w:t>
      </w:r>
      <w:r>
        <w:rPr>
          <w:spacing w:val="2"/>
          <w:sz w:val="24"/>
          <w:szCs w:val="24"/>
        </w:rPr>
        <w:t>n</w:t>
      </w:r>
      <w:r>
        <w:rPr>
          <w:spacing w:val="-2"/>
          <w:sz w:val="24"/>
          <w:szCs w:val="24"/>
        </w:rPr>
        <w:t>g</w:t>
      </w:r>
      <w:r>
        <w:rPr>
          <w:sz w:val="24"/>
          <w:szCs w:val="24"/>
        </w:rPr>
        <w:t>a d</w:t>
      </w:r>
      <w:r>
        <w:rPr>
          <w:spacing w:val="-1"/>
          <w:sz w:val="24"/>
          <w:szCs w:val="24"/>
        </w:rPr>
        <w:t>ar</w:t>
      </w:r>
      <w:r>
        <w:rPr>
          <w:sz w:val="24"/>
          <w:szCs w:val="24"/>
        </w:rPr>
        <w:t>i</w:t>
      </w:r>
      <w:r>
        <w:rPr>
          <w:spacing w:val="3"/>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3"/>
          <w:sz w:val="24"/>
          <w:szCs w:val="24"/>
        </w:rPr>
        <w:t xml:space="preserve"> </w:t>
      </w:r>
      <w:r>
        <w:rPr>
          <w:spacing w:val="1"/>
          <w:sz w:val="24"/>
          <w:szCs w:val="24"/>
        </w:rPr>
        <w:t>t</w:t>
      </w:r>
      <w:r>
        <w:rPr>
          <w:spacing w:val="-1"/>
          <w:sz w:val="24"/>
          <w:szCs w:val="24"/>
        </w:rPr>
        <w:t>a</w:t>
      </w:r>
      <w:r>
        <w:rPr>
          <w:spacing w:val="-2"/>
          <w:sz w:val="24"/>
          <w:szCs w:val="24"/>
        </w:rPr>
        <w:t>g</w:t>
      </w:r>
      <w:r>
        <w:rPr>
          <w:spacing w:val="1"/>
          <w:sz w:val="24"/>
          <w:szCs w:val="24"/>
        </w:rPr>
        <w:t>i</w:t>
      </w:r>
      <w:r>
        <w:rPr>
          <w:spacing w:val="2"/>
          <w:sz w:val="24"/>
          <w:szCs w:val="24"/>
        </w:rPr>
        <w:t>h</w:t>
      </w:r>
      <w:r>
        <w:rPr>
          <w:spacing w:val="-1"/>
          <w:sz w:val="24"/>
          <w:szCs w:val="24"/>
        </w:rPr>
        <w:t>a</w:t>
      </w:r>
      <w:r>
        <w:rPr>
          <w:sz w:val="24"/>
          <w:szCs w:val="24"/>
        </w:rPr>
        <w:t>n</w:t>
      </w:r>
      <w:r>
        <w:rPr>
          <w:spacing w:val="5"/>
          <w:sz w:val="24"/>
          <w:szCs w:val="24"/>
        </w:rPr>
        <w:t xml:space="preserve"> </w:t>
      </w:r>
      <w:r>
        <w:rPr>
          <w:spacing w:val="-5"/>
          <w:sz w:val="24"/>
          <w:szCs w:val="24"/>
        </w:rPr>
        <w:t>y</w:t>
      </w:r>
      <w:r>
        <w:rPr>
          <w:spacing w:val="4"/>
          <w:sz w:val="24"/>
          <w:szCs w:val="24"/>
        </w:rPr>
        <w:t>a</w:t>
      </w:r>
      <w:r>
        <w:rPr>
          <w:sz w:val="24"/>
          <w:szCs w:val="24"/>
        </w:rPr>
        <w:t xml:space="preserve">ng </w:t>
      </w:r>
      <w:r>
        <w:rPr>
          <w:spacing w:val="1"/>
          <w:sz w:val="24"/>
          <w:szCs w:val="24"/>
        </w:rPr>
        <w:t>t</w:t>
      </w:r>
      <w:r>
        <w:rPr>
          <w:spacing w:val="-1"/>
          <w:sz w:val="24"/>
          <w:szCs w:val="24"/>
        </w:rPr>
        <w:t>er</w:t>
      </w:r>
      <w:r>
        <w:rPr>
          <w:spacing w:val="3"/>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t</w:t>
      </w:r>
      <w:r>
        <w:rPr>
          <w:spacing w:val="3"/>
          <w:sz w:val="24"/>
          <w:szCs w:val="24"/>
        </w:rPr>
        <w:t xml:space="preserve"> </w:t>
      </w:r>
      <w:r>
        <w:rPr>
          <w:sz w:val="24"/>
          <w:szCs w:val="24"/>
        </w:rPr>
        <w:t>dib</w:t>
      </w:r>
      <w:r>
        <w:rPr>
          <w:spacing w:val="4"/>
          <w:sz w:val="24"/>
          <w:szCs w:val="24"/>
        </w:rPr>
        <w:t>a</w:t>
      </w:r>
      <w:r>
        <w:rPr>
          <w:spacing w:val="-5"/>
          <w:sz w:val="24"/>
          <w:szCs w:val="24"/>
        </w:rPr>
        <w:t>y</w:t>
      </w:r>
      <w:r>
        <w:rPr>
          <w:spacing w:val="-1"/>
          <w:sz w:val="24"/>
          <w:szCs w:val="24"/>
        </w:rPr>
        <w:t>ar</w:t>
      </w:r>
      <w:r>
        <w:rPr>
          <w:sz w:val="24"/>
          <w:szCs w:val="24"/>
        </w:rPr>
        <w:t>, 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14"/>
          <w:sz w:val="24"/>
          <w:szCs w:val="24"/>
        </w:rPr>
        <w:t xml:space="preserve"> </w:t>
      </w:r>
      <w:r>
        <w:rPr>
          <w:spacing w:val="1"/>
          <w:sz w:val="24"/>
          <w:szCs w:val="24"/>
        </w:rPr>
        <w:t>ti</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11"/>
          <w:sz w:val="24"/>
          <w:szCs w:val="24"/>
        </w:rPr>
        <w:t xml:space="preserve"> </w:t>
      </w:r>
      <w:r>
        <w:rPr>
          <w:sz w:val="24"/>
          <w:szCs w:val="24"/>
        </w:rPr>
        <w:t>suku</w:t>
      </w:r>
      <w:r>
        <w:rPr>
          <w:spacing w:val="-10"/>
          <w:sz w:val="24"/>
          <w:szCs w:val="24"/>
        </w:rPr>
        <w:t xml:space="preserve"> </w:t>
      </w:r>
      <w:r>
        <w:rPr>
          <w:sz w:val="24"/>
          <w:szCs w:val="24"/>
        </w:rPr>
        <w:t>bun</w:t>
      </w:r>
      <w:r>
        <w:rPr>
          <w:spacing w:val="-2"/>
          <w:sz w:val="24"/>
          <w:szCs w:val="24"/>
        </w:rPr>
        <w:t>g</w:t>
      </w:r>
      <w:r>
        <w:rPr>
          <w:sz w:val="24"/>
          <w:szCs w:val="24"/>
        </w:rPr>
        <w:t>a</w:t>
      </w:r>
      <w:r>
        <w:rPr>
          <w:spacing w:val="-8"/>
          <w:sz w:val="24"/>
          <w:szCs w:val="24"/>
        </w:rPr>
        <w:t xml:space="preserve"> </w:t>
      </w:r>
      <w:r>
        <w:rPr>
          <w:spacing w:val="-5"/>
          <w:sz w:val="24"/>
          <w:szCs w:val="24"/>
        </w:rPr>
        <w:t>y</w:t>
      </w:r>
      <w:r>
        <w:rPr>
          <w:spacing w:val="2"/>
          <w:sz w:val="24"/>
          <w:szCs w:val="24"/>
        </w:rPr>
        <w:t>an</w:t>
      </w:r>
      <w:r>
        <w:rPr>
          <w:sz w:val="24"/>
          <w:szCs w:val="24"/>
        </w:rPr>
        <w:t>g</w:t>
      </w:r>
      <w:r>
        <w:rPr>
          <w:spacing w:val="-14"/>
          <w:sz w:val="24"/>
          <w:szCs w:val="24"/>
        </w:rPr>
        <w:t xml:space="preserve"> </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11"/>
          <w:sz w:val="24"/>
          <w:szCs w:val="24"/>
        </w:rPr>
        <w:t xml:space="preserve"> </w:t>
      </w:r>
      <w:r>
        <w:rPr>
          <w:sz w:val="24"/>
          <w:szCs w:val="24"/>
        </w:rPr>
        <w:t>p</w:t>
      </w:r>
      <w:r>
        <w:rPr>
          <w:spacing w:val="-1"/>
          <w:sz w:val="24"/>
          <w:szCs w:val="24"/>
        </w:rPr>
        <w:t>a</w:t>
      </w:r>
      <w:r>
        <w:rPr>
          <w:spacing w:val="2"/>
          <w:sz w:val="24"/>
          <w:szCs w:val="24"/>
        </w:rPr>
        <w:t>d</w:t>
      </w:r>
      <w:r>
        <w:rPr>
          <w:sz w:val="24"/>
          <w:szCs w:val="24"/>
        </w:rPr>
        <w:t>a s</w:t>
      </w:r>
      <w:r>
        <w:rPr>
          <w:spacing w:val="-1"/>
          <w:sz w:val="24"/>
          <w:szCs w:val="24"/>
        </w:rPr>
        <w:t>aa</w:t>
      </w:r>
      <w:r>
        <w:rPr>
          <w:sz w:val="24"/>
          <w:szCs w:val="24"/>
        </w:rPr>
        <w:t>t</w:t>
      </w:r>
      <w:r>
        <w:rPr>
          <w:spacing w:val="1"/>
          <w:sz w:val="24"/>
          <w:szCs w:val="24"/>
        </w:rPr>
        <w:t xml:space="preserve"> it</w:t>
      </w:r>
      <w:r>
        <w:rPr>
          <w:sz w:val="24"/>
          <w:szCs w:val="24"/>
        </w:rPr>
        <w:t xml:space="preserve">u </w:t>
      </w:r>
      <w:r>
        <w:rPr>
          <w:spacing w:val="1"/>
          <w:sz w:val="24"/>
          <w:szCs w:val="24"/>
        </w:rPr>
        <w:t>m</w:t>
      </w:r>
      <w:r>
        <w:rPr>
          <w:spacing w:val="-1"/>
          <w:sz w:val="24"/>
          <w:szCs w:val="24"/>
        </w:rPr>
        <w:t>e</w:t>
      </w:r>
      <w:r>
        <w:rPr>
          <w:sz w:val="24"/>
          <w:szCs w:val="24"/>
        </w:rPr>
        <w:t>nu</w:t>
      </w:r>
      <w:r>
        <w:rPr>
          <w:spacing w:val="-1"/>
          <w:sz w:val="24"/>
          <w:szCs w:val="24"/>
        </w:rPr>
        <w:t>r</w:t>
      </w:r>
      <w:r>
        <w:rPr>
          <w:sz w:val="24"/>
          <w:szCs w:val="24"/>
        </w:rPr>
        <w:t>ut</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pacing w:val="1"/>
          <w:sz w:val="24"/>
          <w:szCs w:val="24"/>
        </w:rPr>
        <w:t>t</w:t>
      </w:r>
      <w:r>
        <w:rPr>
          <w:spacing w:val="-1"/>
          <w:sz w:val="24"/>
          <w:szCs w:val="24"/>
        </w:rPr>
        <w:t>a</w:t>
      </w:r>
      <w:r>
        <w:rPr>
          <w:spacing w:val="3"/>
          <w:sz w:val="24"/>
          <w:szCs w:val="24"/>
        </w:rPr>
        <w:t>p</w:t>
      </w:r>
      <w:r>
        <w:rPr>
          <w:spacing w:val="-1"/>
          <w:sz w:val="24"/>
          <w:szCs w:val="24"/>
        </w:rPr>
        <w:t>a</w:t>
      </w:r>
      <w:r>
        <w:rPr>
          <w:sz w:val="24"/>
          <w:szCs w:val="24"/>
        </w:rPr>
        <w:t xml:space="preserve">n </w:t>
      </w:r>
      <w:r>
        <w:rPr>
          <w:spacing w:val="1"/>
          <w:sz w:val="24"/>
          <w:szCs w:val="24"/>
        </w:rPr>
        <w:t>B</w:t>
      </w:r>
      <w:r>
        <w:rPr>
          <w:spacing w:val="-1"/>
          <w:sz w:val="24"/>
          <w:szCs w:val="24"/>
        </w:rPr>
        <w:t>a</w:t>
      </w:r>
      <w:r>
        <w:rPr>
          <w:sz w:val="24"/>
          <w:szCs w:val="24"/>
        </w:rPr>
        <w:t>nk</w:t>
      </w:r>
      <w:r>
        <w:rPr>
          <w:spacing w:val="2"/>
          <w:sz w:val="24"/>
          <w:szCs w:val="24"/>
        </w:rPr>
        <w:t xml:space="preserve"> </w:t>
      </w:r>
      <w:r>
        <w:rPr>
          <w:spacing w:val="-3"/>
          <w:sz w:val="24"/>
          <w:szCs w:val="24"/>
        </w:rPr>
        <w:t>I</w:t>
      </w:r>
      <w:r>
        <w:rPr>
          <w:sz w:val="24"/>
          <w:szCs w:val="24"/>
        </w:rPr>
        <w:t>ndon</w:t>
      </w:r>
      <w:r>
        <w:rPr>
          <w:spacing w:val="-1"/>
          <w:sz w:val="24"/>
          <w:szCs w:val="24"/>
        </w:rPr>
        <w:t>e</w:t>
      </w:r>
      <w:r>
        <w:rPr>
          <w:sz w:val="24"/>
          <w:szCs w:val="24"/>
        </w:rPr>
        <w:t>s</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w:t>
      </w:r>
      <w:r>
        <w:rPr>
          <w:spacing w:val="3"/>
          <w:sz w:val="24"/>
          <w:szCs w:val="24"/>
        </w:rPr>
        <w:t>s</w:t>
      </w:r>
      <w:r>
        <w:rPr>
          <w:spacing w:val="-1"/>
          <w:sz w:val="24"/>
          <w:szCs w:val="24"/>
        </w:rPr>
        <w:t>a</w:t>
      </w:r>
      <w:r>
        <w:rPr>
          <w:sz w:val="24"/>
          <w:szCs w:val="24"/>
        </w:rPr>
        <w:t>s</w:t>
      </w:r>
      <w:r>
        <w:rPr>
          <w:spacing w:val="1"/>
          <w:sz w:val="24"/>
          <w:szCs w:val="24"/>
        </w:rPr>
        <w:t>i</w:t>
      </w:r>
      <w:r>
        <w:rPr>
          <w:sz w:val="24"/>
          <w:szCs w:val="24"/>
        </w:rPr>
        <w:t>;</w:t>
      </w:r>
    </w:p>
    <w:p w14:paraId="32226764" w14:textId="77777777" w:rsidR="00B137FE" w:rsidRDefault="00823223">
      <w:pPr>
        <w:ind w:left="3850" w:right="72" w:hanging="283"/>
        <w:jc w:val="both"/>
        <w:rPr>
          <w:sz w:val="24"/>
          <w:szCs w:val="24"/>
        </w:rPr>
      </w:pPr>
      <w:r>
        <w:rPr>
          <w:spacing w:val="-1"/>
          <w:sz w:val="24"/>
          <w:szCs w:val="24"/>
        </w:rPr>
        <w:t>e</w:t>
      </w:r>
      <w:r>
        <w:rPr>
          <w:sz w:val="24"/>
          <w:szCs w:val="24"/>
        </w:rPr>
        <w:t>.</w:t>
      </w:r>
      <w:r>
        <w:rPr>
          <w:spacing w:val="11"/>
          <w:sz w:val="24"/>
          <w:szCs w:val="24"/>
        </w:rPr>
        <w:t xml:space="preserve"> </w:t>
      </w:r>
      <w:r>
        <w:rPr>
          <w:spacing w:val="1"/>
          <w:sz w:val="24"/>
          <w:szCs w:val="24"/>
        </w:rPr>
        <w:t>t</w:t>
      </w:r>
      <w:r>
        <w:rPr>
          <w:spacing w:val="-1"/>
          <w:sz w:val="24"/>
          <w:szCs w:val="24"/>
        </w:rPr>
        <w:t>a</w:t>
      </w:r>
      <w:r>
        <w:rPr>
          <w:spacing w:val="1"/>
          <w:sz w:val="24"/>
          <w:szCs w:val="24"/>
        </w:rPr>
        <w:t>t</w:t>
      </w:r>
      <w:r>
        <w:rPr>
          <w:sz w:val="24"/>
          <w:szCs w:val="24"/>
        </w:rPr>
        <w:t xml:space="preserve">a </w:t>
      </w:r>
      <w:r>
        <w:rPr>
          <w:spacing w:val="-1"/>
          <w:sz w:val="24"/>
          <w:szCs w:val="24"/>
        </w:rPr>
        <w:t>c</w:t>
      </w:r>
      <w:r>
        <w:rPr>
          <w:spacing w:val="2"/>
          <w:sz w:val="24"/>
          <w:szCs w:val="24"/>
        </w:rPr>
        <w:t>a</w:t>
      </w:r>
      <w:r>
        <w:rPr>
          <w:spacing w:val="-1"/>
          <w:sz w:val="24"/>
          <w:szCs w:val="24"/>
        </w:rPr>
        <w:t>r</w:t>
      </w:r>
      <w:r>
        <w:rPr>
          <w:sz w:val="24"/>
          <w:szCs w:val="24"/>
        </w:rPr>
        <w:t xml:space="preserve">a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e</w:t>
      </w:r>
      <w:r>
        <w:rPr>
          <w:sz w:val="24"/>
          <w:szCs w:val="24"/>
        </w:rPr>
        <w:t>nda d</w:t>
      </w:r>
      <w:r>
        <w:rPr>
          <w:spacing w:val="-1"/>
          <w:sz w:val="24"/>
          <w:szCs w:val="24"/>
        </w:rPr>
        <w:t>a</w:t>
      </w:r>
      <w:r>
        <w:rPr>
          <w:sz w:val="24"/>
          <w:szCs w:val="24"/>
        </w:rPr>
        <w:t>n</w:t>
      </w:r>
      <w:r>
        <w:rPr>
          <w:spacing w:val="3"/>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2"/>
          <w:sz w:val="24"/>
          <w:szCs w:val="24"/>
        </w:rPr>
        <w:t xml:space="preserve"> </w:t>
      </w:r>
      <w:r>
        <w:rPr>
          <w:spacing w:val="-1"/>
          <w:sz w:val="24"/>
          <w:szCs w:val="24"/>
        </w:rPr>
        <w:t>r</w:t>
      </w:r>
      <w:r>
        <w:rPr>
          <w:spacing w:val="2"/>
          <w:sz w:val="24"/>
          <w:szCs w:val="24"/>
        </w:rPr>
        <w:t>u</w:t>
      </w:r>
      <w:r>
        <w:rPr>
          <w:sz w:val="24"/>
          <w:szCs w:val="24"/>
        </w:rPr>
        <w:t>gi 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CE53AA5" w14:textId="77777777" w:rsidR="00B137FE" w:rsidRDefault="00823223">
      <w:pPr>
        <w:ind w:left="3850" w:right="73" w:hanging="283"/>
        <w:jc w:val="both"/>
        <w:rPr>
          <w:sz w:val="24"/>
          <w:szCs w:val="24"/>
        </w:rPr>
      </w:pPr>
      <w:r>
        <w:rPr>
          <w:spacing w:val="-1"/>
          <w:sz w:val="24"/>
          <w:szCs w:val="24"/>
        </w:rPr>
        <w:t>f</w:t>
      </w:r>
      <w:r>
        <w:rPr>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 xml:space="preserve">i </w:t>
      </w:r>
      <w:r>
        <w:rPr>
          <w:spacing w:val="20"/>
          <w:sz w:val="24"/>
          <w:szCs w:val="24"/>
        </w:rPr>
        <w:t xml:space="preserve"> </w:t>
      </w:r>
      <w:r>
        <w:rPr>
          <w:spacing w:val="-1"/>
          <w:sz w:val="24"/>
          <w:szCs w:val="24"/>
        </w:rPr>
        <w:t>r</w:t>
      </w:r>
      <w:r>
        <w:rPr>
          <w:spacing w:val="2"/>
          <w:sz w:val="24"/>
          <w:szCs w:val="24"/>
        </w:rPr>
        <w:t>u</w:t>
      </w:r>
      <w:r>
        <w:rPr>
          <w:spacing w:val="-2"/>
          <w:sz w:val="24"/>
          <w:szCs w:val="24"/>
        </w:rPr>
        <w:t>g</w:t>
      </w:r>
      <w:r>
        <w:rPr>
          <w:sz w:val="24"/>
          <w:szCs w:val="24"/>
        </w:rPr>
        <w:t xml:space="preserve">i </w:t>
      </w:r>
      <w:r>
        <w:rPr>
          <w:spacing w:val="20"/>
          <w:sz w:val="24"/>
          <w:szCs w:val="24"/>
        </w:rPr>
        <w:t xml:space="preserve"> </w:t>
      </w:r>
      <w:r>
        <w:rPr>
          <w:spacing w:val="2"/>
          <w:sz w:val="24"/>
          <w:szCs w:val="24"/>
        </w:rPr>
        <w:t>d</w:t>
      </w:r>
      <w:r>
        <w:rPr>
          <w:spacing w:val="-1"/>
          <w:sz w:val="24"/>
          <w:szCs w:val="24"/>
        </w:rPr>
        <w:t>a</w:t>
      </w:r>
      <w:r>
        <w:rPr>
          <w:sz w:val="24"/>
          <w:szCs w:val="24"/>
        </w:rPr>
        <w:t xml:space="preserve">n </w:t>
      </w:r>
      <w:r>
        <w:rPr>
          <w:spacing w:val="19"/>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20"/>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8"/>
          <w:sz w:val="24"/>
          <w:szCs w:val="24"/>
        </w:rPr>
        <w:t xml:space="preserve"> </w:t>
      </w:r>
      <w:r>
        <w:rPr>
          <w:sz w:val="24"/>
          <w:szCs w:val="24"/>
        </w:rPr>
        <w:t>p</w:t>
      </w:r>
      <w:r>
        <w:rPr>
          <w:spacing w:val="-1"/>
          <w:sz w:val="24"/>
          <w:szCs w:val="24"/>
        </w:rPr>
        <w:t>e</w:t>
      </w:r>
      <w:r>
        <w:rPr>
          <w:sz w:val="24"/>
          <w:szCs w:val="24"/>
        </w:rPr>
        <w:t>s</w:t>
      </w:r>
      <w:r>
        <w:rPr>
          <w:spacing w:val="2"/>
          <w:sz w:val="24"/>
          <w:szCs w:val="24"/>
        </w:rPr>
        <w:t>e</w:t>
      </w:r>
      <w:r>
        <w:rPr>
          <w:spacing w:val="-1"/>
          <w:sz w:val="24"/>
          <w:szCs w:val="24"/>
        </w:rPr>
        <w:t>r</w:t>
      </w:r>
      <w:r>
        <w:rPr>
          <w:spacing w:val="1"/>
          <w:sz w:val="24"/>
          <w:szCs w:val="24"/>
        </w:rPr>
        <w:t>t</w:t>
      </w:r>
      <w:r>
        <w:rPr>
          <w:sz w:val="24"/>
          <w:szCs w:val="24"/>
        </w:rPr>
        <w:t>a 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a</w:t>
      </w:r>
      <w:r>
        <w:rPr>
          <w:spacing w:val="2"/>
          <w:sz w:val="24"/>
          <w:szCs w:val="24"/>
        </w:rPr>
        <w:t>d</w:t>
      </w:r>
      <w:r>
        <w:rPr>
          <w:spacing w:val="-1"/>
          <w:sz w:val="24"/>
          <w:szCs w:val="24"/>
        </w:rPr>
        <w:t>e</w:t>
      </w:r>
      <w:r>
        <w:rPr>
          <w:sz w:val="24"/>
          <w:szCs w:val="24"/>
        </w:rPr>
        <w:t>n</w:t>
      </w:r>
      <w:r>
        <w:rPr>
          <w:spacing w:val="2"/>
          <w:sz w:val="24"/>
          <w:szCs w:val="24"/>
        </w:rPr>
        <w:t>d</w:t>
      </w:r>
      <w:r>
        <w:rPr>
          <w:sz w:val="24"/>
          <w:szCs w:val="24"/>
        </w:rPr>
        <w:t>um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3107CB8C" w14:textId="77777777" w:rsidR="00B137FE" w:rsidRDefault="00823223">
      <w:pPr>
        <w:spacing w:before="1"/>
        <w:ind w:left="3850" w:right="72" w:hanging="283"/>
        <w:jc w:val="both"/>
        <w:rPr>
          <w:sz w:val="24"/>
          <w:szCs w:val="24"/>
        </w:rPr>
      </w:pPr>
      <w:r>
        <w:rPr>
          <w:spacing w:val="-2"/>
          <w:sz w:val="24"/>
          <w:szCs w:val="24"/>
        </w:rPr>
        <w:t>g</w:t>
      </w:r>
      <w:r>
        <w:rPr>
          <w:sz w:val="24"/>
          <w:szCs w:val="24"/>
        </w:rPr>
        <w:t>.</w:t>
      </w:r>
      <w:r>
        <w:rPr>
          <w:spacing w:val="3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z w:val="24"/>
          <w:szCs w:val="24"/>
        </w:rPr>
        <w:t>u</w:t>
      </w:r>
      <w:r>
        <w:rPr>
          <w:spacing w:val="-2"/>
          <w:sz w:val="24"/>
          <w:szCs w:val="24"/>
        </w:rPr>
        <w:t>g</w:t>
      </w:r>
      <w:r>
        <w:rPr>
          <w:sz w:val="24"/>
          <w:szCs w:val="24"/>
        </w:rPr>
        <w:t>i</w:t>
      </w:r>
      <w:r>
        <w:rPr>
          <w:spacing w:val="1"/>
          <w:sz w:val="24"/>
          <w:szCs w:val="24"/>
        </w:rPr>
        <w:t xml:space="preserve"> </w:t>
      </w:r>
      <w:r>
        <w:rPr>
          <w:spacing w:val="2"/>
          <w:sz w:val="24"/>
          <w:szCs w:val="24"/>
        </w:rPr>
        <w:t>d</w:t>
      </w:r>
      <w:r>
        <w:rPr>
          <w:spacing w:val="-1"/>
          <w:sz w:val="24"/>
          <w:szCs w:val="24"/>
        </w:rPr>
        <w:t>a</w:t>
      </w:r>
      <w:r>
        <w:rPr>
          <w:sz w:val="24"/>
          <w:szCs w:val="24"/>
        </w:rPr>
        <w:t>n 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o</w:t>
      </w:r>
      <w:r>
        <w:rPr>
          <w:spacing w:val="1"/>
          <w:sz w:val="24"/>
          <w:szCs w:val="24"/>
        </w:rPr>
        <w:t>l</w:t>
      </w:r>
      <w:r>
        <w:rPr>
          <w:spacing w:val="-1"/>
          <w:sz w:val="24"/>
          <w:szCs w:val="24"/>
        </w:rPr>
        <w:t>e</w:t>
      </w:r>
      <w:r>
        <w:rPr>
          <w:sz w:val="24"/>
          <w:szCs w:val="24"/>
        </w:rPr>
        <w:t>h</w:t>
      </w:r>
      <w:r>
        <w:rPr>
          <w:spacing w:val="1"/>
          <w:sz w:val="24"/>
          <w:szCs w:val="24"/>
        </w:rPr>
        <w:t xml:space="preserve"> PP</w:t>
      </w:r>
      <w:r>
        <w:rPr>
          <w:sz w:val="24"/>
          <w:szCs w:val="24"/>
        </w:rPr>
        <w:t>K,</w:t>
      </w:r>
      <w:r>
        <w:rPr>
          <w:spacing w:val="1"/>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m</w:t>
      </w:r>
      <w:r>
        <w:rPr>
          <w:spacing w:val="-1"/>
          <w:sz w:val="24"/>
          <w:szCs w:val="24"/>
        </w:rPr>
        <w:t>e</w:t>
      </w:r>
      <w:r>
        <w:rPr>
          <w:spacing w:val="2"/>
          <w:sz w:val="24"/>
          <w:szCs w:val="24"/>
        </w:rPr>
        <w:t>n</w:t>
      </w:r>
      <w:r>
        <w:rPr>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 xml:space="preserve">n </w:t>
      </w:r>
      <w:r>
        <w:rPr>
          <w:spacing w:val="1"/>
          <w:sz w:val="24"/>
          <w:szCs w:val="24"/>
        </w:rPr>
        <w:t>t</w:t>
      </w:r>
      <w:r>
        <w:rPr>
          <w:spacing w:val="-1"/>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z w:val="24"/>
          <w:szCs w:val="24"/>
        </w:rPr>
        <w:t>s</w:t>
      </w:r>
      <w:r>
        <w:rPr>
          <w:spacing w:val="2"/>
          <w:sz w:val="24"/>
          <w:szCs w:val="24"/>
        </w:rPr>
        <w:t>e</w:t>
      </w:r>
      <w:r>
        <w:rPr>
          <w:spacing w:val="-1"/>
          <w:sz w:val="24"/>
          <w:szCs w:val="24"/>
        </w:rPr>
        <w:t>r</w:t>
      </w:r>
      <w:r>
        <w:rPr>
          <w:spacing w:val="1"/>
          <w:sz w:val="24"/>
          <w:szCs w:val="24"/>
        </w:rPr>
        <w:t>t</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t</w:t>
      </w:r>
      <w:r>
        <w:rPr>
          <w:spacing w:val="2"/>
          <w:sz w:val="24"/>
          <w:szCs w:val="24"/>
        </w:rPr>
        <w:t>a</w:t>
      </w:r>
      <w:r>
        <w:rPr>
          <w:spacing w:val="-1"/>
          <w:sz w:val="24"/>
          <w:szCs w:val="24"/>
        </w:rPr>
        <w:t>-</w:t>
      </w:r>
      <w:r>
        <w:rPr>
          <w:sz w:val="24"/>
          <w:szCs w:val="24"/>
        </w:rPr>
        <w:t>d</w:t>
      </w:r>
      <w:r>
        <w:rPr>
          <w:spacing w:val="-1"/>
          <w:sz w:val="24"/>
          <w:szCs w:val="24"/>
        </w:rPr>
        <w:t>a</w:t>
      </w:r>
      <w:r>
        <w:rPr>
          <w:spacing w:val="1"/>
          <w:sz w:val="24"/>
          <w:szCs w:val="24"/>
        </w:rPr>
        <w:t>t</w:t>
      </w:r>
      <w:r>
        <w:rPr>
          <w:spacing w:val="-1"/>
          <w:sz w:val="24"/>
          <w:szCs w:val="24"/>
        </w:rPr>
        <w:t>a</w:t>
      </w:r>
      <w:r>
        <w:rPr>
          <w:sz w:val="24"/>
          <w:szCs w:val="24"/>
        </w:rPr>
        <w:t>.</w:t>
      </w:r>
    </w:p>
    <w:p w14:paraId="13187A3A" w14:textId="77777777" w:rsidR="00B137FE" w:rsidRDefault="00B137FE">
      <w:pPr>
        <w:spacing w:before="7" w:line="240" w:lineRule="exact"/>
        <w:rPr>
          <w:sz w:val="24"/>
          <w:szCs w:val="24"/>
        </w:rPr>
        <w:sectPr w:rsidR="00B137FE">
          <w:pgSz w:w="11920" w:h="16840"/>
          <w:pgMar w:top="1580" w:right="1440" w:bottom="280" w:left="1680" w:header="720" w:footer="720" w:gutter="0"/>
          <w:cols w:space="720"/>
        </w:sectPr>
      </w:pPr>
    </w:p>
    <w:p w14:paraId="2D15B7AC" w14:textId="77777777" w:rsidR="00B137FE" w:rsidRDefault="00823223">
      <w:pPr>
        <w:spacing w:before="34"/>
        <w:ind w:left="982" w:right="-41" w:hanging="427"/>
        <w:rPr>
          <w:sz w:val="24"/>
          <w:szCs w:val="24"/>
        </w:rPr>
      </w:pPr>
      <w:r>
        <w:rPr>
          <w:b/>
          <w:sz w:val="24"/>
          <w:szCs w:val="24"/>
        </w:rPr>
        <w:t xml:space="preserve">74.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hi</w:t>
      </w:r>
      <w:r>
        <w:rPr>
          <w:b/>
          <w:spacing w:val="-1"/>
          <w:sz w:val="24"/>
          <w:szCs w:val="24"/>
        </w:rPr>
        <w:t>t</w:t>
      </w:r>
      <w:r>
        <w:rPr>
          <w:b/>
          <w:spacing w:val="1"/>
          <w:sz w:val="24"/>
          <w:szCs w:val="24"/>
        </w:rPr>
        <w:t>un</w:t>
      </w:r>
      <w:r>
        <w:rPr>
          <w:b/>
          <w:sz w:val="24"/>
          <w:szCs w:val="24"/>
        </w:rPr>
        <w:t>gan A</w:t>
      </w:r>
      <w:r>
        <w:rPr>
          <w:b/>
          <w:spacing w:val="1"/>
          <w:sz w:val="24"/>
          <w:szCs w:val="24"/>
        </w:rPr>
        <w:t>khi</w:t>
      </w:r>
      <w:r>
        <w:rPr>
          <w:b/>
          <w:sz w:val="24"/>
          <w:szCs w:val="24"/>
        </w:rPr>
        <w:t>r</w:t>
      </w:r>
      <w:r>
        <w:rPr>
          <w:b/>
          <w:spacing w:val="-5"/>
          <w:sz w:val="24"/>
          <w:szCs w:val="24"/>
        </w:rPr>
        <w:t xml:space="preserve"> </w:t>
      </w:r>
      <w:r>
        <w:rPr>
          <w:b/>
          <w:spacing w:val="-1"/>
          <w:sz w:val="24"/>
          <w:szCs w:val="24"/>
        </w:rPr>
        <w:t>(</w:t>
      </w:r>
      <w:r>
        <w:rPr>
          <w:b/>
          <w:sz w:val="24"/>
          <w:szCs w:val="24"/>
        </w:rPr>
        <w:t>a</w:t>
      </w:r>
      <w:r>
        <w:rPr>
          <w:b/>
          <w:spacing w:val="1"/>
          <w:sz w:val="24"/>
          <w:szCs w:val="24"/>
        </w:rPr>
        <w:t>p</w:t>
      </w:r>
      <w:r>
        <w:rPr>
          <w:b/>
          <w:sz w:val="24"/>
          <w:szCs w:val="24"/>
        </w:rPr>
        <w:t>a</w:t>
      </w:r>
      <w:r>
        <w:rPr>
          <w:b/>
          <w:spacing w:val="1"/>
          <w:sz w:val="24"/>
          <w:szCs w:val="24"/>
        </w:rPr>
        <w:t>bil</w:t>
      </w:r>
      <w:r>
        <w:rPr>
          <w:b/>
          <w:sz w:val="24"/>
          <w:szCs w:val="24"/>
        </w:rPr>
        <w:t xml:space="preserve">a </w:t>
      </w:r>
      <w:r>
        <w:rPr>
          <w:b/>
          <w:spacing w:val="1"/>
          <w:sz w:val="24"/>
          <w:szCs w:val="24"/>
        </w:rPr>
        <w:t>dip</w:t>
      </w:r>
      <w:r>
        <w:rPr>
          <w:b/>
          <w:spacing w:val="-1"/>
          <w:sz w:val="24"/>
          <w:szCs w:val="24"/>
        </w:rPr>
        <w:t>er</w:t>
      </w:r>
      <w:r>
        <w:rPr>
          <w:b/>
          <w:spacing w:val="1"/>
          <w:sz w:val="24"/>
          <w:szCs w:val="24"/>
        </w:rPr>
        <w:t>luk</w:t>
      </w:r>
      <w:r>
        <w:rPr>
          <w:b/>
          <w:spacing w:val="-2"/>
          <w:sz w:val="24"/>
          <w:szCs w:val="24"/>
        </w:rPr>
        <w:t>a</w:t>
      </w:r>
      <w:r>
        <w:rPr>
          <w:b/>
          <w:spacing w:val="1"/>
          <w:sz w:val="24"/>
          <w:szCs w:val="24"/>
        </w:rPr>
        <w:t>n</w:t>
      </w:r>
      <w:r>
        <w:rPr>
          <w:b/>
          <w:sz w:val="24"/>
          <w:szCs w:val="24"/>
        </w:rPr>
        <w:t>)</w:t>
      </w:r>
    </w:p>
    <w:p w14:paraId="35340898" w14:textId="77777777" w:rsidR="00B137FE" w:rsidRDefault="00823223">
      <w:pPr>
        <w:spacing w:before="29"/>
        <w:ind w:left="566" w:right="74" w:hanging="566"/>
        <w:jc w:val="both"/>
        <w:rPr>
          <w:sz w:val="24"/>
          <w:szCs w:val="24"/>
        </w:rPr>
      </w:pPr>
      <w:r>
        <w:br w:type="column"/>
      </w:r>
      <w:r>
        <w:rPr>
          <w:i/>
          <w:sz w:val="24"/>
          <w:szCs w:val="24"/>
        </w:rPr>
        <w:t xml:space="preserve">74.1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51"/>
          <w:sz w:val="24"/>
          <w:szCs w:val="24"/>
        </w:rPr>
        <w:t xml:space="preserve"> </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r</w:t>
      </w:r>
      <w:r>
        <w:rPr>
          <w:spacing w:val="-1"/>
          <w:sz w:val="24"/>
          <w:szCs w:val="24"/>
        </w:rPr>
        <w:t>a</w:t>
      </w:r>
      <w:r>
        <w:rPr>
          <w:sz w:val="24"/>
          <w:szCs w:val="24"/>
        </w:rPr>
        <w:t>n</w:t>
      </w:r>
      <w:r>
        <w:rPr>
          <w:spacing w:val="51"/>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5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1"/>
          <w:sz w:val="24"/>
          <w:szCs w:val="24"/>
        </w:rPr>
        <w:t xml:space="preserve"> </w:t>
      </w:r>
      <w:r>
        <w:rPr>
          <w:spacing w:val="1"/>
          <w:sz w:val="24"/>
          <w:szCs w:val="24"/>
        </w:rPr>
        <w:t>t</w:t>
      </w:r>
      <w:r>
        <w:rPr>
          <w:spacing w:val="-1"/>
          <w:sz w:val="24"/>
          <w:szCs w:val="24"/>
        </w:rPr>
        <w:t>er</w:t>
      </w:r>
      <w:r>
        <w:rPr>
          <w:spacing w:val="2"/>
          <w:sz w:val="24"/>
          <w:szCs w:val="24"/>
        </w:rPr>
        <w:t>a</w:t>
      </w:r>
      <w:r>
        <w:rPr>
          <w:sz w:val="24"/>
          <w:szCs w:val="24"/>
        </w:rPr>
        <w:t>kh</w:t>
      </w:r>
      <w:r>
        <w:rPr>
          <w:spacing w:val="1"/>
          <w:sz w:val="24"/>
          <w:szCs w:val="24"/>
        </w:rPr>
        <w:t>i</w:t>
      </w:r>
      <w:r>
        <w:rPr>
          <w:sz w:val="24"/>
          <w:szCs w:val="24"/>
        </w:rPr>
        <w:t>r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2"/>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 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z w:val="24"/>
          <w:szCs w:val="24"/>
        </w:rPr>
        <w:t>i</w:t>
      </w:r>
      <w:r>
        <w:rPr>
          <w:spacing w:val="1"/>
          <w:sz w:val="24"/>
          <w:szCs w:val="24"/>
        </w:rPr>
        <w:t xml:space="preserve"> </w:t>
      </w:r>
      <w:r>
        <w:rPr>
          <w:sz w:val="24"/>
          <w:szCs w:val="24"/>
        </w:rPr>
        <w:t>100%</w:t>
      </w:r>
      <w:r>
        <w:rPr>
          <w:spacing w:val="2"/>
          <w:sz w:val="24"/>
          <w:szCs w:val="24"/>
        </w:rPr>
        <w:t xml:space="preserve"> </w:t>
      </w:r>
      <w:r>
        <w:rPr>
          <w:spacing w:val="-1"/>
          <w:sz w:val="24"/>
          <w:szCs w:val="24"/>
        </w:rPr>
        <w:t>(</w:t>
      </w:r>
      <w:r>
        <w:rPr>
          <w:sz w:val="24"/>
          <w:szCs w:val="24"/>
        </w:rPr>
        <w:t>s</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us p</w:t>
      </w:r>
      <w:r>
        <w:rPr>
          <w:spacing w:val="-1"/>
          <w:sz w:val="24"/>
          <w:szCs w:val="24"/>
        </w:rPr>
        <w:t>er</w:t>
      </w:r>
      <w:r>
        <w:rPr>
          <w:sz w:val="24"/>
          <w:szCs w:val="24"/>
        </w:rPr>
        <w:t>s</w:t>
      </w:r>
      <w:r>
        <w:rPr>
          <w:spacing w:val="-1"/>
          <w:sz w:val="24"/>
          <w:szCs w:val="24"/>
        </w:rPr>
        <w:t>e</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2"/>
          <w:sz w:val="24"/>
          <w:szCs w:val="24"/>
        </w:rPr>
        <w:t>ac</w:t>
      </w:r>
      <w:r>
        <w:rPr>
          <w:spacing w:val="-1"/>
          <w:sz w:val="24"/>
          <w:szCs w:val="24"/>
        </w:rPr>
        <w:t>ar</w:t>
      </w:r>
      <w:r>
        <w:rPr>
          <w:sz w:val="24"/>
          <w:szCs w:val="24"/>
        </w:rPr>
        <w:t>a 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1"/>
          <w:sz w:val="24"/>
          <w:szCs w:val="24"/>
        </w:rPr>
        <w:t>a</w:t>
      </w:r>
      <w:r>
        <w:rPr>
          <w:sz w:val="24"/>
          <w:szCs w:val="24"/>
        </w:rPr>
        <w:t>n</w:t>
      </w:r>
      <w:r>
        <w:rPr>
          <w:spacing w:val="1"/>
          <w:sz w:val="24"/>
          <w:szCs w:val="24"/>
        </w:rPr>
        <w:t xml:space="preserve"> </w:t>
      </w:r>
      <w:r>
        <w:rPr>
          <w:spacing w:val="2"/>
          <w:sz w:val="24"/>
          <w:szCs w:val="24"/>
        </w:rPr>
        <w:t>a</w:t>
      </w:r>
      <w:r>
        <w:rPr>
          <w:sz w:val="24"/>
          <w:szCs w:val="24"/>
        </w:rPr>
        <w:t>w</w:t>
      </w:r>
      <w:r>
        <w:rPr>
          <w:spacing w:val="-1"/>
          <w:sz w:val="24"/>
          <w:szCs w:val="24"/>
        </w:rPr>
        <w:t>a</w:t>
      </w:r>
      <w:r>
        <w:rPr>
          <w:sz w:val="24"/>
          <w:szCs w:val="24"/>
        </w:rPr>
        <w:t>l</w:t>
      </w:r>
      <w:r>
        <w:rPr>
          <w:spacing w:val="2"/>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r>
        <w:rPr>
          <w:spacing w:val="-7"/>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k</w:t>
      </w:r>
      <w:r>
        <w:rPr>
          <w:spacing w:val="-1"/>
          <w:sz w:val="24"/>
          <w:szCs w:val="24"/>
        </w:rPr>
        <w:t>e</w:t>
      </w:r>
      <w:r>
        <w:rPr>
          <w:sz w:val="24"/>
          <w:szCs w:val="24"/>
        </w:rPr>
        <w:t>d</w:t>
      </w:r>
      <w:r>
        <w:rPr>
          <w:spacing w:val="2"/>
          <w:sz w:val="24"/>
          <w:szCs w:val="24"/>
        </w:rPr>
        <w:t>u</w:t>
      </w:r>
      <w:r>
        <w:rPr>
          <w:sz w:val="24"/>
          <w:szCs w:val="24"/>
        </w:rPr>
        <w:t>a</w:t>
      </w:r>
      <w:r>
        <w:rPr>
          <w:spacing w:val="-5"/>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Pi</w:t>
      </w:r>
      <w:r>
        <w:rPr>
          <w:sz w:val="24"/>
          <w:szCs w:val="24"/>
        </w:rPr>
        <w:t>h</w:t>
      </w:r>
      <w:r>
        <w:rPr>
          <w:spacing w:val="-1"/>
          <w:sz w:val="24"/>
          <w:szCs w:val="24"/>
        </w:rPr>
        <w:t>a</w:t>
      </w:r>
      <w:r>
        <w:rPr>
          <w:sz w:val="24"/>
          <w:szCs w:val="24"/>
        </w:rPr>
        <w:t>k.</w:t>
      </w:r>
    </w:p>
    <w:p w14:paraId="283A7128"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499" w:space="357"/>
            <w:col w:w="5944"/>
          </w:cols>
        </w:sectPr>
      </w:pPr>
      <w:r>
        <w:rPr>
          <w:i/>
          <w:sz w:val="24"/>
          <w:szCs w:val="24"/>
        </w:rPr>
        <w:t>74.2</w:t>
      </w:r>
      <w:r>
        <w:rPr>
          <w:i/>
          <w:spacing w:val="22"/>
          <w:sz w:val="24"/>
          <w:szCs w:val="24"/>
        </w:rPr>
        <w:t xml:space="preserve"> </w:t>
      </w:r>
      <w:r>
        <w:rPr>
          <w:i/>
          <w:sz w:val="24"/>
          <w:szCs w:val="24"/>
        </w:rPr>
        <w:t>[S</w:t>
      </w:r>
      <w:r>
        <w:rPr>
          <w:i/>
          <w:spacing w:val="-1"/>
          <w:sz w:val="24"/>
          <w:szCs w:val="24"/>
        </w:rPr>
        <w:t>e</w:t>
      </w:r>
      <w:r>
        <w:rPr>
          <w:i/>
          <w:sz w:val="24"/>
          <w:szCs w:val="24"/>
        </w:rPr>
        <w:t>b</w:t>
      </w:r>
      <w:r>
        <w:rPr>
          <w:i/>
          <w:spacing w:val="-1"/>
          <w:sz w:val="24"/>
          <w:szCs w:val="24"/>
        </w:rPr>
        <w:t>e</w:t>
      </w:r>
      <w:r>
        <w:rPr>
          <w:i/>
          <w:spacing w:val="1"/>
          <w:sz w:val="24"/>
          <w:szCs w:val="24"/>
        </w:rPr>
        <w:t>l</w:t>
      </w:r>
      <w:r>
        <w:rPr>
          <w:i/>
          <w:sz w:val="24"/>
          <w:szCs w:val="24"/>
        </w:rPr>
        <w:t>um p</w:t>
      </w:r>
      <w:r>
        <w:rPr>
          <w:i/>
          <w:spacing w:val="-1"/>
          <w:sz w:val="24"/>
          <w:szCs w:val="24"/>
        </w:rPr>
        <w:t>e</w:t>
      </w:r>
      <w:r>
        <w:rPr>
          <w:i/>
          <w:sz w:val="24"/>
          <w:szCs w:val="24"/>
        </w:rPr>
        <w:t>mba</w:t>
      </w:r>
      <w:r>
        <w:rPr>
          <w:i/>
          <w:spacing w:val="-1"/>
          <w:sz w:val="24"/>
          <w:szCs w:val="24"/>
        </w:rPr>
        <w:t>y</w:t>
      </w:r>
      <w:r>
        <w:rPr>
          <w:i/>
          <w:sz w:val="24"/>
          <w:szCs w:val="24"/>
        </w:rPr>
        <w:t>aran</w:t>
      </w:r>
      <w:r>
        <w:rPr>
          <w:i/>
          <w:spacing w:val="1"/>
          <w:sz w:val="24"/>
          <w:szCs w:val="24"/>
        </w:rPr>
        <w:t xml:space="preserve"> </w:t>
      </w:r>
      <w:r>
        <w:rPr>
          <w:i/>
          <w:spacing w:val="3"/>
          <w:sz w:val="24"/>
          <w:szCs w:val="24"/>
        </w:rPr>
        <w:t>t</w:t>
      </w:r>
      <w:r>
        <w:rPr>
          <w:i/>
          <w:spacing w:val="-1"/>
          <w:sz w:val="24"/>
          <w:szCs w:val="24"/>
        </w:rPr>
        <w:t>e</w:t>
      </w:r>
      <w:r>
        <w:rPr>
          <w:i/>
          <w:sz w:val="24"/>
          <w:szCs w:val="24"/>
        </w:rPr>
        <w:t>ra</w:t>
      </w:r>
      <w:r>
        <w:rPr>
          <w:i/>
          <w:spacing w:val="-1"/>
          <w:sz w:val="24"/>
          <w:szCs w:val="24"/>
        </w:rPr>
        <w:t>k</w:t>
      </w:r>
      <w:r>
        <w:rPr>
          <w:i/>
          <w:sz w:val="24"/>
          <w:szCs w:val="24"/>
        </w:rPr>
        <w:t>h</w:t>
      </w:r>
      <w:r>
        <w:rPr>
          <w:i/>
          <w:spacing w:val="1"/>
          <w:sz w:val="24"/>
          <w:szCs w:val="24"/>
        </w:rPr>
        <w:t>i</w:t>
      </w:r>
      <w:r>
        <w:rPr>
          <w:i/>
          <w:sz w:val="24"/>
          <w:szCs w:val="24"/>
        </w:rPr>
        <w:t>r</w:t>
      </w:r>
      <w:r>
        <w:rPr>
          <w:i/>
          <w:spacing w:val="1"/>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1"/>
          <w:sz w:val="24"/>
          <w:szCs w:val="24"/>
        </w:rPr>
        <w:t xml:space="preserve"> </w:t>
      </w:r>
      <w:r>
        <w:rPr>
          <w:i/>
          <w:sz w:val="24"/>
          <w:szCs w:val="24"/>
        </w:rPr>
        <w:t>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 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 xml:space="preserve">uk </w:t>
      </w:r>
      <w:r>
        <w:rPr>
          <w:i/>
          <w:spacing w:val="2"/>
          <w:sz w:val="24"/>
          <w:szCs w:val="24"/>
        </w:rPr>
        <w:t>me</w:t>
      </w:r>
      <w:r>
        <w:rPr>
          <w:i/>
          <w:sz w:val="24"/>
          <w:szCs w:val="24"/>
        </w:rPr>
        <w:t>n</w:t>
      </w:r>
      <w:r>
        <w:rPr>
          <w:i/>
          <w:spacing w:val="-1"/>
          <w:sz w:val="24"/>
          <w:szCs w:val="24"/>
        </w:rPr>
        <w:t>ye</w:t>
      </w:r>
      <w:r>
        <w:rPr>
          <w:i/>
          <w:sz w:val="24"/>
          <w:szCs w:val="24"/>
        </w:rPr>
        <w:t>rah</w:t>
      </w:r>
      <w:r>
        <w:rPr>
          <w:i/>
          <w:spacing w:val="-1"/>
          <w:sz w:val="24"/>
          <w:szCs w:val="24"/>
        </w:rPr>
        <w:t>k</w:t>
      </w:r>
      <w:r>
        <w:rPr>
          <w:i/>
          <w:sz w:val="24"/>
          <w:szCs w:val="24"/>
        </w:rPr>
        <w:t>an</w:t>
      </w:r>
      <w:r>
        <w:rPr>
          <w:i/>
          <w:spacing w:val="3"/>
          <w:sz w:val="24"/>
          <w:szCs w:val="24"/>
        </w:rPr>
        <w:t xml:space="preserve"> </w:t>
      </w:r>
      <w:r>
        <w:rPr>
          <w:i/>
          <w:spacing w:val="-1"/>
          <w:sz w:val="24"/>
          <w:szCs w:val="24"/>
        </w:rPr>
        <w:t>ke</w:t>
      </w:r>
      <w:r>
        <w:rPr>
          <w:i/>
          <w:sz w:val="24"/>
          <w:szCs w:val="24"/>
        </w:rPr>
        <w:t>pada</w:t>
      </w:r>
      <w:r>
        <w:rPr>
          <w:i/>
          <w:spacing w:val="3"/>
          <w:sz w:val="24"/>
          <w:szCs w:val="24"/>
        </w:rPr>
        <w:t xml:space="preserve"> </w:t>
      </w:r>
      <w:r>
        <w:rPr>
          <w:i/>
          <w:sz w:val="24"/>
          <w:szCs w:val="24"/>
        </w:rPr>
        <w:t>P</w:t>
      </w:r>
      <w:r>
        <w:rPr>
          <w:i/>
          <w:spacing w:val="-1"/>
          <w:sz w:val="24"/>
          <w:szCs w:val="24"/>
        </w:rPr>
        <w:t>e</w:t>
      </w:r>
      <w:r>
        <w:rPr>
          <w:i/>
          <w:sz w:val="24"/>
          <w:szCs w:val="24"/>
        </w:rPr>
        <w:t>n</w:t>
      </w:r>
      <w:r>
        <w:rPr>
          <w:i/>
          <w:spacing w:val="3"/>
          <w:sz w:val="24"/>
          <w:szCs w:val="24"/>
        </w:rPr>
        <w:t>g</w:t>
      </w:r>
      <w:r>
        <w:rPr>
          <w:i/>
          <w:sz w:val="24"/>
          <w:szCs w:val="24"/>
        </w:rPr>
        <w:t>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aan r</w:t>
      </w:r>
      <w:r>
        <w:rPr>
          <w:i/>
          <w:spacing w:val="1"/>
          <w:sz w:val="24"/>
          <w:szCs w:val="24"/>
        </w:rPr>
        <w:t>i</w:t>
      </w:r>
      <w:r>
        <w:rPr>
          <w:i/>
          <w:sz w:val="24"/>
          <w:szCs w:val="24"/>
        </w:rPr>
        <w:t>n</w:t>
      </w:r>
      <w:r>
        <w:rPr>
          <w:i/>
          <w:spacing w:val="-1"/>
          <w:sz w:val="24"/>
          <w:szCs w:val="24"/>
        </w:rPr>
        <w:t>c</w:t>
      </w:r>
      <w:r>
        <w:rPr>
          <w:i/>
          <w:spacing w:val="1"/>
          <w:sz w:val="24"/>
          <w:szCs w:val="24"/>
        </w:rPr>
        <w:t>i</w:t>
      </w:r>
      <w:r>
        <w:rPr>
          <w:i/>
          <w:sz w:val="24"/>
          <w:szCs w:val="24"/>
        </w:rPr>
        <w:t xml:space="preserve">an </w:t>
      </w:r>
      <w:r>
        <w:rPr>
          <w:i/>
          <w:spacing w:val="3"/>
          <w:sz w:val="24"/>
          <w:szCs w:val="24"/>
        </w:rPr>
        <w:t>p</w:t>
      </w:r>
      <w:r>
        <w:rPr>
          <w:i/>
          <w:spacing w:val="-1"/>
          <w:sz w:val="24"/>
          <w:szCs w:val="24"/>
        </w:rPr>
        <w:t>e</w:t>
      </w:r>
      <w:r>
        <w:rPr>
          <w:i/>
          <w:sz w:val="24"/>
          <w:szCs w:val="24"/>
        </w:rPr>
        <w:t>rh</w:t>
      </w:r>
      <w:r>
        <w:rPr>
          <w:i/>
          <w:spacing w:val="1"/>
          <w:sz w:val="24"/>
          <w:szCs w:val="24"/>
        </w:rPr>
        <w:t>it</w:t>
      </w:r>
      <w:r>
        <w:rPr>
          <w:i/>
          <w:sz w:val="24"/>
          <w:szCs w:val="24"/>
        </w:rPr>
        <w:t>ungan n</w:t>
      </w:r>
      <w:r>
        <w:rPr>
          <w:i/>
          <w:spacing w:val="1"/>
          <w:sz w:val="24"/>
          <w:szCs w:val="24"/>
        </w:rPr>
        <w:t>il</w:t>
      </w:r>
      <w:r>
        <w:rPr>
          <w:i/>
          <w:sz w:val="24"/>
          <w:szCs w:val="24"/>
        </w:rPr>
        <w:t xml:space="preserve">ai </w:t>
      </w:r>
      <w:r>
        <w:rPr>
          <w:i/>
          <w:spacing w:val="1"/>
          <w:sz w:val="24"/>
          <w:szCs w:val="24"/>
        </w:rPr>
        <w:t>t</w:t>
      </w:r>
      <w:r>
        <w:rPr>
          <w:i/>
          <w:sz w:val="24"/>
          <w:szCs w:val="24"/>
        </w:rPr>
        <w:t>ag</w:t>
      </w:r>
      <w:r>
        <w:rPr>
          <w:i/>
          <w:spacing w:val="1"/>
          <w:sz w:val="24"/>
          <w:szCs w:val="24"/>
        </w:rPr>
        <w:t>i</w:t>
      </w:r>
      <w:r>
        <w:rPr>
          <w:i/>
          <w:sz w:val="24"/>
          <w:szCs w:val="24"/>
        </w:rPr>
        <w:t xml:space="preserve">han </w:t>
      </w:r>
      <w:r>
        <w:rPr>
          <w:i/>
          <w:spacing w:val="1"/>
          <w:sz w:val="24"/>
          <w:szCs w:val="24"/>
        </w:rPr>
        <w:t>t</w:t>
      </w:r>
      <w:r>
        <w:rPr>
          <w:i/>
          <w:spacing w:val="-1"/>
          <w:sz w:val="24"/>
          <w:szCs w:val="24"/>
        </w:rPr>
        <w:t>e</w:t>
      </w:r>
      <w:r>
        <w:rPr>
          <w:i/>
          <w:sz w:val="24"/>
          <w:szCs w:val="24"/>
        </w:rPr>
        <w:t>ra</w:t>
      </w:r>
      <w:r>
        <w:rPr>
          <w:i/>
          <w:spacing w:val="-1"/>
          <w:sz w:val="24"/>
          <w:szCs w:val="24"/>
        </w:rPr>
        <w:t>k</w:t>
      </w:r>
      <w:r>
        <w:rPr>
          <w:i/>
          <w:sz w:val="24"/>
          <w:szCs w:val="24"/>
        </w:rPr>
        <w:t>h</w:t>
      </w:r>
      <w:r>
        <w:rPr>
          <w:i/>
          <w:spacing w:val="1"/>
          <w:sz w:val="24"/>
          <w:szCs w:val="24"/>
        </w:rPr>
        <w:t>i</w:t>
      </w:r>
      <w:r>
        <w:rPr>
          <w:i/>
          <w:sz w:val="24"/>
          <w:szCs w:val="24"/>
        </w:rPr>
        <w:t xml:space="preserve">r </w:t>
      </w:r>
      <w:r>
        <w:rPr>
          <w:i/>
          <w:spacing w:val="-1"/>
          <w:sz w:val="24"/>
          <w:szCs w:val="24"/>
        </w:rPr>
        <w:t>y</w:t>
      </w:r>
      <w:r>
        <w:rPr>
          <w:i/>
          <w:sz w:val="24"/>
          <w:szCs w:val="24"/>
        </w:rPr>
        <w:t xml:space="preserve">ang </w:t>
      </w:r>
      <w:r>
        <w:rPr>
          <w:i/>
          <w:spacing w:val="1"/>
          <w:sz w:val="24"/>
          <w:szCs w:val="24"/>
        </w:rPr>
        <w:t>j</w:t>
      </w:r>
      <w:r>
        <w:rPr>
          <w:i/>
          <w:sz w:val="24"/>
          <w:szCs w:val="24"/>
        </w:rPr>
        <w:t>a</w:t>
      </w:r>
      <w:r>
        <w:rPr>
          <w:i/>
          <w:spacing w:val="1"/>
          <w:sz w:val="24"/>
          <w:szCs w:val="24"/>
        </w:rPr>
        <w:t>t</w:t>
      </w:r>
      <w:r>
        <w:rPr>
          <w:i/>
          <w:sz w:val="24"/>
          <w:szCs w:val="24"/>
        </w:rPr>
        <w:t xml:space="preserve">uh </w:t>
      </w:r>
      <w:r>
        <w:rPr>
          <w:i/>
          <w:spacing w:val="1"/>
          <w:sz w:val="24"/>
          <w:szCs w:val="24"/>
        </w:rPr>
        <w:t>t</w:t>
      </w:r>
      <w:r>
        <w:rPr>
          <w:i/>
          <w:spacing w:val="-1"/>
          <w:sz w:val="24"/>
          <w:szCs w:val="24"/>
        </w:rPr>
        <w:t>em</w:t>
      </w:r>
      <w:r>
        <w:rPr>
          <w:i/>
          <w:sz w:val="24"/>
          <w:szCs w:val="24"/>
        </w:rPr>
        <w:t>po. PPK</w:t>
      </w:r>
      <w:r>
        <w:rPr>
          <w:i/>
          <w:spacing w:val="1"/>
          <w:sz w:val="24"/>
          <w:szCs w:val="24"/>
        </w:rPr>
        <w:t xml:space="preserve"> </w:t>
      </w:r>
      <w:r>
        <w:rPr>
          <w:i/>
          <w:sz w:val="24"/>
          <w:szCs w:val="24"/>
        </w:rPr>
        <w:t>b</w:t>
      </w:r>
      <w:r>
        <w:rPr>
          <w:i/>
          <w:spacing w:val="-1"/>
          <w:sz w:val="24"/>
          <w:szCs w:val="24"/>
        </w:rPr>
        <w:t>e</w:t>
      </w:r>
      <w:r>
        <w:rPr>
          <w:i/>
          <w:sz w:val="24"/>
          <w:szCs w:val="24"/>
        </w:rPr>
        <w:t>rdasar</w:t>
      </w:r>
      <w:r>
        <w:rPr>
          <w:i/>
          <w:spacing w:val="-1"/>
          <w:sz w:val="24"/>
          <w:szCs w:val="24"/>
        </w:rPr>
        <w:t>k</w:t>
      </w:r>
      <w:r>
        <w:rPr>
          <w:i/>
          <w:sz w:val="24"/>
          <w:szCs w:val="24"/>
        </w:rPr>
        <w:t>an has</w:t>
      </w:r>
      <w:r>
        <w:rPr>
          <w:i/>
          <w:spacing w:val="1"/>
          <w:sz w:val="24"/>
          <w:szCs w:val="24"/>
        </w:rPr>
        <w:t>i</w:t>
      </w:r>
      <w:r>
        <w:rPr>
          <w:i/>
          <w:sz w:val="24"/>
          <w:szCs w:val="24"/>
        </w:rPr>
        <w:t>l</w:t>
      </w:r>
      <w:r>
        <w:rPr>
          <w:i/>
          <w:spacing w:val="1"/>
          <w:sz w:val="24"/>
          <w:szCs w:val="24"/>
        </w:rPr>
        <w:t xml:space="preserve"> </w:t>
      </w:r>
      <w:r>
        <w:rPr>
          <w:i/>
          <w:sz w:val="24"/>
          <w:szCs w:val="24"/>
        </w:rPr>
        <w:t>p</w:t>
      </w:r>
      <w:r>
        <w:rPr>
          <w:i/>
          <w:spacing w:val="-1"/>
          <w:sz w:val="24"/>
          <w:szCs w:val="24"/>
        </w:rPr>
        <w:t>e</w:t>
      </w:r>
      <w:r>
        <w:rPr>
          <w:i/>
          <w:sz w:val="24"/>
          <w:szCs w:val="24"/>
        </w:rPr>
        <w:t>n</w:t>
      </w:r>
      <w:r>
        <w:rPr>
          <w:i/>
          <w:spacing w:val="-1"/>
          <w:sz w:val="24"/>
          <w:szCs w:val="24"/>
        </w:rPr>
        <w:t>e</w:t>
      </w:r>
      <w:r>
        <w:rPr>
          <w:i/>
          <w:spacing w:val="1"/>
          <w:sz w:val="24"/>
          <w:szCs w:val="24"/>
        </w:rPr>
        <w:t>liti</w:t>
      </w:r>
      <w:r>
        <w:rPr>
          <w:i/>
          <w:sz w:val="24"/>
          <w:szCs w:val="24"/>
        </w:rPr>
        <w:t xml:space="preserve">an </w:t>
      </w:r>
      <w:r>
        <w:rPr>
          <w:i/>
          <w:spacing w:val="1"/>
          <w:sz w:val="24"/>
          <w:szCs w:val="24"/>
        </w:rPr>
        <w:t>t</w:t>
      </w:r>
      <w:r>
        <w:rPr>
          <w:i/>
          <w:sz w:val="24"/>
          <w:szCs w:val="24"/>
        </w:rPr>
        <w:t>ag</w:t>
      </w:r>
      <w:r>
        <w:rPr>
          <w:i/>
          <w:spacing w:val="1"/>
          <w:sz w:val="24"/>
          <w:szCs w:val="24"/>
        </w:rPr>
        <w:t>i</w:t>
      </w:r>
      <w:r>
        <w:rPr>
          <w:i/>
          <w:sz w:val="24"/>
          <w:szCs w:val="24"/>
        </w:rPr>
        <w:t>han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4"/>
          <w:sz w:val="24"/>
          <w:szCs w:val="24"/>
        </w:rPr>
        <w:t xml:space="preserve"> </w:t>
      </w:r>
      <w:r>
        <w:rPr>
          <w:i/>
          <w:sz w:val="24"/>
          <w:szCs w:val="24"/>
        </w:rPr>
        <w:t>P</w:t>
      </w:r>
      <w:r>
        <w:rPr>
          <w:i/>
          <w:spacing w:val="-1"/>
          <w:sz w:val="24"/>
          <w:szCs w:val="24"/>
        </w:rPr>
        <w:t>e</w:t>
      </w:r>
      <w:r>
        <w:rPr>
          <w:i/>
          <w:sz w:val="24"/>
          <w:szCs w:val="24"/>
        </w:rPr>
        <w:t>nga</w:t>
      </w:r>
      <w:r>
        <w:rPr>
          <w:i/>
          <w:spacing w:val="1"/>
          <w:sz w:val="24"/>
          <w:szCs w:val="24"/>
        </w:rPr>
        <w:t>w</w:t>
      </w:r>
      <w:r>
        <w:rPr>
          <w:i/>
          <w:sz w:val="24"/>
          <w:szCs w:val="24"/>
        </w:rPr>
        <w:t>as</w:t>
      </w:r>
      <w:r>
        <w:rPr>
          <w:i/>
          <w:spacing w:val="-8"/>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7"/>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9"/>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w:t>
      </w:r>
      <w:r>
        <w:rPr>
          <w:i/>
          <w:spacing w:val="-1"/>
          <w:sz w:val="24"/>
          <w:szCs w:val="24"/>
        </w:rPr>
        <w:t>e</w:t>
      </w:r>
      <w:r>
        <w:rPr>
          <w:i/>
          <w:sz w:val="24"/>
          <w:szCs w:val="24"/>
        </w:rPr>
        <w:t>rb</w:t>
      </w:r>
      <w:r>
        <w:rPr>
          <w:i/>
          <w:spacing w:val="1"/>
          <w:sz w:val="24"/>
          <w:szCs w:val="24"/>
        </w:rPr>
        <w:t>it</w:t>
      </w:r>
      <w:r>
        <w:rPr>
          <w:i/>
          <w:spacing w:val="-1"/>
          <w:sz w:val="24"/>
          <w:szCs w:val="24"/>
        </w:rPr>
        <w:t>k</w:t>
      </w:r>
      <w:r>
        <w:rPr>
          <w:i/>
          <w:sz w:val="24"/>
          <w:szCs w:val="24"/>
        </w:rPr>
        <w:t>an</w:t>
      </w:r>
      <w:r>
        <w:rPr>
          <w:i/>
          <w:spacing w:val="-14"/>
          <w:sz w:val="24"/>
          <w:szCs w:val="24"/>
        </w:rPr>
        <w:t xml:space="preserve"> </w:t>
      </w:r>
      <w:r>
        <w:rPr>
          <w:i/>
          <w:sz w:val="24"/>
          <w:szCs w:val="24"/>
        </w:rPr>
        <w:t>SPP</w:t>
      </w:r>
      <w:r>
        <w:rPr>
          <w:i/>
          <w:spacing w:val="-8"/>
          <w:sz w:val="24"/>
          <w:szCs w:val="24"/>
        </w:rPr>
        <w:t xml:space="preserve"> </w:t>
      </w:r>
      <w:r>
        <w:rPr>
          <w:i/>
          <w:sz w:val="24"/>
          <w:szCs w:val="24"/>
        </w:rPr>
        <w:t>un</w:t>
      </w:r>
      <w:r>
        <w:rPr>
          <w:i/>
          <w:spacing w:val="1"/>
          <w:sz w:val="24"/>
          <w:szCs w:val="24"/>
        </w:rPr>
        <w:t>t</w:t>
      </w:r>
      <w:r>
        <w:rPr>
          <w:i/>
          <w:sz w:val="24"/>
          <w:szCs w:val="24"/>
        </w:rPr>
        <w:t>uk</w:t>
      </w:r>
      <w:r>
        <w:rPr>
          <w:i/>
          <w:spacing w:val="-12"/>
          <w:sz w:val="24"/>
          <w:szCs w:val="24"/>
        </w:rPr>
        <w:t xml:space="preserve"> </w:t>
      </w:r>
      <w:r>
        <w:rPr>
          <w:i/>
          <w:spacing w:val="3"/>
          <w:sz w:val="24"/>
          <w:szCs w:val="24"/>
        </w:rPr>
        <w:t>p</w:t>
      </w:r>
      <w:r>
        <w:rPr>
          <w:i/>
          <w:spacing w:val="-1"/>
          <w:sz w:val="24"/>
          <w:szCs w:val="24"/>
        </w:rPr>
        <w:t>e</w:t>
      </w:r>
      <w:r>
        <w:rPr>
          <w:i/>
          <w:sz w:val="24"/>
          <w:szCs w:val="24"/>
        </w:rPr>
        <w:t>mba</w:t>
      </w:r>
      <w:r>
        <w:rPr>
          <w:i/>
          <w:spacing w:val="-1"/>
          <w:sz w:val="24"/>
          <w:szCs w:val="24"/>
        </w:rPr>
        <w:t>y</w:t>
      </w:r>
      <w:r>
        <w:rPr>
          <w:i/>
          <w:sz w:val="24"/>
          <w:szCs w:val="24"/>
        </w:rPr>
        <w:t>aran</w:t>
      </w:r>
      <w:r>
        <w:rPr>
          <w:i/>
          <w:spacing w:val="-17"/>
          <w:sz w:val="24"/>
          <w:szCs w:val="24"/>
        </w:rPr>
        <w:t xml:space="preserve"> </w:t>
      </w:r>
      <w:r>
        <w:rPr>
          <w:i/>
          <w:spacing w:val="1"/>
          <w:sz w:val="24"/>
          <w:szCs w:val="24"/>
        </w:rPr>
        <w:t>t</w:t>
      </w:r>
      <w:r>
        <w:rPr>
          <w:i/>
          <w:sz w:val="24"/>
          <w:szCs w:val="24"/>
        </w:rPr>
        <w:t>ag</w:t>
      </w:r>
      <w:r>
        <w:rPr>
          <w:i/>
          <w:spacing w:val="1"/>
          <w:sz w:val="24"/>
          <w:szCs w:val="24"/>
        </w:rPr>
        <w:t>i</w:t>
      </w:r>
      <w:r>
        <w:rPr>
          <w:i/>
          <w:sz w:val="24"/>
          <w:szCs w:val="24"/>
        </w:rPr>
        <w:t>han</w:t>
      </w:r>
      <w:r>
        <w:rPr>
          <w:i/>
          <w:spacing w:val="-13"/>
          <w:sz w:val="24"/>
          <w:szCs w:val="24"/>
        </w:rPr>
        <w:t xml:space="preserve"> </w:t>
      </w:r>
      <w:r>
        <w:rPr>
          <w:i/>
          <w:sz w:val="24"/>
          <w:szCs w:val="24"/>
        </w:rPr>
        <w:t xml:space="preserve">angsuran </w:t>
      </w:r>
      <w:r>
        <w:rPr>
          <w:i/>
          <w:spacing w:val="1"/>
          <w:sz w:val="24"/>
          <w:szCs w:val="24"/>
        </w:rPr>
        <w:t>t</w:t>
      </w:r>
      <w:r>
        <w:rPr>
          <w:i/>
          <w:spacing w:val="-1"/>
          <w:sz w:val="24"/>
          <w:szCs w:val="24"/>
        </w:rPr>
        <w:t>e</w:t>
      </w:r>
      <w:r>
        <w:rPr>
          <w:i/>
          <w:sz w:val="24"/>
          <w:szCs w:val="24"/>
        </w:rPr>
        <w:t>ra</w:t>
      </w:r>
      <w:r>
        <w:rPr>
          <w:i/>
          <w:spacing w:val="-1"/>
          <w:sz w:val="24"/>
          <w:szCs w:val="24"/>
        </w:rPr>
        <w:t>k</w:t>
      </w:r>
      <w:r>
        <w:rPr>
          <w:i/>
          <w:sz w:val="24"/>
          <w:szCs w:val="24"/>
        </w:rPr>
        <w:t>h</w:t>
      </w:r>
      <w:r>
        <w:rPr>
          <w:i/>
          <w:spacing w:val="1"/>
          <w:sz w:val="24"/>
          <w:szCs w:val="24"/>
        </w:rPr>
        <w:t>i</w:t>
      </w:r>
      <w:r>
        <w:rPr>
          <w:i/>
          <w:sz w:val="24"/>
          <w:szCs w:val="24"/>
        </w:rPr>
        <w:t>r</w:t>
      </w:r>
      <w:r>
        <w:rPr>
          <w:i/>
          <w:spacing w:val="4"/>
          <w:sz w:val="24"/>
          <w:szCs w:val="24"/>
        </w:rPr>
        <w:t xml:space="preserve"> </w:t>
      </w:r>
      <w:r>
        <w:rPr>
          <w:i/>
          <w:sz w:val="24"/>
          <w:szCs w:val="24"/>
        </w:rPr>
        <w:t>s</w:t>
      </w:r>
      <w:r>
        <w:rPr>
          <w:i/>
          <w:spacing w:val="-1"/>
          <w:sz w:val="24"/>
          <w:szCs w:val="24"/>
        </w:rPr>
        <w:t>e</w:t>
      </w:r>
      <w:r>
        <w:rPr>
          <w:i/>
          <w:spacing w:val="1"/>
          <w:sz w:val="24"/>
          <w:szCs w:val="24"/>
        </w:rPr>
        <w:t>l</w:t>
      </w:r>
      <w:r>
        <w:rPr>
          <w:i/>
          <w:sz w:val="24"/>
          <w:szCs w:val="24"/>
        </w:rPr>
        <w:t>amba</w:t>
      </w:r>
      <w:r>
        <w:rPr>
          <w:i/>
          <w:spacing w:val="1"/>
          <w:sz w:val="24"/>
          <w:szCs w:val="24"/>
        </w:rPr>
        <w:t>t</w:t>
      </w:r>
      <w:r>
        <w:rPr>
          <w:i/>
          <w:spacing w:val="-1"/>
          <w:sz w:val="24"/>
          <w:szCs w:val="24"/>
        </w:rPr>
        <w:t>-</w:t>
      </w:r>
      <w:r>
        <w:rPr>
          <w:i/>
          <w:spacing w:val="1"/>
          <w:sz w:val="24"/>
          <w:szCs w:val="24"/>
        </w:rPr>
        <w:t>l</w:t>
      </w:r>
      <w:r>
        <w:rPr>
          <w:i/>
          <w:sz w:val="24"/>
          <w:szCs w:val="24"/>
        </w:rPr>
        <w:t>amba</w:t>
      </w:r>
      <w:r>
        <w:rPr>
          <w:i/>
          <w:spacing w:val="1"/>
          <w:sz w:val="24"/>
          <w:szCs w:val="24"/>
        </w:rPr>
        <w:t>t</w:t>
      </w:r>
      <w:r>
        <w:rPr>
          <w:i/>
          <w:sz w:val="24"/>
          <w:szCs w:val="24"/>
        </w:rPr>
        <w:t>n</w:t>
      </w:r>
      <w:r>
        <w:rPr>
          <w:i/>
          <w:spacing w:val="-1"/>
          <w:sz w:val="24"/>
          <w:szCs w:val="24"/>
        </w:rPr>
        <w:t>y</w:t>
      </w:r>
      <w:r>
        <w:rPr>
          <w:i/>
          <w:sz w:val="24"/>
          <w:szCs w:val="24"/>
        </w:rPr>
        <w:t>a</w:t>
      </w:r>
      <w:r>
        <w:rPr>
          <w:i/>
          <w:spacing w:val="3"/>
          <w:sz w:val="24"/>
          <w:szCs w:val="24"/>
        </w:rPr>
        <w:t xml:space="preserve"> </w:t>
      </w:r>
      <w:r>
        <w:rPr>
          <w:i/>
          <w:sz w:val="24"/>
          <w:szCs w:val="24"/>
        </w:rPr>
        <w:t>7</w:t>
      </w:r>
      <w:r>
        <w:rPr>
          <w:i/>
          <w:spacing w:val="3"/>
          <w:sz w:val="24"/>
          <w:szCs w:val="24"/>
        </w:rPr>
        <w:t xml:space="preserve"> </w:t>
      </w:r>
      <w:r>
        <w:rPr>
          <w:i/>
          <w:spacing w:val="-3"/>
          <w:sz w:val="24"/>
          <w:szCs w:val="24"/>
        </w:rPr>
        <w:t>(</w:t>
      </w:r>
      <w:r>
        <w:rPr>
          <w:i/>
          <w:spacing w:val="1"/>
          <w:sz w:val="24"/>
          <w:szCs w:val="24"/>
        </w:rPr>
        <w:t>t</w:t>
      </w:r>
      <w:r>
        <w:rPr>
          <w:i/>
          <w:sz w:val="24"/>
          <w:szCs w:val="24"/>
        </w:rPr>
        <w:t>u</w:t>
      </w:r>
      <w:r>
        <w:rPr>
          <w:i/>
          <w:spacing w:val="1"/>
          <w:sz w:val="24"/>
          <w:szCs w:val="24"/>
        </w:rPr>
        <w:t>j</w:t>
      </w:r>
      <w:r>
        <w:rPr>
          <w:i/>
          <w:sz w:val="24"/>
          <w:szCs w:val="24"/>
        </w:rPr>
        <w:t>u</w:t>
      </w:r>
      <w:r>
        <w:rPr>
          <w:i/>
          <w:spacing w:val="2"/>
          <w:sz w:val="24"/>
          <w:szCs w:val="24"/>
        </w:rPr>
        <w:t>h</w:t>
      </w:r>
      <w:r>
        <w:rPr>
          <w:i/>
          <w:sz w:val="24"/>
          <w:szCs w:val="24"/>
        </w:rPr>
        <w:t>) hari</w:t>
      </w:r>
      <w:r>
        <w:rPr>
          <w:i/>
          <w:spacing w:val="4"/>
          <w:sz w:val="24"/>
          <w:szCs w:val="24"/>
        </w:rPr>
        <w:t xml:space="preserve"> </w:t>
      </w:r>
      <w:r>
        <w:rPr>
          <w:i/>
          <w:spacing w:val="-1"/>
          <w:sz w:val="24"/>
          <w:szCs w:val="24"/>
        </w:rPr>
        <w:t>ke</w:t>
      </w:r>
      <w:r>
        <w:rPr>
          <w:i/>
          <w:sz w:val="24"/>
          <w:szCs w:val="24"/>
        </w:rPr>
        <w:t>r</w:t>
      </w:r>
      <w:r>
        <w:rPr>
          <w:i/>
          <w:spacing w:val="1"/>
          <w:sz w:val="24"/>
          <w:szCs w:val="24"/>
        </w:rPr>
        <w:t>j</w:t>
      </w:r>
      <w:r>
        <w:rPr>
          <w:i/>
          <w:sz w:val="24"/>
          <w:szCs w:val="24"/>
        </w:rPr>
        <w:t xml:space="preserve">a </w:t>
      </w:r>
      <w:r>
        <w:rPr>
          <w:i/>
          <w:spacing w:val="1"/>
          <w:sz w:val="24"/>
          <w:szCs w:val="24"/>
        </w:rPr>
        <w:t>t</w:t>
      </w:r>
      <w:r>
        <w:rPr>
          <w:i/>
          <w:spacing w:val="-1"/>
          <w:sz w:val="24"/>
          <w:szCs w:val="24"/>
        </w:rPr>
        <w:t>e</w:t>
      </w:r>
      <w:r>
        <w:rPr>
          <w:i/>
          <w:sz w:val="24"/>
          <w:szCs w:val="24"/>
        </w:rPr>
        <w:t>rh</w:t>
      </w:r>
      <w:r>
        <w:rPr>
          <w:i/>
          <w:spacing w:val="1"/>
          <w:sz w:val="24"/>
          <w:szCs w:val="24"/>
        </w:rPr>
        <w:t>it</w:t>
      </w:r>
      <w:r>
        <w:rPr>
          <w:i/>
          <w:sz w:val="24"/>
          <w:szCs w:val="24"/>
        </w:rPr>
        <w:t>ung</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1"/>
          <w:sz w:val="24"/>
          <w:szCs w:val="24"/>
        </w:rPr>
        <w:t>t</w:t>
      </w:r>
      <w:r>
        <w:rPr>
          <w:i/>
          <w:sz w:val="24"/>
          <w:szCs w:val="24"/>
        </w:rPr>
        <w:t>ag</w:t>
      </w:r>
      <w:r>
        <w:rPr>
          <w:i/>
          <w:spacing w:val="1"/>
          <w:sz w:val="24"/>
          <w:szCs w:val="24"/>
        </w:rPr>
        <w:t>i</w:t>
      </w:r>
      <w:r>
        <w:rPr>
          <w:i/>
          <w:sz w:val="24"/>
          <w:szCs w:val="24"/>
        </w:rPr>
        <w:t>han</w:t>
      </w:r>
      <w:r>
        <w:rPr>
          <w:i/>
          <w:spacing w:val="4"/>
          <w:sz w:val="24"/>
          <w:szCs w:val="24"/>
        </w:rPr>
        <w:t xml:space="preserve"> </w:t>
      </w:r>
      <w:r>
        <w:rPr>
          <w:i/>
          <w:sz w:val="24"/>
          <w:szCs w:val="24"/>
        </w:rPr>
        <w:t>dan</w:t>
      </w:r>
      <w:r>
        <w:rPr>
          <w:i/>
          <w:spacing w:val="1"/>
          <w:sz w:val="24"/>
          <w:szCs w:val="24"/>
        </w:rPr>
        <w:t xml:space="preserve"> </w:t>
      </w:r>
      <w:r>
        <w:rPr>
          <w:i/>
          <w:spacing w:val="2"/>
          <w:sz w:val="24"/>
          <w:szCs w:val="24"/>
        </w:rPr>
        <w:t>k</w:t>
      </w:r>
      <w:r>
        <w:rPr>
          <w:i/>
          <w:spacing w:val="-1"/>
          <w:sz w:val="24"/>
          <w:szCs w:val="24"/>
        </w:rPr>
        <w:t>e</w:t>
      </w:r>
      <w:r>
        <w:rPr>
          <w:i/>
          <w:spacing w:val="1"/>
          <w:sz w:val="24"/>
          <w:szCs w:val="24"/>
        </w:rPr>
        <w:t>l</w:t>
      </w:r>
      <w:r>
        <w:rPr>
          <w:i/>
          <w:spacing w:val="-1"/>
          <w:sz w:val="24"/>
          <w:szCs w:val="24"/>
        </w:rPr>
        <w:t>e</w:t>
      </w:r>
      <w:r>
        <w:rPr>
          <w:i/>
          <w:sz w:val="24"/>
          <w:szCs w:val="24"/>
        </w:rPr>
        <w:t>ng</w:t>
      </w:r>
      <w:r>
        <w:rPr>
          <w:i/>
          <w:spacing w:val="-1"/>
          <w:sz w:val="24"/>
          <w:szCs w:val="24"/>
        </w:rPr>
        <w:t>k</w:t>
      </w:r>
      <w:r>
        <w:rPr>
          <w:i/>
          <w:sz w:val="24"/>
          <w:szCs w:val="24"/>
        </w:rPr>
        <w:t>apan</w:t>
      </w:r>
      <w:r>
        <w:rPr>
          <w:i/>
          <w:spacing w:val="4"/>
          <w:sz w:val="24"/>
          <w:szCs w:val="24"/>
        </w:rPr>
        <w:t xml:space="preserve"> </w:t>
      </w:r>
      <w:r>
        <w:rPr>
          <w:i/>
          <w:sz w:val="24"/>
          <w:szCs w:val="24"/>
        </w:rPr>
        <w:t>do</w:t>
      </w:r>
      <w:r>
        <w:rPr>
          <w:i/>
          <w:spacing w:val="2"/>
          <w:sz w:val="24"/>
          <w:szCs w:val="24"/>
        </w:rPr>
        <w:t>k</w:t>
      </w:r>
      <w:r>
        <w:rPr>
          <w:i/>
          <w:sz w:val="24"/>
          <w:szCs w:val="24"/>
        </w:rPr>
        <w:t>um</w:t>
      </w:r>
      <w:r>
        <w:rPr>
          <w:i/>
          <w:spacing w:val="-1"/>
          <w:sz w:val="24"/>
          <w:szCs w:val="24"/>
        </w:rPr>
        <w:t>e</w:t>
      </w:r>
      <w:r>
        <w:rPr>
          <w:i/>
          <w:sz w:val="24"/>
          <w:szCs w:val="24"/>
        </w:rPr>
        <w:t>n p</w:t>
      </w:r>
      <w:r>
        <w:rPr>
          <w:i/>
          <w:spacing w:val="-1"/>
          <w:sz w:val="24"/>
          <w:szCs w:val="24"/>
        </w:rPr>
        <w:t>e</w:t>
      </w:r>
      <w:r>
        <w:rPr>
          <w:i/>
          <w:sz w:val="24"/>
          <w:szCs w:val="24"/>
        </w:rPr>
        <w:t>nun</w:t>
      </w:r>
      <w:r>
        <w:rPr>
          <w:i/>
          <w:spacing w:val="1"/>
          <w:sz w:val="24"/>
          <w:szCs w:val="24"/>
        </w:rPr>
        <w:t>j</w:t>
      </w:r>
      <w:r>
        <w:rPr>
          <w:i/>
          <w:sz w:val="24"/>
          <w:szCs w:val="24"/>
        </w:rPr>
        <w:t>ang</w:t>
      </w:r>
      <w:r>
        <w:rPr>
          <w:i/>
          <w:spacing w:val="-8"/>
          <w:sz w:val="24"/>
          <w:szCs w:val="24"/>
        </w:rPr>
        <w:t xml:space="preserve"> </w:t>
      </w:r>
      <w:r>
        <w:rPr>
          <w:i/>
          <w:sz w:val="24"/>
          <w:szCs w:val="24"/>
        </w:rPr>
        <w:t>d</w:t>
      </w:r>
      <w:r>
        <w:rPr>
          <w:i/>
          <w:spacing w:val="1"/>
          <w:sz w:val="24"/>
          <w:szCs w:val="24"/>
        </w:rPr>
        <w:t>it</w:t>
      </w:r>
      <w:r>
        <w:rPr>
          <w:i/>
          <w:spacing w:val="-1"/>
          <w:sz w:val="24"/>
          <w:szCs w:val="24"/>
        </w:rPr>
        <w:t>e</w:t>
      </w:r>
      <w:r>
        <w:rPr>
          <w:i/>
          <w:sz w:val="24"/>
          <w:szCs w:val="24"/>
        </w:rPr>
        <w:t>r</w:t>
      </w:r>
      <w:r>
        <w:rPr>
          <w:i/>
          <w:spacing w:val="1"/>
          <w:sz w:val="24"/>
          <w:szCs w:val="24"/>
        </w:rPr>
        <w:t>i</w:t>
      </w:r>
      <w:r>
        <w:rPr>
          <w:i/>
          <w:sz w:val="24"/>
          <w:szCs w:val="24"/>
        </w:rPr>
        <w:t>ma</w:t>
      </w:r>
      <w:r>
        <w:rPr>
          <w:i/>
          <w:spacing w:val="-5"/>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w:t>
      </w:r>
      <w:r>
        <w:rPr>
          <w:i/>
          <w:spacing w:val="-1"/>
          <w:sz w:val="24"/>
          <w:szCs w:val="24"/>
        </w:rPr>
        <w:t>e</w:t>
      </w:r>
      <w:r>
        <w:rPr>
          <w:i/>
          <w:sz w:val="24"/>
          <w:szCs w:val="24"/>
        </w:rPr>
        <w:t>nga</w:t>
      </w:r>
      <w:r>
        <w:rPr>
          <w:i/>
          <w:spacing w:val="1"/>
          <w:sz w:val="24"/>
          <w:szCs w:val="24"/>
        </w:rPr>
        <w:t>w</w:t>
      </w:r>
      <w:r>
        <w:rPr>
          <w:i/>
          <w:sz w:val="24"/>
          <w:szCs w:val="24"/>
        </w:rPr>
        <w:t>as</w:t>
      </w:r>
      <w:r>
        <w:rPr>
          <w:i/>
          <w:spacing w:val="-6"/>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5"/>
          <w:sz w:val="24"/>
          <w:szCs w:val="24"/>
        </w:rPr>
        <w:t>.</w:t>
      </w:r>
      <w:r>
        <w:rPr>
          <w:i/>
          <w:sz w:val="24"/>
          <w:szCs w:val="24"/>
        </w:rPr>
        <w:t>]</w:t>
      </w:r>
    </w:p>
    <w:p w14:paraId="6513DF60" w14:textId="77777777" w:rsidR="00B137FE" w:rsidRDefault="00B137FE">
      <w:pPr>
        <w:spacing w:line="120" w:lineRule="exact"/>
        <w:rPr>
          <w:sz w:val="12"/>
          <w:szCs w:val="12"/>
        </w:rPr>
      </w:pPr>
    </w:p>
    <w:p w14:paraId="466D4988" w14:textId="77777777" w:rsidR="00B137FE" w:rsidRDefault="00823223">
      <w:pPr>
        <w:ind w:left="3422" w:right="73" w:hanging="2868"/>
        <w:jc w:val="both"/>
        <w:rPr>
          <w:sz w:val="24"/>
          <w:szCs w:val="24"/>
        </w:rPr>
      </w:pPr>
      <w:r>
        <w:rPr>
          <w:b/>
          <w:sz w:val="24"/>
          <w:szCs w:val="24"/>
        </w:rPr>
        <w:t xml:space="preserve">75.  </w:t>
      </w:r>
      <w:r>
        <w:rPr>
          <w:b/>
          <w:spacing w:val="-3"/>
          <w:sz w:val="24"/>
          <w:szCs w:val="24"/>
        </w:rPr>
        <w:t>P</w:t>
      </w:r>
      <w:r>
        <w:rPr>
          <w:b/>
          <w:spacing w:val="-1"/>
          <w:sz w:val="24"/>
          <w:szCs w:val="24"/>
        </w:rPr>
        <w:t>e</w:t>
      </w:r>
      <w:r>
        <w:rPr>
          <w:b/>
          <w:spacing w:val="1"/>
          <w:sz w:val="24"/>
          <w:szCs w:val="24"/>
        </w:rPr>
        <w:t>n</w:t>
      </w:r>
      <w:r>
        <w:rPr>
          <w:b/>
          <w:sz w:val="24"/>
          <w:szCs w:val="24"/>
        </w:rPr>
        <w:t>a</w:t>
      </w:r>
      <w:r>
        <w:rPr>
          <w:b/>
          <w:spacing w:val="1"/>
          <w:sz w:val="24"/>
          <w:szCs w:val="24"/>
        </w:rPr>
        <w:t>n</w:t>
      </w:r>
      <w:r>
        <w:rPr>
          <w:b/>
          <w:sz w:val="24"/>
          <w:szCs w:val="24"/>
        </w:rPr>
        <w:t>gg</w:t>
      </w:r>
      <w:r>
        <w:rPr>
          <w:b/>
          <w:spacing w:val="1"/>
          <w:sz w:val="24"/>
          <w:szCs w:val="24"/>
        </w:rPr>
        <w:t>uh</w:t>
      </w:r>
      <w:r>
        <w:rPr>
          <w:b/>
          <w:sz w:val="24"/>
          <w:szCs w:val="24"/>
        </w:rPr>
        <w:t xml:space="preserve">an      </w:t>
      </w:r>
      <w:r>
        <w:rPr>
          <w:b/>
          <w:spacing w:val="47"/>
          <w:sz w:val="24"/>
          <w:szCs w:val="24"/>
        </w:rPr>
        <w:t xml:space="preserve"> </w:t>
      </w:r>
      <w:r>
        <w:rPr>
          <w:sz w:val="24"/>
          <w:szCs w:val="24"/>
        </w:rPr>
        <w:t xml:space="preserve">75.1 </w:t>
      </w:r>
      <w:r>
        <w:rPr>
          <w:spacing w:val="19"/>
          <w:sz w:val="24"/>
          <w:szCs w:val="24"/>
        </w:rPr>
        <w:t xml:space="preserve"> </w:t>
      </w:r>
      <w:r>
        <w:rPr>
          <w:spacing w:val="1"/>
          <w:sz w:val="24"/>
          <w:szCs w:val="24"/>
        </w:rPr>
        <w:t>PP</w:t>
      </w:r>
      <w:r>
        <w:rPr>
          <w:sz w:val="24"/>
          <w:szCs w:val="24"/>
        </w:rPr>
        <w:t xml:space="preserve">K   </w:t>
      </w:r>
      <w:r>
        <w:rPr>
          <w:spacing w:val="2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25"/>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pacing w:val="2"/>
          <w:sz w:val="24"/>
          <w:szCs w:val="24"/>
        </w:rPr>
        <w:t>n</w:t>
      </w:r>
      <w:r>
        <w:rPr>
          <w:sz w:val="24"/>
          <w:szCs w:val="24"/>
        </w:rPr>
        <w:t>gguhk</w:t>
      </w:r>
      <w:r>
        <w:rPr>
          <w:spacing w:val="-1"/>
          <w:sz w:val="24"/>
          <w:szCs w:val="24"/>
        </w:rPr>
        <w:t>a</w:t>
      </w:r>
      <w:r>
        <w:rPr>
          <w:sz w:val="24"/>
          <w:szCs w:val="24"/>
        </w:rPr>
        <w:t xml:space="preserve">n   </w:t>
      </w:r>
      <w:r>
        <w:rPr>
          <w:spacing w:val="2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27"/>
          <w:sz w:val="24"/>
          <w:szCs w:val="24"/>
        </w:rPr>
        <w:t xml:space="preserve"> </w:t>
      </w:r>
      <w:r>
        <w:rPr>
          <w:spacing w:val="3"/>
          <w:sz w:val="24"/>
          <w:szCs w:val="24"/>
        </w:rPr>
        <w:t>s</w:t>
      </w:r>
      <w:r>
        <w:rPr>
          <w:spacing w:val="-1"/>
          <w:sz w:val="24"/>
          <w:szCs w:val="24"/>
        </w:rPr>
        <w:t>e</w:t>
      </w:r>
      <w:r>
        <w:rPr>
          <w:spacing w:val="1"/>
          <w:sz w:val="24"/>
          <w:szCs w:val="24"/>
        </w:rPr>
        <w:t>ti</w:t>
      </w:r>
      <w:r>
        <w:rPr>
          <w:spacing w:val="-1"/>
          <w:sz w:val="24"/>
          <w:szCs w:val="24"/>
        </w:rPr>
        <w:t>a</w:t>
      </w:r>
      <w:r>
        <w:rPr>
          <w:sz w:val="24"/>
          <w:szCs w:val="24"/>
        </w:rPr>
        <w:t xml:space="preserve">p </w:t>
      </w:r>
      <w:r>
        <w:rPr>
          <w:spacing w:val="-1"/>
          <w:sz w:val="24"/>
          <w:szCs w:val="24"/>
        </w:rPr>
        <w:t>a</w:t>
      </w:r>
      <w:r>
        <w:rPr>
          <w:sz w:val="24"/>
          <w:szCs w:val="24"/>
        </w:rPr>
        <w:t>n</w:t>
      </w:r>
      <w:r>
        <w:rPr>
          <w:spacing w:val="-2"/>
          <w:sz w:val="24"/>
          <w:szCs w:val="24"/>
        </w:rPr>
        <w:t>g</w:t>
      </w:r>
      <w:r>
        <w:rPr>
          <w:sz w:val="24"/>
          <w:szCs w:val="24"/>
        </w:rPr>
        <w:t>s</w:t>
      </w:r>
      <w:r>
        <w:rPr>
          <w:spacing w:val="2"/>
          <w:sz w:val="24"/>
          <w:szCs w:val="24"/>
        </w:rPr>
        <w:t>u</w:t>
      </w:r>
      <w:r>
        <w:rPr>
          <w:spacing w:val="-1"/>
          <w:sz w:val="24"/>
          <w:szCs w:val="24"/>
        </w:rPr>
        <w:t>ra</w:t>
      </w:r>
      <w:r>
        <w:rPr>
          <w:sz w:val="24"/>
          <w:szCs w:val="24"/>
        </w:rPr>
        <w:t>n</w:t>
      </w:r>
      <w:r>
        <w:rPr>
          <w:spacing w:val="1"/>
          <w:sz w:val="24"/>
          <w:szCs w:val="24"/>
        </w:rPr>
        <w:t xml:space="preserve"> </w:t>
      </w:r>
      <w:r>
        <w:rPr>
          <w:sz w:val="24"/>
          <w:szCs w:val="24"/>
        </w:rPr>
        <w:t>p</w:t>
      </w:r>
      <w:r>
        <w:rPr>
          <w:spacing w:val="2"/>
          <w:sz w:val="24"/>
          <w:szCs w:val="24"/>
        </w:rPr>
        <w:t>r</w:t>
      </w:r>
      <w:r>
        <w:rPr>
          <w:spacing w:val="-1"/>
          <w:sz w:val="24"/>
          <w:szCs w:val="24"/>
        </w:rPr>
        <w:t>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ji</w:t>
      </w:r>
      <w:r>
        <w:rPr>
          <w:sz w:val="24"/>
          <w:szCs w:val="24"/>
        </w:rPr>
        <w:t>ka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l</w:t>
      </w:r>
      <w:r>
        <w:rPr>
          <w:spacing w:val="-1"/>
          <w:sz w:val="24"/>
          <w:szCs w:val="24"/>
        </w:rPr>
        <w:t>a</w:t>
      </w:r>
      <w:r>
        <w:rPr>
          <w:spacing w:val="1"/>
          <w:sz w:val="24"/>
          <w:szCs w:val="24"/>
        </w:rPr>
        <w:t>l</w:t>
      </w:r>
      <w:r>
        <w:rPr>
          <w:spacing w:val="-1"/>
          <w:sz w:val="24"/>
          <w:szCs w:val="24"/>
        </w:rPr>
        <w:t>a</w:t>
      </w:r>
      <w:r>
        <w:rPr>
          <w:sz w:val="24"/>
          <w:szCs w:val="24"/>
        </w:rPr>
        <w:t xml:space="preserve">i </w:t>
      </w:r>
      <w:r>
        <w:rPr>
          <w:spacing w:val="1"/>
          <w:sz w:val="24"/>
          <w:szCs w:val="24"/>
        </w:rPr>
        <w:t>m</w:t>
      </w:r>
      <w:r>
        <w:rPr>
          <w:spacing w:val="-1"/>
          <w:sz w:val="24"/>
          <w:szCs w:val="24"/>
        </w:rPr>
        <w:t>e</w:t>
      </w:r>
      <w:r>
        <w:rPr>
          <w:spacing w:val="3"/>
          <w:sz w:val="24"/>
          <w:szCs w:val="24"/>
        </w:rPr>
        <w:t>m</w:t>
      </w:r>
      <w:r>
        <w:rPr>
          <w:spacing w:val="-1"/>
          <w:sz w:val="24"/>
          <w:szCs w:val="24"/>
        </w:rPr>
        <w:t>e</w:t>
      </w:r>
      <w:r>
        <w:rPr>
          <w:sz w:val="24"/>
          <w:szCs w:val="24"/>
        </w:rPr>
        <w:t>n</w:t>
      </w:r>
      <w:r>
        <w:rPr>
          <w:spacing w:val="2"/>
          <w:sz w:val="24"/>
          <w:szCs w:val="24"/>
        </w:rPr>
        <w:t>u</w:t>
      </w:r>
      <w:r>
        <w:rPr>
          <w:sz w:val="24"/>
          <w:szCs w:val="24"/>
        </w:rPr>
        <w:t>hi</w:t>
      </w:r>
      <w:r>
        <w:rPr>
          <w:spacing w:val="-4"/>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t</w:t>
      </w:r>
      <w:r>
        <w:rPr>
          <w:sz w:val="24"/>
          <w:szCs w:val="24"/>
        </w:rPr>
        <w:t>u</w:t>
      </w:r>
      <w:r>
        <w:rPr>
          <w:spacing w:val="-1"/>
          <w:sz w:val="24"/>
          <w:szCs w:val="24"/>
        </w:rPr>
        <w:t>a</w:t>
      </w:r>
      <w:r>
        <w:rPr>
          <w:spacing w:val="3"/>
          <w:sz w:val="24"/>
          <w:szCs w:val="24"/>
        </w:rPr>
        <w:t>l</w:t>
      </w:r>
      <w:r>
        <w:rPr>
          <w:spacing w:val="2"/>
          <w:sz w:val="24"/>
          <w:szCs w:val="24"/>
        </w:rPr>
        <w:t>n</w:t>
      </w:r>
      <w:r>
        <w:rPr>
          <w:spacing w:val="-5"/>
          <w:sz w:val="24"/>
          <w:szCs w:val="24"/>
        </w:rPr>
        <w:t>y</w:t>
      </w:r>
      <w:r>
        <w:rPr>
          <w:spacing w:val="-1"/>
          <w:sz w:val="24"/>
          <w:szCs w:val="24"/>
        </w:rPr>
        <w:t>a</w:t>
      </w:r>
      <w:r>
        <w:rPr>
          <w:sz w:val="24"/>
          <w:szCs w:val="24"/>
        </w:rPr>
        <w:t>.</w:t>
      </w:r>
    </w:p>
    <w:p w14:paraId="69AAB035" w14:textId="77777777" w:rsidR="00B137FE" w:rsidRDefault="00823223">
      <w:pPr>
        <w:ind w:left="3422" w:right="73" w:hanging="566"/>
        <w:jc w:val="both"/>
        <w:rPr>
          <w:sz w:val="24"/>
          <w:szCs w:val="24"/>
        </w:rPr>
      </w:pPr>
      <w:r>
        <w:rPr>
          <w:sz w:val="24"/>
          <w:szCs w:val="24"/>
        </w:rPr>
        <w:t xml:space="preserve">75.2 </w:t>
      </w:r>
      <w:r>
        <w:rPr>
          <w:spacing w:val="10"/>
          <w:sz w:val="24"/>
          <w:szCs w:val="24"/>
        </w:rPr>
        <w:t xml:space="preserve"> </w:t>
      </w:r>
      <w:r>
        <w:rPr>
          <w:spacing w:val="1"/>
          <w:sz w:val="24"/>
          <w:szCs w:val="24"/>
        </w:rPr>
        <w:t>PP</w:t>
      </w:r>
      <w:r>
        <w:rPr>
          <w:sz w:val="24"/>
          <w:szCs w:val="24"/>
        </w:rPr>
        <w:t>K s</w:t>
      </w:r>
      <w:r>
        <w:rPr>
          <w:spacing w:val="-1"/>
          <w:sz w:val="24"/>
          <w:szCs w:val="24"/>
        </w:rPr>
        <w:t>ecar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m</w:t>
      </w:r>
      <w:r>
        <w:rPr>
          <w:spacing w:val="-1"/>
          <w:sz w:val="24"/>
          <w:szCs w:val="24"/>
        </w:rPr>
        <w:t>e</w:t>
      </w:r>
      <w:r>
        <w:rPr>
          <w:spacing w:val="3"/>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z w:val="24"/>
          <w:szCs w:val="24"/>
        </w:rPr>
        <w:t>ng p</w:t>
      </w:r>
      <w:r>
        <w:rPr>
          <w:spacing w:val="-1"/>
          <w:sz w:val="24"/>
          <w:szCs w:val="24"/>
        </w:rPr>
        <w:t>e</w:t>
      </w:r>
      <w:r>
        <w:rPr>
          <w:spacing w:val="2"/>
          <w:sz w:val="24"/>
          <w:szCs w:val="24"/>
        </w:rPr>
        <w:t>n</w:t>
      </w:r>
      <w:r>
        <w:rPr>
          <w:spacing w:val="-1"/>
          <w:sz w:val="24"/>
          <w:szCs w:val="24"/>
        </w:rPr>
        <w:t>a</w:t>
      </w:r>
      <w:r>
        <w:rPr>
          <w:spacing w:val="2"/>
          <w:sz w:val="24"/>
          <w:szCs w:val="24"/>
        </w:rPr>
        <w:t>n</w:t>
      </w:r>
      <w:r>
        <w:rPr>
          <w:sz w:val="24"/>
          <w:szCs w:val="24"/>
        </w:rPr>
        <w:t>g</w:t>
      </w:r>
      <w:r>
        <w:rPr>
          <w:spacing w:val="-2"/>
          <w:sz w:val="24"/>
          <w:szCs w:val="24"/>
        </w:rPr>
        <w:t>g</w:t>
      </w:r>
      <w:r>
        <w:rPr>
          <w:sz w:val="24"/>
          <w:szCs w:val="24"/>
        </w:rPr>
        <w:t>uh</w:t>
      </w:r>
      <w:r>
        <w:rPr>
          <w:spacing w:val="-1"/>
          <w:sz w:val="24"/>
          <w:szCs w:val="24"/>
        </w:rPr>
        <w:t>a</w:t>
      </w:r>
      <w:r>
        <w:rPr>
          <w:sz w:val="24"/>
          <w:szCs w:val="24"/>
        </w:rPr>
        <w:t>n</w:t>
      </w:r>
      <w:r>
        <w:rPr>
          <w:spacing w:val="2"/>
          <w:sz w:val="24"/>
          <w:szCs w:val="24"/>
        </w:rPr>
        <w:t xml:space="preserve"> </w:t>
      </w:r>
      <w:r>
        <w:rPr>
          <w:sz w:val="24"/>
          <w:szCs w:val="24"/>
        </w:rPr>
        <w:t>h</w:t>
      </w:r>
      <w:r>
        <w:rPr>
          <w:spacing w:val="2"/>
          <w:sz w:val="24"/>
          <w:szCs w:val="24"/>
        </w:rPr>
        <w:t>a</w:t>
      </w:r>
      <w:r>
        <w:rPr>
          <w:sz w:val="24"/>
          <w:szCs w:val="24"/>
        </w:rPr>
        <w:t>k</w:t>
      </w:r>
      <w:r>
        <w:rPr>
          <w:spacing w:val="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er</w:t>
      </w:r>
      <w:r>
        <w:rPr>
          <w:spacing w:val="3"/>
          <w:sz w:val="24"/>
          <w:szCs w:val="24"/>
        </w:rPr>
        <w:t>t</w:t>
      </w:r>
      <w:r>
        <w:rPr>
          <w:spacing w:val="-1"/>
          <w:sz w:val="24"/>
          <w:szCs w:val="24"/>
        </w:rPr>
        <w:t>a</w:t>
      </w:r>
      <w:r>
        <w:rPr>
          <w:sz w:val="24"/>
          <w:szCs w:val="24"/>
        </w:rPr>
        <w:t>i</w:t>
      </w:r>
      <w:r>
        <w:rPr>
          <w:spacing w:val="3"/>
          <w:sz w:val="24"/>
          <w:szCs w:val="24"/>
        </w:rPr>
        <w:t xml:space="preserve">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 xml:space="preserve">n-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j</w:t>
      </w:r>
      <w:r>
        <w:rPr>
          <w:spacing w:val="-1"/>
          <w:sz w:val="24"/>
          <w:szCs w:val="24"/>
        </w:rPr>
        <w:t>e</w:t>
      </w:r>
      <w:r>
        <w:rPr>
          <w:spacing w:val="1"/>
          <w:sz w:val="24"/>
          <w:szCs w:val="24"/>
        </w:rPr>
        <w:t>l</w:t>
      </w:r>
      <w:r>
        <w:rPr>
          <w:spacing w:val="-1"/>
          <w:sz w:val="24"/>
          <w:szCs w:val="24"/>
        </w:rPr>
        <w:t>a</w:t>
      </w:r>
      <w:r>
        <w:rPr>
          <w:sz w:val="24"/>
          <w:szCs w:val="24"/>
        </w:rPr>
        <w:t>s</w:t>
      </w:r>
      <w:r>
        <w:rPr>
          <w:spacing w:val="3"/>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e</w:t>
      </w:r>
      <w:r>
        <w:rPr>
          <w:spacing w:val="2"/>
          <w:sz w:val="24"/>
          <w:szCs w:val="24"/>
        </w:rPr>
        <w:t>n</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h</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w:t>
      </w:r>
      <w:r>
        <w:rPr>
          <w:spacing w:val="1"/>
          <w:sz w:val="24"/>
          <w:szCs w:val="24"/>
        </w:rPr>
        <w:t>t</w:t>
      </w:r>
      <w:r>
        <w:rPr>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1"/>
          <w:sz w:val="24"/>
          <w:szCs w:val="24"/>
        </w:rPr>
        <w:t xml:space="preserve"> </w:t>
      </w:r>
      <w:r>
        <w:rPr>
          <w:sz w:val="24"/>
          <w:szCs w:val="24"/>
        </w:rPr>
        <w:t>dib</w:t>
      </w:r>
      <w:r>
        <w:rPr>
          <w:spacing w:val="-1"/>
          <w:sz w:val="24"/>
          <w:szCs w:val="24"/>
        </w:rPr>
        <w:t>er</w:t>
      </w:r>
      <w:r>
        <w:rPr>
          <w:sz w:val="24"/>
          <w:szCs w:val="24"/>
        </w:rPr>
        <w:t>i</w:t>
      </w:r>
      <w:r>
        <w:rPr>
          <w:spacing w:val="-7"/>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1"/>
          <w:sz w:val="24"/>
          <w:szCs w:val="24"/>
        </w:rPr>
        <w:t>m</w:t>
      </w:r>
      <w:r>
        <w:rPr>
          <w:spacing w:val="3"/>
          <w:sz w:val="24"/>
          <w:szCs w:val="24"/>
        </w:rPr>
        <w:t>p</w:t>
      </w:r>
      <w:r>
        <w:rPr>
          <w:spacing w:val="-1"/>
          <w:sz w:val="24"/>
          <w:szCs w:val="24"/>
        </w:rPr>
        <w:t>a</w:t>
      </w:r>
      <w:r>
        <w:rPr>
          <w:spacing w:val="1"/>
          <w:sz w:val="24"/>
          <w:szCs w:val="24"/>
        </w:rPr>
        <w:t>t</w:t>
      </w:r>
      <w:r>
        <w:rPr>
          <w:spacing w:val="-1"/>
          <w:sz w:val="24"/>
          <w:szCs w:val="24"/>
        </w:rPr>
        <w:t>a</w:t>
      </w:r>
      <w:r>
        <w:rPr>
          <w:sz w:val="24"/>
          <w:szCs w:val="24"/>
        </w:rPr>
        <w:t>n</w:t>
      </w:r>
      <w:r>
        <w:rPr>
          <w:spacing w:val="-10"/>
          <w:sz w:val="24"/>
          <w:szCs w:val="24"/>
        </w:rPr>
        <w:t xml:space="preserve"> </w:t>
      </w:r>
      <w:r>
        <w:rPr>
          <w:sz w:val="24"/>
          <w:szCs w:val="24"/>
        </w:rPr>
        <w:t>un</w:t>
      </w:r>
      <w:r>
        <w:rPr>
          <w:spacing w:val="1"/>
          <w:sz w:val="24"/>
          <w:szCs w:val="24"/>
        </w:rPr>
        <w:t>t</w:t>
      </w:r>
      <w:r>
        <w:rPr>
          <w:sz w:val="24"/>
          <w:szCs w:val="24"/>
        </w:rPr>
        <w:t>uk</w:t>
      </w:r>
      <w:r>
        <w:rPr>
          <w:spacing w:val="-10"/>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8"/>
          <w:sz w:val="24"/>
          <w:szCs w:val="24"/>
        </w:rPr>
        <w:t xml:space="preserve"> </w:t>
      </w:r>
      <w:r>
        <w:rPr>
          <w:sz w:val="24"/>
          <w:szCs w:val="24"/>
        </w:rPr>
        <w:t>d</w:t>
      </w:r>
      <w:r>
        <w:rPr>
          <w:spacing w:val="2"/>
          <w:sz w:val="24"/>
          <w:szCs w:val="24"/>
        </w:rPr>
        <w:t>a</w:t>
      </w:r>
      <w:r>
        <w:rPr>
          <w:spacing w:val="1"/>
          <w:sz w:val="24"/>
          <w:szCs w:val="24"/>
        </w:rPr>
        <w:t>l</w:t>
      </w:r>
      <w:r>
        <w:rPr>
          <w:spacing w:val="-1"/>
          <w:sz w:val="24"/>
          <w:szCs w:val="24"/>
        </w:rPr>
        <w:t>a</w:t>
      </w:r>
      <w:r>
        <w:rPr>
          <w:sz w:val="24"/>
          <w:szCs w:val="24"/>
        </w:rPr>
        <w:t xml:space="preserve">m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t</w:t>
      </w:r>
      <w:r>
        <w:rPr>
          <w:spacing w:val="-1"/>
          <w:sz w:val="24"/>
          <w:szCs w:val="24"/>
        </w:rPr>
        <w:t>er</w:t>
      </w:r>
      <w:r>
        <w:rPr>
          <w:spacing w:val="3"/>
          <w:sz w:val="24"/>
          <w:szCs w:val="24"/>
        </w:rPr>
        <w:t>t</w:t>
      </w:r>
      <w:r>
        <w:rPr>
          <w:spacing w:val="-1"/>
          <w:sz w:val="24"/>
          <w:szCs w:val="24"/>
        </w:rPr>
        <w:t>e</w:t>
      </w:r>
      <w:r>
        <w:rPr>
          <w:sz w:val="24"/>
          <w:szCs w:val="24"/>
        </w:rPr>
        <w:t>n</w:t>
      </w:r>
      <w:r>
        <w:rPr>
          <w:spacing w:val="1"/>
          <w:sz w:val="24"/>
          <w:szCs w:val="24"/>
        </w:rPr>
        <w:t>t</w:t>
      </w:r>
      <w:r>
        <w:rPr>
          <w:sz w:val="24"/>
          <w:szCs w:val="24"/>
        </w:rPr>
        <w:t>u.</w:t>
      </w:r>
    </w:p>
    <w:p w14:paraId="5436DE3C" w14:textId="77777777" w:rsidR="00B137FE" w:rsidRDefault="00823223">
      <w:pPr>
        <w:ind w:left="3422" w:right="74" w:hanging="566"/>
        <w:jc w:val="both"/>
        <w:rPr>
          <w:sz w:val="24"/>
          <w:szCs w:val="24"/>
        </w:rPr>
      </w:pPr>
      <w:r>
        <w:rPr>
          <w:sz w:val="24"/>
          <w:szCs w:val="24"/>
        </w:rPr>
        <w:t xml:space="preserve">75.3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2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5"/>
          <w:sz w:val="24"/>
          <w:szCs w:val="24"/>
        </w:rPr>
        <w:t xml:space="preserve"> </w:t>
      </w:r>
      <w:r>
        <w:rPr>
          <w:sz w:val="24"/>
          <w:szCs w:val="24"/>
        </w:rPr>
        <w:t>d</w:t>
      </w:r>
      <w:r>
        <w:rPr>
          <w:spacing w:val="1"/>
          <w:sz w:val="24"/>
          <w:szCs w:val="24"/>
        </w:rPr>
        <w:t>it</w:t>
      </w:r>
      <w:r>
        <w:rPr>
          <w:spacing w:val="2"/>
          <w:sz w:val="24"/>
          <w:szCs w:val="24"/>
        </w:rPr>
        <w:t>a</w:t>
      </w:r>
      <w:r>
        <w:rPr>
          <w:sz w:val="24"/>
          <w:szCs w:val="24"/>
        </w:rPr>
        <w:t>ng</w:t>
      </w:r>
      <w:r>
        <w:rPr>
          <w:spacing w:val="-2"/>
          <w:sz w:val="24"/>
          <w:szCs w:val="24"/>
        </w:rPr>
        <w:t>g</w:t>
      </w:r>
      <w:r>
        <w:rPr>
          <w:sz w:val="24"/>
          <w:szCs w:val="24"/>
        </w:rPr>
        <w:t>uhk</w:t>
      </w:r>
      <w:r>
        <w:rPr>
          <w:spacing w:val="-1"/>
          <w:sz w:val="24"/>
          <w:szCs w:val="24"/>
        </w:rPr>
        <w:t>a</w:t>
      </w:r>
      <w:r>
        <w:rPr>
          <w:sz w:val="24"/>
          <w:szCs w:val="24"/>
        </w:rPr>
        <w:t>n</w:t>
      </w:r>
      <w:r>
        <w:rPr>
          <w:spacing w:val="17"/>
          <w:sz w:val="24"/>
          <w:szCs w:val="24"/>
        </w:rPr>
        <w:t xml:space="preserve"> </w:t>
      </w:r>
      <w:r>
        <w:rPr>
          <w:sz w:val="24"/>
          <w:szCs w:val="24"/>
        </w:rPr>
        <w:t>h</w:t>
      </w:r>
      <w:r>
        <w:rPr>
          <w:spacing w:val="2"/>
          <w:sz w:val="24"/>
          <w:szCs w:val="24"/>
        </w:rPr>
        <w:t>a</w:t>
      </w:r>
      <w:r>
        <w:rPr>
          <w:spacing w:val="-1"/>
          <w:sz w:val="24"/>
          <w:szCs w:val="24"/>
        </w:rPr>
        <w:t>r</w:t>
      </w:r>
      <w:r>
        <w:rPr>
          <w:sz w:val="24"/>
          <w:szCs w:val="24"/>
        </w:rPr>
        <w:t>us</w:t>
      </w:r>
      <w:r>
        <w:rPr>
          <w:spacing w:val="17"/>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su</w:t>
      </w:r>
      <w:r>
        <w:rPr>
          <w:spacing w:val="-1"/>
          <w:sz w:val="24"/>
          <w:szCs w:val="24"/>
        </w:rPr>
        <w:t>a</w:t>
      </w:r>
      <w:r>
        <w:rPr>
          <w:spacing w:val="1"/>
          <w:sz w:val="24"/>
          <w:szCs w:val="24"/>
        </w:rPr>
        <w:t>i</w:t>
      </w:r>
      <w:r>
        <w:rPr>
          <w:sz w:val="24"/>
          <w:szCs w:val="24"/>
        </w:rPr>
        <w:t>k</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r</w:t>
      </w:r>
      <w:r>
        <w:rPr>
          <w:sz w:val="24"/>
          <w:szCs w:val="24"/>
        </w:rPr>
        <w:t>opo</w:t>
      </w:r>
      <w:r>
        <w:rPr>
          <w:spacing w:val="-1"/>
          <w:sz w:val="24"/>
          <w:szCs w:val="24"/>
        </w:rPr>
        <w:t>r</w:t>
      </w:r>
      <w:r>
        <w:rPr>
          <w:sz w:val="24"/>
          <w:szCs w:val="24"/>
        </w:rPr>
        <w:t>si</w:t>
      </w:r>
      <w:r>
        <w:rPr>
          <w:spacing w:val="-7"/>
          <w:sz w:val="24"/>
          <w:szCs w:val="24"/>
        </w:rPr>
        <w:t xml:space="preserve"> </w:t>
      </w:r>
      <w:r>
        <w:rPr>
          <w:spacing w:val="2"/>
          <w:sz w:val="24"/>
          <w:szCs w:val="24"/>
        </w:rPr>
        <w:t>ke</w:t>
      </w:r>
      <w:r>
        <w:rPr>
          <w:spacing w:val="-2"/>
          <w:sz w:val="24"/>
          <w:szCs w:val="24"/>
        </w:rPr>
        <w:t>g</w:t>
      </w:r>
      <w:r>
        <w:rPr>
          <w:spacing w:val="2"/>
          <w:sz w:val="24"/>
          <w:szCs w:val="24"/>
        </w:rPr>
        <w:t>a</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n</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57F87CBC" w14:textId="77777777" w:rsidR="00B137FE" w:rsidRDefault="00823223">
      <w:pPr>
        <w:ind w:left="3422" w:right="74" w:hanging="566"/>
        <w:jc w:val="both"/>
        <w:rPr>
          <w:sz w:val="24"/>
          <w:szCs w:val="24"/>
        </w:rPr>
      </w:pPr>
      <w:r>
        <w:rPr>
          <w:sz w:val="24"/>
          <w:szCs w:val="24"/>
        </w:rPr>
        <w:t xml:space="preserve">75.4 </w:t>
      </w:r>
      <w:r>
        <w:rPr>
          <w:spacing w:val="3"/>
          <w:sz w:val="24"/>
          <w:szCs w:val="24"/>
        </w:rPr>
        <w:t>J</w:t>
      </w:r>
      <w:r>
        <w:rPr>
          <w:spacing w:val="1"/>
          <w:sz w:val="24"/>
          <w:szCs w:val="24"/>
        </w:rPr>
        <w:t>i</w:t>
      </w:r>
      <w:r>
        <w:rPr>
          <w:sz w:val="24"/>
          <w:szCs w:val="24"/>
        </w:rPr>
        <w:t xml:space="preserve">ka </w:t>
      </w:r>
      <w:r>
        <w:rPr>
          <w:spacing w:val="28"/>
          <w:sz w:val="24"/>
          <w:szCs w:val="24"/>
        </w:rPr>
        <w:t xml:space="preserve"> </w:t>
      </w:r>
      <w:r>
        <w:rPr>
          <w:sz w:val="24"/>
          <w:szCs w:val="24"/>
        </w:rPr>
        <w:t>dip</w:t>
      </w:r>
      <w:r>
        <w:rPr>
          <w:spacing w:val="-1"/>
          <w:sz w:val="24"/>
          <w:szCs w:val="24"/>
        </w:rPr>
        <w:t>a</w:t>
      </w:r>
      <w:r>
        <w:rPr>
          <w:sz w:val="24"/>
          <w:szCs w:val="24"/>
        </w:rPr>
        <w:t>nd</w:t>
      </w:r>
      <w:r>
        <w:rPr>
          <w:spacing w:val="-1"/>
          <w:sz w:val="24"/>
          <w:szCs w:val="24"/>
        </w:rPr>
        <w:t>a</w:t>
      </w:r>
      <w:r>
        <w:rPr>
          <w:sz w:val="24"/>
          <w:szCs w:val="24"/>
        </w:rPr>
        <w:t xml:space="preserve">ng </w:t>
      </w:r>
      <w:r>
        <w:rPr>
          <w:spacing w:val="27"/>
          <w:sz w:val="24"/>
          <w:szCs w:val="24"/>
        </w:rPr>
        <w:t xml:space="preserve"> </w:t>
      </w:r>
      <w:r>
        <w:rPr>
          <w:sz w:val="24"/>
          <w:szCs w:val="24"/>
        </w:rPr>
        <w:t>p</w:t>
      </w:r>
      <w:r>
        <w:rPr>
          <w:spacing w:val="-1"/>
          <w:sz w:val="24"/>
          <w:szCs w:val="24"/>
        </w:rPr>
        <w:t>er</w:t>
      </w:r>
      <w:r>
        <w:rPr>
          <w:spacing w:val="1"/>
          <w:sz w:val="24"/>
          <w:szCs w:val="24"/>
        </w:rPr>
        <w:t>l</w:t>
      </w:r>
      <w:r>
        <w:rPr>
          <w:sz w:val="24"/>
          <w:szCs w:val="24"/>
        </w:rPr>
        <w:t xml:space="preserve">u </w:t>
      </w:r>
      <w:r>
        <w:rPr>
          <w:spacing w:val="3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9"/>
          <w:sz w:val="24"/>
          <w:szCs w:val="24"/>
        </w:rPr>
        <w:t xml:space="preserve"> </w:t>
      </w:r>
      <w:r>
        <w:rPr>
          <w:spacing w:val="1"/>
          <w:sz w:val="24"/>
          <w:szCs w:val="24"/>
        </w:rPr>
        <w:t>PP</w:t>
      </w:r>
      <w:r>
        <w:rPr>
          <w:sz w:val="24"/>
          <w:szCs w:val="24"/>
        </w:rPr>
        <w:t xml:space="preserve">K, </w:t>
      </w:r>
      <w:r>
        <w:rPr>
          <w:spacing w:val="29"/>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ngguh</w:t>
      </w:r>
      <w:r>
        <w:rPr>
          <w:spacing w:val="-1"/>
          <w:sz w:val="24"/>
          <w:szCs w:val="24"/>
        </w:rPr>
        <w:t>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 xml:space="preserve">n </w:t>
      </w:r>
      <w:r>
        <w:rPr>
          <w:spacing w:val="-1"/>
          <w:sz w:val="24"/>
          <w:szCs w:val="24"/>
        </w:rPr>
        <w:t>a</w:t>
      </w:r>
      <w:r>
        <w:rPr>
          <w:sz w:val="24"/>
          <w:szCs w:val="24"/>
        </w:rPr>
        <w:t>kib</w:t>
      </w:r>
      <w:r>
        <w:rPr>
          <w:spacing w:val="-1"/>
          <w:sz w:val="24"/>
          <w:szCs w:val="24"/>
        </w:rPr>
        <w:t>a</w:t>
      </w:r>
      <w:r>
        <w:rPr>
          <w:sz w:val="24"/>
          <w:szCs w:val="24"/>
        </w:rPr>
        <w:t>t</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 xml:space="preserve">n </w:t>
      </w:r>
      <w:r>
        <w:rPr>
          <w:spacing w:val="3"/>
          <w:sz w:val="24"/>
          <w:szCs w:val="24"/>
        </w:rPr>
        <w:t>p</w:t>
      </w:r>
      <w:r>
        <w:rPr>
          <w:spacing w:val="-1"/>
          <w:sz w:val="24"/>
          <w:szCs w:val="24"/>
        </w:rPr>
        <w:t>e</w:t>
      </w:r>
      <w:r>
        <w:rPr>
          <w:spacing w:val="5"/>
          <w:sz w:val="24"/>
          <w:szCs w:val="24"/>
        </w:rPr>
        <w:t>n</w:t>
      </w:r>
      <w:r>
        <w:rPr>
          <w:spacing w:val="-5"/>
          <w:sz w:val="24"/>
          <w:szCs w:val="24"/>
        </w:rPr>
        <w:t>y</w:t>
      </w:r>
      <w:r>
        <w:rPr>
          <w:spacing w:val="2"/>
          <w:sz w:val="24"/>
          <w:szCs w:val="24"/>
        </w:rPr>
        <w:t>er</w:t>
      </w:r>
      <w:r>
        <w:rPr>
          <w:spacing w:val="-1"/>
          <w:sz w:val="24"/>
          <w:szCs w:val="24"/>
        </w:rPr>
        <w:t>a</w:t>
      </w:r>
      <w:r>
        <w:rPr>
          <w:sz w:val="24"/>
          <w:szCs w:val="24"/>
        </w:rPr>
        <w:t>h</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b</w:t>
      </w:r>
      <w:r>
        <w:rPr>
          <w:spacing w:val="-1"/>
          <w:sz w:val="24"/>
          <w:szCs w:val="24"/>
        </w:rPr>
        <w:t>er</w:t>
      </w:r>
      <w:r>
        <w:rPr>
          <w:sz w:val="24"/>
          <w:szCs w:val="24"/>
        </w:rPr>
        <w:t>s</w:t>
      </w:r>
      <w:r>
        <w:rPr>
          <w:spacing w:val="-1"/>
          <w:sz w:val="24"/>
          <w:szCs w:val="24"/>
        </w:rPr>
        <w:t>a</w:t>
      </w:r>
      <w:r>
        <w:rPr>
          <w:spacing w:val="1"/>
          <w:sz w:val="24"/>
          <w:szCs w:val="24"/>
        </w:rPr>
        <w:t>m</w:t>
      </w:r>
      <w:r>
        <w:rPr>
          <w:spacing w:val="2"/>
          <w:sz w:val="24"/>
          <w:szCs w:val="24"/>
        </w:rPr>
        <w:t>a</w:t>
      </w:r>
      <w:r>
        <w:rPr>
          <w:spacing w:val="-1"/>
          <w:sz w:val="24"/>
          <w:szCs w:val="24"/>
        </w:rPr>
        <w:t>a</w:t>
      </w:r>
      <w:r>
        <w:rPr>
          <w:sz w:val="24"/>
          <w:szCs w:val="24"/>
        </w:rPr>
        <w:t>n d</w:t>
      </w:r>
      <w:r>
        <w:rPr>
          <w:spacing w:val="2"/>
          <w:sz w:val="24"/>
          <w:szCs w:val="24"/>
        </w:rPr>
        <w:t>e</w:t>
      </w:r>
      <w:r>
        <w:rPr>
          <w:sz w:val="24"/>
          <w:szCs w:val="24"/>
        </w:rPr>
        <w:t>n</w:t>
      </w:r>
      <w:r>
        <w:rPr>
          <w:spacing w:val="-2"/>
          <w:sz w:val="24"/>
          <w:szCs w:val="24"/>
        </w:rPr>
        <w:t>g</w:t>
      </w:r>
      <w:r>
        <w:rPr>
          <w:spacing w:val="2"/>
          <w:sz w:val="24"/>
          <w:szCs w:val="24"/>
        </w:rPr>
        <w:t>a</w:t>
      </w:r>
      <w:r>
        <w:rPr>
          <w:sz w:val="24"/>
          <w:szCs w:val="24"/>
        </w:rPr>
        <w:t>n p</w:t>
      </w:r>
      <w:r>
        <w:rPr>
          <w:spacing w:val="-1"/>
          <w:sz w:val="24"/>
          <w:szCs w:val="24"/>
        </w:rPr>
        <w:t>e</w:t>
      </w:r>
      <w:r>
        <w:rPr>
          <w:sz w:val="24"/>
          <w:szCs w:val="24"/>
        </w:rPr>
        <w:t>ng</w:t>
      </w:r>
      <w:r>
        <w:rPr>
          <w:spacing w:val="-1"/>
          <w:sz w:val="24"/>
          <w:szCs w:val="24"/>
        </w:rPr>
        <w:t>e</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z w:val="24"/>
          <w:szCs w:val="24"/>
        </w:rPr>
        <w:t>nda</w:t>
      </w:r>
      <w:r>
        <w:rPr>
          <w:spacing w:val="-5"/>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72D62970" w14:textId="77777777" w:rsidR="00B137FE" w:rsidRDefault="00B137FE">
      <w:pPr>
        <w:spacing w:before="7" w:line="240" w:lineRule="exact"/>
        <w:rPr>
          <w:sz w:val="24"/>
          <w:szCs w:val="24"/>
        </w:rPr>
        <w:sectPr w:rsidR="00B137FE">
          <w:pgSz w:w="11920" w:h="16840"/>
          <w:pgMar w:top="1580" w:right="1440" w:bottom="280" w:left="1680" w:header="720" w:footer="720" w:gutter="0"/>
          <w:cols w:space="720"/>
        </w:sectPr>
      </w:pPr>
    </w:p>
    <w:p w14:paraId="1D00922B" w14:textId="77777777" w:rsidR="00B137FE" w:rsidRDefault="00823223">
      <w:pPr>
        <w:spacing w:before="34"/>
        <w:ind w:left="981" w:right="-41" w:hanging="427"/>
        <w:rPr>
          <w:sz w:val="24"/>
          <w:szCs w:val="24"/>
        </w:rPr>
      </w:pPr>
      <w:r>
        <w:rPr>
          <w:b/>
          <w:sz w:val="24"/>
          <w:szCs w:val="24"/>
        </w:rPr>
        <w:t xml:space="preserve">76. </w:t>
      </w:r>
      <w:r>
        <w:rPr>
          <w:b/>
          <w:spacing w:val="4"/>
          <w:sz w:val="24"/>
          <w:szCs w:val="24"/>
        </w:rPr>
        <w:t xml:space="preserve"> </w:t>
      </w:r>
      <w:r>
        <w:rPr>
          <w:b/>
          <w:i/>
          <w:spacing w:val="-1"/>
          <w:sz w:val="24"/>
          <w:szCs w:val="24"/>
        </w:rPr>
        <w:t>[</w:t>
      </w:r>
      <w:r>
        <w:rPr>
          <w:b/>
          <w:i/>
          <w:sz w:val="24"/>
          <w:szCs w:val="24"/>
        </w:rPr>
        <w:t>P</w:t>
      </w:r>
      <w:r>
        <w:rPr>
          <w:b/>
          <w:i/>
          <w:spacing w:val="-1"/>
          <w:sz w:val="24"/>
          <w:szCs w:val="24"/>
        </w:rPr>
        <w:t>e</w:t>
      </w:r>
      <w:r>
        <w:rPr>
          <w:b/>
          <w:i/>
          <w:spacing w:val="1"/>
          <w:sz w:val="24"/>
          <w:szCs w:val="24"/>
        </w:rPr>
        <w:t>n</w:t>
      </w:r>
      <w:r>
        <w:rPr>
          <w:b/>
          <w:i/>
          <w:spacing w:val="-1"/>
          <w:sz w:val="24"/>
          <w:szCs w:val="24"/>
        </w:rPr>
        <w:t>ye</w:t>
      </w:r>
      <w:r>
        <w:rPr>
          <w:b/>
          <w:i/>
          <w:sz w:val="24"/>
          <w:szCs w:val="24"/>
        </w:rPr>
        <w:t>s</w:t>
      </w:r>
      <w:r>
        <w:rPr>
          <w:b/>
          <w:i/>
          <w:spacing w:val="1"/>
          <w:sz w:val="24"/>
          <w:szCs w:val="24"/>
        </w:rPr>
        <w:t>u</w:t>
      </w:r>
      <w:r>
        <w:rPr>
          <w:b/>
          <w:i/>
          <w:sz w:val="24"/>
          <w:szCs w:val="24"/>
        </w:rPr>
        <w:t>a</w:t>
      </w:r>
      <w:r>
        <w:rPr>
          <w:b/>
          <w:i/>
          <w:spacing w:val="1"/>
          <w:sz w:val="24"/>
          <w:szCs w:val="24"/>
        </w:rPr>
        <w:t>i</w:t>
      </w:r>
      <w:r>
        <w:rPr>
          <w:b/>
          <w:i/>
          <w:sz w:val="24"/>
          <w:szCs w:val="24"/>
        </w:rPr>
        <w:t xml:space="preserve">an </w:t>
      </w:r>
      <w:r>
        <w:rPr>
          <w:b/>
          <w:i/>
          <w:spacing w:val="1"/>
          <w:sz w:val="24"/>
          <w:szCs w:val="24"/>
        </w:rPr>
        <w:t>H</w:t>
      </w:r>
      <w:r>
        <w:rPr>
          <w:b/>
          <w:i/>
          <w:sz w:val="24"/>
          <w:szCs w:val="24"/>
        </w:rPr>
        <w:t>arga</w:t>
      </w:r>
      <w:r>
        <w:rPr>
          <w:b/>
          <w:i/>
          <w:spacing w:val="-5"/>
          <w:sz w:val="24"/>
          <w:szCs w:val="24"/>
        </w:rPr>
        <w:t xml:space="preserve"> </w:t>
      </w:r>
      <w:r>
        <w:rPr>
          <w:b/>
          <w:i/>
          <w:spacing w:val="-1"/>
          <w:sz w:val="24"/>
          <w:szCs w:val="24"/>
        </w:rPr>
        <w:t>(</w:t>
      </w:r>
      <w:r>
        <w:rPr>
          <w:b/>
          <w:i/>
          <w:spacing w:val="1"/>
          <w:sz w:val="24"/>
          <w:szCs w:val="24"/>
        </w:rPr>
        <w:t>untu</w:t>
      </w:r>
      <w:r>
        <w:rPr>
          <w:b/>
          <w:i/>
          <w:sz w:val="24"/>
          <w:szCs w:val="24"/>
        </w:rPr>
        <w:t xml:space="preserve">k </w:t>
      </w:r>
      <w:r>
        <w:rPr>
          <w:b/>
          <w:i/>
          <w:spacing w:val="1"/>
          <w:sz w:val="24"/>
          <w:szCs w:val="24"/>
        </w:rPr>
        <w:t>K</w:t>
      </w:r>
      <w:r>
        <w:rPr>
          <w:b/>
          <w:i/>
          <w:sz w:val="24"/>
          <w:szCs w:val="24"/>
        </w:rPr>
        <w:t>o</w:t>
      </w:r>
      <w:r>
        <w:rPr>
          <w:b/>
          <w:i/>
          <w:spacing w:val="1"/>
          <w:sz w:val="24"/>
          <w:szCs w:val="24"/>
        </w:rPr>
        <w:t>nt</w:t>
      </w:r>
      <w:r>
        <w:rPr>
          <w:b/>
          <w:i/>
          <w:sz w:val="24"/>
          <w:szCs w:val="24"/>
        </w:rPr>
        <w:t>rak</w:t>
      </w:r>
      <w:r>
        <w:rPr>
          <w:b/>
          <w:i/>
          <w:spacing w:val="-6"/>
          <w:sz w:val="24"/>
          <w:szCs w:val="24"/>
        </w:rPr>
        <w:t xml:space="preserve"> </w:t>
      </w:r>
      <w:r>
        <w:rPr>
          <w:b/>
          <w:i/>
          <w:spacing w:val="1"/>
          <w:sz w:val="24"/>
          <w:szCs w:val="24"/>
        </w:rPr>
        <w:t>H</w:t>
      </w:r>
      <w:r>
        <w:rPr>
          <w:b/>
          <w:i/>
          <w:sz w:val="24"/>
          <w:szCs w:val="24"/>
        </w:rPr>
        <w:t xml:space="preserve">arga </w:t>
      </w:r>
      <w:r>
        <w:rPr>
          <w:b/>
          <w:i/>
          <w:spacing w:val="1"/>
          <w:sz w:val="24"/>
          <w:szCs w:val="24"/>
        </w:rPr>
        <w:t>S</w:t>
      </w:r>
      <w:r>
        <w:rPr>
          <w:b/>
          <w:i/>
          <w:sz w:val="24"/>
          <w:szCs w:val="24"/>
        </w:rPr>
        <w:t>a</w:t>
      </w:r>
      <w:r>
        <w:rPr>
          <w:b/>
          <w:i/>
          <w:spacing w:val="1"/>
          <w:sz w:val="24"/>
          <w:szCs w:val="24"/>
        </w:rPr>
        <w:t>tu</w:t>
      </w:r>
      <w:r>
        <w:rPr>
          <w:b/>
          <w:i/>
          <w:sz w:val="24"/>
          <w:szCs w:val="24"/>
        </w:rPr>
        <w:t>an</w:t>
      </w:r>
      <w:r>
        <w:rPr>
          <w:b/>
          <w:i/>
          <w:spacing w:val="-5"/>
          <w:sz w:val="24"/>
          <w:szCs w:val="24"/>
        </w:rPr>
        <w:t xml:space="preserve"> </w:t>
      </w:r>
      <w:r>
        <w:rPr>
          <w:b/>
          <w:i/>
          <w:sz w:val="24"/>
          <w:szCs w:val="24"/>
        </w:rPr>
        <w:t>s</w:t>
      </w:r>
      <w:r>
        <w:rPr>
          <w:b/>
          <w:i/>
          <w:spacing w:val="-1"/>
          <w:sz w:val="24"/>
          <w:szCs w:val="24"/>
        </w:rPr>
        <w:t>e</w:t>
      </w:r>
      <w:r>
        <w:rPr>
          <w:b/>
          <w:i/>
          <w:sz w:val="24"/>
          <w:szCs w:val="24"/>
        </w:rPr>
        <w:t>r</w:t>
      </w:r>
      <w:r>
        <w:rPr>
          <w:b/>
          <w:i/>
          <w:spacing w:val="1"/>
          <w:sz w:val="24"/>
          <w:szCs w:val="24"/>
        </w:rPr>
        <w:t>t</w:t>
      </w:r>
      <w:r>
        <w:rPr>
          <w:b/>
          <w:i/>
          <w:sz w:val="24"/>
          <w:szCs w:val="24"/>
        </w:rPr>
        <w:t xml:space="preserve">a </w:t>
      </w:r>
      <w:r>
        <w:rPr>
          <w:b/>
          <w:i/>
          <w:spacing w:val="1"/>
          <w:sz w:val="24"/>
          <w:szCs w:val="24"/>
        </w:rPr>
        <w:t>K</w:t>
      </w:r>
      <w:r>
        <w:rPr>
          <w:b/>
          <w:i/>
          <w:sz w:val="24"/>
          <w:szCs w:val="24"/>
        </w:rPr>
        <w:t>o</w:t>
      </w:r>
      <w:r>
        <w:rPr>
          <w:b/>
          <w:i/>
          <w:spacing w:val="1"/>
          <w:sz w:val="24"/>
          <w:szCs w:val="24"/>
        </w:rPr>
        <w:t>nt</w:t>
      </w:r>
      <w:r>
        <w:rPr>
          <w:b/>
          <w:i/>
          <w:sz w:val="24"/>
          <w:szCs w:val="24"/>
        </w:rPr>
        <w:t>rak Gab</w:t>
      </w:r>
      <w:r>
        <w:rPr>
          <w:b/>
          <w:i/>
          <w:spacing w:val="1"/>
          <w:sz w:val="24"/>
          <w:szCs w:val="24"/>
        </w:rPr>
        <w:t>un</w:t>
      </w:r>
      <w:r>
        <w:rPr>
          <w:b/>
          <w:i/>
          <w:sz w:val="24"/>
          <w:szCs w:val="24"/>
        </w:rPr>
        <w:t>gan L</w:t>
      </w:r>
      <w:r>
        <w:rPr>
          <w:b/>
          <w:i/>
          <w:spacing w:val="-1"/>
          <w:sz w:val="24"/>
          <w:szCs w:val="24"/>
        </w:rPr>
        <w:t>u</w:t>
      </w:r>
      <w:r>
        <w:rPr>
          <w:b/>
          <w:i/>
          <w:spacing w:val="3"/>
          <w:sz w:val="24"/>
          <w:szCs w:val="24"/>
        </w:rPr>
        <w:t>m</w:t>
      </w:r>
      <w:r>
        <w:rPr>
          <w:b/>
          <w:i/>
          <w:sz w:val="24"/>
          <w:szCs w:val="24"/>
        </w:rPr>
        <w:t>p</w:t>
      </w:r>
      <w:r>
        <w:rPr>
          <w:b/>
          <w:i/>
          <w:spacing w:val="-3"/>
          <w:sz w:val="24"/>
          <w:szCs w:val="24"/>
        </w:rPr>
        <w:t xml:space="preserve"> </w:t>
      </w:r>
      <w:r>
        <w:rPr>
          <w:b/>
          <w:i/>
          <w:spacing w:val="1"/>
          <w:sz w:val="24"/>
          <w:szCs w:val="24"/>
        </w:rPr>
        <w:t>S</w:t>
      </w:r>
      <w:r>
        <w:rPr>
          <w:b/>
          <w:i/>
          <w:spacing w:val="-1"/>
          <w:sz w:val="24"/>
          <w:szCs w:val="24"/>
        </w:rPr>
        <w:t>u</w:t>
      </w:r>
      <w:r>
        <w:rPr>
          <w:b/>
          <w:i/>
          <w:sz w:val="24"/>
          <w:szCs w:val="24"/>
        </w:rPr>
        <w:t>m d</w:t>
      </w:r>
      <w:r>
        <w:rPr>
          <w:b/>
          <w:i/>
          <w:spacing w:val="-2"/>
          <w:sz w:val="24"/>
          <w:szCs w:val="24"/>
        </w:rPr>
        <w:t>a</w:t>
      </w:r>
      <w:r>
        <w:rPr>
          <w:b/>
          <w:i/>
          <w:sz w:val="24"/>
          <w:szCs w:val="24"/>
        </w:rPr>
        <w:t xml:space="preserve">n </w:t>
      </w:r>
      <w:r>
        <w:rPr>
          <w:b/>
          <w:i/>
          <w:spacing w:val="1"/>
          <w:sz w:val="24"/>
          <w:szCs w:val="24"/>
        </w:rPr>
        <w:t>H</w:t>
      </w:r>
      <w:r>
        <w:rPr>
          <w:b/>
          <w:i/>
          <w:sz w:val="24"/>
          <w:szCs w:val="24"/>
        </w:rPr>
        <w:t>arga</w:t>
      </w:r>
      <w:r>
        <w:rPr>
          <w:b/>
          <w:i/>
          <w:spacing w:val="-5"/>
          <w:sz w:val="24"/>
          <w:szCs w:val="24"/>
        </w:rPr>
        <w:t xml:space="preserve"> </w:t>
      </w:r>
      <w:r>
        <w:rPr>
          <w:b/>
          <w:i/>
          <w:spacing w:val="1"/>
          <w:sz w:val="24"/>
          <w:szCs w:val="24"/>
        </w:rPr>
        <w:t>S</w:t>
      </w:r>
      <w:r>
        <w:rPr>
          <w:b/>
          <w:i/>
          <w:sz w:val="24"/>
          <w:szCs w:val="24"/>
        </w:rPr>
        <w:t>a</w:t>
      </w:r>
      <w:r>
        <w:rPr>
          <w:b/>
          <w:i/>
          <w:spacing w:val="1"/>
          <w:sz w:val="24"/>
          <w:szCs w:val="24"/>
        </w:rPr>
        <w:t>tu</w:t>
      </w:r>
      <w:r>
        <w:rPr>
          <w:b/>
          <w:i/>
          <w:spacing w:val="-2"/>
          <w:sz w:val="24"/>
          <w:szCs w:val="24"/>
        </w:rPr>
        <w:t>a</w:t>
      </w:r>
      <w:r>
        <w:rPr>
          <w:b/>
          <w:i/>
          <w:spacing w:val="1"/>
          <w:sz w:val="24"/>
          <w:szCs w:val="24"/>
        </w:rPr>
        <w:t>n</w:t>
      </w:r>
      <w:r>
        <w:rPr>
          <w:b/>
          <w:i/>
          <w:sz w:val="24"/>
          <w:szCs w:val="24"/>
        </w:rPr>
        <w:t>)</w:t>
      </w:r>
    </w:p>
    <w:p w14:paraId="39F4456D" w14:textId="77777777" w:rsidR="00B137FE" w:rsidRDefault="00823223">
      <w:pPr>
        <w:spacing w:before="29"/>
        <w:ind w:left="566" w:right="74" w:hanging="566"/>
        <w:jc w:val="both"/>
        <w:rPr>
          <w:sz w:val="24"/>
          <w:szCs w:val="24"/>
        </w:rPr>
      </w:pPr>
      <w:r>
        <w:br w:type="column"/>
      </w:r>
      <w:r>
        <w:rPr>
          <w:i/>
          <w:sz w:val="24"/>
          <w:szCs w:val="24"/>
        </w:rPr>
        <w:t xml:space="preserve">76.1 </w:t>
      </w:r>
      <w:r>
        <w:rPr>
          <w:i/>
          <w:spacing w:val="3"/>
          <w:sz w:val="24"/>
          <w:szCs w:val="24"/>
        </w:rPr>
        <w:t xml:space="preserve"> </w:t>
      </w:r>
      <w:r>
        <w:rPr>
          <w:i/>
          <w:sz w:val="24"/>
          <w:szCs w:val="24"/>
        </w:rPr>
        <w:t>Harga</w:t>
      </w:r>
      <w:r>
        <w:rPr>
          <w:i/>
          <w:spacing w:val="1"/>
          <w:sz w:val="24"/>
          <w:szCs w:val="24"/>
        </w:rPr>
        <w:t xml:space="preserve"> </w:t>
      </w:r>
      <w:r>
        <w:rPr>
          <w:i/>
          <w:spacing w:val="-1"/>
          <w:sz w:val="24"/>
          <w:szCs w:val="24"/>
        </w:rPr>
        <w:t>y</w:t>
      </w:r>
      <w:r>
        <w:rPr>
          <w:i/>
          <w:sz w:val="24"/>
          <w:szCs w:val="24"/>
        </w:rPr>
        <w:t>ang</w:t>
      </w:r>
      <w:r>
        <w:rPr>
          <w:i/>
          <w:spacing w:val="1"/>
          <w:sz w:val="24"/>
          <w:szCs w:val="24"/>
        </w:rPr>
        <w:t xml:space="preserve"> 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w:t>
      </w:r>
      <w:r>
        <w:rPr>
          <w:i/>
          <w:spacing w:val="1"/>
          <w:sz w:val="24"/>
          <w:szCs w:val="24"/>
        </w:rPr>
        <w:t xml:space="preserve"> </w:t>
      </w:r>
      <w:r>
        <w:rPr>
          <w:i/>
          <w:sz w:val="24"/>
          <w:szCs w:val="24"/>
        </w:rPr>
        <w:t>da</w:t>
      </w:r>
      <w:r>
        <w:rPr>
          <w:i/>
          <w:spacing w:val="1"/>
          <w:sz w:val="24"/>
          <w:szCs w:val="24"/>
        </w:rPr>
        <w:t>l</w:t>
      </w:r>
      <w:r>
        <w:rPr>
          <w:i/>
          <w:sz w:val="24"/>
          <w:szCs w:val="24"/>
        </w:rPr>
        <w:t>am</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dapat</w:t>
      </w:r>
      <w:r>
        <w:rPr>
          <w:i/>
          <w:spacing w:val="2"/>
          <w:sz w:val="24"/>
          <w:szCs w:val="24"/>
        </w:rPr>
        <w:t xml:space="preserve"> </w:t>
      </w:r>
      <w:r>
        <w:rPr>
          <w:i/>
          <w:sz w:val="24"/>
          <w:szCs w:val="24"/>
        </w:rPr>
        <w:t>b</w:t>
      </w:r>
      <w:r>
        <w:rPr>
          <w:i/>
          <w:spacing w:val="-1"/>
          <w:sz w:val="24"/>
          <w:szCs w:val="24"/>
        </w:rPr>
        <w:t>e</w:t>
      </w:r>
      <w:r>
        <w:rPr>
          <w:i/>
          <w:sz w:val="24"/>
          <w:szCs w:val="24"/>
        </w:rPr>
        <w:t>rubah a</w:t>
      </w:r>
      <w:r>
        <w:rPr>
          <w:i/>
          <w:spacing w:val="-1"/>
          <w:sz w:val="24"/>
          <w:szCs w:val="24"/>
        </w:rPr>
        <w:t>k</w:t>
      </w:r>
      <w:r>
        <w:rPr>
          <w:i/>
          <w:spacing w:val="1"/>
          <w:sz w:val="24"/>
          <w:szCs w:val="24"/>
        </w:rPr>
        <w:t>i</w:t>
      </w:r>
      <w:r>
        <w:rPr>
          <w:i/>
          <w:sz w:val="24"/>
          <w:szCs w:val="24"/>
        </w:rPr>
        <w:t>bat adan</w:t>
      </w:r>
      <w:r>
        <w:rPr>
          <w:i/>
          <w:spacing w:val="-1"/>
          <w:sz w:val="24"/>
          <w:szCs w:val="24"/>
        </w:rPr>
        <w:t>y</w:t>
      </w:r>
      <w:r>
        <w:rPr>
          <w:i/>
          <w:sz w:val="24"/>
          <w:szCs w:val="24"/>
        </w:rPr>
        <w:t>a p</w:t>
      </w:r>
      <w:r>
        <w:rPr>
          <w:i/>
          <w:spacing w:val="-1"/>
          <w:sz w:val="24"/>
          <w:szCs w:val="24"/>
        </w:rPr>
        <w:t>e</w:t>
      </w:r>
      <w:r>
        <w:rPr>
          <w:i/>
          <w:sz w:val="24"/>
          <w:szCs w:val="24"/>
        </w:rPr>
        <w:t>n</w:t>
      </w:r>
      <w:r>
        <w:rPr>
          <w:i/>
          <w:spacing w:val="-1"/>
          <w:sz w:val="24"/>
          <w:szCs w:val="24"/>
        </w:rPr>
        <w:t>ye</w:t>
      </w:r>
      <w:r>
        <w:rPr>
          <w:i/>
          <w:sz w:val="24"/>
          <w:szCs w:val="24"/>
        </w:rPr>
        <w:t>s</w:t>
      </w:r>
      <w:r>
        <w:rPr>
          <w:i/>
          <w:spacing w:val="2"/>
          <w:sz w:val="24"/>
          <w:szCs w:val="24"/>
        </w:rPr>
        <w:t>u</w:t>
      </w:r>
      <w:r>
        <w:rPr>
          <w:i/>
          <w:sz w:val="24"/>
          <w:szCs w:val="24"/>
        </w:rPr>
        <w:t>a</w:t>
      </w:r>
      <w:r>
        <w:rPr>
          <w:i/>
          <w:spacing w:val="1"/>
          <w:sz w:val="24"/>
          <w:szCs w:val="24"/>
        </w:rPr>
        <w:t>i</w:t>
      </w:r>
      <w:r>
        <w:rPr>
          <w:i/>
          <w:sz w:val="24"/>
          <w:szCs w:val="24"/>
        </w:rPr>
        <w:t>an harga s</w:t>
      </w:r>
      <w:r>
        <w:rPr>
          <w:i/>
          <w:spacing w:val="-1"/>
          <w:sz w:val="24"/>
          <w:szCs w:val="24"/>
        </w:rPr>
        <w:t>e</w:t>
      </w:r>
      <w:r>
        <w:rPr>
          <w:i/>
          <w:sz w:val="24"/>
          <w:szCs w:val="24"/>
        </w:rPr>
        <w:t>suai d</w:t>
      </w:r>
      <w:r>
        <w:rPr>
          <w:i/>
          <w:spacing w:val="-3"/>
          <w:sz w:val="24"/>
          <w:szCs w:val="24"/>
        </w:rPr>
        <w:t>e</w:t>
      </w:r>
      <w:r>
        <w:rPr>
          <w:i/>
          <w:sz w:val="24"/>
          <w:szCs w:val="24"/>
        </w:rPr>
        <w:t>ngan p</w:t>
      </w:r>
      <w:r>
        <w:rPr>
          <w:i/>
          <w:spacing w:val="-1"/>
          <w:sz w:val="24"/>
          <w:szCs w:val="24"/>
        </w:rPr>
        <w:t>e</w:t>
      </w:r>
      <w:r>
        <w:rPr>
          <w:i/>
          <w:sz w:val="24"/>
          <w:szCs w:val="24"/>
        </w:rPr>
        <w:t>ra</w:t>
      </w:r>
      <w:r>
        <w:rPr>
          <w:i/>
          <w:spacing w:val="1"/>
          <w:sz w:val="24"/>
          <w:szCs w:val="24"/>
        </w:rPr>
        <w:t>t</w:t>
      </w:r>
      <w:r>
        <w:rPr>
          <w:i/>
          <w:sz w:val="24"/>
          <w:szCs w:val="24"/>
        </w:rPr>
        <w:t>uran</w:t>
      </w:r>
      <w:r>
        <w:rPr>
          <w:i/>
          <w:spacing w:val="-8"/>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p>
    <w:p w14:paraId="6B183D36" w14:textId="77777777" w:rsidR="00B137FE" w:rsidRDefault="00823223">
      <w:pPr>
        <w:ind w:left="566" w:right="74" w:hanging="566"/>
        <w:jc w:val="both"/>
        <w:rPr>
          <w:sz w:val="24"/>
          <w:szCs w:val="24"/>
        </w:rPr>
      </w:pPr>
      <w:r>
        <w:rPr>
          <w:i/>
          <w:sz w:val="24"/>
          <w:szCs w:val="24"/>
        </w:rPr>
        <w:t xml:space="preserve">76.2 </w:t>
      </w:r>
      <w:r>
        <w:rPr>
          <w:i/>
          <w:spacing w:val="22"/>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w:t>
      </w:r>
      <w:r>
        <w:rPr>
          <w:i/>
          <w:spacing w:val="-7"/>
          <w:sz w:val="24"/>
          <w:szCs w:val="24"/>
        </w:rPr>
        <w:t xml:space="preserve"> </w:t>
      </w:r>
      <w:r>
        <w:rPr>
          <w:i/>
          <w:sz w:val="24"/>
          <w:szCs w:val="24"/>
        </w:rPr>
        <w:t>harga</w:t>
      </w:r>
      <w:r>
        <w:rPr>
          <w:i/>
          <w:spacing w:val="-6"/>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pacing w:val="3"/>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8"/>
          <w:sz w:val="24"/>
          <w:szCs w:val="24"/>
        </w:rPr>
        <w:t xml:space="preserve"> </w:t>
      </w:r>
      <w:r>
        <w:rPr>
          <w:i/>
          <w:sz w:val="24"/>
          <w:szCs w:val="24"/>
        </w:rPr>
        <w:t>pada</w:t>
      </w:r>
      <w:r>
        <w:rPr>
          <w:i/>
          <w:spacing w:val="-5"/>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pacing w:val="1"/>
          <w:sz w:val="24"/>
          <w:szCs w:val="24"/>
        </w:rPr>
        <w:t>T</w:t>
      </w:r>
      <w:r>
        <w:rPr>
          <w:i/>
          <w:sz w:val="24"/>
          <w:szCs w:val="24"/>
        </w:rPr>
        <w:t xml:space="preserve">ahun </w:t>
      </w:r>
      <w:r>
        <w:rPr>
          <w:i/>
          <w:spacing w:val="-1"/>
          <w:sz w:val="24"/>
          <w:szCs w:val="24"/>
        </w:rPr>
        <w:t>J</w:t>
      </w:r>
      <w:r>
        <w:rPr>
          <w:i/>
          <w:sz w:val="24"/>
          <w:szCs w:val="24"/>
        </w:rPr>
        <w:t>amak</w:t>
      </w:r>
      <w:r>
        <w:rPr>
          <w:i/>
          <w:spacing w:val="2"/>
          <w:sz w:val="24"/>
          <w:szCs w:val="24"/>
        </w:rPr>
        <w:t xml:space="preserve"> </w:t>
      </w:r>
      <w:r>
        <w:rPr>
          <w:i/>
          <w:spacing w:val="-1"/>
          <w:sz w:val="24"/>
          <w:szCs w:val="24"/>
        </w:rPr>
        <w:t>y</w:t>
      </w:r>
      <w:r>
        <w:rPr>
          <w:i/>
          <w:sz w:val="24"/>
          <w:szCs w:val="24"/>
        </w:rPr>
        <w:t>ang</w:t>
      </w:r>
      <w:r>
        <w:rPr>
          <w:i/>
          <w:spacing w:val="1"/>
          <w:sz w:val="24"/>
          <w:szCs w:val="24"/>
        </w:rPr>
        <w:t xml:space="preserve"> </w:t>
      </w:r>
      <w:r>
        <w:rPr>
          <w:i/>
          <w:sz w:val="24"/>
          <w:szCs w:val="24"/>
        </w:rPr>
        <w:t>masa</w:t>
      </w:r>
      <w:r>
        <w:rPr>
          <w:i/>
          <w:spacing w:val="3"/>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pacing w:val="3"/>
          <w:sz w:val="24"/>
          <w:szCs w:val="24"/>
        </w:rPr>
        <w:t>s</w:t>
      </w:r>
      <w:r>
        <w:rPr>
          <w:i/>
          <w:sz w:val="24"/>
          <w:szCs w:val="24"/>
        </w:rPr>
        <w:t>anaann</w:t>
      </w:r>
      <w:r>
        <w:rPr>
          <w:i/>
          <w:spacing w:val="-1"/>
          <w:sz w:val="24"/>
          <w:szCs w:val="24"/>
        </w:rPr>
        <w:t>y</w:t>
      </w:r>
      <w:r>
        <w:rPr>
          <w:i/>
          <w:sz w:val="24"/>
          <w:szCs w:val="24"/>
        </w:rPr>
        <w:t xml:space="preserve">a </w:t>
      </w:r>
      <w:r>
        <w:rPr>
          <w:i/>
          <w:spacing w:val="1"/>
          <w:sz w:val="24"/>
          <w:szCs w:val="24"/>
        </w:rPr>
        <w:t>l</w:t>
      </w:r>
      <w:r>
        <w:rPr>
          <w:i/>
          <w:spacing w:val="-1"/>
          <w:sz w:val="24"/>
          <w:szCs w:val="24"/>
        </w:rPr>
        <w:t>e</w:t>
      </w:r>
      <w:r>
        <w:rPr>
          <w:i/>
          <w:sz w:val="24"/>
          <w:szCs w:val="24"/>
        </w:rPr>
        <w:t>b</w:t>
      </w:r>
      <w:r>
        <w:rPr>
          <w:i/>
          <w:spacing w:val="1"/>
          <w:sz w:val="24"/>
          <w:szCs w:val="24"/>
        </w:rPr>
        <w:t>i</w:t>
      </w:r>
      <w:r>
        <w:rPr>
          <w:i/>
          <w:sz w:val="24"/>
          <w:szCs w:val="24"/>
        </w:rPr>
        <w:t>h dari</w:t>
      </w:r>
      <w:r>
        <w:rPr>
          <w:i/>
          <w:spacing w:val="1"/>
          <w:sz w:val="24"/>
          <w:szCs w:val="24"/>
        </w:rPr>
        <w:t xml:space="preserve"> </w:t>
      </w:r>
      <w:r>
        <w:rPr>
          <w:i/>
          <w:sz w:val="24"/>
          <w:szCs w:val="24"/>
        </w:rPr>
        <w:t>12</w:t>
      </w:r>
      <w:r>
        <w:rPr>
          <w:i/>
          <w:spacing w:val="5"/>
          <w:sz w:val="24"/>
          <w:szCs w:val="24"/>
        </w:rPr>
        <w:t xml:space="preserve"> </w:t>
      </w:r>
      <w:r>
        <w:rPr>
          <w:i/>
          <w:spacing w:val="-1"/>
          <w:sz w:val="24"/>
          <w:szCs w:val="24"/>
        </w:rPr>
        <w:t>(</w:t>
      </w:r>
      <w:r>
        <w:rPr>
          <w:i/>
          <w:sz w:val="24"/>
          <w:szCs w:val="24"/>
        </w:rPr>
        <w:t>dua b</w:t>
      </w:r>
      <w:r>
        <w:rPr>
          <w:i/>
          <w:spacing w:val="-1"/>
          <w:sz w:val="24"/>
          <w:szCs w:val="24"/>
        </w:rPr>
        <w:t>e</w:t>
      </w:r>
      <w:r>
        <w:rPr>
          <w:i/>
          <w:spacing w:val="1"/>
          <w:sz w:val="24"/>
          <w:szCs w:val="24"/>
        </w:rPr>
        <w:t>l</w:t>
      </w:r>
      <w:r>
        <w:rPr>
          <w:i/>
          <w:sz w:val="24"/>
          <w:szCs w:val="24"/>
        </w:rPr>
        <w:t>as)</w:t>
      </w:r>
      <w:r>
        <w:rPr>
          <w:i/>
          <w:spacing w:val="-7"/>
          <w:sz w:val="24"/>
          <w:szCs w:val="24"/>
        </w:rPr>
        <w:t xml:space="preserve"> </w:t>
      </w:r>
      <w:r>
        <w:rPr>
          <w:i/>
          <w:sz w:val="24"/>
          <w:szCs w:val="24"/>
        </w:rPr>
        <w:t>bu</w:t>
      </w:r>
      <w:r>
        <w:rPr>
          <w:i/>
          <w:spacing w:val="1"/>
          <w:sz w:val="24"/>
          <w:szCs w:val="24"/>
        </w:rPr>
        <w:t>l</w:t>
      </w:r>
      <w:r>
        <w:rPr>
          <w:i/>
          <w:sz w:val="24"/>
          <w:szCs w:val="24"/>
        </w:rPr>
        <w:t>an</w:t>
      </w:r>
      <w:r>
        <w:rPr>
          <w:i/>
          <w:spacing w:val="-7"/>
          <w:sz w:val="24"/>
          <w:szCs w:val="24"/>
        </w:rPr>
        <w:t xml:space="preserve"> </w:t>
      </w:r>
      <w:r>
        <w:rPr>
          <w:i/>
          <w:sz w:val="24"/>
          <w:szCs w:val="24"/>
        </w:rPr>
        <w:t>dan</w:t>
      </w:r>
      <w:r>
        <w:rPr>
          <w:i/>
          <w:spacing w:val="-6"/>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l</w:t>
      </w:r>
      <w:r>
        <w:rPr>
          <w:i/>
          <w:spacing w:val="2"/>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10"/>
          <w:sz w:val="24"/>
          <w:szCs w:val="24"/>
        </w:rPr>
        <w:t xml:space="preserve"> </w:t>
      </w:r>
      <w:r>
        <w:rPr>
          <w:i/>
          <w:sz w:val="24"/>
          <w:szCs w:val="24"/>
        </w:rPr>
        <w:t>mu</w:t>
      </w:r>
      <w:r>
        <w:rPr>
          <w:i/>
          <w:spacing w:val="1"/>
          <w:sz w:val="24"/>
          <w:szCs w:val="24"/>
        </w:rPr>
        <w:t>l</w:t>
      </w:r>
      <w:r>
        <w:rPr>
          <w:i/>
          <w:sz w:val="24"/>
          <w:szCs w:val="24"/>
        </w:rPr>
        <w:t>ai</w:t>
      </w:r>
      <w:r>
        <w:rPr>
          <w:i/>
          <w:spacing w:val="-6"/>
          <w:sz w:val="24"/>
          <w:szCs w:val="24"/>
        </w:rPr>
        <w:t xml:space="preserve"> </w:t>
      </w:r>
      <w:r>
        <w:rPr>
          <w:i/>
          <w:sz w:val="24"/>
          <w:szCs w:val="24"/>
        </w:rPr>
        <w:t>bu</w:t>
      </w:r>
      <w:r>
        <w:rPr>
          <w:i/>
          <w:spacing w:val="1"/>
          <w:sz w:val="24"/>
          <w:szCs w:val="24"/>
        </w:rPr>
        <w:t>l</w:t>
      </w:r>
      <w:r>
        <w:rPr>
          <w:i/>
          <w:sz w:val="24"/>
          <w:szCs w:val="24"/>
        </w:rPr>
        <w:t>an</w:t>
      </w:r>
      <w:r>
        <w:rPr>
          <w:i/>
          <w:spacing w:val="-5"/>
          <w:sz w:val="24"/>
          <w:szCs w:val="24"/>
        </w:rPr>
        <w:t xml:space="preserve"> </w:t>
      </w:r>
      <w:r>
        <w:rPr>
          <w:i/>
          <w:spacing w:val="-1"/>
          <w:sz w:val="24"/>
          <w:szCs w:val="24"/>
        </w:rPr>
        <w:t>ke-</w:t>
      </w:r>
      <w:r>
        <w:rPr>
          <w:i/>
          <w:sz w:val="24"/>
          <w:szCs w:val="24"/>
        </w:rPr>
        <w:t>13</w:t>
      </w:r>
      <w:r>
        <w:rPr>
          <w:i/>
          <w:spacing w:val="-1"/>
          <w:sz w:val="24"/>
          <w:szCs w:val="24"/>
        </w:rPr>
        <w:t xml:space="preserve"> </w:t>
      </w:r>
      <w:r>
        <w:rPr>
          <w:i/>
          <w:spacing w:val="-3"/>
          <w:sz w:val="24"/>
          <w:szCs w:val="24"/>
        </w:rPr>
        <w:t>(</w:t>
      </w:r>
      <w:r>
        <w:rPr>
          <w:i/>
          <w:spacing w:val="1"/>
          <w:sz w:val="24"/>
          <w:szCs w:val="24"/>
        </w:rPr>
        <w:t>t</w:t>
      </w:r>
      <w:r>
        <w:rPr>
          <w:i/>
          <w:sz w:val="24"/>
          <w:szCs w:val="24"/>
        </w:rPr>
        <w:t>iga b</w:t>
      </w:r>
      <w:r>
        <w:rPr>
          <w:i/>
          <w:spacing w:val="-1"/>
          <w:sz w:val="24"/>
          <w:szCs w:val="24"/>
        </w:rPr>
        <w:t>e</w:t>
      </w:r>
      <w:r>
        <w:rPr>
          <w:i/>
          <w:spacing w:val="1"/>
          <w:sz w:val="24"/>
          <w:szCs w:val="24"/>
        </w:rPr>
        <w:t>l</w:t>
      </w:r>
      <w:r>
        <w:rPr>
          <w:i/>
          <w:sz w:val="24"/>
          <w:szCs w:val="24"/>
        </w:rPr>
        <w:t>as)</w:t>
      </w:r>
      <w:r>
        <w:rPr>
          <w:i/>
          <w:spacing w:val="-7"/>
          <w:sz w:val="24"/>
          <w:szCs w:val="24"/>
        </w:rPr>
        <w:t xml:space="preserve"> </w:t>
      </w:r>
      <w:r>
        <w:rPr>
          <w:i/>
          <w:spacing w:val="3"/>
          <w:sz w:val="24"/>
          <w:szCs w:val="24"/>
        </w:rPr>
        <w:t>s</w:t>
      </w:r>
      <w:r>
        <w:rPr>
          <w:i/>
          <w:spacing w:val="-1"/>
          <w:sz w:val="24"/>
          <w:szCs w:val="24"/>
        </w:rPr>
        <w:t>e</w:t>
      </w:r>
      <w:r>
        <w:rPr>
          <w:i/>
          <w:spacing w:val="1"/>
          <w:sz w:val="24"/>
          <w:szCs w:val="24"/>
        </w:rPr>
        <w:t>j</w:t>
      </w:r>
      <w:r>
        <w:rPr>
          <w:i/>
          <w:sz w:val="24"/>
          <w:szCs w:val="24"/>
        </w:rPr>
        <w:t>ak</w:t>
      </w:r>
      <w:r>
        <w:rPr>
          <w:i/>
          <w:spacing w:val="-3"/>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w:t>
      </w:r>
      <w:r>
        <w:rPr>
          <w:i/>
          <w:spacing w:val="-7"/>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p>
    <w:p w14:paraId="1BF13FEC" w14:textId="77777777" w:rsidR="00B137FE" w:rsidRDefault="00823223">
      <w:pPr>
        <w:ind w:left="566" w:right="71" w:hanging="566"/>
        <w:jc w:val="both"/>
        <w:rPr>
          <w:sz w:val="24"/>
          <w:szCs w:val="24"/>
        </w:rPr>
      </w:pPr>
      <w:r>
        <w:rPr>
          <w:i/>
          <w:sz w:val="24"/>
          <w:szCs w:val="24"/>
        </w:rPr>
        <w:t>76.3</w:t>
      </w:r>
      <w:r>
        <w:rPr>
          <w:i/>
          <w:spacing w:val="1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 d</w:t>
      </w:r>
      <w:r>
        <w:rPr>
          <w:i/>
          <w:spacing w:val="1"/>
          <w:sz w:val="24"/>
          <w:szCs w:val="24"/>
        </w:rPr>
        <w:t>i</w:t>
      </w:r>
      <w:r>
        <w:rPr>
          <w:i/>
          <w:spacing w:val="2"/>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 xml:space="preserve">an </w:t>
      </w:r>
      <w:r>
        <w:rPr>
          <w:i/>
          <w:spacing w:val="1"/>
          <w:sz w:val="24"/>
          <w:szCs w:val="24"/>
        </w:rPr>
        <w:t>t</w:t>
      </w:r>
      <w:r>
        <w:rPr>
          <w:i/>
          <w:spacing w:val="-1"/>
          <w:sz w:val="24"/>
          <w:szCs w:val="24"/>
        </w:rPr>
        <w:t>e</w:t>
      </w:r>
      <w:r>
        <w:rPr>
          <w:i/>
          <w:sz w:val="24"/>
          <w:szCs w:val="24"/>
        </w:rPr>
        <w:t xml:space="preserve">rhadap </w:t>
      </w:r>
      <w:r>
        <w:rPr>
          <w:i/>
          <w:spacing w:val="1"/>
          <w:sz w:val="24"/>
          <w:szCs w:val="24"/>
        </w:rPr>
        <w:t>K</w:t>
      </w:r>
      <w:r>
        <w:rPr>
          <w:i/>
          <w:spacing w:val="2"/>
          <w:sz w:val="24"/>
          <w:szCs w:val="24"/>
        </w:rPr>
        <w:t>o</w:t>
      </w:r>
      <w:r>
        <w:rPr>
          <w:i/>
          <w:sz w:val="24"/>
          <w:szCs w:val="24"/>
        </w:rPr>
        <w:t>n</w:t>
      </w:r>
      <w:r>
        <w:rPr>
          <w:i/>
          <w:spacing w:val="1"/>
          <w:sz w:val="24"/>
          <w:szCs w:val="24"/>
        </w:rPr>
        <w:t>t</w:t>
      </w:r>
      <w:r>
        <w:rPr>
          <w:i/>
          <w:sz w:val="24"/>
          <w:szCs w:val="24"/>
        </w:rPr>
        <w:t xml:space="preserve">rak </w:t>
      </w:r>
      <w:r>
        <w:rPr>
          <w:i/>
          <w:spacing w:val="1"/>
          <w:sz w:val="24"/>
          <w:szCs w:val="24"/>
        </w:rPr>
        <w:t>T</w:t>
      </w:r>
      <w:r>
        <w:rPr>
          <w:i/>
          <w:sz w:val="24"/>
          <w:szCs w:val="24"/>
        </w:rPr>
        <w:t>ahun</w:t>
      </w:r>
      <w:r>
        <w:rPr>
          <w:i/>
          <w:spacing w:val="1"/>
          <w:sz w:val="24"/>
          <w:szCs w:val="24"/>
        </w:rPr>
        <w:t xml:space="preserve"> </w:t>
      </w:r>
      <w:r>
        <w:rPr>
          <w:i/>
          <w:spacing w:val="-1"/>
          <w:sz w:val="24"/>
          <w:szCs w:val="24"/>
        </w:rPr>
        <w:t>J</w:t>
      </w:r>
      <w:r>
        <w:rPr>
          <w:i/>
          <w:sz w:val="24"/>
          <w:szCs w:val="24"/>
        </w:rPr>
        <w:t xml:space="preserve">amak </w:t>
      </w:r>
      <w:r>
        <w:rPr>
          <w:i/>
          <w:spacing w:val="-1"/>
          <w:sz w:val="24"/>
          <w:szCs w:val="24"/>
        </w:rPr>
        <w:t>y</w:t>
      </w:r>
      <w:r>
        <w:rPr>
          <w:i/>
          <w:sz w:val="24"/>
          <w:szCs w:val="24"/>
        </w:rPr>
        <w:t>ang</w:t>
      </w:r>
      <w:r>
        <w:rPr>
          <w:i/>
          <w:spacing w:val="1"/>
          <w:sz w:val="24"/>
          <w:szCs w:val="24"/>
        </w:rPr>
        <w:t xml:space="preserve"> </w:t>
      </w:r>
      <w:r>
        <w:rPr>
          <w:i/>
          <w:spacing w:val="2"/>
          <w:sz w:val="24"/>
          <w:szCs w:val="24"/>
        </w:rPr>
        <w:t>b</w:t>
      </w:r>
      <w:r>
        <w:rPr>
          <w:i/>
          <w:spacing w:val="-1"/>
          <w:sz w:val="24"/>
          <w:szCs w:val="24"/>
        </w:rPr>
        <w:t>e</w:t>
      </w:r>
      <w:r>
        <w:rPr>
          <w:i/>
          <w:spacing w:val="3"/>
          <w:sz w:val="24"/>
          <w:szCs w:val="24"/>
        </w:rPr>
        <w:t>r</w:t>
      </w:r>
      <w:r>
        <w:rPr>
          <w:i/>
          <w:sz w:val="24"/>
          <w:szCs w:val="24"/>
        </w:rPr>
        <w:t>b</w:t>
      </w:r>
      <w:r>
        <w:rPr>
          <w:i/>
          <w:spacing w:val="-1"/>
          <w:sz w:val="24"/>
          <w:szCs w:val="24"/>
        </w:rPr>
        <w:t>e</w:t>
      </w:r>
      <w:r>
        <w:rPr>
          <w:i/>
          <w:sz w:val="24"/>
          <w:szCs w:val="24"/>
        </w:rPr>
        <w:t>n</w:t>
      </w:r>
      <w:r>
        <w:rPr>
          <w:i/>
          <w:spacing w:val="1"/>
          <w:sz w:val="24"/>
          <w:szCs w:val="24"/>
        </w:rPr>
        <w:t>t</w:t>
      </w:r>
      <w:r>
        <w:rPr>
          <w:i/>
          <w:sz w:val="24"/>
          <w:szCs w:val="24"/>
        </w:rPr>
        <w:t xml:space="preserve">uk </w:t>
      </w:r>
      <w:r>
        <w:rPr>
          <w:i/>
          <w:spacing w:val="-1"/>
          <w:sz w:val="24"/>
          <w:szCs w:val="24"/>
        </w:rPr>
        <w:t>k</w:t>
      </w:r>
      <w:r>
        <w:rPr>
          <w:i/>
          <w:sz w:val="24"/>
          <w:szCs w:val="24"/>
        </w:rPr>
        <w:t>on</w:t>
      </w:r>
      <w:r>
        <w:rPr>
          <w:i/>
          <w:spacing w:val="1"/>
          <w:sz w:val="24"/>
          <w:szCs w:val="24"/>
        </w:rPr>
        <w:t>t</w:t>
      </w:r>
      <w:r>
        <w:rPr>
          <w:i/>
          <w:sz w:val="24"/>
          <w:szCs w:val="24"/>
        </w:rPr>
        <w:t>rak harga</w:t>
      </w:r>
      <w:r>
        <w:rPr>
          <w:i/>
          <w:spacing w:val="1"/>
          <w:sz w:val="24"/>
          <w:szCs w:val="24"/>
        </w:rPr>
        <w:t xml:space="preserve"> </w:t>
      </w:r>
      <w:r>
        <w:rPr>
          <w:i/>
          <w:spacing w:val="3"/>
          <w:sz w:val="24"/>
          <w:szCs w:val="24"/>
        </w:rPr>
        <w:t>s</w:t>
      </w:r>
      <w:r>
        <w:rPr>
          <w:i/>
          <w:sz w:val="24"/>
          <w:szCs w:val="24"/>
        </w:rPr>
        <w:t>a</w:t>
      </w:r>
      <w:r>
        <w:rPr>
          <w:i/>
          <w:spacing w:val="1"/>
          <w:sz w:val="24"/>
          <w:szCs w:val="24"/>
        </w:rPr>
        <w:t>t</w:t>
      </w:r>
      <w:r>
        <w:rPr>
          <w:i/>
          <w:sz w:val="24"/>
          <w:szCs w:val="24"/>
        </w:rPr>
        <w:t>uan s</w:t>
      </w:r>
      <w:r>
        <w:rPr>
          <w:i/>
          <w:spacing w:val="-1"/>
          <w:sz w:val="24"/>
          <w:szCs w:val="24"/>
        </w:rPr>
        <w:t>e</w:t>
      </w:r>
      <w:r>
        <w:rPr>
          <w:i/>
          <w:sz w:val="24"/>
          <w:szCs w:val="24"/>
        </w:rPr>
        <w:t>r</w:t>
      </w:r>
      <w:r>
        <w:rPr>
          <w:i/>
          <w:spacing w:val="1"/>
          <w:sz w:val="24"/>
          <w:szCs w:val="24"/>
        </w:rPr>
        <w:t>t</w:t>
      </w:r>
      <w:r>
        <w:rPr>
          <w:i/>
          <w:sz w:val="24"/>
          <w:szCs w:val="24"/>
        </w:rPr>
        <w:t>a</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gabungan</w:t>
      </w:r>
      <w:r>
        <w:rPr>
          <w:i/>
          <w:spacing w:val="1"/>
          <w:sz w:val="24"/>
          <w:szCs w:val="24"/>
        </w:rPr>
        <w:t xml:space="preserve"> l</w:t>
      </w:r>
      <w:r>
        <w:rPr>
          <w:i/>
          <w:sz w:val="24"/>
          <w:szCs w:val="24"/>
        </w:rPr>
        <w:t>u</w:t>
      </w:r>
      <w:r>
        <w:rPr>
          <w:i/>
          <w:spacing w:val="-1"/>
          <w:sz w:val="24"/>
          <w:szCs w:val="24"/>
        </w:rPr>
        <w:t>m</w:t>
      </w:r>
      <w:r>
        <w:rPr>
          <w:i/>
          <w:sz w:val="24"/>
          <w:szCs w:val="24"/>
        </w:rPr>
        <w:t>p</w:t>
      </w:r>
      <w:r>
        <w:rPr>
          <w:i/>
          <w:spacing w:val="1"/>
          <w:sz w:val="24"/>
          <w:szCs w:val="24"/>
        </w:rPr>
        <w:t xml:space="preserve"> </w:t>
      </w:r>
      <w:r>
        <w:rPr>
          <w:i/>
          <w:sz w:val="24"/>
          <w:szCs w:val="24"/>
        </w:rPr>
        <w:t>sum</w:t>
      </w:r>
      <w:r>
        <w:rPr>
          <w:i/>
          <w:spacing w:val="1"/>
          <w:sz w:val="24"/>
          <w:szCs w:val="24"/>
        </w:rPr>
        <w:t xml:space="preserve"> </w:t>
      </w:r>
      <w:r>
        <w:rPr>
          <w:i/>
          <w:sz w:val="24"/>
          <w:szCs w:val="24"/>
        </w:rPr>
        <w:t>dan</w:t>
      </w:r>
      <w:r>
        <w:rPr>
          <w:i/>
          <w:spacing w:val="1"/>
          <w:sz w:val="24"/>
          <w:szCs w:val="24"/>
        </w:rPr>
        <w:t xml:space="preserve"> </w:t>
      </w:r>
      <w:r>
        <w:rPr>
          <w:i/>
          <w:sz w:val="24"/>
          <w:szCs w:val="24"/>
        </w:rPr>
        <w:t>harga</w:t>
      </w:r>
      <w:r>
        <w:rPr>
          <w:i/>
          <w:spacing w:val="1"/>
          <w:sz w:val="24"/>
          <w:szCs w:val="24"/>
        </w:rPr>
        <w:t xml:space="preserve"> </w:t>
      </w:r>
      <w:r>
        <w:rPr>
          <w:i/>
          <w:sz w:val="24"/>
          <w:szCs w:val="24"/>
        </w:rPr>
        <w:t>sa</w:t>
      </w:r>
      <w:r>
        <w:rPr>
          <w:i/>
          <w:spacing w:val="-2"/>
          <w:sz w:val="24"/>
          <w:szCs w:val="24"/>
        </w:rPr>
        <w:t>t</w:t>
      </w:r>
      <w:r>
        <w:rPr>
          <w:i/>
          <w:sz w:val="24"/>
          <w:szCs w:val="24"/>
        </w:rPr>
        <w:t xml:space="preserve">uan </w:t>
      </w:r>
      <w:r>
        <w:rPr>
          <w:i/>
          <w:spacing w:val="-1"/>
          <w:sz w:val="24"/>
          <w:szCs w:val="24"/>
        </w:rPr>
        <w:t>y</w:t>
      </w:r>
      <w:r>
        <w:rPr>
          <w:i/>
          <w:sz w:val="24"/>
          <w:szCs w:val="24"/>
        </w:rPr>
        <w:t>ang m</w:t>
      </w:r>
      <w:r>
        <w:rPr>
          <w:i/>
          <w:spacing w:val="-1"/>
          <w:sz w:val="24"/>
          <w:szCs w:val="24"/>
        </w:rPr>
        <w:t>e</w:t>
      </w:r>
      <w:r>
        <w:rPr>
          <w:i/>
          <w:sz w:val="24"/>
          <w:szCs w:val="24"/>
        </w:rPr>
        <w:t>nga</w:t>
      </w:r>
      <w:r>
        <w:rPr>
          <w:i/>
          <w:spacing w:val="-1"/>
          <w:sz w:val="24"/>
          <w:szCs w:val="24"/>
        </w:rPr>
        <w:t>c</w:t>
      </w:r>
      <w:r>
        <w:rPr>
          <w:i/>
          <w:sz w:val="24"/>
          <w:szCs w:val="24"/>
        </w:rPr>
        <w:t>u pada d</w:t>
      </w:r>
      <w:r>
        <w:rPr>
          <w:i/>
          <w:spacing w:val="2"/>
          <w:sz w:val="24"/>
          <w:szCs w:val="24"/>
        </w:rPr>
        <w:t>o</w:t>
      </w:r>
      <w:r>
        <w:rPr>
          <w:i/>
          <w:spacing w:val="-1"/>
          <w:sz w:val="24"/>
          <w:szCs w:val="24"/>
        </w:rPr>
        <w:t>k</w:t>
      </w:r>
      <w:r>
        <w:rPr>
          <w:i/>
          <w:sz w:val="24"/>
          <w:szCs w:val="24"/>
        </w:rPr>
        <w:t>um</w:t>
      </w:r>
      <w:r>
        <w:rPr>
          <w:i/>
          <w:spacing w:val="-1"/>
          <w:sz w:val="24"/>
          <w:szCs w:val="24"/>
        </w:rPr>
        <w:t>e</w:t>
      </w:r>
      <w:r>
        <w:rPr>
          <w:i/>
          <w:sz w:val="24"/>
          <w:szCs w:val="24"/>
        </w:rPr>
        <w:t>n p</w:t>
      </w:r>
      <w:r>
        <w:rPr>
          <w:i/>
          <w:spacing w:val="-1"/>
          <w:sz w:val="24"/>
          <w:szCs w:val="24"/>
        </w:rPr>
        <w:t>e</w:t>
      </w:r>
      <w:r>
        <w:rPr>
          <w:i/>
          <w:sz w:val="24"/>
          <w:szCs w:val="24"/>
        </w:rPr>
        <w:t>ngadaan dan</w:t>
      </w:r>
      <w:r>
        <w:rPr>
          <w:i/>
          <w:spacing w:val="3"/>
          <w:sz w:val="24"/>
          <w:szCs w:val="24"/>
        </w:rPr>
        <w:t>/</w:t>
      </w:r>
      <w:r>
        <w:rPr>
          <w:i/>
          <w:sz w:val="24"/>
          <w:szCs w:val="24"/>
        </w:rPr>
        <w:t>a</w:t>
      </w:r>
      <w:r>
        <w:rPr>
          <w:i/>
          <w:spacing w:val="1"/>
          <w:sz w:val="24"/>
          <w:szCs w:val="24"/>
        </w:rPr>
        <w:t>t</w:t>
      </w:r>
      <w:r>
        <w:rPr>
          <w:i/>
          <w:sz w:val="24"/>
          <w:szCs w:val="24"/>
        </w:rPr>
        <w:t>au p</w:t>
      </w:r>
      <w:r>
        <w:rPr>
          <w:i/>
          <w:spacing w:val="-1"/>
          <w:sz w:val="24"/>
          <w:szCs w:val="24"/>
        </w:rPr>
        <w:t>e</w:t>
      </w:r>
      <w:r>
        <w:rPr>
          <w:i/>
          <w:sz w:val="24"/>
          <w:szCs w:val="24"/>
        </w:rPr>
        <w:t>rubahan do</w:t>
      </w:r>
      <w:r>
        <w:rPr>
          <w:i/>
          <w:spacing w:val="-1"/>
          <w:sz w:val="24"/>
          <w:szCs w:val="24"/>
        </w:rPr>
        <w:t>k</w:t>
      </w:r>
      <w:r>
        <w:rPr>
          <w:i/>
          <w:sz w:val="24"/>
          <w:szCs w:val="24"/>
        </w:rPr>
        <w:t>um</w:t>
      </w:r>
      <w:r>
        <w:rPr>
          <w:i/>
          <w:spacing w:val="-1"/>
          <w:sz w:val="24"/>
          <w:szCs w:val="24"/>
        </w:rPr>
        <w:t>e</w:t>
      </w:r>
      <w:r>
        <w:rPr>
          <w:i/>
          <w:sz w:val="24"/>
          <w:szCs w:val="24"/>
        </w:rPr>
        <w:t>n p</w:t>
      </w:r>
      <w:r>
        <w:rPr>
          <w:i/>
          <w:spacing w:val="2"/>
          <w:sz w:val="24"/>
          <w:szCs w:val="24"/>
        </w:rPr>
        <w:t>e</w:t>
      </w:r>
      <w:r>
        <w:rPr>
          <w:i/>
          <w:sz w:val="24"/>
          <w:szCs w:val="24"/>
        </w:rPr>
        <w:t xml:space="preserve">ngadaan, </w:t>
      </w:r>
      <w:r>
        <w:rPr>
          <w:i/>
          <w:spacing w:val="-1"/>
          <w:sz w:val="24"/>
          <w:szCs w:val="24"/>
        </w:rPr>
        <w:t>y</w:t>
      </w:r>
      <w:r>
        <w:rPr>
          <w:i/>
          <w:sz w:val="24"/>
          <w:szCs w:val="24"/>
        </w:rPr>
        <w:t>ang s</w:t>
      </w:r>
      <w:r>
        <w:rPr>
          <w:i/>
          <w:spacing w:val="-1"/>
          <w:sz w:val="24"/>
          <w:szCs w:val="24"/>
        </w:rPr>
        <w:t>e</w:t>
      </w:r>
      <w:r>
        <w:rPr>
          <w:i/>
          <w:spacing w:val="1"/>
          <w:sz w:val="24"/>
          <w:szCs w:val="24"/>
        </w:rPr>
        <w:t>l</w:t>
      </w:r>
      <w:r>
        <w:rPr>
          <w:i/>
          <w:sz w:val="24"/>
          <w:szCs w:val="24"/>
        </w:rPr>
        <w:t>an</w:t>
      </w:r>
      <w:r>
        <w:rPr>
          <w:i/>
          <w:spacing w:val="1"/>
          <w:sz w:val="24"/>
          <w:szCs w:val="24"/>
        </w:rPr>
        <w:t>j</w:t>
      </w:r>
      <w:r>
        <w:rPr>
          <w:i/>
          <w:sz w:val="24"/>
          <w:szCs w:val="24"/>
        </w:rPr>
        <w:t>u</w:t>
      </w:r>
      <w:r>
        <w:rPr>
          <w:i/>
          <w:spacing w:val="1"/>
          <w:sz w:val="24"/>
          <w:szCs w:val="24"/>
        </w:rPr>
        <w:t>t</w:t>
      </w:r>
      <w:r>
        <w:rPr>
          <w:i/>
          <w:sz w:val="24"/>
          <w:szCs w:val="24"/>
        </w:rPr>
        <w:t>n</w:t>
      </w:r>
      <w:r>
        <w:rPr>
          <w:i/>
          <w:spacing w:val="-1"/>
          <w:sz w:val="24"/>
          <w:szCs w:val="24"/>
        </w:rPr>
        <w:t>y</w:t>
      </w:r>
      <w:r>
        <w:rPr>
          <w:i/>
          <w:sz w:val="24"/>
          <w:szCs w:val="24"/>
        </w:rPr>
        <w:t>a d</w:t>
      </w:r>
      <w:r>
        <w:rPr>
          <w:i/>
          <w:spacing w:val="1"/>
          <w:sz w:val="24"/>
          <w:szCs w:val="24"/>
        </w:rPr>
        <w:t>it</w:t>
      </w:r>
      <w:r>
        <w:rPr>
          <w:i/>
          <w:sz w:val="24"/>
          <w:szCs w:val="24"/>
        </w:rPr>
        <w:t>uang</w:t>
      </w:r>
      <w:r>
        <w:rPr>
          <w:i/>
          <w:spacing w:val="-1"/>
          <w:sz w:val="24"/>
          <w:szCs w:val="24"/>
        </w:rPr>
        <w:t>k</w:t>
      </w:r>
      <w:r>
        <w:rPr>
          <w:i/>
          <w:sz w:val="24"/>
          <w:szCs w:val="24"/>
        </w:rPr>
        <w:t>an</w:t>
      </w:r>
      <w:r>
        <w:rPr>
          <w:i/>
          <w:spacing w:val="-8"/>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SS</w:t>
      </w:r>
      <w:r>
        <w:rPr>
          <w:i/>
          <w:spacing w:val="1"/>
          <w:sz w:val="24"/>
          <w:szCs w:val="24"/>
        </w:rPr>
        <w:t>KK</w:t>
      </w:r>
      <w:r>
        <w:rPr>
          <w:i/>
          <w:sz w:val="24"/>
          <w:szCs w:val="24"/>
        </w:rPr>
        <w:t>.</w:t>
      </w:r>
    </w:p>
    <w:p w14:paraId="112E0B97" w14:textId="77777777" w:rsidR="00B137FE" w:rsidRDefault="00823223">
      <w:pPr>
        <w:ind w:left="566" w:right="74" w:hanging="566"/>
        <w:jc w:val="both"/>
        <w:rPr>
          <w:sz w:val="24"/>
          <w:szCs w:val="24"/>
        </w:rPr>
      </w:pPr>
      <w:r>
        <w:rPr>
          <w:i/>
          <w:sz w:val="24"/>
          <w:szCs w:val="24"/>
        </w:rPr>
        <w:t>76.4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w:t>
      </w:r>
      <w:r>
        <w:rPr>
          <w:i/>
          <w:spacing w:val="24"/>
          <w:sz w:val="24"/>
          <w:szCs w:val="24"/>
        </w:rPr>
        <w:t xml:space="preserve"> </w:t>
      </w:r>
      <w:r>
        <w:rPr>
          <w:i/>
          <w:sz w:val="24"/>
          <w:szCs w:val="24"/>
        </w:rPr>
        <w:t>Harga</w:t>
      </w:r>
      <w:r>
        <w:rPr>
          <w:i/>
          <w:spacing w:val="24"/>
          <w:sz w:val="24"/>
          <w:szCs w:val="24"/>
        </w:rPr>
        <w:t xml:space="preserve"> </w:t>
      </w:r>
      <w:r>
        <w:rPr>
          <w:i/>
          <w:sz w:val="24"/>
          <w:szCs w:val="24"/>
        </w:rPr>
        <w:t>Sa</w:t>
      </w:r>
      <w:r>
        <w:rPr>
          <w:i/>
          <w:spacing w:val="1"/>
          <w:sz w:val="24"/>
          <w:szCs w:val="24"/>
        </w:rPr>
        <w:t>t</w:t>
      </w:r>
      <w:r>
        <w:rPr>
          <w:i/>
          <w:sz w:val="24"/>
          <w:szCs w:val="24"/>
        </w:rPr>
        <w:t>uan</w:t>
      </w:r>
      <w:r>
        <w:rPr>
          <w:i/>
          <w:spacing w:val="24"/>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24"/>
          <w:sz w:val="24"/>
          <w:szCs w:val="24"/>
        </w:rPr>
        <w:t xml:space="preserve"> </w:t>
      </w:r>
      <w:r>
        <w:rPr>
          <w:i/>
          <w:sz w:val="24"/>
          <w:szCs w:val="24"/>
        </w:rPr>
        <w:t>bagi</w:t>
      </w:r>
      <w:r>
        <w:rPr>
          <w:i/>
          <w:spacing w:val="25"/>
          <w:sz w:val="24"/>
          <w:szCs w:val="24"/>
        </w:rPr>
        <w:t xml:space="preserve"> </w:t>
      </w:r>
      <w:r>
        <w:rPr>
          <w:i/>
          <w:sz w:val="24"/>
          <w:szCs w:val="24"/>
        </w:rPr>
        <w:t>s</w:t>
      </w:r>
      <w:r>
        <w:rPr>
          <w:i/>
          <w:spacing w:val="-1"/>
          <w:sz w:val="24"/>
          <w:szCs w:val="24"/>
        </w:rPr>
        <w:t>e</w:t>
      </w:r>
      <w:r>
        <w:rPr>
          <w:i/>
          <w:spacing w:val="-2"/>
          <w:sz w:val="24"/>
          <w:szCs w:val="24"/>
        </w:rPr>
        <w:t>l</w:t>
      </w:r>
      <w:r>
        <w:rPr>
          <w:i/>
          <w:sz w:val="24"/>
          <w:szCs w:val="24"/>
        </w:rPr>
        <w:t xml:space="preserve">uruh </w:t>
      </w:r>
      <w:r>
        <w:rPr>
          <w:i/>
          <w:spacing w:val="-1"/>
          <w:sz w:val="24"/>
          <w:szCs w:val="24"/>
        </w:rPr>
        <w:t>ke</w:t>
      </w:r>
      <w:r>
        <w:rPr>
          <w:i/>
          <w:sz w:val="24"/>
          <w:szCs w:val="24"/>
        </w:rPr>
        <w:t>g</w:t>
      </w:r>
      <w:r>
        <w:rPr>
          <w:i/>
          <w:spacing w:val="1"/>
          <w:sz w:val="24"/>
          <w:szCs w:val="24"/>
        </w:rPr>
        <w:t>i</w:t>
      </w:r>
      <w:r>
        <w:rPr>
          <w:i/>
          <w:sz w:val="24"/>
          <w:szCs w:val="24"/>
        </w:rPr>
        <w:t>a</w:t>
      </w:r>
      <w:r>
        <w:rPr>
          <w:i/>
          <w:spacing w:val="1"/>
          <w:sz w:val="24"/>
          <w:szCs w:val="24"/>
        </w:rPr>
        <w:t>t</w:t>
      </w:r>
      <w:r>
        <w:rPr>
          <w:i/>
          <w:sz w:val="24"/>
          <w:szCs w:val="24"/>
        </w:rPr>
        <w:t>an</w:t>
      </w:r>
      <w:r>
        <w:rPr>
          <w:i/>
          <w:spacing w:val="1"/>
          <w:sz w:val="24"/>
          <w:szCs w:val="24"/>
        </w:rPr>
        <w:t>/</w:t>
      </w:r>
      <w:r>
        <w:rPr>
          <w:i/>
          <w:sz w:val="24"/>
          <w:szCs w:val="24"/>
        </w:rPr>
        <w:t>ma</w:t>
      </w:r>
      <w:r>
        <w:rPr>
          <w:i/>
          <w:spacing w:val="1"/>
          <w:sz w:val="24"/>
          <w:szCs w:val="24"/>
        </w:rPr>
        <w:t>t</w:t>
      </w:r>
      <w:r>
        <w:rPr>
          <w:i/>
          <w:sz w:val="24"/>
          <w:szCs w:val="24"/>
        </w:rPr>
        <w:t>a p</w:t>
      </w:r>
      <w:r>
        <w:rPr>
          <w:i/>
          <w:spacing w:val="-1"/>
          <w:sz w:val="24"/>
          <w:szCs w:val="24"/>
        </w:rPr>
        <w:t>e</w:t>
      </w:r>
      <w:r>
        <w:rPr>
          <w:i/>
          <w:sz w:val="24"/>
          <w:szCs w:val="24"/>
        </w:rPr>
        <w:t>mba</w:t>
      </w:r>
      <w:r>
        <w:rPr>
          <w:i/>
          <w:spacing w:val="2"/>
          <w:sz w:val="24"/>
          <w:szCs w:val="24"/>
        </w:rPr>
        <w:t>y</w:t>
      </w:r>
      <w:r>
        <w:rPr>
          <w:i/>
          <w:sz w:val="24"/>
          <w:szCs w:val="24"/>
        </w:rPr>
        <w:t xml:space="preserve">aran, </w:t>
      </w:r>
      <w:r>
        <w:rPr>
          <w:i/>
          <w:spacing w:val="-1"/>
          <w:sz w:val="24"/>
          <w:szCs w:val="24"/>
        </w:rPr>
        <w:t>kec</w:t>
      </w:r>
      <w:r>
        <w:rPr>
          <w:i/>
          <w:sz w:val="24"/>
          <w:szCs w:val="24"/>
        </w:rPr>
        <w:t>ua</w:t>
      </w:r>
      <w:r>
        <w:rPr>
          <w:i/>
          <w:spacing w:val="1"/>
          <w:sz w:val="24"/>
          <w:szCs w:val="24"/>
        </w:rPr>
        <w:t>l</w:t>
      </w:r>
      <w:r>
        <w:rPr>
          <w:i/>
          <w:sz w:val="24"/>
          <w:szCs w:val="24"/>
        </w:rPr>
        <w:t>i</w:t>
      </w:r>
      <w:r>
        <w:rPr>
          <w:i/>
          <w:spacing w:val="1"/>
          <w:sz w:val="24"/>
          <w:szCs w:val="24"/>
        </w:rPr>
        <w:t xml:space="preserve"> </w:t>
      </w:r>
      <w:r>
        <w:rPr>
          <w:i/>
          <w:spacing w:val="-1"/>
          <w:sz w:val="24"/>
          <w:szCs w:val="24"/>
        </w:rPr>
        <w:t>k</w:t>
      </w:r>
      <w:r>
        <w:rPr>
          <w:i/>
          <w:sz w:val="24"/>
          <w:szCs w:val="24"/>
        </w:rPr>
        <w:t>o</w:t>
      </w:r>
      <w:r>
        <w:rPr>
          <w:i/>
          <w:spacing w:val="-1"/>
          <w:sz w:val="24"/>
          <w:szCs w:val="24"/>
        </w:rPr>
        <w:t>m</w:t>
      </w:r>
      <w:r>
        <w:rPr>
          <w:i/>
          <w:spacing w:val="3"/>
          <w:sz w:val="24"/>
          <w:szCs w:val="24"/>
        </w:rPr>
        <w:t>p</w:t>
      </w:r>
      <w:r>
        <w:rPr>
          <w:i/>
          <w:sz w:val="24"/>
          <w:szCs w:val="24"/>
        </w:rPr>
        <w:t>on</w:t>
      </w:r>
      <w:r>
        <w:rPr>
          <w:i/>
          <w:spacing w:val="-1"/>
          <w:sz w:val="24"/>
          <w:szCs w:val="24"/>
        </w:rPr>
        <w:t>e</w:t>
      </w:r>
      <w:r>
        <w:rPr>
          <w:i/>
          <w:sz w:val="24"/>
          <w:szCs w:val="24"/>
        </w:rPr>
        <w:t xml:space="preserve">n </w:t>
      </w:r>
      <w:r>
        <w:rPr>
          <w:i/>
          <w:spacing w:val="-1"/>
          <w:sz w:val="24"/>
          <w:szCs w:val="24"/>
        </w:rPr>
        <w:t>ke</w:t>
      </w:r>
      <w:r>
        <w:rPr>
          <w:i/>
          <w:sz w:val="24"/>
          <w:szCs w:val="24"/>
        </w:rPr>
        <w:t>un</w:t>
      </w:r>
      <w:r>
        <w:rPr>
          <w:i/>
          <w:spacing w:val="1"/>
          <w:sz w:val="24"/>
          <w:szCs w:val="24"/>
        </w:rPr>
        <w:t>t</w:t>
      </w:r>
      <w:r>
        <w:rPr>
          <w:i/>
          <w:sz w:val="24"/>
          <w:szCs w:val="24"/>
        </w:rPr>
        <w:t>ungan dan b</w:t>
      </w:r>
      <w:r>
        <w:rPr>
          <w:i/>
          <w:spacing w:val="1"/>
          <w:sz w:val="24"/>
          <w:szCs w:val="24"/>
        </w:rPr>
        <w:t>i</w:t>
      </w:r>
      <w:r>
        <w:rPr>
          <w:i/>
          <w:sz w:val="24"/>
          <w:szCs w:val="24"/>
        </w:rPr>
        <w:t>a</w:t>
      </w:r>
      <w:r>
        <w:rPr>
          <w:i/>
          <w:spacing w:val="-1"/>
          <w:sz w:val="24"/>
          <w:szCs w:val="24"/>
        </w:rPr>
        <w:t>y</w:t>
      </w:r>
      <w:r>
        <w:rPr>
          <w:i/>
          <w:sz w:val="24"/>
          <w:szCs w:val="24"/>
        </w:rPr>
        <w:t>a o</w:t>
      </w:r>
      <w:r>
        <w:rPr>
          <w:i/>
          <w:spacing w:val="-1"/>
          <w:sz w:val="24"/>
          <w:szCs w:val="24"/>
        </w:rPr>
        <w:t>ve</w:t>
      </w:r>
      <w:r>
        <w:rPr>
          <w:i/>
          <w:sz w:val="24"/>
          <w:szCs w:val="24"/>
        </w:rPr>
        <w:t>rh</w:t>
      </w:r>
      <w:r>
        <w:rPr>
          <w:i/>
          <w:spacing w:val="-1"/>
          <w:sz w:val="24"/>
          <w:szCs w:val="24"/>
        </w:rPr>
        <w:t>e</w:t>
      </w:r>
      <w:r>
        <w:rPr>
          <w:i/>
          <w:sz w:val="24"/>
          <w:szCs w:val="24"/>
        </w:rPr>
        <w:t>ad s</w:t>
      </w:r>
      <w:r>
        <w:rPr>
          <w:i/>
          <w:spacing w:val="-1"/>
          <w:sz w:val="24"/>
          <w:szCs w:val="24"/>
        </w:rPr>
        <w:t>e</w:t>
      </w:r>
      <w:r>
        <w:rPr>
          <w:i/>
          <w:sz w:val="24"/>
          <w:szCs w:val="24"/>
        </w:rPr>
        <w:t>baga</w:t>
      </w:r>
      <w:r>
        <w:rPr>
          <w:i/>
          <w:spacing w:val="1"/>
          <w:sz w:val="24"/>
          <w:szCs w:val="24"/>
        </w:rPr>
        <w:t>i</w:t>
      </w:r>
      <w:r>
        <w:rPr>
          <w:i/>
          <w:sz w:val="24"/>
          <w:szCs w:val="24"/>
        </w:rPr>
        <w:t xml:space="preserve">mana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w:t>
      </w:r>
      <w:r>
        <w:rPr>
          <w:i/>
          <w:spacing w:val="-6"/>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p</w:t>
      </w:r>
      <w:r>
        <w:rPr>
          <w:i/>
          <w:spacing w:val="-1"/>
          <w:sz w:val="24"/>
          <w:szCs w:val="24"/>
        </w:rPr>
        <w:t>e</w:t>
      </w:r>
      <w:r>
        <w:rPr>
          <w:i/>
          <w:sz w:val="24"/>
          <w:szCs w:val="24"/>
        </w:rPr>
        <w:t>na</w:t>
      </w:r>
      <w:r>
        <w:rPr>
          <w:i/>
          <w:spacing w:val="1"/>
          <w:sz w:val="24"/>
          <w:szCs w:val="24"/>
        </w:rPr>
        <w:t>w</w:t>
      </w:r>
      <w:r>
        <w:rPr>
          <w:i/>
          <w:spacing w:val="2"/>
          <w:sz w:val="24"/>
          <w:szCs w:val="24"/>
        </w:rPr>
        <w:t>a</w:t>
      </w:r>
      <w:r>
        <w:rPr>
          <w:i/>
          <w:sz w:val="24"/>
          <w:szCs w:val="24"/>
        </w:rPr>
        <w:t>ran.</w:t>
      </w:r>
    </w:p>
    <w:p w14:paraId="2E7F64F1" w14:textId="77777777" w:rsidR="00B137FE" w:rsidRDefault="00823223">
      <w:pPr>
        <w:ind w:left="566" w:right="72" w:hanging="566"/>
        <w:jc w:val="both"/>
        <w:rPr>
          <w:sz w:val="24"/>
          <w:szCs w:val="24"/>
        </w:rPr>
      </w:pPr>
      <w:r>
        <w:rPr>
          <w:i/>
          <w:sz w:val="24"/>
          <w:szCs w:val="24"/>
        </w:rPr>
        <w:t>76.5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 xml:space="preserve">an  </w:t>
      </w:r>
      <w:r>
        <w:rPr>
          <w:i/>
          <w:spacing w:val="10"/>
          <w:sz w:val="24"/>
          <w:szCs w:val="24"/>
        </w:rPr>
        <w:t xml:space="preserve"> </w:t>
      </w:r>
      <w:r>
        <w:rPr>
          <w:i/>
          <w:sz w:val="24"/>
          <w:szCs w:val="24"/>
        </w:rPr>
        <w:t xml:space="preserve">Harga  </w:t>
      </w:r>
      <w:r>
        <w:rPr>
          <w:i/>
          <w:spacing w:val="10"/>
          <w:sz w:val="24"/>
          <w:szCs w:val="24"/>
        </w:rPr>
        <w:t xml:space="preserve"> </w:t>
      </w:r>
      <w:r>
        <w:rPr>
          <w:i/>
          <w:spacing w:val="2"/>
          <w:sz w:val="24"/>
          <w:szCs w:val="24"/>
        </w:rPr>
        <w:t>S</w:t>
      </w:r>
      <w:r>
        <w:rPr>
          <w:i/>
          <w:sz w:val="24"/>
          <w:szCs w:val="24"/>
        </w:rPr>
        <w:t>a</w:t>
      </w:r>
      <w:r>
        <w:rPr>
          <w:i/>
          <w:spacing w:val="1"/>
          <w:sz w:val="24"/>
          <w:szCs w:val="24"/>
        </w:rPr>
        <w:t>t</w:t>
      </w:r>
      <w:r>
        <w:rPr>
          <w:i/>
          <w:sz w:val="24"/>
          <w:szCs w:val="24"/>
        </w:rPr>
        <w:t xml:space="preserve">uan  </w:t>
      </w:r>
      <w:r>
        <w:rPr>
          <w:i/>
          <w:spacing w:val="10"/>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 xml:space="preserve">an  </w:t>
      </w:r>
      <w:r>
        <w:rPr>
          <w:i/>
          <w:spacing w:val="10"/>
          <w:sz w:val="24"/>
          <w:szCs w:val="24"/>
        </w:rPr>
        <w:t xml:space="preserve"> </w:t>
      </w:r>
      <w:r>
        <w:rPr>
          <w:i/>
          <w:sz w:val="24"/>
          <w:szCs w:val="24"/>
        </w:rPr>
        <w:t>s</w:t>
      </w:r>
      <w:r>
        <w:rPr>
          <w:i/>
          <w:spacing w:val="-1"/>
          <w:sz w:val="24"/>
          <w:szCs w:val="24"/>
        </w:rPr>
        <w:t>e</w:t>
      </w:r>
      <w:r>
        <w:rPr>
          <w:i/>
          <w:sz w:val="24"/>
          <w:szCs w:val="24"/>
        </w:rPr>
        <w:t>suai d</w:t>
      </w:r>
      <w:r>
        <w:rPr>
          <w:i/>
          <w:spacing w:val="-1"/>
          <w:sz w:val="24"/>
          <w:szCs w:val="24"/>
        </w:rPr>
        <w:t>e</w:t>
      </w:r>
      <w:r>
        <w:rPr>
          <w:i/>
          <w:sz w:val="24"/>
          <w:szCs w:val="24"/>
        </w:rPr>
        <w:t xml:space="preserve">ngan </w:t>
      </w:r>
      <w:r>
        <w:rPr>
          <w:i/>
          <w:spacing w:val="1"/>
          <w:sz w:val="24"/>
          <w:szCs w:val="24"/>
        </w:rPr>
        <w:t>j</w:t>
      </w:r>
      <w:r>
        <w:rPr>
          <w:i/>
          <w:sz w:val="24"/>
          <w:szCs w:val="24"/>
        </w:rPr>
        <w:t>ad</w:t>
      </w:r>
      <w:r>
        <w:rPr>
          <w:i/>
          <w:spacing w:val="1"/>
          <w:sz w:val="24"/>
          <w:szCs w:val="24"/>
        </w:rPr>
        <w:t>w</w:t>
      </w:r>
      <w:r>
        <w:rPr>
          <w:i/>
          <w:sz w:val="24"/>
          <w:szCs w:val="24"/>
        </w:rPr>
        <w:t>al</w:t>
      </w:r>
      <w:r>
        <w:rPr>
          <w:i/>
          <w:spacing w:val="1"/>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 xml:space="preserve">sanaan </w:t>
      </w:r>
      <w:r>
        <w:rPr>
          <w:i/>
          <w:spacing w:val="-1"/>
          <w:sz w:val="24"/>
          <w:szCs w:val="24"/>
        </w:rPr>
        <w:t>y</w:t>
      </w:r>
      <w:r>
        <w:rPr>
          <w:i/>
          <w:sz w:val="24"/>
          <w:szCs w:val="24"/>
        </w:rPr>
        <w:t xml:space="preserve">ang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 xml:space="preserve">am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z w:val="24"/>
          <w:szCs w:val="24"/>
        </w:rPr>
        <w:t>a</w:t>
      </w:r>
      <w:r>
        <w:rPr>
          <w:i/>
          <w:spacing w:val="1"/>
          <w:sz w:val="24"/>
          <w:szCs w:val="24"/>
        </w:rPr>
        <w:t>w</w:t>
      </w:r>
      <w:r>
        <w:rPr>
          <w:i/>
          <w:sz w:val="24"/>
          <w:szCs w:val="24"/>
        </w:rPr>
        <w:t>al</w:t>
      </w:r>
      <w:r>
        <w:rPr>
          <w:i/>
          <w:spacing w:val="1"/>
          <w:sz w:val="24"/>
          <w:szCs w:val="24"/>
        </w:rPr>
        <w:t>/</w:t>
      </w:r>
      <w:r>
        <w:rPr>
          <w:i/>
          <w:sz w:val="24"/>
          <w:szCs w:val="24"/>
        </w:rPr>
        <w:t>ad</w:t>
      </w:r>
      <w:r>
        <w:rPr>
          <w:i/>
          <w:spacing w:val="-1"/>
          <w:sz w:val="24"/>
          <w:szCs w:val="24"/>
        </w:rPr>
        <w:t>e</w:t>
      </w:r>
      <w:r>
        <w:rPr>
          <w:i/>
          <w:sz w:val="24"/>
          <w:szCs w:val="24"/>
        </w:rPr>
        <w:t>ndum</w:t>
      </w:r>
      <w:r>
        <w:rPr>
          <w:i/>
          <w:spacing w:val="-10"/>
          <w:sz w:val="24"/>
          <w:szCs w:val="24"/>
        </w:rPr>
        <w:t xml:space="preserve"> </w:t>
      </w:r>
      <w:r>
        <w:rPr>
          <w:i/>
          <w:spacing w:val="2"/>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z w:val="24"/>
          <w:szCs w:val="24"/>
        </w:rPr>
        <w:t>.</w:t>
      </w:r>
    </w:p>
    <w:p w14:paraId="68503728" w14:textId="77777777" w:rsidR="00B137FE" w:rsidRDefault="00823223">
      <w:pPr>
        <w:ind w:left="566" w:right="72" w:hanging="566"/>
        <w:jc w:val="both"/>
        <w:rPr>
          <w:sz w:val="24"/>
          <w:szCs w:val="24"/>
        </w:rPr>
      </w:pPr>
      <w:r>
        <w:rPr>
          <w:i/>
          <w:sz w:val="24"/>
          <w:szCs w:val="24"/>
        </w:rPr>
        <w:t xml:space="preserve">76.6 </w:t>
      </w:r>
      <w:r>
        <w:rPr>
          <w:i/>
          <w:spacing w:val="1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 Sa</w:t>
      </w:r>
      <w:r>
        <w:rPr>
          <w:i/>
          <w:spacing w:val="1"/>
          <w:sz w:val="24"/>
          <w:szCs w:val="24"/>
        </w:rPr>
        <w:t>t</w:t>
      </w:r>
      <w:r>
        <w:rPr>
          <w:i/>
          <w:sz w:val="24"/>
          <w:szCs w:val="24"/>
        </w:rPr>
        <w:t>uan bagi</w:t>
      </w:r>
      <w:r>
        <w:rPr>
          <w:i/>
          <w:spacing w:val="1"/>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 p</w:t>
      </w:r>
      <w:r>
        <w:rPr>
          <w:i/>
          <w:spacing w:val="-1"/>
          <w:sz w:val="24"/>
          <w:szCs w:val="24"/>
        </w:rPr>
        <w:t>eke</w:t>
      </w:r>
      <w:r>
        <w:rPr>
          <w:i/>
          <w:spacing w:val="3"/>
          <w:sz w:val="24"/>
          <w:szCs w:val="24"/>
        </w:rPr>
        <w:t>r</w:t>
      </w:r>
      <w:r>
        <w:rPr>
          <w:i/>
          <w:spacing w:val="1"/>
          <w:sz w:val="24"/>
          <w:szCs w:val="24"/>
        </w:rPr>
        <w:t>j</w:t>
      </w:r>
      <w:r>
        <w:rPr>
          <w:i/>
          <w:sz w:val="24"/>
          <w:szCs w:val="24"/>
        </w:rPr>
        <w:t xml:space="preserve">aan </w:t>
      </w:r>
      <w:r>
        <w:rPr>
          <w:i/>
          <w:spacing w:val="-1"/>
          <w:sz w:val="24"/>
          <w:szCs w:val="24"/>
        </w:rPr>
        <w:t>y</w:t>
      </w:r>
      <w:r>
        <w:rPr>
          <w:i/>
          <w:sz w:val="24"/>
          <w:szCs w:val="24"/>
        </w:rPr>
        <w:t>ang</w:t>
      </w:r>
      <w:r>
        <w:rPr>
          <w:i/>
          <w:spacing w:val="5"/>
          <w:sz w:val="24"/>
          <w:szCs w:val="24"/>
        </w:rPr>
        <w:t xml:space="preserve"> </w:t>
      </w:r>
      <w:r>
        <w:rPr>
          <w:i/>
          <w:sz w:val="24"/>
          <w:szCs w:val="24"/>
        </w:rPr>
        <w:t>b</w:t>
      </w:r>
      <w:r>
        <w:rPr>
          <w:i/>
          <w:spacing w:val="-1"/>
          <w:sz w:val="24"/>
          <w:szCs w:val="24"/>
        </w:rPr>
        <w:t>e</w:t>
      </w:r>
      <w:r>
        <w:rPr>
          <w:i/>
          <w:sz w:val="24"/>
          <w:szCs w:val="24"/>
        </w:rPr>
        <w:t>rasal</w:t>
      </w:r>
      <w:r>
        <w:rPr>
          <w:i/>
          <w:spacing w:val="5"/>
          <w:sz w:val="24"/>
          <w:szCs w:val="24"/>
        </w:rPr>
        <w:t xml:space="preserve"> </w:t>
      </w:r>
      <w:r>
        <w:rPr>
          <w:i/>
          <w:sz w:val="24"/>
          <w:szCs w:val="24"/>
        </w:rPr>
        <w:t>dari</w:t>
      </w:r>
      <w:r>
        <w:rPr>
          <w:i/>
          <w:spacing w:val="5"/>
          <w:sz w:val="24"/>
          <w:szCs w:val="24"/>
        </w:rPr>
        <w:t xml:space="preserve"> </w:t>
      </w:r>
      <w:r>
        <w:rPr>
          <w:i/>
          <w:spacing w:val="1"/>
          <w:sz w:val="24"/>
          <w:szCs w:val="24"/>
        </w:rPr>
        <w:t>l</w:t>
      </w:r>
      <w:r>
        <w:rPr>
          <w:i/>
          <w:sz w:val="24"/>
          <w:szCs w:val="24"/>
        </w:rPr>
        <w:t>uar n</w:t>
      </w:r>
      <w:r>
        <w:rPr>
          <w:i/>
          <w:spacing w:val="-1"/>
          <w:sz w:val="24"/>
          <w:szCs w:val="24"/>
        </w:rPr>
        <w:t>e</w:t>
      </w:r>
      <w:r>
        <w:rPr>
          <w:i/>
          <w:sz w:val="24"/>
          <w:szCs w:val="24"/>
        </w:rPr>
        <w:t>g</w:t>
      </w:r>
      <w:r>
        <w:rPr>
          <w:i/>
          <w:spacing w:val="-1"/>
          <w:sz w:val="24"/>
          <w:szCs w:val="24"/>
        </w:rPr>
        <w:t>e</w:t>
      </w:r>
      <w:r>
        <w:rPr>
          <w:i/>
          <w:sz w:val="24"/>
          <w:szCs w:val="24"/>
        </w:rPr>
        <w:t>ri,</w:t>
      </w:r>
      <w:r>
        <w:rPr>
          <w:i/>
          <w:spacing w:val="5"/>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5"/>
          <w:sz w:val="24"/>
          <w:szCs w:val="24"/>
        </w:rPr>
        <w:t xml:space="preserve"> </w:t>
      </w:r>
      <w:r>
        <w:rPr>
          <w:i/>
          <w:spacing w:val="1"/>
          <w:sz w:val="24"/>
          <w:szCs w:val="24"/>
        </w:rPr>
        <w:t>i</w:t>
      </w:r>
      <w:r>
        <w:rPr>
          <w:i/>
          <w:sz w:val="24"/>
          <w:szCs w:val="24"/>
        </w:rPr>
        <w:t>nd</w:t>
      </w:r>
      <w:r>
        <w:rPr>
          <w:i/>
          <w:spacing w:val="-1"/>
          <w:sz w:val="24"/>
          <w:szCs w:val="24"/>
        </w:rPr>
        <w:t>e</w:t>
      </w:r>
      <w:r>
        <w:rPr>
          <w:i/>
          <w:spacing w:val="1"/>
          <w:sz w:val="24"/>
          <w:szCs w:val="24"/>
        </w:rPr>
        <w:t>k</w:t>
      </w:r>
      <w:r>
        <w:rPr>
          <w:i/>
          <w:sz w:val="24"/>
          <w:szCs w:val="24"/>
        </w:rPr>
        <w:t>s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w:t>
      </w:r>
      <w:r>
        <w:rPr>
          <w:i/>
          <w:spacing w:val="-8"/>
          <w:sz w:val="24"/>
          <w:szCs w:val="24"/>
        </w:rPr>
        <w:t xml:space="preserve"> </w:t>
      </w:r>
      <w:r>
        <w:rPr>
          <w:i/>
          <w:sz w:val="24"/>
          <w:szCs w:val="24"/>
        </w:rPr>
        <w:t>harga</w:t>
      </w:r>
      <w:r>
        <w:rPr>
          <w:i/>
          <w:spacing w:val="-6"/>
          <w:sz w:val="24"/>
          <w:szCs w:val="24"/>
        </w:rPr>
        <w:t xml:space="preserve"> </w:t>
      </w:r>
      <w:r>
        <w:rPr>
          <w:i/>
          <w:sz w:val="24"/>
          <w:szCs w:val="24"/>
        </w:rPr>
        <w:t>dari n</w:t>
      </w:r>
      <w:r>
        <w:rPr>
          <w:i/>
          <w:spacing w:val="-1"/>
          <w:sz w:val="24"/>
          <w:szCs w:val="24"/>
        </w:rPr>
        <w:t>e</w:t>
      </w:r>
      <w:r>
        <w:rPr>
          <w:i/>
          <w:sz w:val="24"/>
          <w:szCs w:val="24"/>
        </w:rPr>
        <w:t>gara</w:t>
      </w:r>
      <w:r>
        <w:rPr>
          <w:i/>
          <w:spacing w:val="-6"/>
          <w:sz w:val="24"/>
          <w:szCs w:val="24"/>
        </w:rPr>
        <w:t xml:space="preserve"> </w:t>
      </w:r>
      <w:r>
        <w:rPr>
          <w:i/>
          <w:sz w:val="24"/>
          <w:szCs w:val="24"/>
        </w:rPr>
        <w:t>asal</w:t>
      </w:r>
      <w:r>
        <w:rPr>
          <w:i/>
          <w:spacing w:val="-3"/>
          <w:sz w:val="24"/>
          <w:szCs w:val="24"/>
        </w:rPr>
        <w:t xml:space="preserve"> </w:t>
      </w:r>
      <w:r>
        <w:rPr>
          <w:i/>
          <w:sz w:val="24"/>
          <w:szCs w:val="24"/>
        </w:rPr>
        <w:t>barang</w:t>
      </w:r>
      <w:r>
        <w:rPr>
          <w:i/>
          <w:spacing w:val="-7"/>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w:t>
      </w:r>
      <w:r>
        <w:rPr>
          <w:i/>
          <w:spacing w:val="1"/>
          <w:sz w:val="24"/>
          <w:szCs w:val="24"/>
        </w:rPr>
        <w:t>t</w:t>
      </w:r>
      <w:r>
        <w:rPr>
          <w:i/>
          <w:sz w:val="24"/>
          <w:szCs w:val="24"/>
        </w:rPr>
        <w:t>.</w:t>
      </w:r>
    </w:p>
    <w:p w14:paraId="6860EFEA"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517" w:space="339"/>
            <w:col w:w="5944"/>
          </w:cols>
        </w:sectPr>
      </w:pPr>
      <w:r>
        <w:rPr>
          <w:i/>
          <w:sz w:val="24"/>
          <w:szCs w:val="24"/>
        </w:rPr>
        <w:t xml:space="preserve">76.7 </w:t>
      </w:r>
      <w:r>
        <w:rPr>
          <w:i/>
          <w:spacing w:val="-1"/>
          <w:sz w:val="24"/>
          <w:szCs w:val="24"/>
        </w:rPr>
        <w:t>Je</w:t>
      </w:r>
      <w:r>
        <w:rPr>
          <w:i/>
          <w:sz w:val="24"/>
          <w:szCs w:val="24"/>
        </w:rPr>
        <w:t>nis</w:t>
      </w:r>
      <w:r>
        <w:rPr>
          <w:i/>
          <w:spacing w:val="3"/>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3"/>
          <w:sz w:val="24"/>
          <w:szCs w:val="24"/>
        </w:rPr>
        <w:t xml:space="preserve"> </w:t>
      </w:r>
      <w:r>
        <w:rPr>
          <w:i/>
          <w:sz w:val="24"/>
          <w:szCs w:val="24"/>
        </w:rPr>
        <w:t>baru</w:t>
      </w:r>
      <w:r>
        <w:rPr>
          <w:i/>
          <w:spacing w:val="3"/>
          <w:sz w:val="24"/>
          <w:szCs w:val="24"/>
        </w:rPr>
        <w:t xml:space="preserve"> </w:t>
      </w:r>
      <w:r>
        <w:rPr>
          <w:i/>
          <w:sz w:val="24"/>
          <w:szCs w:val="24"/>
        </w:rPr>
        <w:t>d</w:t>
      </w:r>
      <w:r>
        <w:rPr>
          <w:i/>
          <w:spacing w:val="-1"/>
          <w:sz w:val="24"/>
          <w:szCs w:val="24"/>
        </w:rPr>
        <w:t>e</w:t>
      </w:r>
      <w:r>
        <w:rPr>
          <w:i/>
          <w:sz w:val="24"/>
          <w:szCs w:val="24"/>
        </w:rPr>
        <w:t>ngan</w:t>
      </w:r>
      <w:r>
        <w:rPr>
          <w:i/>
          <w:spacing w:val="3"/>
          <w:sz w:val="24"/>
          <w:szCs w:val="24"/>
        </w:rPr>
        <w:t xml:space="preserve"> </w:t>
      </w:r>
      <w:r>
        <w:rPr>
          <w:i/>
          <w:sz w:val="24"/>
          <w:szCs w:val="24"/>
        </w:rPr>
        <w:t>Harga</w:t>
      </w:r>
      <w:r>
        <w:rPr>
          <w:i/>
          <w:spacing w:val="3"/>
          <w:sz w:val="24"/>
          <w:szCs w:val="24"/>
        </w:rPr>
        <w:t xml:space="preserve"> </w:t>
      </w:r>
      <w:r>
        <w:rPr>
          <w:i/>
          <w:sz w:val="24"/>
          <w:szCs w:val="24"/>
        </w:rPr>
        <w:t>Sa</w:t>
      </w:r>
      <w:r>
        <w:rPr>
          <w:i/>
          <w:spacing w:val="1"/>
          <w:sz w:val="24"/>
          <w:szCs w:val="24"/>
        </w:rPr>
        <w:t>t</w:t>
      </w:r>
      <w:r>
        <w:rPr>
          <w:i/>
          <w:sz w:val="24"/>
          <w:szCs w:val="24"/>
        </w:rPr>
        <w:t>uan baru s</w:t>
      </w:r>
      <w:r>
        <w:rPr>
          <w:i/>
          <w:spacing w:val="-1"/>
          <w:sz w:val="24"/>
          <w:szCs w:val="24"/>
        </w:rPr>
        <w:t>e</w:t>
      </w:r>
      <w:r>
        <w:rPr>
          <w:i/>
          <w:sz w:val="24"/>
          <w:szCs w:val="24"/>
        </w:rPr>
        <w:t>bagai</w:t>
      </w:r>
      <w:r>
        <w:rPr>
          <w:i/>
          <w:spacing w:val="1"/>
          <w:sz w:val="24"/>
          <w:szCs w:val="24"/>
        </w:rPr>
        <w:t xml:space="preserve"> </w:t>
      </w:r>
      <w:r>
        <w:rPr>
          <w:i/>
          <w:sz w:val="24"/>
          <w:szCs w:val="24"/>
        </w:rPr>
        <w:t>a</w:t>
      </w:r>
      <w:r>
        <w:rPr>
          <w:i/>
          <w:spacing w:val="-1"/>
          <w:sz w:val="24"/>
          <w:szCs w:val="24"/>
        </w:rPr>
        <w:t>k</w:t>
      </w:r>
      <w:r>
        <w:rPr>
          <w:i/>
          <w:spacing w:val="1"/>
          <w:sz w:val="24"/>
          <w:szCs w:val="24"/>
        </w:rPr>
        <w:t>i</w:t>
      </w:r>
      <w:r>
        <w:rPr>
          <w:i/>
          <w:sz w:val="24"/>
          <w:szCs w:val="24"/>
        </w:rPr>
        <w:t>bat</w:t>
      </w:r>
      <w:r>
        <w:rPr>
          <w:i/>
          <w:spacing w:val="1"/>
          <w:sz w:val="24"/>
          <w:szCs w:val="24"/>
        </w:rPr>
        <w:t xml:space="preserve"> </w:t>
      </w:r>
      <w:r>
        <w:rPr>
          <w:i/>
          <w:sz w:val="24"/>
          <w:szCs w:val="24"/>
        </w:rPr>
        <w:t>adan</w:t>
      </w:r>
      <w:r>
        <w:rPr>
          <w:i/>
          <w:spacing w:val="2"/>
          <w:sz w:val="24"/>
          <w:szCs w:val="24"/>
        </w:rPr>
        <w:t>y</w:t>
      </w:r>
      <w:r>
        <w:rPr>
          <w:i/>
          <w:sz w:val="24"/>
          <w:szCs w:val="24"/>
        </w:rPr>
        <w:t>a ad</w:t>
      </w:r>
      <w:r>
        <w:rPr>
          <w:i/>
          <w:spacing w:val="-1"/>
          <w:sz w:val="24"/>
          <w:szCs w:val="24"/>
        </w:rPr>
        <w:t>e</w:t>
      </w:r>
      <w:r>
        <w:rPr>
          <w:i/>
          <w:sz w:val="24"/>
          <w:szCs w:val="24"/>
        </w:rPr>
        <w:t xml:space="preserve">ndum </w:t>
      </w:r>
      <w:r>
        <w:rPr>
          <w:i/>
          <w:spacing w:val="-1"/>
          <w:sz w:val="24"/>
          <w:szCs w:val="24"/>
        </w:rPr>
        <w:t>k</w:t>
      </w:r>
      <w:r>
        <w:rPr>
          <w:i/>
          <w:sz w:val="24"/>
          <w:szCs w:val="24"/>
        </w:rPr>
        <w:t>on</w:t>
      </w:r>
      <w:r>
        <w:rPr>
          <w:i/>
          <w:spacing w:val="1"/>
          <w:sz w:val="24"/>
          <w:szCs w:val="24"/>
        </w:rPr>
        <w:t>t</w:t>
      </w:r>
      <w:r>
        <w:rPr>
          <w:i/>
          <w:sz w:val="24"/>
          <w:szCs w:val="24"/>
        </w:rPr>
        <w:t>r</w:t>
      </w:r>
      <w:r>
        <w:rPr>
          <w:i/>
          <w:spacing w:val="2"/>
          <w:sz w:val="24"/>
          <w:szCs w:val="24"/>
        </w:rPr>
        <w:t>a</w:t>
      </w:r>
      <w:r>
        <w:rPr>
          <w:i/>
          <w:sz w:val="24"/>
          <w:szCs w:val="24"/>
        </w:rPr>
        <w:t>k</w:t>
      </w:r>
      <w:r>
        <w:rPr>
          <w:i/>
          <w:spacing w:val="2"/>
          <w:sz w:val="24"/>
          <w:szCs w:val="24"/>
        </w:rPr>
        <w:t xml:space="preserve"> </w:t>
      </w:r>
      <w:r>
        <w:rPr>
          <w:i/>
          <w:sz w:val="24"/>
          <w:szCs w:val="24"/>
        </w:rPr>
        <w:t>dapat 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 xml:space="preserve">an </w:t>
      </w:r>
      <w:r>
        <w:rPr>
          <w:i/>
          <w:spacing w:val="2"/>
          <w:sz w:val="24"/>
          <w:szCs w:val="24"/>
        </w:rPr>
        <w:t>h</w:t>
      </w:r>
      <w:r>
        <w:rPr>
          <w:i/>
          <w:sz w:val="24"/>
          <w:szCs w:val="24"/>
        </w:rPr>
        <w:t>arga mu</w:t>
      </w:r>
      <w:r>
        <w:rPr>
          <w:i/>
          <w:spacing w:val="1"/>
          <w:sz w:val="24"/>
          <w:szCs w:val="24"/>
        </w:rPr>
        <w:t>l</w:t>
      </w:r>
      <w:r>
        <w:rPr>
          <w:i/>
          <w:sz w:val="24"/>
          <w:szCs w:val="24"/>
        </w:rPr>
        <w:t>ai</w:t>
      </w:r>
      <w:r>
        <w:rPr>
          <w:i/>
          <w:spacing w:val="1"/>
          <w:sz w:val="24"/>
          <w:szCs w:val="24"/>
        </w:rPr>
        <w:t xml:space="preserve"> </w:t>
      </w:r>
      <w:r>
        <w:rPr>
          <w:i/>
          <w:sz w:val="24"/>
          <w:szCs w:val="24"/>
        </w:rPr>
        <w:t>bu</w:t>
      </w:r>
      <w:r>
        <w:rPr>
          <w:i/>
          <w:spacing w:val="1"/>
          <w:sz w:val="24"/>
          <w:szCs w:val="24"/>
        </w:rPr>
        <w:t>l</w:t>
      </w:r>
      <w:r>
        <w:rPr>
          <w:i/>
          <w:sz w:val="24"/>
          <w:szCs w:val="24"/>
        </w:rPr>
        <w:t xml:space="preserve">an </w:t>
      </w:r>
      <w:r>
        <w:rPr>
          <w:i/>
          <w:spacing w:val="-1"/>
          <w:sz w:val="24"/>
          <w:szCs w:val="24"/>
        </w:rPr>
        <w:t>ke-</w:t>
      </w:r>
      <w:r>
        <w:rPr>
          <w:i/>
          <w:sz w:val="24"/>
          <w:szCs w:val="24"/>
        </w:rPr>
        <w:t xml:space="preserve">13 </w:t>
      </w:r>
      <w:r>
        <w:rPr>
          <w:i/>
          <w:spacing w:val="-3"/>
          <w:sz w:val="24"/>
          <w:szCs w:val="24"/>
        </w:rPr>
        <w:t>(</w:t>
      </w:r>
      <w:r>
        <w:rPr>
          <w:i/>
          <w:spacing w:val="1"/>
          <w:sz w:val="24"/>
          <w:szCs w:val="24"/>
        </w:rPr>
        <w:t>t</w:t>
      </w:r>
      <w:r>
        <w:rPr>
          <w:i/>
          <w:sz w:val="24"/>
          <w:szCs w:val="24"/>
        </w:rPr>
        <w:t>i</w:t>
      </w:r>
      <w:r>
        <w:rPr>
          <w:i/>
          <w:spacing w:val="3"/>
          <w:sz w:val="24"/>
          <w:szCs w:val="24"/>
        </w:rPr>
        <w:t>g</w:t>
      </w:r>
      <w:r>
        <w:rPr>
          <w:i/>
          <w:sz w:val="24"/>
          <w:szCs w:val="24"/>
        </w:rPr>
        <w:t>a b</w:t>
      </w:r>
      <w:r>
        <w:rPr>
          <w:i/>
          <w:spacing w:val="-1"/>
          <w:sz w:val="24"/>
          <w:szCs w:val="24"/>
        </w:rPr>
        <w:t>e</w:t>
      </w:r>
      <w:r>
        <w:rPr>
          <w:i/>
          <w:spacing w:val="1"/>
          <w:sz w:val="24"/>
          <w:szCs w:val="24"/>
        </w:rPr>
        <w:t>l</w:t>
      </w:r>
      <w:r>
        <w:rPr>
          <w:i/>
          <w:sz w:val="24"/>
          <w:szCs w:val="24"/>
        </w:rPr>
        <w:t>as)</w:t>
      </w:r>
      <w:r>
        <w:rPr>
          <w:i/>
          <w:spacing w:val="-14"/>
          <w:sz w:val="24"/>
          <w:szCs w:val="24"/>
        </w:rPr>
        <w:t xml:space="preserve"> </w:t>
      </w:r>
      <w:r>
        <w:rPr>
          <w:i/>
          <w:sz w:val="24"/>
          <w:szCs w:val="24"/>
        </w:rPr>
        <w:t>s</w:t>
      </w:r>
      <w:r>
        <w:rPr>
          <w:i/>
          <w:spacing w:val="-1"/>
          <w:sz w:val="24"/>
          <w:szCs w:val="24"/>
        </w:rPr>
        <w:t>e</w:t>
      </w:r>
      <w:r>
        <w:rPr>
          <w:i/>
          <w:spacing w:val="1"/>
          <w:sz w:val="24"/>
          <w:szCs w:val="24"/>
        </w:rPr>
        <w:t>j</w:t>
      </w:r>
      <w:r>
        <w:rPr>
          <w:i/>
          <w:sz w:val="24"/>
          <w:szCs w:val="24"/>
        </w:rPr>
        <w:t>ak</w:t>
      </w:r>
      <w:r>
        <w:rPr>
          <w:i/>
          <w:spacing w:val="-12"/>
          <w:sz w:val="24"/>
          <w:szCs w:val="24"/>
        </w:rPr>
        <w:t xml:space="preserve"> </w:t>
      </w:r>
      <w:r>
        <w:rPr>
          <w:i/>
          <w:sz w:val="24"/>
          <w:szCs w:val="24"/>
        </w:rPr>
        <w:t>a</w:t>
      </w:r>
      <w:r>
        <w:rPr>
          <w:i/>
          <w:spacing w:val="2"/>
          <w:sz w:val="24"/>
          <w:szCs w:val="24"/>
        </w:rPr>
        <w:t>d</w:t>
      </w:r>
      <w:r>
        <w:rPr>
          <w:i/>
          <w:spacing w:val="-1"/>
          <w:sz w:val="24"/>
          <w:szCs w:val="24"/>
        </w:rPr>
        <w:t>e</w:t>
      </w:r>
      <w:r>
        <w:rPr>
          <w:i/>
          <w:sz w:val="24"/>
          <w:szCs w:val="24"/>
        </w:rPr>
        <w:t>ndum</w:t>
      </w:r>
      <w:r>
        <w:rPr>
          <w:i/>
          <w:spacing w:val="-16"/>
          <w:sz w:val="24"/>
          <w:szCs w:val="24"/>
        </w:rPr>
        <w:t xml:space="preserve"> </w:t>
      </w:r>
      <w:r>
        <w:rPr>
          <w:i/>
          <w:spacing w:val="-1"/>
          <w:sz w:val="24"/>
          <w:szCs w:val="24"/>
        </w:rPr>
        <w:t>k</w:t>
      </w:r>
      <w:r>
        <w:rPr>
          <w:i/>
          <w:spacing w:val="2"/>
          <w:sz w:val="24"/>
          <w:szCs w:val="24"/>
        </w:rPr>
        <w:t>o</w:t>
      </w:r>
      <w:r>
        <w:rPr>
          <w:i/>
          <w:sz w:val="24"/>
          <w:szCs w:val="24"/>
        </w:rPr>
        <w:t>n</w:t>
      </w:r>
      <w:r>
        <w:rPr>
          <w:i/>
          <w:spacing w:val="1"/>
          <w:sz w:val="24"/>
          <w:szCs w:val="24"/>
        </w:rPr>
        <w:t>t</w:t>
      </w:r>
      <w:r>
        <w:rPr>
          <w:i/>
          <w:sz w:val="24"/>
          <w:szCs w:val="24"/>
        </w:rPr>
        <w:t>rak</w:t>
      </w:r>
      <w:r>
        <w:rPr>
          <w:i/>
          <w:spacing w:val="-15"/>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but</w:t>
      </w:r>
      <w:r>
        <w:rPr>
          <w:i/>
          <w:spacing w:val="-13"/>
          <w:sz w:val="24"/>
          <w:szCs w:val="24"/>
        </w:rPr>
        <w:t xml:space="preserve"> </w:t>
      </w:r>
      <w:r>
        <w:rPr>
          <w:i/>
          <w:sz w:val="24"/>
          <w:szCs w:val="24"/>
        </w:rPr>
        <w:t>d</w:t>
      </w:r>
      <w:r>
        <w:rPr>
          <w:i/>
          <w:spacing w:val="1"/>
          <w:sz w:val="24"/>
          <w:szCs w:val="24"/>
        </w:rPr>
        <w:t>it</w:t>
      </w:r>
      <w:r>
        <w:rPr>
          <w:i/>
          <w:sz w:val="24"/>
          <w:szCs w:val="24"/>
        </w:rPr>
        <w:t>anda</w:t>
      </w:r>
      <w:r>
        <w:rPr>
          <w:i/>
          <w:spacing w:val="1"/>
          <w:sz w:val="24"/>
          <w:szCs w:val="24"/>
        </w:rPr>
        <w:t>t</w:t>
      </w:r>
      <w:r>
        <w:rPr>
          <w:i/>
          <w:sz w:val="24"/>
          <w:szCs w:val="24"/>
        </w:rPr>
        <w:t>angan</w:t>
      </w:r>
      <w:r>
        <w:rPr>
          <w:i/>
          <w:spacing w:val="1"/>
          <w:sz w:val="24"/>
          <w:szCs w:val="24"/>
        </w:rPr>
        <w:t>i</w:t>
      </w:r>
      <w:r>
        <w:rPr>
          <w:i/>
          <w:sz w:val="24"/>
          <w:szCs w:val="24"/>
        </w:rPr>
        <w:t>.</w:t>
      </w:r>
    </w:p>
    <w:p w14:paraId="69E0E3E8" w14:textId="77777777" w:rsidR="00B137FE" w:rsidRDefault="00B137FE">
      <w:pPr>
        <w:spacing w:before="4" w:line="100" w:lineRule="exact"/>
        <w:rPr>
          <w:sz w:val="11"/>
          <w:szCs w:val="11"/>
        </w:rPr>
      </w:pPr>
    </w:p>
    <w:p w14:paraId="73943DCE" w14:textId="77777777" w:rsidR="00B137FE" w:rsidRDefault="00823223">
      <w:pPr>
        <w:ind w:left="3422" w:right="74" w:hanging="566"/>
        <w:jc w:val="both"/>
        <w:rPr>
          <w:sz w:val="24"/>
          <w:szCs w:val="24"/>
        </w:rPr>
      </w:pPr>
      <w:r>
        <w:rPr>
          <w:i/>
          <w:sz w:val="24"/>
          <w:szCs w:val="24"/>
        </w:rPr>
        <w:t xml:space="preserve">76.8  </w:t>
      </w:r>
      <w:r>
        <w:rPr>
          <w:i/>
          <w:spacing w:val="1"/>
          <w:sz w:val="24"/>
          <w:szCs w:val="24"/>
        </w:rPr>
        <w:t>K</w:t>
      </w:r>
      <w:r>
        <w:rPr>
          <w:i/>
          <w:sz w:val="24"/>
          <w:szCs w:val="24"/>
        </w:rPr>
        <w:t>on</w:t>
      </w:r>
      <w:r>
        <w:rPr>
          <w:i/>
          <w:spacing w:val="1"/>
          <w:sz w:val="24"/>
          <w:szCs w:val="24"/>
        </w:rPr>
        <w:t>t</w:t>
      </w:r>
      <w:r>
        <w:rPr>
          <w:i/>
          <w:sz w:val="24"/>
          <w:szCs w:val="24"/>
        </w:rPr>
        <w:t>rak</w:t>
      </w:r>
      <w:r>
        <w:rPr>
          <w:i/>
          <w:spacing w:val="14"/>
          <w:sz w:val="24"/>
          <w:szCs w:val="24"/>
        </w:rPr>
        <w:t xml:space="preserve"> </w:t>
      </w:r>
      <w:r>
        <w:rPr>
          <w:i/>
          <w:spacing w:val="-1"/>
          <w:sz w:val="24"/>
          <w:szCs w:val="24"/>
        </w:rPr>
        <w:t>y</w:t>
      </w:r>
      <w:r>
        <w:rPr>
          <w:i/>
          <w:sz w:val="24"/>
          <w:szCs w:val="24"/>
        </w:rPr>
        <w:t>ang</w:t>
      </w:r>
      <w:r>
        <w:rPr>
          <w:i/>
          <w:spacing w:val="15"/>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l</w:t>
      </w:r>
      <w:r>
        <w:rPr>
          <w:i/>
          <w:sz w:val="24"/>
          <w:szCs w:val="24"/>
        </w:rPr>
        <w:t>ambat</w:t>
      </w:r>
      <w:r>
        <w:rPr>
          <w:i/>
          <w:spacing w:val="18"/>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sanaann</w:t>
      </w:r>
      <w:r>
        <w:rPr>
          <w:i/>
          <w:spacing w:val="-1"/>
          <w:sz w:val="24"/>
          <w:szCs w:val="24"/>
        </w:rPr>
        <w:t>y</w:t>
      </w:r>
      <w:r>
        <w:rPr>
          <w:i/>
          <w:sz w:val="24"/>
          <w:szCs w:val="24"/>
        </w:rPr>
        <w:t>a</w:t>
      </w:r>
      <w:r>
        <w:rPr>
          <w:i/>
          <w:spacing w:val="17"/>
          <w:sz w:val="24"/>
          <w:szCs w:val="24"/>
        </w:rPr>
        <w:t xml:space="preserve"> </w:t>
      </w:r>
      <w:r>
        <w:rPr>
          <w:i/>
          <w:sz w:val="24"/>
          <w:szCs w:val="24"/>
        </w:rPr>
        <w:t>dis</w:t>
      </w:r>
      <w:r>
        <w:rPr>
          <w:i/>
          <w:spacing w:val="-1"/>
          <w:sz w:val="24"/>
          <w:szCs w:val="24"/>
        </w:rPr>
        <w:t>e</w:t>
      </w:r>
      <w:r>
        <w:rPr>
          <w:i/>
          <w:sz w:val="24"/>
          <w:szCs w:val="24"/>
        </w:rPr>
        <w:t>b</w:t>
      </w:r>
      <w:r>
        <w:rPr>
          <w:i/>
          <w:spacing w:val="2"/>
          <w:sz w:val="24"/>
          <w:szCs w:val="24"/>
        </w:rPr>
        <w:t>a</w:t>
      </w:r>
      <w:r>
        <w:rPr>
          <w:i/>
          <w:sz w:val="24"/>
          <w:szCs w:val="24"/>
        </w:rPr>
        <w:t>b</w:t>
      </w:r>
      <w:r>
        <w:rPr>
          <w:i/>
          <w:spacing w:val="-1"/>
          <w:sz w:val="24"/>
          <w:szCs w:val="24"/>
        </w:rPr>
        <w:t>k</w:t>
      </w:r>
      <w:r>
        <w:rPr>
          <w:i/>
          <w:sz w:val="24"/>
          <w:szCs w:val="24"/>
        </w:rPr>
        <w:t>an o</w:t>
      </w:r>
      <w:r>
        <w:rPr>
          <w:i/>
          <w:spacing w:val="1"/>
          <w:sz w:val="24"/>
          <w:szCs w:val="24"/>
        </w:rPr>
        <w:t>l</w:t>
      </w:r>
      <w:r>
        <w:rPr>
          <w:i/>
          <w:spacing w:val="-1"/>
          <w:sz w:val="24"/>
          <w:szCs w:val="24"/>
        </w:rPr>
        <w:t>e</w:t>
      </w:r>
      <w:r>
        <w:rPr>
          <w:i/>
          <w:sz w:val="24"/>
          <w:szCs w:val="24"/>
        </w:rPr>
        <w:t xml:space="preserve">h </w:t>
      </w:r>
      <w:r>
        <w:rPr>
          <w:i/>
          <w:spacing w:val="-1"/>
          <w:sz w:val="24"/>
          <w:szCs w:val="24"/>
        </w:rPr>
        <w:t>ke</w:t>
      </w:r>
      <w:r>
        <w:rPr>
          <w:i/>
          <w:sz w:val="24"/>
          <w:szCs w:val="24"/>
        </w:rPr>
        <w:t>sa</w:t>
      </w:r>
      <w:r>
        <w:rPr>
          <w:i/>
          <w:spacing w:val="1"/>
          <w:sz w:val="24"/>
          <w:szCs w:val="24"/>
        </w:rPr>
        <w:t>l</w:t>
      </w:r>
      <w:r>
        <w:rPr>
          <w:i/>
          <w:sz w:val="24"/>
          <w:szCs w:val="24"/>
        </w:rPr>
        <w:t xml:space="preserve">ahan </w:t>
      </w:r>
      <w:r>
        <w:rPr>
          <w:i/>
          <w:spacing w:val="2"/>
          <w:sz w:val="24"/>
          <w:szCs w:val="24"/>
        </w:rPr>
        <w:t>P</w:t>
      </w:r>
      <w:r>
        <w:rPr>
          <w:i/>
          <w:spacing w:val="-1"/>
          <w:sz w:val="24"/>
          <w:szCs w:val="24"/>
        </w:rPr>
        <w:t>e</w:t>
      </w:r>
      <w:r>
        <w:rPr>
          <w:i/>
          <w:sz w:val="24"/>
          <w:szCs w:val="24"/>
        </w:rPr>
        <w:t>n</w:t>
      </w:r>
      <w:r>
        <w:rPr>
          <w:i/>
          <w:spacing w:val="-1"/>
          <w:sz w:val="24"/>
          <w:szCs w:val="24"/>
        </w:rPr>
        <w:t>y</w:t>
      </w:r>
      <w:r>
        <w:rPr>
          <w:i/>
          <w:spacing w:val="2"/>
          <w:sz w:val="24"/>
          <w:szCs w:val="24"/>
        </w:rPr>
        <w:t>e</w:t>
      </w:r>
      <w:r>
        <w:rPr>
          <w:i/>
          <w:sz w:val="24"/>
          <w:szCs w:val="24"/>
        </w:rPr>
        <w:t>d</w:t>
      </w:r>
      <w:r>
        <w:rPr>
          <w:i/>
          <w:spacing w:val="1"/>
          <w:sz w:val="24"/>
          <w:szCs w:val="24"/>
        </w:rPr>
        <w:t>i</w:t>
      </w:r>
      <w:r>
        <w:rPr>
          <w:i/>
          <w:sz w:val="24"/>
          <w:szCs w:val="24"/>
        </w:rPr>
        <w:t>a 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 xml:space="preserve">an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s</w:t>
      </w:r>
      <w:r>
        <w:rPr>
          <w:i/>
          <w:spacing w:val="2"/>
          <w:sz w:val="24"/>
          <w:szCs w:val="24"/>
        </w:rPr>
        <w:t>u</w:t>
      </w:r>
      <w:r>
        <w:rPr>
          <w:i/>
          <w:sz w:val="24"/>
          <w:szCs w:val="24"/>
        </w:rPr>
        <w:t>a</w:t>
      </w:r>
      <w:r>
        <w:rPr>
          <w:i/>
          <w:spacing w:val="1"/>
          <w:sz w:val="24"/>
          <w:szCs w:val="24"/>
        </w:rPr>
        <w:t>i</w:t>
      </w:r>
      <w:r>
        <w:rPr>
          <w:i/>
          <w:sz w:val="24"/>
          <w:szCs w:val="24"/>
        </w:rPr>
        <w:t>an harga b</w:t>
      </w:r>
      <w:r>
        <w:rPr>
          <w:i/>
          <w:spacing w:val="-1"/>
          <w:sz w:val="24"/>
          <w:szCs w:val="24"/>
        </w:rPr>
        <w:t>e</w:t>
      </w:r>
      <w:r>
        <w:rPr>
          <w:i/>
          <w:sz w:val="24"/>
          <w:szCs w:val="24"/>
        </w:rPr>
        <w:t>rdasar</w:t>
      </w:r>
      <w:r>
        <w:rPr>
          <w:i/>
          <w:spacing w:val="-1"/>
          <w:sz w:val="24"/>
          <w:szCs w:val="24"/>
        </w:rPr>
        <w:t>k</w:t>
      </w:r>
      <w:r>
        <w:rPr>
          <w:i/>
          <w:sz w:val="24"/>
          <w:szCs w:val="24"/>
        </w:rPr>
        <w:t xml:space="preserve">an </w:t>
      </w:r>
      <w:r>
        <w:rPr>
          <w:i/>
          <w:spacing w:val="1"/>
          <w:sz w:val="24"/>
          <w:szCs w:val="24"/>
        </w:rPr>
        <w:t>i</w:t>
      </w:r>
      <w:r>
        <w:rPr>
          <w:i/>
          <w:sz w:val="24"/>
          <w:szCs w:val="24"/>
        </w:rPr>
        <w:t>nd</w:t>
      </w:r>
      <w:r>
        <w:rPr>
          <w:i/>
          <w:spacing w:val="-1"/>
          <w:sz w:val="24"/>
          <w:szCs w:val="24"/>
        </w:rPr>
        <w:t>ek</w:t>
      </w:r>
      <w:r>
        <w:rPr>
          <w:i/>
          <w:sz w:val="24"/>
          <w:szCs w:val="24"/>
        </w:rPr>
        <w:t xml:space="preserve">s harga </w:t>
      </w:r>
      <w:r>
        <w:rPr>
          <w:i/>
          <w:spacing w:val="1"/>
          <w:sz w:val="24"/>
          <w:szCs w:val="24"/>
        </w:rPr>
        <w:t>t</w:t>
      </w:r>
      <w:r>
        <w:rPr>
          <w:i/>
          <w:spacing w:val="-1"/>
          <w:sz w:val="24"/>
          <w:szCs w:val="24"/>
        </w:rPr>
        <w:t>e</w:t>
      </w:r>
      <w:r>
        <w:rPr>
          <w:i/>
          <w:sz w:val="24"/>
          <w:szCs w:val="24"/>
        </w:rPr>
        <w:t>r</w:t>
      </w:r>
      <w:r>
        <w:rPr>
          <w:i/>
          <w:spacing w:val="-1"/>
          <w:sz w:val="24"/>
          <w:szCs w:val="24"/>
        </w:rPr>
        <w:t>e</w:t>
      </w:r>
      <w:r>
        <w:rPr>
          <w:i/>
          <w:sz w:val="24"/>
          <w:szCs w:val="24"/>
        </w:rPr>
        <w:t>ndah a</w:t>
      </w:r>
      <w:r>
        <w:rPr>
          <w:i/>
          <w:spacing w:val="2"/>
          <w:sz w:val="24"/>
          <w:szCs w:val="24"/>
        </w:rPr>
        <w:t>n</w:t>
      </w:r>
      <w:r>
        <w:rPr>
          <w:i/>
          <w:spacing w:val="1"/>
          <w:sz w:val="24"/>
          <w:szCs w:val="24"/>
        </w:rPr>
        <w:t>t</w:t>
      </w:r>
      <w:r>
        <w:rPr>
          <w:i/>
          <w:sz w:val="24"/>
          <w:szCs w:val="24"/>
        </w:rPr>
        <w:t xml:space="preserve">ara </w:t>
      </w:r>
      <w:r>
        <w:rPr>
          <w:i/>
          <w:spacing w:val="1"/>
          <w:sz w:val="24"/>
          <w:szCs w:val="24"/>
        </w:rPr>
        <w:t>j</w:t>
      </w:r>
      <w:r>
        <w:rPr>
          <w:i/>
          <w:sz w:val="24"/>
          <w:szCs w:val="24"/>
        </w:rPr>
        <w:t>ad</w:t>
      </w:r>
      <w:r>
        <w:rPr>
          <w:i/>
          <w:spacing w:val="1"/>
          <w:sz w:val="24"/>
          <w:szCs w:val="24"/>
        </w:rPr>
        <w:t>w</w:t>
      </w:r>
      <w:r>
        <w:rPr>
          <w:i/>
          <w:sz w:val="24"/>
          <w:szCs w:val="24"/>
        </w:rPr>
        <w:t>al</w:t>
      </w:r>
      <w:r>
        <w:rPr>
          <w:i/>
          <w:spacing w:val="-4"/>
          <w:sz w:val="24"/>
          <w:szCs w:val="24"/>
        </w:rPr>
        <w:t xml:space="preserve"> </w:t>
      </w:r>
      <w:r>
        <w:rPr>
          <w:i/>
          <w:sz w:val="24"/>
          <w:szCs w:val="24"/>
        </w:rPr>
        <w:t>a</w:t>
      </w:r>
      <w:r>
        <w:rPr>
          <w:i/>
          <w:spacing w:val="1"/>
          <w:sz w:val="24"/>
          <w:szCs w:val="24"/>
        </w:rPr>
        <w:t>w</w:t>
      </w:r>
      <w:r>
        <w:rPr>
          <w:i/>
          <w:sz w:val="24"/>
          <w:szCs w:val="24"/>
        </w:rPr>
        <w:t>al</w:t>
      </w:r>
      <w:r>
        <w:rPr>
          <w:i/>
          <w:spacing w:val="-2"/>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pacing w:val="1"/>
          <w:sz w:val="24"/>
          <w:szCs w:val="24"/>
        </w:rPr>
        <w:t>j</w:t>
      </w:r>
      <w:r>
        <w:rPr>
          <w:i/>
          <w:sz w:val="24"/>
          <w:szCs w:val="24"/>
        </w:rPr>
        <w:t>a</w:t>
      </w:r>
      <w:r>
        <w:rPr>
          <w:i/>
          <w:spacing w:val="-2"/>
          <w:sz w:val="24"/>
          <w:szCs w:val="24"/>
        </w:rPr>
        <w:t>d</w:t>
      </w:r>
      <w:r>
        <w:rPr>
          <w:i/>
          <w:spacing w:val="1"/>
          <w:sz w:val="24"/>
          <w:szCs w:val="24"/>
        </w:rPr>
        <w:t>w</w:t>
      </w:r>
      <w:r>
        <w:rPr>
          <w:i/>
          <w:sz w:val="24"/>
          <w:szCs w:val="24"/>
        </w:rPr>
        <w:t>al</w:t>
      </w:r>
      <w:r>
        <w:rPr>
          <w:i/>
          <w:spacing w:val="-4"/>
          <w:sz w:val="24"/>
          <w:szCs w:val="24"/>
        </w:rPr>
        <w:t xml:space="preserve"> </w:t>
      </w:r>
      <w:r>
        <w:rPr>
          <w:i/>
          <w:sz w:val="24"/>
          <w:szCs w:val="24"/>
        </w:rPr>
        <w:t>r</w:t>
      </w:r>
      <w:r>
        <w:rPr>
          <w:i/>
          <w:spacing w:val="-1"/>
          <w:sz w:val="24"/>
          <w:szCs w:val="24"/>
        </w:rPr>
        <w:t>e</w:t>
      </w:r>
      <w:r>
        <w:rPr>
          <w:i/>
          <w:sz w:val="24"/>
          <w:szCs w:val="24"/>
        </w:rPr>
        <w:t>a</w:t>
      </w:r>
      <w:r>
        <w:rPr>
          <w:i/>
          <w:spacing w:val="1"/>
          <w:sz w:val="24"/>
          <w:szCs w:val="24"/>
        </w:rPr>
        <w:t>l</w:t>
      </w:r>
      <w:r>
        <w:rPr>
          <w:i/>
          <w:sz w:val="24"/>
          <w:szCs w:val="24"/>
        </w:rPr>
        <w:t>isasi</w:t>
      </w:r>
      <w:r>
        <w:rPr>
          <w:i/>
          <w:spacing w:val="-5"/>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p>
    <w:p w14:paraId="1913F1B6" w14:textId="77777777" w:rsidR="00B137FE" w:rsidRDefault="00823223">
      <w:pPr>
        <w:ind w:left="3422" w:right="75" w:hanging="566"/>
        <w:jc w:val="both"/>
        <w:rPr>
          <w:sz w:val="24"/>
          <w:szCs w:val="24"/>
        </w:rPr>
      </w:pPr>
      <w:r>
        <w:rPr>
          <w:i/>
          <w:sz w:val="24"/>
          <w:szCs w:val="24"/>
        </w:rPr>
        <w:t xml:space="preserve">76.9 </w:t>
      </w:r>
      <w:r>
        <w:rPr>
          <w:i/>
          <w:spacing w:val="16"/>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 Sa</w:t>
      </w:r>
      <w:r>
        <w:rPr>
          <w:i/>
          <w:spacing w:val="1"/>
          <w:sz w:val="24"/>
          <w:szCs w:val="24"/>
        </w:rPr>
        <w:t>t</w:t>
      </w:r>
      <w:r>
        <w:rPr>
          <w:i/>
          <w:spacing w:val="2"/>
          <w:sz w:val="24"/>
          <w:szCs w:val="24"/>
        </w:rPr>
        <w:t>u</w:t>
      </w:r>
      <w:r>
        <w:rPr>
          <w:i/>
          <w:sz w:val="24"/>
          <w:szCs w:val="24"/>
        </w:rPr>
        <w:t>an, d</w:t>
      </w:r>
      <w:r>
        <w:rPr>
          <w:i/>
          <w:spacing w:val="1"/>
          <w:sz w:val="24"/>
          <w:szCs w:val="24"/>
        </w:rPr>
        <w:t>it</w:t>
      </w:r>
      <w:r>
        <w:rPr>
          <w:i/>
          <w:spacing w:val="-1"/>
          <w:sz w:val="24"/>
          <w:szCs w:val="24"/>
        </w:rPr>
        <w:t>e</w:t>
      </w:r>
      <w:r>
        <w:rPr>
          <w:i/>
          <w:spacing w:val="1"/>
          <w:sz w:val="24"/>
          <w:szCs w:val="24"/>
        </w:rPr>
        <w:t>t</w:t>
      </w:r>
      <w:r>
        <w:rPr>
          <w:i/>
          <w:sz w:val="24"/>
          <w:szCs w:val="24"/>
        </w:rPr>
        <w:t>ap</w:t>
      </w:r>
      <w:r>
        <w:rPr>
          <w:i/>
          <w:spacing w:val="-1"/>
          <w:sz w:val="24"/>
          <w:szCs w:val="24"/>
        </w:rPr>
        <w:t>k</w:t>
      </w:r>
      <w:r>
        <w:rPr>
          <w:i/>
          <w:sz w:val="24"/>
          <w:szCs w:val="24"/>
        </w:rPr>
        <w:t>an d</w:t>
      </w:r>
      <w:r>
        <w:rPr>
          <w:i/>
          <w:spacing w:val="-1"/>
          <w:sz w:val="24"/>
          <w:szCs w:val="24"/>
        </w:rPr>
        <w:t>e</w:t>
      </w:r>
      <w:r>
        <w:rPr>
          <w:i/>
          <w:sz w:val="24"/>
          <w:szCs w:val="24"/>
        </w:rPr>
        <w:t>ngan rumus 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2D2C9FEC" w14:textId="77777777" w:rsidR="00B137FE" w:rsidRDefault="00823223">
      <w:pPr>
        <w:spacing w:before="2"/>
        <w:ind w:left="3542"/>
        <w:rPr>
          <w:sz w:val="24"/>
          <w:szCs w:val="24"/>
        </w:rPr>
      </w:pPr>
      <w:r>
        <w:rPr>
          <w:i/>
          <w:sz w:val="24"/>
          <w:szCs w:val="24"/>
        </w:rPr>
        <w:t>Hn</w:t>
      </w:r>
      <w:r>
        <w:rPr>
          <w:i/>
          <w:spacing w:val="-3"/>
          <w:sz w:val="24"/>
          <w:szCs w:val="24"/>
        </w:rPr>
        <w:t xml:space="preserve"> </w:t>
      </w:r>
      <w:r>
        <w:rPr>
          <w:i/>
          <w:sz w:val="24"/>
          <w:szCs w:val="24"/>
        </w:rPr>
        <w:t>=</w:t>
      </w:r>
      <w:r>
        <w:rPr>
          <w:i/>
          <w:spacing w:val="-1"/>
          <w:sz w:val="24"/>
          <w:szCs w:val="24"/>
        </w:rPr>
        <w:t xml:space="preserve"> </w:t>
      </w:r>
      <w:r>
        <w:rPr>
          <w:i/>
          <w:sz w:val="24"/>
          <w:szCs w:val="24"/>
        </w:rPr>
        <w:t>Ho</w:t>
      </w:r>
      <w:r>
        <w:rPr>
          <w:i/>
          <w:spacing w:val="-1"/>
          <w:sz w:val="24"/>
          <w:szCs w:val="24"/>
        </w:rPr>
        <w:t xml:space="preserve"> </w:t>
      </w:r>
      <w:r>
        <w:rPr>
          <w:i/>
          <w:spacing w:val="-3"/>
          <w:sz w:val="24"/>
          <w:szCs w:val="24"/>
        </w:rPr>
        <w:t>(</w:t>
      </w:r>
      <w:r>
        <w:rPr>
          <w:i/>
          <w:spacing w:val="2"/>
          <w:sz w:val="24"/>
          <w:szCs w:val="24"/>
        </w:rPr>
        <w:t>a</w:t>
      </w:r>
      <w:r>
        <w:rPr>
          <w:i/>
          <w:spacing w:val="-1"/>
          <w:sz w:val="24"/>
          <w:szCs w:val="24"/>
        </w:rPr>
        <w:t>+</w:t>
      </w:r>
      <w:r>
        <w:rPr>
          <w:i/>
          <w:sz w:val="24"/>
          <w:szCs w:val="24"/>
        </w:rPr>
        <w:t>b.Bn</w:t>
      </w:r>
      <w:r>
        <w:rPr>
          <w:i/>
          <w:spacing w:val="1"/>
          <w:sz w:val="24"/>
          <w:szCs w:val="24"/>
        </w:rPr>
        <w:t>/</w:t>
      </w:r>
      <w:r>
        <w:rPr>
          <w:i/>
          <w:sz w:val="24"/>
          <w:szCs w:val="24"/>
        </w:rPr>
        <w:t>Bo</w:t>
      </w:r>
      <w:r>
        <w:rPr>
          <w:i/>
          <w:spacing w:val="1"/>
          <w:sz w:val="24"/>
          <w:szCs w:val="24"/>
        </w:rPr>
        <w:t>+</w:t>
      </w:r>
      <w:r>
        <w:rPr>
          <w:i/>
          <w:spacing w:val="-1"/>
          <w:sz w:val="24"/>
          <w:szCs w:val="24"/>
        </w:rPr>
        <w:t>c</w:t>
      </w:r>
      <w:r>
        <w:rPr>
          <w:i/>
          <w:spacing w:val="2"/>
          <w:sz w:val="24"/>
          <w:szCs w:val="24"/>
        </w:rPr>
        <w:t>.</w:t>
      </w:r>
      <w:r>
        <w:rPr>
          <w:i/>
          <w:spacing w:val="1"/>
          <w:sz w:val="24"/>
          <w:szCs w:val="24"/>
        </w:rPr>
        <w:t>C</w:t>
      </w:r>
      <w:r>
        <w:rPr>
          <w:i/>
          <w:sz w:val="24"/>
          <w:szCs w:val="24"/>
        </w:rPr>
        <w:t>n</w:t>
      </w:r>
      <w:r>
        <w:rPr>
          <w:i/>
          <w:spacing w:val="1"/>
          <w:sz w:val="24"/>
          <w:szCs w:val="24"/>
        </w:rPr>
        <w:t>/C</w:t>
      </w:r>
      <w:r>
        <w:rPr>
          <w:i/>
          <w:sz w:val="24"/>
          <w:szCs w:val="24"/>
        </w:rPr>
        <w:t>o</w:t>
      </w:r>
      <w:r>
        <w:rPr>
          <w:i/>
          <w:spacing w:val="-1"/>
          <w:sz w:val="24"/>
          <w:szCs w:val="24"/>
        </w:rPr>
        <w:t>+</w:t>
      </w:r>
      <w:r>
        <w:rPr>
          <w:i/>
          <w:sz w:val="24"/>
          <w:szCs w:val="24"/>
        </w:rPr>
        <w:t>d.Dn</w:t>
      </w:r>
      <w:r>
        <w:rPr>
          <w:i/>
          <w:spacing w:val="1"/>
          <w:sz w:val="24"/>
          <w:szCs w:val="24"/>
        </w:rPr>
        <w:t>/</w:t>
      </w:r>
      <w:r>
        <w:rPr>
          <w:i/>
          <w:sz w:val="24"/>
          <w:szCs w:val="24"/>
        </w:rPr>
        <w:t>Do</w:t>
      </w:r>
      <w:r>
        <w:rPr>
          <w:i/>
          <w:spacing w:val="-1"/>
          <w:sz w:val="24"/>
          <w:szCs w:val="24"/>
        </w:rPr>
        <w:t>+</w:t>
      </w:r>
      <w:r>
        <w:rPr>
          <w:i/>
          <w:sz w:val="24"/>
          <w:szCs w:val="24"/>
        </w:rPr>
        <w:t>....</w:t>
      </w:r>
      <w:r>
        <w:rPr>
          <w:i/>
          <w:spacing w:val="2"/>
          <w:sz w:val="24"/>
          <w:szCs w:val="24"/>
        </w:rPr>
        <w:t>.</w:t>
      </w:r>
      <w:r>
        <w:rPr>
          <w:i/>
          <w:sz w:val="24"/>
          <w:szCs w:val="24"/>
        </w:rPr>
        <w:t>)</w:t>
      </w:r>
    </w:p>
    <w:p w14:paraId="23FFDB2E" w14:textId="77777777" w:rsidR="00B137FE" w:rsidRDefault="00B137FE">
      <w:pPr>
        <w:spacing w:line="240" w:lineRule="exact"/>
        <w:rPr>
          <w:sz w:val="24"/>
          <w:szCs w:val="24"/>
        </w:rPr>
      </w:pPr>
    </w:p>
    <w:p w14:paraId="29884143" w14:textId="77777777" w:rsidR="00B137FE" w:rsidRDefault="00823223">
      <w:pPr>
        <w:spacing w:line="277" w:lineRule="auto"/>
        <w:ind w:left="4558" w:right="813" w:hanging="1015"/>
        <w:rPr>
          <w:sz w:val="24"/>
          <w:szCs w:val="24"/>
        </w:rPr>
      </w:pPr>
      <w:r>
        <w:rPr>
          <w:i/>
          <w:sz w:val="24"/>
          <w:szCs w:val="24"/>
        </w:rPr>
        <w:t xml:space="preserve">Hn      </w:t>
      </w:r>
      <w:r>
        <w:rPr>
          <w:i/>
          <w:spacing w:val="16"/>
          <w:sz w:val="24"/>
          <w:szCs w:val="24"/>
        </w:rPr>
        <w:t xml:space="preserve"> </w:t>
      </w:r>
      <w:r>
        <w:rPr>
          <w:i/>
          <w:sz w:val="24"/>
          <w:szCs w:val="24"/>
        </w:rPr>
        <w:t xml:space="preserve">= </w:t>
      </w:r>
      <w:r>
        <w:rPr>
          <w:i/>
          <w:spacing w:val="1"/>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6"/>
          <w:sz w:val="24"/>
          <w:szCs w:val="24"/>
        </w:rPr>
        <w:t xml:space="preserve"> </w:t>
      </w:r>
      <w:r>
        <w:rPr>
          <w:i/>
          <w:sz w:val="24"/>
          <w:szCs w:val="24"/>
        </w:rPr>
        <w:t>pada</w:t>
      </w:r>
      <w:r>
        <w:rPr>
          <w:i/>
          <w:spacing w:val="-5"/>
          <w:sz w:val="24"/>
          <w:szCs w:val="24"/>
        </w:rPr>
        <w:t xml:space="preserve"> </w:t>
      </w:r>
      <w:r>
        <w:rPr>
          <w:i/>
          <w:sz w:val="24"/>
          <w:szCs w:val="24"/>
        </w:rPr>
        <w:t>saat</w:t>
      </w:r>
      <w:r>
        <w:rPr>
          <w:i/>
          <w:spacing w:val="-3"/>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 d</w:t>
      </w:r>
      <w:r>
        <w:rPr>
          <w:i/>
          <w:spacing w:val="1"/>
          <w:sz w:val="24"/>
          <w:szCs w:val="24"/>
        </w:rPr>
        <w:t>il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p>
    <w:p w14:paraId="6B3C811A" w14:textId="77777777" w:rsidR="00B137FE" w:rsidRDefault="00B137FE">
      <w:pPr>
        <w:spacing w:before="8" w:line="180" w:lineRule="exact"/>
        <w:rPr>
          <w:sz w:val="19"/>
          <w:szCs w:val="19"/>
        </w:rPr>
      </w:pPr>
    </w:p>
    <w:p w14:paraId="0B31B384" w14:textId="77777777" w:rsidR="00B137FE" w:rsidRDefault="00823223">
      <w:pPr>
        <w:spacing w:line="275" w:lineRule="auto"/>
        <w:ind w:left="4557" w:right="1197" w:hanging="1015"/>
        <w:rPr>
          <w:sz w:val="24"/>
          <w:szCs w:val="24"/>
        </w:rPr>
      </w:pPr>
      <w:r>
        <w:rPr>
          <w:i/>
          <w:sz w:val="24"/>
          <w:szCs w:val="24"/>
        </w:rPr>
        <w:t xml:space="preserve">Ho      </w:t>
      </w:r>
      <w:r>
        <w:rPr>
          <w:i/>
          <w:spacing w:val="16"/>
          <w:sz w:val="24"/>
          <w:szCs w:val="24"/>
        </w:rPr>
        <w:t xml:space="preserve"> </w:t>
      </w:r>
      <w:r>
        <w:rPr>
          <w:i/>
          <w:sz w:val="24"/>
          <w:szCs w:val="24"/>
        </w:rPr>
        <w:t xml:space="preserve">= </w:t>
      </w:r>
      <w:r>
        <w:rPr>
          <w:i/>
          <w:spacing w:val="1"/>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6"/>
          <w:sz w:val="24"/>
          <w:szCs w:val="24"/>
        </w:rPr>
        <w:t xml:space="preserve"> </w:t>
      </w:r>
      <w:r>
        <w:rPr>
          <w:i/>
          <w:sz w:val="24"/>
          <w:szCs w:val="24"/>
        </w:rPr>
        <w:t>pada</w:t>
      </w:r>
      <w:r>
        <w:rPr>
          <w:i/>
          <w:spacing w:val="-5"/>
          <w:sz w:val="24"/>
          <w:szCs w:val="24"/>
        </w:rPr>
        <w:t xml:space="preserve"> </w:t>
      </w:r>
      <w:r>
        <w:rPr>
          <w:i/>
          <w:sz w:val="24"/>
          <w:szCs w:val="24"/>
        </w:rPr>
        <w:t>saat</w:t>
      </w:r>
      <w:r>
        <w:rPr>
          <w:i/>
          <w:spacing w:val="-3"/>
          <w:sz w:val="24"/>
          <w:szCs w:val="24"/>
        </w:rPr>
        <w:t xml:space="preserve"> </w:t>
      </w:r>
      <w:r>
        <w:rPr>
          <w:i/>
          <w:sz w:val="24"/>
          <w:szCs w:val="24"/>
        </w:rPr>
        <w:t>harga p</w:t>
      </w:r>
      <w:r>
        <w:rPr>
          <w:i/>
          <w:spacing w:val="-1"/>
          <w:sz w:val="24"/>
          <w:szCs w:val="24"/>
        </w:rPr>
        <w:t>e</w:t>
      </w:r>
      <w:r>
        <w:rPr>
          <w:i/>
          <w:sz w:val="24"/>
          <w:szCs w:val="24"/>
        </w:rPr>
        <w:t>na</w:t>
      </w:r>
      <w:r>
        <w:rPr>
          <w:i/>
          <w:spacing w:val="1"/>
          <w:sz w:val="24"/>
          <w:szCs w:val="24"/>
        </w:rPr>
        <w:t>w</w:t>
      </w:r>
      <w:r>
        <w:rPr>
          <w:i/>
          <w:sz w:val="24"/>
          <w:szCs w:val="24"/>
        </w:rPr>
        <w:t>aran;</w:t>
      </w:r>
    </w:p>
    <w:p w14:paraId="0CC0862E" w14:textId="77777777" w:rsidR="00B137FE" w:rsidRDefault="00B137FE">
      <w:pPr>
        <w:spacing w:before="3" w:line="200" w:lineRule="exact"/>
      </w:pPr>
    </w:p>
    <w:p w14:paraId="50E8412A" w14:textId="77777777" w:rsidR="00B137FE" w:rsidRDefault="00823223">
      <w:pPr>
        <w:tabs>
          <w:tab w:val="left" w:pos="4260"/>
        </w:tabs>
        <w:spacing w:line="275" w:lineRule="auto"/>
        <w:ind w:left="4558" w:right="1078" w:hanging="1015"/>
        <w:rPr>
          <w:sz w:val="24"/>
          <w:szCs w:val="24"/>
        </w:rPr>
      </w:pPr>
      <w:r>
        <w:rPr>
          <w:i/>
          <w:sz w:val="24"/>
          <w:szCs w:val="24"/>
        </w:rPr>
        <w:t>a</w:t>
      </w:r>
      <w:r>
        <w:rPr>
          <w:i/>
          <w:spacing w:val="-59"/>
          <w:sz w:val="24"/>
          <w:szCs w:val="24"/>
        </w:rPr>
        <w:t xml:space="preserve"> </w:t>
      </w:r>
      <w:r>
        <w:rPr>
          <w:i/>
          <w:sz w:val="24"/>
          <w:szCs w:val="24"/>
        </w:rPr>
        <w:tab/>
        <w:t xml:space="preserve">= </w:t>
      </w:r>
      <w:r>
        <w:rPr>
          <w:i/>
          <w:spacing w:val="1"/>
          <w:sz w:val="24"/>
          <w:szCs w:val="24"/>
        </w:rPr>
        <w:t xml:space="preserve"> K</w:t>
      </w:r>
      <w:r>
        <w:rPr>
          <w:i/>
          <w:sz w:val="24"/>
          <w:szCs w:val="24"/>
        </w:rPr>
        <w:t>o</w:t>
      </w:r>
      <w:r>
        <w:rPr>
          <w:i/>
          <w:spacing w:val="-1"/>
          <w:sz w:val="24"/>
          <w:szCs w:val="24"/>
        </w:rPr>
        <w:t>e</w:t>
      </w:r>
      <w:r>
        <w:rPr>
          <w:i/>
          <w:spacing w:val="1"/>
          <w:sz w:val="24"/>
          <w:szCs w:val="24"/>
        </w:rPr>
        <w:t>f</w:t>
      </w:r>
      <w:r>
        <w:rPr>
          <w:i/>
          <w:sz w:val="24"/>
          <w:szCs w:val="24"/>
        </w:rPr>
        <w:t>is</w:t>
      </w:r>
      <w:r>
        <w:rPr>
          <w:i/>
          <w:spacing w:val="1"/>
          <w:sz w:val="24"/>
          <w:szCs w:val="24"/>
        </w:rPr>
        <w:t>i</w:t>
      </w:r>
      <w:r>
        <w:rPr>
          <w:i/>
          <w:spacing w:val="-1"/>
          <w:sz w:val="24"/>
          <w:szCs w:val="24"/>
        </w:rPr>
        <w:t>e</w:t>
      </w:r>
      <w:r>
        <w:rPr>
          <w:i/>
          <w:sz w:val="24"/>
          <w:szCs w:val="24"/>
        </w:rPr>
        <w:t>n</w:t>
      </w:r>
      <w:r>
        <w:rPr>
          <w:i/>
          <w:spacing w:val="-3"/>
          <w:sz w:val="24"/>
          <w:szCs w:val="24"/>
        </w:rPr>
        <w:t xml:space="preserve"> </w:t>
      </w:r>
      <w:r>
        <w:rPr>
          <w:i/>
          <w:spacing w:val="1"/>
          <w:sz w:val="24"/>
          <w:szCs w:val="24"/>
        </w:rPr>
        <w:t>t</w:t>
      </w:r>
      <w:r>
        <w:rPr>
          <w:i/>
          <w:spacing w:val="-1"/>
          <w:sz w:val="24"/>
          <w:szCs w:val="24"/>
        </w:rPr>
        <w:t>e</w:t>
      </w:r>
      <w:r>
        <w:rPr>
          <w:i/>
          <w:spacing w:val="1"/>
          <w:sz w:val="24"/>
          <w:szCs w:val="24"/>
        </w:rPr>
        <w:t>t</w:t>
      </w:r>
      <w:r>
        <w:rPr>
          <w:i/>
          <w:sz w:val="24"/>
          <w:szCs w:val="24"/>
        </w:rPr>
        <w:t>ap</w:t>
      </w:r>
      <w:r>
        <w:rPr>
          <w:i/>
          <w:spacing w:val="-2"/>
          <w:sz w:val="24"/>
          <w:szCs w:val="24"/>
        </w:rPr>
        <w:t xml:space="preserve"> </w:t>
      </w:r>
      <w:r>
        <w:rPr>
          <w:i/>
          <w:spacing w:val="-1"/>
          <w:sz w:val="24"/>
          <w:szCs w:val="24"/>
        </w:rPr>
        <w:t>y</w:t>
      </w:r>
      <w:r>
        <w:rPr>
          <w:i/>
          <w:sz w:val="24"/>
          <w:szCs w:val="24"/>
        </w:rPr>
        <w:t>ang</w:t>
      </w:r>
      <w:r>
        <w:rPr>
          <w:i/>
          <w:spacing w:val="-4"/>
          <w:sz w:val="24"/>
          <w:szCs w:val="24"/>
        </w:rPr>
        <w:t xml:space="preserve"> </w:t>
      </w:r>
      <w:r>
        <w:rPr>
          <w:i/>
          <w:spacing w:val="1"/>
          <w:sz w:val="24"/>
          <w:szCs w:val="24"/>
        </w:rPr>
        <w:t>t</w:t>
      </w:r>
      <w:r>
        <w:rPr>
          <w:i/>
          <w:spacing w:val="-1"/>
          <w:sz w:val="24"/>
          <w:szCs w:val="24"/>
        </w:rPr>
        <w:t>e</w:t>
      </w:r>
      <w:r>
        <w:rPr>
          <w:i/>
          <w:sz w:val="24"/>
          <w:szCs w:val="24"/>
        </w:rPr>
        <w:t>rd</w:t>
      </w:r>
      <w:r>
        <w:rPr>
          <w:i/>
          <w:spacing w:val="1"/>
          <w:sz w:val="24"/>
          <w:szCs w:val="24"/>
        </w:rPr>
        <w:t>i</w:t>
      </w:r>
      <w:r>
        <w:rPr>
          <w:i/>
          <w:sz w:val="24"/>
          <w:szCs w:val="24"/>
        </w:rPr>
        <w:t>ri</w:t>
      </w:r>
      <w:r>
        <w:rPr>
          <w:i/>
          <w:spacing w:val="-3"/>
          <w:sz w:val="24"/>
          <w:szCs w:val="24"/>
        </w:rPr>
        <w:t xml:space="preserve"> </w:t>
      </w:r>
      <w:r>
        <w:rPr>
          <w:i/>
          <w:sz w:val="24"/>
          <w:szCs w:val="24"/>
        </w:rPr>
        <w:t>a</w:t>
      </w:r>
      <w:r>
        <w:rPr>
          <w:i/>
          <w:spacing w:val="1"/>
          <w:sz w:val="24"/>
          <w:szCs w:val="24"/>
        </w:rPr>
        <w:t>t</w:t>
      </w:r>
      <w:r>
        <w:rPr>
          <w:i/>
          <w:sz w:val="24"/>
          <w:szCs w:val="24"/>
        </w:rPr>
        <w:t xml:space="preserve">as </w:t>
      </w:r>
      <w:r>
        <w:rPr>
          <w:i/>
          <w:spacing w:val="-1"/>
          <w:sz w:val="24"/>
          <w:szCs w:val="24"/>
        </w:rPr>
        <w:t>ke</w:t>
      </w:r>
      <w:r>
        <w:rPr>
          <w:i/>
          <w:sz w:val="24"/>
          <w:szCs w:val="24"/>
        </w:rPr>
        <w:t>un</w:t>
      </w:r>
      <w:r>
        <w:rPr>
          <w:i/>
          <w:spacing w:val="1"/>
          <w:sz w:val="24"/>
          <w:szCs w:val="24"/>
        </w:rPr>
        <w:t>t</w:t>
      </w:r>
      <w:r>
        <w:rPr>
          <w:i/>
          <w:sz w:val="24"/>
          <w:szCs w:val="24"/>
        </w:rPr>
        <w:t>ungan</w:t>
      </w:r>
      <w:r>
        <w:rPr>
          <w:i/>
          <w:spacing w:val="-8"/>
          <w:sz w:val="24"/>
          <w:szCs w:val="24"/>
        </w:rPr>
        <w:t xml:space="preserve"> </w:t>
      </w:r>
      <w:r>
        <w:rPr>
          <w:i/>
          <w:sz w:val="24"/>
          <w:szCs w:val="24"/>
        </w:rPr>
        <w:t>dan</w:t>
      </w:r>
      <w:r>
        <w:rPr>
          <w:i/>
          <w:spacing w:val="-4"/>
          <w:sz w:val="24"/>
          <w:szCs w:val="24"/>
        </w:rPr>
        <w:t xml:space="preserve"> </w:t>
      </w:r>
      <w:r>
        <w:rPr>
          <w:i/>
          <w:sz w:val="24"/>
          <w:szCs w:val="24"/>
        </w:rPr>
        <w:t>o</w:t>
      </w:r>
      <w:r>
        <w:rPr>
          <w:i/>
          <w:spacing w:val="-1"/>
          <w:sz w:val="24"/>
          <w:szCs w:val="24"/>
        </w:rPr>
        <w:t>ve</w:t>
      </w:r>
      <w:r>
        <w:rPr>
          <w:i/>
          <w:sz w:val="24"/>
          <w:szCs w:val="24"/>
        </w:rPr>
        <w:t>r</w:t>
      </w:r>
      <w:r>
        <w:rPr>
          <w:i/>
          <w:spacing w:val="2"/>
          <w:sz w:val="24"/>
          <w:szCs w:val="24"/>
        </w:rPr>
        <w:t>h</w:t>
      </w:r>
      <w:r>
        <w:rPr>
          <w:i/>
          <w:spacing w:val="-1"/>
          <w:sz w:val="24"/>
          <w:szCs w:val="24"/>
        </w:rPr>
        <w:t>e</w:t>
      </w:r>
      <w:r>
        <w:rPr>
          <w:i/>
          <w:spacing w:val="2"/>
          <w:sz w:val="24"/>
          <w:szCs w:val="24"/>
        </w:rPr>
        <w:t>a</w:t>
      </w:r>
      <w:r>
        <w:rPr>
          <w:i/>
          <w:sz w:val="24"/>
          <w:szCs w:val="24"/>
        </w:rPr>
        <w:t>d;</w:t>
      </w:r>
    </w:p>
    <w:p w14:paraId="7918D9C5" w14:textId="77777777" w:rsidR="00B137FE" w:rsidRDefault="00B137FE">
      <w:pPr>
        <w:spacing w:before="3" w:line="200" w:lineRule="exact"/>
      </w:pPr>
    </w:p>
    <w:p w14:paraId="496761E3" w14:textId="77777777" w:rsidR="00B137FE" w:rsidRDefault="00823223">
      <w:pPr>
        <w:spacing w:line="275" w:lineRule="auto"/>
        <w:ind w:left="4558" w:right="173"/>
        <w:rPr>
          <w:sz w:val="24"/>
          <w:szCs w:val="24"/>
        </w:rPr>
      </w:pPr>
      <w:r>
        <w:rPr>
          <w:i/>
          <w:sz w:val="24"/>
          <w:szCs w:val="24"/>
        </w:rPr>
        <w:t>Da</w:t>
      </w:r>
      <w:r>
        <w:rPr>
          <w:i/>
          <w:spacing w:val="1"/>
          <w:sz w:val="24"/>
          <w:szCs w:val="24"/>
        </w:rPr>
        <w:t>l</w:t>
      </w:r>
      <w:r>
        <w:rPr>
          <w:i/>
          <w:sz w:val="24"/>
          <w:szCs w:val="24"/>
        </w:rPr>
        <w:t>am</w:t>
      </w:r>
      <w:r>
        <w:rPr>
          <w:i/>
          <w:spacing w:val="-6"/>
          <w:sz w:val="24"/>
          <w:szCs w:val="24"/>
        </w:rPr>
        <w:t xml:space="preserve"> </w:t>
      </w:r>
      <w:r>
        <w:rPr>
          <w:i/>
          <w:sz w:val="24"/>
          <w:szCs w:val="24"/>
        </w:rPr>
        <w:t>hal</w:t>
      </w:r>
      <w:r>
        <w:rPr>
          <w:i/>
          <w:spacing w:val="-2"/>
          <w:sz w:val="24"/>
          <w:szCs w:val="24"/>
        </w:rPr>
        <w:t xml:space="preserve"> </w:t>
      </w:r>
      <w:r>
        <w:rPr>
          <w:i/>
          <w:sz w:val="24"/>
          <w:szCs w:val="24"/>
        </w:rPr>
        <w:t>p</w:t>
      </w:r>
      <w:r>
        <w:rPr>
          <w:i/>
          <w:spacing w:val="-1"/>
          <w:sz w:val="24"/>
          <w:szCs w:val="24"/>
        </w:rPr>
        <w:t>e</w:t>
      </w:r>
      <w:r>
        <w:rPr>
          <w:i/>
          <w:sz w:val="24"/>
          <w:szCs w:val="24"/>
        </w:rPr>
        <w:t>na</w:t>
      </w:r>
      <w:r>
        <w:rPr>
          <w:i/>
          <w:spacing w:val="1"/>
          <w:sz w:val="24"/>
          <w:szCs w:val="24"/>
        </w:rPr>
        <w:t>w</w:t>
      </w:r>
      <w:r>
        <w:rPr>
          <w:i/>
          <w:sz w:val="24"/>
          <w:szCs w:val="24"/>
        </w:rPr>
        <w:t>aran</w:t>
      </w:r>
      <w:r>
        <w:rPr>
          <w:i/>
          <w:spacing w:val="-8"/>
          <w:sz w:val="24"/>
          <w:szCs w:val="24"/>
        </w:rPr>
        <w:t xml:space="preserve"> </w:t>
      </w:r>
      <w:r>
        <w:rPr>
          <w:i/>
          <w:spacing w:val="1"/>
          <w:sz w:val="24"/>
          <w:szCs w:val="24"/>
        </w:rPr>
        <w:t>ti</w:t>
      </w:r>
      <w:r>
        <w:rPr>
          <w:i/>
          <w:sz w:val="24"/>
          <w:szCs w:val="24"/>
        </w:rPr>
        <w:t>dak m</w:t>
      </w:r>
      <w:r>
        <w:rPr>
          <w:i/>
          <w:spacing w:val="-1"/>
          <w:sz w:val="24"/>
          <w:szCs w:val="24"/>
        </w:rPr>
        <w:t>e</w:t>
      </w:r>
      <w:r>
        <w:rPr>
          <w:i/>
          <w:sz w:val="24"/>
          <w:szCs w:val="24"/>
        </w:rPr>
        <w:t>n</w:t>
      </w:r>
      <w:r>
        <w:rPr>
          <w:i/>
          <w:spacing w:val="-1"/>
          <w:sz w:val="24"/>
          <w:szCs w:val="24"/>
        </w:rPr>
        <w:t>c</w:t>
      </w:r>
      <w:r>
        <w:rPr>
          <w:i/>
          <w:sz w:val="24"/>
          <w:szCs w:val="24"/>
        </w:rPr>
        <w:t>an</w:t>
      </w:r>
      <w:r>
        <w:rPr>
          <w:i/>
          <w:spacing w:val="1"/>
          <w:sz w:val="24"/>
          <w:szCs w:val="24"/>
        </w:rPr>
        <w:t>t</w:t>
      </w:r>
      <w:r>
        <w:rPr>
          <w:i/>
          <w:sz w:val="24"/>
          <w:szCs w:val="24"/>
        </w:rPr>
        <w:t>um</w:t>
      </w:r>
      <w:r>
        <w:rPr>
          <w:i/>
          <w:spacing w:val="-1"/>
          <w:sz w:val="24"/>
          <w:szCs w:val="24"/>
        </w:rPr>
        <w:t>k</w:t>
      </w:r>
      <w:r>
        <w:rPr>
          <w:i/>
          <w:sz w:val="24"/>
          <w:szCs w:val="24"/>
        </w:rPr>
        <w:t>an</w:t>
      </w:r>
      <w:r>
        <w:rPr>
          <w:i/>
          <w:spacing w:val="-11"/>
          <w:sz w:val="24"/>
          <w:szCs w:val="24"/>
        </w:rPr>
        <w:t xml:space="preserve"> </w:t>
      </w:r>
      <w:r>
        <w:rPr>
          <w:i/>
          <w:spacing w:val="2"/>
          <w:sz w:val="24"/>
          <w:szCs w:val="24"/>
        </w:rPr>
        <w:t>b</w:t>
      </w:r>
      <w:r>
        <w:rPr>
          <w:i/>
          <w:spacing w:val="-1"/>
          <w:sz w:val="24"/>
          <w:szCs w:val="24"/>
        </w:rPr>
        <w:t>e</w:t>
      </w:r>
      <w:r>
        <w:rPr>
          <w:i/>
          <w:sz w:val="24"/>
          <w:szCs w:val="24"/>
        </w:rPr>
        <w:t>saran</w:t>
      </w:r>
      <w:r>
        <w:rPr>
          <w:i/>
          <w:spacing w:val="-7"/>
          <w:sz w:val="24"/>
          <w:szCs w:val="24"/>
        </w:rPr>
        <w:t xml:space="preserve"> </w:t>
      </w:r>
      <w:r>
        <w:rPr>
          <w:i/>
          <w:spacing w:val="2"/>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 xml:space="preserve">n </w:t>
      </w:r>
      <w:r>
        <w:rPr>
          <w:i/>
          <w:spacing w:val="-1"/>
          <w:sz w:val="24"/>
          <w:szCs w:val="24"/>
        </w:rPr>
        <w:t>ke</w:t>
      </w:r>
      <w:r>
        <w:rPr>
          <w:i/>
          <w:sz w:val="24"/>
          <w:szCs w:val="24"/>
        </w:rPr>
        <w:t>un</w:t>
      </w:r>
      <w:r>
        <w:rPr>
          <w:i/>
          <w:spacing w:val="1"/>
          <w:sz w:val="24"/>
          <w:szCs w:val="24"/>
        </w:rPr>
        <w:t>t</w:t>
      </w:r>
      <w:r>
        <w:rPr>
          <w:i/>
          <w:sz w:val="24"/>
          <w:szCs w:val="24"/>
        </w:rPr>
        <w:t>ungan</w:t>
      </w:r>
      <w:r>
        <w:rPr>
          <w:i/>
          <w:spacing w:val="-8"/>
          <w:sz w:val="24"/>
          <w:szCs w:val="24"/>
        </w:rPr>
        <w:t xml:space="preserve"> </w:t>
      </w:r>
      <w:r>
        <w:rPr>
          <w:i/>
          <w:sz w:val="24"/>
          <w:szCs w:val="24"/>
        </w:rPr>
        <w:t>dan</w:t>
      </w:r>
      <w:r>
        <w:rPr>
          <w:i/>
          <w:spacing w:val="-4"/>
          <w:sz w:val="24"/>
          <w:szCs w:val="24"/>
        </w:rPr>
        <w:t xml:space="preserve"> </w:t>
      </w:r>
      <w:r>
        <w:rPr>
          <w:i/>
          <w:sz w:val="24"/>
          <w:szCs w:val="24"/>
        </w:rPr>
        <w:t>o</w:t>
      </w:r>
      <w:r>
        <w:rPr>
          <w:i/>
          <w:spacing w:val="-1"/>
          <w:sz w:val="24"/>
          <w:szCs w:val="24"/>
        </w:rPr>
        <w:t>ve</w:t>
      </w:r>
      <w:r>
        <w:rPr>
          <w:i/>
          <w:sz w:val="24"/>
          <w:szCs w:val="24"/>
        </w:rPr>
        <w:t>r</w:t>
      </w:r>
      <w:r>
        <w:rPr>
          <w:i/>
          <w:spacing w:val="2"/>
          <w:sz w:val="24"/>
          <w:szCs w:val="24"/>
        </w:rPr>
        <w:t>h</w:t>
      </w:r>
      <w:r>
        <w:rPr>
          <w:i/>
          <w:spacing w:val="-1"/>
          <w:sz w:val="24"/>
          <w:szCs w:val="24"/>
        </w:rPr>
        <w:t>e</w:t>
      </w:r>
      <w:r>
        <w:rPr>
          <w:i/>
          <w:spacing w:val="2"/>
          <w:sz w:val="24"/>
          <w:szCs w:val="24"/>
        </w:rPr>
        <w:t>a</w:t>
      </w:r>
      <w:r>
        <w:rPr>
          <w:i/>
          <w:sz w:val="24"/>
          <w:szCs w:val="24"/>
        </w:rPr>
        <w:t>d</w:t>
      </w:r>
      <w:r>
        <w:rPr>
          <w:i/>
          <w:spacing w:val="-6"/>
          <w:sz w:val="24"/>
          <w:szCs w:val="24"/>
        </w:rPr>
        <w:t xml:space="preserve"> </w:t>
      </w:r>
      <w:r>
        <w:rPr>
          <w:i/>
          <w:sz w:val="24"/>
          <w:szCs w:val="24"/>
        </w:rPr>
        <w:t>ma</w:t>
      </w:r>
      <w:r>
        <w:rPr>
          <w:i/>
          <w:spacing w:val="-1"/>
          <w:sz w:val="24"/>
          <w:szCs w:val="24"/>
        </w:rPr>
        <w:t>k</w:t>
      </w:r>
      <w:r>
        <w:rPr>
          <w:i/>
          <w:sz w:val="24"/>
          <w:szCs w:val="24"/>
        </w:rPr>
        <w:t>a</w:t>
      </w:r>
      <w:r>
        <w:rPr>
          <w:i/>
          <w:spacing w:val="-4"/>
          <w:sz w:val="24"/>
          <w:szCs w:val="24"/>
        </w:rPr>
        <w:t xml:space="preserve"> </w:t>
      </w:r>
      <w:r>
        <w:rPr>
          <w:i/>
          <w:sz w:val="24"/>
          <w:szCs w:val="24"/>
        </w:rPr>
        <w:t>a</w:t>
      </w:r>
      <w:r>
        <w:rPr>
          <w:i/>
          <w:spacing w:val="-1"/>
          <w:sz w:val="24"/>
          <w:szCs w:val="24"/>
        </w:rPr>
        <w:t xml:space="preserve"> </w:t>
      </w:r>
      <w:r>
        <w:rPr>
          <w:i/>
          <w:sz w:val="24"/>
          <w:szCs w:val="24"/>
        </w:rPr>
        <w:t>=</w:t>
      </w:r>
      <w:r>
        <w:rPr>
          <w:i/>
          <w:spacing w:val="-1"/>
          <w:sz w:val="24"/>
          <w:szCs w:val="24"/>
        </w:rPr>
        <w:t xml:space="preserve"> </w:t>
      </w:r>
      <w:r>
        <w:rPr>
          <w:i/>
          <w:sz w:val="24"/>
          <w:szCs w:val="24"/>
        </w:rPr>
        <w:t>0,15.</w:t>
      </w:r>
    </w:p>
    <w:p w14:paraId="1E231D1B" w14:textId="77777777" w:rsidR="00B137FE" w:rsidRDefault="00B137FE">
      <w:pPr>
        <w:spacing w:before="3" w:line="200" w:lineRule="exact"/>
      </w:pPr>
    </w:p>
    <w:p w14:paraId="44204DE7" w14:textId="77777777" w:rsidR="00B137FE" w:rsidRDefault="00823223">
      <w:pPr>
        <w:spacing w:line="275" w:lineRule="auto"/>
        <w:ind w:left="4558" w:right="681" w:hanging="1015"/>
        <w:rPr>
          <w:sz w:val="24"/>
          <w:szCs w:val="24"/>
        </w:rPr>
      </w:pPr>
      <w:r>
        <w:rPr>
          <w:i/>
          <w:sz w:val="24"/>
          <w:szCs w:val="24"/>
        </w:rPr>
        <w:t>b,</w:t>
      </w:r>
      <w:r>
        <w:rPr>
          <w:i/>
          <w:spacing w:val="-2"/>
          <w:sz w:val="24"/>
          <w:szCs w:val="24"/>
        </w:rPr>
        <w:t xml:space="preserve"> </w:t>
      </w:r>
      <w:r>
        <w:rPr>
          <w:i/>
          <w:spacing w:val="-1"/>
          <w:sz w:val="24"/>
          <w:szCs w:val="24"/>
        </w:rPr>
        <w:t>c</w:t>
      </w:r>
      <w:r>
        <w:rPr>
          <w:i/>
          <w:sz w:val="24"/>
          <w:szCs w:val="24"/>
        </w:rPr>
        <w:t>,</w:t>
      </w:r>
      <w:r>
        <w:rPr>
          <w:i/>
          <w:spacing w:val="-1"/>
          <w:sz w:val="24"/>
          <w:szCs w:val="24"/>
        </w:rPr>
        <w:t xml:space="preserve"> </w:t>
      </w:r>
      <w:r>
        <w:rPr>
          <w:i/>
          <w:sz w:val="24"/>
          <w:szCs w:val="24"/>
        </w:rPr>
        <w:t xml:space="preserve">d </w:t>
      </w:r>
      <w:r>
        <w:rPr>
          <w:i/>
          <w:spacing w:val="25"/>
          <w:sz w:val="24"/>
          <w:szCs w:val="24"/>
        </w:rPr>
        <w:t xml:space="preserve"> </w:t>
      </w:r>
      <w:r>
        <w:rPr>
          <w:i/>
          <w:sz w:val="24"/>
          <w:szCs w:val="24"/>
        </w:rPr>
        <w:t xml:space="preserve">= </w:t>
      </w:r>
      <w:r>
        <w:rPr>
          <w:i/>
          <w:spacing w:val="1"/>
          <w:sz w:val="24"/>
          <w:szCs w:val="24"/>
        </w:rPr>
        <w:t xml:space="preserve"> K</w:t>
      </w:r>
      <w:r>
        <w:rPr>
          <w:i/>
          <w:sz w:val="24"/>
          <w:szCs w:val="24"/>
        </w:rPr>
        <w:t>o</w:t>
      </w:r>
      <w:r>
        <w:rPr>
          <w:i/>
          <w:spacing w:val="-1"/>
          <w:sz w:val="24"/>
          <w:szCs w:val="24"/>
        </w:rPr>
        <w:t>e</w:t>
      </w:r>
      <w:r>
        <w:rPr>
          <w:i/>
          <w:spacing w:val="1"/>
          <w:sz w:val="24"/>
          <w:szCs w:val="24"/>
        </w:rPr>
        <w:t>f</w:t>
      </w:r>
      <w:r>
        <w:rPr>
          <w:i/>
          <w:sz w:val="24"/>
          <w:szCs w:val="24"/>
        </w:rPr>
        <w:t>is</w:t>
      </w:r>
      <w:r>
        <w:rPr>
          <w:i/>
          <w:spacing w:val="1"/>
          <w:sz w:val="24"/>
          <w:szCs w:val="24"/>
        </w:rPr>
        <w:t>i</w:t>
      </w:r>
      <w:r>
        <w:rPr>
          <w:i/>
          <w:spacing w:val="-1"/>
          <w:sz w:val="24"/>
          <w:szCs w:val="24"/>
        </w:rPr>
        <w:t>e</w:t>
      </w:r>
      <w:r>
        <w:rPr>
          <w:i/>
          <w:sz w:val="24"/>
          <w:szCs w:val="24"/>
        </w:rPr>
        <w:t>n</w:t>
      </w:r>
      <w:r>
        <w:rPr>
          <w:i/>
          <w:spacing w:val="-3"/>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pacing w:val="-1"/>
          <w:sz w:val="24"/>
          <w:szCs w:val="24"/>
        </w:rPr>
        <w:t>k</w:t>
      </w:r>
      <w:r>
        <w:rPr>
          <w:i/>
          <w:sz w:val="24"/>
          <w:szCs w:val="24"/>
        </w:rPr>
        <w:t>on</w:t>
      </w:r>
      <w:r>
        <w:rPr>
          <w:i/>
          <w:spacing w:val="3"/>
          <w:sz w:val="24"/>
          <w:szCs w:val="24"/>
        </w:rPr>
        <w:t>t</w:t>
      </w:r>
      <w:r>
        <w:rPr>
          <w:i/>
          <w:sz w:val="24"/>
          <w:szCs w:val="24"/>
        </w:rPr>
        <w:t>rak</w:t>
      </w:r>
      <w:r>
        <w:rPr>
          <w:i/>
          <w:spacing w:val="-6"/>
          <w:sz w:val="24"/>
          <w:szCs w:val="24"/>
        </w:rPr>
        <w:t xml:space="preserve"> </w:t>
      </w:r>
      <w:r>
        <w:rPr>
          <w:i/>
          <w:sz w:val="24"/>
          <w:szCs w:val="24"/>
        </w:rPr>
        <w:t>s</w:t>
      </w:r>
      <w:r>
        <w:rPr>
          <w:i/>
          <w:spacing w:val="-1"/>
          <w:sz w:val="24"/>
          <w:szCs w:val="24"/>
        </w:rPr>
        <w:t>e</w:t>
      </w:r>
      <w:r>
        <w:rPr>
          <w:i/>
          <w:sz w:val="24"/>
          <w:szCs w:val="24"/>
        </w:rPr>
        <w:t>p</w:t>
      </w:r>
      <w:r>
        <w:rPr>
          <w:i/>
          <w:spacing w:val="-1"/>
          <w:sz w:val="24"/>
          <w:szCs w:val="24"/>
        </w:rPr>
        <w:t>e</w:t>
      </w:r>
      <w:r>
        <w:rPr>
          <w:i/>
          <w:sz w:val="24"/>
          <w:szCs w:val="24"/>
        </w:rPr>
        <w:t>r</w:t>
      </w:r>
      <w:r>
        <w:rPr>
          <w:i/>
          <w:spacing w:val="1"/>
          <w:sz w:val="24"/>
          <w:szCs w:val="24"/>
        </w:rPr>
        <w:t>t</w:t>
      </w:r>
      <w:r>
        <w:rPr>
          <w:i/>
          <w:sz w:val="24"/>
          <w:szCs w:val="24"/>
        </w:rPr>
        <w:t xml:space="preserve">i </w:t>
      </w:r>
      <w:r>
        <w:rPr>
          <w:i/>
          <w:spacing w:val="1"/>
          <w:sz w:val="24"/>
          <w:szCs w:val="24"/>
        </w:rPr>
        <w:t>t</w:t>
      </w:r>
      <w:r>
        <w:rPr>
          <w:i/>
          <w:spacing w:val="-1"/>
          <w:sz w:val="24"/>
          <w:szCs w:val="24"/>
        </w:rPr>
        <w:t>e</w:t>
      </w:r>
      <w:r>
        <w:rPr>
          <w:i/>
          <w:sz w:val="24"/>
          <w:szCs w:val="24"/>
        </w:rPr>
        <w:t>naga</w:t>
      </w:r>
      <w:r>
        <w:rPr>
          <w:i/>
          <w:spacing w:val="-5"/>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3"/>
          <w:sz w:val="24"/>
          <w:szCs w:val="24"/>
        </w:rPr>
        <w:t xml:space="preserve"> </w:t>
      </w:r>
      <w:r>
        <w:rPr>
          <w:i/>
          <w:sz w:val="24"/>
          <w:szCs w:val="24"/>
        </w:rPr>
        <w:t>bahan,</w:t>
      </w:r>
      <w:r>
        <w:rPr>
          <w:i/>
          <w:spacing w:val="-7"/>
          <w:sz w:val="24"/>
          <w:szCs w:val="24"/>
        </w:rPr>
        <w:t xml:space="preserve"> </w:t>
      </w:r>
      <w:r>
        <w:rPr>
          <w:i/>
          <w:sz w:val="24"/>
          <w:szCs w:val="24"/>
        </w:rPr>
        <w:t>a</w:t>
      </w:r>
      <w:r>
        <w:rPr>
          <w:i/>
          <w:spacing w:val="1"/>
          <w:sz w:val="24"/>
          <w:szCs w:val="24"/>
        </w:rPr>
        <w:t>l</w:t>
      </w:r>
      <w:r>
        <w:rPr>
          <w:i/>
          <w:sz w:val="24"/>
          <w:szCs w:val="24"/>
        </w:rPr>
        <w:t>at</w:t>
      </w:r>
      <w:r>
        <w:rPr>
          <w:i/>
          <w:spacing w:val="-2"/>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3"/>
          <w:sz w:val="24"/>
          <w:szCs w:val="24"/>
        </w:rPr>
        <w:t xml:space="preserve"> </w:t>
      </w:r>
      <w:r>
        <w:rPr>
          <w:i/>
          <w:sz w:val="24"/>
          <w:szCs w:val="24"/>
        </w:rPr>
        <w:t>dsb;</w:t>
      </w:r>
    </w:p>
    <w:p w14:paraId="2659807E" w14:textId="77777777" w:rsidR="00B137FE" w:rsidRDefault="00B137FE">
      <w:pPr>
        <w:spacing w:before="3" w:line="200" w:lineRule="exact"/>
      </w:pPr>
    </w:p>
    <w:p w14:paraId="52A338FD" w14:textId="77777777" w:rsidR="00B137FE" w:rsidRDefault="00823223">
      <w:pPr>
        <w:ind w:left="4557"/>
        <w:rPr>
          <w:sz w:val="24"/>
          <w:szCs w:val="24"/>
        </w:rPr>
      </w:pPr>
      <w:r>
        <w:rPr>
          <w:i/>
          <w:sz w:val="24"/>
          <w:szCs w:val="24"/>
        </w:rPr>
        <w:t>P</w:t>
      </w:r>
      <w:r>
        <w:rPr>
          <w:i/>
          <w:spacing w:val="-1"/>
          <w:sz w:val="24"/>
          <w:szCs w:val="24"/>
        </w:rPr>
        <w:t>e</w:t>
      </w:r>
      <w:r>
        <w:rPr>
          <w:i/>
          <w:sz w:val="24"/>
          <w:szCs w:val="24"/>
        </w:rPr>
        <w:t>n</w:t>
      </w:r>
      <w:r>
        <w:rPr>
          <w:i/>
          <w:spacing w:val="1"/>
          <w:sz w:val="24"/>
          <w:szCs w:val="24"/>
        </w:rPr>
        <w:t>j</w:t>
      </w:r>
      <w:r>
        <w:rPr>
          <w:i/>
          <w:sz w:val="24"/>
          <w:szCs w:val="24"/>
        </w:rPr>
        <w:t>um</w:t>
      </w:r>
      <w:r>
        <w:rPr>
          <w:i/>
          <w:spacing w:val="1"/>
          <w:sz w:val="24"/>
          <w:szCs w:val="24"/>
        </w:rPr>
        <w:t>l</w:t>
      </w:r>
      <w:r>
        <w:rPr>
          <w:i/>
          <w:sz w:val="24"/>
          <w:szCs w:val="24"/>
        </w:rPr>
        <w:t>ahan</w:t>
      </w:r>
      <w:r>
        <w:rPr>
          <w:i/>
          <w:spacing w:val="-9"/>
          <w:sz w:val="24"/>
          <w:szCs w:val="24"/>
        </w:rPr>
        <w:t xml:space="preserve"> </w:t>
      </w:r>
      <w:r>
        <w:rPr>
          <w:i/>
          <w:sz w:val="24"/>
          <w:szCs w:val="24"/>
        </w:rPr>
        <w:t>a</w:t>
      </w:r>
      <w:r>
        <w:rPr>
          <w:i/>
          <w:spacing w:val="-1"/>
          <w:sz w:val="24"/>
          <w:szCs w:val="24"/>
        </w:rPr>
        <w:t>+</w:t>
      </w:r>
      <w:r>
        <w:rPr>
          <w:i/>
          <w:sz w:val="24"/>
          <w:szCs w:val="24"/>
        </w:rPr>
        <w:t>b</w:t>
      </w:r>
      <w:r>
        <w:rPr>
          <w:i/>
          <w:spacing w:val="1"/>
          <w:sz w:val="24"/>
          <w:szCs w:val="24"/>
        </w:rPr>
        <w:t>+</w:t>
      </w:r>
      <w:r>
        <w:rPr>
          <w:i/>
          <w:spacing w:val="-1"/>
          <w:sz w:val="24"/>
          <w:szCs w:val="24"/>
        </w:rPr>
        <w:t>c+</w:t>
      </w:r>
      <w:r>
        <w:rPr>
          <w:i/>
          <w:spacing w:val="2"/>
          <w:sz w:val="24"/>
          <w:szCs w:val="24"/>
        </w:rPr>
        <w:t>d</w:t>
      </w:r>
      <w:r>
        <w:rPr>
          <w:i/>
          <w:spacing w:val="1"/>
          <w:sz w:val="24"/>
          <w:szCs w:val="24"/>
        </w:rPr>
        <w:t>+</w:t>
      </w:r>
      <w:r>
        <w:rPr>
          <w:i/>
          <w:sz w:val="24"/>
          <w:szCs w:val="24"/>
        </w:rPr>
        <w:t>....dst</w:t>
      </w:r>
      <w:r>
        <w:rPr>
          <w:i/>
          <w:spacing w:val="-8"/>
          <w:sz w:val="24"/>
          <w:szCs w:val="24"/>
        </w:rPr>
        <w:t xml:space="preserve"> </w:t>
      </w:r>
      <w:r>
        <w:rPr>
          <w:i/>
          <w:sz w:val="24"/>
          <w:szCs w:val="24"/>
        </w:rPr>
        <w:t>ada</w:t>
      </w:r>
      <w:r>
        <w:rPr>
          <w:i/>
          <w:spacing w:val="1"/>
          <w:sz w:val="24"/>
          <w:szCs w:val="24"/>
        </w:rPr>
        <w:t>l</w:t>
      </w:r>
      <w:r>
        <w:rPr>
          <w:i/>
          <w:sz w:val="24"/>
          <w:szCs w:val="24"/>
        </w:rPr>
        <w:t>ah</w:t>
      </w:r>
    </w:p>
    <w:p w14:paraId="5ACE2C3B" w14:textId="77777777" w:rsidR="00B137FE" w:rsidRDefault="00823223">
      <w:pPr>
        <w:spacing w:before="41"/>
        <w:ind w:left="4520" w:right="3709"/>
        <w:jc w:val="center"/>
        <w:rPr>
          <w:sz w:val="24"/>
          <w:szCs w:val="24"/>
        </w:rPr>
      </w:pPr>
      <w:r>
        <w:rPr>
          <w:i/>
          <w:w w:val="99"/>
          <w:sz w:val="24"/>
          <w:szCs w:val="24"/>
        </w:rPr>
        <w:t>1,00.</w:t>
      </w:r>
    </w:p>
    <w:p w14:paraId="3283C9F9" w14:textId="77777777" w:rsidR="00B137FE" w:rsidRDefault="00B137FE">
      <w:pPr>
        <w:spacing w:line="240" w:lineRule="exact"/>
        <w:rPr>
          <w:sz w:val="24"/>
          <w:szCs w:val="24"/>
        </w:rPr>
      </w:pPr>
    </w:p>
    <w:p w14:paraId="04E81693" w14:textId="77777777" w:rsidR="00B137FE" w:rsidRDefault="00823223">
      <w:pPr>
        <w:spacing w:line="277" w:lineRule="auto"/>
        <w:ind w:left="4557" w:right="321" w:hanging="1015"/>
        <w:rPr>
          <w:sz w:val="24"/>
          <w:szCs w:val="24"/>
        </w:rPr>
      </w:pPr>
      <w:r>
        <w:rPr>
          <w:i/>
          <w:sz w:val="24"/>
          <w:szCs w:val="24"/>
        </w:rPr>
        <w:t>Bn,</w:t>
      </w:r>
      <w:r>
        <w:rPr>
          <w:i/>
          <w:spacing w:val="-2"/>
          <w:sz w:val="24"/>
          <w:szCs w:val="24"/>
        </w:rPr>
        <w:t xml:space="preserve"> </w:t>
      </w:r>
      <w:r>
        <w:rPr>
          <w:i/>
          <w:spacing w:val="1"/>
          <w:sz w:val="24"/>
          <w:szCs w:val="24"/>
        </w:rPr>
        <w:t>C</w:t>
      </w:r>
      <w:r>
        <w:rPr>
          <w:i/>
          <w:sz w:val="24"/>
          <w:szCs w:val="24"/>
        </w:rPr>
        <w:t>n,</w:t>
      </w:r>
      <w:r>
        <w:rPr>
          <w:i/>
          <w:spacing w:val="-2"/>
          <w:sz w:val="24"/>
          <w:szCs w:val="24"/>
        </w:rPr>
        <w:t xml:space="preserve"> </w:t>
      </w:r>
      <w:r>
        <w:rPr>
          <w:i/>
          <w:sz w:val="24"/>
          <w:szCs w:val="24"/>
        </w:rPr>
        <w:t>Dn</w:t>
      </w:r>
      <w:r>
        <w:rPr>
          <w:i/>
          <w:spacing w:val="-3"/>
          <w:sz w:val="24"/>
          <w:szCs w:val="24"/>
        </w:rPr>
        <w:t xml:space="preserve"> </w:t>
      </w:r>
      <w:r>
        <w:rPr>
          <w:i/>
          <w:sz w:val="24"/>
          <w:szCs w:val="24"/>
        </w:rPr>
        <w:t>=</w:t>
      </w:r>
      <w:r>
        <w:rPr>
          <w:i/>
          <w:spacing w:val="-1"/>
          <w:sz w:val="24"/>
          <w:szCs w:val="24"/>
        </w:rPr>
        <w:t xml:space="preserve"> I</w:t>
      </w:r>
      <w:r>
        <w:rPr>
          <w:i/>
          <w:sz w:val="24"/>
          <w:szCs w:val="24"/>
        </w:rPr>
        <w:t>nd</w:t>
      </w:r>
      <w:r>
        <w:rPr>
          <w:i/>
          <w:spacing w:val="2"/>
          <w:sz w:val="24"/>
          <w:szCs w:val="24"/>
        </w:rPr>
        <w:t>e</w:t>
      </w:r>
      <w:r>
        <w:rPr>
          <w:i/>
          <w:spacing w:val="-1"/>
          <w:sz w:val="24"/>
          <w:szCs w:val="24"/>
        </w:rPr>
        <w:t>k</w:t>
      </w:r>
      <w:r>
        <w:rPr>
          <w:i/>
          <w:sz w:val="24"/>
          <w:szCs w:val="24"/>
        </w:rPr>
        <w:t>s</w:t>
      </w:r>
      <w:r>
        <w:rPr>
          <w:i/>
          <w:spacing w:val="-4"/>
          <w:sz w:val="24"/>
          <w:szCs w:val="24"/>
        </w:rPr>
        <w:t xml:space="preserve"> </w:t>
      </w:r>
      <w:r>
        <w:rPr>
          <w:i/>
          <w:sz w:val="24"/>
          <w:szCs w:val="24"/>
        </w:rPr>
        <w:t>harga</w:t>
      </w:r>
      <w:r>
        <w:rPr>
          <w:i/>
          <w:spacing w:val="-6"/>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z w:val="24"/>
          <w:szCs w:val="24"/>
        </w:rPr>
        <w:t>pada</w:t>
      </w:r>
      <w:r>
        <w:rPr>
          <w:i/>
          <w:spacing w:val="-5"/>
          <w:sz w:val="24"/>
          <w:szCs w:val="24"/>
        </w:rPr>
        <w:t xml:space="preserve"> </w:t>
      </w:r>
      <w:r>
        <w:rPr>
          <w:i/>
          <w:sz w:val="24"/>
          <w:szCs w:val="24"/>
        </w:rPr>
        <w:t>saat p</w:t>
      </w:r>
      <w:r>
        <w:rPr>
          <w:i/>
          <w:spacing w:val="-1"/>
          <w:sz w:val="24"/>
          <w:szCs w:val="24"/>
        </w:rPr>
        <w:t>eke</w:t>
      </w:r>
      <w:r>
        <w:rPr>
          <w:i/>
          <w:sz w:val="24"/>
          <w:szCs w:val="24"/>
        </w:rPr>
        <w:t>r</w:t>
      </w:r>
      <w:r>
        <w:rPr>
          <w:i/>
          <w:spacing w:val="1"/>
          <w:sz w:val="24"/>
          <w:szCs w:val="24"/>
        </w:rPr>
        <w:t>j</w:t>
      </w:r>
      <w:r>
        <w:rPr>
          <w:i/>
          <w:sz w:val="24"/>
          <w:szCs w:val="24"/>
        </w:rPr>
        <w:t>aan</w:t>
      </w:r>
      <w:r>
        <w:rPr>
          <w:i/>
          <w:spacing w:val="-6"/>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r>
        <w:rPr>
          <w:i/>
          <w:spacing w:val="-7"/>
          <w:sz w:val="24"/>
          <w:szCs w:val="24"/>
        </w:rPr>
        <w:t xml:space="preserve"> </w:t>
      </w:r>
      <w:r>
        <w:rPr>
          <w:i/>
          <w:spacing w:val="-1"/>
          <w:sz w:val="24"/>
          <w:szCs w:val="24"/>
        </w:rPr>
        <w:t>(</w:t>
      </w:r>
      <w:r>
        <w:rPr>
          <w:i/>
          <w:sz w:val="24"/>
          <w:szCs w:val="24"/>
        </w:rPr>
        <w:t>mu</w:t>
      </w:r>
      <w:r>
        <w:rPr>
          <w:i/>
          <w:spacing w:val="1"/>
          <w:sz w:val="24"/>
          <w:szCs w:val="24"/>
        </w:rPr>
        <w:t>l</w:t>
      </w:r>
      <w:r>
        <w:rPr>
          <w:i/>
          <w:sz w:val="24"/>
          <w:szCs w:val="24"/>
        </w:rPr>
        <w:t>ai</w:t>
      </w:r>
      <w:r>
        <w:rPr>
          <w:i/>
          <w:spacing w:val="-5"/>
          <w:sz w:val="24"/>
          <w:szCs w:val="24"/>
        </w:rPr>
        <w:t xml:space="preserve"> </w:t>
      </w:r>
      <w:r>
        <w:rPr>
          <w:i/>
          <w:sz w:val="24"/>
          <w:szCs w:val="24"/>
        </w:rPr>
        <w:t>bu</w:t>
      </w:r>
      <w:r>
        <w:rPr>
          <w:i/>
          <w:spacing w:val="1"/>
          <w:sz w:val="24"/>
          <w:szCs w:val="24"/>
        </w:rPr>
        <w:t>l</w:t>
      </w:r>
      <w:r>
        <w:rPr>
          <w:i/>
          <w:sz w:val="24"/>
          <w:szCs w:val="24"/>
        </w:rPr>
        <w:t>an</w:t>
      </w:r>
      <w:r>
        <w:rPr>
          <w:i/>
          <w:spacing w:val="-5"/>
          <w:sz w:val="24"/>
          <w:szCs w:val="24"/>
        </w:rPr>
        <w:t xml:space="preserve"> </w:t>
      </w:r>
      <w:r>
        <w:rPr>
          <w:i/>
          <w:spacing w:val="-1"/>
          <w:sz w:val="24"/>
          <w:szCs w:val="24"/>
        </w:rPr>
        <w:t>k</w:t>
      </w:r>
      <w:r>
        <w:rPr>
          <w:i/>
          <w:sz w:val="24"/>
          <w:szCs w:val="24"/>
        </w:rPr>
        <w:t>e</w:t>
      </w:r>
    </w:p>
    <w:p w14:paraId="56B6B2F5" w14:textId="77777777" w:rsidR="00B137FE" w:rsidRDefault="00823223">
      <w:pPr>
        <w:spacing w:line="260" w:lineRule="exact"/>
        <w:ind w:left="4558"/>
        <w:rPr>
          <w:sz w:val="24"/>
          <w:szCs w:val="24"/>
        </w:rPr>
      </w:pPr>
      <w:r>
        <w:rPr>
          <w:i/>
          <w:sz w:val="24"/>
          <w:szCs w:val="24"/>
        </w:rPr>
        <w:t>13</w:t>
      </w:r>
      <w:r>
        <w:rPr>
          <w:i/>
          <w:spacing w:val="-2"/>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p</w:t>
      </w:r>
      <w:r>
        <w:rPr>
          <w:i/>
          <w:spacing w:val="-1"/>
          <w:sz w:val="24"/>
          <w:szCs w:val="24"/>
        </w:rPr>
        <w:t>e</w:t>
      </w:r>
      <w:r>
        <w:rPr>
          <w:i/>
          <w:sz w:val="24"/>
          <w:szCs w:val="24"/>
        </w:rPr>
        <w:t>nanda</w:t>
      </w:r>
      <w:r>
        <w:rPr>
          <w:i/>
          <w:spacing w:val="1"/>
          <w:sz w:val="24"/>
          <w:szCs w:val="24"/>
        </w:rPr>
        <w:t>t</w:t>
      </w:r>
      <w:r>
        <w:rPr>
          <w:i/>
          <w:sz w:val="24"/>
          <w:szCs w:val="24"/>
        </w:rPr>
        <w:t>anganan</w:t>
      </w:r>
      <w:r>
        <w:rPr>
          <w:i/>
          <w:spacing w:val="-16"/>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pacing w:val="-3"/>
          <w:sz w:val="24"/>
          <w:szCs w:val="24"/>
        </w:rPr>
        <w:t>)</w:t>
      </w:r>
      <w:r>
        <w:rPr>
          <w:i/>
          <w:sz w:val="24"/>
          <w:szCs w:val="24"/>
        </w:rPr>
        <w:t>.</w:t>
      </w:r>
    </w:p>
    <w:p w14:paraId="39FC4BA1" w14:textId="77777777" w:rsidR="00B137FE" w:rsidRDefault="00B137FE">
      <w:pPr>
        <w:spacing w:line="240" w:lineRule="exact"/>
        <w:rPr>
          <w:sz w:val="24"/>
          <w:szCs w:val="24"/>
        </w:rPr>
      </w:pPr>
    </w:p>
    <w:p w14:paraId="1EEE252D" w14:textId="77777777" w:rsidR="00B137FE" w:rsidRDefault="00823223">
      <w:pPr>
        <w:ind w:left="3542"/>
        <w:rPr>
          <w:sz w:val="24"/>
          <w:szCs w:val="24"/>
        </w:rPr>
      </w:pPr>
      <w:r>
        <w:rPr>
          <w:i/>
          <w:sz w:val="24"/>
          <w:szCs w:val="24"/>
        </w:rPr>
        <w:t>Bo,</w:t>
      </w:r>
      <w:r>
        <w:rPr>
          <w:i/>
          <w:spacing w:val="-2"/>
          <w:sz w:val="24"/>
          <w:szCs w:val="24"/>
        </w:rPr>
        <w:t xml:space="preserve"> </w:t>
      </w:r>
      <w:r>
        <w:rPr>
          <w:i/>
          <w:spacing w:val="1"/>
          <w:sz w:val="24"/>
          <w:szCs w:val="24"/>
        </w:rPr>
        <w:t>C</w:t>
      </w:r>
      <w:r>
        <w:rPr>
          <w:i/>
          <w:sz w:val="24"/>
          <w:szCs w:val="24"/>
        </w:rPr>
        <w:t>o,</w:t>
      </w:r>
      <w:r>
        <w:rPr>
          <w:i/>
          <w:spacing w:val="-2"/>
          <w:sz w:val="24"/>
          <w:szCs w:val="24"/>
        </w:rPr>
        <w:t xml:space="preserve"> </w:t>
      </w:r>
      <w:r>
        <w:rPr>
          <w:i/>
          <w:sz w:val="24"/>
          <w:szCs w:val="24"/>
        </w:rPr>
        <w:t>Do</w:t>
      </w:r>
      <w:r>
        <w:rPr>
          <w:i/>
          <w:spacing w:val="-3"/>
          <w:sz w:val="24"/>
          <w:szCs w:val="24"/>
        </w:rPr>
        <w:t xml:space="preserve"> </w:t>
      </w:r>
      <w:r>
        <w:rPr>
          <w:i/>
          <w:sz w:val="24"/>
          <w:szCs w:val="24"/>
        </w:rPr>
        <w:t>=</w:t>
      </w:r>
      <w:r>
        <w:rPr>
          <w:i/>
          <w:spacing w:val="-1"/>
          <w:sz w:val="24"/>
          <w:szCs w:val="24"/>
        </w:rPr>
        <w:t xml:space="preserve"> I</w:t>
      </w:r>
      <w:r>
        <w:rPr>
          <w:i/>
          <w:sz w:val="24"/>
          <w:szCs w:val="24"/>
        </w:rPr>
        <w:t>nd</w:t>
      </w:r>
      <w:r>
        <w:rPr>
          <w:i/>
          <w:spacing w:val="2"/>
          <w:sz w:val="24"/>
          <w:szCs w:val="24"/>
        </w:rPr>
        <w:t>e</w:t>
      </w:r>
      <w:r>
        <w:rPr>
          <w:i/>
          <w:spacing w:val="-1"/>
          <w:sz w:val="24"/>
          <w:szCs w:val="24"/>
        </w:rPr>
        <w:t>k</w:t>
      </w:r>
      <w:r>
        <w:rPr>
          <w:i/>
          <w:sz w:val="24"/>
          <w:szCs w:val="24"/>
        </w:rPr>
        <w:t>s</w:t>
      </w:r>
      <w:r>
        <w:rPr>
          <w:i/>
          <w:spacing w:val="-4"/>
          <w:sz w:val="24"/>
          <w:szCs w:val="24"/>
        </w:rPr>
        <w:t xml:space="preserve"> </w:t>
      </w:r>
      <w:r>
        <w:rPr>
          <w:i/>
          <w:sz w:val="24"/>
          <w:szCs w:val="24"/>
        </w:rPr>
        <w:t>harga</w:t>
      </w:r>
      <w:r>
        <w:rPr>
          <w:i/>
          <w:spacing w:val="-6"/>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z w:val="24"/>
          <w:szCs w:val="24"/>
        </w:rPr>
        <w:t>pada</w:t>
      </w:r>
      <w:r>
        <w:rPr>
          <w:i/>
          <w:spacing w:val="-5"/>
          <w:sz w:val="24"/>
          <w:szCs w:val="24"/>
        </w:rPr>
        <w:t xml:space="preserve"> </w:t>
      </w:r>
      <w:r>
        <w:rPr>
          <w:i/>
          <w:sz w:val="24"/>
          <w:szCs w:val="24"/>
        </w:rPr>
        <w:t>bu</w:t>
      </w:r>
      <w:r>
        <w:rPr>
          <w:i/>
          <w:spacing w:val="1"/>
          <w:sz w:val="24"/>
          <w:szCs w:val="24"/>
        </w:rPr>
        <w:t>l</w:t>
      </w:r>
      <w:r>
        <w:rPr>
          <w:i/>
          <w:sz w:val="24"/>
          <w:szCs w:val="24"/>
        </w:rPr>
        <w:t>an</w:t>
      </w:r>
    </w:p>
    <w:p w14:paraId="3114DFFA" w14:textId="77777777" w:rsidR="00B137FE" w:rsidRDefault="00823223">
      <w:pPr>
        <w:spacing w:before="43"/>
        <w:ind w:left="4558"/>
        <w:rPr>
          <w:sz w:val="24"/>
          <w:szCs w:val="24"/>
        </w:rPr>
      </w:pPr>
      <w:r>
        <w:rPr>
          <w:i/>
          <w:spacing w:val="-1"/>
          <w:sz w:val="24"/>
          <w:szCs w:val="24"/>
        </w:rPr>
        <w:t>ke-</w:t>
      </w:r>
      <w:r>
        <w:rPr>
          <w:i/>
          <w:sz w:val="24"/>
          <w:szCs w:val="24"/>
        </w:rPr>
        <w:t>12</w:t>
      </w:r>
      <w:r>
        <w:rPr>
          <w:i/>
          <w:spacing w:val="-3"/>
          <w:sz w:val="24"/>
          <w:szCs w:val="24"/>
        </w:rPr>
        <w:t xml:space="preserve"> </w:t>
      </w:r>
      <w:r>
        <w:rPr>
          <w:i/>
          <w:sz w:val="24"/>
          <w:szCs w:val="24"/>
        </w:rPr>
        <w:t>s</w:t>
      </w:r>
      <w:r>
        <w:rPr>
          <w:i/>
          <w:spacing w:val="-1"/>
          <w:sz w:val="24"/>
          <w:szCs w:val="24"/>
        </w:rPr>
        <w:t>e</w:t>
      </w:r>
      <w:r>
        <w:rPr>
          <w:i/>
          <w:spacing w:val="3"/>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p</w:t>
      </w:r>
      <w:r>
        <w:rPr>
          <w:i/>
          <w:spacing w:val="-1"/>
          <w:sz w:val="24"/>
          <w:szCs w:val="24"/>
        </w:rPr>
        <w:t>e</w:t>
      </w:r>
      <w:r>
        <w:rPr>
          <w:i/>
          <w:sz w:val="24"/>
          <w:szCs w:val="24"/>
        </w:rPr>
        <w:t>nanda</w:t>
      </w:r>
      <w:r>
        <w:rPr>
          <w:i/>
          <w:spacing w:val="-1"/>
          <w:sz w:val="24"/>
          <w:szCs w:val="24"/>
        </w:rPr>
        <w:t>-</w:t>
      </w:r>
      <w:r>
        <w:rPr>
          <w:i/>
          <w:spacing w:val="1"/>
          <w:sz w:val="24"/>
          <w:szCs w:val="24"/>
        </w:rPr>
        <w:t>t</w:t>
      </w:r>
      <w:r>
        <w:rPr>
          <w:i/>
          <w:spacing w:val="2"/>
          <w:sz w:val="24"/>
          <w:szCs w:val="24"/>
        </w:rPr>
        <w:t>a</w:t>
      </w:r>
      <w:r>
        <w:rPr>
          <w:i/>
          <w:sz w:val="24"/>
          <w:szCs w:val="24"/>
        </w:rPr>
        <w:t>nganan</w:t>
      </w:r>
      <w:r>
        <w:rPr>
          <w:i/>
          <w:spacing w:val="-16"/>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z w:val="24"/>
          <w:szCs w:val="24"/>
        </w:rPr>
        <w:t>.</w:t>
      </w:r>
    </w:p>
    <w:p w14:paraId="08E14F3E" w14:textId="77777777" w:rsidR="00B137FE" w:rsidRDefault="00B137FE">
      <w:pPr>
        <w:spacing w:before="18" w:line="220" w:lineRule="exact"/>
        <w:rPr>
          <w:sz w:val="22"/>
          <w:szCs w:val="22"/>
        </w:rPr>
      </w:pPr>
    </w:p>
    <w:p w14:paraId="46A9B3B2" w14:textId="77777777" w:rsidR="00B137FE" w:rsidRDefault="00823223">
      <w:pPr>
        <w:ind w:left="3422" w:right="74" w:hanging="566"/>
        <w:jc w:val="both"/>
        <w:rPr>
          <w:sz w:val="24"/>
          <w:szCs w:val="24"/>
        </w:rPr>
      </w:pPr>
      <w:r>
        <w:rPr>
          <w:i/>
          <w:w w:val="99"/>
          <w:sz w:val="24"/>
          <w:szCs w:val="24"/>
        </w:rPr>
        <w:t>76.10</w:t>
      </w:r>
      <w:r>
        <w:rPr>
          <w:i/>
          <w:spacing w:val="-34"/>
          <w:sz w:val="24"/>
          <w:szCs w:val="24"/>
        </w:rPr>
        <w:t xml:space="preserve"> </w:t>
      </w:r>
      <w:r>
        <w:rPr>
          <w:i/>
          <w:sz w:val="24"/>
          <w:szCs w:val="24"/>
        </w:rPr>
        <w:t>P</w:t>
      </w:r>
      <w:r>
        <w:rPr>
          <w:i/>
          <w:spacing w:val="-1"/>
          <w:sz w:val="24"/>
          <w:szCs w:val="24"/>
        </w:rPr>
        <w:t>e</w:t>
      </w:r>
      <w:r>
        <w:rPr>
          <w:i/>
          <w:sz w:val="24"/>
          <w:szCs w:val="24"/>
        </w:rPr>
        <w:t>n</w:t>
      </w:r>
      <w:r>
        <w:rPr>
          <w:i/>
          <w:spacing w:val="-1"/>
          <w:sz w:val="24"/>
          <w:szCs w:val="24"/>
        </w:rPr>
        <w:t>e</w:t>
      </w:r>
      <w:r>
        <w:rPr>
          <w:i/>
          <w:spacing w:val="1"/>
          <w:sz w:val="24"/>
          <w:szCs w:val="24"/>
        </w:rPr>
        <w:t>t</w:t>
      </w:r>
      <w:r>
        <w:rPr>
          <w:i/>
          <w:sz w:val="24"/>
          <w:szCs w:val="24"/>
        </w:rPr>
        <w:t>apan</w:t>
      </w:r>
      <w:r>
        <w:rPr>
          <w:i/>
          <w:spacing w:val="54"/>
          <w:sz w:val="24"/>
          <w:szCs w:val="24"/>
        </w:rPr>
        <w:t xml:space="preserve"> </w:t>
      </w:r>
      <w:r>
        <w:rPr>
          <w:i/>
          <w:spacing w:val="-1"/>
          <w:sz w:val="24"/>
          <w:szCs w:val="24"/>
        </w:rPr>
        <w:t>k</w:t>
      </w:r>
      <w:r>
        <w:rPr>
          <w:i/>
          <w:sz w:val="24"/>
          <w:szCs w:val="24"/>
        </w:rPr>
        <w:t>o</w:t>
      </w:r>
      <w:r>
        <w:rPr>
          <w:i/>
          <w:spacing w:val="-1"/>
          <w:sz w:val="24"/>
          <w:szCs w:val="24"/>
        </w:rPr>
        <w:t>e</w:t>
      </w:r>
      <w:r>
        <w:rPr>
          <w:i/>
          <w:spacing w:val="1"/>
          <w:sz w:val="24"/>
          <w:szCs w:val="24"/>
        </w:rPr>
        <w:t>f</w:t>
      </w:r>
      <w:r>
        <w:rPr>
          <w:i/>
          <w:sz w:val="24"/>
          <w:szCs w:val="24"/>
        </w:rPr>
        <w:t>is</w:t>
      </w:r>
      <w:r>
        <w:rPr>
          <w:i/>
          <w:spacing w:val="1"/>
          <w:sz w:val="24"/>
          <w:szCs w:val="24"/>
        </w:rPr>
        <w:t>i</w:t>
      </w:r>
      <w:r>
        <w:rPr>
          <w:i/>
          <w:spacing w:val="-1"/>
          <w:sz w:val="24"/>
          <w:szCs w:val="24"/>
        </w:rPr>
        <w:t>e</w:t>
      </w:r>
      <w:r>
        <w:rPr>
          <w:i/>
          <w:sz w:val="24"/>
          <w:szCs w:val="24"/>
        </w:rPr>
        <w:t>n</w:t>
      </w:r>
      <w:r>
        <w:rPr>
          <w:i/>
          <w:spacing w:val="57"/>
          <w:sz w:val="24"/>
          <w:szCs w:val="24"/>
        </w:rPr>
        <w:t xml:space="preserve"> </w:t>
      </w:r>
      <w:r>
        <w:rPr>
          <w:i/>
          <w:sz w:val="24"/>
          <w:szCs w:val="24"/>
        </w:rPr>
        <w:t>barang</w:t>
      </w:r>
      <w:r>
        <w:rPr>
          <w:i/>
          <w:spacing w:val="53"/>
          <w:sz w:val="24"/>
          <w:szCs w:val="24"/>
        </w:rPr>
        <w:t xml:space="preserve"> </w:t>
      </w:r>
      <w:r>
        <w:rPr>
          <w:i/>
          <w:spacing w:val="1"/>
          <w:sz w:val="24"/>
          <w:szCs w:val="24"/>
        </w:rPr>
        <w:t>t</w:t>
      </w:r>
      <w:r>
        <w:rPr>
          <w:i/>
          <w:spacing w:val="-1"/>
          <w:sz w:val="24"/>
          <w:szCs w:val="24"/>
        </w:rPr>
        <w:t>e</w:t>
      </w:r>
      <w:r>
        <w:rPr>
          <w:i/>
          <w:sz w:val="24"/>
          <w:szCs w:val="24"/>
        </w:rPr>
        <w:t>rhadap</w:t>
      </w:r>
      <w:r>
        <w:rPr>
          <w:i/>
          <w:spacing w:val="53"/>
          <w:sz w:val="24"/>
          <w:szCs w:val="24"/>
        </w:rPr>
        <w:t xml:space="preserve"> </w:t>
      </w:r>
      <w:r>
        <w:rPr>
          <w:i/>
          <w:sz w:val="24"/>
          <w:szCs w:val="24"/>
        </w:rPr>
        <w:t>harga</w:t>
      </w:r>
      <w:r>
        <w:rPr>
          <w:i/>
          <w:spacing w:val="54"/>
          <w:sz w:val="24"/>
          <w:szCs w:val="24"/>
        </w:rPr>
        <w:t xml:space="preserve"> </w:t>
      </w:r>
      <w:r>
        <w:rPr>
          <w:i/>
          <w:sz w:val="24"/>
          <w:szCs w:val="24"/>
        </w:rPr>
        <w:t>s</w:t>
      </w:r>
      <w:r>
        <w:rPr>
          <w:i/>
          <w:spacing w:val="-2"/>
          <w:sz w:val="24"/>
          <w:szCs w:val="24"/>
        </w:rPr>
        <w:t>at</w:t>
      </w:r>
      <w:r>
        <w:rPr>
          <w:i/>
          <w:sz w:val="24"/>
          <w:szCs w:val="24"/>
        </w:rPr>
        <w:t>uan s</w:t>
      </w:r>
      <w:r>
        <w:rPr>
          <w:i/>
          <w:spacing w:val="-1"/>
          <w:sz w:val="24"/>
          <w:szCs w:val="24"/>
        </w:rPr>
        <w:t>e</w:t>
      </w:r>
      <w:r>
        <w:rPr>
          <w:i/>
          <w:sz w:val="24"/>
          <w:szCs w:val="24"/>
        </w:rPr>
        <w:t>baga</w:t>
      </w:r>
      <w:r>
        <w:rPr>
          <w:i/>
          <w:spacing w:val="1"/>
          <w:sz w:val="24"/>
          <w:szCs w:val="24"/>
        </w:rPr>
        <w:t>i</w:t>
      </w:r>
      <w:r>
        <w:rPr>
          <w:i/>
          <w:sz w:val="24"/>
          <w:szCs w:val="24"/>
        </w:rPr>
        <w:t>mana</w:t>
      </w:r>
      <w:r>
        <w:rPr>
          <w:i/>
          <w:spacing w:val="-11"/>
          <w:sz w:val="24"/>
          <w:szCs w:val="24"/>
        </w:rPr>
        <w:t xml:space="preserve"> </w:t>
      </w:r>
      <w:r>
        <w:rPr>
          <w:i/>
          <w:sz w:val="24"/>
          <w:szCs w:val="24"/>
        </w:rPr>
        <w:t>d</w:t>
      </w:r>
      <w:r>
        <w:rPr>
          <w:i/>
          <w:spacing w:val="1"/>
          <w:sz w:val="24"/>
          <w:szCs w:val="24"/>
        </w:rPr>
        <w:t>it</w:t>
      </w:r>
      <w:r>
        <w:rPr>
          <w:i/>
          <w:spacing w:val="-1"/>
          <w:sz w:val="24"/>
          <w:szCs w:val="24"/>
        </w:rPr>
        <w:t>e</w:t>
      </w:r>
      <w:r>
        <w:rPr>
          <w:i/>
          <w:spacing w:val="1"/>
          <w:sz w:val="24"/>
          <w:szCs w:val="24"/>
        </w:rPr>
        <w:t>t</w:t>
      </w:r>
      <w:r>
        <w:rPr>
          <w:i/>
          <w:sz w:val="24"/>
          <w:szCs w:val="24"/>
        </w:rPr>
        <w:t>ap</w:t>
      </w:r>
      <w:r>
        <w:rPr>
          <w:i/>
          <w:spacing w:val="-1"/>
          <w:sz w:val="24"/>
          <w:szCs w:val="24"/>
        </w:rPr>
        <w:t>k</w:t>
      </w:r>
      <w:r>
        <w:rPr>
          <w:i/>
          <w:sz w:val="24"/>
          <w:szCs w:val="24"/>
        </w:rPr>
        <w:t>an</w:t>
      </w:r>
      <w:r>
        <w:rPr>
          <w:i/>
          <w:spacing w:val="-6"/>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SS</w:t>
      </w:r>
      <w:r>
        <w:rPr>
          <w:i/>
          <w:spacing w:val="1"/>
          <w:sz w:val="24"/>
          <w:szCs w:val="24"/>
        </w:rPr>
        <w:t>KK</w:t>
      </w:r>
      <w:r>
        <w:rPr>
          <w:i/>
          <w:sz w:val="24"/>
          <w:szCs w:val="24"/>
        </w:rPr>
        <w:t>.</w:t>
      </w:r>
    </w:p>
    <w:p w14:paraId="775F9A03" w14:textId="77777777" w:rsidR="00B137FE" w:rsidRDefault="00823223">
      <w:pPr>
        <w:ind w:left="3422" w:right="72" w:hanging="566"/>
        <w:jc w:val="both"/>
        <w:rPr>
          <w:sz w:val="24"/>
          <w:szCs w:val="24"/>
        </w:rPr>
      </w:pPr>
      <w:r>
        <w:rPr>
          <w:i/>
          <w:w w:val="99"/>
          <w:sz w:val="24"/>
          <w:szCs w:val="24"/>
        </w:rPr>
        <w:t>76.11</w:t>
      </w:r>
      <w:r>
        <w:rPr>
          <w:i/>
          <w:spacing w:val="-34"/>
          <w:sz w:val="24"/>
          <w:szCs w:val="24"/>
        </w:rPr>
        <w:t xml:space="preserve"> </w:t>
      </w:r>
      <w:r>
        <w:rPr>
          <w:i/>
          <w:spacing w:val="-1"/>
          <w:sz w:val="24"/>
          <w:szCs w:val="24"/>
        </w:rPr>
        <w:t>I</w:t>
      </w:r>
      <w:r>
        <w:rPr>
          <w:i/>
          <w:sz w:val="24"/>
          <w:szCs w:val="24"/>
        </w:rPr>
        <w:t>nd</w:t>
      </w:r>
      <w:r>
        <w:rPr>
          <w:i/>
          <w:spacing w:val="-1"/>
          <w:sz w:val="24"/>
          <w:szCs w:val="24"/>
        </w:rPr>
        <w:t>ek</w:t>
      </w:r>
      <w:r>
        <w:rPr>
          <w:i/>
          <w:sz w:val="24"/>
          <w:szCs w:val="24"/>
        </w:rPr>
        <w:t xml:space="preserve">s  </w:t>
      </w:r>
      <w:r>
        <w:rPr>
          <w:i/>
          <w:spacing w:val="44"/>
          <w:sz w:val="24"/>
          <w:szCs w:val="24"/>
        </w:rPr>
        <w:t xml:space="preserve"> </w:t>
      </w:r>
      <w:r>
        <w:rPr>
          <w:i/>
          <w:sz w:val="24"/>
          <w:szCs w:val="24"/>
        </w:rPr>
        <w:t xml:space="preserve">harga  </w:t>
      </w:r>
      <w:r>
        <w:rPr>
          <w:i/>
          <w:spacing w:val="42"/>
          <w:sz w:val="24"/>
          <w:szCs w:val="24"/>
        </w:rPr>
        <w:t xml:space="preserve"> </w:t>
      </w:r>
      <w:r>
        <w:rPr>
          <w:i/>
          <w:spacing w:val="-1"/>
          <w:sz w:val="24"/>
          <w:szCs w:val="24"/>
        </w:rPr>
        <w:t>y</w:t>
      </w:r>
      <w:r>
        <w:rPr>
          <w:i/>
          <w:sz w:val="24"/>
          <w:szCs w:val="24"/>
        </w:rPr>
        <w:t xml:space="preserve">ang  </w:t>
      </w:r>
      <w:r>
        <w:rPr>
          <w:i/>
          <w:spacing w:val="49"/>
          <w:sz w:val="24"/>
          <w:szCs w:val="24"/>
        </w:rPr>
        <w:t xml:space="preserve"> </w:t>
      </w:r>
      <w:r>
        <w:rPr>
          <w:i/>
          <w:sz w:val="24"/>
          <w:szCs w:val="24"/>
        </w:rPr>
        <w:t>diguna</w:t>
      </w:r>
      <w:r>
        <w:rPr>
          <w:i/>
          <w:spacing w:val="-1"/>
          <w:sz w:val="24"/>
          <w:szCs w:val="24"/>
        </w:rPr>
        <w:t>k</w:t>
      </w:r>
      <w:r>
        <w:rPr>
          <w:i/>
          <w:sz w:val="24"/>
          <w:szCs w:val="24"/>
        </w:rPr>
        <w:t xml:space="preserve">an  </w:t>
      </w:r>
      <w:r>
        <w:rPr>
          <w:i/>
          <w:spacing w:val="40"/>
          <w:sz w:val="24"/>
          <w:szCs w:val="24"/>
        </w:rPr>
        <w:t xml:space="preserve"> </w:t>
      </w:r>
      <w:r>
        <w:rPr>
          <w:i/>
          <w:sz w:val="24"/>
          <w:szCs w:val="24"/>
        </w:rPr>
        <w:t>b</w:t>
      </w:r>
      <w:r>
        <w:rPr>
          <w:i/>
          <w:spacing w:val="-1"/>
          <w:sz w:val="24"/>
          <w:szCs w:val="24"/>
        </w:rPr>
        <w:t>e</w:t>
      </w:r>
      <w:r>
        <w:rPr>
          <w:i/>
          <w:sz w:val="24"/>
          <w:szCs w:val="24"/>
        </w:rPr>
        <w:t>rsumb</w:t>
      </w:r>
      <w:r>
        <w:rPr>
          <w:i/>
          <w:spacing w:val="-1"/>
          <w:sz w:val="24"/>
          <w:szCs w:val="24"/>
        </w:rPr>
        <w:t>e</w:t>
      </w:r>
      <w:r>
        <w:rPr>
          <w:i/>
          <w:sz w:val="24"/>
          <w:szCs w:val="24"/>
        </w:rPr>
        <w:t xml:space="preserve">r  </w:t>
      </w:r>
      <w:r>
        <w:rPr>
          <w:i/>
          <w:spacing w:val="43"/>
          <w:sz w:val="24"/>
          <w:szCs w:val="24"/>
        </w:rPr>
        <w:t xml:space="preserve"> </w:t>
      </w:r>
      <w:r>
        <w:rPr>
          <w:i/>
          <w:sz w:val="24"/>
          <w:szCs w:val="24"/>
        </w:rPr>
        <w:t>dari p</w:t>
      </w:r>
      <w:r>
        <w:rPr>
          <w:i/>
          <w:spacing w:val="-1"/>
          <w:sz w:val="24"/>
          <w:szCs w:val="24"/>
        </w:rPr>
        <w:t>e</w:t>
      </w:r>
      <w:r>
        <w:rPr>
          <w:i/>
          <w:sz w:val="24"/>
          <w:szCs w:val="24"/>
        </w:rPr>
        <w:t>n</w:t>
      </w:r>
      <w:r>
        <w:rPr>
          <w:i/>
          <w:spacing w:val="-1"/>
          <w:sz w:val="24"/>
          <w:szCs w:val="24"/>
        </w:rPr>
        <w:t>e</w:t>
      </w:r>
      <w:r>
        <w:rPr>
          <w:i/>
          <w:sz w:val="24"/>
          <w:szCs w:val="24"/>
        </w:rPr>
        <w:t>rb</w:t>
      </w:r>
      <w:r>
        <w:rPr>
          <w:i/>
          <w:spacing w:val="1"/>
          <w:sz w:val="24"/>
          <w:szCs w:val="24"/>
        </w:rPr>
        <w:t>it</w:t>
      </w:r>
      <w:r>
        <w:rPr>
          <w:i/>
          <w:sz w:val="24"/>
          <w:szCs w:val="24"/>
        </w:rPr>
        <w:t>an</w:t>
      </w:r>
      <w:r>
        <w:rPr>
          <w:i/>
          <w:spacing w:val="-7"/>
          <w:sz w:val="24"/>
          <w:szCs w:val="24"/>
        </w:rPr>
        <w:t xml:space="preserve"> </w:t>
      </w:r>
      <w:r>
        <w:rPr>
          <w:i/>
          <w:sz w:val="24"/>
          <w:szCs w:val="24"/>
        </w:rPr>
        <w:t>BPS.</w:t>
      </w:r>
    </w:p>
    <w:p w14:paraId="29A469F0" w14:textId="77777777" w:rsidR="00B137FE" w:rsidRDefault="00823223">
      <w:pPr>
        <w:ind w:left="3422" w:right="71" w:hanging="566"/>
        <w:jc w:val="both"/>
        <w:rPr>
          <w:sz w:val="24"/>
          <w:szCs w:val="24"/>
        </w:rPr>
      </w:pPr>
      <w:r>
        <w:rPr>
          <w:i/>
          <w:w w:val="99"/>
          <w:sz w:val="24"/>
          <w:szCs w:val="24"/>
        </w:rPr>
        <w:t>76.12</w:t>
      </w:r>
      <w:r>
        <w:rPr>
          <w:i/>
          <w:spacing w:val="-34"/>
          <w:sz w:val="24"/>
          <w:szCs w:val="24"/>
        </w:rPr>
        <w:t xml:space="preserve"> </w:t>
      </w:r>
      <w:r>
        <w:rPr>
          <w:i/>
          <w:sz w:val="24"/>
          <w:szCs w:val="24"/>
        </w:rPr>
        <w:t>Da</w:t>
      </w:r>
      <w:r>
        <w:rPr>
          <w:i/>
          <w:spacing w:val="1"/>
          <w:sz w:val="24"/>
          <w:szCs w:val="24"/>
        </w:rPr>
        <w:t>l</w:t>
      </w:r>
      <w:r>
        <w:rPr>
          <w:i/>
          <w:sz w:val="24"/>
          <w:szCs w:val="24"/>
        </w:rPr>
        <w:t xml:space="preserve">am  </w:t>
      </w:r>
      <w:r>
        <w:rPr>
          <w:i/>
          <w:spacing w:val="39"/>
          <w:sz w:val="24"/>
          <w:szCs w:val="24"/>
        </w:rPr>
        <w:t xml:space="preserve"> </w:t>
      </w:r>
      <w:r>
        <w:rPr>
          <w:i/>
          <w:sz w:val="24"/>
          <w:szCs w:val="24"/>
        </w:rPr>
        <w:t xml:space="preserve">hal  </w:t>
      </w:r>
      <w:r>
        <w:rPr>
          <w:i/>
          <w:spacing w:val="44"/>
          <w:sz w:val="24"/>
          <w:szCs w:val="24"/>
        </w:rPr>
        <w:t xml:space="preserve"> </w:t>
      </w:r>
      <w:r>
        <w:rPr>
          <w:i/>
          <w:spacing w:val="1"/>
          <w:sz w:val="24"/>
          <w:szCs w:val="24"/>
        </w:rPr>
        <w:t>i</w:t>
      </w:r>
      <w:r>
        <w:rPr>
          <w:i/>
          <w:sz w:val="24"/>
          <w:szCs w:val="24"/>
        </w:rPr>
        <w:t>nd</w:t>
      </w:r>
      <w:r>
        <w:rPr>
          <w:i/>
          <w:spacing w:val="-1"/>
          <w:sz w:val="24"/>
          <w:szCs w:val="24"/>
        </w:rPr>
        <w:t>ek</w:t>
      </w:r>
      <w:r>
        <w:rPr>
          <w:i/>
          <w:sz w:val="24"/>
          <w:szCs w:val="24"/>
        </w:rPr>
        <w:t xml:space="preserve">s  </w:t>
      </w:r>
      <w:r>
        <w:rPr>
          <w:i/>
          <w:spacing w:val="43"/>
          <w:sz w:val="24"/>
          <w:szCs w:val="24"/>
        </w:rPr>
        <w:t xml:space="preserve"> </w:t>
      </w:r>
      <w:r>
        <w:rPr>
          <w:i/>
          <w:spacing w:val="2"/>
          <w:sz w:val="24"/>
          <w:szCs w:val="24"/>
        </w:rPr>
        <w:t>h</w:t>
      </w:r>
      <w:r>
        <w:rPr>
          <w:i/>
          <w:sz w:val="24"/>
          <w:szCs w:val="24"/>
        </w:rPr>
        <w:t xml:space="preserve">arga  </w:t>
      </w:r>
      <w:r>
        <w:rPr>
          <w:i/>
          <w:spacing w:val="40"/>
          <w:sz w:val="24"/>
          <w:szCs w:val="24"/>
        </w:rPr>
        <w:t xml:space="preserve"> </w:t>
      </w:r>
      <w:r>
        <w:rPr>
          <w:i/>
          <w:spacing w:val="1"/>
          <w:sz w:val="24"/>
          <w:szCs w:val="24"/>
        </w:rPr>
        <w:t>ti</w:t>
      </w:r>
      <w:r>
        <w:rPr>
          <w:i/>
          <w:sz w:val="24"/>
          <w:szCs w:val="24"/>
        </w:rPr>
        <w:t xml:space="preserve">dak  </w:t>
      </w:r>
      <w:r>
        <w:rPr>
          <w:i/>
          <w:spacing w:val="43"/>
          <w:sz w:val="24"/>
          <w:szCs w:val="24"/>
        </w:rPr>
        <w:t xml:space="preserve"> </w:t>
      </w:r>
      <w:r>
        <w:rPr>
          <w:i/>
          <w:sz w:val="24"/>
          <w:szCs w:val="24"/>
        </w:rPr>
        <w:t>d</w:t>
      </w:r>
      <w:r>
        <w:rPr>
          <w:i/>
          <w:spacing w:val="1"/>
          <w:sz w:val="24"/>
          <w:szCs w:val="24"/>
        </w:rPr>
        <w:t>i</w:t>
      </w:r>
      <w:r>
        <w:rPr>
          <w:i/>
          <w:sz w:val="24"/>
          <w:szCs w:val="24"/>
        </w:rPr>
        <w:t xml:space="preserve">muat  </w:t>
      </w:r>
      <w:r>
        <w:rPr>
          <w:i/>
          <w:spacing w:val="41"/>
          <w:sz w:val="24"/>
          <w:szCs w:val="24"/>
        </w:rPr>
        <w:t xml:space="preserve"> </w:t>
      </w:r>
      <w:r>
        <w:rPr>
          <w:i/>
          <w:sz w:val="24"/>
          <w:szCs w:val="24"/>
        </w:rPr>
        <w:t>da</w:t>
      </w:r>
      <w:r>
        <w:rPr>
          <w:i/>
          <w:spacing w:val="1"/>
          <w:sz w:val="24"/>
          <w:szCs w:val="24"/>
        </w:rPr>
        <w:t>l</w:t>
      </w:r>
      <w:r>
        <w:rPr>
          <w:i/>
          <w:sz w:val="24"/>
          <w:szCs w:val="24"/>
        </w:rPr>
        <w:t>am p</w:t>
      </w:r>
      <w:r>
        <w:rPr>
          <w:i/>
          <w:spacing w:val="-1"/>
          <w:sz w:val="24"/>
          <w:szCs w:val="24"/>
        </w:rPr>
        <w:t>e</w:t>
      </w:r>
      <w:r>
        <w:rPr>
          <w:i/>
          <w:sz w:val="24"/>
          <w:szCs w:val="24"/>
        </w:rPr>
        <w:t>n</w:t>
      </w:r>
      <w:r>
        <w:rPr>
          <w:i/>
          <w:spacing w:val="-1"/>
          <w:sz w:val="24"/>
          <w:szCs w:val="24"/>
        </w:rPr>
        <w:t>e</w:t>
      </w:r>
      <w:r>
        <w:rPr>
          <w:i/>
          <w:sz w:val="24"/>
          <w:szCs w:val="24"/>
        </w:rPr>
        <w:t>rb</w:t>
      </w:r>
      <w:r>
        <w:rPr>
          <w:i/>
          <w:spacing w:val="1"/>
          <w:sz w:val="24"/>
          <w:szCs w:val="24"/>
        </w:rPr>
        <w:t>it</w:t>
      </w:r>
      <w:r>
        <w:rPr>
          <w:i/>
          <w:sz w:val="24"/>
          <w:szCs w:val="24"/>
        </w:rPr>
        <w:t>an BPS, diguna</w:t>
      </w:r>
      <w:r>
        <w:rPr>
          <w:i/>
          <w:spacing w:val="-1"/>
          <w:sz w:val="24"/>
          <w:szCs w:val="24"/>
        </w:rPr>
        <w:t>k</w:t>
      </w:r>
      <w:r>
        <w:rPr>
          <w:i/>
          <w:sz w:val="24"/>
          <w:szCs w:val="24"/>
        </w:rPr>
        <w:t xml:space="preserve">an </w:t>
      </w:r>
      <w:r>
        <w:rPr>
          <w:i/>
          <w:spacing w:val="1"/>
          <w:sz w:val="24"/>
          <w:szCs w:val="24"/>
        </w:rPr>
        <w:t>i</w:t>
      </w:r>
      <w:r>
        <w:rPr>
          <w:i/>
          <w:sz w:val="24"/>
          <w:szCs w:val="24"/>
        </w:rPr>
        <w:t>nd</w:t>
      </w:r>
      <w:r>
        <w:rPr>
          <w:i/>
          <w:spacing w:val="-1"/>
          <w:sz w:val="24"/>
          <w:szCs w:val="24"/>
        </w:rPr>
        <w:t>ek</w:t>
      </w:r>
      <w:r>
        <w:rPr>
          <w:i/>
          <w:sz w:val="24"/>
          <w:szCs w:val="24"/>
        </w:rPr>
        <w:t>s harga</w:t>
      </w:r>
      <w:r>
        <w:rPr>
          <w:i/>
          <w:spacing w:val="2"/>
          <w:sz w:val="24"/>
          <w:szCs w:val="24"/>
        </w:rPr>
        <w:t xml:space="preserve"> </w:t>
      </w:r>
      <w:r>
        <w:rPr>
          <w:i/>
          <w:spacing w:val="-1"/>
          <w:sz w:val="24"/>
          <w:szCs w:val="24"/>
        </w:rPr>
        <w:t>y</w:t>
      </w:r>
      <w:r>
        <w:rPr>
          <w:i/>
          <w:sz w:val="24"/>
          <w:szCs w:val="24"/>
        </w:rPr>
        <w:t>ang d</w:t>
      </w:r>
      <w:r>
        <w:rPr>
          <w:i/>
          <w:spacing w:val="1"/>
          <w:sz w:val="24"/>
          <w:szCs w:val="24"/>
        </w:rPr>
        <w:t>i</w:t>
      </w:r>
      <w:r>
        <w:rPr>
          <w:i/>
          <w:spacing w:val="-1"/>
          <w:sz w:val="24"/>
          <w:szCs w:val="24"/>
        </w:rPr>
        <w:t>ke</w:t>
      </w:r>
      <w:r>
        <w:rPr>
          <w:i/>
          <w:spacing w:val="1"/>
          <w:sz w:val="24"/>
          <w:szCs w:val="24"/>
        </w:rPr>
        <w:t>l</w:t>
      </w:r>
      <w:r>
        <w:rPr>
          <w:i/>
          <w:sz w:val="24"/>
          <w:szCs w:val="24"/>
        </w:rPr>
        <w:t>uar</w:t>
      </w:r>
      <w:r>
        <w:rPr>
          <w:i/>
          <w:spacing w:val="-1"/>
          <w:sz w:val="24"/>
          <w:szCs w:val="24"/>
        </w:rPr>
        <w:t>k</w:t>
      </w:r>
      <w:r>
        <w:rPr>
          <w:i/>
          <w:sz w:val="24"/>
          <w:szCs w:val="24"/>
        </w:rPr>
        <w:t>an</w:t>
      </w:r>
      <w:r>
        <w:rPr>
          <w:i/>
          <w:spacing w:val="-7"/>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pacing w:val="1"/>
          <w:sz w:val="24"/>
          <w:szCs w:val="24"/>
        </w:rPr>
        <w:t>i</w:t>
      </w:r>
      <w:r>
        <w:rPr>
          <w:i/>
          <w:sz w:val="24"/>
          <w:szCs w:val="24"/>
        </w:rPr>
        <w:t>ns</w:t>
      </w:r>
      <w:r>
        <w:rPr>
          <w:i/>
          <w:spacing w:val="1"/>
          <w:sz w:val="24"/>
          <w:szCs w:val="24"/>
        </w:rPr>
        <w:t>t</w:t>
      </w:r>
      <w:r>
        <w:rPr>
          <w:i/>
          <w:sz w:val="24"/>
          <w:szCs w:val="24"/>
        </w:rPr>
        <w:t>ansi</w:t>
      </w:r>
      <w:r>
        <w:rPr>
          <w:i/>
          <w:spacing w:val="-5"/>
          <w:sz w:val="24"/>
          <w:szCs w:val="24"/>
        </w:rPr>
        <w:t xml:space="preserve"> </w:t>
      </w:r>
      <w:r>
        <w:rPr>
          <w:i/>
          <w:spacing w:val="1"/>
          <w:sz w:val="24"/>
          <w:szCs w:val="24"/>
        </w:rPr>
        <w:t>t</w:t>
      </w:r>
      <w:r>
        <w:rPr>
          <w:i/>
          <w:spacing w:val="-1"/>
          <w:sz w:val="24"/>
          <w:szCs w:val="24"/>
        </w:rPr>
        <w:t>ek</w:t>
      </w:r>
      <w:r>
        <w:rPr>
          <w:i/>
          <w:sz w:val="24"/>
          <w:szCs w:val="24"/>
        </w:rPr>
        <w:t>nis.</w:t>
      </w:r>
    </w:p>
    <w:p w14:paraId="2380F7FA" w14:textId="77777777" w:rsidR="00B137FE" w:rsidRDefault="00823223">
      <w:pPr>
        <w:ind w:left="3422" w:right="74" w:hanging="566"/>
        <w:jc w:val="both"/>
        <w:rPr>
          <w:sz w:val="24"/>
          <w:szCs w:val="24"/>
        </w:rPr>
        <w:sectPr w:rsidR="00B137FE">
          <w:pgSz w:w="11920" w:h="16840"/>
          <w:pgMar w:top="1580" w:right="1440" w:bottom="280" w:left="1680" w:header="720" w:footer="720" w:gutter="0"/>
          <w:cols w:space="720"/>
        </w:sectPr>
      </w:pPr>
      <w:r>
        <w:rPr>
          <w:i/>
          <w:w w:val="99"/>
          <w:sz w:val="24"/>
          <w:szCs w:val="24"/>
        </w:rPr>
        <w:t>76.13</w:t>
      </w:r>
      <w:r>
        <w:rPr>
          <w:i/>
          <w:spacing w:val="-34"/>
          <w:sz w:val="24"/>
          <w:szCs w:val="24"/>
        </w:rPr>
        <w:t xml:space="preserve"> </w:t>
      </w:r>
      <w:r>
        <w:rPr>
          <w:i/>
          <w:sz w:val="24"/>
          <w:szCs w:val="24"/>
        </w:rPr>
        <w:t xml:space="preserve">Rumusan  </w:t>
      </w:r>
      <w:r>
        <w:rPr>
          <w:i/>
          <w:spacing w:val="55"/>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 xml:space="preserve">an  </w:t>
      </w:r>
      <w:r>
        <w:rPr>
          <w:i/>
          <w:spacing w:val="57"/>
          <w:sz w:val="24"/>
          <w:szCs w:val="24"/>
        </w:rPr>
        <w:t xml:space="preserve"> </w:t>
      </w:r>
      <w:r>
        <w:rPr>
          <w:i/>
          <w:sz w:val="24"/>
          <w:szCs w:val="24"/>
        </w:rPr>
        <w:t>n</w:t>
      </w:r>
      <w:r>
        <w:rPr>
          <w:i/>
          <w:spacing w:val="1"/>
          <w:sz w:val="24"/>
          <w:szCs w:val="24"/>
        </w:rPr>
        <w:t>il</w:t>
      </w:r>
      <w:r>
        <w:rPr>
          <w:i/>
          <w:sz w:val="24"/>
          <w:szCs w:val="24"/>
        </w:rPr>
        <w:t xml:space="preserve">ai   </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 xml:space="preserve">rak  </w:t>
      </w:r>
      <w:r>
        <w:rPr>
          <w:i/>
          <w:spacing w:val="57"/>
          <w:sz w:val="24"/>
          <w:szCs w:val="24"/>
        </w:rPr>
        <w:t xml:space="preserve"> </w:t>
      </w:r>
      <w:r>
        <w:rPr>
          <w:i/>
          <w:sz w:val="24"/>
          <w:szCs w:val="24"/>
        </w:rPr>
        <w:t>d</w:t>
      </w:r>
      <w:r>
        <w:rPr>
          <w:i/>
          <w:spacing w:val="1"/>
          <w:sz w:val="24"/>
          <w:szCs w:val="24"/>
        </w:rPr>
        <w:t>it</w:t>
      </w:r>
      <w:r>
        <w:rPr>
          <w:i/>
          <w:spacing w:val="-1"/>
          <w:sz w:val="24"/>
          <w:szCs w:val="24"/>
        </w:rPr>
        <w:t>e</w:t>
      </w:r>
      <w:r>
        <w:rPr>
          <w:i/>
          <w:spacing w:val="1"/>
          <w:sz w:val="24"/>
          <w:szCs w:val="24"/>
        </w:rPr>
        <w:t>t</w:t>
      </w:r>
      <w:r>
        <w:rPr>
          <w:i/>
          <w:spacing w:val="-2"/>
          <w:sz w:val="24"/>
          <w:szCs w:val="24"/>
        </w:rPr>
        <w:t>a</w:t>
      </w:r>
      <w:r>
        <w:rPr>
          <w:i/>
          <w:sz w:val="24"/>
          <w:szCs w:val="24"/>
        </w:rPr>
        <w:t>p</w:t>
      </w:r>
      <w:r>
        <w:rPr>
          <w:i/>
          <w:spacing w:val="-1"/>
          <w:sz w:val="24"/>
          <w:szCs w:val="24"/>
        </w:rPr>
        <w:t>k</w:t>
      </w:r>
      <w:r>
        <w:rPr>
          <w:i/>
          <w:sz w:val="24"/>
          <w:szCs w:val="24"/>
        </w:rPr>
        <w:t>an 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25B5F8DB" w14:textId="77777777" w:rsidR="00B137FE" w:rsidRDefault="00B137FE">
      <w:pPr>
        <w:spacing w:before="6" w:line="100" w:lineRule="exact"/>
        <w:rPr>
          <w:sz w:val="11"/>
          <w:szCs w:val="11"/>
        </w:rPr>
      </w:pPr>
    </w:p>
    <w:p w14:paraId="5118A487" w14:textId="77777777" w:rsidR="00B137FE" w:rsidRDefault="00823223">
      <w:pPr>
        <w:ind w:left="3542"/>
        <w:rPr>
          <w:sz w:val="24"/>
          <w:szCs w:val="24"/>
        </w:rPr>
      </w:pPr>
      <w:r>
        <w:rPr>
          <w:i/>
          <w:sz w:val="24"/>
          <w:szCs w:val="24"/>
        </w:rPr>
        <w:t>Pn</w:t>
      </w:r>
      <w:r>
        <w:rPr>
          <w:i/>
          <w:spacing w:val="59"/>
          <w:sz w:val="24"/>
          <w:szCs w:val="24"/>
        </w:rPr>
        <w:t xml:space="preserve"> </w:t>
      </w:r>
      <w:r>
        <w:rPr>
          <w:i/>
          <w:sz w:val="24"/>
          <w:szCs w:val="24"/>
        </w:rPr>
        <w:t xml:space="preserve">= </w:t>
      </w:r>
      <w:r>
        <w:rPr>
          <w:i/>
          <w:spacing w:val="1"/>
          <w:sz w:val="24"/>
          <w:szCs w:val="24"/>
        </w:rPr>
        <w:t xml:space="preserve"> </w:t>
      </w:r>
      <w:r>
        <w:rPr>
          <w:i/>
          <w:spacing w:val="-3"/>
          <w:sz w:val="24"/>
          <w:szCs w:val="24"/>
        </w:rPr>
        <w:t>(</w:t>
      </w:r>
      <w:r>
        <w:rPr>
          <w:i/>
          <w:sz w:val="24"/>
          <w:szCs w:val="24"/>
        </w:rPr>
        <w:t>Hn</w:t>
      </w:r>
      <w:r>
        <w:rPr>
          <w:i/>
          <w:spacing w:val="2"/>
          <w:sz w:val="24"/>
          <w:szCs w:val="24"/>
        </w:rPr>
        <w:t>1</w:t>
      </w:r>
      <w:r>
        <w:rPr>
          <w:i/>
          <w:spacing w:val="-1"/>
          <w:sz w:val="24"/>
          <w:szCs w:val="24"/>
        </w:rPr>
        <w:t>x</w:t>
      </w:r>
      <w:r>
        <w:rPr>
          <w:i/>
          <w:sz w:val="24"/>
          <w:szCs w:val="24"/>
        </w:rPr>
        <w:t>V</w:t>
      </w:r>
      <w:r>
        <w:rPr>
          <w:i/>
          <w:spacing w:val="2"/>
          <w:sz w:val="24"/>
          <w:szCs w:val="24"/>
        </w:rPr>
        <w:t>1</w:t>
      </w:r>
      <w:r>
        <w:rPr>
          <w:i/>
          <w:spacing w:val="-3"/>
          <w:sz w:val="24"/>
          <w:szCs w:val="24"/>
        </w:rPr>
        <w:t>)</w:t>
      </w:r>
      <w:r>
        <w:rPr>
          <w:i/>
          <w:spacing w:val="1"/>
          <w:sz w:val="24"/>
          <w:szCs w:val="24"/>
        </w:rPr>
        <w:t>+</w:t>
      </w:r>
      <w:r>
        <w:rPr>
          <w:i/>
          <w:spacing w:val="-1"/>
          <w:sz w:val="24"/>
          <w:szCs w:val="24"/>
        </w:rPr>
        <w:t>(</w:t>
      </w:r>
      <w:r>
        <w:rPr>
          <w:i/>
          <w:sz w:val="24"/>
          <w:szCs w:val="24"/>
        </w:rPr>
        <w:t>Hn2</w:t>
      </w:r>
      <w:r>
        <w:rPr>
          <w:i/>
          <w:spacing w:val="2"/>
          <w:sz w:val="24"/>
          <w:szCs w:val="24"/>
        </w:rPr>
        <w:t>x</w:t>
      </w:r>
      <w:r>
        <w:rPr>
          <w:i/>
          <w:sz w:val="24"/>
          <w:szCs w:val="24"/>
        </w:rPr>
        <w:t>V2</w:t>
      </w:r>
      <w:r>
        <w:rPr>
          <w:i/>
          <w:spacing w:val="-1"/>
          <w:sz w:val="24"/>
          <w:szCs w:val="24"/>
        </w:rPr>
        <w:t>)</w:t>
      </w:r>
      <w:r>
        <w:rPr>
          <w:i/>
          <w:spacing w:val="1"/>
          <w:sz w:val="24"/>
          <w:szCs w:val="24"/>
        </w:rPr>
        <w:t>+</w:t>
      </w:r>
      <w:r>
        <w:rPr>
          <w:i/>
          <w:spacing w:val="-3"/>
          <w:sz w:val="24"/>
          <w:szCs w:val="24"/>
        </w:rPr>
        <w:t>(</w:t>
      </w:r>
      <w:r>
        <w:rPr>
          <w:i/>
          <w:sz w:val="24"/>
          <w:szCs w:val="24"/>
        </w:rPr>
        <w:t>Hn</w:t>
      </w:r>
      <w:r>
        <w:rPr>
          <w:i/>
          <w:spacing w:val="2"/>
          <w:sz w:val="24"/>
          <w:szCs w:val="24"/>
        </w:rPr>
        <w:t>3</w:t>
      </w:r>
      <w:r>
        <w:rPr>
          <w:i/>
          <w:spacing w:val="-1"/>
          <w:sz w:val="24"/>
          <w:szCs w:val="24"/>
        </w:rPr>
        <w:t>x</w:t>
      </w:r>
      <w:r>
        <w:rPr>
          <w:i/>
          <w:sz w:val="24"/>
          <w:szCs w:val="24"/>
        </w:rPr>
        <w:t>V</w:t>
      </w:r>
      <w:r>
        <w:rPr>
          <w:i/>
          <w:spacing w:val="2"/>
          <w:sz w:val="24"/>
          <w:szCs w:val="24"/>
        </w:rPr>
        <w:t>3</w:t>
      </w:r>
      <w:r>
        <w:rPr>
          <w:i/>
          <w:spacing w:val="-1"/>
          <w:sz w:val="24"/>
          <w:szCs w:val="24"/>
        </w:rPr>
        <w:t>)+</w:t>
      </w:r>
      <w:r>
        <w:rPr>
          <w:i/>
          <w:sz w:val="24"/>
          <w:szCs w:val="24"/>
        </w:rPr>
        <w:t>....</w:t>
      </w:r>
      <w:r>
        <w:rPr>
          <w:i/>
          <w:spacing w:val="-23"/>
          <w:sz w:val="24"/>
          <w:szCs w:val="24"/>
        </w:rPr>
        <w:t xml:space="preserve"> </w:t>
      </w:r>
      <w:r>
        <w:rPr>
          <w:i/>
          <w:sz w:val="24"/>
          <w:szCs w:val="24"/>
        </w:rPr>
        <w:t>dst</w:t>
      </w:r>
    </w:p>
    <w:p w14:paraId="396CA702" w14:textId="77777777" w:rsidR="00B137FE" w:rsidRDefault="00B137FE">
      <w:pPr>
        <w:spacing w:line="240" w:lineRule="exact"/>
        <w:rPr>
          <w:sz w:val="24"/>
          <w:szCs w:val="24"/>
        </w:rPr>
      </w:pPr>
    </w:p>
    <w:p w14:paraId="184FDB02" w14:textId="77777777" w:rsidR="00B137FE" w:rsidRDefault="00823223">
      <w:pPr>
        <w:ind w:left="3542"/>
        <w:rPr>
          <w:sz w:val="24"/>
          <w:szCs w:val="24"/>
        </w:rPr>
      </w:pPr>
      <w:r>
        <w:rPr>
          <w:i/>
          <w:sz w:val="24"/>
          <w:szCs w:val="24"/>
        </w:rPr>
        <w:t>Pn</w:t>
      </w:r>
      <w:r>
        <w:rPr>
          <w:i/>
          <w:spacing w:val="59"/>
          <w:sz w:val="24"/>
          <w:szCs w:val="24"/>
        </w:rPr>
        <w:t xml:space="preserve"> </w:t>
      </w:r>
      <w:r>
        <w:rPr>
          <w:i/>
          <w:sz w:val="24"/>
          <w:szCs w:val="24"/>
        </w:rPr>
        <w:t xml:space="preserve">=  </w:t>
      </w:r>
      <w:r>
        <w:rPr>
          <w:i/>
          <w:spacing w:val="4"/>
          <w:sz w:val="24"/>
          <w:szCs w:val="24"/>
        </w:rPr>
        <w:t xml:space="preserve"> </w:t>
      </w:r>
      <w:r>
        <w:rPr>
          <w:i/>
          <w:spacing w:val="1"/>
          <w:sz w:val="24"/>
          <w:szCs w:val="24"/>
        </w:rPr>
        <w:t>Nil</w:t>
      </w:r>
      <w:r>
        <w:rPr>
          <w:i/>
          <w:sz w:val="24"/>
          <w:szCs w:val="24"/>
        </w:rPr>
        <w:t>ai</w:t>
      </w:r>
      <w:r>
        <w:rPr>
          <w:i/>
          <w:spacing w:val="-1"/>
          <w:sz w:val="24"/>
          <w:szCs w:val="24"/>
        </w:rPr>
        <w:t xml:space="preserve"> </w:t>
      </w:r>
      <w:r>
        <w:rPr>
          <w:i/>
          <w:spacing w:val="1"/>
          <w:sz w:val="24"/>
          <w:szCs w:val="24"/>
        </w:rPr>
        <w:t>K</w:t>
      </w:r>
      <w:r>
        <w:rPr>
          <w:i/>
          <w:sz w:val="24"/>
          <w:szCs w:val="24"/>
        </w:rPr>
        <w:t>on</w:t>
      </w:r>
      <w:r>
        <w:rPr>
          <w:i/>
          <w:spacing w:val="-2"/>
          <w:sz w:val="24"/>
          <w:szCs w:val="24"/>
        </w:rPr>
        <w:t>t</w:t>
      </w:r>
      <w:r>
        <w:rPr>
          <w:i/>
          <w:sz w:val="24"/>
          <w:szCs w:val="24"/>
        </w:rPr>
        <w:t>rak</w:t>
      </w:r>
      <w:r>
        <w:rPr>
          <w:i/>
          <w:spacing w:val="-6"/>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6"/>
          <w:sz w:val="24"/>
          <w:szCs w:val="24"/>
        </w:rPr>
        <w:t xml:space="preserve"> </w:t>
      </w:r>
      <w:r>
        <w:rPr>
          <w:i/>
          <w:sz w:val="24"/>
          <w:szCs w:val="24"/>
        </w:rPr>
        <w:t>p</w:t>
      </w:r>
      <w:r>
        <w:rPr>
          <w:i/>
          <w:spacing w:val="-1"/>
          <w:sz w:val="24"/>
          <w:szCs w:val="24"/>
        </w:rPr>
        <w:t>e</w:t>
      </w:r>
      <w:r>
        <w:rPr>
          <w:i/>
          <w:spacing w:val="2"/>
          <w:sz w:val="24"/>
          <w:szCs w:val="24"/>
        </w:rPr>
        <w:t>n</w:t>
      </w:r>
      <w:r>
        <w:rPr>
          <w:i/>
          <w:spacing w:val="-1"/>
          <w:sz w:val="24"/>
          <w:szCs w:val="24"/>
        </w:rPr>
        <w:t>ye</w:t>
      </w:r>
      <w:r>
        <w:rPr>
          <w:i/>
          <w:sz w:val="24"/>
          <w:szCs w:val="24"/>
        </w:rPr>
        <w:t>sua</w:t>
      </w:r>
      <w:r>
        <w:rPr>
          <w:i/>
          <w:spacing w:val="1"/>
          <w:sz w:val="24"/>
          <w:szCs w:val="24"/>
        </w:rPr>
        <w:t>i</w:t>
      </w:r>
      <w:r>
        <w:rPr>
          <w:i/>
          <w:sz w:val="24"/>
          <w:szCs w:val="24"/>
        </w:rPr>
        <w:t>an</w:t>
      </w:r>
    </w:p>
    <w:p w14:paraId="4A91A90D" w14:textId="77777777" w:rsidR="00B137FE" w:rsidRDefault="00823223">
      <w:pPr>
        <w:spacing w:before="43"/>
        <w:ind w:left="4236" w:right="3039"/>
        <w:jc w:val="center"/>
        <w:rPr>
          <w:sz w:val="24"/>
          <w:szCs w:val="24"/>
        </w:rPr>
      </w:pPr>
      <w:r>
        <w:rPr>
          <w:i/>
          <w:sz w:val="24"/>
          <w:szCs w:val="24"/>
        </w:rPr>
        <w:t>Harga</w:t>
      </w:r>
      <w:r>
        <w:rPr>
          <w:i/>
          <w:spacing w:val="-6"/>
          <w:sz w:val="24"/>
          <w:szCs w:val="24"/>
        </w:rPr>
        <w:t xml:space="preserve"> </w:t>
      </w:r>
      <w:r>
        <w:rPr>
          <w:i/>
          <w:w w:val="99"/>
          <w:sz w:val="24"/>
          <w:szCs w:val="24"/>
        </w:rPr>
        <w:t>Sa</w:t>
      </w:r>
      <w:r>
        <w:rPr>
          <w:i/>
          <w:spacing w:val="1"/>
          <w:sz w:val="24"/>
          <w:szCs w:val="24"/>
        </w:rPr>
        <w:t>t</w:t>
      </w:r>
      <w:r>
        <w:rPr>
          <w:i/>
          <w:w w:val="99"/>
          <w:sz w:val="24"/>
          <w:szCs w:val="24"/>
        </w:rPr>
        <w:t>uan;</w:t>
      </w:r>
    </w:p>
    <w:p w14:paraId="510F42F2" w14:textId="77777777" w:rsidR="00B137FE" w:rsidRDefault="00B137FE">
      <w:pPr>
        <w:spacing w:line="240" w:lineRule="exact"/>
        <w:rPr>
          <w:sz w:val="24"/>
          <w:szCs w:val="24"/>
        </w:rPr>
      </w:pPr>
    </w:p>
    <w:p w14:paraId="518814FB" w14:textId="77777777" w:rsidR="00B137FE" w:rsidRDefault="00823223">
      <w:pPr>
        <w:spacing w:line="276" w:lineRule="auto"/>
        <w:ind w:left="4274" w:right="331" w:hanging="732"/>
        <w:rPr>
          <w:sz w:val="24"/>
          <w:szCs w:val="24"/>
        </w:rPr>
      </w:pPr>
      <w:r>
        <w:rPr>
          <w:i/>
          <w:sz w:val="24"/>
          <w:szCs w:val="24"/>
        </w:rPr>
        <w:t>Hn</w:t>
      </w:r>
      <w:r>
        <w:rPr>
          <w:i/>
          <w:spacing w:val="-3"/>
          <w:sz w:val="24"/>
          <w:szCs w:val="24"/>
        </w:rPr>
        <w:t xml:space="preserve"> </w:t>
      </w:r>
      <w:r>
        <w:rPr>
          <w:i/>
          <w:sz w:val="24"/>
          <w:szCs w:val="24"/>
        </w:rPr>
        <w:t xml:space="preserve">=  </w:t>
      </w:r>
      <w:r>
        <w:rPr>
          <w:i/>
          <w:spacing w:val="37"/>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6"/>
          <w:sz w:val="24"/>
          <w:szCs w:val="24"/>
        </w:rPr>
        <w:t xml:space="preserve"> </w:t>
      </w:r>
      <w:r>
        <w:rPr>
          <w:i/>
          <w:sz w:val="24"/>
          <w:szCs w:val="24"/>
        </w:rPr>
        <w:t>baru</w:t>
      </w:r>
      <w:r>
        <w:rPr>
          <w:i/>
          <w:spacing w:val="-5"/>
          <w:sz w:val="24"/>
          <w:szCs w:val="24"/>
        </w:rPr>
        <w:t xml:space="preserve"> </w:t>
      </w:r>
      <w:r>
        <w:rPr>
          <w:i/>
          <w:sz w:val="24"/>
          <w:szCs w:val="24"/>
        </w:rPr>
        <w:t>s</w:t>
      </w:r>
      <w:r>
        <w:rPr>
          <w:i/>
          <w:spacing w:val="-1"/>
          <w:sz w:val="24"/>
          <w:szCs w:val="24"/>
        </w:rPr>
        <w:t>e</w:t>
      </w:r>
      <w:r>
        <w:rPr>
          <w:i/>
          <w:spacing w:val="1"/>
          <w:sz w:val="24"/>
          <w:szCs w:val="24"/>
        </w:rPr>
        <w:t>ti</w:t>
      </w:r>
      <w:r>
        <w:rPr>
          <w:i/>
          <w:sz w:val="24"/>
          <w:szCs w:val="24"/>
        </w:rPr>
        <w:t>ap</w:t>
      </w:r>
      <w:r>
        <w:rPr>
          <w:i/>
          <w:spacing w:val="-3"/>
          <w:sz w:val="24"/>
          <w:szCs w:val="24"/>
        </w:rPr>
        <w:t xml:space="preserve"> </w:t>
      </w:r>
      <w:r>
        <w:rPr>
          <w:i/>
          <w:spacing w:val="1"/>
          <w:sz w:val="24"/>
          <w:szCs w:val="24"/>
        </w:rPr>
        <w:t>j</w:t>
      </w:r>
      <w:r>
        <w:rPr>
          <w:i/>
          <w:spacing w:val="-1"/>
          <w:sz w:val="24"/>
          <w:szCs w:val="24"/>
        </w:rPr>
        <w:t>e</w:t>
      </w:r>
      <w:r>
        <w:rPr>
          <w:i/>
          <w:sz w:val="24"/>
          <w:szCs w:val="24"/>
        </w:rPr>
        <w:t>nis</w:t>
      </w:r>
      <w:r>
        <w:rPr>
          <w:i/>
          <w:spacing w:val="-2"/>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 p</w:t>
      </w:r>
      <w:r>
        <w:rPr>
          <w:i/>
          <w:spacing w:val="-1"/>
          <w:sz w:val="24"/>
          <w:szCs w:val="24"/>
        </w:rPr>
        <w:t>eke</w:t>
      </w:r>
      <w:r>
        <w:rPr>
          <w:i/>
          <w:sz w:val="24"/>
          <w:szCs w:val="24"/>
        </w:rPr>
        <w:t>r</w:t>
      </w:r>
      <w:r>
        <w:rPr>
          <w:i/>
          <w:spacing w:val="1"/>
          <w:sz w:val="24"/>
          <w:szCs w:val="24"/>
        </w:rPr>
        <w:t>j</w:t>
      </w:r>
      <w:r>
        <w:rPr>
          <w:i/>
          <w:sz w:val="24"/>
          <w:szCs w:val="24"/>
        </w:rPr>
        <w:t>aan</w:t>
      </w:r>
      <w:r>
        <w:rPr>
          <w:i/>
          <w:spacing w:val="-6"/>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pacing w:val="2"/>
          <w:sz w:val="24"/>
          <w:szCs w:val="24"/>
        </w:rPr>
        <w:t>u</w:t>
      </w:r>
      <w:r>
        <w:rPr>
          <w:i/>
          <w:spacing w:val="-1"/>
          <w:sz w:val="24"/>
          <w:szCs w:val="24"/>
        </w:rPr>
        <w:t>k</w:t>
      </w:r>
      <w:r>
        <w:rPr>
          <w:i/>
          <w:sz w:val="24"/>
          <w:szCs w:val="24"/>
        </w:rPr>
        <w:t>an</w:t>
      </w:r>
      <w:r>
        <w:rPr>
          <w:i/>
          <w:spacing w:val="-6"/>
          <w:sz w:val="24"/>
          <w:szCs w:val="24"/>
        </w:rPr>
        <w:t xml:space="preserve"> </w:t>
      </w:r>
      <w:r>
        <w:rPr>
          <w:i/>
          <w:sz w:val="24"/>
          <w:szCs w:val="24"/>
        </w:rPr>
        <w:t>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sua</w:t>
      </w:r>
      <w:r>
        <w:rPr>
          <w:i/>
          <w:spacing w:val="1"/>
          <w:sz w:val="24"/>
          <w:szCs w:val="24"/>
        </w:rPr>
        <w:t>i</w:t>
      </w:r>
      <w:r>
        <w:rPr>
          <w:i/>
          <w:sz w:val="24"/>
          <w:szCs w:val="24"/>
        </w:rPr>
        <w:t>an harga</w:t>
      </w:r>
      <w:r>
        <w:rPr>
          <w:i/>
          <w:spacing w:val="-6"/>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11"/>
          <w:sz w:val="24"/>
          <w:szCs w:val="24"/>
        </w:rPr>
        <w:t xml:space="preserve"> </w:t>
      </w:r>
      <w:r>
        <w:rPr>
          <w:i/>
          <w:sz w:val="24"/>
          <w:szCs w:val="24"/>
        </w:rPr>
        <w:t>ru</w:t>
      </w:r>
      <w:r>
        <w:rPr>
          <w:i/>
          <w:spacing w:val="2"/>
          <w:sz w:val="24"/>
          <w:szCs w:val="24"/>
        </w:rPr>
        <w:t>m</w:t>
      </w:r>
      <w:r>
        <w:rPr>
          <w:i/>
          <w:sz w:val="24"/>
          <w:szCs w:val="24"/>
        </w:rPr>
        <w:t>usan</w:t>
      </w:r>
      <w:r>
        <w:rPr>
          <w:i/>
          <w:spacing w:val="-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w:t>
      </w:r>
      <w:r>
        <w:rPr>
          <w:i/>
          <w:spacing w:val="-6"/>
          <w:sz w:val="24"/>
          <w:szCs w:val="24"/>
        </w:rPr>
        <w:t xml:space="preserve"> </w:t>
      </w:r>
      <w:r>
        <w:rPr>
          <w:i/>
          <w:sz w:val="24"/>
          <w:szCs w:val="24"/>
        </w:rPr>
        <w:t>Sa</w:t>
      </w:r>
      <w:r>
        <w:rPr>
          <w:i/>
          <w:spacing w:val="1"/>
          <w:sz w:val="24"/>
          <w:szCs w:val="24"/>
        </w:rPr>
        <w:t>t</w:t>
      </w:r>
      <w:r>
        <w:rPr>
          <w:i/>
          <w:sz w:val="24"/>
          <w:szCs w:val="24"/>
        </w:rPr>
        <w:t>uan;</w:t>
      </w:r>
    </w:p>
    <w:p w14:paraId="6C99BD91" w14:textId="77777777" w:rsidR="00B137FE" w:rsidRDefault="00B137FE">
      <w:pPr>
        <w:spacing w:before="10" w:line="180" w:lineRule="exact"/>
        <w:rPr>
          <w:sz w:val="19"/>
          <w:szCs w:val="19"/>
        </w:rPr>
      </w:pPr>
    </w:p>
    <w:p w14:paraId="610A6274" w14:textId="77777777" w:rsidR="00B137FE" w:rsidRDefault="00823223">
      <w:pPr>
        <w:spacing w:line="277" w:lineRule="auto"/>
        <w:ind w:left="4274" w:right="523" w:hanging="732"/>
        <w:rPr>
          <w:sz w:val="24"/>
          <w:szCs w:val="24"/>
        </w:rPr>
      </w:pPr>
      <w:r>
        <w:rPr>
          <w:i/>
          <w:sz w:val="24"/>
          <w:szCs w:val="24"/>
        </w:rPr>
        <w:t xml:space="preserve">V   =   </w:t>
      </w:r>
      <w:r>
        <w:rPr>
          <w:i/>
          <w:spacing w:val="4"/>
          <w:sz w:val="24"/>
          <w:szCs w:val="24"/>
        </w:rPr>
        <w:t xml:space="preserve"> </w:t>
      </w:r>
      <w:r>
        <w:rPr>
          <w:i/>
          <w:sz w:val="24"/>
          <w:szCs w:val="24"/>
        </w:rPr>
        <w:t>Vo</w:t>
      </w:r>
      <w:r>
        <w:rPr>
          <w:i/>
          <w:spacing w:val="1"/>
          <w:sz w:val="24"/>
          <w:szCs w:val="24"/>
        </w:rPr>
        <w:t>l</w:t>
      </w:r>
      <w:r>
        <w:rPr>
          <w:i/>
          <w:sz w:val="24"/>
          <w:szCs w:val="24"/>
        </w:rPr>
        <w:t>ume</w:t>
      </w:r>
      <w:r>
        <w:rPr>
          <w:i/>
          <w:spacing w:val="-5"/>
          <w:sz w:val="24"/>
          <w:szCs w:val="24"/>
        </w:rPr>
        <w:t xml:space="preserve"> </w:t>
      </w:r>
      <w:r>
        <w:rPr>
          <w:i/>
          <w:sz w:val="24"/>
          <w:szCs w:val="24"/>
        </w:rPr>
        <w:t>s</w:t>
      </w:r>
      <w:r>
        <w:rPr>
          <w:i/>
          <w:spacing w:val="-1"/>
          <w:sz w:val="24"/>
          <w:szCs w:val="24"/>
        </w:rPr>
        <w:t>e</w:t>
      </w:r>
      <w:r>
        <w:rPr>
          <w:i/>
          <w:spacing w:val="1"/>
          <w:sz w:val="24"/>
          <w:szCs w:val="24"/>
        </w:rPr>
        <w:t>ti</w:t>
      </w:r>
      <w:r>
        <w:rPr>
          <w:i/>
          <w:sz w:val="24"/>
          <w:szCs w:val="24"/>
        </w:rPr>
        <w:t>ap</w:t>
      </w:r>
      <w:r>
        <w:rPr>
          <w:i/>
          <w:spacing w:val="-3"/>
          <w:sz w:val="24"/>
          <w:szCs w:val="24"/>
        </w:rPr>
        <w:t xml:space="preserve"> </w:t>
      </w:r>
      <w:r>
        <w:rPr>
          <w:i/>
          <w:spacing w:val="1"/>
          <w:sz w:val="24"/>
          <w:szCs w:val="24"/>
        </w:rPr>
        <w:t>j</w:t>
      </w:r>
      <w:r>
        <w:rPr>
          <w:i/>
          <w:spacing w:val="-1"/>
          <w:sz w:val="24"/>
          <w:szCs w:val="24"/>
        </w:rPr>
        <w:t>e</w:t>
      </w:r>
      <w:r>
        <w:rPr>
          <w:i/>
          <w:sz w:val="24"/>
          <w:szCs w:val="24"/>
        </w:rPr>
        <w:t>nis</w:t>
      </w:r>
      <w:r>
        <w:rPr>
          <w:i/>
          <w:spacing w:val="-2"/>
          <w:sz w:val="24"/>
          <w:szCs w:val="24"/>
        </w:rPr>
        <w:t xml:space="preserve"> </w:t>
      </w:r>
      <w:r>
        <w:rPr>
          <w:i/>
          <w:spacing w:val="-1"/>
          <w:sz w:val="24"/>
          <w:szCs w:val="24"/>
        </w:rPr>
        <w:t>k</w:t>
      </w:r>
      <w:r>
        <w:rPr>
          <w:i/>
          <w:sz w:val="24"/>
          <w:szCs w:val="24"/>
        </w:rPr>
        <w:t>o</w:t>
      </w:r>
      <w:r>
        <w:rPr>
          <w:i/>
          <w:spacing w:val="2"/>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z w:val="24"/>
          <w:szCs w:val="24"/>
        </w:rPr>
        <w:t>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 xml:space="preserve">aan </w:t>
      </w:r>
      <w:r>
        <w:rPr>
          <w:i/>
          <w:spacing w:val="-1"/>
          <w:sz w:val="24"/>
          <w:szCs w:val="24"/>
        </w:rPr>
        <w:t>y</w:t>
      </w:r>
      <w:r>
        <w:rPr>
          <w:i/>
          <w:sz w:val="24"/>
          <w:szCs w:val="24"/>
        </w:rPr>
        <w:t>ang</w:t>
      </w:r>
      <w:r>
        <w:rPr>
          <w:i/>
          <w:spacing w:val="-4"/>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p>
    <w:p w14:paraId="666FE2DE" w14:textId="77777777" w:rsidR="00B137FE" w:rsidRDefault="00B137FE">
      <w:pPr>
        <w:spacing w:before="6" w:line="180" w:lineRule="exact"/>
        <w:rPr>
          <w:sz w:val="19"/>
          <w:szCs w:val="19"/>
        </w:rPr>
      </w:pPr>
    </w:p>
    <w:p w14:paraId="6D5F399C" w14:textId="77777777" w:rsidR="00B137FE" w:rsidRDefault="00823223">
      <w:pPr>
        <w:ind w:left="3422" w:right="74" w:hanging="566"/>
        <w:jc w:val="both"/>
        <w:rPr>
          <w:sz w:val="24"/>
          <w:szCs w:val="24"/>
        </w:rPr>
      </w:pPr>
      <w:r>
        <w:rPr>
          <w:i/>
          <w:w w:val="99"/>
          <w:sz w:val="24"/>
          <w:szCs w:val="24"/>
        </w:rPr>
        <w:t>76.14</w:t>
      </w:r>
      <w:r>
        <w:rPr>
          <w:i/>
          <w:spacing w:val="-34"/>
          <w:sz w:val="24"/>
          <w:szCs w:val="24"/>
        </w:rPr>
        <w:t xml:space="preserve"> </w:t>
      </w:r>
      <w:r>
        <w:rPr>
          <w:i/>
          <w:sz w:val="24"/>
          <w:szCs w:val="24"/>
        </w:rPr>
        <w:t>P</w:t>
      </w:r>
      <w:r>
        <w:rPr>
          <w:i/>
          <w:spacing w:val="-1"/>
          <w:sz w:val="24"/>
          <w:szCs w:val="24"/>
        </w:rPr>
        <w:t>e</w:t>
      </w:r>
      <w:r>
        <w:rPr>
          <w:i/>
          <w:sz w:val="24"/>
          <w:szCs w:val="24"/>
        </w:rPr>
        <w:t>mba</w:t>
      </w:r>
      <w:r>
        <w:rPr>
          <w:i/>
          <w:spacing w:val="-1"/>
          <w:sz w:val="24"/>
          <w:szCs w:val="24"/>
        </w:rPr>
        <w:t>y</w:t>
      </w:r>
      <w:r>
        <w:rPr>
          <w:i/>
          <w:sz w:val="24"/>
          <w:szCs w:val="24"/>
        </w:rPr>
        <w:t>aran</w:t>
      </w:r>
      <w:r>
        <w:rPr>
          <w:i/>
          <w:spacing w:val="5"/>
          <w:sz w:val="24"/>
          <w:szCs w:val="24"/>
        </w:rPr>
        <w:t xml:space="preserve">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pacing w:val="2"/>
          <w:sz w:val="24"/>
          <w:szCs w:val="24"/>
        </w:rPr>
        <w:t>a</w:t>
      </w:r>
      <w:r>
        <w:rPr>
          <w:i/>
          <w:sz w:val="24"/>
          <w:szCs w:val="24"/>
        </w:rPr>
        <w:t>n</w:t>
      </w:r>
      <w:r>
        <w:rPr>
          <w:i/>
          <w:spacing w:val="6"/>
          <w:sz w:val="24"/>
          <w:szCs w:val="24"/>
        </w:rPr>
        <w:t xml:space="preserve"> </w:t>
      </w:r>
      <w:r>
        <w:rPr>
          <w:i/>
          <w:sz w:val="24"/>
          <w:szCs w:val="24"/>
        </w:rPr>
        <w:t>harga</w:t>
      </w:r>
      <w:r>
        <w:rPr>
          <w:i/>
          <w:spacing w:val="8"/>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15"/>
          <w:sz w:val="24"/>
          <w:szCs w:val="24"/>
        </w:rPr>
        <w:t xml:space="preserve"> </w:t>
      </w:r>
      <w:r>
        <w:rPr>
          <w:i/>
          <w:sz w:val="24"/>
          <w:szCs w:val="24"/>
        </w:rPr>
        <w:t>PP</w:t>
      </w:r>
      <w:r>
        <w:rPr>
          <w:i/>
          <w:spacing w:val="1"/>
          <w:sz w:val="24"/>
          <w:szCs w:val="24"/>
        </w:rPr>
        <w:t>K</w:t>
      </w:r>
      <w:r>
        <w:rPr>
          <w:i/>
          <w:sz w:val="24"/>
          <w:szCs w:val="24"/>
        </w:rPr>
        <w:t>, apab</w:t>
      </w:r>
      <w:r>
        <w:rPr>
          <w:i/>
          <w:spacing w:val="1"/>
          <w:sz w:val="24"/>
          <w:szCs w:val="24"/>
        </w:rPr>
        <w:t>il</w:t>
      </w:r>
      <w:r>
        <w:rPr>
          <w:i/>
          <w:sz w:val="24"/>
          <w:szCs w:val="24"/>
        </w:rPr>
        <w:t>a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1"/>
          <w:sz w:val="24"/>
          <w:szCs w:val="24"/>
        </w:rPr>
        <w:t>t</w:t>
      </w:r>
      <w:r>
        <w:rPr>
          <w:i/>
          <w:spacing w:val="-1"/>
          <w:sz w:val="24"/>
          <w:szCs w:val="24"/>
        </w:rPr>
        <w:t>e</w:t>
      </w:r>
      <w:r>
        <w:rPr>
          <w:i/>
          <w:spacing w:val="1"/>
          <w:sz w:val="24"/>
          <w:szCs w:val="24"/>
        </w:rPr>
        <w:t>l</w:t>
      </w:r>
      <w:r>
        <w:rPr>
          <w:i/>
          <w:sz w:val="24"/>
          <w:szCs w:val="24"/>
        </w:rPr>
        <w:t>ah m</w:t>
      </w:r>
      <w:r>
        <w:rPr>
          <w:i/>
          <w:spacing w:val="-1"/>
          <w:sz w:val="24"/>
          <w:szCs w:val="24"/>
        </w:rPr>
        <w:t>e</w:t>
      </w:r>
      <w:r>
        <w:rPr>
          <w:i/>
          <w:sz w:val="24"/>
          <w:szCs w:val="24"/>
        </w:rPr>
        <w:t>nga</w:t>
      </w:r>
      <w:r>
        <w:rPr>
          <w:i/>
          <w:spacing w:val="1"/>
          <w:sz w:val="24"/>
          <w:szCs w:val="24"/>
        </w:rPr>
        <w:t>j</w:t>
      </w:r>
      <w:r>
        <w:rPr>
          <w:i/>
          <w:sz w:val="24"/>
          <w:szCs w:val="24"/>
        </w:rPr>
        <w:t>u</w:t>
      </w:r>
      <w:r>
        <w:rPr>
          <w:i/>
          <w:spacing w:val="-1"/>
          <w:sz w:val="24"/>
          <w:szCs w:val="24"/>
        </w:rPr>
        <w:t>k</w:t>
      </w:r>
      <w:r>
        <w:rPr>
          <w:i/>
          <w:sz w:val="24"/>
          <w:szCs w:val="24"/>
        </w:rPr>
        <w:t xml:space="preserve">an </w:t>
      </w:r>
      <w:r>
        <w:rPr>
          <w:i/>
          <w:spacing w:val="1"/>
          <w:sz w:val="24"/>
          <w:szCs w:val="24"/>
        </w:rPr>
        <w:t>t</w:t>
      </w:r>
      <w:r>
        <w:rPr>
          <w:i/>
          <w:sz w:val="24"/>
          <w:szCs w:val="24"/>
        </w:rPr>
        <w:t>ag</w:t>
      </w:r>
      <w:r>
        <w:rPr>
          <w:i/>
          <w:spacing w:val="1"/>
          <w:sz w:val="24"/>
          <w:szCs w:val="24"/>
        </w:rPr>
        <w:t>i</w:t>
      </w:r>
      <w:r>
        <w:rPr>
          <w:i/>
          <w:sz w:val="24"/>
          <w:szCs w:val="24"/>
        </w:rPr>
        <w:t>han dis</w:t>
      </w:r>
      <w:r>
        <w:rPr>
          <w:i/>
          <w:spacing w:val="-1"/>
          <w:sz w:val="24"/>
          <w:szCs w:val="24"/>
        </w:rPr>
        <w:t>e</w:t>
      </w:r>
      <w:r>
        <w:rPr>
          <w:i/>
          <w:sz w:val="24"/>
          <w:szCs w:val="24"/>
        </w:rPr>
        <w:t>r</w:t>
      </w:r>
      <w:r>
        <w:rPr>
          <w:i/>
          <w:spacing w:val="1"/>
          <w:sz w:val="24"/>
          <w:szCs w:val="24"/>
        </w:rPr>
        <w:t>t</w:t>
      </w:r>
      <w:r>
        <w:rPr>
          <w:i/>
          <w:sz w:val="24"/>
          <w:szCs w:val="24"/>
        </w:rPr>
        <w:t>ai p</w:t>
      </w:r>
      <w:r>
        <w:rPr>
          <w:i/>
          <w:spacing w:val="-1"/>
          <w:sz w:val="24"/>
          <w:szCs w:val="24"/>
        </w:rPr>
        <w:t>e</w:t>
      </w:r>
      <w:r>
        <w:rPr>
          <w:i/>
          <w:sz w:val="24"/>
          <w:szCs w:val="24"/>
        </w:rPr>
        <w:t>rh</w:t>
      </w:r>
      <w:r>
        <w:rPr>
          <w:i/>
          <w:spacing w:val="1"/>
          <w:sz w:val="24"/>
          <w:szCs w:val="24"/>
        </w:rPr>
        <w:t>it</w:t>
      </w:r>
      <w:r>
        <w:rPr>
          <w:i/>
          <w:sz w:val="24"/>
          <w:szCs w:val="24"/>
        </w:rPr>
        <w:t>ungan</w:t>
      </w:r>
      <w:r>
        <w:rPr>
          <w:i/>
          <w:spacing w:val="-9"/>
          <w:sz w:val="24"/>
          <w:szCs w:val="24"/>
        </w:rPr>
        <w:t xml:space="preserve"> </w:t>
      </w:r>
      <w:r>
        <w:rPr>
          <w:i/>
          <w:sz w:val="24"/>
          <w:szCs w:val="24"/>
        </w:rPr>
        <w:t>dan</w:t>
      </w:r>
      <w:r>
        <w:rPr>
          <w:i/>
          <w:spacing w:val="-4"/>
          <w:sz w:val="24"/>
          <w:szCs w:val="24"/>
        </w:rPr>
        <w:t xml:space="preserve"> </w:t>
      </w:r>
      <w:r>
        <w:rPr>
          <w:i/>
          <w:sz w:val="24"/>
          <w:szCs w:val="24"/>
        </w:rPr>
        <w:t>da</w:t>
      </w:r>
      <w:r>
        <w:rPr>
          <w:i/>
          <w:spacing w:val="1"/>
          <w:sz w:val="24"/>
          <w:szCs w:val="24"/>
        </w:rPr>
        <w:t>t</w:t>
      </w:r>
      <w:r>
        <w:rPr>
          <w:i/>
          <w:sz w:val="24"/>
          <w:szCs w:val="24"/>
        </w:rPr>
        <w:t>a</w:t>
      </w:r>
      <w:r>
        <w:rPr>
          <w:i/>
          <w:spacing w:val="-1"/>
          <w:sz w:val="24"/>
          <w:szCs w:val="24"/>
        </w:rPr>
        <w:t>-</w:t>
      </w:r>
      <w:r>
        <w:rPr>
          <w:i/>
          <w:sz w:val="24"/>
          <w:szCs w:val="24"/>
        </w:rPr>
        <w:t>da</w:t>
      </w:r>
      <w:r>
        <w:rPr>
          <w:i/>
          <w:spacing w:val="1"/>
          <w:sz w:val="24"/>
          <w:szCs w:val="24"/>
        </w:rPr>
        <w:t>t</w:t>
      </w:r>
      <w:r>
        <w:rPr>
          <w:i/>
          <w:sz w:val="24"/>
          <w:szCs w:val="24"/>
        </w:rPr>
        <w:t>a;</w:t>
      </w:r>
    </w:p>
    <w:p w14:paraId="79320324" w14:textId="77777777" w:rsidR="00B137FE" w:rsidRDefault="00823223">
      <w:pPr>
        <w:ind w:left="3422" w:right="74" w:hanging="566"/>
        <w:jc w:val="both"/>
        <w:rPr>
          <w:sz w:val="24"/>
          <w:szCs w:val="24"/>
        </w:rPr>
      </w:pPr>
      <w:r>
        <w:rPr>
          <w:i/>
          <w:w w:val="99"/>
          <w:sz w:val="24"/>
          <w:szCs w:val="24"/>
        </w:rPr>
        <w:t>76.15</w:t>
      </w:r>
      <w:r>
        <w:rPr>
          <w:i/>
          <w:spacing w:val="-3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2"/>
          <w:sz w:val="24"/>
          <w:szCs w:val="24"/>
        </w:rPr>
        <w:t xml:space="preserve"> </w:t>
      </w:r>
      <w:r>
        <w:rPr>
          <w:i/>
          <w:sz w:val="24"/>
          <w:szCs w:val="24"/>
        </w:rPr>
        <w:t>dapat m</w:t>
      </w:r>
      <w:r>
        <w:rPr>
          <w:i/>
          <w:spacing w:val="-1"/>
          <w:sz w:val="24"/>
          <w:szCs w:val="24"/>
        </w:rPr>
        <w:t>e</w:t>
      </w:r>
      <w:r>
        <w:rPr>
          <w:i/>
          <w:sz w:val="24"/>
          <w:szCs w:val="24"/>
        </w:rPr>
        <w:t>nga</w:t>
      </w:r>
      <w:r>
        <w:rPr>
          <w:i/>
          <w:spacing w:val="1"/>
          <w:sz w:val="24"/>
          <w:szCs w:val="24"/>
        </w:rPr>
        <w:t>j</w:t>
      </w:r>
      <w:r>
        <w:rPr>
          <w:i/>
          <w:spacing w:val="2"/>
          <w:sz w:val="24"/>
          <w:szCs w:val="24"/>
        </w:rPr>
        <w:t>u</w:t>
      </w:r>
      <w:r>
        <w:rPr>
          <w:i/>
          <w:spacing w:val="-1"/>
          <w:sz w:val="24"/>
          <w:szCs w:val="24"/>
        </w:rPr>
        <w:t>k</w:t>
      </w:r>
      <w:r>
        <w:rPr>
          <w:i/>
          <w:sz w:val="24"/>
          <w:szCs w:val="24"/>
        </w:rPr>
        <w:t>an</w:t>
      </w:r>
      <w:r>
        <w:rPr>
          <w:i/>
          <w:spacing w:val="-7"/>
          <w:sz w:val="24"/>
          <w:szCs w:val="24"/>
        </w:rPr>
        <w:t xml:space="preserve"> </w:t>
      </w:r>
      <w:r>
        <w:rPr>
          <w:i/>
          <w:sz w:val="24"/>
          <w:szCs w:val="24"/>
        </w:rPr>
        <w:t>s</w:t>
      </w:r>
      <w:r>
        <w:rPr>
          <w:i/>
          <w:spacing w:val="-1"/>
          <w:sz w:val="24"/>
          <w:szCs w:val="24"/>
        </w:rPr>
        <w:t>ec</w:t>
      </w:r>
      <w:r>
        <w:rPr>
          <w:i/>
          <w:sz w:val="24"/>
          <w:szCs w:val="24"/>
        </w:rPr>
        <w:t>ara</w:t>
      </w:r>
      <w:r>
        <w:rPr>
          <w:i/>
          <w:spacing w:val="1"/>
          <w:sz w:val="24"/>
          <w:szCs w:val="24"/>
        </w:rPr>
        <w:t xml:space="preserve"> </w:t>
      </w:r>
      <w:r>
        <w:rPr>
          <w:i/>
          <w:sz w:val="24"/>
          <w:szCs w:val="24"/>
        </w:rPr>
        <w:t>b</w:t>
      </w:r>
      <w:r>
        <w:rPr>
          <w:i/>
          <w:spacing w:val="-1"/>
          <w:sz w:val="24"/>
          <w:szCs w:val="24"/>
        </w:rPr>
        <w:t>e</w:t>
      </w:r>
      <w:r>
        <w:rPr>
          <w:i/>
          <w:sz w:val="24"/>
          <w:szCs w:val="24"/>
        </w:rPr>
        <w:t>r</w:t>
      </w:r>
      <w:r>
        <w:rPr>
          <w:i/>
          <w:spacing w:val="-1"/>
          <w:sz w:val="24"/>
          <w:szCs w:val="24"/>
        </w:rPr>
        <w:t>k</w:t>
      </w:r>
      <w:r>
        <w:rPr>
          <w:i/>
          <w:sz w:val="24"/>
          <w:szCs w:val="24"/>
        </w:rPr>
        <w:t>a</w:t>
      </w:r>
      <w:r>
        <w:rPr>
          <w:i/>
          <w:spacing w:val="1"/>
          <w:sz w:val="24"/>
          <w:szCs w:val="24"/>
        </w:rPr>
        <w:t>l</w:t>
      </w:r>
      <w:r>
        <w:rPr>
          <w:i/>
          <w:sz w:val="24"/>
          <w:szCs w:val="24"/>
        </w:rPr>
        <w:t>a</w:t>
      </w:r>
      <w:r>
        <w:rPr>
          <w:i/>
          <w:spacing w:val="-3"/>
          <w:sz w:val="24"/>
          <w:szCs w:val="24"/>
        </w:rPr>
        <w:t xml:space="preserve"> </w:t>
      </w:r>
      <w:r>
        <w:rPr>
          <w:i/>
          <w:spacing w:val="3"/>
          <w:sz w:val="24"/>
          <w:szCs w:val="24"/>
        </w:rPr>
        <w:t>s</w:t>
      </w:r>
      <w:r>
        <w:rPr>
          <w:i/>
          <w:spacing w:val="-1"/>
          <w:sz w:val="24"/>
          <w:szCs w:val="24"/>
        </w:rPr>
        <w:t>e</w:t>
      </w:r>
      <w:r>
        <w:rPr>
          <w:i/>
          <w:spacing w:val="1"/>
          <w:sz w:val="24"/>
          <w:szCs w:val="24"/>
        </w:rPr>
        <w:t>l</w:t>
      </w:r>
      <w:r>
        <w:rPr>
          <w:i/>
          <w:sz w:val="24"/>
          <w:szCs w:val="24"/>
        </w:rPr>
        <w:t>amba</w:t>
      </w:r>
      <w:r>
        <w:rPr>
          <w:i/>
          <w:spacing w:val="1"/>
          <w:sz w:val="24"/>
          <w:szCs w:val="24"/>
        </w:rPr>
        <w:t>t</w:t>
      </w:r>
      <w:r>
        <w:rPr>
          <w:i/>
          <w:sz w:val="24"/>
          <w:szCs w:val="24"/>
        </w:rPr>
        <w:t xml:space="preserve">- </w:t>
      </w:r>
      <w:r>
        <w:rPr>
          <w:i/>
          <w:spacing w:val="1"/>
          <w:sz w:val="24"/>
          <w:szCs w:val="24"/>
        </w:rPr>
        <w:t>l</w:t>
      </w:r>
      <w:r>
        <w:rPr>
          <w:i/>
          <w:sz w:val="24"/>
          <w:szCs w:val="24"/>
        </w:rPr>
        <w:t>amba</w:t>
      </w:r>
      <w:r>
        <w:rPr>
          <w:i/>
          <w:spacing w:val="1"/>
          <w:sz w:val="24"/>
          <w:szCs w:val="24"/>
        </w:rPr>
        <w:t>t</w:t>
      </w:r>
      <w:r>
        <w:rPr>
          <w:i/>
          <w:sz w:val="24"/>
          <w:szCs w:val="24"/>
        </w:rPr>
        <w:t>n</w:t>
      </w:r>
      <w:r>
        <w:rPr>
          <w:i/>
          <w:spacing w:val="-1"/>
          <w:sz w:val="24"/>
          <w:szCs w:val="24"/>
        </w:rPr>
        <w:t>y</w:t>
      </w:r>
      <w:r>
        <w:rPr>
          <w:i/>
          <w:sz w:val="24"/>
          <w:szCs w:val="24"/>
        </w:rPr>
        <w:t>a</w:t>
      </w:r>
      <w:r>
        <w:rPr>
          <w:i/>
          <w:spacing w:val="-8"/>
          <w:sz w:val="24"/>
          <w:szCs w:val="24"/>
        </w:rPr>
        <w:t xml:space="preserve"> </w:t>
      </w:r>
      <w:r>
        <w:rPr>
          <w:i/>
          <w:sz w:val="24"/>
          <w:szCs w:val="24"/>
        </w:rPr>
        <w:t>s</w:t>
      </w:r>
      <w:r>
        <w:rPr>
          <w:i/>
          <w:spacing w:val="-1"/>
          <w:sz w:val="24"/>
          <w:szCs w:val="24"/>
        </w:rPr>
        <w:t>e</w:t>
      </w:r>
      <w:r>
        <w:rPr>
          <w:i/>
          <w:spacing w:val="1"/>
          <w:sz w:val="24"/>
          <w:szCs w:val="24"/>
        </w:rPr>
        <w:t>ti</w:t>
      </w:r>
      <w:r>
        <w:rPr>
          <w:i/>
          <w:sz w:val="24"/>
          <w:szCs w:val="24"/>
        </w:rPr>
        <w:t>ap</w:t>
      </w:r>
      <w:r>
        <w:rPr>
          <w:i/>
          <w:spacing w:val="-3"/>
          <w:sz w:val="24"/>
          <w:szCs w:val="24"/>
        </w:rPr>
        <w:t xml:space="preserve"> </w:t>
      </w:r>
      <w:r>
        <w:rPr>
          <w:i/>
          <w:sz w:val="24"/>
          <w:szCs w:val="24"/>
        </w:rPr>
        <w:t>6</w:t>
      </w:r>
      <w:r>
        <w:rPr>
          <w:i/>
          <w:spacing w:val="-1"/>
          <w:sz w:val="24"/>
          <w:szCs w:val="24"/>
        </w:rPr>
        <w:t xml:space="preserve"> (e</w:t>
      </w:r>
      <w:r>
        <w:rPr>
          <w:i/>
          <w:sz w:val="24"/>
          <w:szCs w:val="24"/>
        </w:rPr>
        <w:t>n</w:t>
      </w:r>
      <w:r>
        <w:rPr>
          <w:i/>
          <w:spacing w:val="2"/>
          <w:sz w:val="24"/>
          <w:szCs w:val="24"/>
        </w:rPr>
        <w:t>am</w:t>
      </w:r>
      <w:r>
        <w:rPr>
          <w:i/>
          <w:sz w:val="24"/>
          <w:szCs w:val="24"/>
        </w:rPr>
        <w:t>)</w:t>
      </w:r>
      <w:r>
        <w:rPr>
          <w:i/>
          <w:spacing w:val="-9"/>
          <w:sz w:val="24"/>
          <w:szCs w:val="24"/>
        </w:rPr>
        <w:t xml:space="preserve"> </w:t>
      </w:r>
      <w:r>
        <w:rPr>
          <w:i/>
          <w:sz w:val="24"/>
          <w:szCs w:val="24"/>
        </w:rPr>
        <w:t>bu</w:t>
      </w:r>
      <w:r>
        <w:rPr>
          <w:i/>
          <w:spacing w:val="1"/>
          <w:sz w:val="24"/>
          <w:szCs w:val="24"/>
        </w:rPr>
        <w:t>l</w:t>
      </w:r>
      <w:r>
        <w:rPr>
          <w:i/>
          <w:sz w:val="24"/>
          <w:szCs w:val="24"/>
        </w:rPr>
        <w:t>an</w:t>
      </w:r>
      <w:r>
        <w:rPr>
          <w:i/>
          <w:spacing w:val="-5"/>
          <w:sz w:val="24"/>
          <w:szCs w:val="24"/>
        </w:rPr>
        <w:t>.</w:t>
      </w:r>
      <w:r>
        <w:rPr>
          <w:i/>
          <w:sz w:val="24"/>
          <w:szCs w:val="24"/>
        </w:rPr>
        <w:t>]</w:t>
      </w:r>
    </w:p>
    <w:p w14:paraId="0EAF6475" w14:textId="77777777" w:rsidR="00B137FE" w:rsidRDefault="00B137FE">
      <w:pPr>
        <w:spacing w:line="200" w:lineRule="exact"/>
      </w:pPr>
    </w:p>
    <w:p w14:paraId="79AD9107" w14:textId="77777777" w:rsidR="00B137FE" w:rsidRDefault="00B137FE">
      <w:pPr>
        <w:spacing w:before="1" w:line="200" w:lineRule="exact"/>
      </w:pPr>
    </w:p>
    <w:p w14:paraId="12A1A00C" w14:textId="77777777" w:rsidR="00B137FE" w:rsidRDefault="00823223">
      <w:pPr>
        <w:spacing w:line="260" w:lineRule="exact"/>
        <w:ind w:left="622"/>
        <w:rPr>
          <w:sz w:val="24"/>
          <w:szCs w:val="24"/>
        </w:rPr>
        <w:sectPr w:rsidR="00B137FE">
          <w:pgSz w:w="11920" w:h="16840"/>
          <w:pgMar w:top="1580" w:right="1440" w:bottom="280" w:left="1680" w:header="720" w:footer="720" w:gutter="0"/>
          <w:cols w:space="720"/>
        </w:sectPr>
      </w:pPr>
      <w:r>
        <w:rPr>
          <w:b/>
          <w:spacing w:val="-2"/>
          <w:position w:val="-1"/>
          <w:sz w:val="24"/>
          <w:szCs w:val="24"/>
        </w:rPr>
        <w:t>G</w:t>
      </w:r>
      <w:r>
        <w:rPr>
          <w:b/>
          <w:position w:val="-1"/>
          <w:sz w:val="24"/>
          <w:szCs w:val="24"/>
        </w:rPr>
        <w:t>.</w:t>
      </w:r>
      <w:r>
        <w:rPr>
          <w:b/>
          <w:spacing w:val="52"/>
          <w:position w:val="-1"/>
          <w:sz w:val="24"/>
          <w:szCs w:val="24"/>
        </w:rPr>
        <w:t xml:space="preserve"> </w:t>
      </w:r>
      <w:r>
        <w:rPr>
          <w:b/>
          <w:spacing w:val="-3"/>
          <w:position w:val="-1"/>
          <w:sz w:val="24"/>
          <w:szCs w:val="24"/>
        </w:rPr>
        <w:t>P</w:t>
      </w:r>
      <w:r>
        <w:rPr>
          <w:b/>
          <w:spacing w:val="1"/>
          <w:position w:val="-1"/>
          <w:sz w:val="24"/>
          <w:szCs w:val="24"/>
        </w:rPr>
        <w:t>E</w:t>
      </w:r>
      <w:r>
        <w:rPr>
          <w:b/>
          <w:spacing w:val="2"/>
          <w:position w:val="-1"/>
          <w:sz w:val="24"/>
          <w:szCs w:val="24"/>
        </w:rPr>
        <w:t>N</w:t>
      </w:r>
      <w:r>
        <w:rPr>
          <w:b/>
          <w:spacing w:val="-2"/>
          <w:position w:val="-1"/>
          <w:sz w:val="24"/>
          <w:szCs w:val="24"/>
        </w:rPr>
        <w:t>G</w:t>
      </w:r>
      <w:r>
        <w:rPr>
          <w:b/>
          <w:position w:val="-1"/>
          <w:sz w:val="24"/>
          <w:szCs w:val="24"/>
        </w:rPr>
        <w:t>AWA</w:t>
      </w:r>
      <w:r>
        <w:rPr>
          <w:b/>
          <w:spacing w:val="1"/>
          <w:position w:val="-1"/>
          <w:sz w:val="24"/>
          <w:szCs w:val="24"/>
        </w:rPr>
        <w:t>S</w:t>
      </w:r>
      <w:r>
        <w:rPr>
          <w:b/>
          <w:position w:val="-1"/>
          <w:sz w:val="24"/>
          <w:szCs w:val="24"/>
        </w:rPr>
        <w:t>AN</w:t>
      </w:r>
      <w:r>
        <w:rPr>
          <w:b/>
          <w:spacing w:val="-10"/>
          <w:position w:val="-1"/>
          <w:sz w:val="24"/>
          <w:szCs w:val="24"/>
        </w:rPr>
        <w:t xml:space="preserve"> </w:t>
      </w:r>
      <w:r>
        <w:rPr>
          <w:b/>
          <w:spacing w:val="-1"/>
          <w:position w:val="-1"/>
          <w:sz w:val="24"/>
          <w:szCs w:val="24"/>
        </w:rPr>
        <w:t>M</w:t>
      </w:r>
      <w:r>
        <w:rPr>
          <w:b/>
          <w:position w:val="-1"/>
          <w:sz w:val="24"/>
          <w:szCs w:val="24"/>
        </w:rPr>
        <w:t>U</w:t>
      </w:r>
      <w:r>
        <w:rPr>
          <w:b/>
          <w:spacing w:val="3"/>
          <w:position w:val="-1"/>
          <w:sz w:val="24"/>
          <w:szCs w:val="24"/>
        </w:rPr>
        <w:t>T</w:t>
      </w:r>
      <w:r>
        <w:rPr>
          <w:b/>
          <w:position w:val="-1"/>
          <w:sz w:val="24"/>
          <w:szCs w:val="24"/>
        </w:rPr>
        <w:t>U</w:t>
      </w:r>
    </w:p>
    <w:p w14:paraId="5D85B26A" w14:textId="77777777" w:rsidR="00B137FE" w:rsidRDefault="00B137FE">
      <w:pPr>
        <w:spacing w:before="5" w:line="120" w:lineRule="exact"/>
        <w:rPr>
          <w:sz w:val="12"/>
          <w:szCs w:val="12"/>
        </w:rPr>
      </w:pPr>
    </w:p>
    <w:p w14:paraId="6D1A8657" w14:textId="77777777" w:rsidR="00B137FE" w:rsidRDefault="00823223">
      <w:pPr>
        <w:ind w:left="982" w:right="-41" w:hanging="427"/>
        <w:rPr>
          <w:sz w:val="24"/>
          <w:szCs w:val="24"/>
        </w:rPr>
      </w:pPr>
      <w:r>
        <w:rPr>
          <w:b/>
          <w:sz w:val="24"/>
          <w:szCs w:val="24"/>
        </w:rPr>
        <w:t xml:space="preserve">77.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2"/>
          <w:sz w:val="24"/>
          <w:szCs w:val="24"/>
        </w:rPr>
        <w:t>w</w:t>
      </w:r>
      <w:r>
        <w:rPr>
          <w:b/>
          <w:sz w:val="24"/>
          <w:szCs w:val="24"/>
        </w:rPr>
        <w:t xml:space="preserve">asan </w:t>
      </w:r>
      <w:r>
        <w:rPr>
          <w:b/>
          <w:spacing w:val="1"/>
          <w:sz w:val="24"/>
          <w:szCs w:val="24"/>
        </w:rPr>
        <w:t>d</w:t>
      </w:r>
      <w:r>
        <w:rPr>
          <w:b/>
          <w:sz w:val="24"/>
          <w:szCs w:val="24"/>
        </w:rPr>
        <w:t xml:space="preserve">an </w:t>
      </w: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saan</w:t>
      </w:r>
    </w:p>
    <w:p w14:paraId="2DA09EC8" w14:textId="77777777" w:rsidR="00B137FE" w:rsidRDefault="00823223">
      <w:pPr>
        <w:spacing w:before="3" w:line="120" w:lineRule="exact"/>
        <w:rPr>
          <w:sz w:val="12"/>
          <w:szCs w:val="12"/>
        </w:rPr>
      </w:pPr>
      <w:r>
        <w:br w:type="column"/>
      </w:r>
    </w:p>
    <w:p w14:paraId="05F83D25" w14:textId="77777777" w:rsidR="00B137FE" w:rsidRDefault="00823223">
      <w:pPr>
        <w:spacing w:line="276" w:lineRule="auto"/>
        <w:ind w:left="12" w:right="72" w:hanging="12"/>
        <w:jc w:val="both"/>
        <w:rPr>
          <w:sz w:val="24"/>
          <w:szCs w:val="24"/>
        </w:rPr>
      </w:pPr>
      <w:r>
        <w:rPr>
          <w:spacing w:val="1"/>
          <w:sz w:val="24"/>
          <w:szCs w:val="24"/>
        </w:rPr>
        <w:t>PP</w:t>
      </w:r>
      <w:r>
        <w:rPr>
          <w:sz w:val="24"/>
          <w:szCs w:val="24"/>
        </w:rPr>
        <w:t>K</w:t>
      </w:r>
      <w:r>
        <w:rPr>
          <w:spacing w:val="2"/>
          <w:sz w:val="24"/>
          <w:szCs w:val="24"/>
        </w:rPr>
        <w:t xml:space="preserve"> </w:t>
      </w:r>
      <w:r>
        <w:rPr>
          <w:sz w:val="24"/>
          <w:szCs w:val="24"/>
        </w:rPr>
        <w:t>b</w:t>
      </w:r>
      <w:r>
        <w:rPr>
          <w:spacing w:val="-1"/>
          <w:sz w:val="24"/>
          <w:szCs w:val="24"/>
        </w:rPr>
        <w:t>er</w:t>
      </w:r>
      <w:r>
        <w:rPr>
          <w:sz w:val="24"/>
          <w:szCs w:val="24"/>
        </w:rPr>
        <w:t>w</w:t>
      </w:r>
      <w:r>
        <w:rPr>
          <w:spacing w:val="-1"/>
          <w:sz w:val="24"/>
          <w:szCs w:val="24"/>
        </w:rPr>
        <w:t>e</w:t>
      </w:r>
      <w:r>
        <w:rPr>
          <w:spacing w:val="2"/>
          <w:sz w:val="24"/>
          <w:szCs w:val="24"/>
        </w:rPr>
        <w:t>n</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3"/>
          <w:sz w:val="24"/>
          <w:szCs w:val="24"/>
        </w:rPr>
        <w:t>l</w:t>
      </w:r>
      <w:r>
        <w:rPr>
          <w:spacing w:val="-1"/>
          <w:sz w:val="24"/>
          <w:szCs w:val="24"/>
        </w:rPr>
        <w:t>a</w:t>
      </w:r>
      <w:r>
        <w:rPr>
          <w:sz w:val="24"/>
          <w:szCs w:val="24"/>
        </w:rPr>
        <w:t>k</w:t>
      </w:r>
      <w:r>
        <w:rPr>
          <w:spacing w:val="2"/>
          <w:sz w:val="24"/>
          <w:szCs w:val="24"/>
        </w:rPr>
        <w:t>u</w:t>
      </w:r>
      <w:r>
        <w:rPr>
          <w:sz w:val="24"/>
          <w:szCs w:val="24"/>
        </w:rPr>
        <w:t>k</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w</w:t>
      </w:r>
      <w:r>
        <w:rPr>
          <w:spacing w:val="-1"/>
          <w:sz w:val="24"/>
          <w:szCs w:val="24"/>
        </w:rPr>
        <w:t>a</w:t>
      </w:r>
      <w:r>
        <w:rPr>
          <w:spacing w:val="3"/>
          <w:sz w:val="24"/>
          <w:szCs w:val="24"/>
        </w:rPr>
        <w:t>s</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p</w:t>
      </w:r>
      <w:r>
        <w:rPr>
          <w:spacing w:val="2"/>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2"/>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 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dip</w:t>
      </w:r>
      <w:r>
        <w:rPr>
          <w:spacing w:val="-1"/>
          <w:sz w:val="24"/>
          <w:szCs w:val="24"/>
        </w:rPr>
        <w:t>e</w:t>
      </w:r>
      <w:r>
        <w:rPr>
          <w:spacing w:val="2"/>
          <w:sz w:val="24"/>
          <w:szCs w:val="24"/>
        </w:rPr>
        <w:t>r</w:t>
      </w:r>
      <w:r>
        <w:rPr>
          <w:spacing w:val="1"/>
          <w:sz w:val="24"/>
          <w:szCs w:val="24"/>
        </w:rPr>
        <w:t>l</w:t>
      </w:r>
      <w:r>
        <w:rPr>
          <w:sz w:val="24"/>
          <w:szCs w:val="24"/>
        </w:rPr>
        <w:t>uk</w:t>
      </w:r>
      <w:r>
        <w:rPr>
          <w:spacing w:val="-1"/>
          <w:sz w:val="24"/>
          <w:szCs w:val="24"/>
        </w:rPr>
        <w:t>a</w:t>
      </w:r>
      <w:r>
        <w:rPr>
          <w:sz w:val="24"/>
          <w:szCs w:val="24"/>
        </w:rPr>
        <w:t xml:space="preserve">n, </w:t>
      </w:r>
      <w:r>
        <w:rPr>
          <w:spacing w:val="1"/>
          <w:sz w:val="24"/>
          <w:szCs w:val="24"/>
        </w:rPr>
        <w:t>PP</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 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k</w:t>
      </w:r>
      <w:r>
        <w:rPr>
          <w:spacing w:val="-1"/>
          <w:sz w:val="24"/>
          <w:szCs w:val="24"/>
        </w:rPr>
        <w:t>e</w:t>
      </w:r>
      <w:r>
        <w:rPr>
          <w:spacing w:val="1"/>
          <w:sz w:val="24"/>
          <w:szCs w:val="24"/>
        </w:rPr>
        <w:t>t</w:t>
      </w:r>
      <w:r>
        <w:rPr>
          <w:spacing w:val="3"/>
          <w:sz w:val="24"/>
          <w:szCs w:val="24"/>
        </w:rPr>
        <w:t>i</w:t>
      </w:r>
      <w:r>
        <w:rPr>
          <w:spacing w:val="-2"/>
          <w:sz w:val="24"/>
          <w:szCs w:val="24"/>
        </w:rPr>
        <w:t>g</w:t>
      </w:r>
      <w:r>
        <w:rPr>
          <w:sz w:val="24"/>
          <w:szCs w:val="24"/>
        </w:rPr>
        <w:t xml:space="preserve">a </w:t>
      </w:r>
      <w:r>
        <w:rPr>
          <w:spacing w:val="2"/>
          <w:sz w:val="24"/>
          <w:szCs w:val="24"/>
        </w:rPr>
        <w:t>u</w:t>
      </w:r>
      <w:r>
        <w:rPr>
          <w:sz w:val="24"/>
          <w:szCs w:val="24"/>
        </w:rPr>
        <w:t>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ng</w:t>
      </w:r>
      <w:r>
        <w:rPr>
          <w:spacing w:val="2"/>
          <w:sz w:val="24"/>
          <w:szCs w:val="24"/>
        </w:rPr>
        <w:t>a</w:t>
      </w:r>
      <w:r>
        <w:rPr>
          <w:sz w:val="24"/>
          <w:szCs w:val="24"/>
        </w:rPr>
        <w:t>w</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3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s  </w:t>
      </w:r>
      <w:r>
        <w:rPr>
          <w:spacing w:val="33"/>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3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 xml:space="preserve">n  </w:t>
      </w:r>
      <w:r>
        <w:rPr>
          <w:spacing w:val="28"/>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34"/>
          <w:sz w:val="24"/>
          <w:szCs w:val="24"/>
        </w:rPr>
        <w:t xml:space="preserve"> </w:t>
      </w:r>
      <w:r>
        <w:rPr>
          <w:spacing w:val="-5"/>
          <w:sz w:val="24"/>
          <w:szCs w:val="24"/>
        </w:rPr>
        <w:t>y</w:t>
      </w:r>
      <w:r>
        <w:rPr>
          <w:spacing w:val="-1"/>
          <w:sz w:val="24"/>
          <w:szCs w:val="24"/>
        </w:rPr>
        <w:t>a</w:t>
      </w:r>
      <w:r>
        <w:rPr>
          <w:spacing w:val="5"/>
          <w:sz w:val="24"/>
          <w:szCs w:val="24"/>
        </w:rPr>
        <w:t>n</w:t>
      </w:r>
      <w:r>
        <w:rPr>
          <w:sz w:val="24"/>
          <w:szCs w:val="24"/>
        </w:rPr>
        <w:t>g</w:t>
      </w:r>
    </w:p>
    <w:p w14:paraId="1F4E69CB" w14:textId="77777777" w:rsidR="00B137FE" w:rsidRDefault="00823223">
      <w:pPr>
        <w:spacing w:before="1" w:line="260" w:lineRule="exact"/>
        <w:ind w:left="12" w:right="3202"/>
        <w:jc w:val="both"/>
        <w:rPr>
          <w:sz w:val="24"/>
          <w:szCs w:val="24"/>
        </w:rPr>
        <w:sectPr w:rsidR="00B137FE">
          <w:type w:val="continuous"/>
          <w:pgSz w:w="11920" w:h="16840"/>
          <w:pgMar w:top="1580" w:right="1440" w:bottom="280" w:left="1680" w:header="720" w:footer="720" w:gutter="0"/>
          <w:cols w:num="2" w:space="720" w:equalWidth="0">
            <w:col w:w="2315" w:space="507"/>
            <w:col w:w="5978"/>
          </w:cols>
        </w:sectPr>
      </w:pPr>
      <w:r>
        <w:rPr>
          <w:position w:val="-1"/>
          <w:sz w:val="24"/>
          <w:szCs w:val="24"/>
        </w:rPr>
        <w:t>d</w:t>
      </w:r>
      <w:r>
        <w:rPr>
          <w:spacing w:val="1"/>
          <w:position w:val="-1"/>
          <w:sz w:val="24"/>
          <w:szCs w:val="24"/>
        </w:rPr>
        <w:t>il</w:t>
      </w:r>
      <w:r>
        <w:rPr>
          <w:spacing w:val="-1"/>
          <w:position w:val="-1"/>
          <w:sz w:val="24"/>
          <w:szCs w:val="24"/>
        </w:rPr>
        <w:t>a</w:t>
      </w:r>
      <w:r>
        <w:rPr>
          <w:position w:val="-1"/>
          <w:sz w:val="24"/>
          <w:szCs w:val="24"/>
        </w:rPr>
        <w:t>ks</w:t>
      </w:r>
      <w:r>
        <w:rPr>
          <w:spacing w:val="-1"/>
          <w:position w:val="-1"/>
          <w:sz w:val="24"/>
          <w:szCs w:val="24"/>
        </w:rPr>
        <w:t>a</w:t>
      </w:r>
      <w:r>
        <w:rPr>
          <w:position w:val="-1"/>
          <w:sz w:val="24"/>
          <w:szCs w:val="24"/>
        </w:rPr>
        <w:t>n</w:t>
      </w:r>
      <w:r>
        <w:rPr>
          <w:spacing w:val="-1"/>
          <w:position w:val="-1"/>
          <w:sz w:val="24"/>
          <w:szCs w:val="24"/>
        </w:rPr>
        <w:t>a</w:t>
      </w:r>
      <w:r>
        <w:rPr>
          <w:position w:val="-1"/>
          <w:sz w:val="24"/>
          <w:szCs w:val="24"/>
        </w:rPr>
        <w:t>k</w:t>
      </w:r>
      <w:r>
        <w:rPr>
          <w:spacing w:val="-1"/>
          <w:position w:val="-1"/>
          <w:sz w:val="24"/>
          <w:szCs w:val="24"/>
        </w:rPr>
        <w:t>a</w:t>
      </w:r>
      <w:r>
        <w:rPr>
          <w:position w:val="-1"/>
          <w:sz w:val="24"/>
          <w:szCs w:val="24"/>
        </w:rPr>
        <w:t>n</w:t>
      </w:r>
      <w:r>
        <w:rPr>
          <w:spacing w:val="-7"/>
          <w:position w:val="-1"/>
          <w:sz w:val="24"/>
          <w:szCs w:val="24"/>
        </w:rPr>
        <w:t xml:space="preserve"> </w:t>
      </w:r>
      <w:r>
        <w:rPr>
          <w:position w:val="-1"/>
          <w:sz w:val="24"/>
          <w:szCs w:val="24"/>
        </w:rPr>
        <w:t>o</w:t>
      </w:r>
      <w:r>
        <w:rPr>
          <w:spacing w:val="1"/>
          <w:position w:val="-1"/>
          <w:sz w:val="24"/>
          <w:szCs w:val="24"/>
        </w:rPr>
        <w:t>l</w:t>
      </w:r>
      <w:r>
        <w:rPr>
          <w:spacing w:val="-1"/>
          <w:position w:val="-1"/>
          <w:sz w:val="24"/>
          <w:szCs w:val="24"/>
        </w:rPr>
        <w:t>e</w:t>
      </w:r>
      <w:r>
        <w:rPr>
          <w:position w:val="-1"/>
          <w:sz w:val="24"/>
          <w:szCs w:val="24"/>
        </w:rPr>
        <w:t>h</w:t>
      </w:r>
      <w:r>
        <w:rPr>
          <w:spacing w:val="-2"/>
          <w:position w:val="-1"/>
          <w:sz w:val="24"/>
          <w:szCs w:val="24"/>
        </w:rPr>
        <w:t xml:space="preserve"> </w:t>
      </w:r>
      <w:r>
        <w:rPr>
          <w:spacing w:val="3"/>
          <w:position w:val="-1"/>
          <w:sz w:val="24"/>
          <w:szCs w:val="24"/>
        </w:rPr>
        <w:t>p</w:t>
      </w:r>
      <w:r>
        <w:rPr>
          <w:spacing w:val="-1"/>
          <w:position w:val="-1"/>
          <w:sz w:val="24"/>
          <w:szCs w:val="24"/>
        </w:rPr>
        <w:t>e</w:t>
      </w:r>
      <w:r>
        <w:rPr>
          <w:spacing w:val="5"/>
          <w:position w:val="-1"/>
          <w:sz w:val="24"/>
          <w:szCs w:val="24"/>
        </w:rPr>
        <w:t>n</w:t>
      </w:r>
      <w:r>
        <w:rPr>
          <w:spacing w:val="-5"/>
          <w:position w:val="-1"/>
          <w:sz w:val="24"/>
          <w:szCs w:val="24"/>
        </w:rPr>
        <w:t>y</w:t>
      </w:r>
      <w:r>
        <w:rPr>
          <w:spacing w:val="2"/>
          <w:position w:val="-1"/>
          <w:sz w:val="24"/>
          <w:szCs w:val="24"/>
        </w:rPr>
        <w:t>e</w:t>
      </w:r>
      <w:r>
        <w:rPr>
          <w:position w:val="-1"/>
          <w:sz w:val="24"/>
          <w:szCs w:val="24"/>
        </w:rPr>
        <w:t>d</w:t>
      </w:r>
      <w:r>
        <w:rPr>
          <w:spacing w:val="1"/>
          <w:position w:val="-1"/>
          <w:sz w:val="24"/>
          <w:szCs w:val="24"/>
        </w:rPr>
        <w:t>i</w:t>
      </w:r>
      <w:r>
        <w:rPr>
          <w:spacing w:val="-1"/>
          <w:position w:val="-1"/>
          <w:sz w:val="24"/>
          <w:szCs w:val="24"/>
        </w:rPr>
        <w:t>a</w:t>
      </w:r>
      <w:r>
        <w:rPr>
          <w:position w:val="-1"/>
          <w:sz w:val="24"/>
          <w:szCs w:val="24"/>
        </w:rPr>
        <w:t>.</w:t>
      </w:r>
    </w:p>
    <w:p w14:paraId="1E3D50D0" w14:textId="77777777" w:rsidR="00B137FE" w:rsidRDefault="00B137FE">
      <w:pPr>
        <w:spacing w:before="16" w:line="200" w:lineRule="exact"/>
        <w:sectPr w:rsidR="00B137FE">
          <w:type w:val="continuous"/>
          <w:pgSz w:w="11920" w:h="16840"/>
          <w:pgMar w:top="1580" w:right="1440" w:bottom="280" w:left="1680" w:header="720" w:footer="720" w:gutter="0"/>
          <w:cols w:space="720"/>
        </w:sectPr>
      </w:pPr>
    </w:p>
    <w:p w14:paraId="3151FAA7" w14:textId="77777777" w:rsidR="00B137FE" w:rsidRDefault="00823223">
      <w:pPr>
        <w:spacing w:before="34"/>
        <w:ind w:left="982" w:right="-41" w:hanging="427"/>
        <w:rPr>
          <w:sz w:val="24"/>
          <w:szCs w:val="24"/>
        </w:rPr>
      </w:pPr>
      <w:r>
        <w:rPr>
          <w:b/>
          <w:sz w:val="24"/>
          <w:szCs w:val="24"/>
        </w:rPr>
        <w:t xml:space="preserve">78. </w:t>
      </w:r>
      <w:r>
        <w:rPr>
          <w:b/>
          <w:spacing w:val="4"/>
          <w:sz w:val="24"/>
          <w:szCs w:val="24"/>
        </w:rPr>
        <w:t xml:space="preserve"> </w:t>
      </w:r>
      <w:r>
        <w:rPr>
          <w:b/>
          <w:spacing w:val="-3"/>
          <w:sz w:val="24"/>
          <w:szCs w:val="24"/>
        </w:rPr>
        <w:t>P</w:t>
      </w:r>
      <w:r>
        <w:rPr>
          <w:b/>
          <w:spacing w:val="-1"/>
          <w:sz w:val="24"/>
          <w:szCs w:val="24"/>
        </w:rPr>
        <w:t>e</w:t>
      </w:r>
      <w:r>
        <w:rPr>
          <w:b/>
          <w:spacing w:val="1"/>
          <w:sz w:val="24"/>
          <w:szCs w:val="24"/>
        </w:rPr>
        <w:t>nil</w:t>
      </w:r>
      <w:r>
        <w:rPr>
          <w:b/>
          <w:sz w:val="24"/>
          <w:szCs w:val="24"/>
        </w:rPr>
        <w:t>a</w:t>
      </w:r>
      <w:r>
        <w:rPr>
          <w:b/>
          <w:spacing w:val="1"/>
          <w:sz w:val="24"/>
          <w:szCs w:val="24"/>
        </w:rPr>
        <w:t>i</w:t>
      </w:r>
      <w:r>
        <w:rPr>
          <w:b/>
          <w:sz w:val="24"/>
          <w:szCs w:val="24"/>
        </w:rPr>
        <w:t xml:space="preserve">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 xml:space="preserve">aan </w:t>
      </w:r>
      <w:r>
        <w:rPr>
          <w:b/>
          <w:spacing w:val="1"/>
          <w:sz w:val="24"/>
          <w:szCs w:val="24"/>
        </w:rPr>
        <w:t>S</w:t>
      </w:r>
      <w:r>
        <w:rPr>
          <w:b/>
          <w:spacing w:val="-1"/>
          <w:sz w:val="24"/>
          <w:szCs w:val="24"/>
        </w:rPr>
        <w:t>eme</w:t>
      </w:r>
      <w:r>
        <w:rPr>
          <w:b/>
          <w:spacing w:val="1"/>
          <w:sz w:val="24"/>
          <w:szCs w:val="24"/>
        </w:rPr>
        <w:t>n</w:t>
      </w:r>
      <w:r>
        <w:rPr>
          <w:b/>
          <w:spacing w:val="-1"/>
          <w:sz w:val="24"/>
          <w:szCs w:val="24"/>
        </w:rPr>
        <w:t>t</w:t>
      </w:r>
      <w:r>
        <w:rPr>
          <w:b/>
          <w:sz w:val="24"/>
          <w:szCs w:val="24"/>
        </w:rPr>
        <w:t>a</w:t>
      </w:r>
      <w:r>
        <w:rPr>
          <w:b/>
          <w:spacing w:val="-1"/>
          <w:sz w:val="24"/>
          <w:szCs w:val="24"/>
        </w:rPr>
        <w:t>r</w:t>
      </w:r>
      <w:r>
        <w:rPr>
          <w:b/>
          <w:sz w:val="24"/>
          <w:szCs w:val="24"/>
        </w:rPr>
        <w:t>a</w:t>
      </w:r>
      <w:r>
        <w:rPr>
          <w:b/>
          <w:spacing w:val="-8"/>
          <w:sz w:val="24"/>
          <w:szCs w:val="24"/>
        </w:rPr>
        <w:t xml:space="preserve"> </w:t>
      </w:r>
      <w:r>
        <w:rPr>
          <w:b/>
          <w:sz w:val="24"/>
          <w:szCs w:val="24"/>
        </w:rPr>
        <w:t>o</w:t>
      </w:r>
      <w:r>
        <w:rPr>
          <w:b/>
          <w:spacing w:val="1"/>
          <w:sz w:val="24"/>
          <w:szCs w:val="24"/>
        </w:rPr>
        <w:t>l</w:t>
      </w:r>
      <w:r>
        <w:rPr>
          <w:b/>
          <w:spacing w:val="-1"/>
          <w:sz w:val="24"/>
          <w:szCs w:val="24"/>
        </w:rPr>
        <w:t>e</w:t>
      </w:r>
      <w:r>
        <w:rPr>
          <w:b/>
          <w:sz w:val="24"/>
          <w:szCs w:val="24"/>
        </w:rPr>
        <w:t>h PPK</w:t>
      </w:r>
    </w:p>
    <w:p w14:paraId="3109B043" w14:textId="77777777" w:rsidR="00B137FE" w:rsidRDefault="00823223">
      <w:pPr>
        <w:spacing w:before="29"/>
        <w:ind w:left="566" w:right="72" w:hanging="566"/>
        <w:jc w:val="both"/>
        <w:rPr>
          <w:sz w:val="24"/>
          <w:szCs w:val="24"/>
        </w:rPr>
      </w:pPr>
      <w:r>
        <w:br w:type="column"/>
      </w:r>
      <w:r>
        <w:rPr>
          <w:sz w:val="24"/>
          <w:szCs w:val="24"/>
        </w:rPr>
        <w:t xml:space="preserve">78.1 </w:t>
      </w:r>
      <w:r>
        <w:rPr>
          <w:i/>
          <w:sz w:val="24"/>
          <w:szCs w:val="24"/>
        </w:rPr>
        <w:t xml:space="preserve">PPK </w:t>
      </w:r>
      <w:r>
        <w:rPr>
          <w:i/>
          <w:spacing w:val="1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3"/>
          <w:sz w:val="24"/>
          <w:szCs w:val="24"/>
        </w:rPr>
        <w:t xml:space="preserve"> </w:t>
      </w:r>
      <w:r>
        <w:rPr>
          <w:spacing w:val="1"/>
          <w:sz w:val="24"/>
          <w:szCs w:val="24"/>
        </w:rPr>
        <w:t>m</w:t>
      </w:r>
      <w:r>
        <w:rPr>
          <w:spacing w:val="-1"/>
          <w:sz w:val="24"/>
          <w:szCs w:val="24"/>
        </w:rPr>
        <w:t>a</w:t>
      </w:r>
      <w:r>
        <w:rPr>
          <w:sz w:val="24"/>
          <w:szCs w:val="24"/>
        </w:rPr>
        <w:t xml:space="preserve">sa </w:t>
      </w:r>
      <w:r>
        <w:rPr>
          <w:spacing w:val="1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 xml:space="preserve">n </w:t>
      </w:r>
      <w:r>
        <w:rPr>
          <w:spacing w:val="1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2"/>
          <w:sz w:val="24"/>
          <w:szCs w:val="24"/>
        </w:rPr>
        <w:t xml:space="preserve"> </w:t>
      </w:r>
      <w:r>
        <w:rPr>
          <w:sz w:val="24"/>
          <w:szCs w:val="24"/>
        </w:rPr>
        <w:t>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5BBBBAC7"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572" w:space="284"/>
            <w:col w:w="5944"/>
          </w:cols>
        </w:sectPr>
      </w:pPr>
      <w:r>
        <w:rPr>
          <w:sz w:val="24"/>
          <w:szCs w:val="24"/>
        </w:rPr>
        <w:t xml:space="preserve">78.2 </w:t>
      </w:r>
      <w:r>
        <w:rPr>
          <w:spacing w:val="22"/>
          <w:sz w:val="24"/>
          <w:szCs w:val="24"/>
        </w:rPr>
        <w:t xml:space="preserve"> </w:t>
      </w:r>
      <w:r>
        <w:rPr>
          <w:spacing w:val="1"/>
          <w:sz w:val="24"/>
          <w:szCs w:val="24"/>
        </w:rPr>
        <w:t>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n</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6"/>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w:t>
      </w:r>
      <w:r>
        <w:rPr>
          <w:spacing w:val="-9"/>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1"/>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6"/>
          <w:sz w:val="24"/>
          <w:szCs w:val="24"/>
        </w:rPr>
        <w:t xml:space="preserve"> </w:t>
      </w:r>
      <w:r>
        <w:rPr>
          <w:spacing w:val="1"/>
          <w:sz w:val="24"/>
          <w:szCs w:val="24"/>
        </w:rPr>
        <w:t>m</w:t>
      </w:r>
      <w:r>
        <w:rPr>
          <w:sz w:val="24"/>
          <w:szCs w:val="24"/>
        </w:rPr>
        <w:t>u</w:t>
      </w:r>
      <w:r>
        <w:rPr>
          <w:spacing w:val="1"/>
          <w:sz w:val="24"/>
          <w:szCs w:val="24"/>
        </w:rPr>
        <w:t>t</w:t>
      </w:r>
      <w:r>
        <w:rPr>
          <w:sz w:val="24"/>
          <w:szCs w:val="24"/>
        </w:rPr>
        <w:t>u 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4BF94639" w14:textId="77777777" w:rsidR="00B137FE" w:rsidRDefault="00B137FE">
      <w:pPr>
        <w:spacing w:before="9" w:line="240" w:lineRule="exact"/>
        <w:rPr>
          <w:sz w:val="24"/>
          <w:szCs w:val="24"/>
        </w:rPr>
      </w:pPr>
    </w:p>
    <w:p w14:paraId="3507E20F" w14:textId="77777777" w:rsidR="00B137FE" w:rsidRDefault="00823223">
      <w:pPr>
        <w:spacing w:before="31" w:line="275" w:lineRule="auto"/>
        <w:ind w:left="2822" w:right="69" w:hanging="2268"/>
        <w:jc w:val="both"/>
        <w:rPr>
          <w:sz w:val="24"/>
          <w:szCs w:val="24"/>
        </w:rPr>
        <w:sectPr w:rsidR="00B137FE">
          <w:type w:val="continuous"/>
          <w:pgSz w:w="11920" w:h="16840"/>
          <w:pgMar w:top="1580" w:right="1440" w:bottom="280" w:left="1680" w:header="720" w:footer="720" w:gutter="0"/>
          <w:cols w:space="720"/>
        </w:sectPr>
      </w:pPr>
      <w:r>
        <w:rPr>
          <w:b/>
          <w:sz w:val="24"/>
          <w:szCs w:val="24"/>
        </w:rPr>
        <w:t xml:space="preserve">79. </w:t>
      </w:r>
      <w:r>
        <w:rPr>
          <w:b/>
          <w:spacing w:val="4"/>
          <w:sz w:val="24"/>
          <w:szCs w:val="24"/>
        </w:rPr>
        <w:t xml:space="preserve"> </w:t>
      </w:r>
      <w:r>
        <w:rPr>
          <w:b/>
          <w:sz w:val="24"/>
          <w:szCs w:val="24"/>
        </w:rPr>
        <w:t>Ca</w:t>
      </w:r>
      <w:r>
        <w:rPr>
          <w:b/>
          <w:spacing w:val="-1"/>
          <w:sz w:val="24"/>
          <w:szCs w:val="24"/>
        </w:rPr>
        <w:t>c</w:t>
      </w:r>
      <w:r>
        <w:rPr>
          <w:b/>
          <w:sz w:val="24"/>
          <w:szCs w:val="24"/>
        </w:rPr>
        <w:t>at</w:t>
      </w:r>
      <w:r>
        <w:rPr>
          <w:b/>
          <w:spacing w:val="-6"/>
          <w:sz w:val="24"/>
          <w:szCs w:val="24"/>
        </w:rPr>
        <w:t xml:space="preserve"> </w:t>
      </w:r>
      <w:r>
        <w:rPr>
          <w:b/>
          <w:spacing w:val="-1"/>
          <w:sz w:val="24"/>
          <w:szCs w:val="24"/>
        </w:rPr>
        <w:t>M</w:t>
      </w:r>
      <w:r>
        <w:rPr>
          <w:b/>
          <w:spacing w:val="1"/>
          <w:sz w:val="24"/>
          <w:szCs w:val="24"/>
        </w:rPr>
        <w:t>u</w:t>
      </w:r>
      <w:r>
        <w:rPr>
          <w:b/>
          <w:spacing w:val="-1"/>
          <w:sz w:val="24"/>
          <w:szCs w:val="24"/>
        </w:rPr>
        <w:t>t</w:t>
      </w:r>
      <w:r>
        <w:rPr>
          <w:b/>
          <w:sz w:val="24"/>
          <w:szCs w:val="24"/>
        </w:rPr>
        <w:t xml:space="preserve">u         </w:t>
      </w:r>
      <w:r>
        <w:rPr>
          <w:b/>
          <w:spacing w:val="8"/>
          <w:sz w:val="24"/>
          <w:szCs w:val="24"/>
        </w:rPr>
        <w:t xml:space="preserve"> </w:t>
      </w:r>
      <w:r>
        <w:rPr>
          <w:spacing w:val="1"/>
          <w:sz w:val="24"/>
          <w:szCs w:val="24"/>
        </w:rPr>
        <w:t>PP</w:t>
      </w:r>
      <w:r>
        <w:rPr>
          <w:sz w:val="24"/>
          <w:szCs w:val="24"/>
        </w:rPr>
        <w:t>K</w:t>
      </w:r>
      <w:r>
        <w:rPr>
          <w:spacing w:val="5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59"/>
          <w:sz w:val="24"/>
          <w:szCs w:val="24"/>
        </w:rPr>
        <w:t xml:space="preserve"> </w:t>
      </w:r>
      <w:r>
        <w:rPr>
          <w:sz w:val="24"/>
          <w:szCs w:val="24"/>
        </w:rPr>
        <w:t>unsur</w:t>
      </w:r>
      <w:r>
        <w:rPr>
          <w:spacing w:val="54"/>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2"/>
          <w:sz w:val="24"/>
          <w:szCs w:val="24"/>
        </w:rPr>
        <w:t>a</w:t>
      </w:r>
      <w:r>
        <w:rPr>
          <w:sz w:val="24"/>
          <w:szCs w:val="24"/>
        </w:rPr>
        <w:t>w</w:t>
      </w:r>
      <w:r>
        <w:rPr>
          <w:spacing w:val="-1"/>
          <w:sz w:val="24"/>
          <w:szCs w:val="24"/>
        </w:rPr>
        <w:t>a</w:t>
      </w:r>
      <w:r>
        <w:rPr>
          <w:sz w:val="24"/>
          <w:szCs w:val="24"/>
        </w:rPr>
        <w:t>s</w:t>
      </w:r>
      <w:r>
        <w:rPr>
          <w:spacing w:val="54"/>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59"/>
          <w:sz w:val="24"/>
          <w:szCs w:val="24"/>
        </w:rPr>
        <w:t xml:space="preserve"> </w:t>
      </w:r>
      <w:r>
        <w:rPr>
          <w:spacing w:val="-1"/>
          <w:sz w:val="24"/>
          <w:szCs w:val="24"/>
        </w:rPr>
        <w:t>a</w:t>
      </w:r>
      <w:r>
        <w:rPr>
          <w:sz w:val="24"/>
          <w:szCs w:val="24"/>
        </w:rPr>
        <w:t>d</w:t>
      </w:r>
      <w:r>
        <w:rPr>
          <w:spacing w:val="-1"/>
          <w:sz w:val="24"/>
          <w:szCs w:val="24"/>
        </w:rPr>
        <w:t>a</w:t>
      </w:r>
      <w:r>
        <w:rPr>
          <w:sz w:val="24"/>
          <w:szCs w:val="24"/>
        </w:rPr>
        <w:t>)</w:t>
      </w:r>
      <w:r>
        <w:rPr>
          <w:spacing w:val="57"/>
          <w:sz w:val="24"/>
          <w:szCs w:val="24"/>
        </w:rPr>
        <w:t xml:space="preserve"> </w:t>
      </w:r>
      <w:r>
        <w:rPr>
          <w:spacing w:val="-1"/>
          <w:sz w:val="24"/>
          <w:szCs w:val="24"/>
        </w:rPr>
        <w:t>a</w:t>
      </w:r>
      <w:r>
        <w:rPr>
          <w:spacing w:val="2"/>
          <w:sz w:val="24"/>
          <w:szCs w:val="24"/>
        </w:rPr>
        <w:t>k</w:t>
      </w:r>
      <w:r>
        <w:rPr>
          <w:spacing w:val="-1"/>
          <w:sz w:val="24"/>
          <w:szCs w:val="24"/>
        </w:rPr>
        <w:t>a</w:t>
      </w:r>
      <w:r>
        <w:rPr>
          <w:sz w:val="24"/>
          <w:szCs w:val="24"/>
        </w:rPr>
        <w:t>n</w:t>
      </w:r>
      <w:r>
        <w:rPr>
          <w:spacing w:val="60"/>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ksa s</w:t>
      </w:r>
      <w:r>
        <w:rPr>
          <w:spacing w:val="-1"/>
          <w:sz w:val="24"/>
          <w:szCs w:val="24"/>
        </w:rPr>
        <w:t>e</w:t>
      </w:r>
      <w:r>
        <w:rPr>
          <w:spacing w:val="1"/>
          <w:sz w:val="24"/>
          <w:szCs w:val="24"/>
        </w:rPr>
        <w:t>ti</w:t>
      </w:r>
      <w:r>
        <w:rPr>
          <w:spacing w:val="-1"/>
          <w:sz w:val="24"/>
          <w:szCs w:val="24"/>
        </w:rPr>
        <w:t>a</w:t>
      </w:r>
      <w:r>
        <w:rPr>
          <w:sz w:val="24"/>
          <w:szCs w:val="24"/>
        </w:rPr>
        <w:t>p</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
          <w:sz w:val="24"/>
          <w:szCs w:val="24"/>
        </w:rPr>
        <w:t xml:space="preserve"> </w:t>
      </w:r>
      <w:r>
        <w:rPr>
          <w:sz w:val="24"/>
          <w:szCs w:val="24"/>
        </w:rPr>
        <w:t>d</w:t>
      </w:r>
      <w:r>
        <w:rPr>
          <w:spacing w:val="2"/>
          <w:sz w:val="24"/>
          <w:szCs w:val="24"/>
        </w:rPr>
        <w:t>a</w:t>
      </w:r>
      <w:r>
        <w:rPr>
          <w:sz w:val="24"/>
          <w:szCs w:val="24"/>
        </w:rPr>
        <w:t>n</w:t>
      </w:r>
      <w:r>
        <w:rPr>
          <w:spacing w:val="1"/>
          <w:sz w:val="24"/>
          <w:szCs w:val="24"/>
        </w:rPr>
        <w:t xml:space="preserve"> 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4"/>
          <w:sz w:val="24"/>
          <w:szCs w:val="24"/>
        </w:rPr>
        <w:t>e</w:t>
      </w:r>
      <w:r>
        <w:rPr>
          <w:sz w:val="24"/>
          <w:szCs w:val="24"/>
        </w:rPr>
        <w:t>d</w:t>
      </w:r>
      <w:r>
        <w:rPr>
          <w:spacing w:val="1"/>
          <w:sz w:val="24"/>
          <w:szCs w:val="24"/>
        </w:rPr>
        <w:t>i</w:t>
      </w:r>
      <w:r>
        <w:rPr>
          <w:sz w:val="24"/>
          <w:szCs w:val="24"/>
        </w:rPr>
        <w:t>a s</w:t>
      </w:r>
      <w:r>
        <w:rPr>
          <w:spacing w:val="-1"/>
          <w:sz w:val="24"/>
          <w:szCs w:val="24"/>
        </w:rPr>
        <w:t>ecar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3"/>
          <w:sz w:val="24"/>
          <w:szCs w:val="24"/>
        </w:rPr>
        <w:t xml:space="preserve"> </w:t>
      </w:r>
      <w:r>
        <w:rPr>
          <w:spacing w:val="1"/>
          <w:sz w:val="24"/>
          <w:szCs w:val="24"/>
        </w:rPr>
        <w:t>C</w:t>
      </w:r>
      <w:r>
        <w:rPr>
          <w:spacing w:val="-1"/>
          <w:sz w:val="24"/>
          <w:szCs w:val="24"/>
        </w:rPr>
        <w:t>aca</w:t>
      </w:r>
      <w:r>
        <w:rPr>
          <w:sz w:val="24"/>
          <w:szCs w:val="24"/>
        </w:rPr>
        <w:t>t</w:t>
      </w:r>
      <w:r>
        <w:rPr>
          <w:spacing w:val="6"/>
          <w:sz w:val="24"/>
          <w:szCs w:val="24"/>
        </w:rPr>
        <w:t xml:space="preserve"> </w:t>
      </w:r>
      <w:r>
        <w:rPr>
          <w:sz w:val="24"/>
          <w:szCs w:val="24"/>
        </w:rPr>
        <w:t>Mu</w:t>
      </w:r>
      <w:r>
        <w:rPr>
          <w:spacing w:val="1"/>
          <w:sz w:val="24"/>
          <w:szCs w:val="24"/>
        </w:rPr>
        <w:t>t</w:t>
      </w:r>
      <w:r>
        <w:rPr>
          <w:sz w:val="24"/>
          <w:szCs w:val="24"/>
        </w:rPr>
        <w:t>u</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5"/>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unsur p</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w:t>
      </w:r>
      <w:r>
        <w:rPr>
          <w:spacing w:val="1"/>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m</w:t>
      </w:r>
      <w:r>
        <w:rPr>
          <w:sz w:val="24"/>
          <w:szCs w:val="24"/>
        </w:rPr>
        <w:t>uk</w:t>
      </w:r>
      <w:r>
        <w:rPr>
          <w:spacing w:val="-1"/>
          <w:sz w:val="24"/>
          <w:szCs w:val="24"/>
        </w:rPr>
        <w:t>a</w:t>
      </w:r>
      <w:r>
        <w:rPr>
          <w:sz w:val="24"/>
          <w:szCs w:val="24"/>
        </w:rPr>
        <w:t>n d</w:t>
      </w:r>
      <w:r>
        <w:rPr>
          <w:spacing w:val="-1"/>
          <w:sz w:val="24"/>
          <w:szCs w:val="24"/>
        </w:rPr>
        <w:t>a</w:t>
      </w:r>
      <w:r>
        <w:rPr>
          <w:sz w:val="24"/>
          <w:szCs w:val="24"/>
        </w:rPr>
        <w:t xml:space="preserve">n </w:t>
      </w:r>
      <w:r>
        <w:rPr>
          <w:spacing w:val="3"/>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n</w:t>
      </w:r>
      <w:r>
        <w:rPr>
          <w:spacing w:val="-2"/>
          <w:sz w:val="24"/>
          <w:szCs w:val="24"/>
        </w:rPr>
        <w:t>g</w:t>
      </w:r>
      <w:r>
        <w:rPr>
          <w:sz w:val="24"/>
          <w:szCs w:val="24"/>
        </w:rPr>
        <w:t>k</w:t>
      </w:r>
      <w:r>
        <w:rPr>
          <w:spacing w:val="-1"/>
          <w:sz w:val="24"/>
          <w:szCs w:val="24"/>
        </w:rPr>
        <w:t>a</w:t>
      </w:r>
      <w:r>
        <w:rPr>
          <w:sz w:val="24"/>
          <w:szCs w:val="24"/>
        </w:rPr>
        <w:t>p</w:t>
      </w:r>
      <w:r>
        <w:rPr>
          <w:spacing w:val="2"/>
          <w:sz w:val="24"/>
          <w:szCs w:val="24"/>
        </w:rPr>
        <w:t>k</w:t>
      </w:r>
      <w:r>
        <w:rPr>
          <w:spacing w:val="-1"/>
          <w:sz w:val="24"/>
          <w:szCs w:val="24"/>
        </w:rPr>
        <w:t>a</w:t>
      </w:r>
      <w:r>
        <w:rPr>
          <w:sz w:val="24"/>
          <w:szCs w:val="24"/>
        </w:rPr>
        <w:t xml:space="preserve">n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
          <w:sz w:val="24"/>
          <w:szCs w:val="24"/>
        </w:rPr>
        <w:t xml:space="preserve"> </w:t>
      </w:r>
      <w:r>
        <w:rPr>
          <w:sz w:val="24"/>
          <w:szCs w:val="24"/>
        </w:rPr>
        <w:t>Mu</w:t>
      </w:r>
      <w:r>
        <w:rPr>
          <w:spacing w:val="1"/>
          <w:sz w:val="24"/>
          <w:szCs w:val="24"/>
        </w:rPr>
        <w:t>t</w:t>
      </w:r>
      <w:r>
        <w:rPr>
          <w:sz w:val="24"/>
          <w:szCs w:val="24"/>
        </w:rPr>
        <w:t>u, s</w:t>
      </w:r>
      <w:r>
        <w:rPr>
          <w:spacing w:val="-1"/>
          <w:sz w:val="24"/>
          <w:szCs w:val="24"/>
        </w:rPr>
        <w:t>e</w:t>
      </w:r>
      <w:r>
        <w:rPr>
          <w:spacing w:val="2"/>
          <w:sz w:val="24"/>
          <w:szCs w:val="24"/>
        </w:rPr>
        <w:t>r</w:t>
      </w:r>
      <w:r>
        <w:rPr>
          <w:spacing w:val="1"/>
          <w:sz w:val="24"/>
          <w:szCs w:val="24"/>
        </w:rPr>
        <w:t>t</w:t>
      </w:r>
      <w:r>
        <w:rPr>
          <w:sz w:val="24"/>
          <w:szCs w:val="24"/>
        </w:rPr>
        <w:t xml:space="preserve">a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1"/>
          <w:sz w:val="24"/>
          <w:szCs w:val="24"/>
        </w:rPr>
        <w:t>j</w:t>
      </w:r>
      <w:r>
        <w:rPr>
          <w:sz w:val="24"/>
          <w:szCs w:val="24"/>
        </w:rPr>
        <w:t>i 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1"/>
          <w:sz w:val="24"/>
          <w:szCs w:val="24"/>
        </w:rPr>
        <w:t>a</w:t>
      </w:r>
      <w:r>
        <w:rPr>
          <w:sz w:val="24"/>
          <w:szCs w:val="24"/>
        </w:rPr>
        <w:t>ngg</w:t>
      </w:r>
      <w:r>
        <w:rPr>
          <w:spacing w:val="-1"/>
          <w:sz w:val="24"/>
          <w:szCs w:val="24"/>
        </w:rPr>
        <w:t>a</w:t>
      </w:r>
      <w:r>
        <w:rPr>
          <w:sz w:val="24"/>
          <w:szCs w:val="24"/>
        </w:rPr>
        <w:t>p 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unsur p</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w:t>
      </w:r>
      <w:r>
        <w:rPr>
          <w:spacing w:val="13"/>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5"/>
          <w:sz w:val="24"/>
          <w:szCs w:val="24"/>
        </w:rPr>
        <w:t xml:space="preserve"> </w:t>
      </w:r>
      <w:r>
        <w:rPr>
          <w:spacing w:val="-1"/>
          <w:sz w:val="24"/>
          <w:szCs w:val="24"/>
        </w:rPr>
        <w:t>a</w:t>
      </w:r>
      <w:r>
        <w:rPr>
          <w:sz w:val="24"/>
          <w:szCs w:val="24"/>
        </w:rPr>
        <w:t>d</w:t>
      </w:r>
      <w:r>
        <w:rPr>
          <w:spacing w:val="2"/>
          <w:sz w:val="24"/>
          <w:szCs w:val="24"/>
        </w:rPr>
        <w:t>a</w:t>
      </w:r>
      <w:r>
        <w:rPr>
          <w:sz w:val="24"/>
          <w:szCs w:val="24"/>
        </w:rPr>
        <w:t>)</w:t>
      </w:r>
      <w:r>
        <w:rPr>
          <w:spacing w:val="17"/>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z w:val="24"/>
          <w:szCs w:val="24"/>
        </w:rPr>
        <w:t>ndu</w:t>
      </w:r>
      <w:r>
        <w:rPr>
          <w:spacing w:val="2"/>
          <w:sz w:val="24"/>
          <w:szCs w:val="24"/>
        </w:rPr>
        <w:t>n</w:t>
      </w:r>
      <w:r>
        <w:rPr>
          <w:sz w:val="24"/>
          <w:szCs w:val="24"/>
        </w:rPr>
        <w:t>g</w:t>
      </w:r>
      <w:r>
        <w:rPr>
          <w:spacing w:val="9"/>
          <w:sz w:val="24"/>
          <w:szCs w:val="24"/>
        </w:rPr>
        <w:t xml:space="preserve"> </w:t>
      </w:r>
      <w:r>
        <w:rPr>
          <w:spacing w:val="1"/>
          <w:sz w:val="24"/>
          <w:szCs w:val="24"/>
        </w:rPr>
        <w:t>C</w:t>
      </w:r>
      <w:r>
        <w:rPr>
          <w:spacing w:val="-1"/>
          <w:sz w:val="24"/>
          <w:szCs w:val="24"/>
        </w:rPr>
        <w:t>aca</w:t>
      </w:r>
      <w:r>
        <w:rPr>
          <w:sz w:val="24"/>
          <w:szCs w:val="24"/>
        </w:rPr>
        <w:t>t</w:t>
      </w:r>
      <w:r>
        <w:rPr>
          <w:spacing w:val="20"/>
          <w:sz w:val="24"/>
          <w:szCs w:val="24"/>
        </w:rPr>
        <w:t xml:space="preserve"> </w:t>
      </w:r>
      <w:r>
        <w:rPr>
          <w:sz w:val="24"/>
          <w:szCs w:val="24"/>
        </w:rPr>
        <w:t>Mu</w:t>
      </w:r>
      <w:r>
        <w:rPr>
          <w:spacing w:val="1"/>
          <w:sz w:val="24"/>
          <w:szCs w:val="24"/>
        </w:rPr>
        <w:t>t</w:t>
      </w:r>
      <w:r>
        <w:rPr>
          <w:sz w:val="24"/>
          <w:szCs w:val="24"/>
        </w:rPr>
        <w:t>u.</w:t>
      </w:r>
      <w:r>
        <w:rPr>
          <w:spacing w:val="1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p>
    <w:p w14:paraId="0A781BC4" w14:textId="77777777" w:rsidR="00B137FE" w:rsidRDefault="00B137FE">
      <w:pPr>
        <w:spacing w:before="6" w:line="100" w:lineRule="exact"/>
        <w:rPr>
          <w:sz w:val="11"/>
          <w:szCs w:val="11"/>
        </w:rPr>
      </w:pPr>
    </w:p>
    <w:p w14:paraId="3CCDD82A" w14:textId="77777777" w:rsidR="00B137FE" w:rsidRDefault="00823223">
      <w:pPr>
        <w:ind w:left="2822"/>
        <w:rPr>
          <w:sz w:val="24"/>
          <w:szCs w:val="24"/>
        </w:rPr>
      </w:pP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
          <w:sz w:val="24"/>
          <w:szCs w:val="24"/>
        </w:rPr>
        <w:t xml:space="preserve"> j</w:t>
      </w:r>
      <w:r>
        <w:rPr>
          <w:spacing w:val="-1"/>
          <w:sz w:val="24"/>
          <w:szCs w:val="24"/>
        </w:rPr>
        <w:t>a</w:t>
      </w:r>
      <w:r>
        <w:rPr>
          <w:spacing w:val="2"/>
          <w:sz w:val="24"/>
          <w:szCs w:val="24"/>
        </w:rPr>
        <w:t>w</w:t>
      </w:r>
      <w:r>
        <w:rPr>
          <w:spacing w:val="-1"/>
          <w:sz w:val="24"/>
          <w:szCs w:val="24"/>
        </w:rPr>
        <w:t>a</w:t>
      </w:r>
      <w:r>
        <w:rPr>
          <w:sz w:val="24"/>
          <w:szCs w:val="24"/>
        </w:rPr>
        <w:t>b</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4"/>
          <w:sz w:val="24"/>
          <w:szCs w:val="24"/>
        </w:rPr>
        <w:t xml:space="preserve"> </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w:t>
      </w:r>
      <w:r>
        <w:rPr>
          <w:spacing w:val="13"/>
          <w:sz w:val="24"/>
          <w:szCs w:val="24"/>
        </w:rPr>
        <w:t xml:space="preserve"> </w:t>
      </w:r>
      <w:r>
        <w:rPr>
          <w:sz w:val="24"/>
          <w:szCs w:val="24"/>
        </w:rPr>
        <w:t>Mu</w:t>
      </w:r>
      <w:r>
        <w:rPr>
          <w:spacing w:val="1"/>
          <w:sz w:val="24"/>
          <w:szCs w:val="24"/>
        </w:rPr>
        <w:t>t</w:t>
      </w:r>
      <w:r>
        <w:rPr>
          <w:sz w:val="24"/>
          <w:szCs w:val="24"/>
        </w:rPr>
        <w:t>u</w:t>
      </w:r>
      <w:r>
        <w:rPr>
          <w:spacing w:val="7"/>
          <w:sz w:val="24"/>
          <w:szCs w:val="24"/>
        </w:rPr>
        <w:t xml:space="preserve"> </w:t>
      </w:r>
      <w:r>
        <w:rPr>
          <w:sz w:val="24"/>
          <w:szCs w:val="24"/>
        </w:rPr>
        <w:t>s</w:t>
      </w:r>
      <w:r>
        <w:rPr>
          <w:spacing w:val="2"/>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10"/>
          <w:sz w:val="24"/>
          <w:szCs w:val="24"/>
        </w:rPr>
        <w:t xml:space="preserve"> </w:t>
      </w:r>
      <w:r>
        <w:rPr>
          <w:sz w:val="24"/>
          <w:szCs w:val="24"/>
        </w:rPr>
        <w:t>M</w:t>
      </w:r>
      <w:r>
        <w:rPr>
          <w:spacing w:val="-1"/>
          <w:sz w:val="24"/>
          <w:szCs w:val="24"/>
        </w:rPr>
        <w:t>a</w:t>
      </w:r>
      <w:r>
        <w:rPr>
          <w:sz w:val="24"/>
          <w:szCs w:val="24"/>
        </w:rPr>
        <w:t>sa</w:t>
      </w:r>
    </w:p>
    <w:p w14:paraId="3FEA924F" w14:textId="77777777" w:rsidR="00B137FE" w:rsidRDefault="00823223">
      <w:pPr>
        <w:spacing w:before="41"/>
        <w:ind w:left="2822"/>
        <w:rPr>
          <w:sz w:val="24"/>
          <w:szCs w:val="24"/>
        </w:rPr>
      </w:pP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M</w:t>
      </w:r>
      <w:r>
        <w:rPr>
          <w:spacing w:val="-1"/>
          <w:sz w:val="24"/>
          <w:szCs w:val="24"/>
        </w:rPr>
        <w:t>a</w:t>
      </w:r>
      <w:r>
        <w:rPr>
          <w:spacing w:val="3"/>
          <w:sz w:val="24"/>
          <w:szCs w:val="24"/>
        </w:rPr>
        <w:t>s</w:t>
      </w:r>
      <w:r>
        <w:rPr>
          <w:sz w:val="24"/>
          <w:szCs w:val="24"/>
        </w:rPr>
        <w:t>a</w:t>
      </w:r>
      <w:r>
        <w:rPr>
          <w:spacing w:val="-4"/>
          <w:sz w:val="24"/>
          <w:szCs w:val="24"/>
        </w:rPr>
        <w:t xml:space="preserve"> </w:t>
      </w:r>
      <w:r>
        <w:rPr>
          <w:sz w:val="24"/>
          <w:szCs w:val="24"/>
        </w:rPr>
        <w:t>G</w:t>
      </w:r>
      <w:r>
        <w:rPr>
          <w:spacing w:val="2"/>
          <w:sz w:val="24"/>
          <w:szCs w:val="24"/>
        </w:rPr>
        <w:t>a</w:t>
      </w:r>
      <w:r>
        <w:rPr>
          <w:spacing w:val="-1"/>
          <w:sz w:val="24"/>
          <w:szCs w:val="24"/>
        </w:rPr>
        <w:t>ra</w:t>
      </w:r>
      <w:r>
        <w:rPr>
          <w:spacing w:val="2"/>
          <w:sz w:val="24"/>
          <w:szCs w:val="24"/>
        </w:rPr>
        <w:t>n</w:t>
      </w:r>
      <w:r>
        <w:rPr>
          <w:sz w:val="24"/>
          <w:szCs w:val="24"/>
        </w:rPr>
        <w:t>s</w:t>
      </w:r>
      <w:r>
        <w:rPr>
          <w:spacing w:val="1"/>
          <w:sz w:val="24"/>
          <w:szCs w:val="24"/>
        </w:rPr>
        <w:t>i</w:t>
      </w:r>
      <w:r>
        <w:rPr>
          <w:sz w:val="24"/>
          <w:szCs w:val="24"/>
        </w:rPr>
        <w:t>.</w:t>
      </w:r>
    </w:p>
    <w:p w14:paraId="24FBAC61" w14:textId="77777777" w:rsidR="00B137FE" w:rsidRDefault="00B137FE">
      <w:pPr>
        <w:spacing w:before="3" w:line="160" w:lineRule="exact"/>
        <w:rPr>
          <w:sz w:val="16"/>
          <w:szCs w:val="16"/>
        </w:rPr>
      </w:pPr>
    </w:p>
    <w:p w14:paraId="6610CA3F" w14:textId="77777777" w:rsidR="00B137FE" w:rsidRDefault="00823223">
      <w:pPr>
        <w:spacing w:line="275" w:lineRule="auto"/>
        <w:ind w:left="2822" w:right="72" w:hanging="2268"/>
        <w:jc w:val="both"/>
        <w:rPr>
          <w:sz w:val="24"/>
          <w:szCs w:val="24"/>
        </w:rPr>
      </w:pPr>
      <w:r>
        <w:rPr>
          <w:b/>
          <w:sz w:val="24"/>
          <w:szCs w:val="24"/>
        </w:rPr>
        <w:t xml:space="preserve">80. </w:t>
      </w:r>
      <w:r>
        <w:rPr>
          <w:b/>
          <w:spacing w:val="3"/>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j</w:t>
      </w:r>
      <w:r>
        <w:rPr>
          <w:b/>
          <w:spacing w:val="1"/>
          <w:sz w:val="24"/>
          <w:szCs w:val="24"/>
        </w:rPr>
        <w:t>i</w:t>
      </w:r>
      <w:r>
        <w:rPr>
          <w:b/>
          <w:sz w:val="24"/>
          <w:szCs w:val="24"/>
        </w:rPr>
        <w:t xml:space="preserve">an            </w:t>
      </w:r>
      <w:r>
        <w:rPr>
          <w:b/>
          <w:spacing w:val="19"/>
          <w:sz w:val="24"/>
          <w:szCs w:val="24"/>
        </w:rPr>
        <w:t xml:space="preserve"> </w:t>
      </w:r>
      <w:r>
        <w:rPr>
          <w:spacing w:val="3"/>
          <w:sz w:val="24"/>
          <w:szCs w:val="24"/>
        </w:rPr>
        <w:t>J</w:t>
      </w:r>
      <w:r>
        <w:rPr>
          <w:spacing w:val="1"/>
          <w:sz w:val="24"/>
          <w:szCs w:val="24"/>
        </w:rPr>
        <w:t>i</w:t>
      </w:r>
      <w:r>
        <w:rPr>
          <w:sz w:val="24"/>
          <w:szCs w:val="24"/>
        </w:rPr>
        <w:t xml:space="preserve">ka </w:t>
      </w:r>
      <w:r>
        <w:rPr>
          <w:spacing w:val="1"/>
          <w:sz w:val="24"/>
          <w:szCs w:val="24"/>
        </w:rPr>
        <w:t>PP</w:t>
      </w:r>
      <w:r>
        <w:rPr>
          <w:sz w:val="24"/>
          <w:szCs w:val="24"/>
        </w:rPr>
        <w:t>K</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unsur</w:t>
      </w:r>
      <w:r>
        <w:rPr>
          <w:spacing w:val="2"/>
          <w:sz w:val="24"/>
          <w:szCs w:val="24"/>
        </w:rPr>
        <w:t xml:space="preserve"> </w:t>
      </w:r>
      <w:r>
        <w:rPr>
          <w:sz w:val="24"/>
          <w:szCs w:val="24"/>
        </w:rPr>
        <w:t>p</w:t>
      </w:r>
      <w:r>
        <w:rPr>
          <w:spacing w:val="-1"/>
          <w:sz w:val="24"/>
          <w:szCs w:val="24"/>
        </w:rPr>
        <w:t>e</w:t>
      </w:r>
      <w:r>
        <w:rPr>
          <w:spacing w:val="-2"/>
          <w:sz w:val="24"/>
          <w:szCs w:val="24"/>
        </w:rPr>
        <w:t>ng</w:t>
      </w:r>
      <w:r>
        <w:rPr>
          <w:spacing w:val="2"/>
          <w:sz w:val="24"/>
          <w:szCs w:val="24"/>
        </w:rPr>
        <w:t>a</w:t>
      </w:r>
      <w:r>
        <w:rPr>
          <w:sz w:val="24"/>
          <w:szCs w:val="24"/>
        </w:rPr>
        <w:t>w</w:t>
      </w:r>
      <w:r>
        <w:rPr>
          <w:spacing w:val="-1"/>
          <w:sz w:val="24"/>
          <w:szCs w:val="24"/>
        </w:rPr>
        <w:t>a</w:t>
      </w:r>
      <w:r>
        <w:rPr>
          <w:sz w:val="24"/>
          <w:szCs w:val="24"/>
        </w:rPr>
        <w:t>s</w:t>
      </w:r>
      <w:r>
        <w:rPr>
          <w:spacing w:val="3"/>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w:t>
      </w:r>
      <w:r>
        <w:rPr>
          <w:spacing w:val="3"/>
          <w:sz w:val="24"/>
          <w:szCs w:val="24"/>
        </w:rPr>
        <w:t xml:space="preserve"> </w:t>
      </w:r>
      <w:r>
        <w:rPr>
          <w:spacing w:val="1"/>
          <w:sz w:val="24"/>
          <w:szCs w:val="24"/>
        </w:rPr>
        <w:t>m</w:t>
      </w:r>
      <w:r>
        <w:rPr>
          <w:spacing w:val="2"/>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6"/>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 Mu</w:t>
      </w:r>
      <w:r>
        <w:rPr>
          <w:spacing w:val="1"/>
          <w:sz w:val="24"/>
          <w:szCs w:val="24"/>
        </w:rPr>
        <w:t>t</w:t>
      </w:r>
      <w:r>
        <w:rPr>
          <w:sz w:val="24"/>
          <w:szCs w:val="24"/>
        </w:rPr>
        <w:t xml:space="preserve">u </w:t>
      </w:r>
      <w:r>
        <w:rPr>
          <w:spacing w:val="-5"/>
          <w:sz w:val="24"/>
          <w:szCs w:val="24"/>
        </w:rPr>
        <w:t>y</w:t>
      </w:r>
      <w:r>
        <w:rPr>
          <w:spacing w:val="2"/>
          <w:sz w:val="24"/>
          <w:szCs w:val="24"/>
        </w:rPr>
        <w:t>an</w:t>
      </w:r>
      <w:r>
        <w:rPr>
          <w:sz w:val="24"/>
          <w:szCs w:val="24"/>
        </w:rPr>
        <w:t>g</w:t>
      </w:r>
      <w:r>
        <w:rPr>
          <w:spacing w:val="-6"/>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 T</w:t>
      </w:r>
      <w:r>
        <w:rPr>
          <w:spacing w:val="-1"/>
          <w:sz w:val="24"/>
          <w:szCs w:val="24"/>
        </w:rPr>
        <w:t>e</w:t>
      </w:r>
      <w:r>
        <w:rPr>
          <w:sz w:val="24"/>
          <w:szCs w:val="24"/>
        </w:rPr>
        <w:t>kn</w:t>
      </w:r>
      <w:r>
        <w:rPr>
          <w:spacing w:val="1"/>
          <w:sz w:val="24"/>
          <w:szCs w:val="24"/>
        </w:rPr>
        <w:t>i</w:t>
      </w:r>
      <w:r>
        <w:rPr>
          <w:sz w:val="24"/>
          <w:szCs w:val="24"/>
        </w:rPr>
        <w:t>s d</w:t>
      </w:r>
      <w:r>
        <w:rPr>
          <w:spacing w:val="-1"/>
          <w:sz w:val="24"/>
          <w:szCs w:val="24"/>
        </w:rPr>
        <w:t>a</w:t>
      </w:r>
      <w:r>
        <w:rPr>
          <w:sz w:val="24"/>
          <w:szCs w:val="24"/>
        </w:rPr>
        <w:t>n G</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r</w:t>
      </w:r>
      <w:r>
        <w:rPr>
          <w:sz w:val="24"/>
          <w:szCs w:val="24"/>
        </w:rPr>
        <w:t>, d</w:t>
      </w:r>
      <w:r>
        <w:rPr>
          <w:spacing w:val="-1"/>
          <w:sz w:val="24"/>
          <w:szCs w:val="24"/>
        </w:rPr>
        <w:t>a</w:t>
      </w:r>
      <w:r>
        <w:rPr>
          <w:sz w:val="24"/>
          <w:szCs w:val="24"/>
        </w:rPr>
        <w:t>n h</w:t>
      </w:r>
      <w:r>
        <w:rPr>
          <w:spacing w:val="-1"/>
          <w:sz w:val="24"/>
          <w:szCs w:val="24"/>
        </w:rPr>
        <w:t>a</w:t>
      </w:r>
      <w:r>
        <w:rPr>
          <w:sz w:val="24"/>
          <w:szCs w:val="24"/>
        </w:rPr>
        <w:t>s</w:t>
      </w:r>
      <w:r>
        <w:rPr>
          <w:spacing w:val="1"/>
          <w:sz w:val="24"/>
          <w:szCs w:val="24"/>
        </w:rPr>
        <w:t>i</w:t>
      </w:r>
      <w:r>
        <w:rPr>
          <w:sz w:val="24"/>
          <w:szCs w:val="24"/>
        </w:rPr>
        <w:t>l u</w:t>
      </w:r>
      <w:r>
        <w:rPr>
          <w:spacing w:val="1"/>
          <w:sz w:val="24"/>
          <w:szCs w:val="24"/>
        </w:rPr>
        <w:t>j</w:t>
      </w:r>
      <w:r>
        <w:rPr>
          <w:sz w:val="24"/>
          <w:szCs w:val="24"/>
        </w:rPr>
        <w:t>i</w:t>
      </w:r>
      <w:r>
        <w:rPr>
          <w:spacing w:val="1"/>
          <w:sz w:val="24"/>
          <w:szCs w:val="24"/>
        </w:rPr>
        <w:t xml:space="preserve"> </w:t>
      </w:r>
      <w:r>
        <w:rPr>
          <w:spacing w:val="-1"/>
          <w:sz w:val="24"/>
          <w:szCs w:val="24"/>
        </w:rPr>
        <w:t>c</w:t>
      </w:r>
      <w:r>
        <w:rPr>
          <w:sz w:val="24"/>
          <w:szCs w:val="24"/>
        </w:rPr>
        <w:t xml:space="preserve">oba </w:t>
      </w:r>
      <w:r>
        <w:rPr>
          <w:spacing w:val="1"/>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1"/>
          <w:sz w:val="24"/>
          <w:szCs w:val="24"/>
        </w:rPr>
        <w:t xml:space="preserve"> </w:t>
      </w:r>
      <w:r>
        <w:rPr>
          <w:spacing w:val="2"/>
          <w:sz w:val="24"/>
          <w:szCs w:val="24"/>
        </w:rPr>
        <w:t>a</w:t>
      </w:r>
      <w:r>
        <w:rPr>
          <w:sz w:val="24"/>
          <w:szCs w:val="24"/>
        </w:rPr>
        <w:t>d</w:t>
      </w:r>
      <w:r>
        <w:rPr>
          <w:spacing w:val="-1"/>
          <w:sz w:val="24"/>
          <w:szCs w:val="24"/>
        </w:rPr>
        <w:t>a</w:t>
      </w:r>
      <w:r>
        <w:rPr>
          <w:spacing w:val="2"/>
          <w:sz w:val="24"/>
          <w:szCs w:val="24"/>
        </w:rPr>
        <w:t>n</w:t>
      </w:r>
      <w:r>
        <w:rPr>
          <w:spacing w:val="-5"/>
          <w:sz w:val="24"/>
          <w:szCs w:val="24"/>
        </w:rPr>
        <w:t>y</w:t>
      </w:r>
      <w:r>
        <w:rPr>
          <w:sz w:val="24"/>
          <w:szCs w:val="24"/>
        </w:rPr>
        <w:t>a</w:t>
      </w:r>
      <w:r>
        <w:rPr>
          <w:spacing w:val="2"/>
          <w:sz w:val="24"/>
          <w:szCs w:val="24"/>
        </w:rPr>
        <w:t xml:space="preserve">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
          <w:sz w:val="24"/>
          <w:szCs w:val="24"/>
        </w:rPr>
        <w:t xml:space="preserve"> </w:t>
      </w:r>
      <w:r>
        <w:rPr>
          <w:sz w:val="24"/>
          <w:szCs w:val="24"/>
        </w:rPr>
        <w:t>Mu</w:t>
      </w:r>
      <w:r>
        <w:rPr>
          <w:spacing w:val="1"/>
          <w:sz w:val="24"/>
          <w:szCs w:val="24"/>
        </w:rPr>
        <w:t>t</w:t>
      </w:r>
      <w:r>
        <w:rPr>
          <w:sz w:val="24"/>
          <w:szCs w:val="24"/>
        </w:rPr>
        <w:t>u</w:t>
      </w:r>
      <w:r>
        <w:rPr>
          <w:spacing w:val="1"/>
          <w:sz w:val="24"/>
          <w:szCs w:val="24"/>
        </w:rPr>
        <w:t xml:space="preserve"> m</w:t>
      </w:r>
      <w:r>
        <w:rPr>
          <w:spacing w:val="-1"/>
          <w:sz w:val="24"/>
          <w:szCs w:val="24"/>
        </w:rPr>
        <w:t>a</w:t>
      </w:r>
      <w:r>
        <w:rPr>
          <w:sz w:val="24"/>
          <w:szCs w:val="24"/>
        </w:rPr>
        <w:t>ka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2"/>
          <w:sz w:val="24"/>
          <w:szCs w:val="24"/>
        </w:rPr>
        <w:t>n</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g</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2"/>
          <w:sz w:val="24"/>
          <w:szCs w:val="24"/>
        </w:rPr>
        <w:t>a</w:t>
      </w:r>
      <w:r>
        <w:rPr>
          <w:sz w:val="24"/>
          <w:szCs w:val="24"/>
        </w:rPr>
        <w:t>n</w:t>
      </w:r>
      <w:r>
        <w:rPr>
          <w:spacing w:val="1"/>
          <w:sz w:val="24"/>
          <w:szCs w:val="24"/>
        </w:rPr>
        <w:t xml:space="preserve"> 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 xml:space="preserve">. </w:t>
      </w:r>
      <w:r>
        <w:rPr>
          <w:spacing w:val="3"/>
          <w:sz w:val="24"/>
          <w:szCs w:val="24"/>
        </w:rPr>
        <w:t>J</w:t>
      </w:r>
      <w:r>
        <w:rPr>
          <w:spacing w:val="1"/>
          <w:sz w:val="24"/>
          <w:szCs w:val="24"/>
        </w:rPr>
        <w:t>i</w:t>
      </w:r>
      <w:r>
        <w:rPr>
          <w:sz w:val="24"/>
          <w:szCs w:val="24"/>
        </w:rPr>
        <w:t xml:space="preserve">ka </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3"/>
          <w:sz w:val="24"/>
          <w:szCs w:val="24"/>
        </w:rPr>
        <w:t xml:space="preserve"> </w:t>
      </w:r>
      <w:r>
        <w:rPr>
          <w:sz w:val="24"/>
          <w:szCs w:val="24"/>
        </w:rPr>
        <w:t>d</w:t>
      </w:r>
      <w:r>
        <w:rPr>
          <w:spacing w:val="-2"/>
          <w:sz w:val="24"/>
          <w:szCs w:val="24"/>
        </w:rPr>
        <w:t>i</w:t>
      </w:r>
      <w:r>
        <w:rPr>
          <w:spacing w:val="1"/>
          <w:sz w:val="24"/>
          <w:szCs w:val="24"/>
        </w:rPr>
        <w:t>t</w:t>
      </w:r>
      <w:r>
        <w:rPr>
          <w:spacing w:val="-1"/>
          <w:sz w:val="24"/>
          <w:szCs w:val="24"/>
        </w:rPr>
        <w:t>e</w:t>
      </w:r>
      <w:r>
        <w:rPr>
          <w:spacing w:val="1"/>
          <w:sz w:val="24"/>
          <w:szCs w:val="24"/>
        </w:rPr>
        <w:t>m</w:t>
      </w:r>
      <w:r>
        <w:rPr>
          <w:sz w:val="24"/>
          <w:szCs w:val="24"/>
        </w:rPr>
        <w:t>uk</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w:t>
      </w:r>
      <w:r>
        <w:rPr>
          <w:spacing w:val="2"/>
          <w:sz w:val="24"/>
          <w:szCs w:val="24"/>
        </w:rPr>
        <w:t>n</w:t>
      </w:r>
      <w:r>
        <w:rPr>
          <w:spacing w:val="-5"/>
          <w:sz w:val="24"/>
          <w:szCs w:val="24"/>
        </w:rPr>
        <w:t>y</w:t>
      </w:r>
      <w:r>
        <w:rPr>
          <w:sz w:val="24"/>
          <w:szCs w:val="24"/>
        </w:rPr>
        <w:t xml:space="preserve">a </w:t>
      </w:r>
      <w:r>
        <w:rPr>
          <w:spacing w:val="2"/>
          <w:sz w:val="24"/>
          <w:szCs w:val="24"/>
        </w:rPr>
        <w:t xml:space="preserve">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 xml:space="preserve">t </w:t>
      </w:r>
      <w:r>
        <w:rPr>
          <w:spacing w:val="5"/>
          <w:sz w:val="24"/>
          <w:szCs w:val="24"/>
        </w:rPr>
        <w:t xml:space="preserve"> </w:t>
      </w:r>
      <w:r>
        <w:rPr>
          <w:sz w:val="24"/>
          <w:szCs w:val="24"/>
        </w:rPr>
        <w:t>Mu</w:t>
      </w:r>
      <w:r>
        <w:rPr>
          <w:spacing w:val="1"/>
          <w:sz w:val="24"/>
          <w:szCs w:val="24"/>
        </w:rPr>
        <w:t>t</w:t>
      </w:r>
      <w:r>
        <w:rPr>
          <w:sz w:val="24"/>
          <w:szCs w:val="24"/>
        </w:rPr>
        <w:t xml:space="preserve">u  </w:t>
      </w:r>
      <w:r>
        <w:rPr>
          <w:spacing w:val="1"/>
          <w:sz w:val="24"/>
          <w:szCs w:val="24"/>
        </w:rPr>
        <w:t>m</w:t>
      </w:r>
      <w:r>
        <w:rPr>
          <w:spacing w:val="-1"/>
          <w:sz w:val="24"/>
          <w:szCs w:val="24"/>
        </w:rPr>
        <w:t>a</w:t>
      </w:r>
      <w:r>
        <w:rPr>
          <w:sz w:val="24"/>
          <w:szCs w:val="24"/>
        </w:rPr>
        <w:t xml:space="preserve">ka </w:t>
      </w:r>
      <w:r>
        <w:rPr>
          <w:spacing w:val="3"/>
          <w:sz w:val="24"/>
          <w:szCs w:val="24"/>
        </w:rPr>
        <w:t xml:space="preserve"> </w:t>
      </w:r>
      <w:r>
        <w:rPr>
          <w:sz w:val="24"/>
          <w:szCs w:val="24"/>
        </w:rPr>
        <w:t>u</w:t>
      </w:r>
      <w:r>
        <w:rPr>
          <w:spacing w:val="1"/>
          <w:sz w:val="24"/>
          <w:szCs w:val="24"/>
        </w:rPr>
        <w:t>j</w:t>
      </w:r>
      <w:r>
        <w:rPr>
          <w:sz w:val="24"/>
          <w:szCs w:val="24"/>
        </w:rPr>
        <w:t xml:space="preserve">i </w:t>
      </w:r>
      <w:r>
        <w:rPr>
          <w:spacing w:val="4"/>
          <w:sz w:val="24"/>
          <w:szCs w:val="24"/>
        </w:rPr>
        <w:t xml:space="preserve"> </w:t>
      </w:r>
      <w:r>
        <w:rPr>
          <w:spacing w:val="-1"/>
          <w:sz w:val="24"/>
          <w:szCs w:val="24"/>
        </w:rPr>
        <w:t>c</w:t>
      </w:r>
      <w:r>
        <w:rPr>
          <w:sz w:val="24"/>
          <w:szCs w:val="24"/>
        </w:rPr>
        <w:t>oba</w:t>
      </w:r>
    </w:p>
    <w:p w14:paraId="2D2BB7E4" w14:textId="77777777" w:rsidR="00B137FE" w:rsidRDefault="00823223">
      <w:pPr>
        <w:spacing w:before="4" w:line="260" w:lineRule="exact"/>
        <w:ind w:left="2822"/>
        <w:rPr>
          <w:sz w:val="24"/>
          <w:szCs w:val="24"/>
        </w:rPr>
        <w:sectPr w:rsidR="00B137FE">
          <w:pgSz w:w="11920" w:h="16840"/>
          <w:pgMar w:top="1580" w:right="1440" w:bottom="280" w:left="1680" w:header="720" w:footer="720" w:gutter="0"/>
          <w:cols w:space="720"/>
        </w:sectPr>
      </w:pPr>
      <w:r>
        <w:rPr>
          <w:spacing w:val="1"/>
          <w:position w:val="-1"/>
          <w:sz w:val="24"/>
          <w:szCs w:val="24"/>
        </w:rPr>
        <w:t>t</w:t>
      </w:r>
      <w:r>
        <w:rPr>
          <w:spacing w:val="-1"/>
          <w:position w:val="-1"/>
          <w:sz w:val="24"/>
          <w:szCs w:val="24"/>
        </w:rPr>
        <w:t>er</w:t>
      </w:r>
      <w:r>
        <w:rPr>
          <w:position w:val="-1"/>
          <w:sz w:val="24"/>
          <w:szCs w:val="24"/>
        </w:rPr>
        <w:t>s</w:t>
      </w:r>
      <w:r>
        <w:rPr>
          <w:spacing w:val="-1"/>
          <w:position w:val="-1"/>
          <w:sz w:val="24"/>
          <w:szCs w:val="24"/>
        </w:rPr>
        <w:t>e</w:t>
      </w:r>
      <w:r>
        <w:rPr>
          <w:position w:val="-1"/>
          <w:sz w:val="24"/>
          <w:szCs w:val="24"/>
        </w:rPr>
        <w:t>but</w:t>
      </w:r>
      <w:r>
        <w:rPr>
          <w:spacing w:val="-4"/>
          <w:position w:val="-1"/>
          <w:sz w:val="24"/>
          <w:szCs w:val="24"/>
        </w:rPr>
        <w:t xml:space="preserve"> </w:t>
      </w:r>
      <w:r>
        <w:rPr>
          <w:position w:val="-1"/>
          <w:sz w:val="24"/>
          <w:szCs w:val="24"/>
        </w:rPr>
        <w:t>d</w:t>
      </w:r>
      <w:r>
        <w:rPr>
          <w:spacing w:val="1"/>
          <w:position w:val="-1"/>
          <w:sz w:val="24"/>
          <w:szCs w:val="24"/>
        </w:rPr>
        <w:t>i</w:t>
      </w:r>
      <w:r>
        <w:rPr>
          <w:spacing w:val="-1"/>
          <w:position w:val="-1"/>
          <w:sz w:val="24"/>
          <w:szCs w:val="24"/>
        </w:rPr>
        <w:t>a</w:t>
      </w:r>
      <w:r>
        <w:rPr>
          <w:spacing w:val="2"/>
          <w:position w:val="-1"/>
          <w:sz w:val="24"/>
          <w:szCs w:val="24"/>
        </w:rPr>
        <w:t>n</w:t>
      </w:r>
      <w:r>
        <w:rPr>
          <w:position w:val="-1"/>
          <w:sz w:val="24"/>
          <w:szCs w:val="24"/>
        </w:rPr>
        <w:t>g</w:t>
      </w:r>
      <w:r>
        <w:rPr>
          <w:spacing w:val="-2"/>
          <w:position w:val="-1"/>
          <w:sz w:val="24"/>
          <w:szCs w:val="24"/>
        </w:rPr>
        <w:t>g</w:t>
      </w:r>
      <w:r>
        <w:rPr>
          <w:spacing w:val="-1"/>
          <w:position w:val="-1"/>
          <w:sz w:val="24"/>
          <w:szCs w:val="24"/>
        </w:rPr>
        <w:t>a</w:t>
      </w:r>
      <w:r>
        <w:rPr>
          <w:position w:val="-1"/>
          <w:sz w:val="24"/>
          <w:szCs w:val="24"/>
        </w:rPr>
        <w:t>p</w:t>
      </w:r>
      <w:r>
        <w:rPr>
          <w:spacing w:val="-6"/>
          <w:position w:val="-1"/>
          <w:sz w:val="24"/>
          <w:szCs w:val="24"/>
        </w:rPr>
        <w:t xml:space="preserve"> </w:t>
      </w:r>
      <w:r>
        <w:rPr>
          <w:position w:val="-1"/>
          <w:sz w:val="24"/>
          <w:szCs w:val="24"/>
        </w:rPr>
        <w:t>s</w:t>
      </w:r>
      <w:r>
        <w:rPr>
          <w:spacing w:val="-1"/>
          <w:position w:val="-1"/>
          <w:sz w:val="24"/>
          <w:szCs w:val="24"/>
        </w:rPr>
        <w:t>e</w:t>
      </w:r>
      <w:r>
        <w:rPr>
          <w:spacing w:val="3"/>
          <w:position w:val="-1"/>
          <w:sz w:val="24"/>
          <w:szCs w:val="24"/>
        </w:rPr>
        <w:t>b</w:t>
      </w:r>
      <w:r>
        <w:rPr>
          <w:spacing w:val="2"/>
          <w:position w:val="-1"/>
          <w:sz w:val="24"/>
          <w:szCs w:val="24"/>
        </w:rPr>
        <w:t>a</w:t>
      </w:r>
      <w:r>
        <w:rPr>
          <w:spacing w:val="-2"/>
          <w:position w:val="-1"/>
          <w:sz w:val="24"/>
          <w:szCs w:val="24"/>
        </w:rPr>
        <w:t>g</w:t>
      </w:r>
      <w:r>
        <w:rPr>
          <w:spacing w:val="2"/>
          <w:position w:val="-1"/>
          <w:sz w:val="24"/>
          <w:szCs w:val="24"/>
        </w:rPr>
        <w:t>a</w:t>
      </w:r>
      <w:r>
        <w:rPr>
          <w:position w:val="-1"/>
          <w:sz w:val="24"/>
          <w:szCs w:val="24"/>
        </w:rPr>
        <w:t>i</w:t>
      </w:r>
      <w:r>
        <w:rPr>
          <w:spacing w:val="-3"/>
          <w:position w:val="-1"/>
          <w:sz w:val="24"/>
          <w:szCs w:val="24"/>
        </w:rPr>
        <w:t xml:space="preserve"> </w:t>
      </w:r>
      <w:r>
        <w:rPr>
          <w:spacing w:val="1"/>
          <w:position w:val="-1"/>
          <w:sz w:val="24"/>
          <w:szCs w:val="24"/>
        </w:rPr>
        <w:t>P</w:t>
      </w:r>
      <w:r>
        <w:rPr>
          <w:spacing w:val="-1"/>
          <w:position w:val="-1"/>
          <w:sz w:val="24"/>
          <w:szCs w:val="24"/>
        </w:rPr>
        <w:t>er</w:t>
      </w:r>
      <w:r>
        <w:rPr>
          <w:spacing w:val="1"/>
          <w:position w:val="-1"/>
          <w:sz w:val="24"/>
          <w:szCs w:val="24"/>
        </w:rPr>
        <w:t>i</w:t>
      </w:r>
      <w:r>
        <w:rPr>
          <w:position w:val="-1"/>
          <w:sz w:val="24"/>
          <w:szCs w:val="24"/>
        </w:rPr>
        <w:t>s</w:t>
      </w:r>
      <w:r>
        <w:rPr>
          <w:spacing w:val="1"/>
          <w:position w:val="-1"/>
          <w:sz w:val="24"/>
          <w:szCs w:val="24"/>
        </w:rPr>
        <w:t>ti</w:t>
      </w:r>
      <w:r>
        <w:rPr>
          <w:position w:val="-1"/>
          <w:sz w:val="24"/>
          <w:szCs w:val="24"/>
        </w:rPr>
        <w:t>wa</w:t>
      </w:r>
      <w:r>
        <w:rPr>
          <w:spacing w:val="-6"/>
          <w:position w:val="-1"/>
          <w:sz w:val="24"/>
          <w:szCs w:val="24"/>
        </w:rPr>
        <w:t xml:space="preserve"> </w:t>
      </w:r>
      <w:r>
        <w:rPr>
          <w:position w:val="-1"/>
          <w:sz w:val="24"/>
          <w:szCs w:val="24"/>
        </w:rPr>
        <w:t>Ko</w:t>
      </w:r>
      <w:r>
        <w:rPr>
          <w:spacing w:val="1"/>
          <w:position w:val="-1"/>
          <w:sz w:val="24"/>
          <w:szCs w:val="24"/>
        </w:rPr>
        <w:t>m</w:t>
      </w:r>
      <w:r>
        <w:rPr>
          <w:position w:val="-1"/>
          <w:sz w:val="24"/>
          <w:szCs w:val="24"/>
        </w:rPr>
        <w:t>p</w:t>
      </w:r>
      <w:r>
        <w:rPr>
          <w:spacing w:val="-1"/>
          <w:position w:val="-1"/>
          <w:sz w:val="24"/>
          <w:szCs w:val="24"/>
        </w:rPr>
        <w:t>e</w:t>
      </w:r>
      <w:r>
        <w:rPr>
          <w:position w:val="-1"/>
          <w:sz w:val="24"/>
          <w:szCs w:val="24"/>
        </w:rPr>
        <w:t>ns</w:t>
      </w:r>
      <w:r>
        <w:rPr>
          <w:spacing w:val="-1"/>
          <w:position w:val="-1"/>
          <w:sz w:val="24"/>
          <w:szCs w:val="24"/>
        </w:rPr>
        <w:t>a</w:t>
      </w:r>
      <w:r>
        <w:rPr>
          <w:position w:val="-1"/>
          <w:sz w:val="24"/>
          <w:szCs w:val="24"/>
        </w:rPr>
        <w:t>s</w:t>
      </w:r>
      <w:r>
        <w:rPr>
          <w:spacing w:val="1"/>
          <w:position w:val="-1"/>
          <w:sz w:val="24"/>
          <w:szCs w:val="24"/>
        </w:rPr>
        <w:t>i</w:t>
      </w:r>
      <w:r>
        <w:rPr>
          <w:position w:val="-1"/>
          <w:sz w:val="24"/>
          <w:szCs w:val="24"/>
        </w:rPr>
        <w:t>.</w:t>
      </w:r>
    </w:p>
    <w:p w14:paraId="013A79FA" w14:textId="77777777" w:rsidR="00B137FE" w:rsidRDefault="00B137FE">
      <w:pPr>
        <w:spacing w:before="8" w:line="160" w:lineRule="exact"/>
        <w:rPr>
          <w:sz w:val="16"/>
          <w:szCs w:val="16"/>
        </w:rPr>
      </w:pPr>
    </w:p>
    <w:p w14:paraId="3B661E9F" w14:textId="77777777" w:rsidR="00B137FE" w:rsidRDefault="00823223">
      <w:pPr>
        <w:ind w:left="554"/>
        <w:rPr>
          <w:sz w:val="24"/>
          <w:szCs w:val="24"/>
        </w:rPr>
      </w:pPr>
      <w:r>
        <w:rPr>
          <w:b/>
          <w:sz w:val="24"/>
          <w:szCs w:val="24"/>
        </w:rPr>
        <w:t xml:space="preserve">81.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b</w:t>
      </w:r>
      <w:r>
        <w:rPr>
          <w:b/>
          <w:sz w:val="24"/>
          <w:szCs w:val="24"/>
        </w:rPr>
        <w:t>a</w:t>
      </w:r>
      <w:r>
        <w:rPr>
          <w:b/>
          <w:spacing w:val="1"/>
          <w:sz w:val="24"/>
          <w:szCs w:val="24"/>
        </w:rPr>
        <w:t>ik</w:t>
      </w:r>
      <w:r>
        <w:rPr>
          <w:b/>
          <w:sz w:val="24"/>
          <w:szCs w:val="24"/>
        </w:rPr>
        <w:t>an</w:t>
      </w:r>
    </w:p>
    <w:p w14:paraId="57B19972" w14:textId="77777777" w:rsidR="00B137FE" w:rsidRDefault="00823223">
      <w:pPr>
        <w:ind w:left="982" w:right="-56"/>
        <w:rPr>
          <w:sz w:val="24"/>
          <w:szCs w:val="24"/>
        </w:rPr>
      </w:pPr>
      <w:r>
        <w:rPr>
          <w:b/>
          <w:sz w:val="24"/>
          <w:szCs w:val="24"/>
        </w:rPr>
        <w:t>Ca</w:t>
      </w:r>
      <w:r>
        <w:rPr>
          <w:b/>
          <w:spacing w:val="-1"/>
          <w:sz w:val="24"/>
          <w:szCs w:val="24"/>
        </w:rPr>
        <w:t>c</w:t>
      </w:r>
      <w:r>
        <w:rPr>
          <w:b/>
          <w:sz w:val="24"/>
          <w:szCs w:val="24"/>
        </w:rPr>
        <w:t>at</w:t>
      </w:r>
      <w:r>
        <w:rPr>
          <w:b/>
          <w:spacing w:val="-6"/>
          <w:sz w:val="24"/>
          <w:szCs w:val="24"/>
        </w:rPr>
        <w:t xml:space="preserve"> </w:t>
      </w:r>
      <w:r>
        <w:rPr>
          <w:b/>
          <w:spacing w:val="-1"/>
          <w:sz w:val="24"/>
          <w:szCs w:val="24"/>
        </w:rPr>
        <w:t>M</w:t>
      </w:r>
      <w:r>
        <w:rPr>
          <w:b/>
          <w:spacing w:val="1"/>
          <w:sz w:val="24"/>
          <w:szCs w:val="24"/>
        </w:rPr>
        <w:t>u</w:t>
      </w:r>
      <w:r>
        <w:rPr>
          <w:b/>
          <w:spacing w:val="-1"/>
          <w:sz w:val="24"/>
          <w:szCs w:val="24"/>
        </w:rPr>
        <w:t>t</w:t>
      </w:r>
      <w:r>
        <w:rPr>
          <w:b/>
          <w:sz w:val="24"/>
          <w:szCs w:val="24"/>
        </w:rPr>
        <w:t>u</w:t>
      </w:r>
    </w:p>
    <w:p w14:paraId="53588DFE" w14:textId="77777777" w:rsidR="00B137FE" w:rsidRDefault="00823223">
      <w:pPr>
        <w:spacing w:before="3" w:line="160" w:lineRule="exact"/>
        <w:rPr>
          <w:sz w:val="16"/>
          <w:szCs w:val="16"/>
        </w:rPr>
      </w:pPr>
      <w:r>
        <w:br w:type="column"/>
      </w:r>
    </w:p>
    <w:p w14:paraId="074C327A" w14:textId="77777777" w:rsidR="00B137FE" w:rsidRDefault="00823223">
      <w:pPr>
        <w:ind w:left="566" w:right="72" w:hanging="566"/>
        <w:jc w:val="both"/>
        <w:rPr>
          <w:sz w:val="24"/>
          <w:szCs w:val="24"/>
        </w:rPr>
      </w:pPr>
      <w:r>
        <w:rPr>
          <w:sz w:val="24"/>
          <w:szCs w:val="24"/>
        </w:rPr>
        <w:t xml:space="preserve">81.1 </w:t>
      </w:r>
      <w:r>
        <w:rPr>
          <w:spacing w:val="1"/>
          <w:sz w:val="24"/>
          <w:szCs w:val="24"/>
        </w:rPr>
        <w:t>PP</w:t>
      </w:r>
      <w:r>
        <w:rPr>
          <w:sz w:val="24"/>
          <w:szCs w:val="24"/>
        </w:rPr>
        <w:t xml:space="preserve">K </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8"/>
          <w:sz w:val="24"/>
          <w:szCs w:val="24"/>
        </w:rPr>
        <w:t xml:space="preserve"> </w:t>
      </w:r>
      <w:r>
        <w:rPr>
          <w:sz w:val="24"/>
          <w:szCs w:val="24"/>
        </w:rPr>
        <w:t xml:space="preserve">unsur </w:t>
      </w:r>
      <w:r>
        <w:rPr>
          <w:spacing w:val="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w</w:t>
      </w:r>
      <w:r>
        <w:rPr>
          <w:spacing w:val="-1"/>
          <w:sz w:val="24"/>
          <w:szCs w:val="24"/>
        </w:rPr>
        <w:t>a</w:t>
      </w:r>
      <w:r>
        <w:rPr>
          <w:sz w:val="24"/>
          <w:szCs w:val="24"/>
        </w:rPr>
        <w:t xml:space="preserve">s </w:t>
      </w:r>
      <w:r>
        <w:rPr>
          <w:spacing w:val="10"/>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9"/>
          <w:sz w:val="24"/>
          <w:szCs w:val="24"/>
        </w:rPr>
        <w:t xml:space="preserve"> </w:t>
      </w:r>
      <w:r>
        <w:rPr>
          <w:spacing w:val="-1"/>
          <w:sz w:val="24"/>
          <w:szCs w:val="24"/>
        </w:rPr>
        <w:t>a</w:t>
      </w:r>
      <w:r>
        <w:rPr>
          <w:spacing w:val="2"/>
          <w:sz w:val="24"/>
          <w:szCs w:val="24"/>
        </w:rPr>
        <w:t>d</w:t>
      </w:r>
      <w:r>
        <w:rPr>
          <w:spacing w:val="-1"/>
          <w:sz w:val="24"/>
          <w:szCs w:val="24"/>
        </w:rPr>
        <w:t>a</w:t>
      </w:r>
      <w:r>
        <w:rPr>
          <w:sz w:val="24"/>
          <w:szCs w:val="24"/>
        </w:rPr>
        <w:t xml:space="preserve">) </w:t>
      </w:r>
      <w:r>
        <w:rPr>
          <w:spacing w:val="12"/>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3"/>
          <w:sz w:val="24"/>
          <w:szCs w:val="24"/>
        </w:rPr>
        <w:t>i</w:t>
      </w:r>
      <w:r>
        <w:rPr>
          <w:spacing w:val="1"/>
          <w:sz w:val="24"/>
          <w:szCs w:val="24"/>
        </w:rPr>
        <w:t>t</w:t>
      </w:r>
      <w:r>
        <w:rPr>
          <w:spacing w:val="-1"/>
          <w:sz w:val="24"/>
          <w:szCs w:val="24"/>
        </w:rPr>
        <w:t>a</w:t>
      </w:r>
      <w:r>
        <w:rPr>
          <w:sz w:val="24"/>
          <w:szCs w:val="24"/>
        </w:rPr>
        <w:t>hu</w:t>
      </w:r>
      <w:r>
        <w:rPr>
          <w:spacing w:val="-1"/>
          <w:sz w:val="24"/>
          <w:szCs w:val="24"/>
        </w:rPr>
        <w:t>a</w:t>
      </w:r>
      <w:r>
        <w:rPr>
          <w:sz w:val="24"/>
          <w:szCs w:val="24"/>
        </w:rPr>
        <w:t xml:space="preserve">n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
          <w:sz w:val="24"/>
          <w:szCs w:val="24"/>
        </w:rPr>
        <w:t xml:space="preserve"> </w:t>
      </w:r>
      <w:r>
        <w:rPr>
          <w:sz w:val="24"/>
          <w:szCs w:val="24"/>
        </w:rPr>
        <w:t>Mu</w:t>
      </w:r>
      <w:r>
        <w:rPr>
          <w:spacing w:val="1"/>
          <w:sz w:val="24"/>
          <w:szCs w:val="24"/>
        </w:rPr>
        <w:t>t</w:t>
      </w:r>
      <w:r>
        <w:rPr>
          <w:sz w:val="24"/>
          <w:szCs w:val="24"/>
        </w:rPr>
        <w:t xml:space="preserve">u </w:t>
      </w:r>
      <w:r>
        <w:rPr>
          <w:spacing w:val="2"/>
          <w:sz w:val="24"/>
          <w:szCs w:val="24"/>
        </w:rPr>
        <w:t>k</w:t>
      </w:r>
      <w:r>
        <w:rPr>
          <w:spacing w:val="1"/>
          <w:sz w:val="24"/>
          <w:szCs w:val="24"/>
        </w:rPr>
        <w:t>e</w:t>
      </w:r>
      <w:r>
        <w:rPr>
          <w:sz w:val="24"/>
          <w:szCs w:val="24"/>
        </w:rPr>
        <w:t>p</w:t>
      </w:r>
      <w:r>
        <w:rPr>
          <w:spacing w:val="-1"/>
          <w:sz w:val="24"/>
          <w:szCs w:val="24"/>
        </w:rPr>
        <w:t>a</w:t>
      </w:r>
      <w:r>
        <w:rPr>
          <w:sz w:val="24"/>
          <w:szCs w:val="24"/>
        </w:rPr>
        <w:t>da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s</w:t>
      </w:r>
      <w:r>
        <w:rPr>
          <w:spacing w:val="2"/>
          <w:sz w:val="24"/>
          <w:szCs w:val="24"/>
        </w:rPr>
        <w:t>e</w:t>
      </w:r>
      <w:r>
        <w:rPr>
          <w:sz w:val="24"/>
          <w:szCs w:val="24"/>
        </w:rPr>
        <w:t>g</w:t>
      </w:r>
      <w:r>
        <w:rPr>
          <w:spacing w:val="-1"/>
          <w:sz w:val="24"/>
          <w:szCs w:val="24"/>
        </w:rPr>
        <w:t>e</w:t>
      </w:r>
      <w:r>
        <w:rPr>
          <w:spacing w:val="2"/>
          <w:sz w:val="24"/>
          <w:szCs w:val="24"/>
        </w:rPr>
        <w:t>r</w:t>
      </w:r>
      <w:r>
        <w:rPr>
          <w:sz w:val="24"/>
          <w:szCs w:val="24"/>
        </w:rPr>
        <w:t>a s</w:t>
      </w:r>
      <w:r>
        <w:rPr>
          <w:spacing w:val="-1"/>
          <w:sz w:val="24"/>
          <w:szCs w:val="24"/>
        </w:rPr>
        <w:t>e</w:t>
      </w:r>
      <w:r>
        <w:rPr>
          <w:spacing w:val="1"/>
          <w:sz w:val="24"/>
          <w:szCs w:val="24"/>
        </w:rPr>
        <w:t>t</w:t>
      </w:r>
      <w:r>
        <w:rPr>
          <w:spacing w:val="-1"/>
          <w:sz w:val="24"/>
          <w:szCs w:val="24"/>
        </w:rPr>
        <w:t>e</w:t>
      </w:r>
      <w:r>
        <w:rPr>
          <w:spacing w:val="1"/>
          <w:sz w:val="24"/>
          <w:szCs w:val="24"/>
        </w:rPr>
        <w:t>l</w:t>
      </w:r>
      <w:r>
        <w:rPr>
          <w:spacing w:val="2"/>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1"/>
          <w:sz w:val="24"/>
          <w:szCs w:val="24"/>
        </w:rPr>
        <w:t xml:space="preserve"> C</w:t>
      </w:r>
      <w:r>
        <w:rPr>
          <w:spacing w:val="-1"/>
          <w:sz w:val="24"/>
          <w:szCs w:val="24"/>
        </w:rPr>
        <w:t>aca</w:t>
      </w:r>
      <w:r>
        <w:rPr>
          <w:sz w:val="24"/>
          <w:szCs w:val="24"/>
        </w:rPr>
        <w:t>t</w:t>
      </w:r>
      <w:r>
        <w:rPr>
          <w:spacing w:val="4"/>
          <w:sz w:val="24"/>
          <w:szCs w:val="24"/>
        </w:rPr>
        <w:t xml:space="preserve"> </w:t>
      </w:r>
      <w:r>
        <w:rPr>
          <w:sz w:val="24"/>
          <w:szCs w:val="24"/>
        </w:rPr>
        <w:t>Mu</w:t>
      </w:r>
      <w:r>
        <w:rPr>
          <w:spacing w:val="1"/>
          <w:sz w:val="24"/>
          <w:szCs w:val="24"/>
        </w:rPr>
        <w:t>t</w:t>
      </w:r>
      <w:r>
        <w:rPr>
          <w:sz w:val="24"/>
          <w:szCs w:val="24"/>
        </w:rPr>
        <w:t xml:space="preserve">u </w:t>
      </w:r>
      <w:r>
        <w:rPr>
          <w:spacing w:val="1"/>
          <w:sz w:val="24"/>
          <w:szCs w:val="24"/>
        </w:rPr>
        <w:t>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2"/>
          <w:sz w:val="24"/>
          <w:szCs w:val="24"/>
        </w:rPr>
        <w:t xml:space="preserve"> </w:t>
      </w:r>
      <w:r>
        <w:rPr>
          <w:sz w:val="24"/>
          <w:szCs w:val="24"/>
        </w:rPr>
        <w:t>b</w:t>
      </w:r>
      <w:r>
        <w:rPr>
          <w:spacing w:val="2"/>
          <w:sz w:val="24"/>
          <w:szCs w:val="24"/>
        </w:rPr>
        <w:t>e</w:t>
      </w:r>
      <w:r>
        <w:rPr>
          <w:spacing w:val="-1"/>
          <w:sz w:val="24"/>
          <w:szCs w:val="24"/>
        </w:rPr>
        <w:t>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pacing w:val="2"/>
          <w:sz w:val="24"/>
          <w:szCs w:val="24"/>
        </w:rPr>
        <w:t>c</w:t>
      </w:r>
      <w:r>
        <w:rPr>
          <w:spacing w:val="-1"/>
          <w:sz w:val="24"/>
          <w:szCs w:val="24"/>
        </w:rPr>
        <w:t>aca</w:t>
      </w:r>
      <w:r>
        <w:rPr>
          <w:sz w:val="24"/>
          <w:szCs w:val="24"/>
        </w:rPr>
        <w:t>t</w:t>
      </w:r>
      <w:r>
        <w:rPr>
          <w:spacing w:val="6"/>
          <w:sz w:val="24"/>
          <w:szCs w:val="24"/>
        </w:rPr>
        <w:t xml:space="preserve"> </w:t>
      </w:r>
      <w:r>
        <w:rPr>
          <w:spacing w:val="1"/>
          <w:sz w:val="24"/>
          <w:szCs w:val="24"/>
        </w:rPr>
        <w:t>m</w:t>
      </w:r>
      <w:r>
        <w:rPr>
          <w:sz w:val="24"/>
          <w:szCs w:val="24"/>
        </w:rPr>
        <w:t>u</w:t>
      </w:r>
      <w:r>
        <w:rPr>
          <w:spacing w:val="1"/>
          <w:sz w:val="24"/>
          <w:szCs w:val="24"/>
        </w:rPr>
        <w:t>t</w:t>
      </w:r>
      <w:r>
        <w:rPr>
          <w:sz w:val="24"/>
          <w:szCs w:val="24"/>
        </w:rPr>
        <w:t>u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M</w:t>
      </w:r>
      <w:r>
        <w:rPr>
          <w:spacing w:val="-1"/>
          <w:sz w:val="24"/>
          <w:szCs w:val="24"/>
        </w:rPr>
        <w:t>a</w:t>
      </w:r>
      <w:r>
        <w:rPr>
          <w:sz w:val="24"/>
          <w:szCs w:val="24"/>
        </w:rPr>
        <w:t>sa</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d</w:t>
      </w:r>
      <w:r>
        <w:rPr>
          <w:spacing w:val="2"/>
          <w:sz w:val="24"/>
          <w:szCs w:val="24"/>
        </w:rPr>
        <w:t>a</w:t>
      </w:r>
      <w:r>
        <w:rPr>
          <w:sz w:val="24"/>
          <w:szCs w:val="24"/>
        </w:rPr>
        <w:t>n</w:t>
      </w:r>
      <w:r>
        <w:rPr>
          <w:spacing w:val="-2"/>
          <w:sz w:val="24"/>
          <w:szCs w:val="24"/>
        </w:rPr>
        <w:t xml:space="preserve"> </w:t>
      </w:r>
      <w:r>
        <w:rPr>
          <w:sz w:val="24"/>
          <w:szCs w:val="24"/>
        </w:rPr>
        <w:t>M</w:t>
      </w:r>
      <w:r>
        <w:rPr>
          <w:spacing w:val="-1"/>
          <w:sz w:val="24"/>
          <w:szCs w:val="24"/>
        </w:rPr>
        <w:t>a</w:t>
      </w:r>
      <w:r>
        <w:rPr>
          <w:sz w:val="24"/>
          <w:szCs w:val="24"/>
        </w:rPr>
        <w:t>sa</w:t>
      </w:r>
      <w:r>
        <w:rPr>
          <w:spacing w:val="-4"/>
          <w:sz w:val="24"/>
          <w:szCs w:val="24"/>
        </w:rPr>
        <w:t xml:space="preserve"> </w:t>
      </w:r>
      <w:r>
        <w:rPr>
          <w:sz w:val="24"/>
          <w:szCs w:val="24"/>
        </w:rPr>
        <w:t>G</w:t>
      </w:r>
      <w:r>
        <w:rPr>
          <w:spacing w:val="2"/>
          <w:sz w:val="24"/>
          <w:szCs w:val="24"/>
        </w:rPr>
        <w:t>a</w:t>
      </w:r>
      <w:r>
        <w:rPr>
          <w:spacing w:val="-1"/>
          <w:sz w:val="24"/>
          <w:szCs w:val="24"/>
        </w:rPr>
        <w:t>ra</w:t>
      </w:r>
      <w:r>
        <w:rPr>
          <w:sz w:val="24"/>
          <w:szCs w:val="24"/>
        </w:rPr>
        <w:t>ns</w:t>
      </w:r>
      <w:r>
        <w:rPr>
          <w:spacing w:val="1"/>
          <w:sz w:val="24"/>
          <w:szCs w:val="24"/>
        </w:rPr>
        <w:t>i</w:t>
      </w:r>
      <w:r>
        <w:rPr>
          <w:sz w:val="24"/>
          <w:szCs w:val="24"/>
        </w:rPr>
        <w:t>.</w:t>
      </w:r>
    </w:p>
    <w:p w14:paraId="113926B3" w14:textId="77777777" w:rsidR="00B137FE" w:rsidRDefault="00823223">
      <w:pPr>
        <w:ind w:left="566" w:right="72" w:hanging="566"/>
        <w:jc w:val="both"/>
        <w:rPr>
          <w:sz w:val="24"/>
          <w:szCs w:val="24"/>
        </w:rPr>
      </w:pPr>
      <w:r>
        <w:rPr>
          <w:sz w:val="24"/>
          <w:szCs w:val="24"/>
        </w:rPr>
        <w:t>81.2 T</w:t>
      </w:r>
      <w:r>
        <w:rPr>
          <w:spacing w:val="-1"/>
          <w:sz w:val="24"/>
          <w:szCs w:val="24"/>
        </w:rPr>
        <w:t>er</w:t>
      </w:r>
      <w:r>
        <w:rPr>
          <w:sz w:val="24"/>
          <w:szCs w:val="24"/>
        </w:rPr>
        <w:t>h</w:t>
      </w:r>
      <w:r>
        <w:rPr>
          <w:spacing w:val="-1"/>
          <w:sz w:val="24"/>
          <w:szCs w:val="24"/>
        </w:rPr>
        <w:t>a</w:t>
      </w:r>
      <w:r>
        <w:rPr>
          <w:spacing w:val="2"/>
          <w:sz w:val="24"/>
          <w:szCs w:val="24"/>
        </w:rPr>
        <w:t>d</w:t>
      </w:r>
      <w:r>
        <w:rPr>
          <w:spacing w:val="-1"/>
          <w:sz w:val="24"/>
          <w:szCs w:val="24"/>
        </w:rPr>
        <w:t>a</w:t>
      </w:r>
      <w:r>
        <w:rPr>
          <w:sz w:val="24"/>
          <w:szCs w:val="24"/>
        </w:rPr>
        <w:t xml:space="preserve">p </w:t>
      </w:r>
      <w:r>
        <w:rPr>
          <w:spacing w:val="5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pacing w:val="1"/>
          <w:sz w:val="24"/>
          <w:szCs w:val="24"/>
        </w:rPr>
        <w:t>it</w:t>
      </w:r>
      <w:r>
        <w:rPr>
          <w:spacing w:val="-1"/>
          <w:sz w:val="24"/>
          <w:szCs w:val="24"/>
        </w:rPr>
        <w:t>a</w:t>
      </w:r>
      <w:r>
        <w:rPr>
          <w:sz w:val="24"/>
          <w:szCs w:val="24"/>
        </w:rPr>
        <w:t>h</w:t>
      </w:r>
      <w:r>
        <w:rPr>
          <w:spacing w:val="2"/>
          <w:sz w:val="24"/>
          <w:szCs w:val="24"/>
        </w:rPr>
        <w:t>u</w:t>
      </w:r>
      <w:r>
        <w:rPr>
          <w:spacing w:val="-1"/>
          <w:sz w:val="24"/>
          <w:szCs w:val="24"/>
        </w:rPr>
        <w:t>a</w:t>
      </w:r>
      <w:r>
        <w:rPr>
          <w:sz w:val="24"/>
          <w:szCs w:val="24"/>
        </w:rPr>
        <w:t xml:space="preserve">n </w:t>
      </w:r>
      <w:r>
        <w:rPr>
          <w:spacing w:val="51"/>
          <w:sz w:val="24"/>
          <w:szCs w:val="24"/>
        </w:rPr>
        <w:t xml:space="preserve"> </w:t>
      </w:r>
      <w:r>
        <w:rPr>
          <w:spacing w:val="1"/>
          <w:sz w:val="24"/>
          <w:szCs w:val="24"/>
        </w:rPr>
        <w:t>C</w:t>
      </w:r>
      <w:r>
        <w:rPr>
          <w:spacing w:val="-1"/>
          <w:sz w:val="24"/>
          <w:szCs w:val="24"/>
        </w:rPr>
        <w:t>aca</w:t>
      </w:r>
      <w:r>
        <w:rPr>
          <w:sz w:val="24"/>
          <w:szCs w:val="24"/>
        </w:rPr>
        <w:t xml:space="preserve">t </w:t>
      </w:r>
      <w:r>
        <w:rPr>
          <w:spacing w:val="51"/>
          <w:sz w:val="24"/>
          <w:szCs w:val="24"/>
        </w:rPr>
        <w:t xml:space="preserve"> </w:t>
      </w:r>
      <w:r>
        <w:rPr>
          <w:sz w:val="24"/>
          <w:szCs w:val="24"/>
        </w:rPr>
        <w:t>Mu</w:t>
      </w:r>
      <w:r>
        <w:rPr>
          <w:spacing w:val="1"/>
          <w:sz w:val="24"/>
          <w:szCs w:val="24"/>
        </w:rPr>
        <w:t>t</w:t>
      </w:r>
      <w:r>
        <w:rPr>
          <w:sz w:val="24"/>
          <w:szCs w:val="24"/>
        </w:rPr>
        <w:t xml:space="preserve">u </w:t>
      </w:r>
      <w:r>
        <w:rPr>
          <w:spacing w:val="51"/>
          <w:sz w:val="24"/>
          <w:szCs w:val="24"/>
        </w:rPr>
        <w:t xml:space="preserve"> </w:t>
      </w:r>
      <w:r>
        <w:rPr>
          <w:spacing w:val="1"/>
          <w:sz w:val="24"/>
          <w:szCs w:val="24"/>
        </w:rPr>
        <w:t>t</w:t>
      </w:r>
      <w:r>
        <w:rPr>
          <w:spacing w:val="2"/>
          <w:sz w:val="24"/>
          <w:szCs w:val="24"/>
        </w:rPr>
        <w:t>e</w:t>
      </w:r>
      <w:r>
        <w:rPr>
          <w:spacing w:val="-1"/>
          <w:sz w:val="24"/>
          <w:szCs w:val="24"/>
        </w:rPr>
        <w:t>r</w:t>
      </w:r>
      <w:r>
        <w:rPr>
          <w:spacing w:val="3"/>
          <w:sz w:val="24"/>
          <w:szCs w:val="24"/>
        </w:rPr>
        <w:t>s</w:t>
      </w:r>
      <w:r>
        <w:rPr>
          <w:spacing w:val="-1"/>
          <w:sz w:val="24"/>
          <w:szCs w:val="24"/>
        </w:rPr>
        <w:t>e</w:t>
      </w:r>
      <w:r>
        <w:rPr>
          <w:sz w:val="24"/>
          <w:szCs w:val="24"/>
        </w:rPr>
        <w:t>bu</w:t>
      </w:r>
      <w:r>
        <w:rPr>
          <w:spacing w:val="1"/>
          <w:sz w:val="24"/>
          <w:szCs w:val="24"/>
        </w:rPr>
        <w:t>t</w:t>
      </w:r>
      <w:r>
        <w:rPr>
          <w:sz w:val="24"/>
          <w:szCs w:val="24"/>
        </w:rPr>
        <w:t>,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4"/>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 xml:space="preserve"> 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 xml:space="preserve">ki  </w:t>
      </w:r>
      <w:r>
        <w:rPr>
          <w:spacing w:val="2"/>
          <w:sz w:val="24"/>
          <w:szCs w:val="24"/>
        </w:rPr>
        <w:t xml:space="preserve"> </w:t>
      </w:r>
      <w:r>
        <w:rPr>
          <w:spacing w:val="1"/>
          <w:sz w:val="24"/>
          <w:szCs w:val="24"/>
        </w:rPr>
        <w:t>C</w:t>
      </w:r>
      <w:r>
        <w:rPr>
          <w:spacing w:val="-1"/>
          <w:sz w:val="24"/>
          <w:szCs w:val="24"/>
        </w:rPr>
        <w:t>aca</w:t>
      </w:r>
      <w:r>
        <w:rPr>
          <w:sz w:val="24"/>
          <w:szCs w:val="24"/>
        </w:rPr>
        <w:t>t Mu</w:t>
      </w:r>
      <w:r>
        <w:rPr>
          <w:spacing w:val="1"/>
          <w:sz w:val="24"/>
          <w:szCs w:val="24"/>
        </w:rPr>
        <w:t>t</w:t>
      </w:r>
      <w:r>
        <w:rPr>
          <w:sz w:val="24"/>
          <w:szCs w:val="24"/>
        </w:rPr>
        <w:t>u</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2"/>
          <w:sz w:val="24"/>
          <w:szCs w:val="24"/>
        </w:rPr>
        <w:t xml:space="preserve"> d</w:t>
      </w:r>
      <w:r>
        <w:rPr>
          <w:spacing w:val="-1"/>
          <w:sz w:val="24"/>
          <w:szCs w:val="24"/>
        </w:rPr>
        <w:t>a</w:t>
      </w:r>
      <w:r>
        <w:rPr>
          <w:spacing w:val="1"/>
          <w:sz w:val="24"/>
          <w:szCs w:val="24"/>
        </w:rPr>
        <w:t>l</w:t>
      </w:r>
      <w:r>
        <w:rPr>
          <w:spacing w:val="-1"/>
          <w:sz w:val="24"/>
          <w:szCs w:val="24"/>
        </w:rPr>
        <w:t>a</w:t>
      </w:r>
      <w:r>
        <w:rPr>
          <w:sz w:val="24"/>
          <w:szCs w:val="24"/>
        </w:rPr>
        <w:t>m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p>
    <w:p w14:paraId="588E533A" w14:textId="77777777" w:rsidR="00B137FE" w:rsidRDefault="00823223">
      <w:pPr>
        <w:ind w:left="566" w:right="75" w:hanging="566"/>
        <w:jc w:val="both"/>
        <w:rPr>
          <w:sz w:val="24"/>
          <w:szCs w:val="24"/>
        </w:rPr>
      </w:pPr>
      <w:r>
        <w:rPr>
          <w:sz w:val="24"/>
          <w:szCs w:val="24"/>
        </w:rPr>
        <w:t xml:space="preserve">81.3  </w:t>
      </w:r>
      <w:r>
        <w:rPr>
          <w:spacing w:val="3"/>
          <w:sz w:val="24"/>
          <w:szCs w:val="24"/>
        </w:rPr>
        <w:t>J</w:t>
      </w:r>
      <w:r>
        <w:rPr>
          <w:spacing w:val="1"/>
          <w:sz w:val="24"/>
          <w:szCs w:val="24"/>
        </w:rPr>
        <w:t>i</w:t>
      </w:r>
      <w:r>
        <w:rPr>
          <w:sz w:val="24"/>
          <w:szCs w:val="24"/>
        </w:rPr>
        <w:t>ka</w:t>
      </w:r>
      <w:r>
        <w:rPr>
          <w:spacing w:val="1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4"/>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2"/>
          <w:sz w:val="24"/>
          <w:szCs w:val="24"/>
        </w:rPr>
        <w:t xml:space="preserve"> </w:t>
      </w:r>
      <w:r>
        <w:rPr>
          <w:spacing w:val="1"/>
          <w:sz w:val="24"/>
          <w:szCs w:val="24"/>
        </w:rPr>
        <w:t>m</w:t>
      </w:r>
      <w:r>
        <w:rPr>
          <w:spacing w:val="2"/>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13"/>
          <w:sz w:val="24"/>
          <w:szCs w:val="24"/>
        </w:rPr>
        <w:t xml:space="preserve">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3"/>
          <w:sz w:val="24"/>
          <w:szCs w:val="24"/>
        </w:rPr>
        <w:t xml:space="preserve"> </w:t>
      </w:r>
      <w:r>
        <w:rPr>
          <w:sz w:val="24"/>
          <w:szCs w:val="24"/>
        </w:rPr>
        <w:t>Mu</w:t>
      </w:r>
      <w:r>
        <w:rPr>
          <w:spacing w:val="1"/>
          <w:sz w:val="24"/>
          <w:szCs w:val="24"/>
        </w:rPr>
        <w:t>t</w:t>
      </w:r>
      <w:r>
        <w:rPr>
          <w:sz w:val="24"/>
          <w:szCs w:val="24"/>
        </w:rPr>
        <w:t>u</w:t>
      </w:r>
      <w:r>
        <w:rPr>
          <w:spacing w:val="1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3"/>
          <w:sz w:val="24"/>
          <w:szCs w:val="24"/>
        </w:rPr>
        <w:t>t</w:t>
      </w:r>
      <w:r>
        <w:rPr>
          <w:sz w:val="24"/>
          <w:szCs w:val="24"/>
        </w:rPr>
        <w:t>uk</w:t>
      </w:r>
      <w:r>
        <w:rPr>
          <w:spacing w:val="-1"/>
          <w:sz w:val="24"/>
          <w:szCs w:val="24"/>
        </w:rPr>
        <w:t>a</w:t>
      </w:r>
      <w:r>
        <w:rPr>
          <w:sz w:val="24"/>
          <w:szCs w:val="24"/>
        </w:rPr>
        <w:t>n</w:t>
      </w:r>
      <w:r>
        <w:rPr>
          <w:spacing w:val="-6"/>
          <w:sz w:val="24"/>
          <w:szCs w:val="24"/>
        </w:rPr>
        <w:t xml:space="preserve"> </w:t>
      </w:r>
      <w:r>
        <w:rPr>
          <w:spacing w:val="1"/>
          <w:sz w:val="24"/>
          <w:szCs w:val="24"/>
        </w:rPr>
        <w:t>m</w:t>
      </w:r>
      <w:r>
        <w:rPr>
          <w:spacing w:val="-1"/>
          <w:sz w:val="24"/>
          <w:szCs w:val="24"/>
        </w:rPr>
        <w:t>a</w:t>
      </w:r>
      <w:r>
        <w:rPr>
          <w:sz w:val="24"/>
          <w:szCs w:val="24"/>
        </w:rPr>
        <w:t>k</w:t>
      </w:r>
      <w:r>
        <w:rPr>
          <w:spacing w:val="-1"/>
          <w:sz w:val="24"/>
          <w:szCs w:val="24"/>
        </w:rPr>
        <w:t>a</w:t>
      </w:r>
      <w:r>
        <w:rPr>
          <w:sz w:val="24"/>
          <w:szCs w:val="24"/>
        </w:rPr>
        <w:t>:</w:t>
      </w:r>
    </w:p>
    <w:p w14:paraId="671BCCBB" w14:textId="77777777" w:rsidR="00B137FE" w:rsidRDefault="00823223">
      <w:pPr>
        <w:ind w:left="1133" w:right="74" w:hanging="360"/>
        <w:jc w:val="both"/>
        <w:rPr>
          <w:sz w:val="24"/>
          <w:szCs w:val="24"/>
        </w:rPr>
      </w:pPr>
      <w:r>
        <w:rPr>
          <w:spacing w:val="-1"/>
          <w:sz w:val="24"/>
          <w:szCs w:val="24"/>
        </w:rPr>
        <w:t>a</w:t>
      </w:r>
      <w:r>
        <w:rPr>
          <w:sz w:val="24"/>
          <w:szCs w:val="24"/>
        </w:rPr>
        <w:t xml:space="preserve">.  </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a s</w:t>
      </w:r>
      <w:r>
        <w:rPr>
          <w:spacing w:val="-1"/>
          <w:sz w:val="24"/>
          <w:szCs w:val="24"/>
        </w:rPr>
        <w:t>e</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d</w:t>
      </w:r>
      <w:r>
        <w:rPr>
          <w:spacing w:val="2"/>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w:t>
      </w:r>
      <w:r>
        <w:rPr>
          <w:spacing w:val="2"/>
          <w:sz w:val="24"/>
          <w:szCs w:val="24"/>
        </w:rPr>
        <w:t>k</w:t>
      </w:r>
      <w:r>
        <w:rPr>
          <w:sz w:val="24"/>
          <w:szCs w:val="24"/>
        </w:rPr>
        <w:t>s</w:t>
      </w:r>
      <w:r>
        <w:rPr>
          <w:spacing w:val="1"/>
          <w:sz w:val="24"/>
          <w:szCs w:val="24"/>
        </w:rPr>
        <w:t>i</w:t>
      </w:r>
      <w:r>
        <w:rPr>
          <w:sz w:val="24"/>
          <w:szCs w:val="24"/>
        </w:rPr>
        <w:t>;</w:t>
      </w:r>
      <w:r>
        <w:rPr>
          <w:spacing w:val="-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p w14:paraId="308A1B05" w14:textId="77777777" w:rsidR="00B137FE" w:rsidRDefault="00823223">
      <w:pPr>
        <w:ind w:left="1133" w:right="72" w:hanging="360"/>
        <w:jc w:val="both"/>
        <w:rPr>
          <w:sz w:val="24"/>
          <w:szCs w:val="24"/>
        </w:rPr>
      </w:pPr>
      <w:r>
        <w:rPr>
          <w:sz w:val="24"/>
          <w:szCs w:val="24"/>
        </w:rPr>
        <w:t xml:space="preserve">b.   </w:t>
      </w:r>
      <w:r>
        <w:rPr>
          <w:spacing w:val="1"/>
          <w:sz w:val="24"/>
          <w:szCs w:val="24"/>
        </w:rPr>
        <w:t>PP</w:t>
      </w:r>
      <w:r>
        <w:rPr>
          <w:sz w:val="24"/>
          <w:szCs w:val="24"/>
        </w:rPr>
        <w:t>K</w:t>
      </w:r>
      <w:r>
        <w:rPr>
          <w:spacing w:val="16"/>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k</w:t>
      </w:r>
      <w:r>
        <w:rPr>
          <w:spacing w:val="17"/>
          <w:sz w:val="24"/>
          <w:szCs w:val="24"/>
        </w:rPr>
        <w:t xml:space="preserve"> </w:t>
      </w:r>
      <w:r>
        <w:rPr>
          <w:sz w:val="24"/>
          <w:szCs w:val="24"/>
        </w:rPr>
        <w:t>un</w:t>
      </w:r>
      <w:r>
        <w:rPr>
          <w:spacing w:val="1"/>
          <w:sz w:val="24"/>
          <w:szCs w:val="24"/>
        </w:rPr>
        <w:t>t</w:t>
      </w:r>
      <w:r>
        <w:rPr>
          <w:sz w:val="24"/>
          <w:szCs w:val="24"/>
        </w:rPr>
        <w:t>uk</w:t>
      </w:r>
      <w:r>
        <w:rPr>
          <w:spacing w:val="17"/>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16"/>
          <w:sz w:val="24"/>
          <w:szCs w:val="24"/>
        </w:rPr>
        <w:t xml:space="preserve"> </w:t>
      </w:r>
      <w:r>
        <w:rPr>
          <w:spacing w:val="1"/>
          <w:sz w:val="24"/>
          <w:szCs w:val="24"/>
        </w:rPr>
        <w:t>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g</w:t>
      </w:r>
      <w:r>
        <w:rPr>
          <w:spacing w:val="1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7"/>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 p</w:t>
      </w:r>
      <w:r>
        <w:rPr>
          <w:spacing w:val="1"/>
          <w:sz w:val="24"/>
          <w:szCs w:val="24"/>
        </w:rPr>
        <w:t>i</w:t>
      </w:r>
      <w:r>
        <w:rPr>
          <w:sz w:val="24"/>
          <w:szCs w:val="24"/>
        </w:rPr>
        <w:t>h</w:t>
      </w:r>
      <w:r>
        <w:rPr>
          <w:spacing w:val="-1"/>
          <w:sz w:val="24"/>
          <w:szCs w:val="24"/>
        </w:rPr>
        <w:t>a</w:t>
      </w:r>
      <w:r>
        <w:rPr>
          <w:sz w:val="24"/>
          <w:szCs w:val="24"/>
        </w:rPr>
        <w:t>k</w:t>
      </w:r>
      <w:r>
        <w:rPr>
          <w:spacing w:val="3"/>
          <w:sz w:val="24"/>
          <w:szCs w:val="24"/>
        </w:rPr>
        <w:t xml:space="preserve"> </w:t>
      </w:r>
      <w:r>
        <w:rPr>
          <w:sz w:val="24"/>
          <w:szCs w:val="24"/>
        </w:rPr>
        <w:t>k</w:t>
      </w:r>
      <w:r>
        <w:rPr>
          <w:spacing w:val="-1"/>
          <w:sz w:val="24"/>
          <w:szCs w:val="24"/>
        </w:rPr>
        <w:t>e</w:t>
      </w:r>
      <w:r>
        <w:rPr>
          <w:spacing w:val="1"/>
          <w:sz w:val="24"/>
          <w:szCs w:val="24"/>
        </w:rPr>
        <w:t>ti</w:t>
      </w:r>
      <w:r>
        <w:rPr>
          <w:sz w:val="24"/>
          <w:szCs w:val="24"/>
        </w:rPr>
        <w:t>ga</w:t>
      </w:r>
      <w:r>
        <w:rPr>
          <w:spacing w:val="4"/>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z w:val="24"/>
          <w:szCs w:val="24"/>
        </w:rPr>
        <w:t>un</w:t>
      </w:r>
      <w:r>
        <w:rPr>
          <w:spacing w:val="1"/>
          <w:sz w:val="24"/>
          <w:szCs w:val="24"/>
        </w:rPr>
        <w:t>j</w:t>
      </w:r>
      <w:r>
        <w:rPr>
          <w:sz w:val="24"/>
          <w:szCs w:val="24"/>
        </w:rPr>
        <w:t>uk</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1"/>
          <w:sz w:val="24"/>
          <w:szCs w:val="24"/>
        </w:rPr>
        <w:t xml:space="preserve">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s</w:t>
      </w:r>
      <w:r>
        <w:rPr>
          <w:spacing w:val="2"/>
          <w:sz w:val="24"/>
          <w:szCs w:val="24"/>
        </w:rPr>
        <w:t>e</w:t>
      </w:r>
      <w:r>
        <w:rPr>
          <w:spacing w:val="-2"/>
          <w:sz w:val="24"/>
          <w:szCs w:val="24"/>
        </w:rPr>
        <w:t>g</w:t>
      </w:r>
      <w:r>
        <w:rPr>
          <w:spacing w:val="-1"/>
          <w:sz w:val="24"/>
          <w:szCs w:val="24"/>
        </w:rPr>
        <w:t>e</w:t>
      </w:r>
      <w:r>
        <w:rPr>
          <w:spacing w:val="2"/>
          <w:sz w:val="24"/>
          <w:szCs w:val="24"/>
        </w:rPr>
        <w:t>r</w:t>
      </w:r>
      <w:r>
        <w:rPr>
          <w:sz w:val="24"/>
          <w:szCs w:val="24"/>
        </w:rPr>
        <w:t>a s</w:t>
      </w:r>
      <w:r>
        <w:rPr>
          <w:spacing w:val="-1"/>
          <w:sz w:val="24"/>
          <w:szCs w:val="24"/>
        </w:rPr>
        <w:t>e</w:t>
      </w:r>
      <w:r>
        <w:rPr>
          <w:spacing w:val="1"/>
          <w:sz w:val="24"/>
          <w:szCs w:val="24"/>
        </w:rPr>
        <w:t>t</w:t>
      </w:r>
      <w:r>
        <w:rPr>
          <w:spacing w:val="-1"/>
          <w:sz w:val="24"/>
          <w:szCs w:val="24"/>
        </w:rPr>
        <w:t>e</w:t>
      </w:r>
      <w:r>
        <w:rPr>
          <w:spacing w:val="1"/>
          <w:sz w:val="24"/>
          <w:szCs w:val="24"/>
        </w:rPr>
        <w:t>l</w:t>
      </w:r>
      <w:r>
        <w:rPr>
          <w:spacing w:val="2"/>
          <w:sz w:val="24"/>
          <w:szCs w:val="24"/>
        </w:rPr>
        <w:t>a</w:t>
      </w:r>
      <w:r>
        <w:rPr>
          <w:sz w:val="24"/>
          <w:szCs w:val="24"/>
        </w:rPr>
        <w:t xml:space="preserve">h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er</w:t>
      </w:r>
      <w:r>
        <w:rPr>
          <w:spacing w:val="1"/>
          <w:sz w:val="24"/>
          <w:szCs w:val="24"/>
        </w:rPr>
        <w:t>mi</w:t>
      </w:r>
      <w:r>
        <w:rPr>
          <w:sz w:val="24"/>
          <w:szCs w:val="24"/>
        </w:rPr>
        <w:t>n</w:t>
      </w:r>
      <w:r>
        <w:rPr>
          <w:spacing w:val="1"/>
          <w:sz w:val="24"/>
          <w:szCs w:val="24"/>
        </w:rPr>
        <w:t>t</w:t>
      </w:r>
      <w:r>
        <w:rPr>
          <w:spacing w:val="-1"/>
          <w:sz w:val="24"/>
          <w:szCs w:val="24"/>
        </w:rPr>
        <w:t>aa</w:t>
      </w:r>
      <w:r>
        <w:rPr>
          <w:sz w:val="24"/>
          <w:szCs w:val="24"/>
        </w:rPr>
        <w:t>n</w:t>
      </w:r>
      <w:r>
        <w:rPr>
          <w:spacing w:val="1"/>
          <w:sz w:val="24"/>
          <w:szCs w:val="24"/>
        </w:rPr>
        <w:t xml:space="preserve"> </w:t>
      </w:r>
      <w:r>
        <w:rPr>
          <w:spacing w:val="3"/>
          <w:sz w:val="24"/>
          <w:szCs w:val="24"/>
        </w:rPr>
        <w:t>p</w:t>
      </w:r>
      <w:r>
        <w:rPr>
          <w:spacing w:val="-1"/>
          <w:sz w:val="24"/>
          <w:szCs w:val="24"/>
        </w:rPr>
        <w:t>e</w:t>
      </w:r>
      <w:r>
        <w:rPr>
          <w:sz w:val="24"/>
          <w:szCs w:val="24"/>
        </w:rPr>
        <w:t>ngg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pacing w:val="-1"/>
          <w:sz w:val="24"/>
          <w:szCs w:val="24"/>
        </w:rPr>
        <w:t>a</w:t>
      </w:r>
      <w:r>
        <w:rPr>
          <w:spacing w:val="1"/>
          <w:sz w:val="24"/>
          <w:szCs w:val="24"/>
        </w:rPr>
        <w:t>/</w:t>
      </w:r>
      <w:r>
        <w:rPr>
          <w:sz w:val="24"/>
          <w:szCs w:val="24"/>
        </w:rPr>
        <w:t>k</w:t>
      </w:r>
      <w:r>
        <w:rPr>
          <w:spacing w:val="1"/>
          <w:sz w:val="24"/>
          <w:szCs w:val="24"/>
        </w:rPr>
        <w:t>l</w:t>
      </w:r>
      <w:r>
        <w:rPr>
          <w:spacing w:val="-1"/>
          <w:sz w:val="24"/>
          <w:szCs w:val="24"/>
        </w:rPr>
        <w:t>a</w:t>
      </w:r>
      <w:r>
        <w:rPr>
          <w:spacing w:val="1"/>
          <w:sz w:val="24"/>
          <w:szCs w:val="24"/>
        </w:rPr>
        <w:t>i</w:t>
      </w:r>
      <w:r>
        <w:rPr>
          <w:sz w:val="24"/>
          <w:szCs w:val="24"/>
        </w:rPr>
        <w:t>m d</w:t>
      </w:r>
      <w:r>
        <w:rPr>
          <w:spacing w:val="-1"/>
          <w:sz w:val="24"/>
          <w:szCs w:val="24"/>
        </w:rPr>
        <w:t>ar</w:t>
      </w:r>
      <w:r>
        <w:rPr>
          <w:sz w:val="24"/>
          <w:szCs w:val="24"/>
        </w:rPr>
        <w:t>i</w:t>
      </w:r>
      <w:r>
        <w:rPr>
          <w:spacing w:val="1"/>
          <w:sz w:val="24"/>
          <w:szCs w:val="24"/>
        </w:rPr>
        <w:t xml:space="preserve"> PP</w:t>
      </w:r>
      <w:r>
        <w:rPr>
          <w:sz w:val="24"/>
          <w:szCs w:val="24"/>
        </w:rPr>
        <w:t>K s</w:t>
      </w:r>
      <w:r>
        <w:rPr>
          <w:spacing w:val="-1"/>
          <w:sz w:val="24"/>
          <w:szCs w:val="24"/>
        </w:rPr>
        <w:t>ecar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b</w:t>
      </w:r>
      <w:r>
        <w:rPr>
          <w:spacing w:val="-1"/>
          <w:sz w:val="24"/>
          <w:szCs w:val="24"/>
        </w:rPr>
        <w:t>er</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ngg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 p</w:t>
      </w:r>
      <w:r>
        <w:rPr>
          <w:spacing w:val="2"/>
          <w:sz w:val="24"/>
          <w:szCs w:val="24"/>
        </w:rPr>
        <w:t>e</w:t>
      </w:r>
      <w:r>
        <w:rPr>
          <w:spacing w:val="-1"/>
          <w:sz w:val="24"/>
          <w:szCs w:val="24"/>
        </w:rPr>
        <w:t>r</w:t>
      </w:r>
      <w:r>
        <w:rPr>
          <w:sz w:val="24"/>
          <w:szCs w:val="24"/>
        </w:rPr>
        <w:t>b</w:t>
      </w:r>
      <w:r>
        <w:rPr>
          <w:spacing w:val="-1"/>
          <w:sz w:val="24"/>
          <w:szCs w:val="24"/>
        </w:rPr>
        <w:t>a</w:t>
      </w:r>
      <w:r>
        <w:rPr>
          <w:spacing w:val="1"/>
          <w:sz w:val="24"/>
          <w:szCs w:val="24"/>
        </w:rPr>
        <w:t>i</w:t>
      </w:r>
      <w:r>
        <w:rPr>
          <w:spacing w:val="2"/>
          <w:sz w:val="24"/>
          <w:szCs w:val="24"/>
        </w:rPr>
        <w:t>k</w:t>
      </w:r>
      <w:r>
        <w:rPr>
          <w:spacing w:val="-1"/>
          <w:sz w:val="24"/>
          <w:szCs w:val="24"/>
        </w:rPr>
        <w:t>a</w:t>
      </w:r>
      <w:r>
        <w:rPr>
          <w:sz w:val="24"/>
          <w:szCs w:val="24"/>
        </w:rPr>
        <w:t>n</w:t>
      </w:r>
      <w:r>
        <w:rPr>
          <w:spacing w:val="1"/>
          <w:sz w:val="24"/>
          <w:szCs w:val="24"/>
        </w:rPr>
        <w:t xml:space="preserve"> 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1"/>
          <w:sz w:val="24"/>
          <w:szCs w:val="24"/>
        </w:rPr>
        <w:t xml:space="preserve"> PP</w:t>
      </w:r>
      <w:r>
        <w:rPr>
          <w:sz w:val="24"/>
          <w:szCs w:val="24"/>
        </w:rPr>
        <w:t>K</w:t>
      </w:r>
      <w:r>
        <w:rPr>
          <w:spacing w:val="1"/>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3"/>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m</w:t>
      </w:r>
      <w:r>
        <w:rPr>
          <w:sz w:val="24"/>
          <w:szCs w:val="24"/>
        </w:rPr>
        <w:t>o</w:t>
      </w:r>
      <w:r>
        <w:rPr>
          <w:spacing w:val="1"/>
          <w:sz w:val="24"/>
          <w:szCs w:val="24"/>
        </w:rPr>
        <w:t>t</w:t>
      </w:r>
      <w:r>
        <w:rPr>
          <w:sz w:val="24"/>
          <w:szCs w:val="24"/>
        </w:rPr>
        <w:t>ong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pacing w:val="1"/>
          <w:sz w:val="24"/>
          <w:szCs w:val="24"/>
        </w:rPr>
        <w:t>t</w:t>
      </w:r>
      <w:r>
        <w:rPr>
          <w:spacing w:val="-1"/>
          <w:sz w:val="24"/>
          <w:szCs w:val="24"/>
        </w:rPr>
        <w:t>a</w:t>
      </w:r>
      <w:r>
        <w:rPr>
          <w:spacing w:val="-2"/>
          <w:sz w:val="24"/>
          <w:szCs w:val="24"/>
        </w:rPr>
        <w:t>g</w:t>
      </w:r>
      <w:r>
        <w:rPr>
          <w:spacing w:val="1"/>
          <w:sz w:val="24"/>
          <w:szCs w:val="24"/>
        </w:rPr>
        <w:t>i</w:t>
      </w:r>
      <w:r>
        <w:rPr>
          <w:spacing w:val="2"/>
          <w:sz w:val="24"/>
          <w:szCs w:val="24"/>
        </w:rPr>
        <w:t>h</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5"/>
          <w:sz w:val="24"/>
          <w:szCs w:val="24"/>
        </w:rPr>
        <w:t>y</w:t>
      </w:r>
      <w:r>
        <w:rPr>
          <w:spacing w:val="2"/>
          <w:sz w:val="24"/>
          <w:szCs w:val="24"/>
        </w:rPr>
        <w:t>an</w:t>
      </w:r>
      <w:r>
        <w:rPr>
          <w:sz w:val="24"/>
          <w:szCs w:val="24"/>
        </w:rPr>
        <w:t xml:space="preserve">g </w:t>
      </w:r>
      <w:r>
        <w:rPr>
          <w:spacing w:val="1"/>
          <w:sz w:val="24"/>
          <w:szCs w:val="24"/>
        </w:rPr>
        <w:t>j</w:t>
      </w:r>
      <w:r>
        <w:rPr>
          <w:spacing w:val="-1"/>
          <w:sz w:val="24"/>
          <w:szCs w:val="24"/>
        </w:rPr>
        <w:t>a</w:t>
      </w:r>
      <w:r>
        <w:rPr>
          <w:spacing w:val="1"/>
          <w:sz w:val="24"/>
          <w:szCs w:val="24"/>
        </w:rPr>
        <w:t>t</w:t>
      </w:r>
      <w:r>
        <w:rPr>
          <w:sz w:val="24"/>
          <w:szCs w:val="24"/>
        </w:rPr>
        <w:t xml:space="preserve">uh </w:t>
      </w:r>
      <w:r>
        <w:rPr>
          <w:spacing w:val="3"/>
          <w:sz w:val="24"/>
          <w:szCs w:val="24"/>
        </w:rPr>
        <w:t>t</w:t>
      </w:r>
      <w:r>
        <w:rPr>
          <w:spacing w:val="-1"/>
          <w:sz w:val="24"/>
          <w:szCs w:val="24"/>
        </w:rPr>
        <w:t>e</w:t>
      </w:r>
      <w:r>
        <w:rPr>
          <w:spacing w:val="1"/>
          <w:sz w:val="24"/>
          <w:szCs w:val="24"/>
        </w:rPr>
        <w:t>m</w:t>
      </w:r>
      <w:r>
        <w:rPr>
          <w:sz w:val="24"/>
          <w:szCs w:val="24"/>
        </w:rPr>
        <w:t xml:space="preserve">po </w:t>
      </w:r>
      <w:r>
        <w:rPr>
          <w:spacing w:val="2"/>
          <w:sz w:val="24"/>
          <w:szCs w:val="24"/>
        </w:rPr>
        <w:t>(</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pacing w:val="2"/>
          <w:sz w:val="24"/>
          <w:szCs w:val="24"/>
        </w:rPr>
        <w:t>d</w:t>
      </w:r>
      <w:r>
        <w:rPr>
          <w:spacing w:val="-1"/>
          <w:sz w:val="24"/>
          <w:szCs w:val="24"/>
        </w:rPr>
        <w:t>a</w:t>
      </w:r>
      <w:r>
        <w:rPr>
          <w:sz w:val="24"/>
          <w:szCs w:val="24"/>
        </w:rPr>
        <w: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b</w:t>
      </w:r>
      <w:r>
        <w:rPr>
          <w:spacing w:val="3"/>
          <w:sz w:val="24"/>
          <w:szCs w:val="24"/>
        </w:rPr>
        <w:t>i</w:t>
      </w:r>
      <w:r>
        <w:rPr>
          <w:spacing w:val="4"/>
          <w:sz w:val="24"/>
          <w:szCs w:val="24"/>
        </w:rPr>
        <w:t>a</w:t>
      </w:r>
      <w:r>
        <w:rPr>
          <w:spacing w:val="-5"/>
          <w:sz w:val="24"/>
          <w:szCs w:val="24"/>
        </w:rPr>
        <w:t>y</w:t>
      </w:r>
      <w:r>
        <w:rPr>
          <w:sz w:val="24"/>
          <w:szCs w:val="24"/>
        </w:rPr>
        <w:t>a p</w:t>
      </w:r>
      <w:r>
        <w:rPr>
          <w:spacing w:val="-1"/>
          <w:sz w:val="24"/>
          <w:szCs w:val="24"/>
        </w:rPr>
        <w:t>e</w:t>
      </w:r>
      <w:r>
        <w:rPr>
          <w:sz w:val="24"/>
          <w:szCs w:val="24"/>
        </w:rPr>
        <w:t>ngg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9"/>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dip</w:t>
      </w:r>
      <w:r>
        <w:rPr>
          <w:spacing w:val="2"/>
          <w:sz w:val="24"/>
          <w:szCs w:val="24"/>
        </w:rPr>
        <w:t>e</w:t>
      </w:r>
      <w:r>
        <w:rPr>
          <w:spacing w:val="-1"/>
          <w:sz w:val="24"/>
          <w:szCs w:val="24"/>
        </w:rPr>
        <w:t>r</w:t>
      </w:r>
      <w:r>
        <w:rPr>
          <w:sz w:val="24"/>
          <w:szCs w:val="24"/>
        </w:rPr>
        <w:t>h</w:t>
      </w:r>
      <w:r>
        <w:rPr>
          <w:spacing w:val="3"/>
          <w:sz w:val="24"/>
          <w:szCs w:val="24"/>
        </w:rPr>
        <w:t>i</w:t>
      </w:r>
      <w:r>
        <w:rPr>
          <w:spacing w:val="1"/>
          <w:sz w:val="24"/>
          <w:szCs w:val="24"/>
        </w:rPr>
        <w:t>t</w:t>
      </w:r>
      <w:r>
        <w:rPr>
          <w:sz w:val="24"/>
          <w:szCs w:val="24"/>
        </w:rPr>
        <w:t>un</w:t>
      </w:r>
      <w:r>
        <w:rPr>
          <w:spacing w:val="-2"/>
          <w:sz w:val="24"/>
          <w:szCs w:val="24"/>
        </w:rPr>
        <w:t>g</w:t>
      </w:r>
      <w:r>
        <w:rPr>
          <w:sz w:val="24"/>
          <w:szCs w:val="24"/>
        </w:rPr>
        <w:t>k</w:t>
      </w:r>
      <w:r>
        <w:rPr>
          <w:spacing w:val="-1"/>
          <w:sz w:val="24"/>
          <w:szCs w:val="24"/>
        </w:rPr>
        <w:t>a</w:t>
      </w:r>
      <w:r>
        <w:rPr>
          <w:sz w:val="24"/>
          <w:szCs w:val="24"/>
        </w:rPr>
        <w:t>n</w:t>
      </w:r>
      <w:r>
        <w:rPr>
          <w:spacing w:val="-12"/>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pacing w:val="-2"/>
          <w:sz w:val="24"/>
          <w:szCs w:val="24"/>
        </w:rPr>
        <w:t>g</w:t>
      </w:r>
      <w:r>
        <w:rPr>
          <w:spacing w:val="-1"/>
          <w:sz w:val="24"/>
          <w:szCs w:val="24"/>
        </w:rPr>
        <w:t>a</w:t>
      </w:r>
      <w:r>
        <w:rPr>
          <w:sz w:val="24"/>
          <w:szCs w:val="24"/>
        </w:rPr>
        <w:t>i</w:t>
      </w:r>
      <w:r>
        <w:rPr>
          <w:spacing w:val="-5"/>
          <w:sz w:val="24"/>
          <w:szCs w:val="24"/>
        </w:rPr>
        <w:t xml:space="preserve"> </w:t>
      </w:r>
      <w:r>
        <w:rPr>
          <w:sz w:val="24"/>
          <w:szCs w:val="24"/>
        </w:rPr>
        <w:t>hu</w:t>
      </w:r>
      <w:r>
        <w:rPr>
          <w:spacing w:val="1"/>
          <w:sz w:val="24"/>
          <w:szCs w:val="24"/>
        </w:rPr>
        <w:t>t</w:t>
      </w:r>
      <w:r>
        <w:rPr>
          <w:spacing w:val="-1"/>
          <w:sz w:val="24"/>
          <w:szCs w:val="24"/>
        </w:rPr>
        <w:t>a</w:t>
      </w:r>
      <w:r>
        <w:rPr>
          <w:spacing w:val="2"/>
          <w:sz w:val="24"/>
          <w:szCs w:val="24"/>
        </w:rPr>
        <w:t>n</w:t>
      </w:r>
      <w:r>
        <w:rPr>
          <w:sz w:val="24"/>
          <w:szCs w:val="24"/>
        </w:rPr>
        <w:t>g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w:t>
      </w:r>
      <w:r>
        <w:rPr>
          <w:spacing w:val="-5"/>
          <w:sz w:val="24"/>
          <w:szCs w:val="24"/>
        </w:rPr>
        <w:t xml:space="preserve"> </w:t>
      </w:r>
      <w:r>
        <w:rPr>
          <w:spacing w:val="1"/>
          <w:sz w:val="24"/>
          <w:szCs w:val="24"/>
        </w:rPr>
        <w:t>PP</w:t>
      </w:r>
      <w:r>
        <w:rPr>
          <w:sz w:val="24"/>
          <w:szCs w:val="24"/>
        </w:rPr>
        <w:t xml:space="preserve">K </w:t>
      </w:r>
      <w:r>
        <w:rPr>
          <w:spacing w:val="-5"/>
          <w:sz w:val="24"/>
          <w:szCs w:val="24"/>
        </w:rPr>
        <w:t>y</w:t>
      </w:r>
      <w:r>
        <w:rPr>
          <w:spacing w:val="2"/>
          <w:sz w:val="24"/>
          <w:szCs w:val="24"/>
        </w:rPr>
        <w:t>a</w:t>
      </w:r>
      <w:r>
        <w:rPr>
          <w:sz w:val="24"/>
          <w:szCs w:val="24"/>
        </w:rPr>
        <w:t>ng</w:t>
      </w:r>
      <w:r>
        <w:rPr>
          <w:spacing w:val="-6"/>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pacing w:val="3"/>
          <w:sz w:val="24"/>
          <w:szCs w:val="24"/>
        </w:rPr>
        <w:t>j</w:t>
      </w:r>
      <w:r>
        <w:rPr>
          <w:spacing w:val="-1"/>
          <w:sz w:val="24"/>
          <w:szCs w:val="24"/>
        </w:rPr>
        <w:t>a</w:t>
      </w:r>
      <w:r>
        <w:rPr>
          <w:spacing w:val="1"/>
          <w:sz w:val="24"/>
          <w:szCs w:val="24"/>
        </w:rPr>
        <w:t>t</w:t>
      </w:r>
      <w:r>
        <w:rPr>
          <w:sz w:val="24"/>
          <w:szCs w:val="24"/>
        </w:rPr>
        <w:t>uh</w:t>
      </w:r>
      <w:r>
        <w:rPr>
          <w:spacing w:val="-2"/>
          <w:sz w:val="24"/>
          <w:szCs w:val="24"/>
        </w:rPr>
        <w:t xml:space="preserve"> </w:t>
      </w:r>
      <w:r>
        <w:rPr>
          <w:spacing w:val="1"/>
          <w:sz w:val="24"/>
          <w:szCs w:val="24"/>
        </w:rPr>
        <w:t>t</w:t>
      </w:r>
      <w:r>
        <w:rPr>
          <w:spacing w:val="-1"/>
          <w:sz w:val="24"/>
          <w:szCs w:val="24"/>
        </w:rPr>
        <w:t>e</w:t>
      </w:r>
      <w:r>
        <w:rPr>
          <w:spacing w:val="1"/>
          <w:sz w:val="24"/>
          <w:szCs w:val="24"/>
        </w:rPr>
        <w:t>m</w:t>
      </w:r>
      <w:r>
        <w:rPr>
          <w:sz w:val="24"/>
          <w:szCs w:val="24"/>
        </w:rPr>
        <w:t>po.</w:t>
      </w:r>
    </w:p>
    <w:p w14:paraId="3D3B56AC"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212" w:space="644"/>
            <w:col w:w="5944"/>
          </w:cols>
        </w:sectPr>
      </w:pPr>
      <w:r>
        <w:rPr>
          <w:sz w:val="24"/>
          <w:szCs w:val="24"/>
        </w:rPr>
        <w:t xml:space="preserve">81.4  </w:t>
      </w:r>
      <w:r>
        <w:rPr>
          <w:spacing w:val="1"/>
          <w:sz w:val="24"/>
          <w:szCs w:val="24"/>
        </w:rPr>
        <w:t>PP</w:t>
      </w:r>
      <w:r>
        <w:rPr>
          <w:sz w:val="24"/>
          <w:szCs w:val="24"/>
        </w:rPr>
        <w:t>K</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3"/>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r>
        <w:rPr>
          <w:spacing w:val="15"/>
          <w:sz w:val="24"/>
          <w:szCs w:val="24"/>
        </w:rPr>
        <w:t xml:space="preserve"> </w:t>
      </w:r>
      <w:r>
        <w:rPr>
          <w:sz w:val="24"/>
          <w:szCs w:val="24"/>
        </w:rPr>
        <w:t>D</w:t>
      </w:r>
      <w:r>
        <w:rPr>
          <w:spacing w:val="-1"/>
          <w:sz w:val="24"/>
          <w:szCs w:val="24"/>
        </w:rPr>
        <w:t>e</w:t>
      </w:r>
      <w:r>
        <w:rPr>
          <w:sz w:val="24"/>
          <w:szCs w:val="24"/>
        </w:rPr>
        <w:t>nda</w:t>
      </w:r>
      <w:r>
        <w:rPr>
          <w:spacing w:val="12"/>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12"/>
          <w:sz w:val="24"/>
          <w:szCs w:val="24"/>
        </w:rPr>
        <w:t xml:space="preserve"> </w:t>
      </w:r>
      <w:r>
        <w:rPr>
          <w:spacing w:val="2"/>
          <w:sz w:val="24"/>
          <w:szCs w:val="24"/>
        </w:rPr>
        <w:t>u</w:t>
      </w:r>
      <w:r>
        <w:rPr>
          <w:sz w:val="24"/>
          <w:szCs w:val="24"/>
        </w:rPr>
        <w:t>n</w:t>
      </w:r>
      <w:r>
        <w:rPr>
          <w:spacing w:val="1"/>
          <w:sz w:val="24"/>
          <w:szCs w:val="24"/>
        </w:rPr>
        <w:t>t</w:t>
      </w:r>
      <w:r>
        <w:rPr>
          <w:sz w:val="24"/>
          <w:szCs w:val="24"/>
        </w:rPr>
        <w:t>uk s</w:t>
      </w:r>
      <w:r>
        <w:rPr>
          <w:spacing w:val="-1"/>
          <w:sz w:val="24"/>
          <w:szCs w:val="24"/>
        </w:rPr>
        <w:t>e</w:t>
      </w:r>
      <w:r>
        <w:rPr>
          <w:spacing w:val="1"/>
          <w:sz w:val="24"/>
          <w:szCs w:val="24"/>
        </w:rPr>
        <w:t>ti</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pacing w:val="2"/>
          <w:sz w:val="24"/>
          <w:szCs w:val="24"/>
        </w:rPr>
        <w:t>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C</w:t>
      </w:r>
      <w:r>
        <w:rPr>
          <w:spacing w:val="-1"/>
          <w:sz w:val="24"/>
          <w:szCs w:val="24"/>
        </w:rPr>
        <w:t>aca</w:t>
      </w:r>
      <w:r>
        <w:rPr>
          <w:sz w:val="24"/>
          <w:szCs w:val="24"/>
        </w:rPr>
        <w:t>t Mu</w:t>
      </w:r>
      <w:r>
        <w:rPr>
          <w:spacing w:val="1"/>
          <w:sz w:val="24"/>
          <w:szCs w:val="24"/>
        </w:rPr>
        <w:t>t</w:t>
      </w:r>
      <w:r>
        <w:rPr>
          <w:sz w:val="24"/>
          <w:szCs w:val="24"/>
        </w:rPr>
        <w:t>u.</w:t>
      </w:r>
    </w:p>
    <w:p w14:paraId="2878E5BE" w14:textId="77777777" w:rsidR="00B137FE" w:rsidRDefault="00B137FE">
      <w:pPr>
        <w:spacing w:before="8" w:line="120" w:lineRule="exact"/>
        <w:rPr>
          <w:sz w:val="12"/>
          <w:szCs w:val="12"/>
        </w:rPr>
      </w:pPr>
    </w:p>
    <w:p w14:paraId="41127B05" w14:textId="77777777" w:rsidR="00B137FE" w:rsidRDefault="00B137FE">
      <w:pPr>
        <w:spacing w:line="200" w:lineRule="exact"/>
      </w:pPr>
    </w:p>
    <w:p w14:paraId="7D065637" w14:textId="77777777" w:rsidR="00B137FE" w:rsidRDefault="00B137FE">
      <w:pPr>
        <w:spacing w:line="200" w:lineRule="exact"/>
      </w:pPr>
    </w:p>
    <w:p w14:paraId="77266F4B" w14:textId="77777777" w:rsidR="00B137FE" w:rsidRDefault="00823223">
      <w:pPr>
        <w:spacing w:before="29" w:line="260" w:lineRule="exact"/>
        <w:ind w:left="622"/>
        <w:rPr>
          <w:sz w:val="24"/>
          <w:szCs w:val="24"/>
        </w:rPr>
        <w:sectPr w:rsidR="00B137FE">
          <w:type w:val="continuous"/>
          <w:pgSz w:w="11920" w:h="16840"/>
          <w:pgMar w:top="1580" w:right="1440" w:bottom="280" w:left="1680" w:header="720" w:footer="720" w:gutter="0"/>
          <w:cols w:space="720"/>
        </w:sectPr>
      </w:pPr>
      <w:r>
        <w:rPr>
          <w:b/>
          <w:spacing w:val="1"/>
          <w:position w:val="-1"/>
          <w:sz w:val="24"/>
          <w:szCs w:val="24"/>
        </w:rPr>
        <w:t>H</w:t>
      </w:r>
      <w:r>
        <w:rPr>
          <w:b/>
          <w:position w:val="-1"/>
          <w:sz w:val="24"/>
          <w:szCs w:val="24"/>
        </w:rPr>
        <w:t>.</w:t>
      </w:r>
      <w:r>
        <w:rPr>
          <w:b/>
          <w:spacing w:val="49"/>
          <w:position w:val="-1"/>
          <w:sz w:val="24"/>
          <w:szCs w:val="24"/>
        </w:rPr>
        <w:t xml:space="preserve"> </w:t>
      </w:r>
      <w:r>
        <w:rPr>
          <w:b/>
          <w:spacing w:val="-2"/>
          <w:position w:val="-1"/>
          <w:sz w:val="24"/>
          <w:szCs w:val="24"/>
        </w:rPr>
        <w:t>P</w:t>
      </w:r>
      <w:r>
        <w:rPr>
          <w:b/>
          <w:spacing w:val="1"/>
          <w:position w:val="-1"/>
          <w:sz w:val="24"/>
          <w:szCs w:val="24"/>
        </w:rPr>
        <w:t>E</w:t>
      </w:r>
      <w:r>
        <w:rPr>
          <w:b/>
          <w:position w:val="-1"/>
          <w:sz w:val="24"/>
          <w:szCs w:val="24"/>
        </w:rPr>
        <w:t>NY</w:t>
      </w:r>
      <w:r>
        <w:rPr>
          <w:b/>
          <w:spacing w:val="1"/>
          <w:position w:val="-1"/>
          <w:sz w:val="24"/>
          <w:szCs w:val="24"/>
        </w:rPr>
        <w:t>ELES</w:t>
      </w:r>
      <w:r>
        <w:rPr>
          <w:b/>
          <w:position w:val="-1"/>
          <w:sz w:val="24"/>
          <w:szCs w:val="24"/>
        </w:rPr>
        <w:t>AIAN</w:t>
      </w:r>
      <w:r>
        <w:rPr>
          <w:b/>
          <w:spacing w:val="-9"/>
          <w:position w:val="-1"/>
          <w:sz w:val="24"/>
          <w:szCs w:val="24"/>
        </w:rPr>
        <w:t xml:space="preserve"> </w:t>
      </w:r>
      <w:r>
        <w:rPr>
          <w:b/>
          <w:spacing w:val="-3"/>
          <w:position w:val="-1"/>
          <w:sz w:val="24"/>
          <w:szCs w:val="24"/>
        </w:rPr>
        <w:t>P</w:t>
      </w:r>
      <w:r>
        <w:rPr>
          <w:b/>
          <w:spacing w:val="1"/>
          <w:position w:val="-1"/>
          <w:sz w:val="24"/>
          <w:szCs w:val="24"/>
        </w:rPr>
        <w:t>E</w:t>
      </w:r>
      <w:r>
        <w:rPr>
          <w:b/>
          <w:spacing w:val="2"/>
          <w:position w:val="-1"/>
          <w:sz w:val="24"/>
          <w:szCs w:val="24"/>
        </w:rPr>
        <w:t>R</w:t>
      </w:r>
      <w:r>
        <w:rPr>
          <w:b/>
          <w:spacing w:val="1"/>
          <w:position w:val="-1"/>
          <w:sz w:val="24"/>
          <w:szCs w:val="24"/>
        </w:rPr>
        <w:t>SEL</w:t>
      </w:r>
      <w:r>
        <w:rPr>
          <w:b/>
          <w:position w:val="-1"/>
          <w:sz w:val="24"/>
          <w:szCs w:val="24"/>
        </w:rPr>
        <w:t>I</w:t>
      </w:r>
      <w:r>
        <w:rPr>
          <w:b/>
          <w:spacing w:val="-1"/>
          <w:position w:val="-1"/>
          <w:sz w:val="24"/>
          <w:szCs w:val="24"/>
        </w:rPr>
        <w:t>S</w:t>
      </w:r>
      <w:r>
        <w:rPr>
          <w:b/>
          <w:position w:val="-1"/>
          <w:sz w:val="24"/>
          <w:szCs w:val="24"/>
        </w:rPr>
        <w:t>I</w:t>
      </w:r>
      <w:r>
        <w:rPr>
          <w:b/>
          <w:spacing w:val="1"/>
          <w:position w:val="-1"/>
          <w:sz w:val="24"/>
          <w:szCs w:val="24"/>
        </w:rPr>
        <w:t>H</w:t>
      </w:r>
      <w:r>
        <w:rPr>
          <w:b/>
          <w:position w:val="-1"/>
          <w:sz w:val="24"/>
          <w:szCs w:val="24"/>
        </w:rPr>
        <w:t>AN</w:t>
      </w:r>
    </w:p>
    <w:p w14:paraId="18887F11" w14:textId="77777777" w:rsidR="00B137FE" w:rsidRDefault="00B137FE">
      <w:pPr>
        <w:spacing w:before="5" w:line="120" w:lineRule="exact"/>
        <w:rPr>
          <w:sz w:val="12"/>
          <w:szCs w:val="12"/>
        </w:rPr>
      </w:pPr>
    </w:p>
    <w:p w14:paraId="477F7B87" w14:textId="77777777" w:rsidR="00B137FE" w:rsidRDefault="00823223">
      <w:pPr>
        <w:ind w:left="554" w:right="-61"/>
        <w:rPr>
          <w:sz w:val="24"/>
          <w:szCs w:val="24"/>
        </w:rPr>
      </w:pPr>
      <w:r>
        <w:rPr>
          <w:b/>
          <w:sz w:val="24"/>
          <w:szCs w:val="24"/>
        </w:rPr>
        <w:t xml:space="preserve">82.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3"/>
          <w:sz w:val="24"/>
          <w:szCs w:val="24"/>
        </w:rPr>
        <w:t>l</w:t>
      </w:r>
      <w:r>
        <w:rPr>
          <w:b/>
          <w:spacing w:val="-1"/>
          <w:sz w:val="24"/>
          <w:szCs w:val="24"/>
        </w:rPr>
        <w:t>e</w:t>
      </w:r>
      <w:r>
        <w:rPr>
          <w:b/>
          <w:sz w:val="24"/>
          <w:szCs w:val="24"/>
        </w:rPr>
        <w:t>sa</w:t>
      </w:r>
      <w:r>
        <w:rPr>
          <w:b/>
          <w:spacing w:val="1"/>
          <w:sz w:val="24"/>
          <w:szCs w:val="24"/>
        </w:rPr>
        <w:t>i</w:t>
      </w:r>
      <w:r>
        <w:rPr>
          <w:b/>
          <w:sz w:val="24"/>
          <w:szCs w:val="24"/>
        </w:rPr>
        <w:t>an</w:t>
      </w:r>
    </w:p>
    <w:p w14:paraId="00B2C768" w14:textId="77777777" w:rsidR="00B137FE" w:rsidRDefault="00823223">
      <w:pPr>
        <w:ind w:left="982"/>
        <w:rPr>
          <w:sz w:val="24"/>
          <w:szCs w:val="24"/>
        </w:rPr>
      </w:pP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w:t>
      </w:r>
      <w:r>
        <w:rPr>
          <w:b/>
          <w:spacing w:val="1"/>
          <w:sz w:val="24"/>
          <w:szCs w:val="24"/>
        </w:rPr>
        <w:t>li</w:t>
      </w:r>
      <w:r>
        <w:rPr>
          <w:b/>
          <w:sz w:val="24"/>
          <w:szCs w:val="24"/>
        </w:rPr>
        <w:t>s</w:t>
      </w:r>
      <w:r>
        <w:rPr>
          <w:b/>
          <w:spacing w:val="1"/>
          <w:sz w:val="24"/>
          <w:szCs w:val="24"/>
        </w:rPr>
        <w:t>ih</w:t>
      </w:r>
      <w:r>
        <w:rPr>
          <w:b/>
          <w:sz w:val="24"/>
          <w:szCs w:val="24"/>
        </w:rPr>
        <w:t>an</w:t>
      </w:r>
    </w:p>
    <w:p w14:paraId="6598A0B1" w14:textId="77777777" w:rsidR="00B137FE" w:rsidRDefault="00823223">
      <w:pPr>
        <w:spacing w:line="120" w:lineRule="exact"/>
        <w:rPr>
          <w:sz w:val="12"/>
          <w:szCs w:val="12"/>
        </w:rPr>
      </w:pPr>
      <w:r>
        <w:br w:type="column"/>
      </w:r>
    </w:p>
    <w:p w14:paraId="2B59A42F" w14:textId="77777777" w:rsidR="00B137FE" w:rsidRDefault="00823223">
      <w:pPr>
        <w:ind w:left="566" w:right="73" w:hanging="566"/>
        <w:rPr>
          <w:sz w:val="24"/>
          <w:szCs w:val="24"/>
        </w:rPr>
        <w:sectPr w:rsidR="00B137FE">
          <w:type w:val="continuous"/>
          <w:pgSz w:w="11920" w:h="16840"/>
          <w:pgMar w:top="1580" w:right="1440" w:bottom="280" w:left="1680" w:header="720" w:footer="720" w:gutter="0"/>
          <w:cols w:num="2" w:space="720" w:equalWidth="0">
            <w:col w:w="2301" w:space="555"/>
            <w:col w:w="5944"/>
          </w:cols>
        </w:sectPr>
      </w:pPr>
      <w:r>
        <w:rPr>
          <w:sz w:val="24"/>
          <w:szCs w:val="24"/>
        </w:rPr>
        <w:t xml:space="preserve">82.1 </w:t>
      </w:r>
      <w:r>
        <w:rPr>
          <w:spacing w:val="22"/>
          <w:sz w:val="24"/>
          <w:szCs w:val="24"/>
        </w:rPr>
        <w:t xml:space="preserve"> </w:t>
      </w:r>
      <w:r>
        <w:rPr>
          <w:spacing w:val="1"/>
          <w:sz w:val="24"/>
          <w:szCs w:val="24"/>
        </w:rPr>
        <w:t>P</w:t>
      </w:r>
      <w:r>
        <w:rPr>
          <w:spacing w:val="-1"/>
          <w:sz w:val="24"/>
          <w:szCs w:val="24"/>
        </w:rPr>
        <w:t>ar</w:t>
      </w:r>
      <w:r>
        <w:rPr>
          <w:sz w:val="24"/>
          <w:szCs w:val="24"/>
        </w:rPr>
        <w:t xml:space="preserve">a </w:t>
      </w:r>
      <w:r>
        <w:rPr>
          <w:spacing w:val="9"/>
          <w:sz w:val="24"/>
          <w:szCs w:val="24"/>
        </w:rPr>
        <w:t xml:space="preserve"> </w:t>
      </w:r>
      <w:r>
        <w:rPr>
          <w:spacing w:val="1"/>
          <w:sz w:val="24"/>
          <w:szCs w:val="24"/>
        </w:rPr>
        <w:t>Pi</w:t>
      </w:r>
      <w:r>
        <w:rPr>
          <w:sz w:val="24"/>
          <w:szCs w:val="24"/>
        </w:rPr>
        <w:t>h</w:t>
      </w:r>
      <w:r>
        <w:rPr>
          <w:spacing w:val="-1"/>
          <w:sz w:val="24"/>
          <w:szCs w:val="24"/>
        </w:rPr>
        <w:t>a</w:t>
      </w:r>
      <w:r>
        <w:rPr>
          <w:sz w:val="24"/>
          <w:szCs w:val="24"/>
        </w:rPr>
        <w:t xml:space="preserve">k </w:t>
      </w:r>
      <w:r>
        <w:rPr>
          <w:spacing w:val="8"/>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2"/>
          <w:sz w:val="24"/>
          <w:szCs w:val="24"/>
        </w:rPr>
        <w:t>a</w:t>
      </w:r>
      <w:r>
        <w:rPr>
          <w:sz w:val="24"/>
          <w:szCs w:val="24"/>
        </w:rPr>
        <w:t xml:space="preserve">n </w:t>
      </w:r>
      <w:r>
        <w:rPr>
          <w:spacing w:val="5"/>
          <w:sz w:val="24"/>
          <w:szCs w:val="24"/>
        </w:rPr>
        <w:t xml:space="preserve"> </w:t>
      </w:r>
      <w:r>
        <w:rPr>
          <w:sz w:val="24"/>
          <w:szCs w:val="24"/>
        </w:rPr>
        <w:t>un</w:t>
      </w:r>
      <w:r>
        <w:rPr>
          <w:spacing w:val="1"/>
          <w:sz w:val="24"/>
          <w:szCs w:val="24"/>
        </w:rPr>
        <w:t>t</w:t>
      </w:r>
      <w:r>
        <w:rPr>
          <w:sz w:val="24"/>
          <w:szCs w:val="24"/>
        </w:rPr>
        <w:t xml:space="preserve">uk </w:t>
      </w:r>
      <w:r>
        <w:rPr>
          <w:spacing w:val="7"/>
          <w:sz w:val="24"/>
          <w:szCs w:val="24"/>
        </w:rPr>
        <w:t xml:space="preserve"> </w:t>
      </w:r>
      <w:r>
        <w:rPr>
          <w:sz w:val="24"/>
          <w:szCs w:val="24"/>
        </w:rPr>
        <w:t>b</w:t>
      </w:r>
      <w:r>
        <w:rPr>
          <w:spacing w:val="-1"/>
          <w:sz w:val="24"/>
          <w:szCs w:val="24"/>
        </w:rPr>
        <w:t>er</w:t>
      </w:r>
      <w:r>
        <w:rPr>
          <w:sz w:val="24"/>
          <w:szCs w:val="24"/>
        </w:rPr>
        <w:t>up</w:t>
      </w:r>
      <w:r>
        <w:rPr>
          <w:spacing w:val="4"/>
          <w:sz w:val="24"/>
          <w:szCs w:val="24"/>
        </w:rPr>
        <w:t>a</w:t>
      </w:r>
      <w:r>
        <w:rPr>
          <w:spacing w:val="-5"/>
          <w:sz w:val="24"/>
          <w:szCs w:val="24"/>
        </w:rPr>
        <w:t>y</w:t>
      </w:r>
      <w:r>
        <w:rPr>
          <w:sz w:val="24"/>
          <w:szCs w:val="24"/>
        </w:rPr>
        <w:t xml:space="preserve">a </w:t>
      </w:r>
      <w:r>
        <w:rPr>
          <w:spacing w:val="8"/>
          <w:sz w:val="24"/>
          <w:szCs w:val="24"/>
        </w:rPr>
        <w:t xml:space="preserve"> </w:t>
      </w:r>
      <w:r>
        <w:rPr>
          <w:sz w:val="24"/>
          <w:szCs w:val="24"/>
        </w:rPr>
        <w:t>su</w:t>
      </w:r>
      <w:r>
        <w:rPr>
          <w:spacing w:val="2"/>
          <w:sz w:val="24"/>
          <w:szCs w:val="24"/>
        </w:rPr>
        <w:t>n</w:t>
      </w:r>
      <w:r>
        <w:rPr>
          <w:sz w:val="24"/>
          <w:szCs w:val="24"/>
        </w:rPr>
        <w:t>g</w:t>
      </w:r>
      <w:r>
        <w:rPr>
          <w:spacing w:val="-2"/>
          <w:sz w:val="24"/>
          <w:szCs w:val="24"/>
        </w:rPr>
        <w:t>g</w:t>
      </w:r>
      <w:r>
        <w:rPr>
          <w:sz w:val="24"/>
          <w:szCs w:val="24"/>
        </w:rPr>
        <w:t>uh- sung</w:t>
      </w:r>
      <w:r>
        <w:rPr>
          <w:spacing w:val="-2"/>
          <w:sz w:val="24"/>
          <w:szCs w:val="24"/>
        </w:rPr>
        <w:t>g</w:t>
      </w:r>
      <w:r>
        <w:rPr>
          <w:sz w:val="24"/>
          <w:szCs w:val="24"/>
        </w:rPr>
        <w:t xml:space="preserve">uh   </w:t>
      </w:r>
      <w:r>
        <w:rPr>
          <w:spacing w:val="54"/>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2"/>
          <w:sz w:val="24"/>
          <w:szCs w:val="24"/>
        </w:rPr>
        <w:t>a</w:t>
      </w:r>
      <w:r>
        <w:rPr>
          <w:sz w:val="24"/>
          <w:szCs w:val="24"/>
        </w:rPr>
        <w:t xml:space="preserve">n   </w:t>
      </w:r>
      <w:r>
        <w:rPr>
          <w:spacing w:val="56"/>
          <w:sz w:val="24"/>
          <w:szCs w:val="24"/>
        </w:rPr>
        <w:t xml:space="preserve"> </w:t>
      </w:r>
      <w:r>
        <w:rPr>
          <w:sz w:val="24"/>
          <w:szCs w:val="24"/>
        </w:rPr>
        <w:t>s</w:t>
      </w:r>
      <w:r>
        <w:rPr>
          <w:spacing w:val="-1"/>
          <w:sz w:val="24"/>
          <w:szCs w:val="24"/>
        </w:rPr>
        <w:t>eca</w:t>
      </w:r>
      <w:r>
        <w:rPr>
          <w:spacing w:val="2"/>
          <w:sz w:val="24"/>
          <w:szCs w:val="24"/>
        </w:rPr>
        <w:t>r</w:t>
      </w:r>
      <w:r>
        <w:rPr>
          <w:sz w:val="24"/>
          <w:szCs w:val="24"/>
        </w:rPr>
        <w:t>a     d</w:t>
      </w:r>
      <w:r>
        <w:rPr>
          <w:spacing w:val="-1"/>
          <w:sz w:val="24"/>
          <w:szCs w:val="24"/>
        </w:rPr>
        <w:t>a</w:t>
      </w:r>
      <w:r>
        <w:rPr>
          <w:spacing w:val="1"/>
          <w:sz w:val="24"/>
          <w:szCs w:val="24"/>
        </w:rPr>
        <w:t>m</w:t>
      </w:r>
      <w:r>
        <w:rPr>
          <w:spacing w:val="-1"/>
          <w:sz w:val="24"/>
          <w:szCs w:val="24"/>
        </w:rPr>
        <w:t>a</w:t>
      </w:r>
      <w:r>
        <w:rPr>
          <w:sz w:val="24"/>
          <w:szCs w:val="24"/>
        </w:rPr>
        <w:t xml:space="preserve">i    </w:t>
      </w:r>
      <w:r>
        <w:rPr>
          <w:spacing w:val="2"/>
          <w:sz w:val="24"/>
          <w:szCs w:val="24"/>
        </w:rPr>
        <w:t xml:space="preserve"> </w:t>
      </w:r>
      <w:r>
        <w:rPr>
          <w:sz w:val="24"/>
          <w:szCs w:val="24"/>
        </w:rPr>
        <w:t>s</w:t>
      </w:r>
      <w:r>
        <w:rPr>
          <w:spacing w:val="2"/>
          <w:sz w:val="24"/>
          <w:szCs w:val="24"/>
        </w:rPr>
        <w:t>e</w:t>
      </w:r>
      <w:r>
        <w:rPr>
          <w:spacing w:val="1"/>
          <w:sz w:val="24"/>
          <w:szCs w:val="24"/>
        </w:rPr>
        <w:t>m</w:t>
      </w:r>
      <w:r>
        <w:rPr>
          <w:sz w:val="24"/>
          <w:szCs w:val="24"/>
        </w:rPr>
        <w:t>ua</w:t>
      </w:r>
    </w:p>
    <w:p w14:paraId="28FC6403" w14:textId="77777777" w:rsidR="00B137FE" w:rsidRDefault="00B137FE">
      <w:pPr>
        <w:spacing w:before="4" w:line="100" w:lineRule="exact"/>
        <w:rPr>
          <w:sz w:val="11"/>
          <w:szCs w:val="11"/>
        </w:rPr>
      </w:pPr>
    </w:p>
    <w:p w14:paraId="75957EC2" w14:textId="77777777" w:rsidR="00B137FE" w:rsidRDefault="00823223">
      <w:pPr>
        <w:ind w:left="3422" w:right="74"/>
        <w:jc w:val="both"/>
        <w:rPr>
          <w:sz w:val="24"/>
          <w:szCs w:val="24"/>
        </w:rPr>
      </w:pPr>
      <w:r>
        <w:rPr>
          <w:sz w:val="24"/>
          <w:szCs w:val="24"/>
        </w:rPr>
        <w:t>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1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tim</w:t>
      </w:r>
      <w:r>
        <w:rPr>
          <w:sz w:val="24"/>
          <w:szCs w:val="24"/>
        </w:rPr>
        <w:t>bul</w:t>
      </w:r>
      <w:r>
        <w:rPr>
          <w:spacing w:val="-13"/>
          <w:sz w:val="24"/>
          <w:szCs w:val="24"/>
        </w:rPr>
        <w:t xml:space="preserve"> </w:t>
      </w:r>
      <w:r>
        <w:rPr>
          <w:sz w:val="24"/>
          <w:szCs w:val="24"/>
        </w:rPr>
        <w:t>d</w:t>
      </w:r>
      <w:r>
        <w:rPr>
          <w:spacing w:val="-1"/>
          <w:sz w:val="24"/>
          <w:szCs w:val="24"/>
        </w:rPr>
        <w:t>ar</w:t>
      </w:r>
      <w:r>
        <w:rPr>
          <w:sz w:val="24"/>
          <w:szCs w:val="24"/>
        </w:rPr>
        <w:t>i</w:t>
      </w:r>
      <w:r>
        <w:rPr>
          <w:spacing w:val="-1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pacing w:val="3"/>
          <w:sz w:val="24"/>
          <w:szCs w:val="24"/>
        </w:rPr>
        <w:t>b</w:t>
      </w:r>
      <w:r>
        <w:rPr>
          <w:spacing w:val="-1"/>
          <w:sz w:val="24"/>
          <w:szCs w:val="24"/>
        </w:rPr>
        <w:t>er</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22"/>
          <w:sz w:val="24"/>
          <w:szCs w:val="24"/>
        </w:rPr>
        <w:t xml:space="preserve"> </w:t>
      </w:r>
      <w:r>
        <w:rPr>
          <w:spacing w:val="2"/>
          <w:sz w:val="24"/>
          <w:szCs w:val="24"/>
        </w:rPr>
        <w:t>de</w:t>
      </w:r>
      <w:r>
        <w:rPr>
          <w:sz w:val="24"/>
          <w:szCs w:val="24"/>
        </w:rPr>
        <w:t>n</w:t>
      </w:r>
      <w:r>
        <w:rPr>
          <w:spacing w:val="-2"/>
          <w:sz w:val="24"/>
          <w:szCs w:val="24"/>
        </w:rPr>
        <w:t>g</w:t>
      </w:r>
      <w:r>
        <w:rPr>
          <w:spacing w:val="2"/>
          <w:sz w:val="24"/>
          <w:szCs w:val="24"/>
        </w:rPr>
        <w:t>a</w:t>
      </w:r>
      <w:r>
        <w:rPr>
          <w:sz w:val="24"/>
          <w:szCs w:val="24"/>
        </w:rPr>
        <w:t>n Kon</w:t>
      </w:r>
      <w:r>
        <w:rPr>
          <w:spacing w:val="1"/>
          <w:sz w:val="24"/>
          <w:szCs w:val="24"/>
        </w:rPr>
        <w:t>t</w:t>
      </w:r>
      <w:r>
        <w:rPr>
          <w:spacing w:val="-1"/>
          <w:sz w:val="24"/>
          <w:szCs w:val="24"/>
        </w:rPr>
        <w:t>ra</w:t>
      </w:r>
      <w:r>
        <w:rPr>
          <w:sz w:val="24"/>
          <w:szCs w:val="24"/>
        </w:rPr>
        <w:t xml:space="preserve">k </w:t>
      </w:r>
      <w:r>
        <w:rPr>
          <w:spacing w:val="1"/>
          <w:sz w:val="24"/>
          <w:szCs w:val="24"/>
        </w:rPr>
        <w:t>i</w:t>
      </w:r>
      <w:r>
        <w:rPr>
          <w:sz w:val="24"/>
          <w:szCs w:val="24"/>
        </w:rPr>
        <w:t>ni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i</w:t>
      </w:r>
      <w:r>
        <w:rPr>
          <w:sz w:val="24"/>
          <w:szCs w:val="24"/>
        </w:rPr>
        <w:t>n</w:t>
      </w:r>
      <w:r>
        <w:rPr>
          <w:spacing w:val="1"/>
          <w:sz w:val="24"/>
          <w:szCs w:val="24"/>
        </w:rPr>
        <w:t>t</w:t>
      </w:r>
      <w:r>
        <w:rPr>
          <w:spacing w:val="-1"/>
          <w:sz w:val="24"/>
          <w:szCs w:val="24"/>
        </w:rPr>
        <w:t>er</w:t>
      </w:r>
      <w:r>
        <w:rPr>
          <w:spacing w:val="3"/>
          <w:sz w:val="24"/>
          <w:szCs w:val="24"/>
        </w:rPr>
        <w:t>p</w:t>
      </w:r>
      <w:r>
        <w:rPr>
          <w:spacing w:val="2"/>
          <w:sz w:val="24"/>
          <w:szCs w:val="24"/>
        </w:rPr>
        <w:t>r</w:t>
      </w:r>
      <w:r>
        <w:rPr>
          <w:spacing w:val="-1"/>
          <w:sz w:val="24"/>
          <w:szCs w:val="24"/>
        </w:rPr>
        <w:t>e</w:t>
      </w:r>
      <w:r>
        <w:rPr>
          <w:spacing w:val="1"/>
          <w:sz w:val="24"/>
          <w:szCs w:val="24"/>
        </w:rPr>
        <w:t>t</w:t>
      </w:r>
      <w:r>
        <w:rPr>
          <w:spacing w:val="-1"/>
          <w:sz w:val="24"/>
          <w:szCs w:val="24"/>
        </w:rPr>
        <w:t>a</w:t>
      </w:r>
      <w:r>
        <w:rPr>
          <w:sz w:val="24"/>
          <w:szCs w:val="24"/>
        </w:rPr>
        <w:t>s</w:t>
      </w:r>
      <w:r>
        <w:rPr>
          <w:spacing w:val="1"/>
          <w:sz w:val="24"/>
          <w:szCs w:val="24"/>
        </w:rPr>
        <w:t>i</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s</w:t>
      </w:r>
      <w:r>
        <w:rPr>
          <w:spacing w:val="-1"/>
          <w:sz w:val="24"/>
          <w:szCs w:val="24"/>
        </w:rPr>
        <w:t>e</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4"/>
          <w:sz w:val="24"/>
          <w:szCs w:val="24"/>
        </w:rPr>
        <w:t xml:space="preserve"> </w:t>
      </w:r>
      <w:r>
        <w:rPr>
          <w:spacing w:val="1"/>
          <w:sz w:val="24"/>
          <w:szCs w:val="24"/>
        </w:rPr>
        <w:t>i</w:t>
      </w:r>
      <w:r>
        <w:rPr>
          <w:spacing w:val="2"/>
          <w:sz w:val="24"/>
          <w:szCs w:val="24"/>
        </w:rPr>
        <w:t>n</w:t>
      </w:r>
      <w:r>
        <w:rPr>
          <w:spacing w:val="1"/>
          <w:sz w:val="24"/>
          <w:szCs w:val="24"/>
        </w:rPr>
        <w:t>i</w:t>
      </w:r>
      <w:r>
        <w:rPr>
          <w:sz w:val="24"/>
          <w:szCs w:val="24"/>
        </w:rPr>
        <w:t>.</w:t>
      </w:r>
    </w:p>
    <w:p w14:paraId="032CD71C" w14:textId="77777777" w:rsidR="00B137FE" w:rsidRDefault="00823223">
      <w:pPr>
        <w:ind w:left="3422" w:right="73" w:hanging="566"/>
        <w:jc w:val="both"/>
        <w:rPr>
          <w:sz w:val="24"/>
          <w:szCs w:val="24"/>
        </w:rPr>
      </w:pPr>
      <w:r>
        <w:rPr>
          <w:sz w:val="24"/>
          <w:szCs w:val="24"/>
        </w:rPr>
        <w:t xml:space="preserve">82.2  </w:t>
      </w:r>
      <w:r>
        <w:rPr>
          <w:spacing w:val="1"/>
          <w:sz w:val="24"/>
          <w:szCs w:val="24"/>
        </w:rPr>
        <w:t>C</w:t>
      </w:r>
      <w:r>
        <w:rPr>
          <w:spacing w:val="-1"/>
          <w:sz w:val="24"/>
          <w:szCs w:val="24"/>
        </w:rPr>
        <w:t>ar</w:t>
      </w:r>
      <w:r>
        <w:rPr>
          <w:sz w:val="24"/>
          <w:szCs w:val="24"/>
        </w:rPr>
        <w:t>a</w:t>
      </w:r>
      <w:r>
        <w:rPr>
          <w:spacing w:val="3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32"/>
          <w:sz w:val="24"/>
          <w:szCs w:val="24"/>
        </w:rPr>
        <w:t xml:space="preserve"> </w:t>
      </w:r>
      <w:r>
        <w:rPr>
          <w:sz w:val="24"/>
          <w:szCs w:val="24"/>
        </w:rPr>
        <w:t>p</w:t>
      </w:r>
      <w:r>
        <w:rPr>
          <w:spacing w:val="-1"/>
          <w:sz w:val="24"/>
          <w:szCs w:val="24"/>
        </w:rPr>
        <w:t>er</w:t>
      </w:r>
      <w:r>
        <w:rPr>
          <w:sz w:val="24"/>
          <w:szCs w:val="24"/>
        </w:rPr>
        <w:t>s</w:t>
      </w:r>
      <w:r>
        <w:rPr>
          <w:spacing w:val="2"/>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3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2"/>
          <w:sz w:val="24"/>
          <w:szCs w:val="24"/>
        </w:rPr>
        <w:t xml:space="preserve"> </w:t>
      </w:r>
      <w:r>
        <w:rPr>
          <w:sz w:val="24"/>
          <w:szCs w:val="24"/>
        </w:rPr>
        <w:t>s</w:t>
      </w:r>
      <w:r>
        <w:rPr>
          <w:spacing w:val="-1"/>
          <w:sz w:val="24"/>
          <w:szCs w:val="24"/>
        </w:rPr>
        <w:t>e</w:t>
      </w:r>
      <w:r>
        <w:rPr>
          <w:sz w:val="24"/>
          <w:szCs w:val="24"/>
        </w:rPr>
        <w:t>n</w:t>
      </w:r>
      <w:r>
        <w:rPr>
          <w:spacing w:val="-2"/>
          <w:sz w:val="24"/>
          <w:szCs w:val="24"/>
        </w:rPr>
        <w:t>g</w:t>
      </w:r>
      <w:r>
        <w:rPr>
          <w:sz w:val="24"/>
          <w:szCs w:val="24"/>
        </w:rPr>
        <w:t>k</w:t>
      </w:r>
      <w:r>
        <w:rPr>
          <w:spacing w:val="-1"/>
          <w:sz w:val="24"/>
          <w:szCs w:val="24"/>
        </w:rPr>
        <w:t>e</w:t>
      </w:r>
      <w:r>
        <w:rPr>
          <w:spacing w:val="1"/>
          <w:sz w:val="24"/>
          <w:szCs w:val="24"/>
        </w:rPr>
        <w:t>t</w:t>
      </w:r>
      <w:r>
        <w:rPr>
          <w:sz w:val="24"/>
          <w:szCs w:val="24"/>
        </w:rPr>
        <w:t>a</w:t>
      </w:r>
      <w:r>
        <w:rPr>
          <w:spacing w:val="31"/>
          <w:sz w:val="24"/>
          <w:szCs w:val="24"/>
        </w:rPr>
        <w:t xml:space="preserve"> </w:t>
      </w:r>
      <w:r>
        <w:rPr>
          <w:spacing w:val="-1"/>
          <w:sz w:val="24"/>
          <w:szCs w:val="24"/>
        </w:rPr>
        <w:t>a</w:t>
      </w:r>
      <w:r>
        <w:rPr>
          <w:spacing w:val="2"/>
          <w:sz w:val="24"/>
          <w:szCs w:val="24"/>
        </w:rPr>
        <w:t>n</w:t>
      </w:r>
      <w:r>
        <w:rPr>
          <w:spacing w:val="1"/>
          <w:sz w:val="24"/>
          <w:szCs w:val="24"/>
        </w:rPr>
        <w:t>t</w:t>
      </w:r>
      <w:r>
        <w:rPr>
          <w:spacing w:val="-1"/>
          <w:sz w:val="24"/>
          <w:szCs w:val="24"/>
        </w:rPr>
        <w:t>a</w:t>
      </w:r>
      <w:r>
        <w:rPr>
          <w:spacing w:val="2"/>
          <w:sz w:val="24"/>
          <w:szCs w:val="24"/>
        </w:rPr>
        <w:t>r</w:t>
      </w:r>
      <w:r>
        <w:rPr>
          <w:sz w:val="24"/>
          <w:szCs w:val="24"/>
        </w:rPr>
        <w:t>a p</w:t>
      </w:r>
      <w:r>
        <w:rPr>
          <w:spacing w:val="-1"/>
          <w:sz w:val="24"/>
          <w:szCs w:val="24"/>
        </w:rPr>
        <w:t>ar</w:t>
      </w:r>
      <w:r>
        <w:rPr>
          <w:sz w:val="24"/>
          <w:szCs w:val="24"/>
        </w:rPr>
        <w:t>a 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 xml:space="preserve">ui </w:t>
      </w:r>
      <w:r>
        <w:rPr>
          <w:spacing w:val="1"/>
          <w:sz w:val="24"/>
          <w:szCs w:val="24"/>
        </w:rPr>
        <w:t>m</w:t>
      </w:r>
      <w:r>
        <w:rPr>
          <w:sz w:val="24"/>
          <w:szCs w:val="24"/>
        </w:rPr>
        <w:t>u</w:t>
      </w:r>
      <w:r>
        <w:rPr>
          <w:spacing w:val="3"/>
          <w:sz w:val="24"/>
          <w:szCs w:val="24"/>
        </w:rPr>
        <w:t>s</w:t>
      </w:r>
      <w:r>
        <w:rPr>
          <w:spacing w:val="-5"/>
          <w:sz w:val="24"/>
          <w:szCs w:val="24"/>
        </w:rPr>
        <w:t>y</w:t>
      </w:r>
      <w:r>
        <w:rPr>
          <w:spacing w:val="-1"/>
          <w:sz w:val="24"/>
          <w:szCs w:val="24"/>
        </w:rPr>
        <w:t>a</w:t>
      </w:r>
      <w:r>
        <w:rPr>
          <w:spacing w:val="2"/>
          <w:sz w:val="24"/>
          <w:szCs w:val="24"/>
        </w:rPr>
        <w:t>w</w:t>
      </w:r>
      <w:r>
        <w:rPr>
          <w:spacing w:val="-1"/>
          <w:sz w:val="24"/>
          <w:szCs w:val="24"/>
        </w:rPr>
        <w:t>ara</w:t>
      </w:r>
      <w:r>
        <w:rPr>
          <w:sz w:val="24"/>
          <w:szCs w:val="24"/>
        </w:rPr>
        <w:t>h,</w:t>
      </w:r>
      <w:r>
        <w:rPr>
          <w:spacing w:val="2"/>
          <w:sz w:val="24"/>
          <w:szCs w:val="24"/>
        </w:rPr>
        <w:t xml:space="preserve"> </w:t>
      </w:r>
      <w:r>
        <w:rPr>
          <w:spacing w:val="-1"/>
          <w:sz w:val="24"/>
          <w:szCs w:val="24"/>
        </w:rPr>
        <w:t>ar</w:t>
      </w:r>
      <w:r>
        <w:rPr>
          <w:sz w:val="24"/>
          <w:szCs w:val="24"/>
        </w:rPr>
        <w:t>b</w:t>
      </w:r>
      <w:r>
        <w:rPr>
          <w:spacing w:val="1"/>
          <w:sz w:val="24"/>
          <w:szCs w:val="24"/>
        </w:rPr>
        <w:t>it</w:t>
      </w:r>
      <w:r>
        <w:rPr>
          <w:spacing w:val="2"/>
          <w:sz w:val="24"/>
          <w:szCs w:val="24"/>
        </w:rPr>
        <w:t>r</w:t>
      </w:r>
      <w:r>
        <w:rPr>
          <w:spacing w:val="-1"/>
          <w:sz w:val="24"/>
          <w:szCs w:val="24"/>
        </w:rPr>
        <w:t>a</w:t>
      </w:r>
      <w:r>
        <w:rPr>
          <w:sz w:val="24"/>
          <w:szCs w:val="24"/>
        </w:rPr>
        <w:t>s</w:t>
      </w:r>
      <w:r>
        <w:rPr>
          <w:spacing w:val="-1"/>
          <w:sz w:val="24"/>
          <w:szCs w:val="24"/>
        </w:rPr>
        <w:t>e</w:t>
      </w:r>
      <w:r>
        <w:rPr>
          <w:sz w:val="24"/>
          <w:szCs w:val="24"/>
        </w:rPr>
        <w:t>,</w:t>
      </w:r>
      <w:r>
        <w:rPr>
          <w:spacing w:val="2"/>
          <w:sz w:val="24"/>
          <w:szCs w:val="24"/>
        </w:rPr>
        <w:t xml:space="preserve"> </w:t>
      </w:r>
      <w:r>
        <w:rPr>
          <w:spacing w:val="1"/>
          <w:sz w:val="24"/>
          <w:szCs w:val="24"/>
        </w:rPr>
        <w:t>m</w:t>
      </w:r>
      <w:r>
        <w:rPr>
          <w:spacing w:val="-1"/>
          <w:sz w:val="24"/>
          <w:szCs w:val="24"/>
        </w:rPr>
        <w:t>e</w:t>
      </w:r>
      <w:r>
        <w:rPr>
          <w:sz w:val="24"/>
          <w:szCs w:val="24"/>
        </w:rPr>
        <w:t>d</w:t>
      </w:r>
      <w:r>
        <w:rPr>
          <w:spacing w:val="1"/>
          <w:sz w:val="24"/>
          <w:szCs w:val="24"/>
        </w:rPr>
        <w:t>i</w:t>
      </w:r>
      <w:r>
        <w:rPr>
          <w:spacing w:val="-1"/>
          <w:sz w:val="24"/>
          <w:szCs w:val="24"/>
        </w:rPr>
        <w:t>a</w:t>
      </w:r>
      <w:r>
        <w:rPr>
          <w:sz w:val="24"/>
          <w:szCs w:val="24"/>
        </w:rPr>
        <w:t>s</w:t>
      </w:r>
      <w:r>
        <w:rPr>
          <w:spacing w:val="1"/>
          <w:sz w:val="24"/>
          <w:szCs w:val="24"/>
        </w:rPr>
        <w:t>i</w:t>
      </w:r>
      <w:r>
        <w:rPr>
          <w:sz w:val="24"/>
          <w:szCs w:val="24"/>
        </w:rPr>
        <w:t>, kons</w:t>
      </w:r>
      <w:r>
        <w:rPr>
          <w:spacing w:val="1"/>
          <w:sz w:val="24"/>
          <w:szCs w:val="24"/>
        </w:rPr>
        <w:t>ili</w:t>
      </w:r>
      <w:r>
        <w:rPr>
          <w:spacing w:val="-1"/>
          <w:sz w:val="24"/>
          <w:szCs w:val="24"/>
        </w:rPr>
        <w:t>a</w:t>
      </w:r>
      <w:r>
        <w:rPr>
          <w:sz w:val="24"/>
          <w:szCs w:val="24"/>
        </w:rPr>
        <w:t xml:space="preserve">si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e</w:t>
      </w:r>
      <w:r>
        <w:rPr>
          <w:sz w:val="24"/>
          <w:szCs w:val="24"/>
        </w:rPr>
        <w:t>ng</w:t>
      </w:r>
      <w:r>
        <w:rPr>
          <w:spacing w:val="-1"/>
          <w:sz w:val="24"/>
          <w:szCs w:val="24"/>
        </w:rPr>
        <w:t>a</w:t>
      </w:r>
      <w:r>
        <w:rPr>
          <w:sz w:val="24"/>
          <w:szCs w:val="24"/>
        </w:rPr>
        <w:t>d</w:t>
      </w:r>
      <w:r>
        <w:rPr>
          <w:spacing w:val="1"/>
          <w:sz w:val="24"/>
          <w:szCs w:val="24"/>
        </w:rPr>
        <w:t>il</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 xml:space="preserve">i </w:t>
      </w:r>
      <w:r>
        <w:rPr>
          <w:spacing w:val="2"/>
          <w:sz w:val="24"/>
          <w:szCs w:val="24"/>
        </w:rPr>
        <w:t>de</w:t>
      </w:r>
      <w:r>
        <w:rPr>
          <w:sz w:val="24"/>
          <w:szCs w:val="24"/>
        </w:rPr>
        <w:t>n</w:t>
      </w:r>
      <w:r>
        <w:rPr>
          <w:spacing w:val="-2"/>
          <w:sz w:val="24"/>
          <w:szCs w:val="24"/>
        </w:rPr>
        <w:t>g</w:t>
      </w:r>
      <w:r>
        <w:rPr>
          <w:spacing w:val="-1"/>
          <w:sz w:val="24"/>
          <w:szCs w:val="24"/>
        </w:rPr>
        <w:t>a</w:t>
      </w:r>
      <w:r>
        <w:rPr>
          <w:sz w:val="24"/>
          <w:szCs w:val="24"/>
        </w:rPr>
        <w:t xml:space="preserve">n </w:t>
      </w:r>
      <w:r>
        <w:rPr>
          <w:spacing w:val="2"/>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3"/>
          <w:sz w:val="24"/>
          <w:szCs w:val="24"/>
        </w:rPr>
        <w:t>p</w:t>
      </w:r>
      <w:r>
        <w:rPr>
          <w:spacing w:val="-1"/>
          <w:sz w:val="24"/>
          <w:szCs w:val="24"/>
        </w:rPr>
        <w:t>era</w:t>
      </w:r>
      <w:r>
        <w:rPr>
          <w:spacing w:val="3"/>
          <w:sz w:val="24"/>
          <w:szCs w:val="24"/>
        </w:rPr>
        <w:t>t</w:t>
      </w:r>
      <w:r>
        <w:rPr>
          <w:sz w:val="24"/>
          <w:szCs w:val="24"/>
        </w:rPr>
        <w:t>u</w:t>
      </w:r>
      <w:r>
        <w:rPr>
          <w:spacing w:val="-1"/>
          <w:sz w:val="24"/>
          <w:szCs w:val="24"/>
        </w:rPr>
        <w:t>ra</w:t>
      </w:r>
      <w:r>
        <w:rPr>
          <w:sz w:val="24"/>
          <w:szCs w:val="24"/>
        </w:rPr>
        <w:t>n p</w:t>
      </w:r>
      <w:r>
        <w:rPr>
          <w:spacing w:val="-1"/>
          <w:sz w:val="24"/>
          <w:szCs w:val="24"/>
        </w:rPr>
        <w:t>er</w:t>
      </w:r>
      <w:r>
        <w:rPr>
          <w:sz w:val="24"/>
          <w:szCs w:val="24"/>
        </w:rPr>
        <w:t>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6A44FFBF" w14:textId="77777777" w:rsidR="00B137FE" w:rsidRDefault="00B137FE">
      <w:pPr>
        <w:spacing w:before="3" w:line="280" w:lineRule="exact"/>
        <w:rPr>
          <w:sz w:val="28"/>
          <w:szCs w:val="28"/>
        </w:rPr>
      </w:pPr>
    </w:p>
    <w:p w14:paraId="74143387" w14:textId="77777777" w:rsidR="00B137FE" w:rsidRDefault="00823223">
      <w:pPr>
        <w:ind w:left="3422" w:right="73" w:hanging="2868"/>
        <w:jc w:val="both"/>
        <w:rPr>
          <w:sz w:val="24"/>
          <w:szCs w:val="24"/>
        </w:rPr>
      </w:pPr>
      <w:r>
        <w:rPr>
          <w:b/>
          <w:sz w:val="24"/>
          <w:szCs w:val="24"/>
        </w:rPr>
        <w:t xml:space="preserve">83. </w:t>
      </w:r>
      <w:r>
        <w:rPr>
          <w:b/>
          <w:spacing w:val="6"/>
          <w:sz w:val="24"/>
          <w:szCs w:val="24"/>
        </w:rPr>
        <w:t xml:space="preserve"> </w:t>
      </w:r>
      <w:r>
        <w:rPr>
          <w:b/>
          <w:sz w:val="24"/>
          <w:szCs w:val="24"/>
        </w:rPr>
        <w:t>I</w:t>
      </w:r>
      <w:r>
        <w:rPr>
          <w:b/>
          <w:spacing w:val="-1"/>
          <w:sz w:val="24"/>
          <w:szCs w:val="24"/>
        </w:rPr>
        <w:t>t</w:t>
      </w:r>
      <w:r>
        <w:rPr>
          <w:b/>
          <w:spacing w:val="1"/>
          <w:sz w:val="24"/>
          <w:szCs w:val="24"/>
        </w:rPr>
        <w:t>ik</w:t>
      </w:r>
      <w:r>
        <w:rPr>
          <w:b/>
          <w:sz w:val="24"/>
          <w:szCs w:val="24"/>
        </w:rPr>
        <w:t xml:space="preserve">ad </w:t>
      </w:r>
      <w:r>
        <w:rPr>
          <w:b/>
          <w:spacing w:val="1"/>
          <w:sz w:val="24"/>
          <w:szCs w:val="24"/>
        </w:rPr>
        <w:t>B</w:t>
      </w:r>
      <w:r>
        <w:rPr>
          <w:b/>
          <w:sz w:val="24"/>
          <w:szCs w:val="24"/>
        </w:rPr>
        <w:t>a</w:t>
      </w:r>
      <w:r>
        <w:rPr>
          <w:b/>
          <w:spacing w:val="-2"/>
          <w:sz w:val="24"/>
          <w:szCs w:val="24"/>
        </w:rPr>
        <w:t>i</w:t>
      </w:r>
      <w:r>
        <w:rPr>
          <w:b/>
          <w:sz w:val="24"/>
          <w:szCs w:val="24"/>
        </w:rPr>
        <w:t xml:space="preserve">k          </w:t>
      </w:r>
      <w:r>
        <w:rPr>
          <w:b/>
          <w:spacing w:val="46"/>
          <w:sz w:val="24"/>
          <w:szCs w:val="24"/>
        </w:rPr>
        <w:t xml:space="preserve"> </w:t>
      </w:r>
      <w:r>
        <w:rPr>
          <w:sz w:val="24"/>
          <w:szCs w:val="24"/>
        </w:rPr>
        <w:t xml:space="preserve">83.1 </w:t>
      </w:r>
      <w:r>
        <w:rPr>
          <w:spacing w:val="25"/>
          <w:sz w:val="24"/>
          <w:szCs w:val="24"/>
        </w:rPr>
        <w:t xml:space="preserve"> </w:t>
      </w:r>
      <w:r>
        <w:rPr>
          <w:spacing w:val="1"/>
          <w:sz w:val="24"/>
          <w:szCs w:val="24"/>
        </w:rPr>
        <w:t>P</w:t>
      </w:r>
      <w:r>
        <w:rPr>
          <w:spacing w:val="-1"/>
          <w:sz w:val="24"/>
          <w:szCs w:val="24"/>
        </w:rPr>
        <w:t>ar</w:t>
      </w:r>
      <w:r>
        <w:rPr>
          <w:sz w:val="24"/>
          <w:szCs w:val="24"/>
        </w:rPr>
        <w:t>a</w:t>
      </w:r>
      <w:r>
        <w:rPr>
          <w:spacing w:val="22"/>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3"/>
          <w:sz w:val="24"/>
          <w:szCs w:val="24"/>
        </w:rPr>
        <w:t xml:space="preserve"> </w:t>
      </w:r>
      <w:r>
        <w:rPr>
          <w:sz w:val="24"/>
          <w:szCs w:val="24"/>
        </w:rPr>
        <w:t>b</w:t>
      </w:r>
      <w:r>
        <w:rPr>
          <w:spacing w:val="-1"/>
          <w:sz w:val="24"/>
          <w:szCs w:val="24"/>
        </w:rPr>
        <w:t>er</w:t>
      </w:r>
      <w:r>
        <w:rPr>
          <w:spacing w:val="1"/>
          <w:sz w:val="24"/>
          <w:szCs w:val="24"/>
        </w:rPr>
        <w:t>ti</w:t>
      </w:r>
      <w:r>
        <w:rPr>
          <w:sz w:val="24"/>
          <w:szCs w:val="24"/>
        </w:rPr>
        <w:t>nd</w:t>
      </w:r>
      <w:r>
        <w:rPr>
          <w:spacing w:val="-1"/>
          <w:sz w:val="24"/>
          <w:szCs w:val="24"/>
        </w:rPr>
        <w:t>a</w:t>
      </w:r>
      <w:r>
        <w:rPr>
          <w:sz w:val="24"/>
          <w:szCs w:val="24"/>
        </w:rPr>
        <w:t>k</w:t>
      </w:r>
      <w:r>
        <w:rPr>
          <w:spacing w:val="23"/>
          <w:sz w:val="24"/>
          <w:szCs w:val="24"/>
        </w:rPr>
        <w:t xml:space="preserve"> </w:t>
      </w:r>
      <w:r>
        <w:rPr>
          <w:spacing w:val="3"/>
          <w:sz w:val="24"/>
          <w:szCs w:val="24"/>
        </w:rPr>
        <w:t>b</w:t>
      </w:r>
      <w:r>
        <w:rPr>
          <w:spacing w:val="-1"/>
          <w:sz w:val="24"/>
          <w:szCs w:val="24"/>
        </w:rPr>
        <w:t>e</w:t>
      </w:r>
      <w:r>
        <w:rPr>
          <w:spacing w:val="2"/>
          <w:sz w:val="24"/>
          <w:szCs w:val="24"/>
        </w:rPr>
        <w:t>r</w:t>
      </w:r>
      <w:r>
        <w:rPr>
          <w:sz w:val="24"/>
          <w:szCs w:val="24"/>
        </w:rPr>
        <w:t>d</w:t>
      </w:r>
      <w:r>
        <w:rPr>
          <w:spacing w:val="-1"/>
          <w:sz w:val="24"/>
          <w:szCs w:val="24"/>
        </w:rPr>
        <w:t>a</w:t>
      </w:r>
      <w:r>
        <w:rPr>
          <w:sz w:val="24"/>
          <w:szCs w:val="24"/>
        </w:rPr>
        <w:t>s</w:t>
      </w:r>
      <w:r>
        <w:rPr>
          <w:spacing w:val="-1"/>
          <w:sz w:val="24"/>
          <w:szCs w:val="24"/>
        </w:rPr>
        <w:t>ar</w:t>
      </w:r>
      <w:r>
        <w:rPr>
          <w:sz w:val="24"/>
          <w:szCs w:val="24"/>
        </w:rPr>
        <w:t>k</w:t>
      </w:r>
      <w:r>
        <w:rPr>
          <w:spacing w:val="-1"/>
          <w:sz w:val="24"/>
          <w:szCs w:val="24"/>
        </w:rPr>
        <w:t>a</w:t>
      </w:r>
      <w:r>
        <w:rPr>
          <w:sz w:val="24"/>
          <w:szCs w:val="24"/>
        </w:rPr>
        <w:t>n</w:t>
      </w:r>
      <w:r>
        <w:rPr>
          <w:spacing w:val="25"/>
          <w:sz w:val="24"/>
          <w:szCs w:val="24"/>
        </w:rPr>
        <w:t xml:space="preserve"> </w:t>
      </w:r>
      <w:r>
        <w:rPr>
          <w:spacing w:val="-1"/>
          <w:sz w:val="24"/>
          <w:szCs w:val="24"/>
        </w:rPr>
        <w:t>a</w:t>
      </w:r>
      <w:r>
        <w:rPr>
          <w:sz w:val="24"/>
          <w:szCs w:val="24"/>
        </w:rPr>
        <w:t>s</w:t>
      </w:r>
      <w:r>
        <w:rPr>
          <w:spacing w:val="-1"/>
          <w:sz w:val="24"/>
          <w:szCs w:val="24"/>
        </w:rPr>
        <w:t>a</w:t>
      </w:r>
      <w:r>
        <w:rPr>
          <w:sz w:val="24"/>
          <w:szCs w:val="24"/>
        </w:rPr>
        <w:t>s</w:t>
      </w:r>
      <w:r>
        <w:rPr>
          <w:spacing w:val="23"/>
          <w:sz w:val="24"/>
          <w:szCs w:val="24"/>
        </w:rPr>
        <w:t xml:space="preserve"> </w:t>
      </w:r>
      <w:r>
        <w:rPr>
          <w:sz w:val="24"/>
          <w:szCs w:val="24"/>
        </w:rPr>
        <w:t>s</w:t>
      </w:r>
      <w:r>
        <w:rPr>
          <w:spacing w:val="-1"/>
          <w:sz w:val="24"/>
          <w:szCs w:val="24"/>
        </w:rPr>
        <w:t>a</w:t>
      </w:r>
      <w:r>
        <w:rPr>
          <w:spacing w:val="1"/>
          <w:sz w:val="24"/>
          <w:szCs w:val="24"/>
        </w:rPr>
        <w:t>li</w:t>
      </w:r>
      <w:r>
        <w:rPr>
          <w:spacing w:val="2"/>
          <w:sz w:val="24"/>
          <w:szCs w:val="24"/>
        </w:rPr>
        <w:t>n</w:t>
      </w:r>
      <w:r>
        <w:rPr>
          <w:sz w:val="24"/>
          <w:szCs w:val="24"/>
        </w:rPr>
        <w:t>g</w:t>
      </w:r>
      <w:r>
        <w:rPr>
          <w:spacing w:val="21"/>
          <w:sz w:val="24"/>
          <w:szCs w:val="24"/>
        </w:rPr>
        <w:t xml:space="preserve"> </w:t>
      </w:r>
      <w:r>
        <w:rPr>
          <w:sz w:val="24"/>
          <w:szCs w:val="24"/>
        </w:rPr>
        <w:t>p</w:t>
      </w:r>
      <w:r>
        <w:rPr>
          <w:spacing w:val="-1"/>
          <w:sz w:val="24"/>
          <w:szCs w:val="24"/>
        </w:rPr>
        <w:t>e</w:t>
      </w:r>
      <w:r>
        <w:rPr>
          <w:spacing w:val="2"/>
          <w:sz w:val="24"/>
          <w:szCs w:val="24"/>
        </w:rPr>
        <w:t>r</w:t>
      </w:r>
      <w:r>
        <w:rPr>
          <w:spacing w:val="-1"/>
          <w:sz w:val="24"/>
          <w:szCs w:val="24"/>
        </w:rPr>
        <w:t>c</w:t>
      </w:r>
      <w:r>
        <w:rPr>
          <w:spacing w:val="4"/>
          <w:sz w:val="24"/>
          <w:szCs w:val="24"/>
        </w:rPr>
        <w:t>a</w:t>
      </w:r>
      <w:r>
        <w:rPr>
          <w:spacing w:val="-2"/>
          <w:sz w:val="24"/>
          <w:szCs w:val="24"/>
        </w:rPr>
        <w:t>y</w:t>
      </w:r>
      <w:r>
        <w:rPr>
          <w:sz w:val="24"/>
          <w:szCs w:val="24"/>
        </w:rPr>
        <w:t xml:space="preserve">a </w:t>
      </w:r>
      <w:r>
        <w:rPr>
          <w:spacing w:val="-5"/>
          <w:sz w:val="24"/>
          <w:szCs w:val="24"/>
        </w:rPr>
        <w:t>y</w:t>
      </w:r>
      <w:r>
        <w:rPr>
          <w:spacing w:val="2"/>
          <w:sz w:val="24"/>
          <w:szCs w:val="24"/>
        </w:rPr>
        <w:t>an</w:t>
      </w:r>
      <w:r>
        <w:rPr>
          <w:sz w:val="24"/>
          <w:szCs w:val="24"/>
        </w:rPr>
        <w:t>g d</w:t>
      </w:r>
      <w:r>
        <w:rPr>
          <w:spacing w:val="1"/>
          <w:sz w:val="24"/>
          <w:szCs w:val="24"/>
        </w:rPr>
        <w:t>i</w:t>
      </w:r>
      <w:r>
        <w:rPr>
          <w:sz w:val="24"/>
          <w:szCs w:val="24"/>
        </w:rPr>
        <w:t>s</w:t>
      </w:r>
      <w:r>
        <w:rPr>
          <w:spacing w:val="-1"/>
          <w:sz w:val="24"/>
          <w:szCs w:val="24"/>
        </w:rPr>
        <w:t>e</w:t>
      </w:r>
      <w:r>
        <w:rPr>
          <w:sz w:val="24"/>
          <w:szCs w:val="24"/>
        </w:rPr>
        <w:t>su</w:t>
      </w:r>
      <w:r>
        <w:rPr>
          <w:spacing w:val="-1"/>
          <w:sz w:val="24"/>
          <w:szCs w:val="24"/>
        </w:rPr>
        <w:t>a</w:t>
      </w:r>
      <w:r>
        <w:rPr>
          <w:spacing w:val="1"/>
          <w:sz w:val="24"/>
          <w:szCs w:val="24"/>
        </w:rPr>
        <w:t>i</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h</w:t>
      </w:r>
      <w:r>
        <w:rPr>
          <w:spacing w:val="-1"/>
          <w:sz w:val="24"/>
          <w:szCs w:val="24"/>
        </w:rPr>
        <w:t>a</w:t>
      </w:r>
      <w:r>
        <w:rPr>
          <w:sz w:val="24"/>
          <w:szCs w:val="24"/>
        </w:rPr>
        <w:t>k</w:t>
      </w:r>
      <w:r>
        <w:rPr>
          <w:spacing w:val="-1"/>
          <w:sz w:val="24"/>
          <w:szCs w:val="24"/>
        </w:rPr>
        <w:t>-</w:t>
      </w:r>
      <w:r>
        <w:rPr>
          <w:sz w:val="24"/>
          <w:szCs w:val="24"/>
        </w:rPr>
        <w:t>h</w:t>
      </w:r>
      <w:r>
        <w:rPr>
          <w:spacing w:val="-1"/>
          <w:sz w:val="24"/>
          <w:szCs w:val="24"/>
        </w:rPr>
        <w:t>a</w:t>
      </w:r>
      <w:r>
        <w:rPr>
          <w:sz w:val="24"/>
          <w:szCs w:val="24"/>
        </w:rPr>
        <w:t>k</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er</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4609BD86" w14:textId="77777777" w:rsidR="00B137FE" w:rsidRDefault="00823223">
      <w:pPr>
        <w:ind w:left="3422" w:right="72" w:hanging="566"/>
        <w:jc w:val="both"/>
        <w:rPr>
          <w:sz w:val="24"/>
          <w:szCs w:val="24"/>
        </w:rPr>
      </w:pPr>
      <w:r>
        <w:rPr>
          <w:sz w:val="24"/>
          <w:szCs w:val="24"/>
        </w:rPr>
        <w:t xml:space="preserve">83.2 </w:t>
      </w:r>
      <w:r>
        <w:rPr>
          <w:spacing w:val="1"/>
          <w:sz w:val="24"/>
          <w:szCs w:val="24"/>
        </w:rPr>
        <w:t>P</w:t>
      </w:r>
      <w:r>
        <w:rPr>
          <w:spacing w:val="-1"/>
          <w:sz w:val="24"/>
          <w:szCs w:val="24"/>
        </w:rPr>
        <w:t>ar</w:t>
      </w:r>
      <w:r>
        <w:rPr>
          <w:sz w:val="24"/>
          <w:szCs w:val="24"/>
        </w:rPr>
        <w:t>a</w:t>
      </w:r>
      <w:r>
        <w:rPr>
          <w:spacing w:val="2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4"/>
          <w:sz w:val="24"/>
          <w:szCs w:val="24"/>
        </w:rPr>
        <w:t xml:space="preserve"> </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24"/>
          <w:sz w:val="24"/>
          <w:szCs w:val="24"/>
        </w:rPr>
        <w:t xml:space="preserve"> </w:t>
      </w:r>
      <w:r>
        <w:rPr>
          <w:sz w:val="24"/>
          <w:szCs w:val="24"/>
        </w:rPr>
        <w:t>un</w:t>
      </w:r>
      <w:r>
        <w:rPr>
          <w:spacing w:val="1"/>
          <w:sz w:val="24"/>
          <w:szCs w:val="24"/>
        </w:rPr>
        <w:t>t</w:t>
      </w:r>
      <w:r>
        <w:rPr>
          <w:sz w:val="24"/>
          <w:szCs w:val="24"/>
        </w:rPr>
        <w:t>uk</w:t>
      </w:r>
      <w:r>
        <w:rPr>
          <w:spacing w:val="24"/>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4"/>
          <w:sz w:val="24"/>
          <w:szCs w:val="24"/>
        </w:rPr>
        <w:t xml:space="preserve"> </w:t>
      </w:r>
      <w:r>
        <w:rPr>
          <w:sz w:val="24"/>
          <w:szCs w:val="24"/>
        </w:rPr>
        <w:t>p</w:t>
      </w:r>
      <w:r>
        <w:rPr>
          <w:spacing w:val="2"/>
          <w:sz w:val="24"/>
          <w:szCs w:val="24"/>
        </w:rPr>
        <w:t>e</w:t>
      </w:r>
      <w:r>
        <w:rPr>
          <w:spacing w:val="-1"/>
          <w:sz w:val="24"/>
          <w:szCs w:val="24"/>
        </w:rPr>
        <w:t>r</w:t>
      </w:r>
      <w:r>
        <w:rPr>
          <w:spacing w:val="1"/>
          <w:sz w:val="24"/>
          <w:szCs w:val="24"/>
        </w:rPr>
        <w:t>j</w:t>
      </w:r>
      <w:r>
        <w:rPr>
          <w:spacing w:val="2"/>
          <w:sz w:val="24"/>
          <w:szCs w:val="24"/>
        </w:rPr>
        <w:t>a</w:t>
      </w:r>
      <w:r>
        <w:rPr>
          <w:sz w:val="24"/>
          <w:szCs w:val="24"/>
        </w:rPr>
        <w:t>n</w:t>
      </w:r>
      <w:r>
        <w:rPr>
          <w:spacing w:val="1"/>
          <w:sz w:val="24"/>
          <w:szCs w:val="24"/>
        </w:rPr>
        <w:t>ji</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j</w:t>
      </w:r>
      <w:r>
        <w:rPr>
          <w:sz w:val="24"/>
          <w:szCs w:val="24"/>
        </w:rPr>
        <w:t>u</w:t>
      </w:r>
      <w:r>
        <w:rPr>
          <w:spacing w:val="1"/>
          <w:sz w:val="24"/>
          <w:szCs w:val="24"/>
        </w:rPr>
        <w:t>j</w:t>
      </w:r>
      <w:r>
        <w:rPr>
          <w:sz w:val="24"/>
          <w:szCs w:val="24"/>
        </w:rPr>
        <w:t xml:space="preserve">ur </w:t>
      </w:r>
      <w:r>
        <w:rPr>
          <w:spacing w:val="1"/>
          <w:sz w:val="24"/>
          <w:szCs w:val="24"/>
        </w:rPr>
        <w:t>t</w:t>
      </w:r>
      <w:r>
        <w:rPr>
          <w:spacing w:val="-1"/>
          <w:sz w:val="24"/>
          <w:szCs w:val="24"/>
        </w:rPr>
        <w:t>a</w:t>
      </w:r>
      <w:r>
        <w:rPr>
          <w:sz w:val="24"/>
          <w:szCs w:val="24"/>
        </w:rPr>
        <w:t xml:space="preserve">npa </w:t>
      </w:r>
      <w:r>
        <w:rPr>
          <w:spacing w:val="1"/>
          <w:sz w:val="24"/>
          <w:szCs w:val="24"/>
        </w:rPr>
        <w:t>m</w:t>
      </w:r>
      <w:r>
        <w:rPr>
          <w:spacing w:val="-1"/>
          <w:sz w:val="24"/>
          <w:szCs w:val="24"/>
        </w:rPr>
        <w:t>e</w:t>
      </w:r>
      <w:r>
        <w:rPr>
          <w:sz w:val="24"/>
          <w:szCs w:val="24"/>
        </w:rPr>
        <w:t>n</w:t>
      </w:r>
      <w:r>
        <w:rPr>
          <w:spacing w:val="2"/>
          <w:sz w:val="24"/>
          <w:szCs w:val="24"/>
        </w:rPr>
        <w:t>o</w:t>
      </w:r>
      <w:r>
        <w:rPr>
          <w:sz w:val="24"/>
          <w:szCs w:val="24"/>
        </w:rPr>
        <w:t>n</w:t>
      </w:r>
      <w:r>
        <w:rPr>
          <w:spacing w:val="1"/>
          <w:sz w:val="24"/>
          <w:szCs w:val="24"/>
        </w:rPr>
        <w:t>j</w:t>
      </w:r>
      <w:r>
        <w:rPr>
          <w:sz w:val="24"/>
          <w:szCs w:val="24"/>
        </w:rPr>
        <w:t>o</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z w:val="24"/>
          <w:szCs w:val="24"/>
        </w:rPr>
        <w:t>ng</w:t>
      </w:r>
      <w:r>
        <w:rPr>
          <w:spacing w:val="-1"/>
          <w:sz w:val="24"/>
          <w:szCs w:val="24"/>
        </w:rPr>
        <w:t>a</w:t>
      </w:r>
      <w:r>
        <w:rPr>
          <w:sz w:val="24"/>
          <w:szCs w:val="24"/>
        </w:rPr>
        <w:t>n</w:t>
      </w:r>
      <w:r>
        <w:rPr>
          <w:spacing w:val="1"/>
          <w:sz w:val="24"/>
          <w:szCs w:val="24"/>
        </w:rPr>
        <w:t xml:space="preserve"> 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m</w:t>
      </w:r>
      <w:r>
        <w:rPr>
          <w:spacing w:val="-1"/>
          <w:sz w:val="24"/>
          <w:szCs w:val="24"/>
        </w:rPr>
        <w:t>a</w:t>
      </w:r>
      <w:r>
        <w:rPr>
          <w:sz w:val="24"/>
          <w:szCs w:val="24"/>
        </w:rPr>
        <w:t>s</w:t>
      </w:r>
      <w:r>
        <w:rPr>
          <w:spacing w:val="1"/>
          <w:sz w:val="24"/>
          <w:szCs w:val="24"/>
        </w:rPr>
        <w:t>i</w:t>
      </w:r>
      <w:r>
        <w:rPr>
          <w:sz w:val="24"/>
          <w:szCs w:val="24"/>
        </w:rPr>
        <w:t>ng</w:t>
      </w:r>
      <w:r>
        <w:rPr>
          <w:spacing w:val="-5"/>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p>
    <w:p w14:paraId="7EB8A4B4" w14:textId="77777777" w:rsidR="00B137FE" w:rsidRDefault="00823223">
      <w:pPr>
        <w:ind w:left="3422" w:right="72" w:hanging="566"/>
        <w:jc w:val="both"/>
        <w:rPr>
          <w:sz w:val="24"/>
          <w:szCs w:val="24"/>
        </w:rPr>
      </w:pPr>
      <w:r>
        <w:rPr>
          <w:sz w:val="24"/>
          <w:szCs w:val="24"/>
        </w:rPr>
        <w:t xml:space="preserve">83.3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9"/>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9"/>
          <w:sz w:val="24"/>
          <w:szCs w:val="24"/>
        </w:rPr>
        <w:t xml:space="preserve"> </w:t>
      </w:r>
      <w:r>
        <w:rPr>
          <w:sz w:val="24"/>
          <w:szCs w:val="24"/>
        </w:rPr>
        <w:t>kon</w:t>
      </w:r>
      <w:r>
        <w:rPr>
          <w:spacing w:val="1"/>
          <w:sz w:val="24"/>
          <w:szCs w:val="24"/>
        </w:rPr>
        <w:t>t</w:t>
      </w:r>
      <w:r>
        <w:rPr>
          <w:spacing w:val="2"/>
          <w:sz w:val="24"/>
          <w:szCs w:val="24"/>
        </w:rPr>
        <w:t>ra</w:t>
      </w:r>
      <w:r>
        <w:rPr>
          <w:sz w:val="24"/>
          <w:szCs w:val="24"/>
        </w:rPr>
        <w:t>k,</w:t>
      </w:r>
      <w:r>
        <w:rPr>
          <w:spacing w:val="10"/>
          <w:sz w:val="24"/>
          <w:szCs w:val="24"/>
        </w:rPr>
        <w:t xml:space="preserve"> </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0"/>
          <w:sz w:val="24"/>
          <w:szCs w:val="24"/>
        </w:rPr>
        <w:t xml:space="preserve"> </w:t>
      </w:r>
      <w:r>
        <w:rPr>
          <w:sz w:val="24"/>
          <w:szCs w:val="24"/>
        </w:rPr>
        <w:t>s</w:t>
      </w:r>
      <w:r>
        <w:rPr>
          <w:spacing w:val="-1"/>
          <w:sz w:val="24"/>
          <w:szCs w:val="24"/>
        </w:rPr>
        <w:t>a</w:t>
      </w:r>
      <w:r>
        <w:rPr>
          <w:spacing w:val="1"/>
          <w:sz w:val="24"/>
          <w:szCs w:val="24"/>
        </w:rPr>
        <w:t>t</w:t>
      </w:r>
      <w:r>
        <w:rPr>
          <w:sz w:val="24"/>
          <w:szCs w:val="24"/>
        </w:rPr>
        <w:t>u</w:t>
      </w:r>
      <w:r>
        <w:rPr>
          <w:spacing w:val="10"/>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0"/>
          <w:sz w:val="24"/>
          <w:szCs w:val="24"/>
        </w:rPr>
        <w:t xml:space="preserve"> </w:t>
      </w:r>
      <w:r>
        <w:rPr>
          <w:spacing w:val="1"/>
          <w:sz w:val="24"/>
          <w:szCs w:val="24"/>
        </w:rPr>
        <w:t>m</w:t>
      </w:r>
      <w:r>
        <w:rPr>
          <w:spacing w:val="-1"/>
          <w:sz w:val="24"/>
          <w:szCs w:val="24"/>
        </w:rPr>
        <w:t>era</w:t>
      </w:r>
      <w:r>
        <w:rPr>
          <w:spacing w:val="3"/>
          <w:sz w:val="24"/>
          <w:szCs w:val="24"/>
        </w:rPr>
        <w:t>s</w:t>
      </w:r>
      <w:r>
        <w:rPr>
          <w:sz w:val="24"/>
          <w:szCs w:val="24"/>
        </w:rPr>
        <w:t>a d</w:t>
      </w:r>
      <w:r>
        <w:rPr>
          <w:spacing w:val="1"/>
          <w:sz w:val="24"/>
          <w:szCs w:val="24"/>
        </w:rPr>
        <w:t>i</w:t>
      </w:r>
      <w:r>
        <w:rPr>
          <w:spacing w:val="-1"/>
          <w:sz w:val="24"/>
          <w:szCs w:val="24"/>
        </w:rPr>
        <w:t>r</w:t>
      </w:r>
      <w:r>
        <w:rPr>
          <w:sz w:val="24"/>
          <w:szCs w:val="24"/>
        </w:rPr>
        <w:t>u</w:t>
      </w:r>
      <w:r>
        <w:rPr>
          <w:spacing w:val="-2"/>
          <w:sz w:val="24"/>
          <w:szCs w:val="24"/>
        </w:rPr>
        <w:t>g</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a</w:t>
      </w:r>
      <w:r>
        <w:rPr>
          <w:spacing w:val="2"/>
          <w:sz w:val="24"/>
          <w:szCs w:val="24"/>
        </w:rPr>
        <w:t>k</w:t>
      </w:r>
      <w:r>
        <w:rPr>
          <w:sz w:val="24"/>
          <w:szCs w:val="24"/>
        </w:rPr>
        <w:t>a</w:t>
      </w:r>
      <w:r>
        <w:rPr>
          <w:spacing w:val="2"/>
          <w:sz w:val="24"/>
          <w:szCs w:val="24"/>
        </w:rPr>
        <w:t xml:space="preserve"> </w:t>
      </w:r>
      <w:r>
        <w:rPr>
          <w:sz w:val="24"/>
          <w:szCs w:val="24"/>
        </w:rPr>
        <w:t>d</w:t>
      </w:r>
      <w:r>
        <w:rPr>
          <w:spacing w:val="1"/>
          <w:sz w:val="24"/>
          <w:szCs w:val="24"/>
        </w:rPr>
        <w:t>i</w:t>
      </w:r>
      <w:r>
        <w:rPr>
          <w:sz w:val="24"/>
          <w:szCs w:val="24"/>
        </w:rPr>
        <w:t>up</w:t>
      </w:r>
      <w:r>
        <w:rPr>
          <w:spacing w:val="4"/>
          <w:sz w:val="24"/>
          <w:szCs w:val="24"/>
        </w:rPr>
        <w:t>a</w:t>
      </w:r>
      <w:r>
        <w:rPr>
          <w:spacing w:val="-2"/>
          <w:sz w:val="24"/>
          <w:szCs w:val="24"/>
        </w:rPr>
        <w:t>y</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2"/>
          <w:sz w:val="24"/>
          <w:szCs w:val="24"/>
        </w:rPr>
        <w:t>er</w:t>
      </w:r>
      <w:r>
        <w:rPr>
          <w:sz w:val="24"/>
          <w:szCs w:val="24"/>
        </w:rPr>
        <w:t>b</w:t>
      </w:r>
      <w:r>
        <w:rPr>
          <w:spacing w:val="-1"/>
          <w:sz w:val="24"/>
          <w:szCs w:val="24"/>
        </w:rPr>
        <w:t>a</w:t>
      </w:r>
      <w:r>
        <w:rPr>
          <w:spacing w:val="1"/>
          <w:sz w:val="24"/>
          <w:szCs w:val="24"/>
        </w:rPr>
        <w:t>i</w:t>
      </w:r>
      <w:r>
        <w:rPr>
          <w:sz w:val="24"/>
          <w:szCs w:val="24"/>
        </w:rPr>
        <w:t>k 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si</w:t>
      </w:r>
      <w:r>
        <w:rPr>
          <w:spacing w:val="-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0C93843B" w14:textId="77777777" w:rsidR="00B137FE" w:rsidRDefault="00823223">
      <w:pPr>
        <w:ind w:left="3422" w:right="73" w:hanging="566"/>
        <w:jc w:val="both"/>
        <w:rPr>
          <w:sz w:val="24"/>
          <w:szCs w:val="24"/>
        </w:rPr>
        <w:sectPr w:rsidR="00B137FE">
          <w:pgSz w:w="11920" w:h="16840"/>
          <w:pgMar w:top="1580" w:right="1440" w:bottom="280" w:left="1680" w:header="720" w:footer="720" w:gutter="0"/>
          <w:cols w:space="720"/>
        </w:sectPr>
      </w:pPr>
      <w:r>
        <w:rPr>
          <w:sz w:val="24"/>
          <w:szCs w:val="24"/>
        </w:rPr>
        <w:t>83.4</w:t>
      </w:r>
      <w:r>
        <w:rPr>
          <w:spacing w:val="12"/>
          <w:sz w:val="24"/>
          <w:szCs w:val="24"/>
        </w:rPr>
        <w:t xml:space="preserve"> </w:t>
      </w:r>
      <w:r>
        <w:rPr>
          <w:sz w:val="24"/>
          <w:szCs w:val="24"/>
        </w:rPr>
        <w:t>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pacing w:val="-1"/>
          <w:sz w:val="24"/>
          <w:szCs w:val="24"/>
        </w:rPr>
        <w:t>-</w:t>
      </w:r>
      <w:r>
        <w:rPr>
          <w:spacing w:val="3"/>
          <w:sz w:val="24"/>
          <w:szCs w:val="24"/>
        </w:rPr>
        <w:t>m</w:t>
      </w:r>
      <w:r>
        <w:rPr>
          <w:spacing w:val="-1"/>
          <w:sz w:val="24"/>
          <w:szCs w:val="24"/>
        </w:rPr>
        <w:t>a</w:t>
      </w:r>
      <w:r>
        <w:rPr>
          <w:sz w:val="24"/>
          <w:szCs w:val="24"/>
        </w:rPr>
        <w:t>s</w:t>
      </w:r>
      <w:r>
        <w:rPr>
          <w:spacing w:val="1"/>
          <w:sz w:val="24"/>
          <w:szCs w:val="24"/>
        </w:rPr>
        <w:t>i</w:t>
      </w:r>
      <w:r>
        <w:rPr>
          <w:sz w:val="24"/>
          <w:szCs w:val="24"/>
        </w:rPr>
        <w:t xml:space="preserve">ng </w:t>
      </w:r>
      <w:r>
        <w:rPr>
          <w:spacing w:val="1"/>
          <w:sz w:val="24"/>
          <w:szCs w:val="24"/>
        </w:rPr>
        <w:t>Pi</w:t>
      </w:r>
      <w:r>
        <w:rPr>
          <w:sz w:val="24"/>
          <w:szCs w:val="24"/>
        </w:rPr>
        <w:t>h</w:t>
      </w:r>
      <w:r>
        <w:rPr>
          <w:spacing w:val="-1"/>
          <w:sz w:val="24"/>
          <w:szCs w:val="24"/>
        </w:rPr>
        <w:t>a</w:t>
      </w:r>
      <w:r>
        <w:rPr>
          <w:sz w:val="24"/>
          <w:szCs w:val="24"/>
        </w:rPr>
        <w:t xml:space="preserve">k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uk</w:t>
      </w:r>
      <w:r>
        <w:rPr>
          <w:spacing w:val="-15"/>
          <w:sz w:val="24"/>
          <w:szCs w:val="24"/>
        </w:rPr>
        <w:t xml:space="preserve"> </w:t>
      </w:r>
      <w:r>
        <w:rPr>
          <w:sz w:val="24"/>
          <w:szCs w:val="24"/>
        </w:rPr>
        <w:t>b</w:t>
      </w:r>
      <w:r>
        <w:rPr>
          <w:spacing w:val="-1"/>
          <w:sz w:val="24"/>
          <w:szCs w:val="24"/>
        </w:rPr>
        <w:t>er</w:t>
      </w:r>
      <w:r>
        <w:rPr>
          <w:spacing w:val="1"/>
          <w:sz w:val="24"/>
          <w:szCs w:val="24"/>
        </w:rPr>
        <w:t>ti</w:t>
      </w:r>
      <w:r>
        <w:rPr>
          <w:sz w:val="24"/>
          <w:szCs w:val="24"/>
        </w:rPr>
        <w:t>nd</w:t>
      </w:r>
      <w:r>
        <w:rPr>
          <w:spacing w:val="-1"/>
          <w:sz w:val="24"/>
          <w:szCs w:val="24"/>
        </w:rPr>
        <w:t>a</w:t>
      </w:r>
      <w:r>
        <w:rPr>
          <w:sz w:val="24"/>
          <w:szCs w:val="24"/>
        </w:rPr>
        <w:t>k</w:t>
      </w:r>
      <w:r>
        <w:rPr>
          <w:spacing w:val="-16"/>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5"/>
          <w:sz w:val="24"/>
          <w:szCs w:val="24"/>
        </w:rPr>
        <w:t xml:space="preserve"> </w:t>
      </w:r>
      <w:r>
        <w:rPr>
          <w:spacing w:val="1"/>
          <w:sz w:val="24"/>
          <w:szCs w:val="24"/>
        </w:rPr>
        <w:t>i</w:t>
      </w:r>
      <w:r>
        <w:rPr>
          <w:spacing w:val="3"/>
          <w:sz w:val="24"/>
          <w:szCs w:val="24"/>
        </w:rPr>
        <w:t>t</w:t>
      </w:r>
      <w:r>
        <w:rPr>
          <w:spacing w:val="1"/>
          <w:sz w:val="24"/>
          <w:szCs w:val="24"/>
        </w:rPr>
        <w:t>i</w:t>
      </w:r>
      <w:r>
        <w:rPr>
          <w:sz w:val="24"/>
          <w:szCs w:val="24"/>
        </w:rPr>
        <w:t>k</w:t>
      </w:r>
      <w:r>
        <w:rPr>
          <w:spacing w:val="-1"/>
          <w:sz w:val="24"/>
          <w:szCs w:val="24"/>
        </w:rPr>
        <w:t>a</w:t>
      </w:r>
      <w:r>
        <w:rPr>
          <w:sz w:val="24"/>
          <w:szCs w:val="24"/>
        </w:rPr>
        <w:t>d</w:t>
      </w:r>
      <w:r>
        <w:rPr>
          <w:spacing w:val="-12"/>
          <w:sz w:val="24"/>
          <w:szCs w:val="24"/>
        </w:rPr>
        <w:t xml:space="preserve"> </w:t>
      </w:r>
      <w:r>
        <w:rPr>
          <w:sz w:val="24"/>
          <w:szCs w:val="24"/>
        </w:rPr>
        <w:t>b</w:t>
      </w:r>
      <w:r>
        <w:rPr>
          <w:spacing w:val="-1"/>
          <w:sz w:val="24"/>
          <w:szCs w:val="24"/>
        </w:rPr>
        <w:t>a</w:t>
      </w:r>
      <w:r>
        <w:rPr>
          <w:spacing w:val="1"/>
          <w:sz w:val="24"/>
          <w:szCs w:val="24"/>
        </w:rPr>
        <w:t>i</w:t>
      </w:r>
      <w:r>
        <w:rPr>
          <w:sz w:val="24"/>
          <w:szCs w:val="24"/>
        </w:rPr>
        <w:t>k</w:t>
      </w:r>
      <w:r>
        <w:rPr>
          <w:spacing w:val="-12"/>
          <w:sz w:val="24"/>
          <w:szCs w:val="24"/>
        </w:rPr>
        <w:t xml:space="preserve"> </w:t>
      </w:r>
      <w:r>
        <w:rPr>
          <w:sz w:val="24"/>
          <w:szCs w:val="24"/>
        </w:rPr>
        <w:t>s</w:t>
      </w:r>
      <w:r>
        <w:rPr>
          <w:spacing w:val="-1"/>
          <w:sz w:val="24"/>
          <w:szCs w:val="24"/>
        </w:rPr>
        <w:t>e</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19"/>
          <w:sz w:val="24"/>
          <w:szCs w:val="24"/>
        </w:rPr>
        <w:t xml:space="preserve"> </w:t>
      </w:r>
      <w:r>
        <w:rPr>
          <w:sz w:val="24"/>
          <w:szCs w:val="24"/>
        </w:rPr>
        <w:t>d</w:t>
      </w:r>
      <w:r>
        <w:rPr>
          <w:spacing w:val="2"/>
          <w:sz w:val="24"/>
          <w:szCs w:val="24"/>
        </w:rPr>
        <w:t>e</w:t>
      </w:r>
      <w:r>
        <w:rPr>
          <w:sz w:val="24"/>
          <w:szCs w:val="24"/>
        </w:rPr>
        <w:t>n</w:t>
      </w:r>
      <w:r>
        <w:rPr>
          <w:spacing w:val="-2"/>
          <w:sz w:val="24"/>
          <w:szCs w:val="24"/>
        </w:rPr>
        <w:t>g</w:t>
      </w:r>
      <w:r>
        <w:rPr>
          <w:spacing w:val="2"/>
          <w:sz w:val="24"/>
          <w:szCs w:val="24"/>
        </w:rPr>
        <w:t>a</w:t>
      </w:r>
      <w:r>
        <w:rPr>
          <w:sz w:val="24"/>
          <w:szCs w:val="24"/>
        </w:rPr>
        <w:t>n h</w:t>
      </w:r>
      <w:r>
        <w:rPr>
          <w:spacing w:val="-1"/>
          <w:sz w:val="24"/>
          <w:szCs w:val="24"/>
        </w:rPr>
        <w:t>a</w:t>
      </w:r>
      <w:r>
        <w:rPr>
          <w:sz w:val="24"/>
          <w:szCs w:val="24"/>
        </w:rPr>
        <w:t>k</w:t>
      </w:r>
      <w:r>
        <w:rPr>
          <w:spacing w:val="-1"/>
          <w:sz w:val="24"/>
          <w:szCs w:val="24"/>
        </w:rPr>
        <w:t>-</w:t>
      </w:r>
      <w:r>
        <w:rPr>
          <w:sz w:val="24"/>
          <w:szCs w:val="24"/>
        </w:rPr>
        <w:t>h</w:t>
      </w:r>
      <w:r>
        <w:rPr>
          <w:spacing w:val="-1"/>
          <w:sz w:val="24"/>
          <w:szCs w:val="24"/>
        </w:rPr>
        <w:t>a</w:t>
      </w:r>
      <w:r>
        <w:rPr>
          <w:sz w:val="24"/>
          <w:szCs w:val="24"/>
        </w:rPr>
        <w:t>k</w:t>
      </w:r>
      <w:r>
        <w:rPr>
          <w:spacing w:val="58"/>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58"/>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58"/>
          <w:sz w:val="24"/>
          <w:szCs w:val="24"/>
        </w:rPr>
        <w:t xml:space="preserve"> </w:t>
      </w:r>
      <w:r>
        <w:rPr>
          <w:spacing w:val="2"/>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w:t>
      </w:r>
      <w:r>
        <w:rPr>
          <w:sz w:val="24"/>
          <w:szCs w:val="24"/>
        </w:rPr>
        <w:t>l</w:t>
      </w:r>
      <w:r>
        <w:rPr>
          <w:spacing w:val="58"/>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57"/>
          <w:sz w:val="24"/>
          <w:szCs w:val="24"/>
        </w:rPr>
        <w:t xml:space="preserve"> </w:t>
      </w:r>
      <w:r>
        <w:rPr>
          <w:spacing w:val="1"/>
          <w:sz w:val="24"/>
          <w:szCs w:val="24"/>
        </w:rPr>
        <w:t>l</w:t>
      </w:r>
      <w:r>
        <w:rPr>
          <w:spacing w:val="-1"/>
          <w:sz w:val="24"/>
          <w:szCs w:val="24"/>
        </w:rPr>
        <w:t>a</w:t>
      </w:r>
      <w:r>
        <w:rPr>
          <w:spacing w:val="2"/>
          <w:sz w:val="24"/>
          <w:szCs w:val="24"/>
        </w:rPr>
        <w:t>n</w:t>
      </w:r>
      <w:r>
        <w:rPr>
          <w:spacing w:val="-2"/>
          <w:sz w:val="24"/>
          <w:szCs w:val="24"/>
        </w:rPr>
        <w:t>g</w:t>
      </w:r>
      <w:r>
        <w:rPr>
          <w:sz w:val="24"/>
          <w:szCs w:val="24"/>
        </w:rPr>
        <w:t>k</w:t>
      </w:r>
      <w:r>
        <w:rPr>
          <w:spacing w:val="2"/>
          <w:sz w:val="24"/>
          <w:szCs w:val="24"/>
        </w:rPr>
        <w:t>a</w:t>
      </w:r>
      <w:r>
        <w:rPr>
          <w:sz w:val="24"/>
          <w:szCs w:val="24"/>
        </w:rPr>
        <w:t xml:space="preserve">h </w:t>
      </w:r>
      <w:r>
        <w:rPr>
          <w:spacing w:val="-5"/>
          <w:sz w:val="24"/>
          <w:szCs w:val="24"/>
        </w:rPr>
        <w:t>y</w:t>
      </w:r>
      <w:r>
        <w:rPr>
          <w:spacing w:val="2"/>
          <w:sz w:val="24"/>
          <w:szCs w:val="24"/>
        </w:rPr>
        <w:t>an</w:t>
      </w:r>
      <w:r>
        <w:rPr>
          <w:sz w:val="24"/>
          <w:szCs w:val="24"/>
        </w:rPr>
        <w:t>g dip</w:t>
      </w:r>
      <w:r>
        <w:rPr>
          <w:spacing w:val="2"/>
          <w:sz w:val="24"/>
          <w:szCs w:val="24"/>
        </w:rPr>
        <w:t>e</w:t>
      </w:r>
      <w:r>
        <w:rPr>
          <w:spacing w:val="-1"/>
          <w:sz w:val="24"/>
          <w:szCs w:val="24"/>
        </w:rPr>
        <w:t>r</w:t>
      </w:r>
      <w:r>
        <w:rPr>
          <w:spacing w:val="1"/>
          <w:sz w:val="24"/>
          <w:szCs w:val="24"/>
        </w:rPr>
        <w:t>l</w:t>
      </w:r>
      <w:r>
        <w:rPr>
          <w:sz w:val="24"/>
          <w:szCs w:val="24"/>
        </w:rPr>
        <w:t>uk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s</w:t>
      </w:r>
      <w:r>
        <w:rPr>
          <w:spacing w:val="1"/>
          <w:sz w:val="24"/>
          <w:szCs w:val="24"/>
        </w:rPr>
        <w:t>ti</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z w:val="24"/>
          <w:szCs w:val="24"/>
        </w:rPr>
        <w:t>p</w:t>
      </w:r>
      <w:r>
        <w:rPr>
          <w:spacing w:val="-1"/>
          <w:sz w:val="24"/>
          <w:szCs w:val="24"/>
        </w:rPr>
        <w:t>e</w:t>
      </w:r>
      <w:r>
        <w:rPr>
          <w:sz w:val="24"/>
          <w:szCs w:val="24"/>
        </w:rPr>
        <w:t>nu</w:t>
      </w:r>
      <w:r>
        <w:rPr>
          <w:spacing w:val="2"/>
          <w:sz w:val="24"/>
          <w:szCs w:val="24"/>
        </w:rPr>
        <w:t>h</w:t>
      </w:r>
      <w:r>
        <w:rPr>
          <w:spacing w:val="1"/>
          <w:sz w:val="24"/>
          <w:szCs w:val="24"/>
        </w:rPr>
        <w:t>i</w:t>
      </w:r>
      <w:r>
        <w:rPr>
          <w:spacing w:val="2"/>
          <w:sz w:val="24"/>
          <w:szCs w:val="24"/>
        </w:rPr>
        <w:t>n</w:t>
      </w:r>
      <w:r>
        <w:rPr>
          <w:spacing w:val="-2"/>
          <w:sz w:val="24"/>
          <w:szCs w:val="24"/>
        </w:rPr>
        <w:t>y</w:t>
      </w:r>
      <w:r>
        <w:rPr>
          <w:sz w:val="24"/>
          <w:szCs w:val="24"/>
        </w:rPr>
        <w:t xml:space="preserve">a </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12448236" w14:textId="77777777" w:rsidR="00B137FE" w:rsidRDefault="00B137FE">
      <w:pPr>
        <w:spacing w:before="9" w:line="100" w:lineRule="exact"/>
        <w:rPr>
          <w:sz w:val="11"/>
          <w:szCs w:val="11"/>
        </w:rPr>
      </w:pPr>
    </w:p>
    <w:p w14:paraId="6943FCA0" w14:textId="77777777" w:rsidR="00B137FE" w:rsidRDefault="00823223">
      <w:pPr>
        <w:ind w:left="1534"/>
        <w:rPr>
          <w:sz w:val="28"/>
          <w:szCs w:val="28"/>
        </w:rPr>
      </w:pPr>
      <w:r>
        <w:rPr>
          <w:b/>
          <w:sz w:val="28"/>
          <w:szCs w:val="28"/>
        </w:rPr>
        <w:t>S</w:t>
      </w:r>
      <w:r>
        <w:rPr>
          <w:b/>
          <w:spacing w:val="-1"/>
          <w:sz w:val="28"/>
          <w:szCs w:val="28"/>
        </w:rPr>
        <w:t>YARA</w:t>
      </w:r>
      <w:r>
        <w:rPr>
          <w:b/>
          <w:sz w:val="28"/>
          <w:szCs w:val="28"/>
        </w:rPr>
        <w:t>T-S</w:t>
      </w:r>
      <w:r>
        <w:rPr>
          <w:b/>
          <w:spacing w:val="-1"/>
          <w:sz w:val="28"/>
          <w:szCs w:val="28"/>
        </w:rPr>
        <w:t>YA</w:t>
      </w:r>
      <w:r>
        <w:rPr>
          <w:b/>
          <w:spacing w:val="1"/>
          <w:sz w:val="28"/>
          <w:szCs w:val="28"/>
        </w:rPr>
        <w:t>R</w:t>
      </w:r>
      <w:r>
        <w:rPr>
          <w:b/>
          <w:spacing w:val="-1"/>
          <w:sz w:val="28"/>
          <w:szCs w:val="28"/>
        </w:rPr>
        <w:t>A</w:t>
      </w:r>
      <w:r>
        <w:rPr>
          <w:b/>
          <w:sz w:val="28"/>
          <w:szCs w:val="28"/>
        </w:rPr>
        <w:t>T KH</w:t>
      </w:r>
      <w:r>
        <w:rPr>
          <w:b/>
          <w:spacing w:val="-1"/>
          <w:sz w:val="28"/>
          <w:szCs w:val="28"/>
        </w:rPr>
        <w:t>U</w:t>
      </w:r>
      <w:r>
        <w:rPr>
          <w:b/>
          <w:sz w:val="28"/>
          <w:szCs w:val="28"/>
        </w:rPr>
        <w:t>S</w:t>
      </w:r>
      <w:r>
        <w:rPr>
          <w:b/>
          <w:spacing w:val="-1"/>
          <w:sz w:val="28"/>
          <w:szCs w:val="28"/>
        </w:rPr>
        <w:t>U</w:t>
      </w:r>
      <w:r>
        <w:rPr>
          <w:b/>
          <w:sz w:val="28"/>
          <w:szCs w:val="28"/>
        </w:rPr>
        <w:t>S KO</w:t>
      </w:r>
      <w:r>
        <w:rPr>
          <w:b/>
          <w:spacing w:val="-1"/>
          <w:sz w:val="28"/>
          <w:szCs w:val="28"/>
        </w:rPr>
        <w:t>N</w:t>
      </w:r>
      <w:r>
        <w:rPr>
          <w:b/>
          <w:sz w:val="28"/>
          <w:szCs w:val="28"/>
        </w:rPr>
        <w:t>T</w:t>
      </w:r>
      <w:r>
        <w:rPr>
          <w:b/>
          <w:spacing w:val="-1"/>
          <w:sz w:val="28"/>
          <w:szCs w:val="28"/>
        </w:rPr>
        <w:t>RA</w:t>
      </w:r>
      <w:r>
        <w:rPr>
          <w:b/>
          <w:sz w:val="28"/>
          <w:szCs w:val="28"/>
        </w:rPr>
        <w:t>K (SSKK)</w:t>
      </w:r>
    </w:p>
    <w:p w14:paraId="703F6A00" w14:textId="77777777" w:rsidR="00B137FE" w:rsidRDefault="00B137FE">
      <w:pPr>
        <w:spacing w:before="4" w:line="160" w:lineRule="exact"/>
        <w:rPr>
          <w:sz w:val="17"/>
          <w:szCs w:val="17"/>
        </w:rPr>
      </w:pPr>
    </w:p>
    <w:p w14:paraId="4BD28712" w14:textId="78A956BA" w:rsidR="00B137FE" w:rsidRPr="00994F49" w:rsidRDefault="00823223">
      <w:pPr>
        <w:spacing w:line="237" w:lineRule="auto"/>
        <w:ind w:left="2978" w:right="1331" w:hanging="2390"/>
        <w:jc w:val="both"/>
        <w:rPr>
          <w:sz w:val="25"/>
          <w:szCs w:val="25"/>
          <w:lang w:val="id-ID"/>
        </w:rPr>
      </w:pPr>
      <w:r>
        <w:rPr>
          <w:b/>
          <w:sz w:val="24"/>
          <w:szCs w:val="24"/>
        </w:rPr>
        <w:t xml:space="preserve">A.  </w:t>
      </w:r>
      <w:r>
        <w:rPr>
          <w:b/>
          <w:spacing w:val="22"/>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2"/>
          <w:sz w:val="24"/>
          <w:szCs w:val="24"/>
        </w:rPr>
        <w:t>e</w:t>
      </w:r>
      <w:r>
        <w:rPr>
          <w:b/>
          <w:spacing w:val="-1"/>
          <w:sz w:val="24"/>
          <w:szCs w:val="24"/>
        </w:rPr>
        <w:t>rt</w:t>
      </w:r>
      <w:r>
        <w:rPr>
          <w:b/>
          <w:spacing w:val="1"/>
          <w:sz w:val="24"/>
          <w:szCs w:val="24"/>
        </w:rPr>
        <w:t>i</w:t>
      </w:r>
      <w:r>
        <w:rPr>
          <w:b/>
          <w:sz w:val="24"/>
          <w:szCs w:val="24"/>
        </w:rPr>
        <w:t xml:space="preserve">an         </w:t>
      </w:r>
      <w:r>
        <w:rPr>
          <w:b/>
          <w:spacing w:val="5"/>
          <w:sz w:val="24"/>
          <w:szCs w:val="24"/>
        </w:rPr>
        <w:t xml:space="preserve"> </w:t>
      </w:r>
      <w:r>
        <w:rPr>
          <w:rFonts w:ascii="Footlight MT Light" w:eastAsia="Footlight MT Light" w:hAnsi="Footlight MT Light" w:cs="Footlight MT Light"/>
          <w:w w:val="99"/>
          <w:sz w:val="24"/>
          <w:szCs w:val="24"/>
        </w:rPr>
        <w:t>1.</w:t>
      </w:r>
      <w:r>
        <w:rPr>
          <w:spacing w:val="-23"/>
          <w:w w:val="99"/>
          <w:sz w:val="24"/>
          <w:szCs w:val="24"/>
        </w:rPr>
        <w:t xml:space="preserve"> </w:t>
      </w:r>
      <w:r>
        <w:rPr>
          <w:spacing w:val="1"/>
          <w:sz w:val="24"/>
          <w:szCs w:val="24"/>
        </w:rPr>
        <w:t>P</w:t>
      </w:r>
      <w:r>
        <w:rPr>
          <w:spacing w:val="-1"/>
          <w:sz w:val="24"/>
          <w:szCs w:val="24"/>
        </w:rPr>
        <w:t>e</w:t>
      </w:r>
      <w:r>
        <w:rPr>
          <w:sz w:val="24"/>
          <w:szCs w:val="24"/>
        </w:rPr>
        <w:t>ng</w:t>
      </w:r>
      <w:r>
        <w:rPr>
          <w:spacing w:val="-2"/>
          <w:sz w:val="24"/>
          <w:szCs w:val="24"/>
        </w:rPr>
        <w:t>g</w:t>
      </w:r>
      <w:r>
        <w:rPr>
          <w:sz w:val="24"/>
          <w:szCs w:val="24"/>
        </w:rPr>
        <w:t>una</w:t>
      </w:r>
      <w:r>
        <w:rPr>
          <w:spacing w:val="-17"/>
          <w:sz w:val="24"/>
          <w:szCs w:val="24"/>
        </w:rPr>
        <w:t xml:space="preserve"> </w:t>
      </w:r>
      <w:r>
        <w:rPr>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w:t>
      </w:r>
      <w:r>
        <w:rPr>
          <w:spacing w:val="-19"/>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34"/>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15"/>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z w:val="24"/>
          <w:szCs w:val="24"/>
        </w:rPr>
        <w:t>g</w:t>
      </w:r>
      <w:r>
        <w:rPr>
          <w:spacing w:val="-1"/>
          <w:sz w:val="24"/>
          <w:szCs w:val="24"/>
        </w:rPr>
        <w:t>a</w:t>
      </w:r>
      <w:r>
        <w:rPr>
          <w:spacing w:val="2"/>
          <w:sz w:val="24"/>
          <w:szCs w:val="24"/>
        </w:rPr>
        <w:t>n</w:t>
      </w:r>
      <w:r>
        <w:rPr>
          <w:sz w:val="24"/>
          <w:szCs w:val="24"/>
        </w:rPr>
        <w:t>g k</w:t>
      </w:r>
      <w:r>
        <w:rPr>
          <w:spacing w:val="-1"/>
          <w:sz w:val="24"/>
          <w:szCs w:val="24"/>
        </w:rPr>
        <w:t>e</w:t>
      </w:r>
      <w:r>
        <w:rPr>
          <w:sz w:val="24"/>
          <w:szCs w:val="24"/>
        </w:rPr>
        <w:t>w</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3"/>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2"/>
          <w:sz w:val="24"/>
          <w:szCs w:val="24"/>
        </w:rPr>
        <w:t>a</w:t>
      </w:r>
      <w:r>
        <w:rPr>
          <w:spacing w:val="-1"/>
          <w:sz w:val="24"/>
          <w:szCs w:val="24"/>
        </w:rPr>
        <w:t>a</w:t>
      </w:r>
      <w:r>
        <w:rPr>
          <w:sz w:val="24"/>
          <w:szCs w:val="24"/>
        </w:rPr>
        <w:t xml:space="preserve">n </w:t>
      </w:r>
      <w:r>
        <w:rPr>
          <w:spacing w:val="-1"/>
          <w:sz w:val="24"/>
          <w:szCs w:val="24"/>
        </w:rPr>
        <w:t>a</w:t>
      </w:r>
      <w:r>
        <w:rPr>
          <w:spacing w:val="2"/>
          <w:sz w:val="24"/>
          <w:szCs w:val="24"/>
        </w:rPr>
        <w:t>n</w:t>
      </w:r>
      <w:r>
        <w:rPr>
          <w:sz w:val="24"/>
          <w:szCs w:val="24"/>
        </w:rPr>
        <w:t>gg</w:t>
      </w:r>
      <w:r>
        <w:rPr>
          <w:spacing w:val="-1"/>
          <w:sz w:val="24"/>
          <w:szCs w:val="24"/>
        </w:rPr>
        <w:t>ara</w:t>
      </w:r>
      <w:r>
        <w:rPr>
          <w:sz w:val="24"/>
          <w:szCs w:val="24"/>
        </w:rPr>
        <w:t>n</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bookmarkStart w:id="0" w:name="_Hlk86999309"/>
      <w:r w:rsidR="00994F49">
        <w:rPr>
          <w:spacing w:val="1"/>
          <w:w w:val="93"/>
          <w:sz w:val="25"/>
          <w:szCs w:val="25"/>
          <w:lang w:val="id-ID"/>
        </w:rPr>
        <w:t>Politeknik Ilmu Pelayaran Semarang</w:t>
      </w:r>
      <w:bookmarkEnd w:id="0"/>
    </w:p>
    <w:p w14:paraId="6694AE27" w14:textId="1B9A42A1" w:rsidR="00B137FE" w:rsidRDefault="00823223">
      <w:pPr>
        <w:spacing w:before="17" w:line="280" w:lineRule="exact"/>
        <w:ind w:left="3000" w:right="1334" w:hanging="305"/>
        <w:rPr>
          <w:sz w:val="25"/>
          <w:szCs w:val="25"/>
        </w:rPr>
      </w:pPr>
      <w:r>
        <w:rPr>
          <w:rFonts w:ascii="Footlight MT Light" w:eastAsia="Footlight MT Light" w:hAnsi="Footlight MT Light" w:cs="Footlight MT Light"/>
          <w:sz w:val="24"/>
          <w:szCs w:val="24"/>
        </w:rPr>
        <w:t>2.</w:t>
      </w:r>
      <w:r>
        <w:rPr>
          <w:spacing w:val="54"/>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 xml:space="preserve">t </w:t>
      </w:r>
      <w:r>
        <w:rPr>
          <w:spacing w:val="4"/>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 xml:space="preserve"> </w:t>
      </w:r>
      <w:r>
        <w:rPr>
          <w:sz w:val="24"/>
          <w:szCs w:val="24"/>
        </w:rPr>
        <w:t>Akh</w:t>
      </w:r>
      <w:r>
        <w:rPr>
          <w:spacing w:val="1"/>
          <w:sz w:val="24"/>
          <w:szCs w:val="24"/>
        </w:rPr>
        <w:t>i</w:t>
      </w:r>
      <w:r>
        <w:rPr>
          <w:sz w:val="24"/>
          <w:szCs w:val="24"/>
        </w:rPr>
        <w:t xml:space="preserve">r </w:t>
      </w:r>
      <w:r>
        <w:rPr>
          <w:spacing w:val="2"/>
          <w:sz w:val="24"/>
          <w:szCs w:val="24"/>
        </w:rPr>
        <w:t xml:space="preserve"> 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5"/>
          <w:sz w:val="24"/>
          <w:szCs w:val="24"/>
        </w:rPr>
        <w:t xml:space="preserve"> </w:t>
      </w:r>
      <w:r w:rsidR="00994F49">
        <w:rPr>
          <w:spacing w:val="1"/>
          <w:w w:val="93"/>
          <w:sz w:val="25"/>
          <w:szCs w:val="25"/>
          <w:lang w:val="id-ID"/>
        </w:rPr>
        <w:t>Politeknik Ilmu Pelayaran Semarang</w:t>
      </w:r>
    </w:p>
    <w:p w14:paraId="70EA0E98" w14:textId="77777777" w:rsidR="00B137FE" w:rsidRDefault="00B137FE">
      <w:pPr>
        <w:spacing w:before="19" w:line="220" w:lineRule="exact"/>
        <w:rPr>
          <w:sz w:val="22"/>
          <w:szCs w:val="22"/>
        </w:rPr>
      </w:pPr>
    </w:p>
    <w:p w14:paraId="5E3EC3CB" w14:textId="77777777" w:rsidR="00B137FE" w:rsidRDefault="00823223">
      <w:pPr>
        <w:spacing w:before="37"/>
        <w:ind w:left="521"/>
        <w:rPr>
          <w:rFonts w:ascii="Footlight MT Light" w:eastAsia="Footlight MT Light" w:hAnsi="Footlight MT Light" w:cs="Footlight MT Light"/>
          <w:sz w:val="24"/>
          <w:szCs w:val="24"/>
        </w:rPr>
      </w:pPr>
      <w:r>
        <w:rPr>
          <w:b/>
          <w:spacing w:val="1"/>
          <w:position w:val="-2"/>
          <w:sz w:val="24"/>
          <w:szCs w:val="24"/>
        </w:rPr>
        <w:t>B</w:t>
      </w:r>
      <w:r>
        <w:rPr>
          <w:b/>
          <w:position w:val="-2"/>
          <w:sz w:val="24"/>
          <w:szCs w:val="24"/>
        </w:rPr>
        <w:t xml:space="preserve">.  </w:t>
      </w:r>
      <w:r>
        <w:rPr>
          <w:b/>
          <w:spacing w:val="25"/>
          <w:position w:val="-2"/>
          <w:sz w:val="24"/>
          <w:szCs w:val="24"/>
        </w:rPr>
        <w:t xml:space="preserve"> </w:t>
      </w:r>
      <w:r>
        <w:rPr>
          <w:b/>
          <w:spacing w:val="-2"/>
          <w:position w:val="-2"/>
          <w:sz w:val="24"/>
          <w:szCs w:val="24"/>
        </w:rPr>
        <w:t>K</w:t>
      </w:r>
      <w:r>
        <w:rPr>
          <w:b/>
          <w:position w:val="-2"/>
          <w:sz w:val="24"/>
          <w:szCs w:val="24"/>
        </w:rPr>
        <w:t>o</w:t>
      </w:r>
      <w:r>
        <w:rPr>
          <w:b/>
          <w:spacing w:val="2"/>
          <w:position w:val="-2"/>
          <w:sz w:val="24"/>
          <w:szCs w:val="24"/>
        </w:rPr>
        <w:t>r</w:t>
      </w:r>
      <w:r>
        <w:rPr>
          <w:b/>
          <w:spacing w:val="-1"/>
          <w:position w:val="-2"/>
          <w:sz w:val="24"/>
          <w:szCs w:val="24"/>
        </w:rPr>
        <w:t>e</w:t>
      </w:r>
      <w:r>
        <w:rPr>
          <w:b/>
          <w:position w:val="-2"/>
          <w:sz w:val="24"/>
          <w:szCs w:val="24"/>
        </w:rPr>
        <w:t>s</w:t>
      </w:r>
      <w:r>
        <w:rPr>
          <w:b/>
          <w:spacing w:val="1"/>
          <w:position w:val="-2"/>
          <w:sz w:val="24"/>
          <w:szCs w:val="24"/>
        </w:rPr>
        <w:t>p</w:t>
      </w:r>
      <w:r>
        <w:rPr>
          <w:b/>
          <w:position w:val="-2"/>
          <w:sz w:val="24"/>
          <w:szCs w:val="24"/>
        </w:rPr>
        <w:t>o</w:t>
      </w:r>
      <w:r>
        <w:rPr>
          <w:b/>
          <w:spacing w:val="1"/>
          <w:position w:val="-2"/>
          <w:sz w:val="24"/>
          <w:szCs w:val="24"/>
        </w:rPr>
        <w:t>nd</w:t>
      </w:r>
      <w:r>
        <w:rPr>
          <w:b/>
          <w:spacing w:val="-1"/>
          <w:position w:val="-2"/>
          <w:sz w:val="24"/>
          <w:szCs w:val="24"/>
        </w:rPr>
        <w:t>e</w:t>
      </w:r>
      <w:r>
        <w:rPr>
          <w:b/>
          <w:spacing w:val="1"/>
          <w:position w:val="-2"/>
          <w:sz w:val="24"/>
          <w:szCs w:val="24"/>
        </w:rPr>
        <w:t>n</w:t>
      </w:r>
      <w:r>
        <w:rPr>
          <w:b/>
          <w:position w:val="-2"/>
          <w:sz w:val="24"/>
          <w:szCs w:val="24"/>
        </w:rPr>
        <w:t xml:space="preserve">si   </w:t>
      </w:r>
      <w:r>
        <w:rPr>
          <w:b/>
          <w:spacing w:val="55"/>
          <w:position w:val="-2"/>
          <w:sz w:val="24"/>
          <w:szCs w:val="24"/>
        </w:rPr>
        <w:t xml:space="preserve"> </w:t>
      </w:r>
      <w:r>
        <w:rPr>
          <w:rFonts w:ascii="Footlight MT Light" w:eastAsia="Footlight MT Light" w:hAnsi="Footlight MT Light" w:cs="Footlight MT Light"/>
          <w:spacing w:val="-1"/>
          <w:sz w:val="24"/>
          <w:szCs w:val="24"/>
        </w:rPr>
        <w:t>A</w:t>
      </w:r>
      <w:r>
        <w:rPr>
          <w:rFonts w:ascii="Footlight MT Light" w:eastAsia="Footlight MT Light" w:hAnsi="Footlight MT Light" w:cs="Footlight MT Light"/>
          <w:sz w:val="24"/>
          <w:szCs w:val="24"/>
        </w:rPr>
        <w:t>lamat</w:t>
      </w:r>
      <w:r>
        <w:rPr>
          <w:spacing w:val="-3"/>
          <w:sz w:val="24"/>
          <w:szCs w:val="24"/>
        </w:rPr>
        <w:t xml:space="preserve"> </w:t>
      </w:r>
      <w:r>
        <w:rPr>
          <w:rFonts w:ascii="Footlight MT Light" w:eastAsia="Footlight MT Light" w:hAnsi="Footlight MT Light" w:cs="Footlight MT Light"/>
          <w:sz w:val="24"/>
          <w:szCs w:val="24"/>
        </w:rPr>
        <w:t>Pa</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w:t>
      </w:r>
      <w:r>
        <w:rPr>
          <w:spacing w:val="-1"/>
          <w:sz w:val="24"/>
          <w:szCs w:val="24"/>
        </w:rPr>
        <w:t xml:space="preserve"> </w:t>
      </w:r>
      <w:r>
        <w:rPr>
          <w:rFonts w:ascii="Footlight MT Light" w:eastAsia="Footlight MT Light" w:hAnsi="Footlight MT Light" w:cs="Footlight MT Light"/>
          <w:sz w:val="24"/>
          <w:szCs w:val="24"/>
        </w:rPr>
        <w:t>Pihak</w:t>
      </w:r>
      <w:r>
        <w:rPr>
          <w:spacing w:val="-4"/>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bagai</w:t>
      </w:r>
      <w:r>
        <w:rPr>
          <w:spacing w:val="-2"/>
          <w:sz w:val="24"/>
          <w:szCs w:val="24"/>
        </w:rPr>
        <w:t xml:space="preserve"> </w:t>
      </w:r>
      <w:r>
        <w:rPr>
          <w:rFonts w:ascii="Footlight MT Light" w:eastAsia="Footlight MT Light" w:hAnsi="Footlight MT Light" w:cs="Footlight MT Light"/>
          <w:sz w:val="24"/>
          <w:szCs w:val="24"/>
        </w:rPr>
        <w:t>b</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ikut:</w:t>
      </w:r>
    </w:p>
    <w:p w14:paraId="28EA3636" w14:textId="77777777" w:rsidR="00B137FE" w:rsidRDefault="00B137FE">
      <w:pPr>
        <w:spacing w:before="2" w:line="180" w:lineRule="exact"/>
        <w:rPr>
          <w:sz w:val="18"/>
          <w:szCs w:val="18"/>
        </w:rPr>
      </w:pPr>
    </w:p>
    <w:p w14:paraId="3C2E8BEF" w14:textId="2D275D6E" w:rsidR="00B137FE" w:rsidRPr="00B81597" w:rsidRDefault="00823223" w:rsidP="00B81597">
      <w:pPr>
        <w:ind w:left="2789"/>
        <w:rPr>
          <w:sz w:val="24"/>
          <w:szCs w:val="24"/>
        </w:rPr>
      </w:pP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atuan</w:t>
      </w:r>
      <w:r>
        <w:rPr>
          <w:spacing w:val="-3"/>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ja</w:t>
      </w:r>
      <w:r>
        <w:rPr>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jabat</w:t>
      </w:r>
      <w:r>
        <w:rPr>
          <w:spacing w:val="-2"/>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3"/>
          <w:sz w:val="24"/>
          <w:szCs w:val="24"/>
        </w:rPr>
        <w:t>n</w:t>
      </w:r>
      <w:r>
        <w:rPr>
          <w:rFonts w:ascii="Footlight MT Light" w:eastAsia="Footlight MT Light" w:hAnsi="Footlight MT Light" w:cs="Footlight MT Light"/>
          <w:sz w:val="24"/>
          <w:szCs w:val="24"/>
        </w:rPr>
        <w:t>andata</w:t>
      </w: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gan</w:t>
      </w:r>
      <w:r>
        <w:rPr>
          <w:spacing w:val="-8"/>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z w:val="24"/>
          <w:szCs w:val="24"/>
        </w:rPr>
        <w:t>ont</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ak:</w:t>
      </w:r>
      <w:r>
        <w:rPr>
          <w:sz w:val="24"/>
          <w:szCs w:val="24"/>
        </w:rPr>
        <w:t xml:space="preserve"> </w:t>
      </w:r>
      <w:r w:rsidR="00B81597">
        <w:rPr>
          <w:sz w:val="24"/>
          <w:szCs w:val="24"/>
          <w:lang w:val="id-ID"/>
        </w:rPr>
        <w:t xml:space="preserve"> PIP Semarang</w:t>
      </w:r>
      <w:r>
        <w:rPr>
          <w:sz w:val="24"/>
          <w:szCs w:val="24"/>
        </w:rPr>
        <w:t xml:space="preserve">        </w:t>
      </w:r>
    </w:p>
    <w:p w14:paraId="60BB3341" w14:textId="77777777" w:rsidR="00B137FE" w:rsidRDefault="00B137FE">
      <w:pPr>
        <w:spacing w:line="200" w:lineRule="exact"/>
      </w:pPr>
    </w:p>
    <w:p w14:paraId="338367B8" w14:textId="6B396B0E" w:rsidR="00B81597" w:rsidRPr="00B81597" w:rsidRDefault="00823223">
      <w:pPr>
        <w:tabs>
          <w:tab w:val="left" w:pos="6560"/>
          <w:tab w:val="left" w:pos="6680"/>
        </w:tabs>
        <w:spacing w:before="42" w:line="423" w:lineRule="auto"/>
        <w:ind w:left="2789" w:right="2079"/>
        <w:rPr>
          <w:rFonts w:ascii="Footlight MT Light" w:eastAsia="Footlight MT Light" w:hAnsi="Footlight MT Light" w:cs="Footlight MT Light"/>
          <w:sz w:val="24"/>
          <w:szCs w:val="24"/>
          <w:u w:val="single" w:color="000000"/>
          <w:lang w:val="id-ID"/>
        </w:rPr>
      </w:pPr>
      <w:bookmarkStart w:id="1" w:name="_Hlk86999400"/>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ama</w:t>
      </w:r>
      <w:r>
        <w:rPr>
          <w:sz w:val="24"/>
          <w:szCs w:val="24"/>
        </w:rPr>
        <w:t xml:space="preserve">             </w:t>
      </w:r>
      <w:r>
        <w:rPr>
          <w:spacing w:val="16"/>
          <w:sz w:val="24"/>
          <w:szCs w:val="24"/>
        </w:rPr>
        <w:t xml:space="preserve"> </w:t>
      </w:r>
      <w:r>
        <w:rPr>
          <w:rFonts w:ascii="Footlight MT Light" w:eastAsia="Footlight MT Light" w:hAnsi="Footlight MT Light" w:cs="Footlight MT Light"/>
          <w:sz w:val="24"/>
          <w:szCs w:val="24"/>
        </w:rPr>
        <w:t>:</w:t>
      </w:r>
      <w:r w:rsidR="00B81597">
        <w:rPr>
          <w:rFonts w:ascii="Footlight MT Light" w:eastAsia="Footlight MT Light" w:hAnsi="Footlight MT Light" w:cs="Footlight MT Light"/>
          <w:sz w:val="24"/>
          <w:szCs w:val="24"/>
          <w:lang w:val="id-ID"/>
        </w:rPr>
        <w:t xml:space="preserve"> </w:t>
      </w:r>
      <w:r w:rsidR="00B81597" w:rsidRPr="00121F69">
        <w:rPr>
          <w:rFonts w:ascii="Footlight MT Light" w:eastAsia="Footlight MT Light" w:hAnsi="Footlight MT Light" w:cs="Footlight MT Light"/>
          <w:sz w:val="24"/>
          <w:szCs w:val="24"/>
          <w:u w:val="single"/>
          <w:lang w:val="id-ID"/>
        </w:rPr>
        <w:t>Irfan Santoso, ST., M.T</w:t>
      </w:r>
    </w:p>
    <w:p w14:paraId="61E80249" w14:textId="5971B873" w:rsidR="00121F69" w:rsidRPr="00121F69" w:rsidRDefault="00823223" w:rsidP="00121F69">
      <w:pPr>
        <w:tabs>
          <w:tab w:val="left" w:pos="6560"/>
          <w:tab w:val="left" w:pos="6680"/>
        </w:tabs>
        <w:spacing w:before="42" w:line="423" w:lineRule="auto"/>
        <w:ind w:left="2789" w:right="2079"/>
        <w:rPr>
          <w:sz w:val="24"/>
          <w:szCs w:val="24"/>
          <w:u w:val="single" w:color="000000"/>
          <w:lang w:val="id-ID"/>
        </w:rPr>
      </w:pPr>
      <w:r>
        <w:rPr>
          <w:rFonts w:ascii="Footlight MT Light" w:eastAsia="Footlight MT Light" w:hAnsi="Footlight MT Light" w:cs="Footlight MT Light"/>
          <w:spacing w:val="-1"/>
          <w:w w:val="99"/>
          <w:sz w:val="24"/>
          <w:szCs w:val="24"/>
        </w:rPr>
        <w:t>A</w:t>
      </w:r>
      <w:r>
        <w:rPr>
          <w:rFonts w:ascii="Footlight MT Light" w:eastAsia="Footlight MT Light" w:hAnsi="Footlight MT Light" w:cs="Footlight MT Light"/>
          <w:sz w:val="24"/>
          <w:szCs w:val="24"/>
        </w:rPr>
        <w:t>la</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at</w:t>
      </w:r>
      <w:r>
        <w:rPr>
          <w:sz w:val="24"/>
          <w:szCs w:val="24"/>
        </w:rPr>
        <w:t xml:space="preserve">           </w:t>
      </w:r>
      <w:r>
        <w:rPr>
          <w:spacing w:val="24"/>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sidR="00B81597" w:rsidRPr="00121F69">
        <w:rPr>
          <w:rFonts w:ascii="Footlight MT Light" w:hAnsi="Footlight MT Light"/>
          <w:sz w:val="24"/>
          <w:szCs w:val="24"/>
          <w:u w:val="single" w:color="000000"/>
          <w:lang w:val="id-ID"/>
        </w:rPr>
        <w:t>Jalan Singosari 2A</w:t>
      </w:r>
    </w:p>
    <w:p w14:paraId="66B9D1D3" w14:textId="77777777" w:rsidR="00121F69" w:rsidRDefault="00823223" w:rsidP="00121F69">
      <w:pPr>
        <w:tabs>
          <w:tab w:val="left" w:pos="6560"/>
          <w:tab w:val="left" w:pos="6680"/>
        </w:tabs>
        <w:spacing w:before="42" w:line="423" w:lineRule="auto"/>
        <w:ind w:left="2789" w:right="2079"/>
        <w:rPr>
          <w:rFonts w:ascii="Footlight MT Light" w:eastAsia="Footlight MT Light" w:hAnsi="Footlight MT Light" w:cs="Footlight MT Light"/>
          <w:sz w:val="24"/>
          <w:szCs w:val="24"/>
          <w:u w:val="single" w:color="000000"/>
          <w:lang w:val="id-ID"/>
        </w:rPr>
      </w:pPr>
      <w:r>
        <w:rPr>
          <w:rFonts w:ascii="Footlight MT Light" w:eastAsia="Footlight MT Light" w:hAnsi="Footlight MT Light" w:cs="Footlight MT Light"/>
          <w:sz w:val="24"/>
          <w:szCs w:val="24"/>
        </w:rPr>
        <w:t>T</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l</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z w:val="24"/>
          <w:szCs w:val="24"/>
        </w:rPr>
        <w:t>o</w:t>
      </w:r>
      <w:r>
        <w:rPr>
          <w:rFonts w:ascii="Footlight MT Light" w:eastAsia="Footlight MT Light" w:hAnsi="Footlight MT Light" w:cs="Footlight MT Light"/>
          <w:w w:val="99"/>
          <w:sz w:val="24"/>
          <w:szCs w:val="24"/>
        </w:rPr>
        <w:t>n</w:t>
      </w:r>
      <w:r>
        <w:rPr>
          <w:sz w:val="24"/>
          <w:szCs w:val="24"/>
        </w:rPr>
        <w:t xml:space="preserve">          </w:t>
      </w:r>
      <w:r>
        <w:rPr>
          <w:spacing w:val="2"/>
          <w:sz w:val="24"/>
          <w:szCs w:val="24"/>
        </w:rPr>
        <w:t xml:space="preserve"> </w:t>
      </w:r>
      <w:r>
        <w:rPr>
          <w:rFonts w:ascii="Footlight MT Light" w:eastAsia="Footlight MT Light" w:hAnsi="Footlight MT Light" w:cs="Footlight MT Light"/>
          <w:sz w:val="24"/>
          <w:szCs w:val="24"/>
        </w:rPr>
        <w:t>:</w:t>
      </w:r>
      <w:r w:rsidR="00121F69">
        <w:rPr>
          <w:rFonts w:ascii="Footlight MT Light" w:eastAsia="Footlight MT Light" w:hAnsi="Footlight MT Light" w:cs="Footlight MT Light"/>
          <w:sz w:val="24"/>
          <w:szCs w:val="24"/>
          <w:u w:val="single" w:color="000000"/>
          <w:lang w:val="id-ID"/>
        </w:rPr>
        <w:t xml:space="preserve"> (024) 8311527</w:t>
      </w:r>
    </w:p>
    <w:p w14:paraId="7DFB2363" w14:textId="0562B499" w:rsidR="00121F69" w:rsidRDefault="00823223" w:rsidP="00121F69">
      <w:pPr>
        <w:tabs>
          <w:tab w:val="left" w:pos="6560"/>
          <w:tab w:val="left" w:pos="6680"/>
        </w:tabs>
        <w:spacing w:before="42" w:line="423" w:lineRule="auto"/>
        <w:ind w:left="2789" w:right="2079"/>
        <w:rPr>
          <w:rFonts w:ascii="Footlight MT Light" w:eastAsia="Footlight MT Light" w:hAnsi="Footlight MT Light" w:cs="Footlight MT Light"/>
          <w:sz w:val="24"/>
          <w:szCs w:val="24"/>
          <w:u w:val="single" w:color="000000"/>
          <w:lang w:val="id-ID"/>
        </w:rPr>
      </w:pPr>
      <w:r>
        <w:rPr>
          <w:rFonts w:ascii="Footlight MT Light" w:eastAsia="Footlight MT Light" w:hAnsi="Footlight MT Light" w:cs="Footlight MT Light"/>
          <w:w w:val="96"/>
          <w:sz w:val="25"/>
          <w:szCs w:val="25"/>
        </w:rPr>
        <w:t>W</w:t>
      </w: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b</w:t>
      </w:r>
      <w:r>
        <w:rPr>
          <w:rFonts w:ascii="Footlight MT Light" w:eastAsia="Footlight MT Light" w:hAnsi="Footlight MT Light" w:cs="Footlight MT Light"/>
          <w:spacing w:val="-1"/>
          <w:w w:val="96"/>
          <w:sz w:val="25"/>
          <w:szCs w:val="25"/>
        </w:rPr>
        <w:t>s</w:t>
      </w:r>
      <w:r>
        <w:rPr>
          <w:rFonts w:ascii="Footlight MT Light" w:eastAsia="Footlight MT Light" w:hAnsi="Footlight MT Light" w:cs="Footlight MT Light"/>
          <w:w w:val="96"/>
          <w:sz w:val="25"/>
          <w:szCs w:val="25"/>
        </w:rPr>
        <w:t>ite</w:t>
      </w:r>
      <w:r>
        <w:rPr>
          <w:sz w:val="25"/>
          <w:szCs w:val="25"/>
        </w:rPr>
        <w:t xml:space="preserve">         </w:t>
      </w:r>
      <w:r>
        <w:rPr>
          <w:spacing w:val="28"/>
          <w:sz w:val="25"/>
          <w:szCs w:val="25"/>
        </w:rPr>
        <w:t xml:space="preserve"> </w:t>
      </w:r>
      <w:r>
        <w:rPr>
          <w:rFonts w:ascii="Footlight MT Light" w:eastAsia="Footlight MT Light" w:hAnsi="Footlight MT Light" w:cs="Footlight MT Light"/>
          <w:sz w:val="24"/>
          <w:szCs w:val="24"/>
        </w:rPr>
        <w:t>:</w:t>
      </w:r>
      <w:r w:rsidR="00121F69">
        <w:rPr>
          <w:rFonts w:ascii="Footlight MT Light" w:eastAsia="Footlight MT Light" w:hAnsi="Footlight MT Light" w:cs="Footlight MT Light"/>
          <w:sz w:val="24"/>
          <w:szCs w:val="24"/>
          <w:u w:val="single" w:color="000000"/>
          <w:lang w:val="id-ID"/>
        </w:rPr>
        <w:t>pip-semarang.ac.id</w:t>
      </w:r>
    </w:p>
    <w:bookmarkEnd w:id="1"/>
    <w:p w14:paraId="0195B75C" w14:textId="4371C0B8" w:rsidR="00B137FE" w:rsidRPr="00B81597" w:rsidRDefault="00823223" w:rsidP="00121F69">
      <w:pPr>
        <w:tabs>
          <w:tab w:val="left" w:pos="6560"/>
          <w:tab w:val="left" w:pos="6680"/>
        </w:tabs>
        <w:spacing w:before="42" w:line="423" w:lineRule="auto"/>
        <w:ind w:left="2789" w:right="2079"/>
        <w:rPr>
          <w:sz w:val="24"/>
          <w:szCs w:val="24"/>
          <w:u w:val="single" w:color="000000"/>
          <w:lang w:val="id-ID"/>
        </w:rPr>
      </w:pPr>
      <w:r>
        <w:rPr>
          <w:rFonts w:ascii="Footlight MT Light" w:eastAsia="Footlight MT Light" w:hAnsi="Footlight MT Light" w:cs="Footlight MT Light"/>
          <w:spacing w:val="1"/>
          <w:w w:val="99"/>
          <w:sz w:val="24"/>
          <w:szCs w:val="24"/>
        </w:rPr>
        <w:t>F</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k</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i</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ili</w:t>
      </w:r>
      <w:r>
        <w:rPr>
          <w:sz w:val="24"/>
          <w:szCs w:val="24"/>
        </w:rPr>
        <w:t xml:space="preserve">        </w:t>
      </w:r>
      <w:r>
        <w:rPr>
          <w:spacing w:val="26"/>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u w:val="single" w:color="000000"/>
        </w:rPr>
        <w:tab/>
      </w:r>
      <w:r>
        <w:rPr>
          <w:sz w:val="24"/>
          <w:szCs w:val="24"/>
        </w:rPr>
        <w:t xml:space="preserve"> </w:t>
      </w: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m</w:t>
      </w:r>
      <w:r>
        <w:rPr>
          <w:rFonts w:ascii="Footlight MT Light" w:eastAsia="Footlight MT Light" w:hAnsi="Footlight MT Light" w:cs="Footlight MT Light"/>
          <w:w w:val="96"/>
          <w:sz w:val="25"/>
          <w:szCs w:val="25"/>
        </w:rPr>
        <w:t>ail</w:t>
      </w:r>
      <w:r>
        <w:rPr>
          <w:sz w:val="25"/>
          <w:szCs w:val="25"/>
        </w:rPr>
        <w:t xml:space="preserve">            </w:t>
      </w:r>
      <w:r>
        <w:rPr>
          <w:spacing w:val="-11"/>
          <w:sz w:val="25"/>
          <w:szCs w:val="25"/>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1"/>
          <w:w w:val="99"/>
          <w:sz w:val="24"/>
          <w:szCs w:val="24"/>
        </w:rPr>
        <w:t>n</w:t>
      </w:r>
      <w:r>
        <w:rPr>
          <w:rFonts w:ascii="Footlight MT Light" w:eastAsia="Footlight MT Light" w:hAnsi="Footlight MT Light" w:cs="Footlight MT Light"/>
          <w:sz w:val="24"/>
          <w:szCs w:val="24"/>
        </w:rPr>
        <w:t>y</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dia:</w:t>
      </w:r>
    </w:p>
    <w:p w14:paraId="67A7F5DF" w14:textId="77777777" w:rsidR="00B137FE" w:rsidRDefault="00823223">
      <w:pPr>
        <w:tabs>
          <w:tab w:val="left" w:pos="6680"/>
        </w:tabs>
        <w:spacing w:before="6" w:line="424" w:lineRule="auto"/>
        <w:ind w:left="2789" w:right="2079"/>
        <w:jc w:val="both"/>
        <w:rPr>
          <w:sz w:val="24"/>
          <w:szCs w:val="24"/>
        </w:rPr>
      </w:pP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ama</w:t>
      </w:r>
      <w:r>
        <w:rPr>
          <w:sz w:val="24"/>
          <w:szCs w:val="24"/>
        </w:rPr>
        <w:t xml:space="preserve">             </w:t>
      </w:r>
      <w:r>
        <w:rPr>
          <w:spacing w:val="16"/>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spacing w:val="-1"/>
          <w:w w:val="99"/>
          <w:sz w:val="24"/>
          <w:szCs w:val="24"/>
        </w:rPr>
        <w:t>A</w:t>
      </w:r>
      <w:r>
        <w:rPr>
          <w:rFonts w:ascii="Footlight MT Light" w:eastAsia="Footlight MT Light" w:hAnsi="Footlight MT Light" w:cs="Footlight MT Light"/>
          <w:sz w:val="24"/>
          <w:szCs w:val="24"/>
        </w:rPr>
        <w:t>la</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at</w:t>
      </w:r>
      <w:r>
        <w:rPr>
          <w:sz w:val="24"/>
          <w:szCs w:val="24"/>
        </w:rPr>
        <w:t xml:space="preserve">           </w:t>
      </w:r>
      <w:r>
        <w:rPr>
          <w:spacing w:val="24"/>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sz w:val="24"/>
          <w:szCs w:val="24"/>
        </w:rPr>
        <w:t>T</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l</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z w:val="24"/>
          <w:szCs w:val="24"/>
        </w:rPr>
        <w:t>o</w:t>
      </w:r>
      <w:r>
        <w:rPr>
          <w:rFonts w:ascii="Footlight MT Light" w:eastAsia="Footlight MT Light" w:hAnsi="Footlight MT Light" w:cs="Footlight MT Light"/>
          <w:w w:val="99"/>
          <w:sz w:val="24"/>
          <w:szCs w:val="24"/>
        </w:rPr>
        <w:t>n</w:t>
      </w:r>
      <w:r>
        <w:rPr>
          <w:sz w:val="24"/>
          <w:szCs w:val="24"/>
        </w:rPr>
        <w:t xml:space="preserve">          </w:t>
      </w:r>
      <w:r>
        <w:rPr>
          <w:spacing w:val="2"/>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w w:val="96"/>
          <w:sz w:val="25"/>
          <w:szCs w:val="25"/>
        </w:rPr>
        <w:t>W</w:t>
      </w: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b</w:t>
      </w:r>
      <w:r>
        <w:rPr>
          <w:rFonts w:ascii="Footlight MT Light" w:eastAsia="Footlight MT Light" w:hAnsi="Footlight MT Light" w:cs="Footlight MT Light"/>
          <w:spacing w:val="-1"/>
          <w:w w:val="96"/>
          <w:sz w:val="25"/>
          <w:szCs w:val="25"/>
        </w:rPr>
        <w:t>s</w:t>
      </w:r>
      <w:r>
        <w:rPr>
          <w:rFonts w:ascii="Footlight MT Light" w:eastAsia="Footlight MT Light" w:hAnsi="Footlight MT Light" w:cs="Footlight MT Light"/>
          <w:w w:val="96"/>
          <w:sz w:val="25"/>
          <w:szCs w:val="25"/>
        </w:rPr>
        <w:t>ite</w:t>
      </w:r>
      <w:r>
        <w:rPr>
          <w:sz w:val="25"/>
          <w:szCs w:val="25"/>
        </w:rPr>
        <w:t xml:space="preserve">         </w:t>
      </w:r>
      <w:r>
        <w:rPr>
          <w:spacing w:val="28"/>
          <w:sz w:val="25"/>
          <w:szCs w:val="25"/>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spacing w:val="1"/>
          <w:w w:val="99"/>
          <w:sz w:val="24"/>
          <w:szCs w:val="24"/>
        </w:rPr>
        <w:t>F</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k</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i</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ili</w:t>
      </w:r>
      <w:r>
        <w:rPr>
          <w:sz w:val="24"/>
          <w:szCs w:val="24"/>
        </w:rPr>
        <w:t xml:space="preserve">        </w:t>
      </w:r>
      <w:r>
        <w:rPr>
          <w:spacing w:val="26"/>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319067B8" w14:textId="77777777" w:rsidR="00B137FE" w:rsidRDefault="00823223">
      <w:pPr>
        <w:tabs>
          <w:tab w:val="left" w:pos="6680"/>
        </w:tabs>
        <w:spacing w:line="260" w:lineRule="exact"/>
        <w:ind w:left="2789"/>
        <w:rPr>
          <w:sz w:val="24"/>
          <w:szCs w:val="24"/>
        </w:rPr>
      </w:pP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m</w:t>
      </w:r>
      <w:r>
        <w:rPr>
          <w:rFonts w:ascii="Footlight MT Light" w:eastAsia="Footlight MT Light" w:hAnsi="Footlight MT Light" w:cs="Footlight MT Light"/>
          <w:w w:val="96"/>
          <w:sz w:val="25"/>
          <w:szCs w:val="25"/>
        </w:rPr>
        <w:t>ail</w:t>
      </w:r>
      <w:r>
        <w:rPr>
          <w:sz w:val="25"/>
          <w:szCs w:val="25"/>
        </w:rPr>
        <w:t xml:space="preserve">            </w:t>
      </w:r>
      <w:r>
        <w:rPr>
          <w:spacing w:val="-11"/>
          <w:sz w:val="25"/>
          <w:szCs w:val="25"/>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0BE7DEE1" w14:textId="77777777" w:rsidR="00B137FE" w:rsidRDefault="00B137FE">
      <w:pPr>
        <w:spacing w:line="200" w:lineRule="exact"/>
      </w:pPr>
    </w:p>
    <w:p w14:paraId="595E19D4" w14:textId="77777777" w:rsidR="00B137FE" w:rsidRDefault="00B137FE">
      <w:pPr>
        <w:spacing w:before="12" w:line="220" w:lineRule="exact"/>
        <w:rPr>
          <w:sz w:val="22"/>
          <w:szCs w:val="22"/>
        </w:rPr>
        <w:sectPr w:rsidR="00B137FE">
          <w:pgSz w:w="11920" w:h="16840"/>
          <w:pgMar w:top="1580" w:right="1420" w:bottom="280" w:left="1680" w:header="720" w:footer="720" w:gutter="0"/>
          <w:cols w:space="720"/>
        </w:sectPr>
      </w:pPr>
    </w:p>
    <w:p w14:paraId="0A11CDC9" w14:textId="77777777" w:rsidR="00B137FE" w:rsidRDefault="00823223">
      <w:pPr>
        <w:spacing w:before="39"/>
        <w:ind w:left="521" w:right="-61"/>
        <w:rPr>
          <w:sz w:val="24"/>
          <w:szCs w:val="24"/>
        </w:rPr>
      </w:pPr>
      <w:r>
        <w:rPr>
          <w:b/>
          <w:sz w:val="24"/>
          <w:szCs w:val="24"/>
        </w:rPr>
        <w:t xml:space="preserve">C.  </w:t>
      </w:r>
      <w:r>
        <w:rPr>
          <w:b/>
          <w:spacing w:val="12"/>
          <w:sz w:val="24"/>
          <w:szCs w:val="24"/>
        </w:rPr>
        <w:t xml:space="preserve"> </w:t>
      </w:r>
      <w:r>
        <w:rPr>
          <w:b/>
          <w:sz w:val="24"/>
          <w:szCs w:val="24"/>
        </w:rPr>
        <w:t>Wa</w:t>
      </w:r>
      <w:r>
        <w:rPr>
          <w:b/>
          <w:spacing w:val="1"/>
          <w:sz w:val="24"/>
          <w:szCs w:val="24"/>
        </w:rPr>
        <w:t>ki</w:t>
      </w:r>
      <w:r>
        <w:rPr>
          <w:b/>
          <w:sz w:val="24"/>
          <w:szCs w:val="24"/>
        </w:rPr>
        <w:t>l</w:t>
      </w:r>
      <w:r>
        <w:rPr>
          <w:b/>
          <w:spacing w:val="-5"/>
          <w:sz w:val="24"/>
          <w:szCs w:val="24"/>
        </w:rPr>
        <w:t xml:space="preserve"> </w:t>
      </w:r>
      <w:r>
        <w:rPr>
          <w:b/>
          <w:spacing w:val="1"/>
          <w:sz w:val="24"/>
          <w:szCs w:val="24"/>
        </w:rPr>
        <w:t>S</w:t>
      </w:r>
      <w:r>
        <w:rPr>
          <w:b/>
          <w:spacing w:val="-2"/>
          <w:sz w:val="24"/>
          <w:szCs w:val="24"/>
        </w:rPr>
        <w:t>a</w:t>
      </w:r>
      <w:r>
        <w:rPr>
          <w:b/>
          <w:sz w:val="24"/>
          <w:szCs w:val="24"/>
        </w:rPr>
        <w:t>h</w:t>
      </w:r>
      <w:r>
        <w:rPr>
          <w:b/>
          <w:spacing w:val="-3"/>
          <w:sz w:val="24"/>
          <w:szCs w:val="24"/>
        </w:rPr>
        <w:t xml:space="preserve"> P</w:t>
      </w:r>
      <w:r>
        <w:rPr>
          <w:b/>
          <w:sz w:val="24"/>
          <w:szCs w:val="24"/>
        </w:rPr>
        <w:t>a</w:t>
      </w:r>
      <w:r>
        <w:rPr>
          <w:b/>
          <w:spacing w:val="-1"/>
          <w:sz w:val="24"/>
          <w:szCs w:val="24"/>
        </w:rPr>
        <w:t>r</w:t>
      </w:r>
      <w:r>
        <w:rPr>
          <w:b/>
          <w:sz w:val="24"/>
          <w:szCs w:val="24"/>
        </w:rPr>
        <w:t>a</w:t>
      </w:r>
    </w:p>
    <w:p w14:paraId="68103D7B" w14:textId="77777777" w:rsidR="00B137FE" w:rsidRDefault="00823223">
      <w:pPr>
        <w:ind w:left="910" w:right="988"/>
        <w:jc w:val="center"/>
        <w:rPr>
          <w:sz w:val="24"/>
          <w:szCs w:val="24"/>
        </w:rPr>
      </w:pPr>
      <w:r>
        <w:rPr>
          <w:b/>
          <w:spacing w:val="-3"/>
          <w:sz w:val="24"/>
          <w:szCs w:val="24"/>
        </w:rPr>
        <w:t>P</w:t>
      </w:r>
      <w:r>
        <w:rPr>
          <w:b/>
          <w:spacing w:val="1"/>
          <w:sz w:val="24"/>
          <w:szCs w:val="24"/>
        </w:rPr>
        <w:t>i</w:t>
      </w:r>
      <w:r>
        <w:rPr>
          <w:b/>
          <w:spacing w:val="1"/>
          <w:w w:val="99"/>
          <w:sz w:val="24"/>
          <w:szCs w:val="24"/>
        </w:rPr>
        <w:t>h</w:t>
      </w:r>
      <w:r>
        <w:rPr>
          <w:b/>
          <w:w w:val="99"/>
          <w:sz w:val="24"/>
          <w:szCs w:val="24"/>
        </w:rPr>
        <w:t>ak</w:t>
      </w:r>
    </w:p>
    <w:p w14:paraId="521390FE" w14:textId="77777777" w:rsidR="00B137FE" w:rsidRDefault="00823223">
      <w:pPr>
        <w:spacing w:before="42"/>
        <w:rPr>
          <w:rFonts w:ascii="Footlight MT Light" w:eastAsia="Footlight MT Light" w:hAnsi="Footlight MT Light" w:cs="Footlight MT Light"/>
          <w:sz w:val="24"/>
          <w:szCs w:val="24"/>
        </w:rPr>
      </w:pPr>
      <w:r>
        <w:br w:type="column"/>
      </w:r>
      <w:r>
        <w:rPr>
          <w:rFonts w:ascii="Footlight MT Light" w:eastAsia="Footlight MT Light" w:hAnsi="Footlight MT Light" w:cs="Footlight MT Light"/>
          <w:sz w:val="24"/>
          <w:szCs w:val="24"/>
        </w:rPr>
        <w:t>Wakil</w:t>
      </w:r>
      <w:r>
        <w:rPr>
          <w:spacing w:val="-1"/>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ah</w:t>
      </w:r>
      <w:r>
        <w:rPr>
          <w:spacing w:val="-1"/>
          <w:sz w:val="24"/>
          <w:szCs w:val="24"/>
        </w:rPr>
        <w:t xml:space="preserve"> </w:t>
      </w:r>
      <w:r>
        <w:rPr>
          <w:rFonts w:ascii="Footlight MT Light" w:eastAsia="Footlight MT Light" w:hAnsi="Footlight MT Light" w:cs="Footlight MT Light"/>
          <w:sz w:val="24"/>
          <w:szCs w:val="24"/>
        </w:rPr>
        <w:t>Pa</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w:t>
      </w:r>
      <w:r>
        <w:rPr>
          <w:spacing w:val="-1"/>
          <w:sz w:val="24"/>
          <w:szCs w:val="24"/>
        </w:rPr>
        <w:t xml:space="preserve"> </w:t>
      </w:r>
      <w:r>
        <w:rPr>
          <w:rFonts w:ascii="Footlight MT Light" w:eastAsia="Footlight MT Light" w:hAnsi="Footlight MT Light" w:cs="Footlight MT Light"/>
          <w:sz w:val="24"/>
          <w:szCs w:val="24"/>
        </w:rPr>
        <w:t>Pihak</w:t>
      </w:r>
      <w:r>
        <w:rPr>
          <w:spacing w:val="-4"/>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pacing w:val="-2"/>
          <w:sz w:val="24"/>
          <w:szCs w:val="24"/>
        </w:rPr>
        <w:t>e</w:t>
      </w:r>
      <w:r>
        <w:rPr>
          <w:rFonts w:ascii="Footlight MT Light" w:eastAsia="Footlight MT Light" w:hAnsi="Footlight MT Light" w:cs="Footlight MT Light"/>
          <w:sz w:val="24"/>
          <w:szCs w:val="24"/>
        </w:rPr>
        <w:t>bagai</w:t>
      </w:r>
      <w:r>
        <w:rPr>
          <w:spacing w:val="-2"/>
          <w:sz w:val="24"/>
          <w:szCs w:val="24"/>
        </w:rPr>
        <w:t xml:space="preserve"> </w:t>
      </w:r>
      <w:r>
        <w:rPr>
          <w:rFonts w:ascii="Footlight MT Light" w:eastAsia="Footlight MT Light" w:hAnsi="Footlight MT Light" w:cs="Footlight MT Light"/>
          <w:sz w:val="24"/>
          <w:szCs w:val="24"/>
        </w:rPr>
        <w:t>b</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ikut:</w:t>
      </w:r>
    </w:p>
    <w:p w14:paraId="53AE3D09" w14:textId="77777777" w:rsidR="00B137FE" w:rsidRDefault="00B137FE">
      <w:pPr>
        <w:spacing w:before="19" w:line="220" w:lineRule="exact"/>
        <w:rPr>
          <w:sz w:val="22"/>
          <w:szCs w:val="22"/>
        </w:rPr>
      </w:pPr>
    </w:p>
    <w:p w14:paraId="5E685729" w14:textId="77777777" w:rsidR="00B137FE" w:rsidRDefault="00823223">
      <w:pPr>
        <w:tabs>
          <w:tab w:val="left" w:pos="4860"/>
        </w:tabs>
        <w:rPr>
          <w:sz w:val="24"/>
          <w:szCs w:val="24"/>
        </w:rPr>
        <w:sectPr w:rsidR="00B137FE">
          <w:type w:val="continuous"/>
          <w:pgSz w:w="11920" w:h="16840"/>
          <w:pgMar w:top="1580" w:right="1420" w:bottom="280" w:left="1680" w:header="720" w:footer="720" w:gutter="0"/>
          <w:cols w:num="2" w:space="720" w:equalWidth="0">
            <w:col w:w="2573" w:space="216"/>
            <w:col w:w="6031"/>
          </w:cols>
        </w:sectPr>
      </w:pPr>
      <w:r>
        <w:rPr>
          <w:rFonts w:ascii="Footlight MT Light" w:eastAsia="Footlight MT Light" w:hAnsi="Footlight MT Light" w:cs="Footlight MT Light"/>
          <w:spacing w:val="1"/>
          <w:w w:val="99"/>
          <w:sz w:val="24"/>
          <w:szCs w:val="24"/>
        </w:rPr>
        <w:t>U</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t</w:t>
      </w:r>
      <w:r>
        <w:rPr>
          <w:rFonts w:ascii="Footlight MT Light" w:eastAsia="Footlight MT Light" w:hAnsi="Footlight MT Light" w:cs="Footlight MT Light"/>
          <w:w w:val="99"/>
          <w:sz w:val="24"/>
          <w:szCs w:val="24"/>
        </w:rPr>
        <w:t>uk</w:t>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ja</w:t>
      </w:r>
      <w:r>
        <w:rPr>
          <w:rFonts w:ascii="Footlight MT Light" w:eastAsia="Footlight MT Light" w:hAnsi="Footlight MT Light" w:cs="Footlight MT Light"/>
          <w:w w:val="99"/>
          <w:sz w:val="24"/>
          <w:szCs w:val="24"/>
        </w:rPr>
        <w:t>b</w:t>
      </w:r>
      <w:r>
        <w:rPr>
          <w:rFonts w:ascii="Footlight MT Light" w:eastAsia="Footlight MT Light" w:hAnsi="Footlight MT Light" w:cs="Footlight MT Light"/>
          <w:sz w:val="24"/>
          <w:szCs w:val="24"/>
        </w:rPr>
        <w:t>at</w:t>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data</w:t>
      </w:r>
      <w:r>
        <w:rPr>
          <w:rFonts w:ascii="Footlight MT Light" w:eastAsia="Footlight MT Light" w:hAnsi="Footlight MT Light" w:cs="Footlight MT Light"/>
          <w:spacing w:val="-1"/>
          <w:w w:val="99"/>
          <w:sz w:val="24"/>
          <w:szCs w:val="24"/>
        </w:rPr>
        <w:t>n</w:t>
      </w:r>
      <w:r>
        <w:rPr>
          <w:rFonts w:ascii="Footlight MT Light" w:eastAsia="Footlight MT Light" w:hAnsi="Footlight MT Light" w:cs="Footlight MT Light"/>
          <w:w w:val="99"/>
          <w:sz w:val="24"/>
          <w:szCs w:val="24"/>
        </w:rPr>
        <w:t>g</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n</w:t>
      </w:r>
      <w:r>
        <w:rPr>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z w:val="24"/>
          <w:szCs w:val="24"/>
        </w:rPr>
        <w:t>o</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t</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k</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63E4B861" w14:textId="77777777" w:rsidR="00B137FE" w:rsidRDefault="008A2139">
      <w:pPr>
        <w:spacing w:before="7" w:line="180" w:lineRule="exact"/>
        <w:rPr>
          <w:sz w:val="19"/>
          <w:szCs w:val="19"/>
        </w:rPr>
      </w:pPr>
      <w:r>
        <w:pict w14:anchorId="1D3004D9">
          <v:group id="_x0000_s1026" style="position:absolute;margin-left:97.8pt;margin-top:102.35pt;width:432.6pt;height:0;z-index:-1935;mso-position-horizontal-relative:page;mso-position-vertical-relative:page" coordorigin="1956,2047" coordsize="8652,0">
            <v:shape id="_x0000_s1027" style="position:absolute;left:1956;top:2047;width:8652;height:0" coordorigin="1956,2047" coordsize="8652,0" path="m1956,2047r8652,e" filled="f" strokeweight=".58pt">
              <v:path arrowok="t"/>
            </v:shape>
            <w10:wrap anchorx="page" anchory="page"/>
          </v:group>
        </w:pict>
      </w:r>
    </w:p>
    <w:p w14:paraId="58823E13" w14:textId="77777777" w:rsidR="00B137FE" w:rsidRDefault="00823223">
      <w:pPr>
        <w:tabs>
          <w:tab w:val="left" w:pos="6140"/>
        </w:tabs>
        <w:spacing w:before="42"/>
        <w:ind w:left="2789"/>
        <w:rPr>
          <w:sz w:val="24"/>
          <w:szCs w:val="24"/>
        </w:rPr>
      </w:pPr>
      <w:r>
        <w:rPr>
          <w:rFonts w:ascii="Footlight MT Light" w:eastAsia="Footlight MT Light" w:hAnsi="Footlight MT Light" w:cs="Footlight MT Light"/>
          <w:spacing w:val="1"/>
          <w:w w:val="99"/>
          <w:sz w:val="24"/>
          <w:szCs w:val="24"/>
        </w:rPr>
        <w:t>U</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t</w:t>
      </w:r>
      <w:r>
        <w:rPr>
          <w:rFonts w:ascii="Footlight MT Light" w:eastAsia="Footlight MT Light" w:hAnsi="Footlight MT Light" w:cs="Footlight MT Light"/>
          <w:w w:val="99"/>
          <w:sz w:val="24"/>
          <w:szCs w:val="24"/>
        </w:rPr>
        <w:t>uk</w:t>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1"/>
          <w:w w:val="99"/>
          <w:sz w:val="24"/>
          <w:szCs w:val="24"/>
        </w:rPr>
        <w:t>n</w:t>
      </w:r>
      <w:r>
        <w:rPr>
          <w:rFonts w:ascii="Footlight MT Light" w:eastAsia="Footlight MT Light" w:hAnsi="Footlight MT Light" w:cs="Footlight MT Light"/>
          <w:sz w:val="24"/>
          <w:szCs w:val="24"/>
        </w:rPr>
        <w:t>y</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dia:</w:t>
      </w:r>
      <w:r>
        <w:rPr>
          <w:sz w:val="24"/>
          <w:szCs w:val="24"/>
        </w:rPr>
        <w:t xml:space="preserve">        </w:t>
      </w:r>
      <w:r>
        <w:rPr>
          <w:spacing w:val="12"/>
          <w:sz w:val="24"/>
          <w:szCs w:val="24"/>
        </w:rPr>
        <w:t xml:space="preserve"> </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17943AC4" w14:textId="77777777" w:rsidR="00B137FE" w:rsidRDefault="00B137FE">
      <w:pPr>
        <w:spacing w:before="4" w:line="180" w:lineRule="exact"/>
        <w:rPr>
          <w:sz w:val="19"/>
          <w:szCs w:val="19"/>
        </w:rPr>
      </w:pPr>
    </w:p>
    <w:p w14:paraId="2C9F3F34" w14:textId="77777777" w:rsidR="00B137FE" w:rsidRDefault="00823223">
      <w:pPr>
        <w:spacing w:before="42"/>
        <w:ind w:left="2789"/>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gawas</w:t>
      </w:r>
      <w:r>
        <w:rPr>
          <w:spacing w:val="-6"/>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k</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jaan</w:t>
      </w:r>
      <w:r>
        <w:rPr>
          <w:spacing w:val="-4"/>
          <w:sz w:val="24"/>
          <w:szCs w:val="24"/>
        </w:rPr>
        <w:t xml:space="preserve"> </w:t>
      </w:r>
      <w:r>
        <w:rPr>
          <w:rFonts w:ascii="Footlight MT Light" w:eastAsia="Footlight MT Light" w:hAnsi="Footlight MT Light" w:cs="Footlight MT Light"/>
          <w:sz w:val="24"/>
          <w:szCs w:val="24"/>
        </w:rPr>
        <w:t>:</w:t>
      </w:r>
      <w:r>
        <w:rPr>
          <w:sz w:val="24"/>
          <w:szCs w:val="24"/>
        </w:rPr>
        <w:t xml:space="preserve"> </w:t>
      </w:r>
      <w:r>
        <w:rPr>
          <w:rFonts w:ascii="Footlight MT Light" w:eastAsia="Footlight MT Light" w:hAnsi="Footlight MT Light" w:cs="Footlight MT Light"/>
          <w:sz w:val="24"/>
          <w:szCs w:val="24"/>
          <w:u w:val="single" w:color="000000"/>
        </w:rPr>
        <w:t xml:space="preserve"> </w:t>
      </w:r>
      <w:r>
        <w:rPr>
          <w:sz w:val="24"/>
          <w:szCs w:val="24"/>
          <w:u w:val="single" w:color="000000"/>
        </w:rPr>
        <w:t xml:space="preserve">                  </w:t>
      </w:r>
      <w:r>
        <w:rPr>
          <w:spacing w:val="20"/>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bagai</w:t>
      </w:r>
      <w:r>
        <w:rPr>
          <w:spacing w:val="-2"/>
          <w:sz w:val="24"/>
          <w:szCs w:val="24"/>
        </w:rPr>
        <w:t xml:space="preserve"> </w:t>
      </w:r>
      <w:r>
        <w:rPr>
          <w:rFonts w:ascii="Footlight MT Light" w:eastAsia="Footlight MT Light" w:hAnsi="Footlight MT Light" w:cs="Footlight MT Light"/>
          <w:sz w:val="24"/>
          <w:szCs w:val="24"/>
        </w:rPr>
        <w:t>wakil</w:t>
      </w:r>
      <w:r>
        <w:rPr>
          <w:spacing w:val="-3"/>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ah</w:t>
      </w:r>
      <w:r>
        <w:rPr>
          <w:spacing w:val="-1"/>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jabat</w:t>
      </w:r>
    </w:p>
    <w:p w14:paraId="74488B19" w14:textId="77777777" w:rsidR="00B137FE" w:rsidRDefault="00823223">
      <w:pPr>
        <w:spacing w:before="39"/>
        <w:ind w:left="2822"/>
        <w:rPr>
          <w:rFonts w:ascii="Footlight MT Light" w:eastAsia="Footlight MT Light" w:hAnsi="Footlight MT Light" w:cs="Footlight MT Light"/>
          <w:sz w:val="24"/>
          <w:szCs w:val="24"/>
        </w:rPr>
        <w:sectPr w:rsidR="00B137FE">
          <w:type w:val="continuous"/>
          <w:pgSz w:w="11920" w:h="16840"/>
          <w:pgMar w:top="1580" w:right="1420" w:bottom="280" w:left="1680" w:header="720" w:footer="720" w:gutter="0"/>
          <w:cols w:space="720"/>
        </w:sectPr>
      </w:pP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nandata</w:t>
      </w: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gan</w:t>
      </w:r>
      <w:r>
        <w:rPr>
          <w:spacing w:val="-8"/>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z w:val="24"/>
          <w:szCs w:val="24"/>
        </w:rPr>
        <w:t>ont</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ak</w:t>
      </w:r>
      <w:r>
        <w:rPr>
          <w:spacing w:val="-1"/>
          <w:sz w:val="24"/>
          <w:szCs w:val="24"/>
        </w:rPr>
        <w:t xml:space="preserve"> </w:t>
      </w:r>
      <w:r>
        <w:rPr>
          <w:rFonts w:ascii="Footlight MT Light" w:eastAsia="Footlight MT Light" w:hAnsi="Footlight MT Light" w:cs="Footlight MT Light"/>
          <w:spacing w:val="-1"/>
          <w:sz w:val="24"/>
          <w:szCs w:val="24"/>
        </w:rPr>
        <w:t>(</w:t>
      </w:r>
      <w:r>
        <w:rPr>
          <w:rFonts w:ascii="Footlight MT Light" w:eastAsia="Footlight MT Light" w:hAnsi="Footlight MT Light" w:cs="Footlight MT Light"/>
          <w:sz w:val="24"/>
          <w:szCs w:val="24"/>
        </w:rPr>
        <w:t>apabila</w:t>
      </w:r>
      <w:r>
        <w:rPr>
          <w:spacing w:val="-3"/>
          <w:sz w:val="24"/>
          <w:szCs w:val="24"/>
        </w:rPr>
        <w:t xml:space="preserve"> </w:t>
      </w:r>
      <w:r>
        <w:rPr>
          <w:rFonts w:ascii="Footlight MT Light" w:eastAsia="Footlight MT Light" w:hAnsi="Footlight MT Light" w:cs="Footlight MT Light"/>
          <w:sz w:val="24"/>
          <w:szCs w:val="24"/>
        </w:rPr>
        <w:t>ada)</w:t>
      </w:r>
    </w:p>
    <w:p w14:paraId="1E0D3CCA" w14:textId="77777777" w:rsidR="00B137FE" w:rsidRDefault="00B137FE">
      <w:pPr>
        <w:spacing w:before="8" w:line="100" w:lineRule="exact"/>
        <w:rPr>
          <w:sz w:val="11"/>
          <w:szCs w:val="11"/>
        </w:rPr>
      </w:pPr>
    </w:p>
    <w:p w14:paraId="7CE1CAD9" w14:textId="77777777" w:rsidR="00B137FE" w:rsidRPr="009A2B06" w:rsidRDefault="00823223" w:rsidP="009A2B06">
      <w:pPr>
        <w:ind w:left="3261" w:hanging="2740"/>
        <w:rPr>
          <w:sz w:val="24"/>
          <w:szCs w:val="24"/>
          <w:lang w:val="id-ID"/>
        </w:rPr>
      </w:pPr>
      <w:r>
        <w:rPr>
          <w:b/>
          <w:sz w:val="24"/>
          <w:szCs w:val="24"/>
        </w:rPr>
        <w:t xml:space="preserve">D.  </w:t>
      </w:r>
      <w:r>
        <w:rPr>
          <w:b/>
          <w:spacing w:val="12"/>
          <w:sz w:val="24"/>
          <w:szCs w:val="24"/>
        </w:rPr>
        <w:t xml:space="preserve"> </w:t>
      </w:r>
      <w:r>
        <w:rPr>
          <w:b/>
          <w:sz w:val="24"/>
          <w:szCs w:val="24"/>
        </w:rPr>
        <w:t>J</w:t>
      </w:r>
      <w:r>
        <w:rPr>
          <w:b/>
          <w:spacing w:val="-1"/>
          <w:sz w:val="24"/>
          <w:szCs w:val="24"/>
        </w:rPr>
        <w:t>e</w:t>
      </w:r>
      <w:r>
        <w:rPr>
          <w:b/>
          <w:spacing w:val="1"/>
          <w:sz w:val="24"/>
          <w:szCs w:val="24"/>
        </w:rPr>
        <w:t>ni</w:t>
      </w:r>
      <w:r>
        <w:rPr>
          <w:b/>
          <w:sz w:val="24"/>
          <w:szCs w:val="24"/>
        </w:rPr>
        <w:t>s</w:t>
      </w:r>
      <w:r>
        <w:rPr>
          <w:b/>
          <w:spacing w:val="-3"/>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12"/>
          <w:sz w:val="24"/>
          <w:szCs w:val="24"/>
        </w:rPr>
        <w:t xml:space="preserve"> </w:t>
      </w:r>
      <w:r>
        <w:rPr>
          <w:sz w:val="24"/>
          <w:szCs w:val="24"/>
        </w:rPr>
        <w:t xml:space="preserve">1.   </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7"/>
          <w:sz w:val="24"/>
          <w:szCs w:val="24"/>
        </w:rPr>
        <w:t xml:space="preserve"> </w:t>
      </w:r>
      <w:r>
        <w:rPr>
          <w:spacing w:val="2"/>
          <w:sz w:val="24"/>
          <w:szCs w:val="24"/>
        </w:rPr>
        <w:t>c</w:t>
      </w:r>
      <w:r>
        <w:rPr>
          <w:spacing w:val="-1"/>
          <w:sz w:val="24"/>
          <w:szCs w:val="24"/>
        </w:rPr>
        <w:t>a</w:t>
      </w:r>
      <w:r>
        <w:rPr>
          <w:spacing w:val="2"/>
          <w:sz w:val="24"/>
          <w:szCs w:val="24"/>
        </w:rPr>
        <w:t>r</w:t>
      </w:r>
      <w:r>
        <w:rPr>
          <w:sz w:val="24"/>
          <w:szCs w:val="24"/>
        </w:rPr>
        <w:t>a</w:t>
      </w:r>
      <w:r>
        <w:rPr>
          <w:spacing w:val="-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sidR="009A2B06">
        <w:rPr>
          <w:spacing w:val="-3"/>
          <w:sz w:val="24"/>
          <w:szCs w:val="24"/>
          <w:lang w:val="id-ID"/>
        </w:rPr>
        <w:t>Harga Satuan</w:t>
      </w:r>
      <w:r w:rsidR="009A2B06">
        <w:rPr>
          <w:sz w:val="24"/>
          <w:szCs w:val="24"/>
          <w:lang w:val="id-ID"/>
        </w:rPr>
        <w:t>.</w:t>
      </w:r>
    </w:p>
    <w:p w14:paraId="7D2FF33F" w14:textId="77777777" w:rsidR="00B137FE" w:rsidRDefault="00B137FE">
      <w:pPr>
        <w:spacing w:before="8" w:line="160" w:lineRule="exact"/>
        <w:rPr>
          <w:sz w:val="17"/>
          <w:szCs w:val="17"/>
        </w:rPr>
      </w:pPr>
    </w:p>
    <w:p w14:paraId="3393A103" w14:textId="77777777" w:rsidR="00B137FE" w:rsidRDefault="00823223">
      <w:pPr>
        <w:ind w:left="2844"/>
        <w:rPr>
          <w:sz w:val="24"/>
          <w:szCs w:val="24"/>
        </w:rPr>
      </w:pPr>
      <w:r>
        <w:rPr>
          <w:sz w:val="24"/>
          <w:szCs w:val="24"/>
        </w:rPr>
        <w:t xml:space="preserve">2.   </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47"/>
          <w:sz w:val="24"/>
          <w:szCs w:val="24"/>
        </w:rPr>
        <w:t xml:space="preserve"> </w:t>
      </w:r>
      <w:r>
        <w:rPr>
          <w:spacing w:val="3"/>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48"/>
          <w:sz w:val="24"/>
          <w:szCs w:val="24"/>
        </w:rPr>
        <w:t xml:space="preserve"> </w:t>
      </w:r>
      <w:r>
        <w:rPr>
          <w:sz w:val="24"/>
          <w:szCs w:val="24"/>
        </w:rPr>
        <w:t>p</w:t>
      </w:r>
      <w:r>
        <w:rPr>
          <w:spacing w:val="2"/>
          <w:sz w:val="24"/>
          <w:szCs w:val="24"/>
        </w:rPr>
        <w:t>e</w:t>
      </w:r>
      <w:r>
        <w:rPr>
          <w:spacing w:val="1"/>
          <w:sz w:val="24"/>
          <w:szCs w:val="24"/>
        </w:rPr>
        <w:t>m</w:t>
      </w:r>
      <w:r>
        <w:rPr>
          <w:sz w:val="24"/>
          <w:szCs w:val="24"/>
        </w:rPr>
        <w:t>b</w:t>
      </w:r>
      <w:r>
        <w:rPr>
          <w:spacing w:val="-1"/>
          <w:sz w:val="24"/>
          <w:szCs w:val="24"/>
        </w:rPr>
        <w:t>e</w:t>
      </w:r>
      <w:r>
        <w:rPr>
          <w:sz w:val="24"/>
          <w:szCs w:val="24"/>
        </w:rPr>
        <w:t>b</w:t>
      </w:r>
      <w:r>
        <w:rPr>
          <w:spacing w:val="-1"/>
          <w:sz w:val="24"/>
          <w:szCs w:val="24"/>
        </w:rPr>
        <w:t>a</w:t>
      </w:r>
      <w:r>
        <w:rPr>
          <w:sz w:val="24"/>
          <w:szCs w:val="24"/>
        </w:rPr>
        <w:t>n</w:t>
      </w:r>
      <w:r>
        <w:rPr>
          <w:spacing w:val="-1"/>
          <w:sz w:val="24"/>
          <w:szCs w:val="24"/>
        </w:rPr>
        <w:t>a</w:t>
      </w:r>
      <w:r>
        <w:rPr>
          <w:sz w:val="24"/>
          <w:szCs w:val="24"/>
        </w:rPr>
        <w:t>n</w:t>
      </w:r>
      <w:r>
        <w:rPr>
          <w:spacing w:val="47"/>
          <w:sz w:val="24"/>
          <w:szCs w:val="24"/>
        </w:rPr>
        <w:t xml:space="preserve"> </w:t>
      </w:r>
      <w:r>
        <w:rPr>
          <w:spacing w:val="2"/>
          <w:sz w:val="24"/>
          <w:szCs w:val="24"/>
        </w:rPr>
        <w:t>T</w:t>
      </w:r>
      <w:r>
        <w:rPr>
          <w:spacing w:val="-1"/>
          <w:sz w:val="24"/>
          <w:szCs w:val="24"/>
        </w:rPr>
        <w:t>a</w:t>
      </w:r>
      <w:r>
        <w:rPr>
          <w:sz w:val="24"/>
          <w:szCs w:val="24"/>
        </w:rPr>
        <w:t>hun</w:t>
      </w:r>
      <w:r>
        <w:rPr>
          <w:spacing w:val="51"/>
          <w:sz w:val="24"/>
          <w:szCs w:val="24"/>
        </w:rPr>
        <w:t xml:space="preserve"> </w:t>
      </w:r>
      <w:r>
        <w:rPr>
          <w:sz w:val="24"/>
          <w:szCs w:val="24"/>
        </w:rPr>
        <w:t>A</w:t>
      </w:r>
      <w:r>
        <w:rPr>
          <w:spacing w:val="2"/>
          <w:sz w:val="24"/>
          <w:szCs w:val="24"/>
        </w:rPr>
        <w:t>n</w:t>
      </w:r>
      <w:r>
        <w:rPr>
          <w:sz w:val="24"/>
          <w:szCs w:val="24"/>
        </w:rPr>
        <w:t>gg</w:t>
      </w:r>
      <w:r>
        <w:rPr>
          <w:spacing w:val="-1"/>
          <w:sz w:val="24"/>
          <w:szCs w:val="24"/>
        </w:rPr>
        <w:t>ara</w:t>
      </w:r>
      <w:r>
        <w:rPr>
          <w:sz w:val="24"/>
          <w:szCs w:val="24"/>
        </w:rPr>
        <w:t>n:</w:t>
      </w:r>
      <w:r>
        <w:rPr>
          <w:spacing w:val="46"/>
          <w:sz w:val="24"/>
          <w:szCs w:val="24"/>
        </w:rPr>
        <w:t xml:space="preserve"> </w:t>
      </w:r>
      <w:r>
        <w:rPr>
          <w:spacing w:val="2"/>
          <w:sz w:val="24"/>
          <w:szCs w:val="24"/>
        </w:rPr>
        <w:t>T</w:t>
      </w:r>
      <w:r>
        <w:rPr>
          <w:spacing w:val="-1"/>
          <w:sz w:val="24"/>
          <w:szCs w:val="24"/>
        </w:rPr>
        <w:t>a</w:t>
      </w:r>
      <w:r>
        <w:rPr>
          <w:sz w:val="24"/>
          <w:szCs w:val="24"/>
        </w:rPr>
        <w:t>hun</w:t>
      </w:r>
    </w:p>
    <w:p w14:paraId="4194C3EF" w14:textId="77777777" w:rsidR="00B137FE" w:rsidRDefault="00823223">
      <w:pPr>
        <w:ind w:left="3233" w:right="5638"/>
        <w:jc w:val="center"/>
        <w:rPr>
          <w:sz w:val="24"/>
          <w:szCs w:val="24"/>
        </w:rPr>
      </w:pPr>
      <w:r>
        <w:rPr>
          <w:sz w:val="24"/>
          <w:szCs w:val="24"/>
        </w:rPr>
        <w:t>T</w:t>
      </w:r>
      <w:r>
        <w:rPr>
          <w:w w:val="99"/>
          <w:sz w:val="24"/>
          <w:szCs w:val="24"/>
        </w:rPr>
        <w:t>ung</w:t>
      </w:r>
      <w:r>
        <w:rPr>
          <w:spacing w:val="-2"/>
          <w:w w:val="99"/>
          <w:sz w:val="24"/>
          <w:szCs w:val="24"/>
        </w:rPr>
        <w:t>g</w:t>
      </w:r>
      <w:r>
        <w:rPr>
          <w:spacing w:val="-1"/>
          <w:sz w:val="24"/>
          <w:szCs w:val="24"/>
        </w:rPr>
        <w:t>a</w:t>
      </w:r>
      <w:r>
        <w:rPr>
          <w:spacing w:val="1"/>
          <w:sz w:val="24"/>
          <w:szCs w:val="24"/>
        </w:rPr>
        <w:t>l</w:t>
      </w:r>
      <w:r>
        <w:rPr>
          <w:w w:val="99"/>
          <w:sz w:val="24"/>
          <w:szCs w:val="24"/>
        </w:rPr>
        <w:t>.</w:t>
      </w:r>
    </w:p>
    <w:p w14:paraId="032D8B7C" w14:textId="77777777" w:rsidR="00B137FE" w:rsidRDefault="00B137FE">
      <w:pPr>
        <w:spacing w:before="5" w:line="180" w:lineRule="exact"/>
        <w:rPr>
          <w:sz w:val="18"/>
          <w:szCs w:val="18"/>
        </w:rPr>
      </w:pPr>
    </w:p>
    <w:p w14:paraId="054CB77E" w14:textId="77777777" w:rsidR="00B137FE" w:rsidRDefault="00823223">
      <w:pPr>
        <w:ind w:left="2844"/>
        <w:rPr>
          <w:sz w:val="24"/>
          <w:szCs w:val="24"/>
        </w:rPr>
      </w:pPr>
      <w:r>
        <w:rPr>
          <w:sz w:val="24"/>
          <w:szCs w:val="24"/>
        </w:rPr>
        <w:t xml:space="preserve">3.   </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3"/>
          <w:sz w:val="24"/>
          <w:szCs w:val="24"/>
        </w:rPr>
        <w:t xml:space="preserve"> </w:t>
      </w:r>
      <w:r>
        <w:rPr>
          <w:spacing w:val="3"/>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12"/>
          <w:sz w:val="24"/>
          <w:szCs w:val="24"/>
        </w:rPr>
        <w:t xml:space="preserve"> </w:t>
      </w:r>
      <w:r>
        <w:rPr>
          <w:sz w:val="24"/>
          <w:szCs w:val="24"/>
        </w:rPr>
        <w:t>su</w:t>
      </w:r>
      <w:r>
        <w:rPr>
          <w:spacing w:val="1"/>
          <w:sz w:val="24"/>
          <w:szCs w:val="24"/>
        </w:rPr>
        <w:t>m</w:t>
      </w:r>
      <w:r>
        <w:rPr>
          <w:sz w:val="24"/>
          <w:szCs w:val="24"/>
        </w:rPr>
        <w:t>b</w:t>
      </w:r>
      <w:r>
        <w:rPr>
          <w:spacing w:val="-1"/>
          <w:sz w:val="24"/>
          <w:szCs w:val="24"/>
        </w:rPr>
        <w:t>e</w:t>
      </w:r>
      <w:r>
        <w:rPr>
          <w:sz w:val="24"/>
          <w:szCs w:val="24"/>
        </w:rPr>
        <w:t>r</w:t>
      </w:r>
      <w:r>
        <w:rPr>
          <w:spacing w:val="-12"/>
          <w:sz w:val="24"/>
          <w:szCs w:val="24"/>
        </w:rPr>
        <w:t xml:space="preserve"> </w:t>
      </w:r>
      <w:r>
        <w:rPr>
          <w:sz w:val="24"/>
          <w:szCs w:val="24"/>
        </w:rPr>
        <w:t>p</w:t>
      </w:r>
      <w:r>
        <w:rPr>
          <w:spacing w:val="-1"/>
          <w:sz w:val="24"/>
          <w:szCs w:val="24"/>
        </w:rPr>
        <w:t>e</w:t>
      </w:r>
      <w:r>
        <w:rPr>
          <w:sz w:val="24"/>
          <w:szCs w:val="24"/>
        </w:rPr>
        <w:t>n</w:t>
      </w:r>
      <w:r>
        <w:rPr>
          <w:spacing w:val="2"/>
          <w:sz w:val="24"/>
          <w:szCs w:val="24"/>
        </w:rPr>
        <w:t>d</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40"/>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13"/>
          <w:sz w:val="24"/>
          <w:szCs w:val="24"/>
        </w:rPr>
        <w:t xml:space="preserve"> </w:t>
      </w:r>
      <w:r>
        <w:rPr>
          <w:sz w:val="24"/>
          <w:szCs w:val="24"/>
        </w:rPr>
        <w:t>Tu</w:t>
      </w:r>
      <w:r>
        <w:rPr>
          <w:spacing w:val="2"/>
          <w:sz w:val="24"/>
          <w:szCs w:val="24"/>
        </w:rPr>
        <w:t>n</w:t>
      </w:r>
      <w:r>
        <w:rPr>
          <w:sz w:val="24"/>
          <w:szCs w:val="24"/>
        </w:rPr>
        <w:t>g</w:t>
      </w:r>
      <w:r>
        <w:rPr>
          <w:spacing w:val="-2"/>
          <w:sz w:val="24"/>
          <w:szCs w:val="24"/>
        </w:rPr>
        <w:t>g</w:t>
      </w:r>
      <w:r>
        <w:rPr>
          <w:spacing w:val="-1"/>
          <w:sz w:val="24"/>
          <w:szCs w:val="24"/>
        </w:rPr>
        <w:t>a</w:t>
      </w:r>
      <w:r>
        <w:rPr>
          <w:spacing w:val="1"/>
          <w:sz w:val="24"/>
          <w:szCs w:val="24"/>
        </w:rPr>
        <w:t>l</w:t>
      </w:r>
      <w:r>
        <w:rPr>
          <w:sz w:val="24"/>
          <w:szCs w:val="24"/>
        </w:rPr>
        <w:t>.</w:t>
      </w:r>
    </w:p>
    <w:p w14:paraId="6B280D07" w14:textId="77777777" w:rsidR="00B137FE" w:rsidRDefault="00B137FE">
      <w:pPr>
        <w:spacing w:before="5" w:line="180" w:lineRule="exact"/>
        <w:rPr>
          <w:sz w:val="18"/>
          <w:szCs w:val="18"/>
        </w:rPr>
      </w:pPr>
    </w:p>
    <w:p w14:paraId="7A88B579" w14:textId="77777777" w:rsidR="00B137FE" w:rsidRDefault="00823223">
      <w:pPr>
        <w:spacing w:line="260" w:lineRule="exact"/>
        <w:ind w:left="2844"/>
        <w:rPr>
          <w:sz w:val="24"/>
          <w:szCs w:val="24"/>
        </w:rPr>
      </w:pPr>
      <w:r>
        <w:rPr>
          <w:position w:val="-1"/>
          <w:sz w:val="24"/>
          <w:szCs w:val="24"/>
        </w:rPr>
        <w:t xml:space="preserve">4.   </w:t>
      </w:r>
      <w:r>
        <w:rPr>
          <w:spacing w:val="3"/>
          <w:position w:val="-1"/>
          <w:sz w:val="24"/>
          <w:szCs w:val="24"/>
        </w:rPr>
        <w:t xml:space="preserve"> </w:t>
      </w: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r>
        <w:rPr>
          <w:spacing w:val="-6"/>
          <w:position w:val="-1"/>
          <w:sz w:val="24"/>
          <w:szCs w:val="24"/>
        </w:rPr>
        <w:t xml:space="preserve"> </w:t>
      </w:r>
      <w:r>
        <w:rPr>
          <w:position w:val="-1"/>
          <w:sz w:val="24"/>
          <w:szCs w:val="24"/>
        </w:rPr>
        <w:t>b</w:t>
      </w:r>
      <w:r>
        <w:rPr>
          <w:spacing w:val="-1"/>
          <w:position w:val="-1"/>
          <w:sz w:val="24"/>
          <w:szCs w:val="24"/>
        </w:rPr>
        <w:t>er</w:t>
      </w:r>
      <w:r>
        <w:rPr>
          <w:spacing w:val="2"/>
          <w:position w:val="-1"/>
          <w:sz w:val="24"/>
          <w:szCs w:val="24"/>
        </w:rPr>
        <w:t>d</w:t>
      </w:r>
      <w:r>
        <w:rPr>
          <w:spacing w:val="-1"/>
          <w:position w:val="-1"/>
          <w:sz w:val="24"/>
          <w:szCs w:val="24"/>
        </w:rPr>
        <w:t>a</w:t>
      </w:r>
      <w:r>
        <w:rPr>
          <w:position w:val="-1"/>
          <w:sz w:val="24"/>
          <w:szCs w:val="24"/>
        </w:rPr>
        <w:t>s</w:t>
      </w:r>
      <w:r>
        <w:rPr>
          <w:spacing w:val="-1"/>
          <w:position w:val="-1"/>
          <w:sz w:val="24"/>
          <w:szCs w:val="24"/>
        </w:rPr>
        <w:t>ar</w:t>
      </w:r>
      <w:r>
        <w:rPr>
          <w:spacing w:val="2"/>
          <w:position w:val="-1"/>
          <w:sz w:val="24"/>
          <w:szCs w:val="24"/>
        </w:rPr>
        <w:t>k</w:t>
      </w:r>
      <w:r>
        <w:rPr>
          <w:spacing w:val="-1"/>
          <w:position w:val="-1"/>
          <w:sz w:val="24"/>
          <w:szCs w:val="24"/>
        </w:rPr>
        <w:t>a</w:t>
      </w:r>
      <w:r>
        <w:rPr>
          <w:position w:val="-1"/>
          <w:sz w:val="24"/>
          <w:szCs w:val="24"/>
        </w:rPr>
        <w:t>n</w:t>
      </w:r>
      <w:r>
        <w:rPr>
          <w:spacing w:val="-7"/>
          <w:position w:val="-1"/>
          <w:sz w:val="24"/>
          <w:szCs w:val="24"/>
        </w:rPr>
        <w:t xml:space="preserve"> </w:t>
      </w:r>
      <w:r>
        <w:rPr>
          <w:spacing w:val="1"/>
          <w:position w:val="-1"/>
          <w:sz w:val="24"/>
          <w:szCs w:val="24"/>
        </w:rPr>
        <w:t>j</w:t>
      </w:r>
      <w:r>
        <w:rPr>
          <w:spacing w:val="-1"/>
          <w:position w:val="-1"/>
          <w:sz w:val="24"/>
          <w:szCs w:val="24"/>
        </w:rPr>
        <w:t>e</w:t>
      </w:r>
      <w:r>
        <w:rPr>
          <w:position w:val="-1"/>
          <w:sz w:val="24"/>
          <w:szCs w:val="24"/>
        </w:rPr>
        <w:t>n</w:t>
      </w:r>
      <w:r>
        <w:rPr>
          <w:spacing w:val="3"/>
          <w:position w:val="-1"/>
          <w:sz w:val="24"/>
          <w:szCs w:val="24"/>
        </w:rPr>
        <w:t>i</w:t>
      </w:r>
      <w:r>
        <w:rPr>
          <w:position w:val="-1"/>
          <w:sz w:val="24"/>
          <w:szCs w:val="24"/>
        </w:rPr>
        <w:t>s</w:t>
      </w:r>
      <w:r>
        <w:rPr>
          <w:spacing w:val="-2"/>
          <w:position w:val="-1"/>
          <w:sz w:val="24"/>
          <w:szCs w:val="24"/>
        </w:rPr>
        <w:t xml:space="preserve"> </w:t>
      </w:r>
      <w:r>
        <w:rPr>
          <w:position w:val="-1"/>
          <w:sz w:val="24"/>
          <w:szCs w:val="24"/>
        </w:rPr>
        <w:t>p</w:t>
      </w:r>
      <w:r>
        <w:rPr>
          <w:spacing w:val="-1"/>
          <w:position w:val="-1"/>
          <w:sz w:val="24"/>
          <w:szCs w:val="24"/>
        </w:rPr>
        <w:t>e</w:t>
      </w:r>
      <w:r>
        <w:rPr>
          <w:position w:val="-1"/>
          <w:sz w:val="24"/>
          <w:szCs w:val="24"/>
        </w:rPr>
        <w:t>k</w:t>
      </w:r>
      <w:r>
        <w:rPr>
          <w:spacing w:val="-1"/>
          <w:position w:val="-1"/>
          <w:sz w:val="24"/>
          <w:szCs w:val="24"/>
        </w:rPr>
        <w:t>er</w:t>
      </w:r>
      <w:r>
        <w:rPr>
          <w:spacing w:val="1"/>
          <w:position w:val="-1"/>
          <w:sz w:val="24"/>
          <w:szCs w:val="24"/>
        </w:rPr>
        <w:t>j</w:t>
      </w:r>
      <w:r>
        <w:rPr>
          <w:spacing w:val="2"/>
          <w:position w:val="-1"/>
          <w:sz w:val="24"/>
          <w:szCs w:val="24"/>
        </w:rPr>
        <w:t>a</w:t>
      </w:r>
      <w:r>
        <w:rPr>
          <w:spacing w:val="-1"/>
          <w:position w:val="-1"/>
          <w:sz w:val="24"/>
          <w:szCs w:val="24"/>
        </w:rPr>
        <w:t>a</w:t>
      </w:r>
      <w:r>
        <w:rPr>
          <w:position w:val="-1"/>
          <w:sz w:val="24"/>
          <w:szCs w:val="24"/>
        </w:rPr>
        <w:t>n:</w:t>
      </w:r>
      <w:r>
        <w:rPr>
          <w:spacing w:val="56"/>
          <w:position w:val="-1"/>
          <w:sz w:val="24"/>
          <w:szCs w:val="24"/>
        </w:rPr>
        <w:t xml:space="preserve"> </w:t>
      </w:r>
      <w:r>
        <w:rPr>
          <w:spacing w:val="1"/>
          <w:position w:val="-1"/>
          <w:sz w:val="24"/>
          <w:szCs w:val="24"/>
        </w:rPr>
        <w:t>P</w:t>
      </w:r>
      <w:r>
        <w:rPr>
          <w:spacing w:val="-1"/>
          <w:position w:val="-1"/>
          <w:sz w:val="24"/>
          <w:szCs w:val="24"/>
        </w:rPr>
        <w:t>e</w:t>
      </w:r>
      <w:r>
        <w:rPr>
          <w:position w:val="-1"/>
          <w:sz w:val="24"/>
          <w:szCs w:val="24"/>
        </w:rPr>
        <w:t>k</w:t>
      </w:r>
      <w:r>
        <w:rPr>
          <w:spacing w:val="-1"/>
          <w:position w:val="-1"/>
          <w:sz w:val="24"/>
          <w:szCs w:val="24"/>
        </w:rPr>
        <w:t>er</w:t>
      </w:r>
      <w:r>
        <w:rPr>
          <w:spacing w:val="1"/>
          <w:position w:val="-1"/>
          <w:sz w:val="24"/>
          <w:szCs w:val="24"/>
        </w:rPr>
        <w:t>j</w:t>
      </w:r>
      <w:r>
        <w:rPr>
          <w:spacing w:val="2"/>
          <w:position w:val="-1"/>
          <w:sz w:val="24"/>
          <w:szCs w:val="24"/>
        </w:rPr>
        <w:t>a</w:t>
      </w:r>
      <w:r>
        <w:rPr>
          <w:spacing w:val="-1"/>
          <w:position w:val="-1"/>
          <w:sz w:val="24"/>
          <w:szCs w:val="24"/>
        </w:rPr>
        <w:t>a</w:t>
      </w:r>
      <w:r>
        <w:rPr>
          <w:position w:val="-1"/>
          <w:sz w:val="24"/>
          <w:szCs w:val="24"/>
        </w:rPr>
        <w:t>n</w:t>
      </w:r>
      <w:r>
        <w:rPr>
          <w:spacing w:val="-5"/>
          <w:position w:val="-1"/>
          <w:sz w:val="24"/>
          <w:szCs w:val="24"/>
        </w:rPr>
        <w:t xml:space="preserve"> </w:t>
      </w:r>
      <w:r>
        <w:rPr>
          <w:spacing w:val="2"/>
          <w:position w:val="-1"/>
          <w:sz w:val="24"/>
          <w:szCs w:val="24"/>
        </w:rPr>
        <w:t>T</w:t>
      </w:r>
      <w:r>
        <w:rPr>
          <w:position w:val="-1"/>
          <w:sz w:val="24"/>
          <w:szCs w:val="24"/>
        </w:rPr>
        <w:t>ung</w:t>
      </w:r>
      <w:r>
        <w:rPr>
          <w:spacing w:val="-2"/>
          <w:position w:val="-1"/>
          <w:sz w:val="24"/>
          <w:szCs w:val="24"/>
        </w:rPr>
        <w:t>g</w:t>
      </w:r>
      <w:r>
        <w:rPr>
          <w:spacing w:val="-1"/>
          <w:position w:val="-1"/>
          <w:sz w:val="24"/>
          <w:szCs w:val="24"/>
        </w:rPr>
        <w:t>a</w:t>
      </w:r>
      <w:r>
        <w:rPr>
          <w:spacing w:val="1"/>
          <w:position w:val="-1"/>
          <w:sz w:val="24"/>
          <w:szCs w:val="24"/>
        </w:rPr>
        <w:t>l</w:t>
      </w:r>
      <w:r>
        <w:rPr>
          <w:position w:val="-1"/>
          <w:sz w:val="24"/>
          <w:szCs w:val="24"/>
        </w:rPr>
        <w:t>.</w:t>
      </w:r>
    </w:p>
    <w:p w14:paraId="69A6E242" w14:textId="77777777" w:rsidR="00B137FE" w:rsidRDefault="00B137FE">
      <w:pPr>
        <w:spacing w:before="17" w:line="200" w:lineRule="exact"/>
      </w:pPr>
    </w:p>
    <w:tbl>
      <w:tblPr>
        <w:tblW w:w="0" w:type="auto"/>
        <w:tblInd w:w="480" w:type="dxa"/>
        <w:tblLayout w:type="fixed"/>
        <w:tblCellMar>
          <w:left w:w="0" w:type="dxa"/>
          <w:right w:w="0" w:type="dxa"/>
        </w:tblCellMar>
        <w:tblLook w:val="01E0" w:firstRow="1" w:lastRow="1" w:firstColumn="1" w:lastColumn="1" w:noHBand="0" w:noVBand="0"/>
      </w:tblPr>
      <w:tblGrid>
        <w:gridCol w:w="396"/>
        <w:gridCol w:w="1658"/>
        <w:gridCol w:w="6742"/>
      </w:tblGrid>
      <w:tr w:rsidR="00B137FE" w14:paraId="0C5B79F3" w14:textId="77777777">
        <w:trPr>
          <w:trHeight w:hRule="exact" w:val="908"/>
        </w:trPr>
        <w:tc>
          <w:tcPr>
            <w:tcW w:w="396" w:type="dxa"/>
            <w:tcBorders>
              <w:top w:val="nil"/>
              <w:left w:val="nil"/>
              <w:bottom w:val="nil"/>
              <w:right w:val="nil"/>
            </w:tcBorders>
          </w:tcPr>
          <w:p w14:paraId="4242EF32" w14:textId="77777777" w:rsidR="00B137FE" w:rsidRDefault="00823223">
            <w:pPr>
              <w:spacing w:before="69"/>
              <w:ind w:left="40"/>
              <w:rPr>
                <w:sz w:val="24"/>
                <w:szCs w:val="24"/>
              </w:rPr>
            </w:pPr>
            <w:r>
              <w:rPr>
                <w:b/>
                <w:spacing w:val="1"/>
                <w:sz w:val="24"/>
                <w:szCs w:val="24"/>
              </w:rPr>
              <w:t>E</w:t>
            </w:r>
            <w:r>
              <w:rPr>
                <w:b/>
                <w:sz w:val="24"/>
                <w:szCs w:val="24"/>
              </w:rPr>
              <w:t>.</w:t>
            </w:r>
          </w:p>
        </w:tc>
        <w:tc>
          <w:tcPr>
            <w:tcW w:w="1658" w:type="dxa"/>
            <w:tcBorders>
              <w:top w:val="nil"/>
              <w:left w:val="nil"/>
              <w:bottom w:val="nil"/>
              <w:right w:val="nil"/>
            </w:tcBorders>
          </w:tcPr>
          <w:p w14:paraId="1CDF1640" w14:textId="77777777" w:rsidR="00B137FE" w:rsidRDefault="00823223">
            <w:pPr>
              <w:spacing w:before="69"/>
              <w:ind w:left="71" w:right="668"/>
              <w:jc w:val="both"/>
              <w:rPr>
                <w:sz w:val="24"/>
                <w:szCs w:val="24"/>
              </w:rPr>
            </w:pPr>
            <w:r>
              <w:rPr>
                <w:b/>
                <w:spacing w:val="1"/>
                <w:sz w:val="24"/>
                <w:szCs w:val="24"/>
              </w:rPr>
              <w:t>T</w:t>
            </w:r>
            <w:r>
              <w:rPr>
                <w:b/>
                <w:sz w:val="24"/>
                <w:szCs w:val="24"/>
              </w:rPr>
              <w:t>a</w:t>
            </w:r>
            <w:r>
              <w:rPr>
                <w:b/>
                <w:spacing w:val="1"/>
                <w:sz w:val="24"/>
                <w:szCs w:val="24"/>
              </w:rPr>
              <w:t>n</w:t>
            </w:r>
            <w:r>
              <w:rPr>
                <w:b/>
                <w:sz w:val="24"/>
                <w:szCs w:val="24"/>
              </w:rPr>
              <w:t xml:space="preserve">ggal </w:t>
            </w:r>
            <w:r>
              <w:rPr>
                <w:b/>
                <w:spacing w:val="1"/>
                <w:sz w:val="24"/>
                <w:szCs w:val="24"/>
              </w:rPr>
              <w:t>B</w:t>
            </w:r>
            <w:r>
              <w:rPr>
                <w:b/>
                <w:spacing w:val="-1"/>
                <w:sz w:val="24"/>
                <w:szCs w:val="24"/>
              </w:rPr>
              <w:t>er</w:t>
            </w:r>
            <w:r>
              <w:rPr>
                <w:b/>
                <w:spacing w:val="1"/>
                <w:sz w:val="24"/>
                <w:szCs w:val="24"/>
              </w:rPr>
              <w:t>l</w:t>
            </w:r>
            <w:r>
              <w:rPr>
                <w:b/>
                <w:sz w:val="24"/>
                <w:szCs w:val="24"/>
              </w:rPr>
              <w:t>a</w:t>
            </w:r>
            <w:r>
              <w:rPr>
                <w:b/>
                <w:spacing w:val="1"/>
                <w:sz w:val="24"/>
                <w:szCs w:val="24"/>
              </w:rPr>
              <w:t>k</w:t>
            </w:r>
            <w:r>
              <w:rPr>
                <w:b/>
                <w:sz w:val="24"/>
                <w:szCs w:val="24"/>
              </w:rPr>
              <w:t xml:space="preserve">u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p>
        </w:tc>
        <w:tc>
          <w:tcPr>
            <w:tcW w:w="6742" w:type="dxa"/>
            <w:tcBorders>
              <w:top w:val="nil"/>
              <w:left w:val="nil"/>
              <w:bottom w:val="nil"/>
              <w:right w:val="nil"/>
            </w:tcBorders>
          </w:tcPr>
          <w:p w14:paraId="35655ADC" w14:textId="77777777" w:rsidR="00B137FE" w:rsidRDefault="00823223">
            <w:pPr>
              <w:spacing w:before="64"/>
              <w:ind w:left="254"/>
              <w:rPr>
                <w:sz w:val="24"/>
                <w:szCs w:val="24"/>
              </w:rPr>
            </w:pP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z w:val="24"/>
                <w:szCs w:val="24"/>
              </w:rPr>
              <w:t>ku</w:t>
            </w:r>
            <w:r>
              <w:rPr>
                <w:spacing w:val="-4"/>
                <w:sz w:val="24"/>
                <w:szCs w:val="24"/>
              </w:rPr>
              <w:t xml:space="preserve"> </w:t>
            </w:r>
            <w:r>
              <w:rPr>
                <w:spacing w:val="3"/>
                <w:sz w:val="24"/>
                <w:szCs w:val="24"/>
              </w:rPr>
              <w:t>s</w:t>
            </w:r>
            <w:r>
              <w:rPr>
                <w:spacing w:val="1"/>
                <w:sz w:val="24"/>
                <w:szCs w:val="24"/>
              </w:rPr>
              <w:t>ej</w:t>
            </w:r>
            <w:r>
              <w:rPr>
                <w:spacing w:val="-1"/>
                <w:sz w:val="24"/>
                <w:szCs w:val="24"/>
              </w:rPr>
              <w:t>a</w:t>
            </w:r>
            <w:r>
              <w:rPr>
                <w:sz w:val="24"/>
                <w:szCs w:val="24"/>
              </w:rPr>
              <w:t>k</w:t>
            </w:r>
            <w:r>
              <w:rPr>
                <w:spacing w:val="-2"/>
                <w:sz w:val="24"/>
                <w:szCs w:val="24"/>
              </w:rPr>
              <w:t xml:space="preserve"> </w:t>
            </w:r>
            <w:r>
              <w:rPr>
                <w:sz w:val="24"/>
                <w:szCs w:val="24"/>
              </w:rPr>
              <w:t>: T</w:t>
            </w:r>
            <w:r>
              <w:rPr>
                <w:spacing w:val="-1"/>
                <w:sz w:val="24"/>
                <w:szCs w:val="24"/>
              </w:rPr>
              <w:t>a</w:t>
            </w:r>
            <w:r>
              <w:rPr>
                <w:sz w:val="24"/>
                <w:szCs w:val="24"/>
              </w:rPr>
              <w:t>ngg</w:t>
            </w:r>
            <w:r>
              <w:rPr>
                <w:spacing w:val="-1"/>
                <w:sz w:val="24"/>
                <w:szCs w:val="24"/>
              </w:rPr>
              <w:t>a</w:t>
            </w:r>
            <w:r>
              <w:rPr>
                <w:sz w:val="24"/>
                <w:szCs w:val="24"/>
              </w:rPr>
              <w:t>l</w:t>
            </w:r>
            <w:r>
              <w:rPr>
                <w:spacing w:val="-4"/>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z w:val="24"/>
                <w:szCs w:val="24"/>
              </w:rPr>
              <w:t>-</w:t>
            </w:r>
          </w:p>
        </w:tc>
      </w:tr>
      <w:tr w:rsidR="00B137FE" w14:paraId="1882020F" w14:textId="77777777">
        <w:trPr>
          <w:trHeight w:hRule="exact" w:val="554"/>
        </w:trPr>
        <w:tc>
          <w:tcPr>
            <w:tcW w:w="396" w:type="dxa"/>
            <w:tcBorders>
              <w:top w:val="nil"/>
              <w:left w:val="nil"/>
              <w:bottom w:val="nil"/>
              <w:right w:val="nil"/>
            </w:tcBorders>
          </w:tcPr>
          <w:p w14:paraId="2C621274" w14:textId="77777777" w:rsidR="00B137FE" w:rsidRDefault="00823223">
            <w:pPr>
              <w:spacing w:line="260" w:lineRule="exact"/>
              <w:ind w:left="40"/>
              <w:rPr>
                <w:sz w:val="24"/>
                <w:szCs w:val="24"/>
              </w:rPr>
            </w:pPr>
            <w:r>
              <w:rPr>
                <w:b/>
                <w:spacing w:val="-3"/>
                <w:sz w:val="24"/>
                <w:szCs w:val="24"/>
              </w:rPr>
              <w:t>F</w:t>
            </w:r>
            <w:r>
              <w:rPr>
                <w:b/>
                <w:sz w:val="24"/>
                <w:szCs w:val="24"/>
              </w:rPr>
              <w:t>.</w:t>
            </w:r>
          </w:p>
        </w:tc>
        <w:tc>
          <w:tcPr>
            <w:tcW w:w="1658" w:type="dxa"/>
            <w:tcBorders>
              <w:top w:val="nil"/>
              <w:left w:val="nil"/>
              <w:bottom w:val="nil"/>
              <w:right w:val="nil"/>
            </w:tcBorders>
          </w:tcPr>
          <w:p w14:paraId="496AC84D" w14:textId="77777777" w:rsidR="00B137FE" w:rsidRDefault="00823223">
            <w:pPr>
              <w:spacing w:line="260" w:lineRule="exact"/>
              <w:ind w:left="71"/>
              <w:rPr>
                <w:sz w:val="24"/>
                <w:szCs w:val="24"/>
              </w:rPr>
            </w:pPr>
            <w:r>
              <w:rPr>
                <w:b/>
                <w:sz w:val="24"/>
                <w:szCs w:val="24"/>
              </w:rPr>
              <w:t>Ja</w:t>
            </w:r>
            <w:r>
              <w:rPr>
                <w:b/>
                <w:spacing w:val="1"/>
                <w:sz w:val="24"/>
                <w:szCs w:val="24"/>
              </w:rPr>
              <w:t>d</w:t>
            </w:r>
            <w:r>
              <w:rPr>
                <w:b/>
                <w:spacing w:val="2"/>
                <w:sz w:val="24"/>
                <w:szCs w:val="24"/>
              </w:rPr>
              <w:t>w</w:t>
            </w:r>
            <w:r>
              <w:rPr>
                <w:b/>
                <w:sz w:val="24"/>
                <w:szCs w:val="24"/>
              </w:rPr>
              <w:t>al</w:t>
            </w:r>
          </w:p>
          <w:p w14:paraId="20931BD9" w14:textId="77777777" w:rsidR="00B137FE" w:rsidRDefault="00823223">
            <w:pPr>
              <w:ind w:left="71"/>
              <w:rPr>
                <w:sz w:val="24"/>
                <w:szCs w:val="24"/>
              </w:rPr>
            </w:pP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aan</w:t>
            </w:r>
          </w:p>
        </w:tc>
        <w:tc>
          <w:tcPr>
            <w:tcW w:w="6742" w:type="dxa"/>
            <w:tcBorders>
              <w:top w:val="nil"/>
              <w:left w:val="nil"/>
              <w:bottom w:val="nil"/>
              <w:right w:val="nil"/>
            </w:tcBorders>
          </w:tcPr>
          <w:p w14:paraId="080DE7CB" w14:textId="3233BB61" w:rsidR="00B137FE" w:rsidRDefault="00994F49" w:rsidP="009A2B06">
            <w:pPr>
              <w:ind w:left="253"/>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5"/>
                <w:sz w:val="24"/>
                <w:szCs w:val="24"/>
              </w:rPr>
              <w:t xml:space="preserve"> </w:t>
            </w:r>
            <w:r>
              <w:rPr>
                <w:sz w:val="24"/>
                <w:szCs w:val="24"/>
              </w:rPr>
              <w:t>h</w:t>
            </w:r>
            <w:r>
              <w:rPr>
                <w:spacing w:val="-1"/>
                <w:sz w:val="24"/>
                <w:szCs w:val="24"/>
              </w:rPr>
              <w:t>ar</w:t>
            </w:r>
            <w:r>
              <w:rPr>
                <w:sz w:val="24"/>
                <w:szCs w:val="24"/>
              </w:rPr>
              <w:t>us</w:t>
            </w:r>
            <w:r>
              <w:rPr>
                <w:spacing w:val="47"/>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2"/>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4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6"/>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51"/>
                <w:sz w:val="24"/>
                <w:szCs w:val="24"/>
              </w:rPr>
              <w:t xml:space="preserve"> </w:t>
            </w:r>
            <w:r>
              <w:rPr>
                <w:spacing w:val="51"/>
                <w:sz w:val="24"/>
                <w:szCs w:val="24"/>
                <w:lang w:val="id-ID"/>
              </w:rPr>
              <w:t>3</w:t>
            </w:r>
            <w:r w:rsidR="00A51961">
              <w:rPr>
                <w:spacing w:val="51"/>
                <w:sz w:val="24"/>
                <w:szCs w:val="24"/>
                <w:lang w:val="id-ID"/>
              </w:rPr>
              <w:t>6</w:t>
            </w:r>
            <w:r>
              <w:rPr>
                <w:spacing w:val="51"/>
                <w:sz w:val="24"/>
                <w:szCs w:val="24"/>
                <w:lang w:val="id-ID"/>
              </w:rPr>
              <w:t>0</w:t>
            </w:r>
            <w:r>
              <w:rPr>
                <w:spacing w:val="48"/>
                <w:sz w:val="24"/>
                <w:szCs w:val="24"/>
              </w:rPr>
              <w:t xml:space="preserve"> </w:t>
            </w:r>
            <w:r>
              <w:rPr>
                <w:spacing w:val="-1"/>
                <w:sz w:val="24"/>
                <w:szCs w:val="24"/>
              </w:rPr>
              <w:t>(</w:t>
            </w:r>
            <w:r>
              <w:rPr>
                <w:spacing w:val="-1"/>
                <w:sz w:val="24"/>
                <w:szCs w:val="24"/>
                <w:lang w:val="id-ID"/>
              </w:rPr>
              <w:t>Tiga Ratus</w:t>
            </w:r>
            <w:r w:rsidR="00A51961">
              <w:rPr>
                <w:spacing w:val="-1"/>
                <w:sz w:val="24"/>
                <w:szCs w:val="24"/>
                <w:lang w:val="id-ID"/>
              </w:rPr>
              <w:t xml:space="preserve"> Enam Puluh</w:t>
            </w:r>
            <w:r>
              <w:rPr>
                <w:sz w:val="24"/>
                <w:szCs w:val="24"/>
              </w:rPr>
              <w:t>)</w:t>
            </w:r>
            <w:r>
              <w:rPr>
                <w:spacing w:val="-7"/>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n</w:t>
            </w:r>
            <w:r>
              <w:rPr>
                <w:spacing w:val="2"/>
                <w:sz w:val="24"/>
                <w:szCs w:val="24"/>
              </w:rPr>
              <w:t>d</w:t>
            </w:r>
            <w:r>
              <w:rPr>
                <w:spacing w:val="-1"/>
                <w:sz w:val="24"/>
                <w:szCs w:val="24"/>
              </w:rPr>
              <w:t>er</w:t>
            </w:r>
            <w:r>
              <w:rPr>
                <w:spacing w:val="-1"/>
                <w:sz w:val="24"/>
                <w:szCs w:val="24"/>
                <w:lang w:val="id-ID"/>
              </w:rPr>
              <w:t xml:space="preserve"> akademik</w:t>
            </w:r>
            <w:r w:rsidR="00823223">
              <w:rPr>
                <w:sz w:val="24"/>
                <w:szCs w:val="24"/>
              </w:rPr>
              <w:t>.</w:t>
            </w:r>
          </w:p>
        </w:tc>
      </w:tr>
      <w:tr w:rsidR="00B137FE" w14:paraId="5DBFE303" w14:textId="77777777">
        <w:trPr>
          <w:trHeight w:hRule="exact" w:val="412"/>
        </w:trPr>
        <w:tc>
          <w:tcPr>
            <w:tcW w:w="396" w:type="dxa"/>
            <w:tcBorders>
              <w:top w:val="nil"/>
              <w:left w:val="nil"/>
              <w:bottom w:val="nil"/>
              <w:right w:val="nil"/>
            </w:tcBorders>
          </w:tcPr>
          <w:p w14:paraId="4E95AC7A" w14:textId="77777777" w:rsidR="00B137FE" w:rsidRDefault="00B137FE"/>
        </w:tc>
        <w:tc>
          <w:tcPr>
            <w:tcW w:w="1658" w:type="dxa"/>
            <w:tcBorders>
              <w:top w:val="nil"/>
              <w:left w:val="nil"/>
              <w:bottom w:val="nil"/>
              <w:right w:val="nil"/>
            </w:tcBorders>
          </w:tcPr>
          <w:p w14:paraId="5F06928B" w14:textId="77777777" w:rsidR="00B137FE" w:rsidRDefault="00823223">
            <w:pPr>
              <w:spacing w:line="260" w:lineRule="exact"/>
              <w:ind w:left="71"/>
              <w:rPr>
                <w:sz w:val="24"/>
                <w:szCs w:val="24"/>
              </w:rPr>
            </w:pP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tc>
        <w:tc>
          <w:tcPr>
            <w:tcW w:w="6742" w:type="dxa"/>
            <w:tcBorders>
              <w:top w:val="nil"/>
              <w:left w:val="nil"/>
              <w:bottom w:val="nil"/>
              <w:right w:val="nil"/>
            </w:tcBorders>
          </w:tcPr>
          <w:p w14:paraId="1A30D09D" w14:textId="77777777" w:rsidR="00B137FE" w:rsidRDefault="00B137FE"/>
        </w:tc>
      </w:tr>
      <w:tr w:rsidR="00B137FE" w14:paraId="19BC30C7" w14:textId="77777777">
        <w:trPr>
          <w:trHeight w:hRule="exact" w:val="802"/>
        </w:trPr>
        <w:tc>
          <w:tcPr>
            <w:tcW w:w="396" w:type="dxa"/>
            <w:tcBorders>
              <w:top w:val="nil"/>
              <w:left w:val="nil"/>
              <w:bottom w:val="nil"/>
              <w:right w:val="nil"/>
            </w:tcBorders>
          </w:tcPr>
          <w:p w14:paraId="2574CAF9" w14:textId="77777777" w:rsidR="00B137FE" w:rsidRDefault="00B137FE">
            <w:pPr>
              <w:spacing w:before="7" w:line="120" w:lineRule="exact"/>
              <w:rPr>
                <w:sz w:val="12"/>
                <w:szCs w:val="12"/>
              </w:rPr>
            </w:pPr>
          </w:p>
          <w:p w14:paraId="0C9B86FB" w14:textId="77777777" w:rsidR="00B137FE" w:rsidRDefault="00823223">
            <w:pPr>
              <w:ind w:left="40"/>
              <w:rPr>
                <w:sz w:val="24"/>
                <w:szCs w:val="24"/>
              </w:rPr>
            </w:pPr>
            <w:r>
              <w:rPr>
                <w:b/>
                <w:spacing w:val="-2"/>
                <w:sz w:val="24"/>
                <w:szCs w:val="24"/>
              </w:rPr>
              <w:t>G</w:t>
            </w:r>
            <w:r>
              <w:rPr>
                <w:b/>
                <w:sz w:val="24"/>
                <w:szCs w:val="24"/>
              </w:rPr>
              <w:t>.</w:t>
            </w:r>
          </w:p>
        </w:tc>
        <w:tc>
          <w:tcPr>
            <w:tcW w:w="1658" w:type="dxa"/>
            <w:tcBorders>
              <w:top w:val="nil"/>
              <w:left w:val="nil"/>
              <w:bottom w:val="nil"/>
              <w:right w:val="nil"/>
            </w:tcBorders>
          </w:tcPr>
          <w:p w14:paraId="4595FA77" w14:textId="77777777" w:rsidR="00B137FE" w:rsidRDefault="00B137FE">
            <w:pPr>
              <w:spacing w:before="7" w:line="120" w:lineRule="exact"/>
              <w:rPr>
                <w:sz w:val="12"/>
                <w:szCs w:val="12"/>
              </w:rPr>
            </w:pPr>
          </w:p>
          <w:p w14:paraId="25B67250" w14:textId="77777777" w:rsidR="00B137FE" w:rsidRDefault="00823223">
            <w:pPr>
              <w:ind w:left="71"/>
              <w:rPr>
                <w:sz w:val="24"/>
                <w:szCs w:val="24"/>
              </w:rPr>
            </w:pPr>
            <w:r>
              <w:rPr>
                <w:b/>
                <w:spacing w:val="1"/>
                <w:sz w:val="24"/>
                <w:szCs w:val="24"/>
              </w:rPr>
              <w:t>S</w:t>
            </w:r>
            <w:r>
              <w:rPr>
                <w:b/>
                <w:spacing w:val="-1"/>
                <w:sz w:val="24"/>
                <w:szCs w:val="24"/>
              </w:rPr>
              <w:t>t</w:t>
            </w:r>
            <w:r>
              <w:rPr>
                <w:b/>
                <w:sz w:val="24"/>
                <w:szCs w:val="24"/>
              </w:rPr>
              <w:t>a</w:t>
            </w:r>
            <w:r>
              <w:rPr>
                <w:b/>
                <w:spacing w:val="1"/>
                <w:sz w:val="24"/>
                <w:szCs w:val="24"/>
              </w:rPr>
              <w:t>nd</w:t>
            </w:r>
            <w:r>
              <w:rPr>
                <w:b/>
                <w:sz w:val="24"/>
                <w:szCs w:val="24"/>
              </w:rPr>
              <w:t>ar</w:t>
            </w:r>
          </w:p>
        </w:tc>
        <w:tc>
          <w:tcPr>
            <w:tcW w:w="6742" w:type="dxa"/>
            <w:tcBorders>
              <w:top w:val="nil"/>
              <w:left w:val="nil"/>
              <w:bottom w:val="nil"/>
              <w:right w:val="nil"/>
            </w:tcBorders>
          </w:tcPr>
          <w:p w14:paraId="634C1AB0" w14:textId="77777777" w:rsidR="00B137FE" w:rsidRDefault="00B137FE">
            <w:pPr>
              <w:spacing w:before="3" w:line="120" w:lineRule="exact"/>
              <w:rPr>
                <w:sz w:val="12"/>
                <w:szCs w:val="12"/>
              </w:rPr>
            </w:pPr>
          </w:p>
          <w:p w14:paraId="79A8B18B" w14:textId="77777777" w:rsidR="00B137FE" w:rsidRDefault="00823223">
            <w:pPr>
              <w:ind w:left="254"/>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5"/>
                <w:sz w:val="24"/>
                <w:szCs w:val="24"/>
              </w:rPr>
              <w:t xml:space="preserve"> </w:t>
            </w:r>
            <w:r>
              <w:rPr>
                <w:sz w:val="24"/>
                <w:szCs w:val="24"/>
              </w:rPr>
              <w:t>h</w:t>
            </w:r>
            <w:r>
              <w:rPr>
                <w:spacing w:val="-1"/>
                <w:sz w:val="24"/>
                <w:szCs w:val="24"/>
              </w:rPr>
              <w:t>ar</w:t>
            </w:r>
            <w:r>
              <w:rPr>
                <w:sz w:val="24"/>
                <w:szCs w:val="24"/>
              </w:rPr>
              <w:t>us</w:t>
            </w:r>
            <w:r>
              <w:rPr>
                <w:spacing w:val="-11"/>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2"/>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6"/>
                <w:sz w:val="24"/>
                <w:szCs w:val="24"/>
              </w:rPr>
              <w:t xml:space="preserve">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1"/>
                <w:sz w:val="24"/>
                <w:szCs w:val="24"/>
              </w:rPr>
              <w:t xml:space="preserve"> </w:t>
            </w:r>
            <w:r>
              <w:rPr>
                <w:spacing w:val="1"/>
                <w:sz w:val="24"/>
                <w:szCs w:val="24"/>
              </w:rPr>
              <w:t>m</w:t>
            </w:r>
            <w:r>
              <w:rPr>
                <w:spacing w:val="2"/>
                <w:sz w:val="24"/>
                <w:szCs w:val="24"/>
              </w:rPr>
              <w:t>e</w:t>
            </w:r>
            <w:r>
              <w:rPr>
                <w:spacing w:val="1"/>
                <w:sz w:val="24"/>
                <w:szCs w:val="24"/>
              </w:rPr>
              <w:t>m</w:t>
            </w:r>
            <w:r>
              <w:rPr>
                <w:spacing w:val="-1"/>
                <w:sz w:val="24"/>
                <w:szCs w:val="24"/>
              </w:rPr>
              <w:t>e</w:t>
            </w:r>
            <w:r>
              <w:rPr>
                <w:sz w:val="24"/>
                <w:szCs w:val="24"/>
              </w:rPr>
              <w:t>nuhi</w:t>
            </w:r>
            <w:r>
              <w:rPr>
                <w:spacing w:val="-13"/>
                <w:sz w:val="24"/>
                <w:szCs w:val="24"/>
              </w:rPr>
              <w:t xml:space="preserve"> </w:t>
            </w:r>
            <w:r>
              <w:rPr>
                <w:sz w:val="24"/>
                <w:szCs w:val="24"/>
              </w:rPr>
              <w:t>s</w:t>
            </w:r>
            <w:r>
              <w:rPr>
                <w:spacing w:val="1"/>
                <w:sz w:val="24"/>
                <w:szCs w:val="24"/>
              </w:rPr>
              <w:t>t</w:t>
            </w:r>
            <w:r>
              <w:rPr>
                <w:spacing w:val="-1"/>
                <w:sz w:val="24"/>
                <w:szCs w:val="24"/>
              </w:rPr>
              <w:t>a</w:t>
            </w:r>
            <w:r>
              <w:rPr>
                <w:sz w:val="24"/>
                <w:szCs w:val="24"/>
              </w:rPr>
              <w:t>nd</w:t>
            </w:r>
            <w:r>
              <w:rPr>
                <w:spacing w:val="-1"/>
                <w:sz w:val="24"/>
                <w:szCs w:val="24"/>
              </w:rPr>
              <w:t>ar</w:t>
            </w:r>
            <w:r>
              <w:rPr>
                <w:sz w:val="24"/>
                <w:szCs w:val="24"/>
              </w:rPr>
              <w:t>d</w:t>
            </w:r>
          </w:p>
          <w:p w14:paraId="57B01901" w14:textId="77777777" w:rsidR="00B137FE" w:rsidRDefault="00823223">
            <w:pPr>
              <w:ind w:left="254"/>
              <w:rPr>
                <w:sz w:val="24"/>
                <w:szCs w:val="24"/>
              </w:rPr>
            </w:pP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6"/>
                <w:sz w:val="24"/>
                <w:szCs w:val="24"/>
              </w:rPr>
              <w:t xml:space="preserve"> </w:t>
            </w:r>
            <w:r>
              <w:rPr>
                <w:sz w:val="24"/>
                <w:szCs w:val="24"/>
              </w:rPr>
              <w:t>T</w:t>
            </w:r>
            <w:r>
              <w:rPr>
                <w:spacing w:val="-1"/>
                <w:sz w:val="24"/>
                <w:szCs w:val="24"/>
              </w:rPr>
              <w:t>e</w:t>
            </w:r>
            <w:r>
              <w:rPr>
                <w:sz w:val="24"/>
                <w:szCs w:val="24"/>
              </w:rPr>
              <w:t>kn</w:t>
            </w:r>
            <w:r>
              <w:rPr>
                <w:spacing w:val="1"/>
                <w:sz w:val="24"/>
                <w:szCs w:val="24"/>
              </w:rPr>
              <w:t>i</w:t>
            </w:r>
            <w:r>
              <w:rPr>
                <w:sz w:val="24"/>
                <w:szCs w:val="24"/>
              </w:rPr>
              <w:t>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S</w:t>
            </w:r>
            <w:r>
              <w:rPr>
                <w:spacing w:val="2"/>
                <w:sz w:val="24"/>
                <w:szCs w:val="24"/>
              </w:rPr>
              <w:t>N</w:t>
            </w:r>
            <w:r>
              <w:rPr>
                <w:spacing w:val="-3"/>
                <w:sz w:val="24"/>
                <w:szCs w:val="24"/>
              </w:rPr>
              <w:t>I</w:t>
            </w:r>
            <w:r>
              <w:rPr>
                <w:sz w:val="24"/>
                <w:szCs w:val="24"/>
              </w:rPr>
              <w:t>.</w:t>
            </w:r>
          </w:p>
        </w:tc>
      </w:tr>
      <w:tr w:rsidR="00B137FE" w14:paraId="43BAD423" w14:textId="77777777">
        <w:trPr>
          <w:trHeight w:hRule="exact" w:val="395"/>
        </w:trPr>
        <w:tc>
          <w:tcPr>
            <w:tcW w:w="396" w:type="dxa"/>
            <w:tcBorders>
              <w:top w:val="nil"/>
              <w:left w:val="nil"/>
              <w:bottom w:val="nil"/>
              <w:right w:val="nil"/>
            </w:tcBorders>
          </w:tcPr>
          <w:p w14:paraId="63A80DF8" w14:textId="77777777" w:rsidR="00B137FE" w:rsidRDefault="00B137FE">
            <w:pPr>
              <w:spacing w:before="6" w:line="100" w:lineRule="exact"/>
              <w:rPr>
                <w:sz w:val="10"/>
                <w:szCs w:val="10"/>
              </w:rPr>
            </w:pPr>
          </w:p>
          <w:p w14:paraId="412CCE77" w14:textId="77777777" w:rsidR="00B137FE" w:rsidRDefault="00823223">
            <w:pPr>
              <w:ind w:left="40"/>
              <w:rPr>
                <w:sz w:val="24"/>
                <w:szCs w:val="24"/>
              </w:rPr>
            </w:pPr>
            <w:r>
              <w:rPr>
                <w:b/>
                <w:spacing w:val="1"/>
                <w:sz w:val="24"/>
                <w:szCs w:val="24"/>
              </w:rPr>
              <w:t>H</w:t>
            </w:r>
            <w:r>
              <w:rPr>
                <w:b/>
                <w:sz w:val="24"/>
                <w:szCs w:val="24"/>
              </w:rPr>
              <w:t>.</w:t>
            </w:r>
          </w:p>
        </w:tc>
        <w:tc>
          <w:tcPr>
            <w:tcW w:w="1658" w:type="dxa"/>
            <w:tcBorders>
              <w:top w:val="nil"/>
              <w:left w:val="nil"/>
              <w:bottom w:val="nil"/>
              <w:right w:val="nil"/>
            </w:tcBorders>
          </w:tcPr>
          <w:p w14:paraId="6EF9903B" w14:textId="77777777" w:rsidR="00B137FE" w:rsidRDefault="00B137FE">
            <w:pPr>
              <w:spacing w:before="6" w:line="100" w:lineRule="exact"/>
              <w:rPr>
                <w:sz w:val="10"/>
                <w:szCs w:val="10"/>
              </w:rPr>
            </w:pPr>
          </w:p>
          <w:p w14:paraId="771F21F0" w14:textId="77777777" w:rsidR="00B137FE" w:rsidRDefault="00823223">
            <w:pPr>
              <w:ind w:left="71"/>
              <w:rPr>
                <w:sz w:val="24"/>
                <w:szCs w:val="24"/>
              </w:rPr>
            </w:pP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saan</w:t>
            </w:r>
          </w:p>
        </w:tc>
        <w:tc>
          <w:tcPr>
            <w:tcW w:w="6742" w:type="dxa"/>
            <w:tcBorders>
              <w:top w:val="nil"/>
              <w:left w:val="nil"/>
              <w:bottom w:val="nil"/>
              <w:right w:val="nil"/>
            </w:tcBorders>
          </w:tcPr>
          <w:p w14:paraId="0065F3CB" w14:textId="77777777" w:rsidR="00B137FE" w:rsidRDefault="00B137FE">
            <w:pPr>
              <w:spacing w:before="1" w:line="100" w:lineRule="exact"/>
              <w:rPr>
                <w:sz w:val="10"/>
                <w:szCs w:val="10"/>
              </w:rPr>
            </w:pPr>
          </w:p>
          <w:p w14:paraId="6246731C" w14:textId="77777777" w:rsidR="00B137FE" w:rsidRDefault="00823223">
            <w:pPr>
              <w:ind w:left="254"/>
              <w:rPr>
                <w:sz w:val="24"/>
                <w:szCs w:val="24"/>
              </w:rPr>
            </w:pPr>
            <w:r>
              <w:rPr>
                <w:spacing w:val="-1"/>
                <w:sz w:val="24"/>
                <w:szCs w:val="24"/>
              </w:rPr>
              <w:t>-</w:t>
            </w:r>
            <w:r>
              <w:rPr>
                <w:sz w:val="24"/>
                <w:szCs w:val="24"/>
              </w:rPr>
              <w:t>-</w:t>
            </w:r>
          </w:p>
        </w:tc>
      </w:tr>
      <w:tr w:rsidR="00B137FE" w14:paraId="1D498E9E" w14:textId="77777777">
        <w:trPr>
          <w:trHeight w:hRule="exact" w:val="389"/>
        </w:trPr>
        <w:tc>
          <w:tcPr>
            <w:tcW w:w="396" w:type="dxa"/>
            <w:tcBorders>
              <w:top w:val="nil"/>
              <w:left w:val="nil"/>
              <w:bottom w:val="nil"/>
              <w:right w:val="nil"/>
            </w:tcBorders>
          </w:tcPr>
          <w:p w14:paraId="71691835" w14:textId="77777777" w:rsidR="00B137FE" w:rsidRDefault="00B137FE"/>
        </w:tc>
        <w:tc>
          <w:tcPr>
            <w:tcW w:w="1658" w:type="dxa"/>
            <w:tcBorders>
              <w:top w:val="nil"/>
              <w:left w:val="nil"/>
              <w:bottom w:val="nil"/>
              <w:right w:val="nil"/>
            </w:tcBorders>
          </w:tcPr>
          <w:p w14:paraId="67D28CC2" w14:textId="77777777" w:rsidR="00B137FE" w:rsidRDefault="00823223">
            <w:pPr>
              <w:spacing w:line="260" w:lineRule="exact"/>
              <w:ind w:left="71"/>
              <w:rPr>
                <w:sz w:val="24"/>
                <w:szCs w:val="24"/>
              </w:rPr>
            </w:pPr>
            <w:r>
              <w:rPr>
                <w:b/>
                <w:spacing w:val="1"/>
                <w:sz w:val="24"/>
                <w:szCs w:val="24"/>
              </w:rPr>
              <w:t>B</w:t>
            </w:r>
            <w:r>
              <w:rPr>
                <w:b/>
                <w:spacing w:val="-1"/>
                <w:sz w:val="24"/>
                <w:szCs w:val="24"/>
              </w:rPr>
              <w:t>er</w:t>
            </w:r>
            <w:r>
              <w:rPr>
                <w:b/>
                <w:sz w:val="24"/>
                <w:szCs w:val="24"/>
              </w:rPr>
              <w:t>s</w:t>
            </w:r>
            <w:r>
              <w:rPr>
                <w:b/>
                <w:spacing w:val="2"/>
                <w:sz w:val="24"/>
                <w:szCs w:val="24"/>
              </w:rPr>
              <w:t>a</w:t>
            </w:r>
            <w:r>
              <w:rPr>
                <w:b/>
                <w:spacing w:val="-3"/>
                <w:sz w:val="24"/>
                <w:szCs w:val="24"/>
              </w:rPr>
              <w:t>m</w:t>
            </w:r>
            <w:r>
              <w:rPr>
                <w:b/>
                <w:sz w:val="24"/>
                <w:szCs w:val="24"/>
              </w:rPr>
              <w:t>a</w:t>
            </w:r>
          </w:p>
        </w:tc>
        <w:tc>
          <w:tcPr>
            <w:tcW w:w="6742" w:type="dxa"/>
            <w:tcBorders>
              <w:top w:val="nil"/>
              <w:left w:val="nil"/>
              <w:bottom w:val="nil"/>
              <w:right w:val="nil"/>
            </w:tcBorders>
          </w:tcPr>
          <w:p w14:paraId="136ED0B6" w14:textId="77777777" w:rsidR="00B137FE" w:rsidRDefault="00B137FE"/>
        </w:tc>
      </w:tr>
      <w:tr w:rsidR="00B137FE" w14:paraId="1A334271" w14:textId="77777777">
        <w:trPr>
          <w:trHeight w:hRule="exact" w:val="394"/>
        </w:trPr>
        <w:tc>
          <w:tcPr>
            <w:tcW w:w="396" w:type="dxa"/>
            <w:tcBorders>
              <w:top w:val="nil"/>
              <w:left w:val="nil"/>
              <w:bottom w:val="nil"/>
              <w:right w:val="nil"/>
            </w:tcBorders>
          </w:tcPr>
          <w:p w14:paraId="29F0F53A" w14:textId="77777777" w:rsidR="00B137FE" w:rsidRDefault="00B137FE">
            <w:pPr>
              <w:spacing w:before="5" w:line="100" w:lineRule="exact"/>
              <w:rPr>
                <w:sz w:val="10"/>
                <w:szCs w:val="10"/>
              </w:rPr>
            </w:pPr>
          </w:p>
          <w:p w14:paraId="1BFC83E5" w14:textId="77777777" w:rsidR="00B137FE" w:rsidRDefault="00823223">
            <w:pPr>
              <w:ind w:left="40"/>
              <w:rPr>
                <w:sz w:val="24"/>
                <w:szCs w:val="24"/>
              </w:rPr>
            </w:pPr>
            <w:r>
              <w:rPr>
                <w:b/>
                <w:sz w:val="24"/>
                <w:szCs w:val="24"/>
              </w:rPr>
              <w:t>I.</w:t>
            </w:r>
          </w:p>
        </w:tc>
        <w:tc>
          <w:tcPr>
            <w:tcW w:w="1658" w:type="dxa"/>
            <w:tcBorders>
              <w:top w:val="nil"/>
              <w:left w:val="nil"/>
              <w:bottom w:val="nil"/>
              <w:right w:val="nil"/>
            </w:tcBorders>
          </w:tcPr>
          <w:p w14:paraId="415CA928" w14:textId="77777777" w:rsidR="00B137FE" w:rsidRDefault="00B137FE">
            <w:pPr>
              <w:spacing w:before="5" w:line="100" w:lineRule="exact"/>
              <w:rPr>
                <w:sz w:val="10"/>
                <w:szCs w:val="10"/>
              </w:rPr>
            </w:pPr>
          </w:p>
          <w:p w14:paraId="1AD22984" w14:textId="77777777" w:rsidR="00B137FE" w:rsidRDefault="00823223">
            <w:pPr>
              <w:ind w:left="71"/>
              <w:rPr>
                <w:sz w:val="24"/>
                <w:szCs w:val="24"/>
              </w:rPr>
            </w:pPr>
            <w:r>
              <w:rPr>
                <w:b/>
                <w:sz w:val="24"/>
                <w:szCs w:val="24"/>
              </w:rPr>
              <w:t>I</w:t>
            </w:r>
            <w:r>
              <w:rPr>
                <w:b/>
                <w:spacing w:val="1"/>
                <w:sz w:val="24"/>
                <w:szCs w:val="24"/>
              </w:rPr>
              <w:t>n</w:t>
            </w:r>
            <w:r>
              <w:rPr>
                <w:b/>
                <w:sz w:val="24"/>
                <w:szCs w:val="24"/>
              </w:rPr>
              <w:t>s</w:t>
            </w:r>
            <w:r>
              <w:rPr>
                <w:b/>
                <w:spacing w:val="1"/>
                <w:sz w:val="24"/>
                <w:szCs w:val="24"/>
              </w:rPr>
              <w:t>p</w:t>
            </w:r>
            <w:r>
              <w:rPr>
                <w:b/>
                <w:spacing w:val="-1"/>
                <w:sz w:val="24"/>
                <w:szCs w:val="24"/>
              </w:rPr>
              <w:t>e</w:t>
            </w:r>
            <w:r>
              <w:rPr>
                <w:b/>
                <w:spacing w:val="1"/>
                <w:sz w:val="24"/>
                <w:szCs w:val="24"/>
              </w:rPr>
              <w:t>k</w:t>
            </w:r>
            <w:r>
              <w:rPr>
                <w:b/>
                <w:sz w:val="24"/>
                <w:szCs w:val="24"/>
              </w:rPr>
              <w:t>si</w:t>
            </w:r>
          </w:p>
        </w:tc>
        <w:tc>
          <w:tcPr>
            <w:tcW w:w="6742" w:type="dxa"/>
            <w:tcBorders>
              <w:top w:val="nil"/>
              <w:left w:val="nil"/>
              <w:bottom w:val="nil"/>
              <w:right w:val="nil"/>
            </w:tcBorders>
          </w:tcPr>
          <w:p w14:paraId="0B8F7975" w14:textId="77777777" w:rsidR="00B137FE" w:rsidRDefault="00823223">
            <w:pPr>
              <w:spacing w:before="100"/>
              <w:ind w:left="254"/>
              <w:rPr>
                <w:sz w:val="24"/>
                <w:szCs w:val="24"/>
              </w:rPr>
            </w:pPr>
            <w:r>
              <w:rPr>
                <w:spacing w:val="-1"/>
                <w:sz w:val="24"/>
                <w:szCs w:val="24"/>
              </w:rPr>
              <w:t>-</w:t>
            </w:r>
            <w:r>
              <w:rPr>
                <w:sz w:val="24"/>
                <w:szCs w:val="24"/>
              </w:rPr>
              <w:t>-</w:t>
            </w:r>
          </w:p>
        </w:tc>
      </w:tr>
      <w:tr w:rsidR="00B137FE" w14:paraId="4A184D97" w14:textId="77777777">
        <w:trPr>
          <w:trHeight w:hRule="exact" w:val="389"/>
        </w:trPr>
        <w:tc>
          <w:tcPr>
            <w:tcW w:w="396" w:type="dxa"/>
            <w:tcBorders>
              <w:top w:val="nil"/>
              <w:left w:val="nil"/>
              <w:bottom w:val="nil"/>
              <w:right w:val="nil"/>
            </w:tcBorders>
          </w:tcPr>
          <w:p w14:paraId="3B88A0B9" w14:textId="77777777" w:rsidR="00B137FE" w:rsidRDefault="00B137FE"/>
        </w:tc>
        <w:tc>
          <w:tcPr>
            <w:tcW w:w="1658" w:type="dxa"/>
            <w:tcBorders>
              <w:top w:val="nil"/>
              <w:left w:val="nil"/>
              <w:bottom w:val="nil"/>
              <w:right w:val="nil"/>
            </w:tcBorders>
          </w:tcPr>
          <w:p w14:paraId="038AB17A" w14:textId="77777777" w:rsidR="00B137FE" w:rsidRDefault="00823223">
            <w:pPr>
              <w:spacing w:line="260" w:lineRule="exact"/>
              <w:ind w:left="71"/>
              <w:rPr>
                <w:sz w:val="24"/>
                <w:szCs w:val="24"/>
              </w:rPr>
            </w:pPr>
            <w:r>
              <w:rPr>
                <w:b/>
                <w:spacing w:val="-3"/>
                <w:sz w:val="24"/>
                <w:szCs w:val="24"/>
              </w:rPr>
              <w:t>P</w:t>
            </w:r>
            <w:r>
              <w:rPr>
                <w:b/>
                <w:sz w:val="24"/>
                <w:szCs w:val="24"/>
              </w:rPr>
              <w:t>a</w:t>
            </w:r>
            <w:r>
              <w:rPr>
                <w:b/>
                <w:spacing w:val="1"/>
                <w:sz w:val="24"/>
                <w:szCs w:val="24"/>
              </w:rPr>
              <w:t>b</w:t>
            </w:r>
            <w:r>
              <w:rPr>
                <w:b/>
                <w:spacing w:val="-1"/>
                <w:sz w:val="24"/>
                <w:szCs w:val="24"/>
              </w:rPr>
              <w:t>r</w:t>
            </w:r>
            <w:r>
              <w:rPr>
                <w:b/>
                <w:spacing w:val="1"/>
                <w:sz w:val="24"/>
                <w:szCs w:val="24"/>
              </w:rPr>
              <w:t>ik</w:t>
            </w:r>
            <w:r>
              <w:rPr>
                <w:b/>
                <w:sz w:val="24"/>
                <w:szCs w:val="24"/>
              </w:rPr>
              <w:t>asi</w:t>
            </w:r>
          </w:p>
        </w:tc>
        <w:tc>
          <w:tcPr>
            <w:tcW w:w="6742" w:type="dxa"/>
            <w:tcBorders>
              <w:top w:val="nil"/>
              <w:left w:val="nil"/>
              <w:bottom w:val="nil"/>
              <w:right w:val="nil"/>
            </w:tcBorders>
          </w:tcPr>
          <w:p w14:paraId="7AC747BE" w14:textId="77777777" w:rsidR="00B137FE" w:rsidRDefault="00B137FE"/>
        </w:tc>
      </w:tr>
      <w:tr w:rsidR="00B137FE" w14:paraId="62E4A537" w14:textId="77777777">
        <w:trPr>
          <w:trHeight w:hRule="exact" w:val="506"/>
        </w:trPr>
        <w:tc>
          <w:tcPr>
            <w:tcW w:w="396" w:type="dxa"/>
            <w:tcBorders>
              <w:top w:val="nil"/>
              <w:left w:val="nil"/>
              <w:bottom w:val="nil"/>
              <w:right w:val="nil"/>
            </w:tcBorders>
          </w:tcPr>
          <w:p w14:paraId="21658694" w14:textId="77777777" w:rsidR="00B137FE" w:rsidRDefault="00B137FE">
            <w:pPr>
              <w:spacing w:before="5" w:line="100" w:lineRule="exact"/>
              <w:rPr>
                <w:sz w:val="10"/>
                <w:szCs w:val="10"/>
              </w:rPr>
            </w:pPr>
          </w:p>
          <w:p w14:paraId="4EE8A4BF" w14:textId="77777777" w:rsidR="00B137FE" w:rsidRDefault="00823223">
            <w:pPr>
              <w:ind w:left="40"/>
              <w:rPr>
                <w:sz w:val="24"/>
                <w:szCs w:val="24"/>
              </w:rPr>
            </w:pPr>
            <w:r>
              <w:rPr>
                <w:b/>
                <w:sz w:val="24"/>
                <w:szCs w:val="24"/>
              </w:rPr>
              <w:t>J.</w:t>
            </w:r>
          </w:p>
        </w:tc>
        <w:tc>
          <w:tcPr>
            <w:tcW w:w="1658" w:type="dxa"/>
            <w:tcBorders>
              <w:top w:val="nil"/>
              <w:left w:val="nil"/>
              <w:bottom w:val="nil"/>
              <w:right w:val="nil"/>
            </w:tcBorders>
          </w:tcPr>
          <w:p w14:paraId="4E050A14" w14:textId="77777777" w:rsidR="00B137FE" w:rsidRDefault="00B137FE">
            <w:pPr>
              <w:spacing w:before="5" w:line="100" w:lineRule="exact"/>
              <w:rPr>
                <w:sz w:val="10"/>
                <w:szCs w:val="10"/>
              </w:rPr>
            </w:pPr>
          </w:p>
          <w:p w14:paraId="3260812D" w14:textId="77777777" w:rsidR="00B137FE" w:rsidRDefault="00823223">
            <w:pPr>
              <w:ind w:left="71"/>
              <w:rPr>
                <w:sz w:val="24"/>
                <w:szCs w:val="24"/>
              </w:rPr>
            </w:pP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pacing w:val="1"/>
                <w:sz w:val="24"/>
                <w:szCs w:val="24"/>
              </w:rPr>
              <w:t>p</w:t>
            </w:r>
            <w:r>
              <w:rPr>
                <w:b/>
                <w:sz w:val="24"/>
                <w:szCs w:val="24"/>
              </w:rPr>
              <w:t>a</w:t>
            </w:r>
            <w:r>
              <w:rPr>
                <w:b/>
                <w:spacing w:val="1"/>
                <w:sz w:val="24"/>
                <w:szCs w:val="24"/>
              </w:rPr>
              <w:t>k</w:t>
            </w:r>
            <w:r>
              <w:rPr>
                <w:b/>
                <w:sz w:val="24"/>
                <w:szCs w:val="24"/>
              </w:rPr>
              <w:t>an</w:t>
            </w:r>
          </w:p>
        </w:tc>
        <w:tc>
          <w:tcPr>
            <w:tcW w:w="6742" w:type="dxa"/>
            <w:tcBorders>
              <w:top w:val="nil"/>
              <w:left w:val="nil"/>
              <w:bottom w:val="nil"/>
              <w:right w:val="nil"/>
            </w:tcBorders>
          </w:tcPr>
          <w:p w14:paraId="3B486201" w14:textId="77777777" w:rsidR="00B137FE" w:rsidRDefault="00823223">
            <w:pPr>
              <w:spacing w:before="100"/>
              <w:ind w:left="254"/>
              <w:rPr>
                <w:sz w:val="24"/>
                <w:szCs w:val="24"/>
              </w:rPr>
            </w:pPr>
            <w:r>
              <w:rPr>
                <w:spacing w:val="-1"/>
                <w:sz w:val="24"/>
                <w:szCs w:val="24"/>
              </w:rPr>
              <w:t>-</w:t>
            </w:r>
            <w:r>
              <w:rPr>
                <w:sz w:val="24"/>
                <w:szCs w:val="24"/>
              </w:rPr>
              <w:t>-</w:t>
            </w:r>
          </w:p>
        </w:tc>
      </w:tr>
      <w:tr w:rsidR="00B137FE" w14:paraId="4B5EAE07" w14:textId="77777777">
        <w:trPr>
          <w:trHeight w:hRule="exact" w:val="665"/>
        </w:trPr>
        <w:tc>
          <w:tcPr>
            <w:tcW w:w="396" w:type="dxa"/>
            <w:tcBorders>
              <w:top w:val="nil"/>
              <w:left w:val="nil"/>
              <w:bottom w:val="nil"/>
              <w:right w:val="nil"/>
            </w:tcBorders>
          </w:tcPr>
          <w:p w14:paraId="78A31B8C" w14:textId="77777777" w:rsidR="00B137FE" w:rsidRDefault="00B137FE">
            <w:pPr>
              <w:spacing w:before="5" w:line="100" w:lineRule="exact"/>
              <w:rPr>
                <w:sz w:val="10"/>
                <w:szCs w:val="10"/>
              </w:rPr>
            </w:pPr>
          </w:p>
          <w:p w14:paraId="2464D1A2" w14:textId="77777777" w:rsidR="00B137FE" w:rsidRDefault="00823223">
            <w:pPr>
              <w:ind w:left="40"/>
              <w:rPr>
                <w:sz w:val="24"/>
                <w:szCs w:val="24"/>
              </w:rPr>
            </w:pPr>
            <w:r>
              <w:rPr>
                <w:b/>
                <w:spacing w:val="-2"/>
                <w:sz w:val="24"/>
                <w:szCs w:val="24"/>
              </w:rPr>
              <w:t>K</w:t>
            </w:r>
            <w:r>
              <w:rPr>
                <w:b/>
                <w:sz w:val="24"/>
                <w:szCs w:val="24"/>
              </w:rPr>
              <w:t>.</w:t>
            </w:r>
          </w:p>
        </w:tc>
        <w:tc>
          <w:tcPr>
            <w:tcW w:w="1658" w:type="dxa"/>
            <w:tcBorders>
              <w:top w:val="nil"/>
              <w:left w:val="nil"/>
              <w:bottom w:val="nil"/>
              <w:right w:val="nil"/>
            </w:tcBorders>
          </w:tcPr>
          <w:p w14:paraId="4ACAEC6C" w14:textId="77777777" w:rsidR="00B137FE" w:rsidRDefault="00B137FE">
            <w:pPr>
              <w:spacing w:before="5" w:line="100" w:lineRule="exact"/>
              <w:rPr>
                <w:sz w:val="10"/>
                <w:szCs w:val="10"/>
              </w:rPr>
            </w:pPr>
          </w:p>
          <w:p w14:paraId="65DCCA64" w14:textId="77777777" w:rsidR="00B137FE" w:rsidRDefault="00823223">
            <w:pPr>
              <w:ind w:left="71"/>
              <w:rPr>
                <w:sz w:val="24"/>
                <w:szCs w:val="24"/>
              </w:rPr>
            </w:pP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i</w:t>
            </w:r>
            <w:r>
              <w:rPr>
                <w:b/>
                <w:spacing w:val="-1"/>
                <w:sz w:val="24"/>
                <w:szCs w:val="24"/>
              </w:rPr>
              <w:t>r</w:t>
            </w:r>
            <w:r>
              <w:rPr>
                <w:b/>
                <w:spacing w:val="3"/>
                <w:sz w:val="24"/>
                <w:szCs w:val="24"/>
              </w:rPr>
              <w:t>i</w:t>
            </w:r>
            <w:r>
              <w:rPr>
                <w:b/>
                <w:spacing w:val="-3"/>
                <w:sz w:val="24"/>
                <w:szCs w:val="24"/>
              </w:rPr>
              <w:t>m</w:t>
            </w:r>
            <w:r>
              <w:rPr>
                <w:b/>
                <w:sz w:val="24"/>
                <w:szCs w:val="24"/>
              </w:rPr>
              <w:t>an</w:t>
            </w:r>
          </w:p>
        </w:tc>
        <w:tc>
          <w:tcPr>
            <w:tcW w:w="6742" w:type="dxa"/>
            <w:tcBorders>
              <w:top w:val="nil"/>
              <w:left w:val="nil"/>
              <w:bottom w:val="nil"/>
              <w:right w:val="nil"/>
            </w:tcBorders>
          </w:tcPr>
          <w:p w14:paraId="624D5264" w14:textId="0545385F" w:rsidR="00B137FE" w:rsidRPr="00011A74" w:rsidRDefault="00823223">
            <w:pPr>
              <w:spacing w:before="100"/>
              <w:ind w:left="254" w:right="1"/>
              <w:rPr>
                <w:sz w:val="24"/>
                <w:szCs w:val="24"/>
                <w:lang w:val="id-ID"/>
              </w:rPr>
            </w:pPr>
            <w:r>
              <w:rPr>
                <w:spacing w:val="1"/>
                <w:sz w:val="24"/>
                <w:szCs w:val="24"/>
              </w:rPr>
              <w:t>Ri</w:t>
            </w:r>
            <w:r>
              <w:rPr>
                <w:sz w:val="24"/>
                <w:szCs w:val="24"/>
              </w:rPr>
              <w:t>n</w:t>
            </w:r>
            <w:r>
              <w:rPr>
                <w:spacing w:val="-1"/>
                <w:sz w:val="24"/>
                <w:szCs w:val="24"/>
              </w:rPr>
              <w:t>c</w:t>
            </w:r>
            <w:r>
              <w:rPr>
                <w:spacing w:val="1"/>
                <w:sz w:val="24"/>
                <w:szCs w:val="24"/>
              </w:rPr>
              <w:t>i</w:t>
            </w:r>
            <w:r>
              <w:rPr>
                <w:spacing w:val="-1"/>
                <w:sz w:val="24"/>
                <w:szCs w:val="24"/>
              </w:rPr>
              <w:t>a</w:t>
            </w:r>
            <w:r>
              <w:rPr>
                <w:sz w:val="24"/>
                <w:szCs w:val="24"/>
              </w:rPr>
              <w:t xml:space="preserve">n </w:t>
            </w:r>
            <w:r>
              <w:rPr>
                <w:spacing w:val="2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 xml:space="preserve">n </w:t>
            </w:r>
            <w:r>
              <w:rPr>
                <w:spacing w:val="25"/>
                <w:sz w:val="24"/>
                <w:szCs w:val="24"/>
              </w:rPr>
              <w:t xml:space="preserve"> </w:t>
            </w:r>
            <w:r>
              <w:rPr>
                <w:sz w:val="24"/>
                <w:szCs w:val="24"/>
              </w:rPr>
              <w:t>d</w:t>
            </w:r>
            <w:r>
              <w:rPr>
                <w:spacing w:val="2"/>
                <w:sz w:val="24"/>
                <w:szCs w:val="24"/>
              </w:rPr>
              <w:t>a</w:t>
            </w:r>
            <w:r>
              <w:rPr>
                <w:sz w:val="24"/>
                <w:szCs w:val="24"/>
              </w:rPr>
              <w:t xml:space="preserve">n </w:t>
            </w:r>
            <w:r>
              <w:rPr>
                <w:spacing w:val="29"/>
                <w:sz w:val="24"/>
                <w:szCs w:val="24"/>
              </w:rPr>
              <w:t xml:space="preserve"> </w:t>
            </w:r>
            <w:r>
              <w:rPr>
                <w:sz w:val="24"/>
                <w:szCs w:val="24"/>
              </w:rPr>
              <w:t>doku</w:t>
            </w:r>
            <w:r>
              <w:rPr>
                <w:spacing w:val="1"/>
                <w:sz w:val="24"/>
                <w:szCs w:val="24"/>
              </w:rPr>
              <w:t>m</w:t>
            </w:r>
            <w:r>
              <w:rPr>
                <w:spacing w:val="-1"/>
                <w:sz w:val="24"/>
                <w:szCs w:val="24"/>
              </w:rPr>
              <w:t>e</w:t>
            </w:r>
            <w:r>
              <w:rPr>
                <w:sz w:val="24"/>
                <w:szCs w:val="24"/>
              </w:rPr>
              <w:t xml:space="preserve">n </w:t>
            </w:r>
            <w:r>
              <w:rPr>
                <w:spacing w:val="25"/>
                <w:sz w:val="24"/>
                <w:szCs w:val="24"/>
              </w:rPr>
              <w:t xml:space="preserve"> </w:t>
            </w:r>
            <w:r>
              <w:rPr>
                <w:spacing w:val="1"/>
                <w:sz w:val="24"/>
                <w:szCs w:val="24"/>
              </w:rPr>
              <w:t>t</w:t>
            </w:r>
            <w:r>
              <w:rPr>
                <w:spacing w:val="-1"/>
                <w:sz w:val="24"/>
                <w:szCs w:val="24"/>
              </w:rPr>
              <w:t>er</w:t>
            </w:r>
            <w:r>
              <w:rPr>
                <w:spacing w:val="2"/>
                <w:sz w:val="24"/>
                <w:szCs w:val="24"/>
              </w:rPr>
              <w:t>k</w:t>
            </w:r>
            <w:r>
              <w:rPr>
                <w:spacing w:val="-1"/>
                <w:sz w:val="24"/>
                <w:szCs w:val="24"/>
              </w:rPr>
              <w:t>a</w:t>
            </w:r>
            <w:r>
              <w:rPr>
                <w:spacing w:val="1"/>
                <w:sz w:val="24"/>
                <w:szCs w:val="24"/>
              </w:rPr>
              <w:t>i</w:t>
            </w:r>
            <w:r>
              <w:rPr>
                <w:sz w:val="24"/>
                <w:szCs w:val="24"/>
              </w:rPr>
              <w:t xml:space="preserve">t </w:t>
            </w:r>
            <w:r>
              <w:rPr>
                <w:spacing w:val="30"/>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 xml:space="preserve">a </w:t>
            </w:r>
            <w:r>
              <w:rPr>
                <w:spacing w:val="3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5"/>
                <w:sz w:val="24"/>
                <w:szCs w:val="24"/>
              </w:rPr>
              <w:t xml:space="preserve"> </w:t>
            </w:r>
            <w:r>
              <w:rPr>
                <w:spacing w:val="2"/>
                <w:sz w:val="24"/>
                <w:szCs w:val="24"/>
              </w:rPr>
              <w:t>h</w:t>
            </w:r>
            <w:r>
              <w:rPr>
                <w:spacing w:val="-1"/>
                <w:sz w:val="24"/>
                <w:szCs w:val="24"/>
              </w:rPr>
              <w:t>ar</w:t>
            </w:r>
            <w:r>
              <w:rPr>
                <w:sz w:val="24"/>
                <w:szCs w:val="24"/>
              </w:rPr>
              <w:t>us d</w:t>
            </w:r>
            <w:r>
              <w:rPr>
                <w:spacing w:val="1"/>
                <w:sz w:val="24"/>
                <w:szCs w:val="24"/>
              </w:rPr>
              <w:t>i</w:t>
            </w:r>
            <w:r>
              <w:rPr>
                <w:sz w:val="24"/>
                <w:szCs w:val="24"/>
              </w:rPr>
              <w:t>s</w:t>
            </w:r>
            <w:r>
              <w:rPr>
                <w:spacing w:val="-1"/>
                <w:sz w:val="24"/>
                <w:szCs w:val="24"/>
              </w:rPr>
              <w:t>era</w:t>
            </w:r>
            <w:r>
              <w:rPr>
                <w:sz w:val="24"/>
                <w:szCs w:val="24"/>
              </w:rPr>
              <w:t>hk</w:t>
            </w:r>
            <w:r>
              <w:rPr>
                <w:spacing w:val="-1"/>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5"/>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ed</w:t>
            </w:r>
            <w:r>
              <w:rPr>
                <w:spacing w:val="1"/>
                <w:sz w:val="24"/>
                <w:szCs w:val="24"/>
              </w:rPr>
              <w:t>i</w:t>
            </w:r>
            <w:r>
              <w:rPr>
                <w:sz w:val="24"/>
                <w:szCs w:val="24"/>
              </w:rPr>
              <w:t xml:space="preserve">a </w:t>
            </w:r>
            <w:r>
              <w:rPr>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5"/>
                <w:sz w:val="24"/>
                <w:szCs w:val="24"/>
              </w:rPr>
              <w:t xml:space="preserve"> </w:t>
            </w:r>
            <w:r w:rsidR="00011A74">
              <w:rPr>
                <w:sz w:val="24"/>
                <w:szCs w:val="24"/>
                <w:lang w:val="id-ID"/>
              </w:rPr>
              <w:t>Laporan Pelaksanaan.</w:t>
            </w:r>
          </w:p>
        </w:tc>
      </w:tr>
      <w:tr w:rsidR="00B137FE" w14:paraId="28220212" w14:textId="77777777">
        <w:trPr>
          <w:trHeight w:hRule="exact" w:val="414"/>
        </w:trPr>
        <w:tc>
          <w:tcPr>
            <w:tcW w:w="396" w:type="dxa"/>
            <w:tcBorders>
              <w:top w:val="nil"/>
              <w:left w:val="nil"/>
              <w:bottom w:val="nil"/>
              <w:right w:val="nil"/>
            </w:tcBorders>
          </w:tcPr>
          <w:p w14:paraId="0A472B5F" w14:textId="77777777" w:rsidR="00B137FE" w:rsidRDefault="00B137FE"/>
        </w:tc>
        <w:tc>
          <w:tcPr>
            <w:tcW w:w="1658" w:type="dxa"/>
            <w:tcBorders>
              <w:top w:val="nil"/>
              <w:left w:val="nil"/>
              <w:bottom w:val="nil"/>
              <w:right w:val="nil"/>
            </w:tcBorders>
          </w:tcPr>
          <w:p w14:paraId="67579368" w14:textId="77777777" w:rsidR="00B137FE" w:rsidRDefault="00B137FE"/>
        </w:tc>
        <w:tc>
          <w:tcPr>
            <w:tcW w:w="6742" w:type="dxa"/>
            <w:tcBorders>
              <w:top w:val="nil"/>
              <w:left w:val="nil"/>
              <w:bottom w:val="nil"/>
              <w:right w:val="nil"/>
            </w:tcBorders>
          </w:tcPr>
          <w:p w14:paraId="25BEE9F4" w14:textId="26FECB17" w:rsidR="00B137FE" w:rsidRDefault="00B137FE" w:rsidP="00011A74">
            <w:pPr>
              <w:spacing w:line="260" w:lineRule="exact"/>
              <w:rPr>
                <w:sz w:val="24"/>
                <w:szCs w:val="24"/>
              </w:rPr>
            </w:pPr>
          </w:p>
        </w:tc>
      </w:tr>
      <w:tr w:rsidR="00B137FE" w14:paraId="295BD5A0" w14:textId="77777777">
        <w:trPr>
          <w:trHeight w:hRule="exact" w:val="414"/>
        </w:trPr>
        <w:tc>
          <w:tcPr>
            <w:tcW w:w="396" w:type="dxa"/>
            <w:tcBorders>
              <w:top w:val="nil"/>
              <w:left w:val="nil"/>
              <w:bottom w:val="nil"/>
              <w:right w:val="nil"/>
            </w:tcBorders>
          </w:tcPr>
          <w:p w14:paraId="3BB62A81" w14:textId="77777777" w:rsidR="00B137FE" w:rsidRDefault="00B137FE"/>
        </w:tc>
        <w:tc>
          <w:tcPr>
            <w:tcW w:w="1658" w:type="dxa"/>
            <w:tcBorders>
              <w:top w:val="nil"/>
              <w:left w:val="nil"/>
              <w:bottom w:val="nil"/>
              <w:right w:val="nil"/>
            </w:tcBorders>
          </w:tcPr>
          <w:p w14:paraId="56897905" w14:textId="77777777" w:rsidR="00B137FE" w:rsidRDefault="00B137FE"/>
        </w:tc>
        <w:tc>
          <w:tcPr>
            <w:tcW w:w="6742" w:type="dxa"/>
            <w:tcBorders>
              <w:top w:val="nil"/>
              <w:left w:val="nil"/>
              <w:bottom w:val="nil"/>
              <w:right w:val="nil"/>
            </w:tcBorders>
          </w:tcPr>
          <w:p w14:paraId="72F48CB4" w14:textId="77777777" w:rsidR="00B137FE" w:rsidRDefault="00B137FE">
            <w:pPr>
              <w:spacing w:before="5" w:line="120" w:lineRule="exact"/>
              <w:rPr>
                <w:sz w:val="12"/>
                <w:szCs w:val="12"/>
              </w:rPr>
            </w:pPr>
          </w:p>
          <w:p w14:paraId="2AC6D811" w14:textId="77777777" w:rsidR="00B137FE" w:rsidRDefault="00823223">
            <w:pPr>
              <w:ind w:left="254"/>
              <w:rPr>
                <w:sz w:val="24"/>
                <w:szCs w:val="24"/>
              </w:rPr>
            </w:pPr>
            <w:r>
              <w:rPr>
                <w:sz w:val="24"/>
                <w:szCs w:val="24"/>
              </w:rPr>
              <w:t>Doku</w:t>
            </w:r>
            <w:r>
              <w:rPr>
                <w:spacing w:val="1"/>
                <w:sz w:val="24"/>
                <w:szCs w:val="24"/>
              </w:rPr>
              <w:t>m</w:t>
            </w:r>
            <w:r>
              <w:rPr>
                <w:spacing w:val="-1"/>
                <w:sz w:val="24"/>
                <w:szCs w:val="24"/>
              </w:rPr>
              <w:t>e</w:t>
            </w:r>
            <w:r>
              <w:rPr>
                <w:sz w:val="24"/>
                <w:szCs w:val="24"/>
              </w:rPr>
              <w:t>n</w:t>
            </w:r>
            <w:r>
              <w:rPr>
                <w:spacing w:val="15"/>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18"/>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r>
              <w:rPr>
                <w:spacing w:val="22"/>
                <w:sz w:val="24"/>
                <w:szCs w:val="24"/>
              </w:rPr>
              <w:t xml:space="preserve"> </w:t>
            </w:r>
            <w:r>
              <w:rPr>
                <w:sz w:val="24"/>
                <w:szCs w:val="24"/>
              </w:rPr>
              <w:t>h</w:t>
            </w:r>
            <w:r>
              <w:rPr>
                <w:spacing w:val="-1"/>
                <w:sz w:val="24"/>
                <w:szCs w:val="24"/>
              </w:rPr>
              <w:t>ar</w:t>
            </w:r>
            <w:r>
              <w:rPr>
                <w:sz w:val="24"/>
                <w:szCs w:val="24"/>
              </w:rPr>
              <w:t>us</w:t>
            </w:r>
            <w:r>
              <w:rPr>
                <w:spacing w:val="18"/>
                <w:sz w:val="24"/>
                <w:szCs w:val="24"/>
              </w:rPr>
              <w:t xml:space="preserve"> </w:t>
            </w:r>
            <w:r>
              <w:rPr>
                <w:sz w:val="24"/>
                <w:szCs w:val="24"/>
              </w:rPr>
              <w:t>sud</w:t>
            </w:r>
            <w:r>
              <w:rPr>
                <w:spacing w:val="-1"/>
                <w:sz w:val="24"/>
                <w:szCs w:val="24"/>
              </w:rPr>
              <w:t>a</w:t>
            </w:r>
            <w:r>
              <w:rPr>
                <w:sz w:val="24"/>
                <w:szCs w:val="24"/>
              </w:rPr>
              <w:t>h</w:t>
            </w:r>
            <w:r>
              <w:rPr>
                <w:spacing w:val="17"/>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im</w:t>
            </w:r>
            <w:r>
              <w:rPr>
                <w:sz w:val="24"/>
                <w:szCs w:val="24"/>
              </w:rPr>
              <w:t>a</w:t>
            </w:r>
            <w:r>
              <w:rPr>
                <w:spacing w:val="19"/>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0"/>
                <w:sz w:val="24"/>
                <w:szCs w:val="24"/>
              </w:rPr>
              <w:t xml:space="preserve"> </w:t>
            </w:r>
            <w:r>
              <w:rPr>
                <w:spacing w:val="1"/>
                <w:sz w:val="24"/>
                <w:szCs w:val="24"/>
              </w:rPr>
              <w:t>PP</w:t>
            </w:r>
            <w:r>
              <w:rPr>
                <w:sz w:val="24"/>
                <w:szCs w:val="24"/>
              </w:rPr>
              <w:t>K</w:t>
            </w:r>
            <w:r>
              <w:rPr>
                <w:spacing w:val="17"/>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1"/>
                <w:sz w:val="24"/>
                <w:szCs w:val="24"/>
              </w:rPr>
              <w:t>l</w:t>
            </w:r>
            <w:r>
              <w:rPr>
                <w:sz w:val="24"/>
                <w:szCs w:val="24"/>
              </w:rPr>
              <w:t>um</w:t>
            </w:r>
          </w:p>
        </w:tc>
      </w:tr>
      <w:tr w:rsidR="00B137FE" w14:paraId="16C9F2A4" w14:textId="77777777">
        <w:trPr>
          <w:trHeight w:hRule="exact" w:val="276"/>
        </w:trPr>
        <w:tc>
          <w:tcPr>
            <w:tcW w:w="396" w:type="dxa"/>
            <w:tcBorders>
              <w:top w:val="nil"/>
              <w:left w:val="nil"/>
              <w:bottom w:val="nil"/>
              <w:right w:val="nil"/>
            </w:tcBorders>
          </w:tcPr>
          <w:p w14:paraId="431F1F9C" w14:textId="77777777" w:rsidR="00B137FE" w:rsidRDefault="00B137FE"/>
        </w:tc>
        <w:tc>
          <w:tcPr>
            <w:tcW w:w="1658" w:type="dxa"/>
            <w:tcBorders>
              <w:top w:val="nil"/>
              <w:left w:val="nil"/>
              <w:bottom w:val="nil"/>
              <w:right w:val="nil"/>
            </w:tcBorders>
          </w:tcPr>
          <w:p w14:paraId="1C0C7E43" w14:textId="77777777" w:rsidR="00B137FE" w:rsidRDefault="00B137FE"/>
        </w:tc>
        <w:tc>
          <w:tcPr>
            <w:tcW w:w="6742" w:type="dxa"/>
            <w:tcBorders>
              <w:top w:val="nil"/>
              <w:left w:val="nil"/>
              <w:bottom w:val="nil"/>
              <w:right w:val="nil"/>
            </w:tcBorders>
          </w:tcPr>
          <w:p w14:paraId="26549AF8" w14:textId="77777777" w:rsidR="00B137FE" w:rsidRDefault="00823223">
            <w:pPr>
              <w:spacing w:line="260" w:lineRule="exact"/>
              <w:ind w:left="254"/>
              <w:rPr>
                <w:sz w:val="24"/>
                <w:szCs w:val="24"/>
              </w:rPr>
            </w:pPr>
            <w:r>
              <w:rPr>
                <w:sz w:val="24"/>
                <w:szCs w:val="24"/>
              </w:rPr>
              <w:t>s</w:t>
            </w:r>
            <w:r>
              <w:rPr>
                <w:spacing w:val="-1"/>
                <w:sz w:val="24"/>
                <w:szCs w:val="24"/>
              </w:rPr>
              <w:t>era</w:t>
            </w:r>
            <w:r>
              <w:rPr>
                <w:sz w:val="24"/>
                <w:szCs w:val="24"/>
              </w:rPr>
              <w:t>h</w:t>
            </w:r>
            <w:r>
              <w:rPr>
                <w:spacing w:val="14"/>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15"/>
                <w:sz w:val="24"/>
                <w:szCs w:val="24"/>
              </w:rPr>
              <w:t xml:space="preserve"> </w:t>
            </w:r>
            <w:r>
              <w:rPr>
                <w:spacing w:val="1"/>
                <w:sz w:val="24"/>
                <w:szCs w:val="24"/>
              </w:rPr>
              <w:t>B</w:t>
            </w:r>
            <w:r>
              <w:rPr>
                <w:spacing w:val="-1"/>
                <w:sz w:val="24"/>
                <w:szCs w:val="24"/>
              </w:rPr>
              <w:t>ara</w:t>
            </w:r>
            <w:r>
              <w:rPr>
                <w:spacing w:val="2"/>
                <w:sz w:val="24"/>
                <w:szCs w:val="24"/>
              </w:rPr>
              <w:t>n</w:t>
            </w:r>
            <w:r>
              <w:rPr>
                <w:spacing w:val="-2"/>
                <w:sz w:val="24"/>
                <w:szCs w:val="24"/>
              </w:rPr>
              <w:t>g</w:t>
            </w:r>
            <w:r>
              <w:rPr>
                <w:sz w:val="24"/>
                <w:szCs w:val="24"/>
              </w:rPr>
              <w:t>.</w:t>
            </w:r>
            <w:r>
              <w:rPr>
                <w:spacing w:val="13"/>
                <w:sz w:val="24"/>
                <w:szCs w:val="24"/>
              </w:rPr>
              <w:t xml:space="preserve"> </w:t>
            </w:r>
            <w:r>
              <w:rPr>
                <w:spacing w:val="3"/>
                <w:sz w:val="24"/>
                <w:szCs w:val="24"/>
              </w:rPr>
              <w:t>J</w:t>
            </w:r>
            <w:r>
              <w:rPr>
                <w:spacing w:val="1"/>
                <w:sz w:val="24"/>
                <w:szCs w:val="24"/>
              </w:rPr>
              <w:t>i</w:t>
            </w:r>
            <w:r>
              <w:rPr>
                <w:sz w:val="24"/>
                <w:szCs w:val="24"/>
              </w:rPr>
              <w:t>ka</w:t>
            </w:r>
            <w:r>
              <w:rPr>
                <w:spacing w:val="14"/>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11"/>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5"/>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w:t>
            </w:r>
            <w:r>
              <w:rPr>
                <w:spacing w:val="3"/>
                <w:sz w:val="24"/>
                <w:szCs w:val="24"/>
              </w:rPr>
              <w:t>m</w:t>
            </w:r>
            <w:r>
              <w:rPr>
                <w:sz w:val="24"/>
                <w:szCs w:val="24"/>
              </w:rPr>
              <w:t>a</w:t>
            </w:r>
            <w:r>
              <w:rPr>
                <w:spacing w:val="14"/>
                <w:sz w:val="24"/>
                <w:szCs w:val="24"/>
              </w:rPr>
              <w:t xml:space="preserve"> </w:t>
            </w:r>
            <w:r>
              <w:rPr>
                <w:spacing w:val="1"/>
                <w:sz w:val="24"/>
                <w:szCs w:val="24"/>
              </w:rPr>
              <w:t>m</w:t>
            </w:r>
            <w:r>
              <w:rPr>
                <w:spacing w:val="-1"/>
                <w:sz w:val="24"/>
                <w:szCs w:val="24"/>
              </w:rPr>
              <w:t>a</w:t>
            </w:r>
            <w:r>
              <w:rPr>
                <w:sz w:val="24"/>
                <w:szCs w:val="24"/>
              </w:rPr>
              <w:t>ka</w:t>
            </w:r>
            <w:r>
              <w:rPr>
                <w:spacing w:val="15"/>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p>
        </w:tc>
      </w:tr>
      <w:tr w:rsidR="00B137FE" w14:paraId="76E43B94" w14:textId="77777777">
        <w:trPr>
          <w:trHeight w:hRule="exact" w:val="276"/>
        </w:trPr>
        <w:tc>
          <w:tcPr>
            <w:tcW w:w="396" w:type="dxa"/>
            <w:tcBorders>
              <w:top w:val="nil"/>
              <w:left w:val="nil"/>
              <w:bottom w:val="nil"/>
              <w:right w:val="nil"/>
            </w:tcBorders>
          </w:tcPr>
          <w:p w14:paraId="5C6E292F" w14:textId="77777777" w:rsidR="00B137FE" w:rsidRDefault="00B137FE"/>
        </w:tc>
        <w:tc>
          <w:tcPr>
            <w:tcW w:w="1658" w:type="dxa"/>
            <w:tcBorders>
              <w:top w:val="nil"/>
              <w:left w:val="nil"/>
              <w:bottom w:val="nil"/>
              <w:right w:val="nil"/>
            </w:tcBorders>
          </w:tcPr>
          <w:p w14:paraId="092EE557" w14:textId="77777777" w:rsidR="00B137FE" w:rsidRDefault="00B137FE"/>
        </w:tc>
        <w:tc>
          <w:tcPr>
            <w:tcW w:w="6742" w:type="dxa"/>
            <w:tcBorders>
              <w:top w:val="nil"/>
              <w:left w:val="nil"/>
              <w:bottom w:val="nil"/>
              <w:right w:val="nil"/>
            </w:tcBorders>
          </w:tcPr>
          <w:p w14:paraId="3FED5FCD" w14:textId="28E6E7B8" w:rsidR="00B137FE" w:rsidRDefault="00823223">
            <w:pPr>
              <w:spacing w:line="260" w:lineRule="exact"/>
              <w:ind w:left="253"/>
              <w:rPr>
                <w:sz w:val="24"/>
                <w:szCs w:val="24"/>
              </w:rPr>
            </w:pP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1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pacing w:val="3"/>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2"/>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3"/>
                <w:sz w:val="24"/>
                <w:szCs w:val="24"/>
              </w:rPr>
              <w:t>i</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n</w:t>
            </w:r>
            <w:r>
              <w:rPr>
                <w:spacing w:val="-5"/>
                <w:sz w:val="24"/>
                <w:szCs w:val="24"/>
              </w:rPr>
              <w:t>y</w:t>
            </w:r>
            <w:r>
              <w:rPr>
                <w:spacing w:val="2"/>
                <w:sz w:val="24"/>
                <w:szCs w:val="24"/>
              </w:rPr>
              <w:t>a</w:t>
            </w:r>
            <w:r>
              <w:rPr>
                <w:sz w:val="24"/>
                <w:szCs w:val="24"/>
              </w:rPr>
              <w:t>.</w:t>
            </w:r>
          </w:p>
          <w:p w14:paraId="3D5438AA" w14:textId="630E9BC9" w:rsidR="00011A74" w:rsidRDefault="00011A74">
            <w:pPr>
              <w:spacing w:line="260" w:lineRule="exact"/>
              <w:ind w:left="253"/>
              <w:rPr>
                <w:sz w:val="24"/>
                <w:szCs w:val="24"/>
              </w:rPr>
            </w:pPr>
          </w:p>
          <w:p w14:paraId="427B598B" w14:textId="1126F613" w:rsidR="00011A74" w:rsidRDefault="00011A74">
            <w:pPr>
              <w:spacing w:line="260" w:lineRule="exact"/>
              <w:ind w:left="253"/>
              <w:rPr>
                <w:sz w:val="24"/>
                <w:szCs w:val="24"/>
              </w:rPr>
            </w:pPr>
          </w:p>
          <w:p w14:paraId="1EBB02CF" w14:textId="77777777" w:rsidR="00011A74" w:rsidRDefault="00011A74">
            <w:pPr>
              <w:spacing w:line="260" w:lineRule="exact"/>
              <w:ind w:left="253"/>
              <w:rPr>
                <w:sz w:val="24"/>
                <w:szCs w:val="24"/>
              </w:rPr>
            </w:pPr>
          </w:p>
          <w:p w14:paraId="43E1C6D0" w14:textId="77777777" w:rsidR="00011A74" w:rsidRDefault="00011A74">
            <w:pPr>
              <w:spacing w:line="260" w:lineRule="exact"/>
              <w:ind w:left="253"/>
              <w:rPr>
                <w:sz w:val="24"/>
                <w:szCs w:val="24"/>
              </w:rPr>
            </w:pPr>
          </w:p>
          <w:p w14:paraId="35DAC428" w14:textId="77777777" w:rsidR="00011A74" w:rsidRDefault="00011A74">
            <w:pPr>
              <w:spacing w:line="260" w:lineRule="exact"/>
              <w:ind w:left="253"/>
              <w:rPr>
                <w:sz w:val="24"/>
                <w:szCs w:val="24"/>
              </w:rPr>
            </w:pPr>
          </w:p>
          <w:p w14:paraId="4073789D" w14:textId="77777777" w:rsidR="00011A74" w:rsidRDefault="00011A74">
            <w:pPr>
              <w:spacing w:line="260" w:lineRule="exact"/>
              <w:ind w:left="253"/>
              <w:rPr>
                <w:sz w:val="24"/>
                <w:szCs w:val="24"/>
              </w:rPr>
            </w:pPr>
          </w:p>
          <w:p w14:paraId="6720F858" w14:textId="24A3F179" w:rsidR="00011A74" w:rsidRDefault="00011A74">
            <w:pPr>
              <w:spacing w:line="260" w:lineRule="exact"/>
              <w:ind w:left="253"/>
              <w:rPr>
                <w:sz w:val="24"/>
                <w:szCs w:val="24"/>
              </w:rPr>
            </w:pPr>
          </w:p>
        </w:tc>
      </w:tr>
      <w:tr w:rsidR="00B137FE" w14:paraId="483C6C69" w14:textId="77777777">
        <w:trPr>
          <w:trHeight w:hRule="exact" w:val="370"/>
        </w:trPr>
        <w:tc>
          <w:tcPr>
            <w:tcW w:w="396" w:type="dxa"/>
            <w:tcBorders>
              <w:top w:val="nil"/>
              <w:left w:val="nil"/>
              <w:bottom w:val="nil"/>
              <w:right w:val="nil"/>
            </w:tcBorders>
          </w:tcPr>
          <w:p w14:paraId="2CCEA762" w14:textId="77777777" w:rsidR="00B137FE" w:rsidRDefault="00823223">
            <w:pPr>
              <w:spacing w:line="260" w:lineRule="exact"/>
              <w:ind w:left="40"/>
              <w:rPr>
                <w:sz w:val="24"/>
                <w:szCs w:val="24"/>
              </w:rPr>
            </w:pPr>
            <w:r>
              <w:rPr>
                <w:b/>
                <w:spacing w:val="1"/>
                <w:sz w:val="24"/>
                <w:szCs w:val="24"/>
              </w:rPr>
              <w:t>L</w:t>
            </w:r>
            <w:r>
              <w:rPr>
                <w:b/>
                <w:sz w:val="24"/>
                <w:szCs w:val="24"/>
              </w:rPr>
              <w:t>.</w:t>
            </w:r>
          </w:p>
        </w:tc>
        <w:tc>
          <w:tcPr>
            <w:tcW w:w="1658" w:type="dxa"/>
            <w:tcBorders>
              <w:top w:val="nil"/>
              <w:left w:val="nil"/>
              <w:bottom w:val="nil"/>
              <w:right w:val="nil"/>
            </w:tcBorders>
          </w:tcPr>
          <w:p w14:paraId="0EF835F1" w14:textId="77777777" w:rsidR="00B137FE" w:rsidRDefault="00823223">
            <w:pPr>
              <w:spacing w:line="260" w:lineRule="exact"/>
              <w:ind w:left="71"/>
              <w:rPr>
                <w:sz w:val="24"/>
                <w:szCs w:val="24"/>
              </w:rPr>
            </w:pPr>
            <w:r>
              <w:rPr>
                <w:b/>
                <w:sz w:val="24"/>
                <w:szCs w:val="24"/>
              </w:rPr>
              <w:t>As</w:t>
            </w:r>
            <w:r>
              <w:rPr>
                <w:b/>
                <w:spacing w:val="1"/>
                <w:sz w:val="24"/>
                <w:szCs w:val="24"/>
              </w:rPr>
              <w:t>u</w:t>
            </w:r>
            <w:r>
              <w:rPr>
                <w:b/>
                <w:spacing w:val="-1"/>
                <w:sz w:val="24"/>
                <w:szCs w:val="24"/>
              </w:rPr>
              <w:t>r</w:t>
            </w:r>
            <w:r>
              <w:rPr>
                <w:b/>
                <w:sz w:val="24"/>
                <w:szCs w:val="24"/>
              </w:rPr>
              <w:t>a</w:t>
            </w:r>
            <w:r>
              <w:rPr>
                <w:b/>
                <w:spacing w:val="1"/>
                <w:sz w:val="24"/>
                <w:szCs w:val="24"/>
              </w:rPr>
              <w:t>n</w:t>
            </w:r>
            <w:r>
              <w:rPr>
                <w:b/>
                <w:sz w:val="24"/>
                <w:szCs w:val="24"/>
              </w:rPr>
              <w:t>si</w:t>
            </w:r>
          </w:p>
        </w:tc>
        <w:tc>
          <w:tcPr>
            <w:tcW w:w="6742" w:type="dxa"/>
            <w:tcBorders>
              <w:top w:val="nil"/>
              <w:left w:val="nil"/>
              <w:bottom w:val="nil"/>
              <w:right w:val="nil"/>
            </w:tcBorders>
          </w:tcPr>
          <w:p w14:paraId="633A2222" w14:textId="77777777" w:rsidR="00B137FE" w:rsidRDefault="00823223">
            <w:pPr>
              <w:spacing w:line="260" w:lineRule="exact"/>
              <w:ind w:left="254"/>
              <w:rPr>
                <w:sz w:val="24"/>
                <w:szCs w:val="24"/>
              </w:rPr>
            </w:pPr>
            <w:r>
              <w:rPr>
                <w:spacing w:val="-1"/>
                <w:sz w:val="24"/>
                <w:szCs w:val="24"/>
              </w:rPr>
              <w:t>-</w:t>
            </w:r>
            <w:r>
              <w:rPr>
                <w:sz w:val="24"/>
                <w:szCs w:val="24"/>
              </w:rPr>
              <w:t>-</w:t>
            </w:r>
          </w:p>
        </w:tc>
      </w:tr>
      <w:tr w:rsidR="00B137FE" w14:paraId="34FFFA5F" w14:textId="77777777">
        <w:trPr>
          <w:trHeight w:hRule="exact" w:val="383"/>
        </w:trPr>
        <w:tc>
          <w:tcPr>
            <w:tcW w:w="396" w:type="dxa"/>
            <w:tcBorders>
              <w:top w:val="nil"/>
              <w:left w:val="nil"/>
              <w:bottom w:val="nil"/>
              <w:right w:val="nil"/>
            </w:tcBorders>
          </w:tcPr>
          <w:p w14:paraId="5117CDDD" w14:textId="77777777" w:rsidR="00B137FE" w:rsidRDefault="00823223">
            <w:pPr>
              <w:spacing w:before="80"/>
              <w:ind w:left="40"/>
              <w:rPr>
                <w:sz w:val="24"/>
                <w:szCs w:val="24"/>
              </w:rPr>
            </w:pPr>
            <w:r>
              <w:rPr>
                <w:b/>
                <w:spacing w:val="-1"/>
                <w:sz w:val="24"/>
                <w:szCs w:val="24"/>
              </w:rPr>
              <w:t>M</w:t>
            </w:r>
            <w:r>
              <w:rPr>
                <w:b/>
                <w:sz w:val="24"/>
                <w:szCs w:val="24"/>
              </w:rPr>
              <w:t>.</w:t>
            </w:r>
          </w:p>
        </w:tc>
        <w:tc>
          <w:tcPr>
            <w:tcW w:w="1658" w:type="dxa"/>
            <w:tcBorders>
              <w:top w:val="nil"/>
              <w:left w:val="nil"/>
              <w:bottom w:val="nil"/>
              <w:right w:val="nil"/>
            </w:tcBorders>
          </w:tcPr>
          <w:p w14:paraId="19416956" w14:textId="77777777" w:rsidR="00B137FE" w:rsidRDefault="00823223">
            <w:pPr>
              <w:spacing w:before="80"/>
              <w:ind w:left="71"/>
              <w:rPr>
                <w:sz w:val="24"/>
                <w:szCs w:val="24"/>
              </w:rPr>
            </w:pPr>
            <w:r>
              <w:rPr>
                <w:b/>
                <w:spacing w:val="1"/>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1"/>
                <w:sz w:val="24"/>
                <w:szCs w:val="24"/>
              </w:rPr>
              <w:t>p</w:t>
            </w:r>
            <w:r>
              <w:rPr>
                <w:b/>
                <w:sz w:val="24"/>
                <w:szCs w:val="24"/>
              </w:rPr>
              <w:t>o</w:t>
            </w:r>
            <w:r>
              <w:rPr>
                <w:b/>
                <w:spacing w:val="-1"/>
                <w:sz w:val="24"/>
                <w:szCs w:val="24"/>
              </w:rPr>
              <w:t>rt</w:t>
            </w:r>
            <w:r>
              <w:rPr>
                <w:b/>
                <w:sz w:val="24"/>
                <w:szCs w:val="24"/>
              </w:rPr>
              <w:t>asi</w:t>
            </w:r>
          </w:p>
        </w:tc>
        <w:tc>
          <w:tcPr>
            <w:tcW w:w="6742" w:type="dxa"/>
            <w:tcBorders>
              <w:top w:val="nil"/>
              <w:left w:val="nil"/>
              <w:bottom w:val="nil"/>
              <w:right w:val="nil"/>
            </w:tcBorders>
          </w:tcPr>
          <w:p w14:paraId="7D72B7BE" w14:textId="77777777" w:rsidR="00B137FE" w:rsidRDefault="00823223">
            <w:pPr>
              <w:spacing w:before="76"/>
              <w:ind w:left="287"/>
              <w:rPr>
                <w:sz w:val="24"/>
                <w:szCs w:val="24"/>
              </w:rPr>
            </w:pPr>
            <w:r>
              <w:rPr>
                <w:sz w:val="24"/>
                <w:szCs w:val="24"/>
              </w:rPr>
              <w:t xml:space="preserve">A.    </w:t>
            </w:r>
            <w:r>
              <w:rPr>
                <w:spacing w:val="32"/>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0"/>
                <w:sz w:val="24"/>
                <w:szCs w:val="24"/>
              </w:rPr>
              <w:t xml:space="preserve"> </w:t>
            </w:r>
            <w:r>
              <w:rPr>
                <w:sz w:val="24"/>
                <w:szCs w:val="24"/>
              </w:rPr>
              <w:t>h</w:t>
            </w:r>
            <w:r>
              <w:rPr>
                <w:spacing w:val="-1"/>
                <w:sz w:val="24"/>
                <w:szCs w:val="24"/>
              </w:rPr>
              <w:t>ar</w:t>
            </w:r>
            <w:r>
              <w:rPr>
                <w:sz w:val="24"/>
                <w:szCs w:val="24"/>
              </w:rPr>
              <w:t>us</w:t>
            </w:r>
            <w:r>
              <w:rPr>
                <w:spacing w:val="-9"/>
                <w:sz w:val="24"/>
                <w:szCs w:val="24"/>
              </w:rPr>
              <w:t xml:space="preserve"> </w:t>
            </w:r>
            <w:r>
              <w:rPr>
                <w:sz w:val="24"/>
                <w:szCs w:val="24"/>
              </w:rPr>
              <w:t>d</w:t>
            </w:r>
            <w:r>
              <w:rPr>
                <w:spacing w:val="1"/>
                <w:sz w:val="24"/>
                <w:szCs w:val="24"/>
              </w:rPr>
              <w:t>i</w:t>
            </w:r>
            <w:r>
              <w:rPr>
                <w:spacing w:val="-1"/>
                <w:sz w:val="24"/>
                <w:szCs w:val="24"/>
              </w:rPr>
              <w:t>a</w:t>
            </w:r>
            <w:r>
              <w:rPr>
                <w:spacing w:val="2"/>
                <w:sz w:val="24"/>
                <w:szCs w:val="24"/>
              </w:rPr>
              <w:t>n</w:t>
            </w:r>
            <w:r>
              <w:rPr>
                <w:spacing w:val="-2"/>
                <w:sz w:val="24"/>
                <w:szCs w:val="24"/>
              </w:rPr>
              <w:t>g</w:t>
            </w:r>
            <w:r>
              <w:rPr>
                <w:sz w:val="24"/>
                <w:szCs w:val="24"/>
              </w:rPr>
              <w:t>kut</w:t>
            </w:r>
            <w:r>
              <w:rPr>
                <w:spacing w:val="-10"/>
                <w:sz w:val="24"/>
                <w:szCs w:val="24"/>
              </w:rPr>
              <w:t xml:space="preserve"> </w:t>
            </w:r>
            <w:r>
              <w:rPr>
                <w:sz w:val="24"/>
                <w:szCs w:val="24"/>
              </w:rPr>
              <w:t>s</w:t>
            </w:r>
            <w:r>
              <w:rPr>
                <w:spacing w:val="2"/>
                <w:sz w:val="24"/>
                <w:szCs w:val="24"/>
              </w:rPr>
              <w:t>a</w:t>
            </w:r>
            <w:r>
              <w:rPr>
                <w:spacing w:val="1"/>
                <w:sz w:val="24"/>
                <w:szCs w:val="24"/>
              </w:rPr>
              <w:t>m</w:t>
            </w:r>
            <w:r>
              <w:rPr>
                <w:sz w:val="24"/>
                <w:szCs w:val="24"/>
              </w:rPr>
              <w:t>p</w:t>
            </w:r>
            <w:r>
              <w:rPr>
                <w:spacing w:val="-1"/>
                <w:sz w:val="24"/>
                <w:szCs w:val="24"/>
              </w:rPr>
              <w:t>a</w:t>
            </w:r>
            <w:r>
              <w:rPr>
                <w:sz w:val="24"/>
                <w:szCs w:val="24"/>
              </w:rPr>
              <w:t>i</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0"/>
                <w:sz w:val="24"/>
                <w:szCs w:val="24"/>
              </w:rPr>
              <w:t xml:space="preserve"> </w:t>
            </w:r>
            <w:r>
              <w:rPr>
                <w:spacing w:val="2"/>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5"/>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9"/>
                <w:sz w:val="24"/>
                <w:szCs w:val="24"/>
              </w:rPr>
              <w:t xml:space="preserve"> </w:t>
            </w:r>
            <w:r>
              <w:rPr>
                <w:sz w:val="24"/>
                <w:szCs w:val="24"/>
              </w:rPr>
              <w:t>Akh</w:t>
            </w:r>
            <w:r>
              <w:rPr>
                <w:spacing w:val="1"/>
                <w:sz w:val="24"/>
                <w:szCs w:val="24"/>
              </w:rPr>
              <w:t>i</w:t>
            </w:r>
            <w:r>
              <w:rPr>
                <w:spacing w:val="-1"/>
                <w:sz w:val="24"/>
                <w:szCs w:val="24"/>
              </w:rPr>
              <w:t>r</w:t>
            </w:r>
            <w:r>
              <w:rPr>
                <w:sz w:val="24"/>
                <w:szCs w:val="24"/>
              </w:rPr>
              <w:t>:</w:t>
            </w:r>
          </w:p>
        </w:tc>
      </w:tr>
    </w:tbl>
    <w:p w14:paraId="5B34DC36" w14:textId="77777777" w:rsidR="00B137FE" w:rsidRDefault="00823223">
      <w:pPr>
        <w:spacing w:line="240" w:lineRule="exact"/>
        <w:ind w:left="3351" w:right="5871"/>
        <w:jc w:val="center"/>
        <w:rPr>
          <w:sz w:val="24"/>
          <w:szCs w:val="24"/>
        </w:rPr>
      </w:pPr>
      <w:r>
        <w:rPr>
          <w:spacing w:val="2"/>
          <w:w w:val="99"/>
          <w:sz w:val="24"/>
          <w:szCs w:val="24"/>
        </w:rPr>
        <w:t>[</w:t>
      </w:r>
      <w:r>
        <w:rPr>
          <w:w w:val="99"/>
          <w:sz w:val="24"/>
          <w:szCs w:val="24"/>
        </w:rPr>
        <w:t>YA]</w:t>
      </w:r>
    </w:p>
    <w:p w14:paraId="15F0EB52" w14:textId="77777777" w:rsidR="00B137FE" w:rsidRDefault="00823223">
      <w:pPr>
        <w:ind w:left="3389" w:right="531" w:hanging="566"/>
        <w:rPr>
          <w:sz w:val="24"/>
          <w:szCs w:val="24"/>
        </w:rPr>
      </w:pPr>
      <w:r>
        <w:rPr>
          <w:spacing w:val="-2"/>
          <w:sz w:val="24"/>
          <w:szCs w:val="24"/>
        </w:rPr>
        <w:t>B</w:t>
      </w:r>
      <w:r>
        <w:rPr>
          <w:sz w:val="24"/>
          <w:szCs w:val="24"/>
        </w:rPr>
        <w:t xml:space="preserve">.    </w:t>
      </w:r>
      <w:r>
        <w:rPr>
          <w:spacing w:val="47"/>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
          <w:sz w:val="24"/>
          <w:szCs w:val="24"/>
        </w:rPr>
        <w:t xml:space="preserve"> </w:t>
      </w:r>
      <w:r>
        <w:rPr>
          <w:spacing w:val="1"/>
          <w:sz w:val="24"/>
          <w:szCs w:val="24"/>
        </w:rPr>
        <w:t>m</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3"/>
          <w:sz w:val="24"/>
          <w:szCs w:val="24"/>
        </w:rPr>
        <w:t>t</w:t>
      </w:r>
      <w:r>
        <w:rPr>
          <w:spacing w:val="-1"/>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2"/>
          <w:sz w:val="24"/>
          <w:szCs w:val="24"/>
        </w:rPr>
        <w:t xml:space="preserve"> </w:t>
      </w:r>
      <w:r>
        <w:rPr>
          <w:spacing w:val="2"/>
          <w:sz w:val="24"/>
          <w:szCs w:val="24"/>
        </w:rPr>
        <w:t>K</w:t>
      </w:r>
      <w:r>
        <w:rPr>
          <w:spacing w:val="-1"/>
          <w:sz w:val="24"/>
          <w:szCs w:val="24"/>
        </w:rPr>
        <w:t>e</w:t>
      </w:r>
      <w:r>
        <w:rPr>
          <w:sz w:val="24"/>
          <w:szCs w:val="24"/>
        </w:rPr>
        <w:t>nd</w:t>
      </w:r>
      <w:r>
        <w:rPr>
          <w:spacing w:val="2"/>
          <w:sz w:val="24"/>
          <w:szCs w:val="24"/>
        </w:rPr>
        <w:t>a</w:t>
      </w:r>
      <w:r>
        <w:rPr>
          <w:spacing w:val="-1"/>
          <w:sz w:val="24"/>
          <w:szCs w:val="24"/>
        </w:rPr>
        <w:t>raa</w:t>
      </w:r>
      <w:r>
        <w:rPr>
          <w:sz w:val="24"/>
          <w:szCs w:val="24"/>
        </w:rPr>
        <w:t>n</w:t>
      </w:r>
      <w:r>
        <w:rPr>
          <w:spacing w:val="1"/>
          <w:sz w:val="24"/>
          <w:szCs w:val="24"/>
        </w:rPr>
        <w:t xml:space="preserve"> R</w:t>
      </w:r>
      <w:r>
        <w:rPr>
          <w:sz w:val="24"/>
          <w:szCs w:val="24"/>
        </w:rPr>
        <w:t>oda</w:t>
      </w:r>
      <w:r>
        <w:rPr>
          <w:spacing w:val="2"/>
          <w:sz w:val="24"/>
          <w:szCs w:val="24"/>
        </w:rPr>
        <w:t xml:space="preserve"> </w:t>
      </w:r>
      <w:r>
        <w:rPr>
          <w:sz w:val="24"/>
          <w:szCs w:val="24"/>
        </w:rPr>
        <w:t>E</w:t>
      </w:r>
      <w:r>
        <w:rPr>
          <w:spacing w:val="1"/>
          <w:sz w:val="24"/>
          <w:szCs w:val="24"/>
        </w:rPr>
        <w:t>m</w:t>
      </w:r>
      <w:r>
        <w:rPr>
          <w:sz w:val="24"/>
          <w:szCs w:val="24"/>
        </w:rPr>
        <w:t>p</w:t>
      </w:r>
      <w:r>
        <w:rPr>
          <w:spacing w:val="-1"/>
          <w:sz w:val="24"/>
          <w:szCs w:val="24"/>
        </w:rPr>
        <w:t>a</w:t>
      </w:r>
      <w:r>
        <w:rPr>
          <w:sz w:val="24"/>
          <w:szCs w:val="24"/>
        </w:rPr>
        <w:t>t un</w:t>
      </w:r>
      <w:r>
        <w:rPr>
          <w:spacing w:val="1"/>
          <w:sz w:val="24"/>
          <w:szCs w:val="24"/>
        </w:rPr>
        <w:t>t</w:t>
      </w:r>
      <w:r>
        <w:rPr>
          <w:sz w:val="24"/>
          <w:szCs w:val="24"/>
        </w:rPr>
        <w:t>uk</w:t>
      </w:r>
      <w:r>
        <w:rPr>
          <w:spacing w:val="-5"/>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6"/>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w:t>
      </w:r>
      <w:r>
        <w:rPr>
          <w:spacing w:val="-4"/>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1"/>
          <w:sz w:val="24"/>
          <w:szCs w:val="24"/>
        </w:rPr>
        <w:t xml:space="preserve"> </w:t>
      </w:r>
      <w:r>
        <w:rPr>
          <w:sz w:val="24"/>
          <w:szCs w:val="24"/>
        </w:rPr>
        <w:t>d</w:t>
      </w:r>
      <w:r>
        <w:rPr>
          <w:spacing w:val="-1"/>
          <w:sz w:val="24"/>
          <w:szCs w:val="24"/>
        </w:rPr>
        <w:t>ara</w:t>
      </w:r>
      <w:r>
        <w:rPr>
          <w:spacing w:val="1"/>
          <w:sz w:val="24"/>
          <w:szCs w:val="24"/>
        </w:rPr>
        <w:t>t</w:t>
      </w:r>
      <w:r>
        <w:rPr>
          <w:sz w:val="24"/>
          <w:szCs w:val="24"/>
        </w:rPr>
        <w:t>.</w:t>
      </w:r>
    </w:p>
    <w:p w14:paraId="56806B40" w14:textId="77777777" w:rsidR="00B137FE" w:rsidRDefault="00B137FE">
      <w:pPr>
        <w:spacing w:before="7" w:line="280" w:lineRule="exact"/>
        <w:rPr>
          <w:sz w:val="28"/>
          <w:szCs w:val="28"/>
        </w:rPr>
      </w:pPr>
    </w:p>
    <w:p w14:paraId="179F5483" w14:textId="4B9047C3" w:rsidR="00B137FE" w:rsidRDefault="00823223">
      <w:pPr>
        <w:spacing w:line="260" w:lineRule="exact"/>
        <w:ind w:left="2789" w:right="527" w:hanging="2268"/>
        <w:rPr>
          <w:sz w:val="24"/>
          <w:szCs w:val="24"/>
        </w:rPr>
        <w:sectPr w:rsidR="00B137FE">
          <w:pgSz w:w="11920" w:h="16840"/>
          <w:pgMar w:top="1580" w:right="420" w:bottom="280" w:left="1680" w:header="720" w:footer="720" w:gutter="0"/>
          <w:cols w:space="720"/>
        </w:sectPr>
      </w:pPr>
      <w:r>
        <w:rPr>
          <w:b/>
          <w:sz w:val="24"/>
          <w:szCs w:val="24"/>
        </w:rPr>
        <w:t xml:space="preserve">N.  </w:t>
      </w:r>
      <w:r>
        <w:rPr>
          <w:b/>
          <w:spacing w:val="12"/>
          <w:sz w:val="24"/>
          <w:szCs w:val="24"/>
        </w:rPr>
        <w:t xml:space="preserve"> </w:t>
      </w:r>
      <w:r>
        <w:rPr>
          <w:b/>
          <w:spacing w:val="1"/>
          <w:sz w:val="24"/>
          <w:szCs w:val="24"/>
        </w:rPr>
        <w:t>S</w:t>
      </w:r>
      <w:r>
        <w:rPr>
          <w:b/>
          <w:spacing w:val="-1"/>
          <w:sz w:val="24"/>
          <w:szCs w:val="24"/>
        </w:rPr>
        <w:t>er</w:t>
      </w:r>
      <w:r>
        <w:rPr>
          <w:b/>
          <w:sz w:val="24"/>
          <w:szCs w:val="24"/>
        </w:rPr>
        <w:t>ah</w:t>
      </w:r>
      <w:r>
        <w:rPr>
          <w:b/>
          <w:spacing w:val="-3"/>
          <w:sz w:val="24"/>
          <w:szCs w:val="24"/>
        </w:rPr>
        <w:t xml:space="preserve"> </w:t>
      </w:r>
      <w:r>
        <w:rPr>
          <w:b/>
          <w:spacing w:val="1"/>
          <w:sz w:val="24"/>
          <w:szCs w:val="24"/>
        </w:rPr>
        <w:t>T</w:t>
      </w:r>
      <w:r>
        <w:rPr>
          <w:b/>
          <w:spacing w:val="-1"/>
          <w:sz w:val="24"/>
          <w:szCs w:val="24"/>
        </w:rPr>
        <w:t>er</w:t>
      </w:r>
      <w:r>
        <w:rPr>
          <w:b/>
          <w:spacing w:val="3"/>
          <w:sz w:val="24"/>
          <w:szCs w:val="24"/>
        </w:rPr>
        <w:t>i</w:t>
      </w:r>
      <w:r>
        <w:rPr>
          <w:b/>
          <w:spacing w:val="-3"/>
          <w:sz w:val="24"/>
          <w:szCs w:val="24"/>
        </w:rPr>
        <w:t>m</w:t>
      </w:r>
      <w:r>
        <w:rPr>
          <w:b/>
          <w:sz w:val="24"/>
          <w:szCs w:val="24"/>
        </w:rPr>
        <w:t xml:space="preserve">a     </w:t>
      </w:r>
      <w:r>
        <w:rPr>
          <w:b/>
          <w:spacing w:val="59"/>
          <w:sz w:val="24"/>
          <w:szCs w:val="24"/>
        </w:rPr>
        <w:t xml:space="preserve"> </w:t>
      </w:r>
      <w:r>
        <w:rPr>
          <w:spacing w:val="1"/>
          <w:sz w:val="24"/>
          <w:szCs w:val="24"/>
        </w:rPr>
        <w:t>S</w:t>
      </w:r>
      <w:r>
        <w:rPr>
          <w:spacing w:val="-1"/>
          <w:sz w:val="24"/>
          <w:szCs w:val="24"/>
        </w:rPr>
        <w:t>era</w:t>
      </w:r>
      <w:r>
        <w:rPr>
          <w:sz w:val="24"/>
          <w:szCs w:val="24"/>
        </w:rPr>
        <w:t>h</w:t>
      </w:r>
      <w:r>
        <w:rPr>
          <w:spacing w:val="52"/>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53"/>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54"/>
          <w:sz w:val="24"/>
          <w:szCs w:val="24"/>
        </w:rPr>
        <w:t xml:space="preserve"> </w:t>
      </w:r>
      <w:r>
        <w:rPr>
          <w:sz w:val="24"/>
          <w:szCs w:val="24"/>
        </w:rPr>
        <w:t>p</w:t>
      </w:r>
      <w:r>
        <w:rPr>
          <w:spacing w:val="-1"/>
          <w:sz w:val="24"/>
          <w:szCs w:val="24"/>
        </w:rPr>
        <w:t>a</w:t>
      </w:r>
      <w:r>
        <w:rPr>
          <w:sz w:val="24"/>
          <w:szCs w:val="24"/>
        </w:rPr>
        <w:t>da:</w:t>
      </w:r>
      <w:r>
        <w:rPr>
          <w:spacing w:val="56"/>
          <w:sz w:val="24"/>
          <w:szCs w:val="24"/>
        </w:rPr>
        <w:t xml:space="preserve"> </w:t>
      </w:r>
      <w:r>
        <w:rPr>
          <w:spacing w:val="1"/>
          <w:sz w:val="24"/>
          <w:szCs w:val="24"/>
        </w:rPr>
        <w:t>P</w:t>
      </w:r>
      <w:r>
        <w:rPr>
          <w:sz w:val="24"/>
          <w:szCs w:val="24"/>
        </w:rPr>
        <w:t>o</w:t>
      </w:r>
      <w:r>
        <w:rPr>
          <w:spacing w:val="1"/>
          <w:sz w:val="24"/>
          <w:szCs w:val="24"/>
        </w:rPr>
        <w:t>lit</w:t>
      </w:r>
      <w:r>
        <w:rPr>
          <w:spacing w:val="-1"/>
          <w:sz w:val="24"/>
          <w:szCs w:val="24"/>
        </w:rPr>
        <w:t>e</w:t>
      </w:r>
      <w:r>
        <w:rPr>
          <w:sz w:val="24"/>
          <w:szCs w:val="24"/>
        </w:rPr>
        <w:t>kn</w:t>
      </w:r>
      <w:r>
        <w:rPr>
          <w:spacing w:val="1"/>
          <w:sz w:val="24"/>
          <w:szCs w:val="24"/>
        </w:rPr>
        <w:t>i</w:t>
      </w:r>
      <w:r>
        <w:rPr>
          <w:sz w:val="24"/>
          <w:szCs w:val="24"/>
        </w:rPr>
        <w:t>k</w:t>
      </w:r>
      <w:r>
        <w:rPr>
          <w:spacing w:val="52"/>
          <w:sz w:val="24"/>
          <w:szCs w:val="24"/>
        </w:rPr>
        <w:t xml:space="preserve"> </w:t>
      </w:r>
      <w:r>
        <w:rPr>
          <w:spacing w:val="-3"/>
          <w:sz w:val="24"/>
          <w:szCs w:val="24"/>
        </w:rPr>
        <w:t>I</w:t>
      </w:r>
      <w:r>
        <w:rPr>
          <w:spacing w:val="1"/>
          <w:sz w:val="24"/>
          <w:szCs w:val="24"/>
        </w:rPr>
        <w:t>lm</w:t>
      </w:r>
      <w:r>
        <w:rPr>
          <w:sz w:val="24"/>
          <w:szCs w:val="24"/>
        </w:rPr>
        <w:t>u</w:t>
      </w:r>
      <w:r>
        <w:rPr>
          <w:spacing w:val="56"/>
          <w:sz w:val="24"/>
          <w:szCs w:val="24"/>
        </w:rPr>
        <w:t xml:space="preserve"> </w:t>
      </w:r>
      <w:r>
        <w:rPr>
          <w:spacing w:val="1"/>
          <w:sz w:val="24"/>
          <w:szCs w:val="24"/>
        </w:rPr>
        <w:t>P</w:t>
      </w:r>
      <w:r>
        <w:rPr>
          <w:spacing w:val="-1"/>
          <w:sz w:val="24"/>
          <w:szCs w:val="24"/>
        </w:rPr>
        <w:t>e</w:t>
      </w:r>
      <w:r>
        <w:rPr>
          <w:spacing w:val="1"/>
          <w:sz w:val="24"/>
          <w:szCs w:val="24"/>
        </w:rPr>
        <w:t>l</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53"/>
          <w:sz w:val="24"/>
          <w:szCs w:val="24"/>
        </w:rPr>
        <w:t xml:space="preserve"> </w:t>
      </w:r>
      <w:r>
        <w:rPr>
          <w:spacing w:val="-1"/>
          <w:sz w:val="24"/>
          <w:szCs w:val="24"/>
        </w:rPr>
        <w:t>(</w:t>
      </w:r>
      <w:r>
        <w:rPr>
          <w:spacing w:val="3"/>
          <w:sz w:val="24"/>
          <w:szCs w:val="24"/>
        </w:rPr>
        <w:t>P</w:t>
      </w:r>
      <w:r>
        <w:rPr>
          <w:spacing w:val="-5"/>
          <w:sz w:val="24"/>
          <w:szCs w:val="24"/>
        </w:rPr>
        <w:t>I</w:t>
      </w:r>
      <w:r>
        <w:rPr>
          <w:spacing w:val="3"/>
          <w:sz w:val="24"/>
          <w:szCs w:val="24"/>
        </w:rPr>
        <w:t>P</w:t>
      </w:r>
      <w:r>
        <w:rPr>
          <w:sz w:val="24"/>
          <w:szCs w:val="24"/>
        </w:rPr>
        <w:t xml:space="preserve">) </w:t>
      </w:r>
      <w:r>
        <w:rPr>
          <w:spacing w:val="1"/>
          <w:sz w:val="24"/>
          <w:szCs w:val="24"/>
        </w:rPr>
        <w:t>S</w:t>
      </w:r>
      <w:r>
        <w:rPr>
          <w:spacing w:val="-1"/>
          <w:sz w:val="24"/>
          <w:szCs w:val="24"/>
        </w:rPr>
        <w:t>e</w:t>
      </w:r>
      <w:r>
        <w:rPr>
          <w:spacing w:val="1"/>
          <w:sz w:val="24"/>
          <w:szCs w:val="24"/>
        </w:rPr>
        <w:t>m</w:t>
      </w:r>
      <w:r>
        <w:rPr>
          <w:spacing w:val="-1"/>
          <w:sz w:val="24"/>
          <w:szCs w:val="24"/>
        </w:rPr>
        <w:t>ara</w:t>
      </w:r>
      <w:r>
        <w:rPr>
          <w:spacing w:val="2"/>
          <w:sz w:val="24"/>
          <w:szCs w:val="24"/>
        </w:rPr>
        <w:t>n</w:t>
      </w:r>
      <w:r>
        <w:rPr>
          <w:spacing w:val="-2"/>
          <w:sz w:val="24"/>
          <w:szCs w:val="24"/>
        </w:rPr>
        <w:t>g</w:t>
      </w:r>
      <w:r>
        <w:rPr>
          <w:sz w:val="24"/>
          <w:szCs w:val="24"/>
        </w:rPr>
        <w:t>.</w:t>
      </w:r>
    </w:p>
    <w:p w14:paraId="5679EC65" w14:textId="77777777" w:rsidR="00B137FE" w:rsidRDefault="00B137FE">
      <w:pPr>
        <w:spacing w:before="8" w:line="100" w:lineRule="exact"/>
        <w:rPr>
          <w:sz w:val="11"/>
          <w:szCs w:val="11"/>
        </w:rPr>
      </w:pPr>
    </w:p>
    <w:p w14:paraId="1E6ED17C" w14:textId="77777777" w:rsidR="00B137FE" w:rsidRDefault="00823223">
      <w:pPr>
        <w:ind w:left="948" w:right="-41" w:hanging="427"/>
        <w:rPr>
          <w:sz w:val="24"/>
          <w:szCs w:val="24"/>
        </w:rPr>
      </w:pPr>
      <w:r>
        <w:rPr>
          <w:b/>
          <w:spacing w:val="1"/>
          <w:sz w:val="24"/>
          <w:szCs w:val="24"/>
        </w:rPr>
        <w:t>O</w:t>
      </w:r>
      <w:r>
        <w:rPr>
          <w:b/>
          <w:sz w:val="24"/>
          <w:szCs w:val="24"/>
        </w:rPr>
        <w:t xml:space="preserve">. </w:t>
      </w:r>
      <w:r>
        <w:rPr>
          <w:b/>
          <w:spacing w:val="59"/>
          <w:sz w:val="24"/>
          <w:szCs w:val="24"/>
        </w:rPr>
        <w:t xml:space="preserve"> </w:t>
      </w: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 xml:space="preserve">saan </w:t>
      </w:r>
      <w:r>
        <w:rPr>
          <w:b/>
          <w:spacing w:val="1"/>
          <w:sz w:val="24"/>
          <w:szCs w:val="24"/>
        </w:rPr>
        <w:t>d</w:t>
      </w:r>
      <w:r>
        <w:rPr>
          <w:b/>
          <w:sz w:val="24"/>
          <w:szCs w:val="24"/>
        </w:rPr>
        <w:t>an</w:t>
      </w:r>
      <w:r>
        <w:rPr>
          <w:b/>
          <w:spacing w:val="-3"/>
          <w:sz w:val="24"/>
          <w:szCs w:val="24"/>
        </w:rPr>
        <w:t xml:space="preserve"> P</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j</w:t>
      </w:r>
      <w:r>
        <w:rPr>
          <w:b/>
          <w:spacing w:val="1"/>
          <w:sz w:val="24"/>
          <w:szCs w:val="24"/>
        </w:rPr>
        <w:t>i</w:t>
      </w:r>
      <w:r>
        <w:rPr>
          <w:b/>
          <w:sz w:val="24"/>
          <w:szCs w:val="24"/>
        </w:rPr>
        <w:t>an</w:t>
      </w:r>
    </w:p>
    <w:p w14:paraId="1C674004" w14:textId="77777777" w:rsidR="00B137FE" w:rsidRDefault="00823223">
      <w:pPr>
        <w:spacing w:before="4" w:line="100" w:lineRule="exact"/>
        <w:rPr>
          <w:sz w:val="11"/>
          <w:szCs w:val="11"/>
        </w:rPr>
      </w:pPr>
      <w:r>
        <w:br w:type="column"/>
      </w:r>
    </w:p>
    <w:p w14:paraId="400F953F" w14:textId="77777777" w:rsidR="00B137FE" w:rsidRDefault="00823223">
      <w:pPr>
        <w:rPr>
          <w:sz w:val="24"/>
          <w:szCs w:val="24"/>
        </w:rPr>
      </w:pPr>
      <w:r>
        <w:rPr>
          <w:sz w:val="24"/>
          <w:szCs w:val="24"/>
        </w:rPr>
        <w:t xml:space="preserve">1.     </w:t>
      </w:r>
      <w:r>
        <w:rPr>
          <w:spacing w:val="24"/>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24"/>
          <w:sz w:val="24"/>
          <w:szCs w:val="24"/>
        </w:rPr>
        <w:t xml:space="preserve"> </w:t>
      </w:r>
      <w:r>
        <w:rPr>
          <w:sz w:val="24"/>
          <w:szCs w:val="24"/>
        </w:rPr>
        <w:t>d</w:t>
      </w:r>
      <w:r>
        <w:rPr>
          <w:spacing w:val="-1"/>
          <w:sz w:val="24"/>
          <w:szCs w:val="24"/>
        </w:rPr>
        <w:t>a</w:t>
      </w:r>
      <w:r>
        <w:rPr>
          <w:sz w:val="24"/>
          <w:szCs w:val="24"/>
        </w:rPr>
        <w:t xml:space="preserve">n </w:t>
      </w:r>
      <w:r>
        <w:rPr>
          <w:spacing w:val="27"/>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u</w:t>
      </w:r>
      <w:r>
        <w:rPr>
          <w:spacing w:val="1"/>
          <w:sz w:val="24"/>
          <w:szCs w:val="24"/>
        </w:rPr>
        <w:t>ji</w:t>
      </w:r>
      <w:r>
        <w:rPr>
          <w:spacing w:val="-1"/>
          <w:sz w:val="24"/>
          <w:szCs w:val="24"/>
        </w:rPr>
        <w:t>a</w:t>
      </w:r>
      <w:r>
        <w:rPr>
          <w:sz w:val="24"/>
          <w:szCs w:val="24"/>
        </w:rPr>
        <w:t xml:space="preserve">n </w:t>
      </w:r>
      <w:r>
        <w:rPr>
          <w:spacing w:val="2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24"/>
          <w:sz w:val="24"/>
          <w:szCs w:val="24"/>
        </w:rPr>
        <w:t xml:space="preserve"> </w:t>
      </w:r>
      <w:r>
        <w:rPr>
          <w:spacing w:val="1"/>
          <w:sz w:val="24"/>
          <w:szCs w:val="24"/>
        </w:rPr>
        <w:t>m</w:t>
      </w:r>
      <w:r>
        <w:rPr>
          <w:spacing w:val="-1"/>
          <w:sz w:val="24"/>
          <w:szCs w:val="24"/>
        </w:rPr>
        <w:t>e</w:t>
      </w:r>
      <w:r>
        <w:rPr>
          <w:spacing w:val="1"/>
          <w:sz w:val="24"/>
          <w:szCs w:val="24"/>
        </w:rPr>
        <w:t>l</w:t>
      </w:r>
      <w:r>
        <w:rPr>
          <w:sz w:val="24"/>
          <w:szCs w:val="24"/>
        </w:rPr>
        <w:t>ipu</w:t>
      </w:r>
      <w:r>
        <w:rPr>
          <w:spacing w:val="1"/>
          <w:sz w:val="24"/>
          <w:szCs w:val="24"/>
        </w:rPr>
        <w:t>ti</w:t>
      </w:r>
      <w:r>
        <w:rPr>
          <w:sz w:val="24"/>
          <w:szCs w:val="24"/>
        </w:rPr>
        <w:t>:</w:t>
      </w:r>
    </w:p>
    <w:p w14:paraId="30DD69C7" w14:textId="1DBD0AB8" w:rsidR="00B137FE" w:rsidRPr="00011A74" w:rsidRDefault="00823223">
      <w:pPr>
        <w:ind w:left="566"/>
        <w:rPr>
          <w:sz w:val="24"/>
          <w:szCs w:val="24"/>
          <w:lang w:val="id-ID"/>
        </w:rPr>
      </w:pPr>
      <w:r>
        <w:rPr>
          <w:sz w:val="24"/>
          <w:szCs w:val="24"/>
        </w:rPr>
        <w:t>ku</w:t>
      </w:r>
      <w:r>
        <w:rPr>
          <w:spacing w:val="-1"/>
          <w:sz w:val="24"/>
          <w:szCs w:val="24"/>
        </w:rPr>
        <w:t>a</w:t>
      </w:r>
      <w:r>
        <w:rPr>
          <w:spacing w:val="1"/>
          <w:sz w:val="24"/>
          <w:szCs w:val="24"/>
        </w:rPr>
        <w:t>lit</w:t>
      </w:r>
      <w:r>
        <w:rPr>
          <w:spacing w:val="-1"/>
          <w:sz w:val="24"/>
          <w:szCs w:val="24"/>
        </w:rPr>
        <w:t>a</w:t>
      </w:r>
      <w:r>
        <w:rPr>
          <w:sz w:val="24"/>
          <w:szCs w:val="24"/>
        </w:rPr>
        <w:t>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5"/>
          <w:sz w:val="24"/>
          <w:szCs w:val="24"/>
        </w:rPr>
        <w:t xml:space="preserve"> </w:t>
      </w:r>
      <w:r w:rsidR="00011A74">
        <w:rPr>
          <w:sz w:val="24"/>
          <w:szCs w:val="24"/>
          <w:lang w:val="id-ID"/>
        </w:rPr>
        <w:t>makanan yang disajikan.</w:t>
      </w:r>
    </w:p>
    <w:p w14:paraId="392FD39B" w14:textId="005918E3" w:rsidR="00B137FE" w:rsidRDefault="00823223">
      <w:pPr>
        <w:rPr>
          <w:sz w:val="24"/>
          <w:szCs w:val="24"/>
        </w:rPr>
      </w:pPr>
      <w:r>
        <w:rPr>
          <w:sz w:val="24"/>
          <w:szCs w:val="24"/>
        </w:rPr>
        <w:t xml:space="preserve">2.     </w:t>
      </w:r>
      <w:r>
        <w:rPr>
          <w:spacing w:val="24"/>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2"/>
          <w:sz w:val="24"/>
          <w:szCs w:val="24"/>
        </w:rPr>
        <w:t xml:space="preserve"> </w:t>
      </w:r>
      <w:r>
        <w:rPr>
          <w:sz w:val="24"/>
          <w:szCs w:val="24"/>
        </w:rPr>
        <w:t>d</w:t>
      </w:r>
      <w:r>
        <w:rPr>
          <w:spacing w:val="-1"/>
          <w:sz w:val="24"/>
          <w:szCs w:val="24"/>
        </w:rPr>
        <w:t>a</w:t>
      </w:r>
      <w:r>
        <w:rPr>
          <w:sz w:val="24"/>
          <w:szCs w:val="24"/>
        </w:rPr>
        <w:t>n</w:t>
      </w:r>
      <w:r>
        <w:rPr>
          <w:spacing w:val="1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w:t>
      </w:r>
      <w:r>
        <w:rPr>
          <w:spacing w:val="3"/>
          <w:sz w:val="24"/>
          <w:szCs w:val="24"/>
        </w:rPr>
        <w:t>i</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0"/>
          <w:sz w:val="24"/>
          <w:szCs w:val="24"/>
        </w:rPr>
        <w:t xml:space="preserve"> </w:t>
      </w:r>
      <w:r>
        <w:rPr>
          <w:sz w:val="24"/>
          <w:szCs w:val="24"/>
        </w:rPr>
        <w:t>d</w:t>
      </w:r>
      <w:r>
        <w:rPr>
          <w:spacing w:val="1"/>
          <w:sz w:val="24"/>
          <w:szCs w:val="24"/>
        </w:rPr>
        <w:t>i</w:t>
      </w:r>
      <w:r w:rsidR="00011A74">
        <w:rPr>
          <w:spacing w:val="1"/>
          <w:sz w:val="24"/>
          <w:szCs w:val="24"/>
          <w:lang w:val="id-ID"/>
        </w:rPr>
        <w:t xml:space="preserve"> </w:t>
      </w:r>
      <w:r>
        <w:rPr>
          <w:spacing w:val="1"/>
          <w:sz w:val="24"/>
          <w:szCs w:val="24"/>
        </w:rPr>
        <w:t>P</w:t>
      </w:r>
      <w:r>
        <w:rPr>
          <w:sz w:val="24"/>
          <w:szCs w:val="24"/>
        </w:rPr>
        <w:t>o</w:t>
      </w:r>
      <w:r>
        <w:rPr>
          <w:spacing w:val="1"/>
          <w:sz w:val="24"/>
          <w:szCs w:val="24"/>
        </w:rPr>
        <w:t>lit</w:t>
      </w:r>
      <w:r>
        <w:rPr>
          <w:spacing w:val="-1"/>
          <w:sz w:val="24"/>
          <w:szCs w:val="24"/>
        </w:rPr>
        <w:t>e</w:t>
      </w:r>
      <w:r>
        <w:rPr>
          <w:sz w:val="24"/>
          <w:szCs w:val="24"/>
        </w:rPr>
        <w:t>kn</w:t>
      </w:r>
      <w:r>
        <w:rPr>
          <w:spacing w:val="1"/>
          <w:sz w:val="24"/>
          <w:szCs w:val="24"/>
        </w:rPr>
        <w:t>i</w:t>
      </w:r>
      <w:r>
        <w:rPr>
          <w:sz w:val="24"/>
          <w:szCs w:val="24"/>
        </w:rPr>
        <w:t>k</w:t>
      </w:r>
      <w:r>
        <w:rPr>
          <w:spacing w:val="12"/>
          <w:sz w:val="24"/>
          <w:szCs w:val="24"/>
        </w:rPr>
        <w:t xml:space="preserve"> </w:t>
      </w:r>
      <w:r>
        <w:rPr>
          <w:spacing w:val="-5"/>
          <w:sz w:val="24"/>
          <w:szCs w:val="24"/>
        </w:rPr>
        <w:t>I</w:t>
      </w:r>
      <w:r>
        <w:rPr>
          <w:spacing w:val="1"/>
          <w:sz w:val="24"/>
          <w:szCs w:val="24"/>
        </w:rPr>
        <w:t>lm</w:t>
      </w:r>
      <w:r>
        <w:rPr>
          <w:sz w:val="24"/>
          <w:szCs w:val="24"/>
        </w:rPr>
        <w:t>u</w:t>
      </w:r>
    </w:p>
    <w:p w14:paraId="6F842540" w14:textId="77777777" w:rsidR="00B137FE" w:rsidRDefault="00823223">
      <w:pPr>
        <w:spacing w:line="260" w:lineRule="exact"/>
        <w:ind w:left="566"/>
        <w:rPr>
          <w:position w:val="-1"/>
          <w:sz w:val="24"/>
          <w:szCs w:val="24"/>
        </w:rPr>
      </w:pPr>
      <w:r>
        <w:rPr>
          <w:spacing w:val="1"/>
          <w:position w:val="-1"/>
          <w:sz w:val="24"/>
          <w:szCs w:val="24"/>
        </w:rPr>
        <w:t>P</w:t>
      </w:r>
      <w:r>
        <w:rPr>
          <w:spacing w:val="-1"/>
          <w:position w:val="-1"/>
          <w:sz w:val="24"/>
          <w:szCs w:val="24"/>
        </w:rPr>
        <w:t>e</w:t>
      </w:r>
      <w:r>
        <w:rPr>
          <w:spacing w:val="1"/>
          <w:position w:val="-1"/>
          <w:sz w:val="24"/>
          <w:szCs w:val="24"/>
        </w:rPr>
        <w:t>l</w:t>
      </w:r>
      <w:r>
        <w:rPr>
          <w:spacing w:val="2"/>
          <w:position w:val="-1"/>
          <w:sz w:val="24"/>
          <w:szCs w:val="24"/>
        </w:rPr>
        <w:t>a</w:t>
      </w:r>
      <w:r>
        <w:rPr>
          <w:spacing w:val="-5"/>
          <w:position w:val="-1"/>
          <w:sz w:val="24"/>
          <w:szCs w:val="24"/>
        </w:rPr>
        <w:t>y</w:t>
      </w:r>
      <w:r>
        <w:rPr>
          <w:spacing w:val="2"/>
          <w:position w:val="-1"/>
          <w:sz w:val="24"/>
          <w:szCs w:val="24"/>
        </w:rPr>
        <w:t>a</w:t>
      </w:r>
      <w:r>
        <w:rPr>
          <w:spacing w:val="-1"/>
          <w:position w:val="-1"/>
          <w:sz w:val="24"/>
          <w:szCs w:val="24"/>
        </w:rPr>
        <w:t>ra</w:t>
      </w:r>
      <w:r>
        <w:rPr>
          <w:position w:val="-1"/>
          <w:sz w:val="24"/>
          <w:szCs w:val="24"/>
        </w:rPr>
        <w:t>n</w:t>
      </w:r>
      <w:r>
        <w:rPr>
          <w:spacing w:val="-3"/>
          <w:position w:val="-1"/>
          <w:sz w:val="24"/>
          <w:szCs w:val="24"/>
        </w:rPr>
        <w:t xml:space="preserve"> </w:t>
      </w:r>
      <w:r>
        <w:rPr>
          <w:spacing w:val="-1"/>
          <w:position w:val="-1"/>
          <w:sz w:val="24"/>
          <w:szCs w:val="24"/>
        </w:rPr>
        <w:t>(</w:t>
      </w:r>
      <w:r>
        <w:rPr>
          <w:spacing w:val="3"/>
          <w:position w:val="-1"/>
          <w:sz w:val="24"/>
          <w:szCs w:val="24"/>
        </w:rPr>
        <w:t>P</w:t>
      </w:r>
      <w:r>
        <w:rPr>
          <w:spacing w:val="-5"/>
          <w:position w:val="-1"/>
          <w:sz w:val="24"/>
          <w:szCs w:val="24"/>
        </w:rPr>
        <w:t>I</w:t>
      </w:r>
      <w:r>
        <w:rPr>
          <w:spacing w:val="1"/>
          <w:position w:val="-1"/>
          <w:sz w:val="24"/>
          <w:szCs w:val="24"/>
        </w:rPr>
        <w:t>P</w:t>
      </w:r>
      <w:r>
        <w:rPr>
          <w:position w:val="-1"/>
          <w:sz w:val="24"/>
          <w:szCs w:val="24"/>
        </w:rPr>
        <w:t>)</w:t>
      </w:r>
      <w:r>
        <w:rPr>
          <w:spacing w:val="-6"/>
          <w:position w:val="-1"/>
          <w:sz w:val="24"/>
          <w:szCs w:val="24"/>
        </w:rPr>
        <w:t xml:space="preserve"> </w:t>
      </w:r>
      <w:r>
        <w:rPr>
          <w:spacing w:val="1"/>
          <w:position w:val="-1"/>
          <w:sz w:val="24"/>
          <w:szCs w:val="24"/>
        </w:rPr>
        <w:t>S</w:t>
      </w:r>
      <w:r>
        <w:rPr>
          <w:spacing w:val="-1"/>
          <w:position w:val="-1"/>
          <w:sz w:val="24"/>
          <w:szCs w:val="24"/>
        </w:rPr>
        <w:t>e</w:t>
      </w:r>
      <w:r>
        <w:rPr>
          <w:spacing w:val="3"/>
          <w:position w:val="-1"/>
          <w:sz w:val="24"/>
          <w:szCs w:val="24"/>
        </w:rPr>
        <w:t>m</w:t>
      </w:r>
      <w:r>
        <w:rPr>
          <w:spacing w:val="-1"/>
          <w:position w:val="-1"/>
          <w:sz w:val="24"/>
          <w:szCs w:val="24"/>
        </w:rPr>
        <w:t>ara</w:t>
      </w:r>
      <w:r>
        <w:rPr>
          <w:spacing w:val="2"/>
          <w:position w:val="-1"/>
          <w:sz w:val="24"/>
          <w:szCs w:val="24"/>
        </w:rPr>
        <w:t>n</w:t>
      </w:r>
      <w:r>
        <w:rPr>
          <w:spacing w:val="-2"/>
          <w:position w:val="-1"/>
          <w:sz w:val="24"/>
          <w:szCs w:val="24"/>
        </w:rPr>
        <w:t>g</w:t>
      </w:r>
      <w:r>
        <w:rPr>
          <w:position w:val="-1"/>
          <w:sz w:val="24"/>
          <w:szCs w:val="24"/>
        </w:rPr>
        <w:t>.</w:t>
      </w:r>
    </w:p>
    <w:p w14:paraId="065BF57B" w14:textId="77777777" w:rsidR="00011A74" w:rsidRDefault="00011A74">
      <w:pPr>
        <w:spacing w:line="260" w:lineRule="exact"/>
        <w:ind w:left="566"/>
        <w:rPr>
          <w:position w:val="-1"/>
          <w:sz w:val="24"/>
          <w:szCs w:val="24"/>
        </w:rPr>
      </w:pPr>
    </w:p>
    <w:p w14:paraId="7AD5B2C1" w14:textId="3B960C20" w:rsidR="00011A74" w:rsidRDefault="00011A74">
      <w:pPr>
        <w:spacing w:line="260" w:lineRule="exact"/>
        <w:ind w:left="566"/>
        <w:rPr>
          <w:sz w:val="24"/>
          <w:szCs w:val="24"/>
        </w:rPr>
        <w:sectPr w:rsidR="00011A74">
          <w:pgSz w:w="11920" w:h="16840"/>
          <w:pgMar w:top="1580" w:right="420" w:bottom="280" w:left="1680" w:header="720" w:footer="720" w:gutter="0"/>
          <w:cols w:num="2" w:space="720" w:equalWidth="0">
            <w:col w:w="2435" w:space="387"/>
            <w:col w:w="6998"/>
          </w:cols>
        </w:sectPr>
      </w:pPr>
    </w:p>
    <w:p w14:paraId="733780F5" w14:textId="77777777" w:rsidR="00B137FE" w:rsidRDefault="00823223">
      <w:pPr>
        <w:spacing w:before="10" w:line="260" w:lineRule="exact"/>
        <w:ind w:left="521"/>
        <w:rPr>
          <w:sz w:val="24"/>
          <w:szCs w:val="24"/>
        </w:rPr>
      </w:pPr>
      <w:r>
        <w:rPr>
          <w:b/>
          <w:spacing w:val="-3"/>
          <w:position w:val="-1"/>
          <w:sz w:val="24"/>
          <w:szCs w:val="24"/>
        </w:rPr>
        <w:t>P</w:t>
      </w:r>
      <w:r>
        <w:rPr>
          <w:b/>
          <w:position w:val="-1"/>
          <w:sz w:val="24"/>
          <w:szCs w:val="24"/>
        </w:rPr>
        <w:t xml:space="preserve">.  </w:t>
      </w:r>
      <w:r>
        <w:rPr>
          <w:b/>
          <w:spacing w:val="42"/>
          <w:position w:val="-1"/>
          <w:sz w:val="24"/>
          <w:szCs w:val="24"/>
        </w:rPr>
        <w:t xml:space="preserve"> </w:t>
      </w:r>
      <w:r>
        <w:rPr>
          <w:b/>
          <w:position w:val="-1"/>
          <w:sz w:val="24"/>
          <w:szCs w:val="24"/>
        </w:rPr>
        <w:t>I</w:t>
      </w:r>
      <w:r>
        <w:rPr>
          <w:b/>
          <w:spacing w:val="1"/>
          <w:position w:val="-1"/>
          <w:sz w:val="24"/>
          <w:szCs w:val="24"/>
        </w:rPr>
        <w:t>n</w:t>
      </w:r>
      <w:r>
        <w:rPr>
          <w:b/>
          <w:spacing w:val="-1"/>
          <w:position w:val="-1"/>
          <w:sz w:val="24"/>
          <w:szCs w:val="24"/>
        </w:rPr>
        <w:t>c</w:t>
      </w:r>
      <w:r>
        <w:rPr>
          <w:b/>
          <w:position w:val="-1"/>
          <w:sz w:val="24"/>
          <w:szCs w:val="24"/>
        </w:rPr>
        <w:t>o</w:t>
      </w:r>
      <w:r>
        <w:rPr>
          <w:b/>
          <w:spacing w:val="-1"/>
          <w:position w:val="-1"/>
          <w:sz w:val="24"/>
          <w:szCs w:val="24"/>
        </w:rPr>
        <w:t>te</w:t>
      </w:r>
      <w:r>
        <w:rPr>
          <w:b/>
          <w:spacing w:val="2"/>
          <w:position w:val="-1"/>
          <w:sz w:val="24"/>
          <w:szCs w:val="24"/>
        </w:rPr>
        <w:t>r</w:t>
      </w:r>
      <w:r>
        <w:rPr>
          <w:b/>
          <w:spacing w:val="-3"/>
          <w:position w:val="-1"/>
          <w:sz w:val="24"/>
          <w:szCs w:val="24"/>
        </w:rPr>
        <w:t>m</w:t>
      </w:r>
      <w:r>
        <w:rPr>
          <w:b/>
          <w:position w:val="-1"/>
          <w:sz w:val="24"/>
          <w:szCs w:val="24"/>
        </w:rPr>
        <w:t xml:space="preserve">s            </w:t>
      </w:r>
      <w:r>
        <w:rPr>
          <w:b/>
          <w:spacing w:val="17"/>
          <w:position w:val="-1"/>
          <w:sz w:val="24"/>
          <w:szCs w:val="24"/>
        </w:rPr>
        <w:t xml:space="preserve"> </w:t>
      </w:r>
      <w:r>
        <w:rPr>
          <w:spacing w:val="-1"/>
          <w:sz w:val="24"/>
          <w:szCs w:val="24"/>
        </w:rPr>
        <w:t>-</w:t>
      </w:r>
      <w:r>
        <w:rPr>
          <w:sz w:val="24"/>
          <w:szCs w:val="24"/>
        </w:rPr>
        <w:t>-</w:t>
      </w:r>
    </w:p>
    <w:p w14:paraId="335B381B" w14:textId="77777777" w:rsidR="00B137FE" w:rsidRDefault="00B137FE">
      <w:pPr>
        <w:spacing w:before="3" w:line="120" w:lineRule="exact"/>
        <w:rPr>
          <w:sz w:val="12"/>
          <w:szCs w:val="12"/>
        </w:rPr>
      </w:pPr>
    </w:p>
    <w:p w14:paraId="4D843C73" w14:textId="77777777" w:rsidR="00B137FE" w:rsidRDefault="00B137FE">
      <w:pPr>
        <w:spacing w:line="200" w:lineRule="exact"/>
      </w:pPr>
    </w:p>
    <w:p w14:paraId="650FDD0B" w14:textId="77777777" w:rsidR="00B137FE" w:rsidRDefault="00B137FE">
      <w:pPr>
        <w:spacing w:line="200" w:lineRule="exact"/>
        <w:sectPr w:rsidR="00B137FE">
          <w:type w:val="continuous"/>
          <w:pgSz w:w="11920" w:h="16840"/>
          <w:pgMar w:top="1580" w:right="420" w:bottom="280" w:left="1680" w:header="720" w:footer="720" w:gutter="0"/>
          <w:cols w:space="720"/>
        </w:sectPr>
      </w:pPr>
    </w:p>
    <w:p w14:paraId="2C9FE3F6" w14:textId="77777777" w:rsidR="00B137FE" w:rsidRDefault="00823223">
      <w:pPr>
        <w:spacing w:before="34"/>
        <w:ind w:left="521" w:right="-61"/>
        <w:rPr>
          <w:sz w:val="24"/>
          <w:szCs w:val="24"/>
        </w:rPr>
      </w:pPr>
      <w:r>
        <w:rPr>
          <w:b/>
          <w:spacing w:val="1"/>
          <w:sz w:val="24"/>
          <w:szCs w:val="24"/>
        </w:rPr>
        <w:t>Q</w:t>
      </w:r>
      <w:r>
        <w:rPr>
          <w:b/>
          <w:sz w:val="24"/>
          <w:szCs w:val="24"/>
        </w:rPr>
        <w:t xml:space="preserve">. </w:t>
      </w:r>
      <w:r>
        <w:rPr>
          <w:b/>
          <w:spacing w:val="59"/>
          <w:sz w:val="24"/>
          <w:szCs w:val="24"/>
        </w:rPr>
        <w:t xml:space="preserve"> </w:t>
      </w:r>
      <w:r>
        <w:rPr>
          <w:b/>
          <w:spacing w:val="-2"/>
          <w:sz w:val="24"/>
          <w:szCs w:val="24"/>
        </w:rPr>
        <w:t>G</w:t>
      </w:r>
      <w:r>
        <w:rPr>
          <w:b/>
          <w:sz w:val="24"/>
          <w:szCs w:val="24"/>
        </w:rPr>
        <w:t>a</w:t>
      </w:r>
      <w:r>
        <w:rPr>
          <w:b/>
          <w:spacing w:val="-1"/>
          <w:sz w:val="24"/>
          <w:szCs w:val="24"/>
        </w:rPr>
        <w:t>r</w:t>
      </w:r>
      <w:r>
        <w:rPr>
          <w:b/>
          <w:sz w:val="24"/>
          <w:szCs w:val="24"/>
        </w:rPr>
        <w:t>a</w:t>
      </w:r>
      <w:r>
        <w:rPr>
          <w:b/>
          <w:spacing w:val="1"/>
          <w:sz w:val="24"/>
          <w:szCs w:val="24"/>
        </w:rPr>
        <w:t>n</w:t>
      </w:r>
      <w:r>
        <w:rPr>
          <w:b/>
          <w:sz w:val="24"/>
          <w:szCs w:val="24"/>
        </w:rPr>
        <w:t xml:space="preserve">si     </w:t>
      </w:r>
      <w:r>
        <w:rPr>
          <w:b/>
          <w:spacing w:val="48"/>
          <w:sz w:val="24"/>
          <w:szCs w:val="24"/>
        </w:rPr>
        <w:t xml:space="preserve"> </w:t>
      </w:r>
      <w:r>
        <w:rPr>
          <w:b/>
          <w:spacing w:val="1"/>
          <w:sz w:val="24"/>
          <w:szCs w:val="24"/>
        </w:rPr>
        <w:t>d</w:t>
      </w:r>
      <w:r>
        <w:rPr>
          <w:b/>
          <w:sz w:val="24"/>
          <w:szCs w:val="24"/>
        </w:rPr>
        <w:t>an</w:t>
      </w:r>
    </w:p>
    <w:p w14:paraId="0CF91C9A" w14:textId="77777777" w:rsidR="00B137FE" w:rsidRDefault="00823223">
      <w:pPr>
        <w:ind w:left="948"/>
        <w:rPr>
          <w:sz w:val="24"/>
          <w:szCs w:val="24"/>
        </w:rPr>
      </w:pPr>
      <w:r>
        <w:rPr>
          <w:b/>
          <w:spacing w:val="1"/>
          <w:sz w:val="24"/>
          <w:szCs w:val="24"/>
        </w:rPr>
        <w:t>L</w:t>
      </w:r>
      <w:r>
        <w:rPr>
          <w:b/>
          <w:sz w:val="24"/>
          <w:szCs w:val="24"/>
        </w:rPr>
        <w:t>aya</w:t>
      </w:r>
      <w:r>
        <w:rPr>
          <w:b/>
          <w:spacing w:val="1"/>
          <w:sz w:val="24"/>
          <w:szCs w:val="24"/>
        </w:rPr>
        <w:t>n</w:t>
      </w:r>
      <w:r>
        <w:rPr>
          <w:b/>
          <w:sz w:val="24"/>
          <w:szCs w:val="24"/>
        </w:rPr>
        <w:t>an</w:t>
      </w:r>
    </w:p>
    <w:p w14:paraId="4BCAF751" w14:textId="68114E55" w:rsidR="00B137FE" w:rsidRPr="00011A74" w:rsidRDefault="00823223">
      <w:pPr>
        <w:spacing w:before="29"/>
        <w:ind w:left="350" w:right="527" w:hanging="350"/>
        <w:jc w:val="both"/>
        <w:rPr>
          <w:sz w:val="24"/>
          <w:szCs w:val="24"/>
          <w:lang w:val="id-ID"/>
        </w:rPr>
      </w:pPr>
      <w:r>
        <w:br w:type="column"/>
      </w:r>
      <w:r>
        <w:rPr>
          <w:sz w:val="24"/>
          <w:szCs w:val="24"/>
        </w:rPr>
        <w:t xml:space="preserve">1. </w:t>
      </w:r>
      <w:r>
        <w:rPr>
          <w:spacing w:val="48"/>
          <w:sz w:val="24"/>
          <w:szCs w:val="24"/>
        </w:rPr>
        <w:t xml:space="preserve"> </w:t>
      </w:r>
      <w:r>
        <w:rPr>
          <w:sz w:val="24"/>
          <w:szCs w:val="24"/>
        </w:rPr>
        <w:t>M</w:t>
      </w:r>
      <w:r>
        <w:rPr>
          <w:spacing w:val="-1"/>
          <w:sz w:val="24"/>
          <w:szCs w:val="24"/>
        </w:rPr>
        <w:t>a</w:t>
      </w:r>
      <w:r>
        <w:rPr>
          <w:sz w:val="24"/>
          <w:szCs w:val="24"/>
        </w:rPr>
        <w:t>sa</w:t>
      </w:r>
      <w:r>
        <w:rPr>
          <w:spacing w:val="-11"/>
          <w:sz w:val="24"/>
          <w:szCs w:val="24"/>
        </w:rPr>
        <w:t xml:space="preserve"> </w:t>
      </w:r>
      <w:r>
        <w:rPr>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7"/>
          <w:sz w:val="24"/>
          <w:szCs w:val="24"/>
        </w:rPr>
        <w:t xml:space="preserve"> </w:t>
      </w:r>
      <w:r>
        <w:rPr>
          <w:spacing w:val="3"/>
          <w:sz w:val="24"/>
          <w:szCs w:val="24"/>
        </w:rPr>
        <w:t>J</w:t>
      </w:r>
      <w:r>
        <w:rPr>
          <w:spacing w:val="-1"/>
          <w:sz w:val="24"/>
          <w:szCs w:val="24"/>
        </w:rPr>
        <w:t>a</w:t>
      </w:r>
      <w:r>
        <w:rPr>
          <w:sz w:val="24"/>
          <w:szCs w:val="24"/>
        </w:rPr>
        <w:t>w</w:t>
      </w:r>
      <w:r>
        <w:rPr>
          <w:spacing w:val="-1"/>
          <w:sz w:val="24"/>
          <w:szCs w:val="24"/>
        </w:rPr>
        <w:t>a</w:t>
      </w:r>
      <w:r>
        <w:rPr>
          <w:sz w:val="24"/>
          <w:szCs w:val="24"/>
        </w:rPr>
        <w:t>b</w:t>
      </w:r>
      <w:r>
        <w:rPr>
          <w:spacing w:val="-11"/>
          <w:sz w:val="24"/>
          <w:szCs w:val="24"/>
        </w:rPr>
        <w:t xml:space="preserve"> </w:t>
      </w:r>
      <w:r>
        <w:rPr>
          <w:spacing w:val="3"/>
          <w:sz w:val="24"/>
          <w:szCs w:val="24"/>
        </w:rPr>
        <w:t>C</w:t>
      </w:r>
      <w:r>
        <w:rPr>
          <w:spacing w:val="-1"/>
          <w:sz w:val="24"/>
          <w:szCs w:val="24"/>
        </w:rPr>
        <w:t>aca</w:t>
      </w:r>
      <w:r>
        <w:rPr>
          <w:sz w:val="24"/>
          <w:szCs w:val="24"/>
        </w:rPr>
        <w:t>t</w:t>
      </w:r>
      <w:r>
        <w:rPr>
          <w:spacing w:val="-7"/>
          <w:sz w:val="24"/>
          <w:szCs w:val="24"/>
        </w:rPr>
        <w:t xml:space="preserve"> </w:t>
      </w:r>
      <w:r>
        <w:rPr>
          <w:sz w:val="24"/>
          <w:szCs w:val="24"/>
        </w:rPr>
        <w:t>Mu</w:t>
      </w:r>
      <w:r>
        <w:rPr>
          <w:spacing w:val="1"/>
          <w:sz w:val="24"/>
          <w:szCs w:val="24"/>
        </w:rPr>
        <w:t>t</w:t>
      </w:r>
      <w:r>
        <w:rPr>
          <w:sz w:val="24"/>
          <w:szCs w:val="24"/>
        </w:rPr>
        <w:t>u</w:t>
      </w:r>
      <w:r>
        <w:rPr>
          <w:spacing w:val="1"/>
          <w:sz w:val="24"/>
          <w:szCs w:val="24"/>
        </w:rPr>
        <w:t>/</w:t>
      </w:r>
      <w:r>
        <w:rPr>
          <w:sz w:val="24"/>
          <w:szCs w:val="24"/>
        </w:rPr>
        <w:t>.G</w:t>
      </w:r>
      <w:r>
        <w:rPr>
          <w:spacing w:val="-1"/>
          <w:sz w:val="24"/>
          <w:szCs w:val="24"/>
        </w:rPr>
        <w:t>a</w:t>
      </w:r>
      <w:r>
        <w:rPr>
          <w:spacing w:val="2"/>
          <w:sz w:val="24"/>
          <w:szCs w:val="24"/>
        </w:rPr>
        <w:t>r</w:t>
      </w:r>
      <w:r>
        <w:rPr>
          <w:spacing w:val="-1"/>
          <w:sz w:val="24"/>
          <w:szCs w:val="24"/>
        </w:rPr>
        <w:t>a</w:t>
      </w:r>
      <w:r>
        <w:rPr>
          <w:sz w:val="24"/>
          <w:szCs w:val="24"/>
        </w:rPr>
        <w:t>nsi</w:t>
      </w:r>
      <w:r>
        <w:rPr>
          <w:spacing w:val="-17"/>
          <w:sz w:val="24"/>
          <w:szCs w:val="24"/>
        </w:rPr>
        <w:t xml:space="preserve"> </w:t>
      </w:r>
      <w:r>
        <w:rPr>
          <w:sz w:val="24"/>
          <w:szCs w:val="24"/>
        </w:rPr>
        <w:t>b</w:t>
      </w:r>
      <w:r>
        <w:rPr>
          <w:spacing w:val="-1"/>
          <w:sz w:val="24"/>
          <w:szCs w:val="24"/>
        </w:rPr>
        <w:t>er</w:t>
      </w:r>
      <w:r>
        <w:rPr>
          <w:spacing w:val="3"/>
          <w:sz w:val="24"/>
          <w:szCs w:val="24"/>
        </w:rPr>
        <w:t>l</w:t>
      </w:r>
      <w:r>
        <w:rPr>
          <w:spacing w:val="2"/>
          <w:sz w:val="24"/>
          <w:szCs w:val="24"/>
        </w:rPr>
        <w:t>a</w:t>
      </w:r>
      <w:r>
        <w:rPr>
          <w:sz w:val="24"/>
          <w:szCs w:val="24"/>
        </w:rPr>
        <w:t>ku</w:t>
      </w:r>
      <w:r w:rsidR="00011A74">
        <w:rPr>
          <w:spacing w:val="-11"/>
          <w:sz w:val="24"/>
          <w:szCs w:val="24"/>
          <w:lang w:val="id-ID"/>
        </w:rPr>
        <w:t xml:space="preserve"> setelah penyajian makanan.</w:t>
      </w:r>
    </w:p>
    <w:p w14:paraId="059A13C9" w14:textId="77777777" w:rsidR="00B137FE" w:rsidRDefault="00B137FE">
      <w:pPr>
        <w:ind w:left="350" w:right="530" w:hanging="350"/>
        <w:jc w:val="both"/>
        <w:rPr>
          <w:sz w:val="24"/>
          <w:szCs w:val="24"/>
        </w:rPr>
      </w:pPr>
    </w:p>
    <w:p w14:paraId="295B3D7B" w14:textId="77777777" w:rsidR="00011A74" w:rsidRDefault="00011A74">
      <w:pPr>
        <w:ind w:left="350" w:right="530" w:hanging="350"/>
        <w:jc w:val="both"/>
        <w:rPr>
          <w:sz w:val="24"/>
          <w:szCs w:val="24"/>
        </w:rPr>
      </w:pPr>
    </w:p>
    <w:p w14:paraId="447EC12E" w14:textId="02F5C38A" w:rsidR="00011A74" w:rsidRDefault="00011A74">
      <w:pPr>
        <w:ind w:left="350" w:right="530" w:hanging="350"/>
        <w:jc w:val="both"/>
        <w:rPr>
          <w:sz w:val="24"/>
          <w:szCs w:val="24"/>
        </w:rPr>
        <w:sectPr w:rsidR="00011A74">
          <w:type w:val="continuous"/>
          <w:pgSz w:w="11920" w:h="16840"/>
          <w:pgMar w:top="1580" w:right="420" w:bottom="280" w:left="1680" w:header="720" w:footer="720" w:gutter="0"/>
          <w:cols w:num="2" w:space="720" w:equalWidth="0">
            <w:col w:w="2575" w:space="214"/>
            <w:col w:w="7031"/>
          </w:cols>
        </w:sectPr>
      </w:pPr>
    </w:p>
    <w:p w14:paraId="4DC5EAFC" w14:textId="7AF6F7E1" w:rsidR="00B137FE" w:rsidRDefault="00823223">
      <w:pPr>
        <w:spacing w:before="5"/>
        <w:ind w:left="948" w:right="-41" w:hanging="427"/>
        <w:rPr>
          <w:b/>
          <w:sz w:val="24"/>
          <w:szCs w:val="24"/>
        </w:rPr>
      </w:pPr>
      <w:r>
        <w:rPr>
          <w:b/>
          <w:sz w:val="24"/>
          <w:szCs w:val="24"/>
        </w:rPr>
        <w:t xml:space="preserve">R.  </w:t>
      </w:r>
      <w:r>
        <w:rPr>
          <w:b/>
          <w:spacing w:val="12"/>
          <w:sz w:val="24"/>
          <w:szCs w:val="24"/>
        </w:rPr>
        <w:t xml:space="preserve"> </w:t>
      </w:r>
      <w:r>
        <w:rPr>
          <w:b/>
          <w:spacing w:val="-3"/>
          <w:sz w:val="24"/>
          <w:szCs w:val="24"/>
        </w:rPr>
        <w:t>P</w:t>
      </w:r>
      <w:r>
        <w:rPr>
          <w:b/>
          <w:spacing w:val="-1"/>
          <w:sz w:val="24"/>
          <w:szCs w:val="24"/>
        </w:rPr>
        <w:t>e</w:t>
      </w:r>
      <w:r>
        <w:rPr>
          <w:b/>
          <w:spacing w:val="1"/>
          <w:sz w:val="24"/>
          <w:szCs w:val="24"/>
        </w:rPr>
        <w:t>d</w:t>
      </w:r>
      <w:r>
        <w:rPr>
          <w:b/>
          <w:spacing w:val="2"/>
          <w:sz w:val="24"/>
          <w:szCs w:val="24"/>
        </w:rPr>
        <w:t>o</w:t>
      </w:r>
      <w:r>
        <w:rPr>
          <w:b/>
          <w:spacing w:val="-3"/>
          <w:sz w:val="24"/>
          <w:szCs w:val="24"/>
        </w:rPr>
        <w:t>m</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go</w:t>
      </w:r>
      <w:r>
        <w:rPr>
          <w:b/>
          <w:spacing w:val="1"/>
          <w:sz w:val="24"/>
          <w:szCs w:val="24"/>
        </w:rPr>
        <w:t>p</w:t>
      </w:r>
      <w:r>
        <w:rPr>
          <w:b/>
          <w:spacing w:val="2"/>
          <w:sz w:val="24"/>
          <w:szCs w:val="24"/>
        </w:rPr>
        <w:t>e</w:t>
      </w:r>
      <w:r>
        <w:rPr>
          <w:b/>
          <w:spacing w:val="-1"/>
          <w:sz w:val="24"/>
          <w:szCs w:val="24"/>
        </w:rPr>
        <w:t>r</w:t>
      </w:r>
      <w:r>
        <w:rPr>
          <w:b/>
          <w:sz w:val="24"/>
          <w:szCs w:val="24"/>
        </w:rPr>
        <w:t>as</w:t>
      </w:r>
      <w:r>
        <w:rPr>
          <w:b/>
          <w:spacing w:val="1"/>
          <w:sz w:val="24"/>
          <w:szCs w:val="24"/>
        </w:rPr>
        <w:t>i</w:t>
      </w:r>
      <w:r>
        <w:rPr>
          <w:b/>
          <w:sz w:val="24"/>
          <w:szCs w:val="24"/>
        </w:rPr>
        <w:t xml:space="preserve">an </w:t>
      </w:r>
      <w:r>
        <w:rPr>
          <w:b/>
          <w:spacing w:val="1"/>
          <w:sz w:val="24"/>
          <w:szCs w:val="24"/>
        </w:rPr>
        <w:t>d</w:t>
      </w:r>
      <w:r>
        <w:rPr>
          <w:b/>
          <w:sz w:val="24"/>
          <w:szCs w:val="24"/>
        </w:rPr>
        <w:t>an</w:t>
      </w:r>
      <w:r>
        <w:rPr>
          <w:b/>
          <w:spacing w:val="-3"/>
          <w:sz w:val="24"/>
          <w:szCs w:val="24"/>
        </w:rPr>
        <w:t xml:space="preserve"> 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14:paraId="6F906D3E" w14:textId="77777777" w:rsidR="00011A74" w:rsidRDefault="00011A74">
      <w:pPr>
        <w:spacing w:before="5"/>
        <w:ind w:left="948" w:right="-41" w:hanging="427"/>
        <w:rPr>
          <w:sz w:val="24"/>
          <w:szCs w:val="24"/>
        </w:rPr>
      </w:pPr>
    </w:p>
    <w:p w14:paraId="3CD4A741" w14:textId="77777777" w:rsidR="00B137FE" w:rsidRDefault="00823223">
      <w:pPr>
        <w:ind w:left="521"/>
        <w:rPr>
          <w:sz w:val="24"/>
          <w:szCs w:val="24"/>
        </w:rPr>
      </w:pPr>
      <w:r>
        <w:rPr>
          <w:b/>
          <w:spacing w:val="1"/>
          <w:sz w:val="24"/>
          <w:szCs w:val="24"/>
        </w:rPr>
        <w:t>S</w:t>
      </w:r>
      <w:r>
        <w:rPr>
          <w:b/>
          <w:sz w:val="24"/>
          <w:szCs w:val="24"/>
        </w:rPr>
        <w:t xml:space="preserve">.  </w:t>
      </w:r>
      <w:r>
        <w:rPr>
          <w:b/>
          <w:spacing w:val="51"/>
          <w:sz w:val="24"/>
          <w:szCs w:val="24"/>
        </w:rPr>
        <w:t xml:space="preserve"> </w:t>
      </w:r>
      <w:r>
        <w:rPr>
          <w:b/>
          <w:spacing w:val="1"/>
          <w:sz w:val="24"/>
          <w:szCs w:val="24"/>
        </w:rPr>
        <w:t>L</w:t>
      </w:r>
      <w:r>
        <w:rPr>
          <w:b/>
          <w:sz w:val="24"/>
          <w:szCs w:val="24"/>
        </w:rPr>
        <w:t>aya</w:t>
      </w:r>
      <w:r>
        <w:rPr>
          <w:b/>
          <w:spacing w:val="1"/>
          <w:sz w:val="24"/>
          <w:szCs w:val="24"/>
        </w:rPr>
        <w:t>n</w:t>
      </w:r>
      <w:r>
        <w:rPr>
          <w:b/>
          <w:sz w:val="24"/>
          <w:szCs w:val="24"/>
        </w:rPr>
        <w:t>an</w:t>
      </w:r>
    </w:p>
    <w:p w14:paraId="45213D0F" w14:textId="77777777" w:rsidR="00B137FE" w:rsidRDefault="00823223">
      <w:pPr>
        <w:ind w:left="948"/>
        <w:rPr>
          <w:sz w:val="24"/>
          <w:szCs w:val="24"/>
        </w:rPr>
      </w:pPr>
      <w:r>
        <w:rPr>
          <w:b/>
          <w:spacing w:val="1"/>
          <w:sz w:val="24"/>
          <w:szCs w:val="24"/>
        </w:rPr>
        <w:t>T</w:t>
      </w:r>
      <w:r>
        <w:rPr>
          <w:b/>
          <w:sz w:val="24"/>
          <w:szCs w:val="24"/>
        </w:rPr>
        <w:t>a</w:t>
      </w:r>
      <w:r>
        <w:rPr>
          <w:b/>
          <w:spacing w:val="-3"/>
          <w:sz w:val="24"/>
          <w:szCs w:val="24"/>
        </w:rPr>
        <w:t>m</w:t>
      </w:r>
      <w:r>
        <w:rPr>
          <w:b/>
          <w:spacing w:val="1"/>
          <w:sz w:val="24"/>
          <w:szCs w:val="24"/>
        </w:rPr>
        <w:t>b</w:t>
      </w:r>
      <w:r>
        <w:rPr>
          <w:b/>
          <w:sz w:val="24"/>
          <w:szCs w:val="24"/>
        </w:rPr>
        <w:t>a</w:t>
      </w:r>
      <w:r>
        <w:rPr>
          <w:b/>
          <w:spacing w:val="1"/>
          <w:sz w:val="24"/>
          <w:szCs w:val="24"/>
        </w:rPr>
        <w:t>h</w:t>
      </w:r>
      <w:r>
        <w:rPr>
          <w:b/>
          <w:sz w:val="24"/>
          <w:szCs w:val="24"/>
        </w:rPr>
        <w:t>an</w:t>
      </w:r>
    </w:p>
    <w:p w14:paraId="27303720" w14:textId="77777777" w:rsidR="00B137FE" w:rsidRDefault="00B137FE">
      <w:pPr>
        <w:spacing w:before="16" w:line="260" w:lineRule="exact"/>
        <w:rPr>
          <w:sz w:val="26"/>
          <w:szCs w:val="26"/>
        </w:rPr>
      </w:pPr>
    </w:p>
    <w:p w14:paraId="76652050" w14:textId="77777777" w:rsidR="00011A74" w:rsidRDefault="00011A74">
      <w:pPr>
        <w:ind w:left="521"/>
        <w:rPr>
          <w:b/>
          <w:spacing w:val="1"/>
          <w:sz w:val="24"/>
          <w:szCs w:val="24"/>
        </w:rPr>
      </w:pPr>
    </w:p>
    <w:p w14:paraId="7FBF95D2" w14:textId="16DEA4CE" w:rsidR="00B137FE" w:rsidRDefault="00823223">
      <w:pPr>
        <w:ind w:left="521"/>
        <w:rPr>
          <w:sz w:val="24"/>
          <w:szCs w:val="24"/>
        </w:rPr>
      </w:pPr>
      <w:r>
        <w:rPr>
          <w:b/>
          <w:spacing w:val="1"/>
          <w:sz w:val="24"/>
          <w:szCs w:val="24"/>
        </w:rPr>
        <w:t>T</w:t>
      </w:r>
      <w:r>
        <w:rPr>
          <w:b/>
          <w:sz w:val="24"/>
          <w:szCs w:val="24"/>
        </w:rPr>
        <w:t xml:space="preserve">.  </w:t>
      </w:r>
      <w:r>
        <w:rPr>
          <w:b/>
          <w:spacing w:val="25"/>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an</w:t>
      </w:r>
    </w:p>
    <w:p w14:paraId="73E39944" w14:textId="77777777" w:rsidR="00B137FE" w:rsidRDefault="00823223">
      <w:pPr>
        <w:ind w:left="948"/>
        <w:rPr>
          <w:sz w:val="24"/>
          <w:szCs w:val="24"/>
        </w:rPr>
      </w:pPr>
      <w:r>
        <w:rPr>
          <w:b/>
          <w:spacing w:val="1"/>
          <w:sz w:val="24"/>
          <w:szCs w:val="24"/>
        </w:rPr>
        <w:t>T</w:t>
      </w:r>
      <w:r>
        <w:rPr>
          <w:b/>
          <w:sz w:val="24"/>
          <w:szCs w:val="24"/>
        </w:rPr>
        <w:t>ag</w:t>
      </w:r>
      <w:r>
        <w:rPr>
          <w:b/>
          <w:spacing w:val="1"/>
          <w:sz w:val="24"/>
          <w:szCs w:val="24"/>
        </w:rPr>
        <w:t>ih</w:t>
      </w:r>
      <w:r>
        <w:rPr>
          <w:b/>
          <w:sz w:val="24"/>
          <w:szCs w:val="24"/>
        </w:rPr>
        <w:t>an</w:t>
      </w:r>
    </w:p>
    <w:p w14:paraId="7D7BA8D4" w14:textId="77777777" w:rsidR="00B137FE" w:rsidRDefault="00823223">
      <w:pPr>
        <w:ind w:right="6821"/>
        <w:jc w:val="both"/>
        <w:rPr>
          <w:sz w:val="24"/>
          <w:szCs w:val="24"/>
        </w:rPr>
      </w:pPr>
      <w:r>
        <w:br w:type="column"/>
      </w:r>
      <w:r>
        <w:rPr>
          <w:spacing w:val="-1"/>
          <w:sz w:val="24"/>
          <w:szCs w:val="24"/>
        </w:rPr>
        <w:t>-</w:t>
      </w:r>
      <w:r>
        <w:rPr>
          <w:sz w:val="24"/>
          <w:szCs w:val="24"/>
        </w:rPr>
        <w:t>-</w:t>
      </w:r>
    </w:p>
    <w:p w14:paraId="0C08D936" w14:textId="77777777" w:rsidR="00B137FE" w:rsidRDefault="00B137FE">
      <w:pPr>
        <w:spacing w:before="2" w:line="140" w:lineRule="exact"/>
        <w:rPr>
          <w:sz w:val="15"/>
          <w:szCs w:val="15"/>
        </w:rPr>
      </w:pPr>
    </w:p>
    <w:p w14:paraId="4A819A66" w14:textId="77777777" w:rsidR="00B137FE" w:rsidRDefault="00B137FE">
      <w:pPr>
        <w:spacing w:line="200" w:lineRule="exact"/>
      </w:pPr>
    </w:p>
    <w:p w14:paraId="690D1438" w14:textId="77777777" w:rsidR="00B137FE" w:rsidRDefault="00B137FE">
      <w:pPr>
        <w:spacing w:line="200" w:lineRule="exact"/>
      </w:pPr>
    </w:p>
    <w:p w14:paraId="4D05295A" w14:textId="77777777" w:rsidR="00011A74" w:rsidRDefault="00011A74">
      <w:pPr>
        <w:ind w:left="62" w:right="75"/>
        <w:jc w:val="both"/>
        <w:rPr>
          <w:sz w:val="24"/>
          <w:szCs w:val="24"/>
        </w:rPr>
      </w:pPr>
    </w:p>
    <w:p w14:paraId="3BF3E681" w14:textId="55B035CC" w:rsidR="00011A74" w:rsidRDefault="002C493B" w:rsidP="002C493B">
      <w:pPr>
        <w:rPr>
          <w:sz w:val="24"/>
          <w:szCs w:val="24"/>
          <w:lang w:val="id-ID"/>
        </w:rPr>
      </w:pPr>
      <w:r>
        <w:rPr>
          <w:sz w:val="24"/>
          <w:szCs w:val="24"/>
          <w:lang w:val="id-ID"/>
        </w:rPr>
        <w:t>--</w:t>
      </w:r>
    </w:p>
    <w:p w14:paraId="640CBF14" w14:textId="580B58A7" w:rsidR="002C493B" w:rsidRDefault="002C493B" w:rsidP="002C493B">
      <w:pPr>
        <w:rPr>
          <w:sz w:val="24"/>
          <w:szCs w:val="24"/>
          <w:lang w:val="id-ID"/>
        </w:rPr>
      </w:pPr>
    </w:p>
    <w:p w14:paraId="4654D835" w14:textId="3FF7456B" w:rsidR="002C493B" w:rsidRDefault="002C493B" w:rsidP="002C493B">
      <w:pPr>
        <w:rPr>
          <w:sz w:val="24"/>
          <w:szCs w:val="24"/>
          <w:lang w:val="id-ID"/>
        </w:rPr>
      </w:pPr>
    </w:p>
    <w:p w14:paraId="0C2EDD63" w14:textId="77777777" w:rsidR="002C493B" w:rsidRPr="002C493B" w:rsidRDefault="002C493B" w:rsidP="002C493B">
      <w:pPr>
        <w:rPr>
          <w:sz w:val="24"/>
          <w:szCs w:val="24"/>
          <w:lang w:val="id-ID"/>
        </w:rPr>
      </w:pPr>
    </w:p>
    <w:p w14:paraId="72E2EE55" w14:textId="3A7EE922" w:rsidR="00B137FE" w:rsidRPr="006D2734" w:rsidRDefault="00823223">
      <w:pPr>
        <w:ind w:right="525"/>
        <w:jc w:val="both"/>
        <w:rPr>
          <w:sz w:val="24"/>
          <w:szCs w:val="24"/>
          <w:lang w:val="id-ID"/>
        </w:rPr>
        <w:sectPr w:rsidR="00B137FE" w:rsidRPr="006D2734">
          <w:type w:val="continuous"/>
          <w:pgSz w:w="11920" w:h="16840"/>
          <w:pgMar w:top="1580" w:right="420" w:bottom="280" w:left="1680" w:header="720" w:footer="720" w:gutter="0"/>
          <w:cols w:num="2" w:space="720" w:equalWidth="0">
            <w:col w:w="2500" w:space="289"/>
            <w:col w:w="7031"/>
          </w:cols>
        </w:sectPr>
      </w:pPr>
      <w:r>
        <w:rPr>
          <w:spacing w:val="-2"/>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pacing w:val="-1"/>
          <w:sz w:val="24"/>
          <w:szCs w:val="24"/>
        </w:rPr>
        <w:t>a</w:t>
      </w:r>
      <w:r>
        <w:rPr>
          <w:sz w:val="24"/>
          <w:szCs w:val="24"/>
        </w:rPr>
        <w:t>kh</w:t>
      </w:r>
      <w:r>
        <w:rPr>
          <w:spacing w:val="3"/>
          <w:sz w:val="24"/>
          <w:szCs w:val="24"/>
        </w:rPr>
        <w:t>i</w:t>
      </w:r>
      <w:r>
        <w:rPr>
          <w:sz w:val="24"/>
          <w:szCs w:val="24"/>
        </w:rPr>
        <w:t>r 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er</w:t>
      </w:r>
      <w:r>
        <w:rPr>
          <w:sz w:val="24"/>
          <w:szCs w:val="24"/>
        </w:rPr>
        <w:t>b</w:t>
      </w:r>
      <w:r>
        <w:rPr>
          <w:spacing w:val="1"/>
          <w:sz w:val="24"/>
          <w:szCs w:val="24"/>
        </w:rPr>
        <w:t>i</w:t>
      </w:r>
      <w:r>
        <w:rPr>
          <w:spacing w:val="3"/>
          <w:sz w:val="24"/>
          <w:szCs w:val="24"/>
        </w:rPr>
        <w:t>t</w:t>
      </w:r>
      <w:r>
        <w:rPr>
          <w:spacing w:val="-1"/>
          <w:sz w:val="24"/>
          <w:szCs w:val="24"/>
        </w:rPr>
        <w:t>a</w:t>
      </w:r>
      <w:r>
        <w:rPr>
          <w:sz w:val="24"/>
          <w:szCs w:val="24"/>
        </w:rPr>
        <w:t>n</w:t>
      </w:r>
      <w:r>
        <w:rPr>
          <w:spacing w:val="1"/>
          <w:sz w:val="24"/>
          <w:szCs w:val="24"/>
        </w:rPr>
        <w:t xml:space="preserve"> SP</w:t>
      </w:r>
      <w:r>
        <w:rPr>
          <w:sz w:val="24"/>
          <w:szCs w:val="24"/>
        </w:rPr>
        <w:t>P</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pacing w:val="-1"/>
          <w:sz w:val="24"/>
          <w:szCs w:val="24"/>
        </w:rPr>
        <w:t>P</w:t>
      </w:r>
      <w:r>
        <w:rPr>
          <w:spacing w:val="1"/>
          <w:sz w:val="24"/>
          <w:szCs w:val="24"/>
        </w:rPr>
        <w:t>P</w:t>
      </w:r>
      <w:r>
        <w:rPr>
          <w:sz w:val="24"/>
          <w:szCs w:val="24"/>
        </w:rPr>
        <w:t>K un</w:t>
      </w:r>
      <w:r>
        <w:rPr>
          <w:spacing w:val="1"/>
          <w:sz w:val="24"/>
          <w:szCs w:val="24"/>
        </w:rPr>
        <w:t>t</w:t>
      </w:r>
      <w:r>
        <w:rPr>
          <w:sz w:val="24"/>
          <w:szCs w:val="24"/>
        </w:rPr>
        <w:t>uk</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1"/>
          <w:sz w:val="24"/>
          <w:szCs w:val="24"/>
        </w:rPr>
        <w:t xml:space="preserve"> </w:t>
      </w:r>
      <w:r>
        <w:rPr>
          <w:spacing w:val="3"/>
          <w:sz w:val="24"/>
          <w:szCs w:val="24"/>
        </w:rPr>
        <w:t>t</w:t>
      </w:r>
      <w:r>
        <w:rPr>
          <w:spacing w:val="2"/>
          <w:sz w:val="24"/>
          <w:szCs w:val="24"/>
        </w:rPr>
        <w:t>a</w:t>
      </w:r>
      <w:r>
        <w:rPr>
          <w:spacing w:val="-2"/>
          <w:sz w:val="24"/>
          <w:szCs w:val="24"/>
        </w:rPr>
        <w:t>g</w:t>
      </w:r>
      <w:r>
        <w:rPr>
          <w:spacing w:val="1"/>
          <w:sz w:val="24"/>
          <w:szCs w:val="24"/>
        </w:rPr>
        <w:t>i</w:t>
      </w:r>
      <w:r>
        <w:rPr>
          <w:sz w:val="24"/>
          <w:szCs w:val="24"/>
        </w:rPr>
        <w:t>h</w:t>
      </w:r>
      <w:r>
        <w:rPr>
          <w:spacing w:val="2"/>
          <w:sz w:val="24"/>
          <w:szCs w:val="24"/>
        </w:rPr>
        <w:t>a</w:t>
      </w:r>
      <w:r>
        <w:rPr>
          <w:sz w:val="24"/>
          <w:szCs w:val="24"/>
        </w:rPr>
        <w:t>n</w:t>
      </w:r>
      <w:r>
        <w:rPr>
          <w:spacing w:val="1"/>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bookmarkStart w:id="2" w:name="_Hlk86999612"/>
      <w:r w:rsidR="002C493B">
        <w:rPr>
          <w:sz w:val="24"/>
          <w:szCs w:val="24"/>
          <w:lang w:val="id-ID"/>
        </w:rPr>
        <w:t>14</w:t>
      </w:r>
      <w:r>
        <w:rPr>
          <w:spacing w:val="1"/>
          <w:sz w:val="24"/>
          <w:szCs w:val="24"/>
        </w:rPr>
        <w:t xml:space="preserve"> </w:t>
      </w:r>
      <w:r>
        <w:rPr>
          <w:spacing w:val="-1"/>
          <w:sz w:val="24"/>
          <w:szCs w:val="24"/>
        </w:rPr>
        <w:t>(</w:t>
      </w:r>
      <w:r w:rsidR="002C493B">
        <w:rPr>
          <w:spacing w:val="-1"/>
          <w:sz w:val="24"/>
          <w:szCs w:val="24"/>
          <w:lang w:val="id-ID"/>
        </w:rPr>
        <w:t>empat belas</w:t>
      </w:r>
      <w:r>
        <w:rPr>
          <w:sz w:val="24"/>
          <w:szCs w:val="24"/>
        </w:rPr>
        <w:t xml:space="preserve">) </w:t>
      </w:r>
      <w:bookmarkEnd w:id="2"/>
      <w:r w:rsidR="002C493B">
        <w:rPr>
          <w:sz w:val="24"/>
          <w:szCs w:val="24"/>
          <w:lang w:val="id-ID"/>
        </w:rPr>
        <w:t>H</w:t>
      </w:r>
      <w:r>
        <w:rPr>
          <w:spacing w:val="-1"/>
          <w:sz w:val="24"/>
          <w:szCs w:val="24"/>
        </w:rPr>
        <w:t>ar</w:t>
      </w:r>
      <w:r>
        <w:rPr>
          <w:sz w:val="24"/>
          <w:szCs w:val="24"/>
        </w:rPr>
        <w:t>i</w:t>
      </w:r>
      <w:r>
        <w:rPr>
          <w:spacing w:val="1"/>
          <w:sz w:val="24"/>
          <w:szCs w:val="24"/>
        </w:rPr>
        <w:t xml:space="preserve"> </w:t>
      </w:r>
      <w:r w:rsidR="002C493B">
        <w:rPr>
          <w:sz w:val="24"/>
          <w:szCs w:val="24"/>
          <w:lang w:val="id-ID"/>
        </w:rPr>
        <w:t>K</w:t>
      </w:r>
      <w:r>
        <w:rPr>
          <w:spacing w:val="-1"/>
          <w:sz w:val="24"/>
          <w:szCs w:val="24"/>
        </w:rPr>
        <w:t>a</w:t>
      </w:r>
      <w:r>
        <w:rPr>
          <w:spacing w:val="1"/>
          <w:sz w:val="24"/>
          <w:szCs w:val="24"/>
        </w:rPr>
        <w:t>l</w:t>
      </w:r>
      <w:r>
        <w:rPr>
          <w:spacing w:val="-1"/>
          <w:sz w:val="24"/>
          <w:szCs w:val="24"/>
        </w:rPr>
        <w:t>e</w:t>
      </w:r>
      <w:r>
        <w:rPr>
          <w:sz w:val="24"/>
          <w:szCs w:val="24"/>
        </w:rPr>
        <w:t>n</w:t>
      </w:r>
      <w:r>
        <w:rPr>
          <w:spacing w:val="2"/>
          <w:sz w:val="24"/>
          <w:szCs w:val="24"/>
        </w:rPr>
        <w:t>d</w:t>
      </w:r>
      <w:r>
        <w:rPr>
          <w:spacing w:val="-1"/>
          <w:sz w:val="24"/>
          <w:szCs w:val="24"/>
        </w:rPr>
        <w:t>e</w:t>
      </w:r>
      <w:r>
        <w:rPr>
          <w:sz w:val="24"/>
          <w:szCs w:val="24"/>
        </w:rPr>
        <w:t xml:space="preserve">r </w:t>
      </w:r>
      <w:r>
        <w:rPr>
          <w:spacing w:val="1"/>
          <w:sz w:val="24"/>
          <w:szCs w:val="24"/>
        </w:rPr>
        <w:t>t</w:t>
      </w:r>
      <w:r>
        <w:rPr>
          <w:spacing w:val="-1"/>
          <w:sz w:val="24"/>
          <w:szCs w:val="24"/>
        </w:rPr>
        <w:t>er</w:t>
      </w:r>
      <w:r>
        <w:rPr>
          <w:sz w:val="24"/>
          <w:szCs w:val="24"/>
        </w:rPr>
        <w:t>h</w:t>
      </w:r>
      <w:r>
        <w:rPr>
          <w:spacing w:val="1"/>
          <w:sz w:val="24"/>
          <w:szCs w:val="24"/>
        </w:rPr>
        <w:t>it</w:t>
      </w:r>
      <w:r>
        <w:rPr>
          <w:sz w:val="24"/>
          <w:szCs w:val="24"/>
        </w:rPr>
        <w:t>ung s</w:t>
      </w:r>
      <w:r>
        <w:rPr>
          <w:spacing w:val="-1"/>
          <w:sz w:val="24"/>
          <w:szCs w:val="24"/>
        </w:rPr>
        <w:t>e</w:t>
      </w:r>
      <w:r>
        <w:rPr>
          <w:spacing w:val="1"/>
          <w:sz w:val="24"/>
          <w:szCs w:val="24"/>
        </w:rPr>
        <w:t>j</w:t>
      </w:r>
      <w:r>
        <w:rPr>
          <w:spacing w:val="-1"/>
          <w:sz w:val="24"/>
          <w:szCs w:val="24"/>
        </w:rPr>
        <w:t>a</w:t>
      </w:r>
      <w:r>
        <w:rPr>
          <w:sz w:val="24"/>
          <w:szCs w:val="24"/>
        </w:rPr>
        <w:t>k</w:t>
      </w:r>
      <w:r>
        <w:rPr>
          <w:spacing w:val="2"/>
          <w:sz w:val="24"/>
          <w:szCs w:val="24"/>
        </w:rPr>
        <w:t xml:space="preserve"> </w:t>
      </w:r>
      <w:r>
        <w:rPr>
          <w:spacing w:val="1"/>
          <w:sz w:val="24"/>
          <w:szCs w:val="24"/>
        </w:rPr>
        <w:t>t</w:t>
      </w:r>
      <w:r>
        <w:rPr>
          <w:spacing w:val="2"/>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l</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p</w:t>
      </w:r>
      <w:r>
        <w:rPr>
          <w:spacing w:val="-1"/>
          <w:sz w:val="24"/>
          <w:szCs w:val="24"/>
        </w:rPr>
        <w:t>a</w:t>
      </w:r>
      <w:r>
        <w:rPr>
          <w:sz w:val="24"/>
          <w:szCs w:val="24"/>
        </w:rPr>
        <w:t>n</w:t>
      </w:r>
      <w:r>
        <w:rPr>
          <w:spacing w:val="2"/>
          <w:sz w:val="24"/>
          <w:szCs w:val="24"/>
        </w:rPr>
        <w:t xml:space="preserve"> </w:t>
      </w:r>
      <w:r>
        <w:rPr>
          <w:sz w:val="24"/>
          <w:szCs w:val="24"/>
        </w:rPr>
        <w:t>doku</w:t>
      </w:r>
      <w:r>
        <w:rPr>
          <w:spacing w:val="1"/>
          <w:sz w:val="24"/>
          <w:szCs w:val="24"/>
        </w:rPr>
        <w:t>m</w:t>
      </w:r>
      <w:r>
        <w:rPr>
          <w:spacing w:val="2"/>
          <w:sz w:val="24"/>
          <w:szCs w:val="24"/>
        </w:rPr>
        <w:t>e</w:t>
      </w:r>
      <w:r>
        <w:rPr>
          <w:sz w:val="24"/>
          <w:szCs w:val="24"/>
        </w:rPr>
        <w:t>n</w:t>
      </w:r>
      <w:r>
        <w:rPr>
          <w:spacing w:val="2"/>
          <w:sz w:val="24"/>
          <w:szCs w:val="24"/>
        </w:rPr>
        <w:t xml:space="preserve"> </w:t>
      </w:r>
      <w:r>
        <w:rPr>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z w:val="24"/>
          <w:szCs w:val="24"/>
        </w:rPr>
        <w:t>ng</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dip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hk</w:t>
      </w:r>
      <w:r>
        <w:rPr>
          <w:spacing w:val="-1"/>
          <w:sz w:val="24"/>
          <w:szCs w:val="24"/>
        </w:rPr>
        <w:t>a</w:t>
      </w:r>
      <w:r>
        <w:rPr>
          <w:sz w:val="24"/>
          <w:szCs w:val="24"/>
        </w:rPr>
        <w:t>n</w:t>
      </w:r>
      <w:r>
        <w:rPr>
          <w:spacing w:val="-9"/>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im</w:t>
      </w:r>
      <w:r>
        <w:rPr>
          <w:sz w:val="24"/>
          <w:szCs w:val="24"/>
        </w:rPr>
        <w:t>a</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28379A96" w14:textId="77777777" w:rsidR="00011A74" w:rsidRDefault="00011A74">
      <w:pPr>
        <w:spacing w:before="11" w:line="260" w:lineRule="exact"/>
        <w:ind w:left="2789" w:right="528" w:hanging="2268"/>
        <w:rPr>
          <w:b/>
          <w:sz w:val="24"/>
          <w:szCs w:val="24"/>
        </w:rPr>
      </w:pPr>
    </w:p>
    <w:p w14:paraId="73137C1D" w14:textId="77777777" w:rsidR="00B137FE" w:rsidRDefault="00823223" w:rsidP="002C493B">
      <w:pPr>
        <w:spacing w:before="11" w:line="260" w:lineRule="exact"/>
        <w:ind w:left="2789" w:right="528" w:hanging="2268"/>
        <w:rPr>
          <w:sz w:val="24"/>
          <w:szCs w:val="24"/>
        </w:rPr>
      </w:pPr>
      <w:r>
        <w:rPr>
          <w:b/>
          <w:sz w:val="24"/>
          <w:szCs w:val="24"/>
        </w:rPr>
        <w:t xml:space="preserve">U.  </w:t>
      </w:r>
      <w:r>
        <w:rPr>
          <w:b/>
          <w:spacing w:val="12"/>
          <w:sz w:val="24"/>
          <w:szCs w:val="24"/>
        </w:rPr>
        <w:t xml:space="preserve"> </w:t>
      </w:r>
      <w:r>
        <w:rPr>
          <w:b/>
          <w:spacing w:val="1"/>
          <w:sz w:val="24"/>
          <w:szCs w:val="24"/>
        </w:rPr>
        <w:t>S</w:t>
      </w:r>
      <w:r>
        <w:rPr>
          <w:b/>
          <w:sz w:val="24"/>
          <w:szCs w:val="24"/>
        </w:rPr>
        <w:t>a</w:t>
      </w:r>
      <w:r>
        <w:rPr>
          <w:b/>
          <w:spacing w:val="1"/>
          <w:sz w:val="24"/>
          <w:szCs w:val="24"/>
        </w:rPr>
        <w:t>nk</w:t>
      </w:r>
      <w:r>
        <w:rPr>
          <w:b/>
          <w:sz w:val="24"/>
          <w:szCs w:val="24"/>
        </w:rPr>
        <w:t xml:space="preserve">si                  </w:t>
      </w:r>
      <w:r>
        <w:rPr>
          <w:b/>
          <w:spacing w:val="11"/>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ngg</w:t>
      </w:r>
      <w:r>
        <w:rPr>
          <w:spacing w:val="-1"/>
          <w:sz w:val="24"/>
          <w:szCs w:val="24"/>
        </w:rPr>
        <w:t>ara</w:t>
      </w:r>
      <w:r>
        <w:rPr>
          <w:sz w:val="24"/>
          <w:szCs w:val="24"/>
        </w:rPr>
        <w:t>n</w:t>
      </w:r>
      <w:r>
        <w:rPr>
          <w:spacing w:val="36"/>
          <w:sz w:val="24"/>
          <w:szCs w:val="24"/>
        </w:rPr>
        <w:t xml:space="preserve"> </w:t>
      </w:r>
      <w:r>
        <w:rPr>
          <w:spacing w:val="1"/>
          <w:sz w:val="24"/>
          <w:szCs w:val="24"/>
        </w:rPr>
        <w:t>t</w:t>
      </w:r>
      <w:r>
        <w:rPr>
          <w:spacing w:val="2"/>
          <w:sz w:val="24"/>
          <w:szCs w:val="24"/>
        </w:rPr>
        <w: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39"/>
          <w:sz w:val="24"/>
          <w:szCs w:val="24"/>
        </w:rPr>
        <w:t xml:space="preserve"> </w:t>
      </w:r>
      <w:r>
        <w:rPr>
          <w:sz w:val="24"/>
          <w:szCs w:val="24"/>
        </w:rPr>
        <w:t>k</w:t>
      </w:r>
      <w:r>
        <w:rPr>
          <w:spacing w:val="2"/>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38"/>
          <w:sz w:val="24"/>
          <w:szCs w:val="24"/>
        </w:rPr>
        <w:t xml:space="preserve"> </w:t>
      </w:r>
      <w:r>
        <w:rPr>
          <w:spacing w:val="1"/>
          <w:sz w:val="24"/>
          <w:szCs w:val="24"/>
        </w:rPr>
        <w:t>P</w:t>
      </w:r>
      <w:r>
        <w:rPr>
          <w:spacing w:val="-1"/>
          <w:sz w:val="24"/>
          <w:szCs w:val="24"/>
        </w:rPr>
        <w:t>e</w:t>
      </w:r>
      <w:r>
        <w:rPr>
          <w:sz w:val="24"/>
          <w:szCs w:val="24"/>
        </w:rPr>
        <w:t>ng</w:t>
      </w:r>
      <w:r>
        <w:rPr>
          <w:spacing w:val="-1"/>
          <w:sz w:val="24"/>
          <w:szCs w:val="24"/>
        </w:rPr>
        <w:t>a</w:t>
      </w:r>
      <w:r>
        <w:rPr>
          <w:spacing w:val="1"/>
          <w:sz w:val="24"/>
          <w:szCs w:val="24"/>
        </w:rPr>
        <w:t>li</w:t>
      </w:r>
      <w:r>
        <w:rPr>
          <w:sz w:val="24"/>
          <w:szCs w:val="24"/>
        </w:rPr>
        <w:t>h</w:t>
      </w:r>
      <w:r>
        <w:rPr>
          <w:spacing w:val="-1"/>
          <w:sz w:val="24"/>
          <w:szCs w:val="24"/>
        </w:rPr>
        <w:t>a</w:t>
      </w:r>
      <w:r>
        <w:rPr>
          <w:sz w:val="24"/>
          <w:szCs w:val="24"/>
        </w:rPr>
        <w:t>n</w:t>
      </w:r>
      <w:r>
        <w:rPr>
          <w:spacing w:val="37"/>
          <w:sz w:val="24"/>
          <w:szCs w:val="24"/>
        </w:rPr>
        <w:t xml:space="preserve"> </w:t>
      </w:r>
      <w:r>
        <w:rPr>
          <w:sz w:val="24"/>
          <w:szCs w:val="24"/>
        </w:rPr>
        <w:t>d</w:t>
      </w:r>
      <w:r>
        <w:rPr>
          <w:spacing w:val="-1"/>
          <w:sz w:val="24"/>
          <w:szCs w:val="24"/>
        </w:rPr>
        <w:t>a</w:t>
      </w:r>
      <w:r>
        <w:rPr>
          <w:sz w:val="24"/>
          <w:szCs w:val="24"/>
        </w:rPr>
        <w:t>n</w:t>
      </w:r>
      <w:r>
        <w:rPr>
          <w:spacing w:val="3"/>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9"/>
          <w:sz w:val="24"/>
          <w:szCs w:val="24"/>
        </w:rPr>
        <w:t xml:space="preserve"> </w:t>
      </w:r>
      <w:r>
        <w:rPr>
          <w:spacing w:val="1"/>
          <w:sz w:val="24"/>
          <w:szCs w:val="24"/>
        </w:rPr>
        <w:t>S</w:t>
      </w:r>
      <w:r>
        <w:rPr>
          <w:sz w:val="24"/>
          <w:szCs w:val="24"/>
        </w:rPr>
        <w:t>ubkon</w:t>
      </w:r>
      <w:r>
        <w:rPr>
          <w:spacing w:val="1"/>
          <w:sz w:val="24"/>
          <w:szCs w:val="24"/>
        </w:rPr>
        <w:t>t</w:t>
      </w:r>
      <w:r>
        <w:rPr>
          <w:spacing w:val="-1"/>
          <w:sz w:val="24"/>
          <w:szCs w:val="24"/>
        </w:rPr>
        <w:t>ra</w:t>
      </w:r>
      <w:r>
        <w:rPr>
          <w:sz w:val="24"/>
          <w:szCs w:val="24"/>
        </w:rPr>
        <w:t>k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nks</w:t>
      </w:r>
      <w:r>
        <w:rPr>
          <w:spacing w:val="1"/>
          <w:sz w:val="24"/>
          <w:szCs w:val="24"/>
        </w:rPr>
        <w:t>i</w:t>
      </w:r>
      <w:r>
        <w:rPr>
          <w:sz w:val="24"/>
          <w:szCs w:val="24"/>
        </w:rPr>
        <w:t>.</w:t>
      </w:r>
    </w:p>
    <w:p w14:paraId="43AC406D" w14:textId="77777777" w:rsidR="002C493B" w:rsidRDefault="002C493B" w:rsidP="002C493B">
      <w:pPr>
        <w:spacing w:before="11" w:line="260" w:lineRule="exact"/>
        <w:ind w:left="2789" w:right="528" w:hanging="2268"/>
        <w:rPr>
          <w:sz w:val="24"/>
          <w:szCs w:val="24"/>
        </w:rPr>
      </w:pPr>
    </w:p>
    <w:p w14:paraId="1258210A" w14:textId="4D8D6017" w:rsidR="002C493B" w:rsidRPr="002C493B" w:rsidRDefault="002C493B" w:rsidP="002C493B">
      <w:pPr>
        <w:spacing w:before="11" w:line="260" w:lineRule="exact"/>
        <w:ind w:left="2789" w:right="528" w:hanging="2268"/>
        <w:rPr>
          <w:sz w:val="24"/>
          <w:szCs w:val="24"/>
        </w:rPr>
        <w:sectPr w:rsidR="002C493B" w:rsidRPr="002C493B">
          <w:type w:val="continuous"/>
          <w:pgSz w:w="11920" w:h="16840"/>
          <w:pgMar w:top="1580" w:right="420" w:bottom="280" w:left="1680" w:header="720" w:footer="720" w:gutter="0"/>
          <w:cols w:space="720"/>
        </w:sectPr>
      </w:pPr>
    </w:p>
    <w:p w14:paraId="59F82E89" w14:textId="77777777" w:rsidR="00B137FE" w:rsidRDefault="00823223">
      <w:pPr>
        <w:spacing w:before="34"/>
        <w:ind w:left="948" w:right="-41" w:hanging="427"/>
        <w:rPr>
          <w:sz w:val="24"/>
          <w:szCs w:val="24"/>
        </w:rPr>
      </w:pPr>
      <w:r>
        <w:rPr>
          <w:b/>
          <w:sz w:val="24"/>
          <w:szCs w:val="24"/>
        </w:rPr>
        <w:t xml:space="preserve">V.  </w:t>
      </w:r>
      <w:r>
        <w:rPr>
          <w:b/>
          <w:spacing w:val="12"/>
          <w:sz w:val="24"/>
          <w:szCs w:val="24"/>
        </w:rPr>
        <w:t xml:space="preserve"> </w:t>
      </w:r>
      <w:r>
        <w:rPr>
          <w:b/>
          <w:spacing w:val="1"/>
          <w:sz w:val="24"/>
          <w:szCs w:val="24"/>
        </w:rPr>
        <w:t>Tind</w:t>
      </w:r>
      <w:r>
        <w:rPr>
          <w:b/>
          <w:spacing w:val="-2"/>
          <w:sz w:val="24"/>
          <w:szCs w:val="24"/>
        </w:rPr>
        <w:t>a</w:t>
      </w:r>
      <w:r>
        <w:rPr>
          <w:b/>
          <w:spacing w:val="1"/>
          <w:sz w:val="24"/>
          <w:szCs w:val="24"/>
        </w:rPr>
        <w:t>k</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 xml:space="preserve">a  </w:t>
      </w:r>
      <w:r>
        <w:rPr>
          <w:b/>
          <w:spacing w:val="14"/>
          <w:sz w:val="24"/>
          <w:szCs w:val="24"/>
        </w:rPr>
        <w:t xml:space="preserve"> </w:t>
      </w:r>
      <w:r>
        <w:rPr>
          <w:b/>
          <w:sz w:val="24"/>
          <w:szCs w:val="24"/>
        </w:rPr>
        <w:t>ya</w:t>
      </w:r>
      <w:r>
        <w:rPr>
          <w:b/>
          <w:spacing w:val="1"/>
          <w:sz w:val="24"/>
          <w:szCs w:val="24"/>
        </w:rPr>
        <w:t>n</w:t>
      </w:r>
      <w:r>
        <w:rPr>
          <w:b/>
          <w:sz w:val="24"/>
          <w:szCs w:val="24"/>
        </w:rPr>
        <w:t xml:space="preserve">g </w:t>
      </w:r>
      <w:r>
        <w:rPr>
          <w:b/>
          <w:spacing w:val="-1"/>
          <w:sz w:val="24"/>
          <w:szCs w:val="24"/>
        </w:rPr>
        <w:t>Me</w:t>
      </w:r>
      <w:r>
        <w:rPr>
          <w:b/>
          <w:spacing w:val="1"/>
          <w:sz w:val="24"/>
          <w:szCs w:val="24"/>
        </w:rPr>
        <w:t>n</w:t>
      </w:r>
      <w:r>
        <w:rPr>
          <w:b/>
          <w:sz w:val="24"/>
          <w:szCs w:val="24"/>
        </w:rPr>
        <w:t>sya</w:t>
      </w:r>
      <w:r>
        <w:rPr>
          <w:b/>
          <w:spacing w:val="-1"/>
          <w:sz w:val="24"/>
          <w:szCs w:val="24"/>
        </w:rPr>
        <w:t>r</w:t>
      </w:r>
      <w:r>
        <w:rPr>
          <w:b/>
          <w:sz w:val="24"/>
          <w:szCs w:val="24"/>
        </w:rPr>
        <w:t>a</w:t>
      </w:r>
      <w:r>
        <w:rPr>
          <w:b/>
          <w:spacing w:val="-1"/>
          <w:sz w:val="24"/>
          <w:szCs w:val="24"/>
        </w:rPr>
        <w:t>t</w:t>
      </w:r>
      <w:r>
        <w:rPr>
          <w:b/>
          <w:spacing w:val="1"/>
          <w:sz w:val="24"/>
          <w:szCs w:val="24"/>
        </w:rPr>
        <w:t>k</w:t>
      </w:r>
      <w:r>
        <w:rPr>
          <w:b/>
          <w:sz w:val="24"/>
          <w:szCs w:val="24"/>
        </w:rPr>
        <w:t xml:space="preserve">an </w:t>
      </w: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et</w:t>
      </w:r>
      <w:r>
        <w:rPr>
          <w:b/>
          <w:spacing w:val="1"/>
          <w:sz w:val="24"/>
          <w:szCs w:val="24"/>
        </w:rPr>
        <w:t>u</w:t>
      </w:r>
      <w:r>
        <w:rPr>
          <w:b/>
          <w:spacing w:val="-1"/>
          <w:sz w:val="24"/>
          <w:szCs w:val="24"/>
        </w:rPr>
        <w:t>j</w:t>
      </w:r>
      <w:r>
        <w:rPr>
          <w:b/>
          <w:spacing w:val="1"/>
          <w:sz w:val="24"/>
          <w:szCs w:val="24"/>
        </w:rPr>
        <w:t>u</w:t>
      </w:r>
      <w:r>
        <w:rPr>
          <w:b/>
          <w:sz w:val="24"/>
          <w:szCs w:val="24"/>
        </w:rPr>
        <w:t>an PPK</w:t>
      </w:r>
    </w:p>
    <w:p w14:paraId="211E1690" w14:textId="77777777" w:rsidR="00B137FE" w:rsidRDefault="00823223">
      <w:pPr>
        <w:spacing w:before="29"/>
        <w:rPr>
          <w:sz w:val="24"/>
          <w:szCs w:val="24"/>
        </w:rPr>
      </w:pPr>
      <w:r>
        <w:br w:type="column"/>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31"/>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3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4"/>
          <w:sz w:val="24"/>
          <w:szCs w:val="24"/>
        </w:rPr>
        <w:t xml:space="preserve"> </w:t>
      </w:r>
      <w:r>
        <w:rPr>
          <w:spacing w:val="1"/>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a</w:t>
      </w:r>
      <w:r>
        <w:rPr>
          <w:spacing w:val="3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0"/>
          <w:sz w:val="24"/>
          <w:szCs w:val="24"/>
        </w:rPr>
        <w:t xml:space="preserve"> </w:t>
      </w:r>
      <w:r>
        <w:rPr>
          <w:spacing w:val="3"/>
          <w:sz w:val="24"/>
          <w:szCs w:val="24"/>
        </w:rPr>
        <w:t>m</w:t>
      </w:r>
      <w:r>
        <w:rPr>
          <w:spacing w:val="-1"/>
          <w:sz w:val="24"/>
          <w:szCs w:val="24"/>
        </w:rPr>
        <w:t>e</w:t>
      </w:r>
      <w:r>
        <w:rPr>
          <w:spacing w:val="1"/>
          <w:sz w:val="24"/>
          <w:szCs w:val="24"/>
        </w:rPr>
        <w:t>m</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34"/>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29"/>
          <w:sz w:val="24"/>
          <w:szCs w:val="24"/>
        </w:rPr>
        <w:t xml:space="preserve"> </w:t>
      </w:r>
      <w:r>
        <w:rPr>
          <w:spacing w:val="1"/>
          <w:sz w:val="24"/>
          <w:szCs w:val="24"/>
        </w:rPr>
        <w:t>PP</w:t>
      </w:r>
      <w:r>
        <w:rPr>
          <w:sz w:val="24"/>
          <w:szCs w:val="24"/>
        </w:rPr>
        <w:t>K</w:t>
      </w:r>
    </w:p>
    <w:p w14:paraId="1A544F28" w14:textId="77777777" w:rsidR="00B137FE" w:rsidRDefault="00823223">
      <w:pPr>
        <w:rPr>
          <w:sz w:val="24"/>
          <w:szCs w:val="24"/>
        </w:rPr>
      </w:pP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w:t>
      </w:r>
    </w:p>
    <w:p w14:paraId="2F6D77E4" w14:textId="39E20144" w:rsidR="00B137FE" w:rsidRDefault="00823223">
      <w:pPr>
        <w:ind w:left="458" w:right="455" w:hanging="360"/>
        <w:jc w:val="both"/>
        <w:rPr>
          <w:sz w:val="24"/>
          <w:szCs w:val="24"/>
        </w:rPr>
      </w:pPr>
      <w:r>
        <w:rPr>
          <w:sz w:val="24"/>
          <w:szCs w:val="24"/>
        </w:rPr>
        <w:t xml:space="preserve">A. </w:t>
      </w:r>
      <w:bookmarkStart w:id="3" w:name="_Hlk86999633"/>
      <w:r>
        <w:rPr>
          <w:spacing w:val="1"/>
          <w:sz w:val="24"/>
          <w:szCs w:val="24"/>
        </w:rPr>
        <w:t>P</w:t>
      </w:r>
      <w:r w:rsidR="002C493B">
        <w:rPr>
          <w:sz w:val="24"/>
          <w:szCs w:val="24"/>
          <w:lang w:val="id-ID"/>
        </w:rPr>
        <w:t>erubahan</w:t>
      </w:r>
      <w:r>
        <w:rPr>
          <w:sz w:val="24"/>
          <w:szCs w:val="24"/>
        </w:rPr>
        <w:t xml:space="preserve"> </w:t>
      </w:r>
      <w:r>
        <w:rPr>
          <w:spacing w:val="1"/>
          <w:sz w:val="24"/>
          <w:szCs w:val="24"/>
        </w:rPr>
        <w:t>S</w:t>
      </w:r>
      <w:r w:rsidR="002C493B">
        <w:rPr>
          <w:spacing w:val="1"/>
          <w:sz w:val="24"/>
          <w:szCs w:val="24"/>
          <w:lang w:val="id-ID"/>
        </w:rPr>
        <w:t>pesifikasi</w:t>
      </w:r>
      <w:r>
        <w:rPr>
          <w:sz w:val="24"/>
          <w:szCs w:val="24"/>
        </w:rPr>
        <w:t xml:space="preserve"> </w:t>
      </w:r>
      <w:r>
        <w:rPr>
          <w:spacing w:val="-2"/>
          <w:sz w:val="24"/>
          <w:szCs w:val="24"/>
        </w:rPr>
        <w:t>B</w:t>
      </w:r>
      <w:r w:rsidR="002C493B">
        <w:rPr>
          <w:spacing w:val="-2"/>
          <w:sz w:val="24"/>
          <w:szCs w:val="24"/>
          <w:lang w:val="id-ID"/>
        </w:rPr>
        <w:t>arang dari yang sudah ditentukan oleh PPK</w:t>
      </w:r>
      <w:bookmarkEnd w:id="3"/>
      <w:r>
        <w:rPr>
          <w:sz w:val="24"/>
          <w:szCs w:val="24"/>
        </w:rPr>
        <w:t>;</w:t>
      </w:r>
    </w:p>
    <w:p w14:paraId="159D2ED0" w14:textId="3C2D9A28" w:rsidR="00B137FE" w:rsidRDefault="00823223">
      <w:pPr>
        <w:ind w:left="458" w:right="455" w:hanging="360"/>
        <w:jc w:val="both"/>
        <w:rPr>
          <w:sz w:val="24"/>
          <w:szCs w:val="24"/>
        </w:rPr>
      </w:pPr>
      <w:r>
        <w:rPr>
          <w:spacing w:val="-2"/>
          <w:sz w:val="24"/>
          <w:szCs w:val="24"/>
        </w:rPr>
        <w:t>B</w:t>
      </w:r>
      <w:r>
        <w:rPr>
          <w:sz w:val="24"/>
          <w:szCs w:val="24"/>
        </w:rPr>
        <w:t xml:space="preserve">.  </w:t>
      </w:r>
      <w:bookmarkStart w:id="4" w:name="_Hlk86999665"/>
      <w:r>
        <w:rPr>
          <w:spacing w:val="1"/>
          <w:sz w:val="24"/>
          <w:szCs w:val="24"/>
        </w:rPr>
        <w:t>P</w:t>
      </w:r>
      <w:r w:rsidR="002C493B">
        <w:rPr>
          <w:spacing w:val="1"/>
          <w:sz w:val="24"/>
          <w:szCs w:val="24"/>
          <w:lang w:val="id-ID"/>
        </w:rPr>
        <w:t>erubahan jadwal pengiriman</w:t>
      </w:r>
      <w:r>
        <w:rPr>
          <w:spacing w:val="1"/>
          <w:sz w:val="24"/>
          <w:szCs w:val="24"/>
        </w:rPr>
        <w:t>/</w:t>
      </w:r>
      <w:r w:rsidR="002C493B">
        <w:rPr>
          <w:spacing w:val="1"/>
          <w:sz w:val="24"/>
          <w:szCs w:val="24"/>
          <w:lang w:val="id-ID"/>
        </w:rPr>
        <w:t>serah terima barang</w:t>
      </w:r>
      <w:bookmarkEnd w:id="4"/>
      <w:r w:rsidR="002C493B">
        <w:rPr>
          <w:spacing w:val="1"/>
          <w:sz w:val="24"/>
          <w:szCs w:val="24"/>
          <w:lang w:val="id-ID"/>
        </w:rPr>
        <w:t>;</w:t>
      </w:r>
    </w:p>
    <w:p w14:paraId="4A1991E4" w14:textId="785F6FC0" w:rsidR="00B137FE" w:rsidRDefault="00823223">
      <w:pPr>
        <w:ind w:left="458" w:right="455" w:hanging="360"/>
        <w:jc w:val="both"/>
        <w:rPr>
          <w:sz w:val="24"/>
          <w:szCs w:val="24"/>
        </w:rPr>
        <w:sectPr w:rsidR="00B137FE">
          <w:type w:val="continuous"/>
          <w:pgSz w:w="11920" w:h="16840"/>
          <w:pgMar w:top="1580" w:right="420" w:bottom="280" w:left="1680" w:header="720" w:footer="720" w:gutter="0"/>
          <w:cols w:num="2" w:space="720" w:equalWidth="0">
            <w:col w:w="2573" w:space="216"/>
            <w:col w:w="7031"/>
          </w:cols>
        </w:sectPr>
      </w:pPr>
      <w:r>
        <w:rPr>
          <w:spacing w:val="1"/>
          <w:sz w:val="24"/>
          <w:szCs w:val="24"/>
        </w:rPr>
        <w:t>C</w:t>
      </w:r>
      <w:r>
        <w:rPr>
          <w:sz w:val="24"/>
          <w:szCs w:val="24"/>
        </w:rPr>
        <w:t xml:space="preserve">. </w:t>
      </w:r>
      <w:bookmarkStart w:id="5" w:name="_Hlk86999680"/>
      <w:r>
        <w:rPr>
          <w:sz w:val="24"/>
          <w:szCs w:val="24"/>
        </w:rPr>
        <w:t>H</w:t>
      </w:r>
      <w:r w:rsidR="002C493B">
        <w:rPr>
          <w:sz w:val="24"/>
          <w:szCs w:val="24"/>
          <w:lang w:val="id-ID"/>
        </w:rPr>
        <w:t>al-hal lain yang dapat mempengaruhi mutu pekerjaan dan hasil pekerjaan baik sebagian atau keseluruhan</w:t>
      </w:r>
      <w:bookmarkEnd w:id="5"/>
      <w:r w:rsidR="002C493B">
        <w:rPr>
          <w:sz w:val="24"/>
          <w:szCs w:val="24"/>
          <w:lang w:val="id-ID"/>
        </w:rPr>
        <w:t>.</w:t>
      </w:r>
    </w:p>
    <w:p w14:paraId="51FEB7BC" w14:textId="77777777" w:rsidR="00B137FE" w:rsidRDefault="00B137FE">
      <w:pPr>
        <w:spacing w:before="6" w:line="100" w:lineRule="exact"/>
        <w:rPr>
          <w:sz w:val="11"/>
          <w:szCs w:val="11"/>
        </w:rPr>
      </w:pPr>
    </w:p>
    <w:tbl>
      <w:tblPr>
        <w:tblW w:w="0" w:type="auto"/>
        <w:tblInd w:w="480" w:type="dxa"/>
        <w:tblLayout w:type="fixed"/>
        <w:tblCellMar>
          <w:left w:w="0" w:type="dxa"/>
          <w:right w:w="0" w:type="dxa"/>
        </w:tblCellMar>
        <w:tblLook w:val="01E0" w:firstRow="1" w:lastRow="1" w:firstColumn="1" w:lastColumn="1" w:noHBand="0" w:noVBand="0"/>
      </w:tblPr>
      <w:tblGrid>
        <w:gridCol w:w="404"/>
        <w:gridCol w:w="1643"/>
        <w:gridCol w:w="6747"/>
      </w:tblGrid>
      <w:tr w:rsidR="00B137FE" w14:paraId="13F87E98" w14:textId="77777777">
        <w:trPr>
          <w:trHeight w:hRule="exact" w:val="1046"/>
        </w:trPr>
        <w:tc>
          <w:tcPr>
            <w:tcW w:w="404" w:type="dxa"/>
            <w:tcBorders>
              <w:top w:val="nil"/>
              <w:left w:val="nil"/>
              <w:bottom w:val="nil"/>
              <w:right w:val="nil"/>
            </w:tcBorders>
          </w:tcPr>
          <w:p w14:paraId="33DB9452" w14:textId="77777777" w:rsidR="00B137FE" w:rsidRDefault="00B137FE">
            <w:pPr>
              <w:spacing w:before="7" w:line="120" w:lineRule="exact"/>
              <w:rPr>
                <w:sz w:val="12"/>
                <w:szCs w:val="12"/>
              </w:rPr>
            </w:pPr>
          </w:p>
          <w:p w14:paraId="09D5CC48" w14:textId="77777777" w:rsidR="00B137FE" w:rsidRDefault="007E2251">
            <w:pPr>
              <w:ind w:left="40"/>
              <w:rPr>
                <w:sz w:val="24"/>
                <w:szCs w:val="24"/>
              </w:rPr>
            </w:pPr>
            <w:r>
              <w:rPr>
                <w:b/>
                <w:sz w:val="24"/>
                <w:szCs w:val="24"/>
                <w:lang w:val="id-ID"/>
              </w:rPr>
              <w:t>W</w:t>
            </w:r>
            <w:r w:rsidR="00823223">
              <w:rPr>
                <w:b/>
                <w:sz w:val="24"/>
                <w:szCs w:val="24"/>
              </w:rPr>
              <w:t>.</w:t>
            </w:r>
          </w:p>
        </w:tc>
        <w:tc>
          <w:tcPr>
            <w:tcW w:w="1643" w:type="dxa"/>
            <w:tcBorders>
              <w:top w:val="nil"/>
              <w:left w:val="nil"/>
              <w:bottom w:val="nil"/>
              <w:right w:val="nil"/>
            </w:tcBorders>
          </w:tcPr>
          <w:p w14:paraId="6A0AAC5D" w14:textId="77777777" w:rsidR="00B137FE" w:rsidRDefault="00B137FE">
            <w:pPr>
              <w:spacing w:before="7" w:line="120" w:lineRule="exact"/>
              <w:rPr>
                <w:sz w:val="12"/>
                <w:szCs w:val="12"/>
              </w:rPr>
            </w:pPr>
          </w:p>
          <w:p w14:paraId="36834D31" w14:textId="77777777" w:rsidR="00B137FE" w:rsidRDefault="00823223">
            <w:pPr>
              <w:ind w:left="64"/>
              <w:rPr>
                <w:sz w:val="24"/>
                <w:szCs w:val="24"/>
              </w:rPr>
            </w:pPr>
            <w:r>
              <w:rPr>
                <w:b/>
                <w:spacing w:val="-2"/>
                <w:sz w:val="24"/>
                <w:szCs w:val="24"/>
              </w:rPr>
              <w:t>K</w:t>
            </w:r>
            <w:r>
              <w:rPr>
                <w:b/>
                <w:spacing w:val="-1"/>
                <w:sz w:val="24"/>
                <w:szCs w:val="24"/>
              </w:rPr>
              <w:t>e</w:t>
            </w:r>
            <w:r>
              <w:rPr>
                <w:b/>
                <w:spacing w:val="1"/>
                <w:sz w:val="24"/>
                <w:szCs w:val="24"/>
              </w:rPr>
              <w:t>p</w:t>
            </w:r>
            <w:r>
              <w:rPr>
                <w:b/>
                <w:spacing w:val="2"/>
                <w:sz w:val="24"/>
                <w:szCs w:val="24"/>
              </w:rPr>
              <w:t>e</w:t>
            </w:r>
            <w:r>
              <w:rPr>
                <w:b/>
                <w:spacing w:val="-3"/>
                <w:sz w:val="24"/>
                <w:szCs w:val="24"/>
              </w:rPr>
              <w:t>m</w:t>
            </w:r>
            <w:r>
              <w:rPr>
                <w:b/>
                <w:spacing w:val="1"/>
                <w:sz w:val="24"/>
                <w:szCs w:val="24"/>
              </w:rPr>
              <w:t>ilik</w:t>
            </w:r>
            <w:r>
              <w:rPr>
                <w:b/>
                <w:sz w:val="24"/>
                <w:szCs w:val="24"/>
              </w:rPr>
              <w:t>an</w:t>
            </w:r>
          </w:p>
          <w:p w14:paraId="66352FBC" w14:textId="77777777" w:rsidR="00B137FE" w:rsidRDefault="00823223">
            <w:pPr>
              <w:ind w:left="64"/>
              <w:rPr>
                <w:sz w:val="24"/>
                <w:szCs w:val="24"/>
              </w:rPr>
            </w:pPr>
            <w:r>
              <w:rPr>
                <w:b/>
                <w:sz w:val="24"/>
                <w:szCs w:val="24"/>
              </w:rPr>
              <w:t>Do</w:t>
            </w:r>
            <w:r>
              <w:rPr>
                <w:b/>
                <w:spacing w:val="1"/>
                <w:sz w:val="24"/>
                <w:szCs w:val="24"/>
              </w:rPr>
              <w:t>ku</w:t>
            </w:r>
            <w:r>
              <w:rPr>
                <w:b/>
                <w:spacing w:val="-3"/>
                <w:sz w:val="24"/>
                <w:szCs w:val="24"/>
              </w:rPr>
              <w:t>m</w:t>
            </w:r>
            <w:r>
              <w:rPr>
                <w:b/>
                <w:spacing w:val="-1"/>
                <w:sz w:val="24"/>
                <w:szCs w:val="24"/>
              </w:rPr>
              <w:t>e</w:t>
            </w:r>
            <w:r>
              <w:rPr>
                <w:b/>
                <w:sz w:val="24"/>
                <w:szCs w:val="24"/>
              </w:rPr>
              <w:t>n</w:t>
            </w:r>
          </w:p>
        </w:tc>
        <w:tc>
          <w:tcPr>
            <w:tcW w:w="6747" w:type="dxa"/>
            <w:tcBorders>
              <w:top w:val="nil"/>
              <w:left w:val="nil"/>
              <w:bottom w:val="nil"/>
              <w:right w:val="nil"/>
            </w:tcBorders>
          </w:tcPr>
          <w:p w14:paraId="21751E75" w14:textId="77777777" w:rsidR="00B137FE" w:rsidRDefault="00B137FE">
            <w:pPr>
              <w:spacing w:before="3" w:line="120" w:lineRule="exact"/>
              <w:rPr>
                <w:sz w:val="12"/>
                <w:szCs w:val="12"/>
              </w:rPr>
            </w:pPr>
          </w:p>
          <w:p w14:paraId="251E3C35" w14:textId="58A41AAC" w:rsidR="00B137FE" w:rsidRDefault="00823223">
            <w:pPr>
              <w:ind w:left="261" w:right="-1"/>
              <w:jc w:val="both"/>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5"/>
                <w:sz w:val="24"/>
                <w:szCs w:val="24"/>
              </w:rPr>
              <w:t xml:space="preserve"> </w:t>
            </w:r>
            <w:r>
              <w:rPr>
                <w:sz w:val="24"/>
                <w:szCs w:val="24"/>
              </w:rPr>
              <w:t>dip</w:t>
            </w:r>
            <w:r>
              <w:rPr>
                <w:spacing w:val="-1"/>
                <w:sz w:val="24"/>
                <w:szCs w:val="24"/>
              </w:rPr>
              <w:t>er</w:t>
            </w:r>
            <w:r>
              <w:rPr>
                <w:sz w:val="24"/>
                <w:szCs w:val="24"/>
              </w:rPr>
              <w:t>bo</w:t>
            </w:r>
            <w:r>
              <w:rPr>
                <w:spacing w:val="1"/>
                <w:sz w:val="24"/>
                <w:szCs w:val="24"/>
              </w:rPr>
              <w:t>l</w:t>
            </w:r>
            <w:r>
              <w:rPr>
                <w:spacing w:val="-1"/>
                <w:sz w:val="24"/>
                <w:szCs w:val="24"/>
              </w:rPr>
              <w:t>e</w:t>
            </w:r>
            <w:r>
              <w:rPr>
                <w:sz w:val="24"/>
                <w:szCs w:val="24"/>
              </w:rPr>
              <w:t>h</w:t>
            </w:r>
            <w:r>
              <w:rPr>
                <w:spacing w:val="2"/>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8"/>
                <w:sz w:val="24"/>
                <w:szCs w:val="24"/>
              </w:rPr>
              <w:t xml:space="preserve"> </w:t>
            </w:r>
            <w:r>
              <w:rPr>
                <w:sz w:val="24"/>
                <w:szCs w:val="24"/>
              </w:rPr>
              <w:t>s</w:t>
            </w:r>
            <w:r>
              <w:rPr>
                <w:spacing w:val="-1"/>
                <w:sz w:val="24"/>
                <w:szCs w:val="24"/>
              </w:rPr>
              <w:t>a</w:t>
            </w:r>
            <w:r>
              <w:rPr>
                <w:spacing w:val="1"/>
                <w:sz w:val="24"/>
                <w:szCs w:val="24"/>
              </w:rPr>
              <w:t>li</w:t>
            </w:r>
            <w:r>
              <w:rPr>
                <w:sz w:val="24"/>
                <w:szCs w:val="24"/>
              </w:rPr>
              <w:t>n</w:t>
            </w:r>
            <w:r>
              <w:rPr>
                <w:spacing w:val="-1"/>
                <w:sz w:val="24"/>
                <w:szCs w:val="24"/>
              </w:rPr>
              <w:t>a</w:t>
            </w:r>
            <w:r>
              <w:rPr>
                <w:sz w:val="24"/>
                <w:szCs w:val="24"/>
              </w:rPr>
              <w:t>n</w:t>
            </w:r>
            <w:r>
              <w:rPr>
                <w:spacing w:val="-13"/>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n</w:t>
            </w:r>
            <w:r>
              <w:rPr>
                <w:spacing w:val="-16"/>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z w:val="24"/>
                <w:szCs w:val="24"/>
              </w:rPr>
              <w:t>h</w:t>
            </w:r>
            <w:r>
              <w:rPr>
                <w:spacing w:val="-1"/>
                <w:sz w:val="24"/>
                <w:szCs w:val="24"/>
              </w:rPr>
              <w:t>a</w:t>
            </w:r>
            <w:r>
              <w:rPr>
                <w:sz w:val="24"/>
                <w:szCs w:val="24"/>
              </w:rPr>
              <w:t>s</w:t>
            </w:r>
            <w:r>
              <w:rPr>
                <w:spacing w:val="1"/>
                <w:sz w:val="24"/>
                <w:szCs w:val="24"/>
              </w:rPr>
              <w:t>il</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2"/>
                <w:sz w:val="24"/>
                <w:szCs w:val="24"/>
              </w:rPr>
              <w:t xml:space="preserve"> </w:t>
            </w:r>
            <w:r w:rsidR="00994F49">
              <w:rPr>
                <w:spacing w:val="1"/>
                <w:sz w:val="24"/>
                <w:szCs w:val="24"/>
                <w:lang w:val="id-ID"/>
              </w:rPr>
              <w:t>Jasa Lainnya</w:t>
            </w:r>
            <w:r>
              <w:rPr>
                <w:sz w:val="24"/>
                <w:szCs w:val="24"/>
              </w:rPr>
              <w:t xml:space="preserve"> </w:t>
            </w:r>
            <w:r>
              <w:rPr>
                <w:spacing w:val="1"/>
                <w:sz w:val="24"/>
                <w:szCs w:val="24"/>
              </w:rPr>
              <w:t>i</w:t>
            </w:r>
            <w:r>
              <w:rPr>
                <w:sz w:val="24"/>
                <w:szCs w:val="24"/>
              </w:rPr>
              <w:t>ni</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p</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a</w:t>
            </w:r>
            <w:r>
              <w:rPr>
                <w:sz w:val="24"/>
                <w:szCs w:val="24"/>
              </w:rPr>
              <w:t>n.</w:t>
            </w:r>
          </w:p>
        </w:tc>
      </w:tr>
    </w:tbl>
    <w:p w14:paraId="3F1D4FAE" w14:textId="77777777" w:rsidR="00B137FE" w:rsidRDefault="00B137FE">
      <w:pPr>
        <w:sectPr w:rsidR="00B137FE">
          <w:type w:val="continuous"/>
          <w:pgSz w:w="11920" w:h="16840"/>
          <w:pgMar w:top="1580" w:right="420" w:bottom="280" w:left="1680" w:header="720" w:footer="720" w:gutter="0"/>
          <w:cols w:space="720"/>
        </w:sectPr>
      </w:pPr>
    </w:p>
    <w:p w14:paraId="6286A478" w14:textId="77777777" w:rsidR="00B137FE" w:rsidRDefault="00B137FE">
      <w:pPr>
        <w:spacing w:line="120" w:lineRule="exact"/>
        <w:rPr>
          <w:sz w:val="12"/>
          <w:szCs w:val="12"/>
        </w:rPr>
      </w:pPr>
    </w:p>
    <w:p w14:paraId="62607CC3" w14:textId="6599839F" w:rsidR="00B137FE" w:rsidRPr="006D2734" w:rsidRDefault="007E2251">
      <w:pPr>
        <w:ind w:left="2789" w:right="68" w:hanging="2268"/>
        <w:jc w:val="both"/>
        <w:rPr>
          <w:sz w:val="24"/>
          <w:szCs w:val="24"/>
          <w:lang w:val="id-ID"/>
        </w:rPr>
      </w:pPr>
      <w:r>
        <w:rPr>
          <w:b/>
          <w:sz w:val="24"/>
          <w:szCs w:val="24"/>
          <w:lang w:val="id-ID"/>
        </w:rPr>
        <w:t>X</w:t>
      </w:r>
      <w:r w:rsidR="00823223">
        <w:rPr>
          <w:b/>
          <w:sz w:val="24"/>
          <w:szCs w:val="24"/>
        </w:rPr>
        <w:t xml:space="preserve">.  </w:t>
      </w:r>
      <w:r w:rsidR="00823223">
        <w:rPr>
          <w:b/>
          <w:spacing w:val="10"/>
          <w:sz w:val="24"/>
          <w:szCs w:val="24"/>
        </w:rPr>
        <w:t xml:space="preserve"> </w:t>
      </w:r>
      <w:r w:rsidR="00823223">
        <w:rPr>
          <w:b/>
          <w:spacing w:val="-3"/>
          <w:sz w:val="24"/>
          <w:szCs w:val="24"/>
        </w:rPr>
        <w:t>F</w:t>
      </w:r>
      <w:r w:rsidR="00823223">
        <w:rPr>
          <w:b/>
          <w:sz w:val="24"/>
          <w:szCs w:val="24"/>
        </w:rPr>
        <w:t>as</w:t>
      </w:r>
      <w:r w:rsidR="00823223">
        <w:rPr>
          <w:b/>
          <w:spacing w:val="1"/>
          <w:sz w:val="24"/>
          <w:szCs w:val="24"/>
        </w:rPr>
        <w:t>ili</w:t>
      </w:r>
      <w:r w:rsidR="00823223">
        <w:rPr>
          <w:b/>
          <w:spacing w:val="-1"/>
          <w:sz w:val="24"/>
          <w:szCs w:val="24"/>
        </w:rPr>
        <w:t>t</w:t>
      </w:r>
      <w:r w:rsidR="00823223">
        <w:rPr>
          <w:b/>
          <w:sz w:val="24"/>
          <w:szCs w:val="24"/>
        </w:rPr>
        <w:t xml:space="preserve">as               </w:t>
      </w:r>
      <w:r w:rsidR="00823223">
        <w:rPr>
          <w:b/>
          <w:spacing w:val="25"/>
          <w:sz w:val="24"/>
          <w:szCs w:val="24"/>
        </w:rPr>
        <w:t xml:space="preserve"> </w:t>
      </w:r>
      <w:r w:rsidR="00B4036B">
        <w:rPr>
          <w:b/>
          <w:spacing w:val="25"/>
          <w:sz w:val="24"/>
          <w:szCs w:val="24"/>
        </w:rPr>
        <w:tab/>
      </w:r>
      <w:r w:rsidR="00823223">
        <w:rPr>
          <w:spacing w:val="1"/>
          <w:sz w:val="24"/>
          <w:szCs w:val="24"/>
        </w:rPr>
        <w:t>PP</w:t>
      </w:r>
      <w:r w:rsidR="00823223">
        <w:rPr>
          <w:sz w:val="24"/>
          <w:szCs w:val="24"/>
        </w:rPr>
        <w:t xml:space="preserve">K </w:t>
      </w:r>
      <w:r w:rsidR="00823223">
        <w:rPr>
          <w:spacing w:val="-1"/>
          <w:sz w:val="24"/>
          <w:szCs w:val="24"/>
        </w:rPr>
        <w:t>a</w:t>
      </w:r>
      <w:r w:rsidR="00823223">
        <w:rPr>
          <w:sz w:val="24"/>
          <w:szCs w:val="24"/>
        </w:rPr>
        <w:t>k</w:t>
      </w:r>
      <w:r w:rsidR="00823223">
        <w:rPr>
          <w:spacing w:val="-1"/>
          <w:sz w:val="24"/>
          <w:szCs w:val="24"/>
        </w:rPr>
        <w:t>a</w:t>
      </w:r>
      <w:r w:rsidR="00823223">
        <w:rPr>
          <w:sz w:val="24"/>
          <w:szCs w:val="24"/>
        </w:rPr>
        <w:t>n</w:t>
      </w:r>
      <w:r w:rsidR="00823223">
        <w:rPr>
          <w:spacing w:val="1"/>
          <w:sz w:val="24"/>
          <w:szCs w:val="24"/>
        </w:rPr>
        <w:t xml:space="preserve"> m</w:t>
      </w:r>
      <w:r w:rsidR="00823223">
        <w:rPr>
          <w:spacing w:val="-1"/>
          <w:sz w:val="24"/>
          <w:szCs w:val="24"/>
        </w:rPr>
        <w:t>e</w:t>
      </w:r>
      <w:r w:rsidR="00823223">
        <w:rPr>
          <w:spacing w:val="1"/>
          <w:sz w:val="24"/>
          <w:szCs w:val="24"/>
        </w:rPr>
        <w:t>m</w:t>
      </w:r>
      <w:r w:rsidR="00823223">
        <w:rPr>
          <w:sz w:val="24"/>
          <w:szCs w:val="24"/>
        </w:rPr>
        <w:t>b</w:t>
      </w:r>
      <w:r w:rsidR="00823223">
        <w:rPr>
          <w:spacing w:val="-1"/>
          <w:sz w:val="24"/>
          <w:szCs w:val="24"/>
        </w:rPr>
        <w:t>er</w:t>
      </w:r>
      <w:r w:rsidR="00823223">
        <w:rPr>
          <w:spacing w:val="1"/>
          <w:sz w:val="24"/>
          <w:szCs w:val="24"/>
        </w:rPr>
        <w:t>i</w:t>
      </w:r>
      <w:r w:rsidR="00823223">
        <w:rPr>
          <w:sz w:val="24"/>
          <w:szCs w:val="24"/>
        </w:rPr>
        <w:t>k</w:t>
      </w:r>
      <w:r w:rsidR="00823223">
        <w:rPr>
          <w:spacing w:val="-1"/>
          <w:sz w:val="24"/>
          <w:szCs w:val="24"/>
        </w:rPr>
        <w:t>a</w:t>
      </w:r>
      <w:r w:rsidR="00823223">
        <w:rPr>
          <w:sz w:val="24"/>
          <w:szCs w:val="24"/>
        </w:rPr>
        <w:t>n</w:t>
      </w:r>
      <w:r w:rsidR="00823223">
        <w:rPr>
          <w:spacing w:val="1"/>
          <w:sz w:val="24"/>
          <w:szCs w:val="24"/>
        </w:rPr>
        <w:t xml:space="preserve"> </w:t>
      </w:r>
      <w:r w:rsidR="00823223">
        <w:rPr>
          <w:spacing w:val="2"/>
          <w:sz w:val="24"/>
          <w:szCs w:val="24"/>
        </w:rPr>
        <w:t>f</w:t>
      </w:r>
      <w:r w:rsidR="00823223">
        <w:rPr>
          <w:spacing w:val="-1"/>
          <w:sz w:val="24"/>
          <w:szCs w:val="24"/>
        </w:rPr>
        <w:t>a</w:t>
      </w:r>
      <w:r w:rsidR="00823223">
        <w:rPr>
          <w:sz w:val="24"/>
          <w:szCs w:val="24"/>
        </w:rPr>
        <w:t>s</w:t>
      </w:r>
      <w:r w:rsidR="00823223">
        <w:rPr>
          <w:spacing w:val="1"/>
          <w:sz w:val="24"/>
          <w:szCs w:val="24"/>
        </w:rPr>
        <w:t>ilit</w:t>
      </w:r>
      <w:r w:rsidR="00823223">
        <w:rPr>
          <w:spacing w:val="-1"/>
          <w:sz w:val="24"/>
          <w:szCs w:val="24"/>
        </w:rPr>
        <w:t>a</w:t>
      </w:r>
      <w:r w:rsidR="00823223">
        <w:rPr>
          <w:sz w:val="24"/>
          <w:szCs w:val="24"/>
        </w:rPr>
        <w:t>s</w:t>
      </w:r>
      <w:r w:rsidR="00823223">
        <w:rPr>
          <w:spacing w:val="1"/>
          <w:sz w:val="24"/>
          <w:szCs w:val="24"/>
        </w:rPr>
        <w:t xml:space="preserve"> </w:t>
      </w:r>
      <w:r w:rsidR="00823223">
        <w:rPr>
          <w:sz w:val="24"/>
          <w:szCs w:val="24"/>
        </w:rPr>
        <w:t>b</w:t>
      </w:r>
      <w:r w:rsidR="00823223">
        <w:rPr>
          <w:spacing w:val="-1"/>
          <w:sz w:val="24"/>
          <w:szCs w:val="24"/>
        </w:rPr>
        <w:t>er</w:t>
      </w:r>
      <w:r w:rsidR="00823223">
        <w:rPr>
          <w:sz w:val="24"/>
          <w:szCs w:val="24"/>
        </w:rPr>
        <w:t>upa:</w:t>
      </w:r>
      <w:r w:rsidR="00823223">
        <w:rPr>
          <w:spacing w:val="1"/>
          <w:sz w:val="24"/>
          <w:szCs w:val="24"/>
        </w:rPr>
        <w:t xml:space="preserve"> </w:t>
      </w:r>
      <w:r w:rsidR="00A51961">
        <w:rPr>
          <w:spacing w:val="1"/>
          <w:sz w:val="24"/>
          <w:szCs w:val="24"/>
          <w:lang w:val="id-ID"/>
        </w:rPr>
        <w:t>tempat/ruang untuk dropping makanan</w:t>
      </w:r>
      <w:r w:rsidR="0054724D">
        <w:rPr>
          <w:sz w:val="24"/>
          <w:szCs w:val="24"/>
          <w:lang w:val="id-ID"/>
        </w:rPr>
        <w:t>.</w:t>
      </w:r>
      <w:r w:rsidR="006D2734">
        <w:rPr>
          <w:sz w:val="24"/>
          <w:szCs w:val="24"/>
          <w:lang w:val="id-ID"/>
        </w:rPr>
        <w:t xml:space="preserve"> </w:t>
      </w:r>
    </w:p>
    <w:p w14:paraId="2A9F37A2" w14:textId="77777777" w:rsidR="00B137FE" w:rsidRDefault="00B137FE">
      <w:pPr>
        <w:spacing w:line="200" w:lineRule="exact"/>
      </w:pPr>
    </w:p>
    <w:p w14:paraId="3925FFD1" w14:textId="77777777" w:rsidR="00B137FE" w:rsidRDefault="00B137FE">
      <w:pPr>
        <w:spacing w:before="18" w:line="260" w:lineRule="exact"/>
        <w:rPr>
          <w:sz w:val="26"/>
          <w:szCs w:val="26"/>
        </w:rPr>
        <w:sectPr w:rsidR="00B137FE">
          <w:pgSz w:w="11920" w:h="16840"/>
          <w:pgMar w:top="1580" w:right="880" w:bottom="280" w:left="1680" w:header="720" w:footer="720" w:gutter="0"/>
          <w:cols w:space="720"/>
        </w:sectPr>
      </w:pPr>
    </w:p>
    <w:p w14:paraId="01D3D716" w14:textId="77777777" w:rsidR="00B137FE" w:rsidRDefault="007E2251">
      <w:pPr>
        <w:spacing w:before="34"/>
        <w:ind w:left="521"/>
        <w:rPr>
          <w:sz w:val="24"/>
          <w:szCs w:val="24"/>
        </w:rPr>
      </w:pPr>
      <w:r>
        <w:rPr>
          <w:b/>
          <w:spacing w:val="-2"/>
          <w:sz w:val="24"/>
          <w:szCs w:val="24"/>
          <w:lang w:val="id-ID"/>
        </w:rPr>
        <w:t>Y</w:t>
      </w:r>
      <w:r w:rsidR="00823223">
        <w:rPr>
          <w:b/>
          <w:sz w:val="24"/>
          <w:szCs w:val="24"/>
        </w:rPr>
        <w:t xml:space="preserve">.  </w:t>
      </w:r>
      <w:r w:rsidR="00823223">
        <w:rPr>
          <w:b/>
          <w:spacing w:val="28"/>
          <w:sz w:val="24"/>
          <w:szCs w:val="24"/>
        </w:rPr>
        <w:t xml:space="preserve"> </w:t>
      </w:r>
      <w:r w:rsidR="00823223">
        <w:rPr>
          <w:b/>
          <w:spacing w:val="1"/>
          <w:sz w:val="24"/>
          <w:szCs w:val="24"/>
        </w:rPr>
        <w:t>Su</w:t>
      </w:r>
      <w:r w:rsidR="00823223">
        <w:rPr>
          <w:b/>
          <w:spacing w:val="-3"/>
          <w:sz w:val="24"/>
          <w:szCs w:val="24"/>
        </w:rPr>
        <w:t>m</w:t>
      </w:r>
      <w:r w:rsidR="00823223">
        <w:rPr>
          <w:b/>
          <w:spacing w:val="1"/>
          <w:sz w:val="24"/>
          <w:szCs w:val="24"/>
        </w:rPr>
        <w:t>b</w:t>
      </w:r>
      <w:r w:rsidR="00823223">
        <w:rPr>
          <w:b/>
          <w:spacing w:val="-1"/>
          <w:sz w:val="24"/>
          <w:szCs w:val="24"/>
        </w:rPr>
        <w:t>e</w:t>
      </w:r>
      <w:r w:rsidR="00823223">
        <w:rPr>
          <w:b/>
          <w:sz w:val="24"/>
          <w:szCs w:val="24"/>
        </w:rPr>
        <w:t>r</w:t>
      </w:r>
    </w:p>
    <w:p w14:paraId="36EF1885" w14:textId="77777777" w:rsidR="00B137FE" w:rsidRDefault="00823223">
      <w:pPr>
        <w:spacing w:line="260" w:lineRule="exact"/>
        <w:ind w:left="948" w:right="-56"/>
        <w:rPr>
          <w:sz w:val="24"/>
          <w:szCs w:val="24"/>
        </w:rPr>
      </w:pPr>
      <w:r>
        <w:rPr>
          <w:b/>
          <w:spacing w:val="-3"/>
          <w:position w:val="-1"/>
          <w:sz w:val="24"/>
          <w:szCs w:val="24"/>
        </w:rPr>
        <w:t>P</w:t>
      </w:r>
      <w:r>
        <w:rPr>
          <w:b/>
          <w:spacing w:val="2"/>
          <w:position w:val="-1"/>
          <w:sz w:val="24"/>
          <w:szCs w:val="24"/>
        </w:rPr>
        <w:t>e</w:t>
      </w:r>
      <w:r>
        <w:rPr>
          <w:b/>
          <w:spacing w:val="-3"/>
          <w:position w:val="-1"/>
          <w:sz w:val="24"/>
          <w:szCs w:val="24"/>
        </w:rPr>
        <w:t>m</w:t>
      </w:r>
      <w:r>
        <w:rPr>
          <w:b/>
          <w:spacing w:val="1"/>
          <w:position w:val="-1"/>
          <w:sz w:val="24"/>
          <w:szCs w:val="24"/>
        </w:rPr>
        <w:t>bi</w:t>
      </w:r>
      <w:r>
        <w:rPr>
          <w:b/>
          <w:position w:val="-1"/>
          <w:sz w:val="24"/>
          <w:szCs w:val="24"/>
        </w:rPr>
        <w:t>ayaan</w:t>
      </w:r>
    </w:p>
    <w:p w14:paraId="0D8C82A2" w14:textId="75E69CA2" w:rsidR="00B137FE" w:rsidRDefault="00823223">
      <w:pPr>
        <w:spacing w:before="29"/>
        <w:rPr>
          <w:sz w:val="24"/>
          <w:szCs w:val="24"/>
        </w:rPr>
        <w:sectPr w:rsidR="00B137FE">
          <w:type w:val="continuous"/>
          <w:pgSz w:w="11920" w:h="16840"/>
          <w:pgMar w:top="1580" w:right="880" w:bottom="280" w:left="1680" w:header="720" w:footer="720" w:gutter="0"/>
          <w:cols w:num="2" w:space="720" w:equalWidth="0">
            <w:col w:w="2212" w:space="577"/>
            <w:col w:w="6571"/>
          </w:cols>
        </w:sectPr>
      </w:pPr>
      <w:r>
        <w:br w:type="column"/>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n</w:t>
      </w:r>
      <w:r>
        <w:rPr>
          <w:spacing w:val="-4"/>
          <w:sz w:val="24"/>
          <w:szCs w:val="24"/>
        </w:rPr>
        <w:t xml:space="preserve"> </w:t>
      </w:r>
      <w:r>
        <w:rPr>
          <w:spacing w:val="-2"/>
          <w:sz w:val="24"/>
          <w:szCs w:val="24"/>
        </w:rPr>
        <w:t>B</w:t>
      </w:r>
      <w:r>
        <w:rPr>
          <w:spacing w:val="-1"/>
          <w:sz w:val="24"/>
          <w:szCs w:val="24"/>
        </w:rPr>
        <w:t>a</w:t>
      </w:r>
      <w:r>
        <w:rPr>
          <w:spacing w:val="2"/>
          <w:sz w:val="24"/>
          <w:szCs w:val="24"/>
        </w:rPr>
        <w:t>ra</w:t>
      </w:r>
      <w:r>
        <w:rPr>
          <w:sz w:val="24"/>
          <w:szCs w:val="24"/>
        </w:rPr>
        <w:t>ng</w:t>
      </w:r>
      <w:r>
        <w:rPr>
          <w:spacing w:val="-5"/>
          <w:sz w:val="24"/>
          <w:szCs w:val="24"/>
        </w:rPr>
        <w:t xml:space="preserve"> </w:t>
      </w:r>
      <w:r>
        <w:rPr>
          <w:spacing w:val="1"/>
          <w:sz w:val="24"/>
          <w:szCs w:val="24"/>
        </w:rPr>
        <w:t>i</w:t>
      </w:r>
      <w:r>
        <w:rPr>
          <w:sz w:val="24"/>
          <w:szCs w:val="24"/>
        </w:rPr>
        <w:t>ni</w:t>
      </w:r>
      <w:r>
        <w:rPr>
          <w:spacing w:val="-1"/>
          <w:sz w:val="24"/>
          <w:szCs w:val="24"/>
        </w:rPr>
        <w:t xml:space="preserve"> </w:t>
      </w:r>
      <w:r>
        <w:rPr>
          <w:sz w:val="24"/>
          <w:szCs w:val="24"/>
        </w:rPr>
        <w:t>dib</w:t>
      </w:r>
      <w:r>
        <w:rPr>
          <w:spacing w:val="1"/>
          <w:sz w:val="24"/>
          <w:szCs w:val="24"/>
        </w:rPr>
        <w:t>i</w:t>
      </w:r>
      <w:r>
        <w:rPr>
          <w:spacing w:val="4"/>
          <w:sz w:val="24"/>
          <w:szCs w:val="24"/>
        </w:rPr>
        <w:t>a</w:t>
      </w:r>
      <w:r>
        <w:rPr>
          <w:spacing w:val="-5"/>
          <w:sz w:val="24"/>
          <w:szCs w:val="24"/>
        </w:rPr>
        <w:t>y</w:t>
      </w:r>
      <w:r>
        <w:rPr>
          <w:spacing w:val="-1"/>
          <w:sz w:val="24"/>
          <w:szCs w:val="24"/>
        </w:rPr>
        <w:t>a</w:t>
      </w:r>
      <w:r>
        <w:rPr>
          <w:sz w:val="24"/>
          <w:szCs w:val="24"/>
        </w:rPr>
        <w:t>i</w:t>
      </w:r>
      <w:r>
        <w:rPr>
          <w:spacing w:val="-4"/>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z w:val="24"/>
          <w:szCs w:val="24"/>
        </w:rPr>
        <w:t>A</w:t>
      </w:r>
      <w:r>
        <w:rPr>
          <w:spacing w:val="3"/>
          <w:sz w:val="24"/>
          <w:szCs w:val="24"/>
        </w:rPr>
        <w:t>P</w:t>
      </w:r>
      <w:r>
        <w:rPr>
          <w:spacing w:val="1"/>
          <w:sz w:val="24"/>
          <w:szCs w:val="24"/>
        </w:rPr>
        <w:t>B</w:t>
      </w:r>
      <w:r>
        <w:rPr>
          <w:sz w:val="24"/>
          <w:szCs w:val="24"/>
        </w:rPr>
        <w:t>N</w:t>
      </w:r>
      <w:r>
        <w:rPr>
          <w:spacing w:val="1"/>
          <w:sz w:val="24"/>
          <w:szCs w:val="24"/>
        </w:rPr>
        <w:t>/</w:t>
      </w:r>
      <w:r>
        <w:rPr>
          <w:spacing w:val="2"/>
          <w:sz w:val="24"/>
          <w:szCs w:val="24"/>
        </w:rPr>
        <w:t>D</w:t>
      </w:r>
      <w:r>
        <w:rPr>
          <w:spacing w:val="-5"/>
          <w:sz w:val="24"/>
          <w:szCs w:val="24"/>
        </w:rPr>
        <w:t>I</w:t>
      </w:r>
      <w:r>
        <w:rPr>
          <w:spacing w:val="1"/>
          <w:sz w:val="24"/>
          <w:szCs w:val="24"/>
        </w:rPr>
        <w:t>P</w:t>
      </w:r>
      <w:r>
        <w:rPr>
          <w:sz w:val="24"/>
          <w:szCs w:val="24"/>
        </w:rPr>
        <w:t>A</w:t>
      </w:r>
      <w:r>
        <w:rPr>
          <w:spacing w:val="-8"/>
          <w:sz w:val="24"/>
          <w:szCs w:val="24"/>
        </w:rPr>
        <w:t xml:space="preserve"> </w:t>
      </w:r>
      <w:r>
        <w:rPr>
          <w:spacing w:val="1"/>
          <w:sz w:val="24"/>
          <w:szCs w:val="24"/>
        </w:rPr>
        <w:t>B</w:t>
      </w:r>
      <w:r>
        <w:rPr>
          <w:spacing w:val="-3"/>
          <w:sz w:val="24"/>
          <w:szCs w:val="24"/>
        </w:rPr>
        <w:t>L</w:t>
      </w:r>
      <w:r>
        <w:rPr>
          <w:sz w:val="24"/>
          <w:szCs w:val="24"/>
        </w:rPr>
        <w:t>U</w:t>
      </w:r>
      <w:r w:rsidR="0054724D">
        <w:rPr>
          <w:sz w:val="24"/>
          <w:szCs w:val="24"/>
          <w:lang w:val="id-ID"/>
        </w:rPr>
        <w:t xml:space="preserve"> PIP Semarang</w:t>
      </w:r>
      <w:r>
        <w:rPr>
          <w:sz w:val="24"/>
          <w:szCs w:val="24"/>
        </w:rPr>
        <w:t>.</w:t>
      </w:r>
    </w:p>
    <w:p w14:paraId="627C42F0" w14:textId="77777777" w:rsidR="00B137FE" w:rsidRDefault="00B137FE">
      <w:pPr>
        <w:spacing w:before="9" w:line="180" w:lineRule="exact"/>
        <w:rPr>
          <w:sz w:val="19"/>
          <w:szCs w:val="19"/>
        </w:rPr>
        <w:sectPr w:rsidR="00B137FE">
          <w:type w:val="continuous"/>
          <w:pgSz w:w="11920" w:h="16840"/>
          <w:pgMar w:top="1580" w:right="880" w:bottom="280" w:left="1680" w:header="720" w:footer="720" w:gutter="0"/>
          <w:cols w:space="720"/>
        </w:sectPr>
      </w:pPr>
    </w:p>
    <w:p w14:paraId="5420D2F8" w14:textId="77777777" w:rsidR="00B137FE" w:rsidRDefault="007E2251">
      <w:pPr>
        <w:spacing w:before="34"/>
        <w:ind w:left="521" w:right="-61"/>
        <w:rPr>
          <w:sz w:val="24"/>
          <w:szCs w:val="24"/>
        </w:rPr>
      </w:pPr>
      <w:r>
        <w:rPr>
          <w:b/>
          <w:sz w:val="24"/>
          <w:szCs w:val="24"/>
          <w:lang w:val="id-ID"/>
        </w:rPr>
        <w:t>Z</w:t>
      </w:r>
      <w:r w:rsidR="00823223">
        <w:rPr>
          <w:b/>
          <w:spacing w:val="22"/>
          <w:sz w:val="24"/>
          <w:szCs w:val="24"/>
        </w:rPr>
        <w:t>.</w:t>
      </w:r>
      <w:r w:rsidR="00823223">
        <w:rPr>
          <w:b/>
          <w:spacing w:val="-3"/>
          <w:sz w:val="24"/>
          <w:szCs w:val="24"/>
        </w:rPr>
        <w:t>P</w:t>
      </w:r>
      <w:r w:rsidR="00823223">
        <w:rPr>
          <w:b/>
          <w:spacing w:val="2"/>
          <w:sz w:val="24"/>
          <w:szCs w:val="24"/>
        </w:rPr>
        <w:t>e</w:t>
      </w:r>
      <w:r w:rsidR="00823223">
        <w:rPr>
          <w:b/>
          <w:spacing w:val="-3"/>
          <w:sz w:val="24"/>
          <w:szCs w:val="24"/>
        </w:rPr>
        <w:t>m</w:t>
      </w:r>
      <w:r w:rsidR="00823223">
        <w:rPr>
          <w:b/>
          <w:spacing w:val="1"/>
          <w:sz w:val="24"/>
          <w:szCs w:val="24"/>
        </w:rPr>
        <w:t>b</w:t>
      </w:r>
      <w:r w:rsidR="00823223">
        <w:rPr>
          <w:b/>
          <w:sz w:val="24"/>
          <w:szCs w:val="24"/>
        </w:rPr>
        <w:t>ay</w:t>
      </w:r>
      <w:r w:rsidR="00823223">
        <w:rPr>
          <w:b/>
          <w:spacing w:val="2"/>
          <w:sz w:val="24"/>
          <w:szCs w:val="24"/>
        </w:rPr>
        <w:t>a</w:t>
      </w:r>
      <w:r w:rsidR="00823223">
        <w:rPr>
          <w:b/>
          <w:spacing w:val="-1"/>
          <w:sz w:val="24"/>
          <w:szCs w:val="24"/>
        </w:rPr>
        <w:t>r</w:t>
      </w:r>
      <w:r w:rsidR="00823223">
        <w:rPr>
          <w:b/>
          <w:sz w:val="24"/>
          <w:szCs w:val="24"/>
        </w:rPr>
        <w:t>an</w:t>
      </w:r>
    </w:p>
    <w:p w14:paraId="0A4A4F83" w14:textId="77777777" w:rsidR="00B137FE" w:rsidRDefault="00823223">
      <w:pPr>
        <w:ind w:left="948"/>
        <w:rPr>
          <w:b/>
          <w:sz w:val="24"/>
          <w:szCs w:val="24"/>
          <w:lang w:val="id-ID"/>
        </w:rPr>
      </w:pPr>
      <w:r>
        <w:rPr>
          <w:b/>
          <w:sz w:val="24"/>
          <w:szCs w:val="24"/>
        </w:rPr>
        <w:t>Ua</w:t>
      </w:r>
      <w:r>
        <w:rPr>
          <w:b/>
          <w:spacing w:val="1"/>
          <w:sz w:val="24"/>
          <w:szCs w:val="24"/>
        </w:rPr>
        <w:t>n</w:t>
      </w:r>
      <w:r>
        <w:rPr>
          <w:b/>
          <w:sz w:val="24"/>
          <w:szCs w:val="24"/>
        </w:rPr>
        <w:t>g</w:t>
      </w:r>
      <w:r>
        <w:rPr>
          <w:b/>
          <w:spacing w:val="-5"/>
          <w:sz w:val="24"/>
          <w:szCs w:val="24"/>
        </w:rPr>
        <w:t xml:space="preserve"> </w:t>
      </w:r>
      <w:r>
        <w:rPr>
          <w:b/>
          <w:spacing w:val="-1"/>
          <w:sz w:val="24"/>
          <w:szCs w:val="24"/>
        </w:rPr>
        <w:t>M</w:t>
      </w:r>
      <w:r>
        <w:rPr>
          <w:b/>
          <w:spacing w:val="1"/>
          <w:sz w:val="24"/>
          <w:szCs w:val="24"/>
        </w:rPr>
        <w:t>uk</w:t>
      </w:r>
      <w:r>
        <w:rPr>
          <w:b/>
          <w:sz w:val="24"/>
          <w:szCs w:val="24"/>
        </w:rPr>
        <w:t>a</w:t>
      </w:r>
    </w:p>
    <w:p w14:paraId="3823A90A" w14:textId="77777777" w:rsidR="0054724D" w:rsidRPr="006D2734" w:rsidRDefault="0054724D">
      <w:pPr>
        <w:ind w:left="948"/>
        <w:rPr>
          <w:sz w:val="24"/>
          <w:szCs w:val="24"/>
          <w:lang w:val="id-ID"/>
        </w:rPr>
      </w:pPr>
    </w:p>
    <w:p w14:paraId="21CCE03B" w14:textId="77777777" w:rsidR="00B137FE" w:rsidRDefault="007E2251">
      <w:pPr>
        <w:ind w:left="948" w:right="-41" w:hanging="427"/>
        <w:rPr>
          <w:sz w:val="24"/>
          <w:szCs w:val="24"/>
        </w:rPr>
      </w:pPr>
      <w:r>
        <w:rPr>
          <w:b/>
          <w:spacing w:val="1"/>
          <w:sz w:val="24"/>
          <w:szCs w:val="24"/>
          <w:lang w:val="id-ID"/>
        </w:rPr>
        <w:t>AA</w:t>
      </w:r>
      <w:r w:rsidR="00823223">
        <w:rPr>
          <w:b/>
          <w:sz w:val="24"/>
          <w:szCs w:val="24"/>
        </w:rPr>
        <w:t>.</w:t>
      </w:r>
      <w:r w:rsidR="00823223">
        <w:rPr>
          <w:b/>
          <w:spacing w:val="-15"/>
          <w:sz w:val="24"/>
          <w:szCs w:val="24"/>
        </w:rPr>
        <w:t xml:space="preserve"> </w:t>
      </w:r>
      <w:r w:rsidR="00823223">
        <w:rPr>
          <w:b/>
          <w:spacing w:val="-3"/>
          <w:sz w:val="24"/>
          <w:szCs w:val="24"/>
        </w:rPr>
        <w:t>P</w:t>
      </w:r>
      <w:r w:rsidR="00823223">
        <w:rPr>
          <w:b/>
          <w:spacing w:val="2"/>
          <w:sz w:val="24"/>
          <w:szCs w:val="24"/>
        </w:rPr>
        <w:t>e</w:t>
      </w:r>
      <w:r w:rsidR="00823223">
        <w:rPr>
          <w:b/>
          <w:spacing w:val="-3"/>
          <w:sz w:val="24"/>
          <w:szCs w:val="24"/>
        </w:rPr>
        <w:t>m</w:t>
      </w:r>
      <w:r w:rsidR="00823223">
        <w:rPr>
          <w:b/>
          <w:spacing w:val="1"/>
          <w:sz w:val="24"/>
          <w:szCs w:val="24"/>
        </w:rPr>
        <w:t>b</w:t>
      </w:r>
      <w:r w:rsidR="00823223">
        <w:rPr>
          <w:b/>
          <w:sz w:val="24"/>
          <w:szCs w:val="24"/>
        </w:rPr>
        <w:t>ay</w:t>
      </w:r>
      <w:r w:rsidR="00823223">
        <w:rPr>
          <w:b/>
          <w:spacing w:val="2"/>
          <w:sz w:val="24"/>
          <w:szCs w:val="24"/>
        </w:rPr>
        <w:t>a</w:t>
      </w:r>
      <w:r w:rsidR="00823223">
        <w:rPr>
          <w:b/>
          <w:spacing w:val="-1"/>
          <w:sz w:val="24"/>
          <w:szCs w:val="24"/>
        </w:rPr>
        <w:t>r</w:t>
      </w:r>
      <w:r w:rsidR="00823223">
        <w:rPr>
          <w:b/>
          <w:sz w:val="24"/>
          <w:szCs w:val="24"/>
        </w:rPr>
        <w:t xml:space="preserve">an </w:t>
      </w:r>
      <w:r w:rsidR="00823223">
        <w:rPr>
          <w:b/>
          <w:spacing w:val="-3"/>
          <w:sz w:val="24"/>
          <w:szCs w:val="24"/>
        </w:rPr>
        <w:t>P</w:t>
      </w:r>
      <w:r w:rsidR="00823223">
        <w:rPr>
          <w:b/>
          <w:spacing w:val="2"/>
          <w:sz w:val="24"/>
          <w:szCs w:val="24"/>
        </w:rPr>
        <w:t>r</w:t>
      </w:r>
      <w:r w:rsidR="00823223">
        <w:rPr>
          <w:b/>
          <w:spacing w:val="-1"/>
          <w:sz w:val="24"/>
          <w:szCs w:val="24"/>
        </w:rPr>
        <w:t>e</w:t>
      </w:r>
      <w:r w:rsidR="00823223">
        <w:rPr>
          <w:b/>
          <w:sz w:val="24"/>
          <w:szCs w:val="24"/>
        </w:rPr>
        <w:t>s</w:t>
      </w:r>
      <w:r w:rsidR="00823223">
        <w:rPr>
          <w:b/>
          <w:spacing w:val="-1"/>
          <w:sz w:val="24"/>
          <w:szCs w:val="24"/>
        </w:rPr>
        <w:t>t</w:t>
      </w:r>
      <w:r w:rsidR="00823223">
        <w:rPr>
          <w:b/>
          <w:sz w:val="24"/>
          <w:szCs w:val="24"/>
        </w:rPr>
        <w:t xml:space="preserve">asi </w:t>
      </w:r>
      <w:r w:rsidR="00823223">
        <w:rPr>
          <w:b/>
          <w:spacing w:val="-3"/>
          <w:sz w:val="24"/>
          <w:szCs w:val="24"/>
        </w:rPr>
        <w:t>P</w:t>
      </w:r>
      <w:r w:rsidR="00823223">
        <w:rPr>
          <w:b/>
          <w:spacing w:val="-1"/>
          <w:sz w:val="24"/>
          <w:szCs w:val="24"/>
        </w:rPr>
        <w:t>e</w:t>
      </w:r>
      <w:r w:rsidR="00823223">
        <w:rPr>
          <w:b/>
          <w:spacing w:val="1"/>
          <w:sz w:val="24"/>
          <w:szCs w:val="24"/>
        </w:rPr>
        <w:t>k</w:t>
      </w:r>
      <w:r w:rsidR="00823223">
        <w:rPr>
          <w:b/>
          <w:spacing w:val="2"/>
          <w:sz w:val="24"/>
          <w:szCs w:val="24"/>
        </w:rPr>
        <w:t>e</w:t>
      </w:r>
      <w:r w:rsidR="00823223">
        <w:rPr>
          <w:b/>
          <w:spacing w:val="-1"/>
          <w:sz w:val="24"/>
          <w:szCs w:val="24"/>
        </w:rPr>
        <w:t>rj</w:t>
      </w:r>
      <w:r w:rsidR="00823223">
        <w:rPr>
          <w:b/>
          <w:sz w:val="24"/>
          <w:szCs w:val="24"/>
        </w:rPr>
        <w:t>aan</w:t>
      </w:r>
    </w:p>
    <w:p w14:paraId="4BC30D87" w14:textId="77777777" w:rsidR="00B137FE" w:rsidRDefault="00823223" w:rsidP="006D2734">
      <w:pPr>
        <w:spacing w:before="29"/>
        <w:rPr>
          <w:spacing w:val="-1"/>
          <w:sz w:val="24"/>
          <w:szCs w:val="24"/>
          <w:lang w:val="id-ID"/>
        </w:rPr>
      </w:pPr>
      <w:r>
        <w:br w:type="column"/>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sidR="006D2734">
        <w:rPr>
          <w:spacing w:val="1"/>
          <w:sz w:val="24"/>
          <w:szCs w:val="24"/>
          <w:lang w:val="id-ID"/>
        </w:rPr>
        <w:t>Jasa Lainnya</w:t>
      </w:r>
      <w:r>
        <w:rPr>
          <w:spacing w:val="-5"/>
          <w:sz w:val="24"/>
          <w:szCs w:val="24"/>
        </w:rPr>
        <w:t xml:space="preserve"> </w:t>
      </w:r>
      <w:r>
        <w:rPr>
          <w:spacing w:val="1"/>
          <w:sz w:val="24"/>
          <w:szCs w:val="24"/>
        </w:rPr>
        <w:t>i</w:t>
      </w:r>
      <w:r>
        <w:rPr>
          <w:sz w:val="24"/>
          <w:szCs w:val="24"/>
        </w:rPr>
        <w:t>ni</w:t>
      </w:r>
      <w:r>
        <w:rPr>
          <w:spacing w:val="-1"/>
          <w:sz w:val="24"/>
          <w:szCs w:val="24"/>
        </w:rPr>
        <w:t xml:space="preserve"> </w:t>
      </w:r>
      <w:r w:rsidR="007F5171">
        <w:rPr>
          <w:spacing w:val="-1"/>
          <w:sz w:val="24"/>
          <w:szCs w:val="24"/>
          <w:lang w:val="id-ID"/>
        </w:rPr>
        <w:t xml:space="preserve">dapat </w:t>
      </w:r>
      <w:r>
        <w:rPr>
          <w:sz w:val="24"/>
          <w:szCs w:val="24"/>
        </w:rPr>
        <w:t>dib</w:t>
      </w:r>
      <w:r>
        <w:rPr>
          <w:spacing w:val="-1"/>
          <w:sz w:val="24"/>
          <w:szCs w:val="24"/>
        </w:rPr>
        <w:t>er</w:t>
      </w:r>
      <w:r>
        <w:rPr>
          <w:spacing w:val="1"/>
          <w:sz w:val="24"/>
          <w:szCs w:val="24"/>
        </w:rPr>
        <w:t>i</w:t>
      </w:r>
      <w:r>
        <w:rPr>
          <w:spacing w:val="2"/>
          <w:sz w:val="24"/>
          <w:szCs w:val="24"/>
        </w:rPr>
        <w:t>k</w:t>
      </w:r>
      <w:r>
        <w:rPr>
          <w:spacing w:val="-1"/>
          <w:sz w:val="24"/>
          <w:szCs w:val="24"/>
        </w:rPr>
        <w:t>a</w:t>
      </w:r>
      <w:r>
        <w:rPr>
          <w:sz w:val="24"/>
          <w:szCs w:val="24"/>
        </w:rPr>
        <w:t>n</w:t>
      </w:r>
      <w:r>
        <w:rPr>
          <w:spacing w:val="-6"/>
          <w:sz w:val="24"/>
          <w:szCs w:val="24"/>
        </w:rPr>
        <w:t xml:space="preserve"> </w:t>
      </w:r>
      <w:r>
        <w:rPr>
          <w:sz w:val="24"/>
          <w:szCs w:val="24"/>
        </w:rPr>
        <w:t>u</w:t>
      </w:r>
      <w:r>
        <w:rPr>
          <w:spacing w:val="2"/>
          <w:sz w:val="24"/>
          <w:szCs w:val="24"/>
        </w:rPr>
        <w:t>a</w:t>
      </w:r>
      <w:r>
        <w:rPr>
          <w:sz w:val="24"/>
          <w:szCs w:val="24"/>
        </w:rPr>
        <w:t>ng</w:t>
      </w:r>
      <w:r>
        <w:rPr>
          <w:spacing w:val="-6"/>
          <w:sz w:val="24"/>
          <w:szCs w:val="24"/>
        </w:rPr>
        <w:t xml:space="preserve"> </w:t>
      </w:r>
      <w:r>
        <w:rPr>
          <w:spacing w:val="1"/>
          <w:sz w:val="24"/>
          <w:szCs w:val="24"/>
        </w:rPr>
        <w:t>m</w:t>
      </w:r>
      <w:r>
        <w:rPr>
          <w:sz w:val="24"/>
          <w:szCs w:val="24"/>
        </w:rPr>
        <w:t>uk</w:t>
      </w:r>
      <w:r>
        <w:rPr>
          <w:spacing w:val="-1"/>
          <w:sz w:val="24"/>
          <w:szCs w:val="24"/>
        </w:rPr>
        <w:t>a</w:t>
      </w:r>
      <w:r w:rsidR="006D2734">
        <w:rPr>
          <w:spacing w:val="-1"/>
          <w:sz w:val="24"/>
          <w:szCs w:val="24"/>
          <w:lang w:val="id-ID"/>
        </w:rPr>
        <w:t xml:space="preserve"> : TIDAK</w:t>
      </w:r>
    </w:p>
    <w:p w14:paraId="0D371C4E" w14:textId="77777777" w:rsidR="00B137FE" w:rsidRDefault="00B137FE" w:rsidP="006D2734">
      <w:pPr>
        <w:ind w:left="350" w:right="68" w:hanging="350"/>
        <w:jc w:val="both"/>
        <w:rPr>
          <w:b/>
          <w:spacing w:val="-1"/>
          <w:sz w:val="24"/>
          <w:szCs w:val="24"/>
          <w:lang w:val="id-ID"/>
        </w:rPr>
      </w:pPr>
    </w:p>
    <w:p w14:paraId="164597D5" w14:textId="0E89A28E" w:rsidR="006D2734" w:rsidRPr="00024C56" w:rsidRDefault="006D2734" w:rsidP="006D2734">
      <w:pPr>
        <w:pStyle w:val="ListParagraph"/>
        <w:numPr>
          <w:ilvl w:val="0"/>
          <w:numId w:val="3"/>
        </w:numPr>
        <w:spacing w:after="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lang w:val="sv-SE"/>
        </w:rPr>
        <w:t xml:space="preserve">Pembayaran prestasi pekerjaan dilakukan dengan cara: </w:t>
      </w:r>
      <w:r>
        <w:rPr>
          <w:rFonts w:ascii="Times New Roman" w:hAnsi="Times New Roman" w:cs="Times New Roman"/>
          <w:sz w:val="24"/>
          <w:szCs w:val="24"/>
        </w:rPr>
        <w:t>Term</w:t>
      </w:r>
      <w:r w:rsidR="0054724D">
        <w:rPr>
          <w:rFonts w:ascii="Times New Roman" w:hAnsi="Times New Roman" w:cs="Times New Roman"/>
          <w:sz w:val="24"/>
          <w:szCs w:val="24"/>
        </w:rPr>
        <w:t>i</w:t>
      </w:r>
      <w:r>
        <w:rPr>
          <w:rFonts w:ascii="Times New Roman" w:hAnsi="Times New Roman" w:cs="Times New Roman"/>
          <w:sz w:val="24"/>
          <w:szCs w:val="24"/>
        </w:rPr>
        <w:t>n per bulan</w:t>
      </w:r>
      <w:r w:rsidRPr="00024C56">
        <w:rPr>
          <w:rFonts w:ascii="Times New Roman" w:hAnsi="Times New Roman" w:cs="Times New Roman"/>
          <w:sz w:val="24"/>
          <w:szCs w:val="24"/>
          <w:lang w:val="sv-SE"/>
        </w:rPr>
        <w:t xml:space="preserve">. </w:t>
      </w:r>
    </w:p>
    <w:p w14:paraId="213D497D" w14:textId="77777777" w:rsidR="006D2734" w:rsidRPr="00CA70D0" w:rsidRDefault="006D2734" w:rsidP="006D2734">
      <w:pPr>
        <w:pStyle w:val="ListParagraph"/>
        <w:numPr>
          <w:ilvl w:val="0"/>
          <w:numId w:val="3"/>
        </w:numPr>
        <w:spacing w:after="24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lang w:val="sv-SE"/>
        </w:rPr>
        <w:t xml:space="preserve">Pembayaran berdasarkan cara tersebut di atas dilakukan dengan ketentuan sebagai berikut: </w:t>
      </w:r>
      <w:r w:rsidRPr="00024C56">
        <w:rPr>
          <w:rFonts w:ascii="Times New Roman" w:hAnsi="Times New Roman" w:cs="Times New Roman"/>
          <w:sz w:val="24"/>
          <w:szCs w:val="24"/>
        </w:rPr>
        <w:t>Pembayaran akan dibayarkan setiap sebulan sekali pada awal bulan berikutnya yang diperhitungkan sesuai permintaan pembayaran setiap bulan berdasarkan rekapitulasi jumlah taruna yang makan setiap hari dalam setiap bulan yang dibuat oleh Penyedia (harga satuan).</w:t>
      </w:r>
    </w:p>
    <w:p w14:paraId="4739105C" w14:textId="77777777" w:rsidR="006D2734" w:rsidRPr="00CA70D0" w:rsidRDefault="006D2734" w:rsidP="006D2734">
      <w:pPr>
        <w:pStyle w:val="ListParagraph"/>
        <w:numPr>
          <w:ilvl w:val="0"/>
          <w:numId w:val="3"/>
        </w:numPr>
        <w:spacing w:after="240" w:line="240" w:lineRule="auto"/>
        <w:ind w:left="318" w:hanging="318"/>
        <w:jc w:val="both"/>
        <w:rPr>
          <w:rFonts w:ascii="Times New Roman" w:hAnsi="Times New Roman" w:cs="Times New Roman"/>
          <w:sz w:val="24"/>
          <w:szCs w:val="24"/>
          <w:lang w:val="sv-SE"/>
        </w:rPr>
      </w:pPr>
      <w:r>
        <w:rPr>
          <w:rFonts w:ascii="Times New Roman" w:hAnsi="Times New Roman" w:cs="Times New Roman"/>
          <w:sz w:val="24"/>
          <w:szCs w:val="24"/>
        </w:rPr>
        <w:t>Rincian Rencana Anggaran Biaya (RAB) perbulan untuk Belanja Bahan Permakanan dan Air Minum Sehari-hari Taruna.</w:t>
      </w:r>
    </w:p>
    <w:p w14:paraId="73356BFD" w14:textId="77777777" w:rsidR="006D2734" w:rsidRPr="0075173D" w:rsidRDefault="006D2734" w:rsidP="006D2734">
      <w:pPr>
        <w:pStyle w:val="ListParagraph"/>
        <w:numPr>
          <w:ilvl w:val="0"/>
          <w:numId w:val="3"/>
        </w:numPr>
        <w:spacing w:after="240" w:line="240" w:lineRule="auto"/>
        <w:ind w:left="318" w:hanging="318"/>
        <w:jc w:val="both"/>
        <w:rPr>
          <w:rFonts w:ascii="Times New Roman" w:hAnsi="Times New Roman" w:cs="Times New Roman"/>
          <w:sz w:val="24"/>
          <w:szCs w:val="24"/>
          <w:lang w:val="sv-SE"/>
        </w:rPr>
      </w:pPr>
      <w:r>
        <w:rPr>
          <w:rFonts w:ascii="Times New Roman" w:hAnsi="Times New Roman" w:cs="Times New Roman"/>
          <w:sz w:val="24"/>
          <w:szCs w:val="24"/>
        </w:rPr>
        <w:t>Rincian Rencana Anggaran Biaya (RAB) perbulan untuk Pengadaan Ekstra Fooding Taruna.</w:t>
      </w:r>
    </w:p>
    <w:p w14:paraId="637CCF8E" w14:textId="77777777" w:rsidR="006D2734" w:rsidRPr="00024C56" w:rsidRDefault="006D2734" w:rsidP="006D2734">
      <w:pPr>
        <w:pStyle w:val="ListParagraph"/>
        <w:numPr>
          <w:ilvl w:val="0"/>
          <w:numId w:val="3"/>
        </w:numPr>
        <w:spacing w:after="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lang w:val="sv-SE"/>
        </w:rPr>
        <w:t xml:space="preserve">Dokumen penunjang yang disyaratkan untuk mengajukan tagihan pembayaran prestasi pekerjaan: </w:t>
      </w:r>
    </w:p>
    <w:p w14:paraId="46336429"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Permohonan pembayaran.</w:t>
      </w:r>
    </w:p>
    <w:p w14:paraId="3C96501D"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 xml:space="preserve">Berita Acara pemeriksaan pekerjaan. </w:t>
      </w:r>
    </w:p>
    <w:p w14:paraId="6D8C2C7E"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Berita Acara serah terima pekerjaan.</w:t>
      </w:r>
    </w:p>
    <w:p w14:paraId="3593D450"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Berita Acara pembayaran.</w:t>
      </w:r>
    </w:p>
    <w:p w14:paraId="0344C254"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Kwitansi pembayaran.</w:t>
      </w:r>
    </w:p>
    <w:p w14:paraId="7FDFCC01"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Faktur pajak dan atau SSP yang telah diisi dan ditandatangani pejabat yang berwenang.</w:t>
      </w:r>
    </w:p>
    <w:p w14:paraId="47A24B1C"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lang w:val="nl-NL"/>
        </w:rPr>
      </w:pPr>
      <w:r w:rsidRPr="00024C56">
        <w:rPr>
          <w:sz w:val="24"/>
          <w:szCs w:val="24"/>
        </w:rPr>
        <w:t>Fotocopy Referensi Bank dan NPWP.</w:t>
      </w:r>
    </w:p>
    <w:p w14:paraId="38284E9C"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lang w:val="nl-NL"/>
        </w:rPr>
      </w:pPr>
      <w:r w:rsidRPr="00024C56">
        <w:rPr>
          <w:sz w:val="24"/>
          <w:szCs w:val="24"/>
        </w:rPr>
        <w:t>Laporan Hasil Pekerjaan.</w:t>
      </w:r>
      <w:r w:rsidRPr="00024C56">
        <w:rPr>
          <w:sz w:val="24"/>
          <w:szCs w:val="24"/>
          <w:lang w:val="sv-SE"/>
        </w:rPr>
        <w:t xml:space="preserve"> </w:t>
      </w:r>
    </w:p>
    <w:p w14:paraId="604983FB" w14:textId="77777777" w:rsidR="006D2734" w:rsidRPr="00024C56" w:rsidRDefault="006D2734" w:rsidP="006D2734">
      <w:pPr>
        <w:pStyle w:val="ListParagraph"/>
        <w:numPr>
          <w:ilvl w:val="0"/>
          <w:numId w:val="3"/>
        </w:numPr>
        <w:spacing w:after="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rPr>
        <w:t xml:space="preserve">Tahap-tahap pembayaran tersebut diatas dibayarkan dan atau disetor kepada </w:t>
      </w:r>
      <w:r>
        <w:rPr>
          <w:rFonts w:ascii="Times New Roman" w:hAnsi="Times New Roman" w:cs="Times New Roman"/>
          <w:b/>
          <w:sz w:val="24"/>
          <w:szCs w:val="24"/>
        </w:rPr>
        <w:t>...........</w:t>
      </w:r>
      <w:r w:rsidRPr="00024C56">
        <w:rPr>
          <w:rFonts w:ascii="Times New Roman" w:hAnsi="Times New Roman" w:cs="Times New Roman"/>
          <w:b/>
          <w:sz w:val="24"/>
          <w:szCs w:val="24"/>
        </w:rPr>
        <w:t xml:space="preserve"> </w:t>
      </w:r>
      <w:r w:rsidRPr="00024C56">
        <w:rPr>
          <w:rFonts w:ascii="Times New Roman" w:hAnsi="Times New Roman" w:cs="Times New Roman"/>
          <w:sz w:val="24"/>
          <w:szCs w:val="24"/>
        </w:rPr>
        <w:t xml:space="preserve">melalui </w:t>
      </w:r>
      <w:r>
        <w:rPr>
          <w:rFonts w:ascii="Times New Roman" w:hAnsi="Times New Roman" w:cs="Times New Roman"/>
          <w:b/>
          <w:sz w:val="24"/>
          <w:szCs w:val="24"/>
        </w:rPr>
        <w:t xml:space="preserve">............... </w:t>
      </w:r>
      <w:r w:rsidRPr="00024C56">
        <w:rPr>
          <w:rFonts w:ascii="Times New Roman" w:hAnsi="Times New Roman" w:cs="Times New Roman"/>
          <w:sz w:val="24"/>
          <w:szCs w:val="24"/>
        </w:rPr>
        <w:t xml:space="preserve">dengan nomor rekening : </w:t>
      </w:r>
      <w:r>
        <w:rPr>
          <w:rFonts w:ascii="Times New Roman" w:hAnsi="Times New Roman" w:cs="Times New Roman"/>
          <w:b/>
          <w:sz w:val="24"/>
          <w:szCs w:val="24"/>
        </w:rPr>
        <w:t>...............</w:t>
      </w:r>
      <w:r w:rsidRPr="00024C56">
        <w:rPr>
          <w:rFonts w:ascii="Times New Roman" w:hAnsi="Times New Roman" w:cs="Times New Roman"/>
          <w:sz w:val="24"/>
          <w:szCs w:val="24"/>
        </w:rPr>
        <w:t>.</w:t>
      </w:r>
    </w:p>
    <w:p w14:paraId="7F591477" w14:textId="77777777" w:rsidR="006D2734" w:rsidRPr="006D2734" w:rsidRDefault="006D2734" w:rsidP="006D2734">
      <w:pPr>
        <w:ind w:left="350" w:right="68" w:hanging="350"/>
        <w:jc w:val="both"/>
        <w:rPr>
          <w:b/>
          <w:spacing w:val="-1"/>
          <w:sz w:val="24"/>
          <w:szCs w:val="24"/>
          <w:lang w:val="id-ID"/>
        </w:rPr>
        <w:sectPr w:rsidR="006D2734" w:rsidRPr="006D2734">
          <w:type w:val="continuous"/>
          <w:pgSz w:w="11920" w:h="16840"/>
          <w:pgMar w:top="1580" w:right="880" w:bottom="280" w:left="1680" w:header="720" w:footer="720" w:gutter="0"/>
          <w:cols w:num="2" w:space="720" w:equalWidth="0">
            <w:col w:w="2253" w:space="536"/>
            <w:col w:w="6571"/>
          </w:cols>
        </w:sectPr>
      </w:pPr>
    </w:p>
    <w:p w14:paraId="177302BB" w14:textId="77777777" w:rsidR="00B137FE" w:rsidRDefault="00B137FE">
      <w:pPr>
        <w:spacing w:before="9" w:line="240" w:lineRule="exact"/>
        <w:rPr>
          <w:sz w:val="24"/>
          <w:szCs w:val="24"/>
        </w:rPr>
        <w:sectPr w:rsidR="00B137FE">
          <w:type w:val="continuous"/>
          <w:pgSz w:w="11920" w:h="16840"/>
          <w:pgMar w:top="1580" w:right="880" w:bottom="280" w:left="1680" w:header="720" w:footer="720" w:gutter="0"/>
          <w:cols w:space="720"/>
        </w:sectPr>
      </w:pPr>
    </w:p>
    <w:p w14:paraId="323C902F" w14:textId="77777777" w:rsidR="00B137FE" w:rsidRDefault="007E2251">
      <w:pPr>
        <w:spacing w:before="31"/>
        <w:ind w:left="948" w:right="-41" w:hanging="427"/>
        <w:rPr>
          <w:sz w:val="24"/>
          <w:szCs w:val="24"/>
        </w:rPr>
      </w:pPr>
      <w:r>
        <w:rPr>
          <w:b/>
          <w:sz w:val="24"/>
          <w:szCs w:val="24"/>
          <w:lang w:val="id-ID"/>
        </w:rPr>
        <w:t>BB</w:t>
      </w:r>
      <w:r w:rsidR="00823223">
        <w:rPr>
          <w:b/>
          <w:spacing w:val="22"/>
          <w:sz w:val="24"/>
          <w:szCs w:val="24"/>
        </w:rPr>
        <w:t>.</w:t>
      </w:r>
      <w:r w:rsidR="00823223">
        <w:rPr>
          <w:b/>
          <w:spacing w:val="-3"/>
          <w:sz w:val="24"/>
          <w:szCs w:val="24"/>
        </w:rPr>
        <w:t>P</w:t>
      </w:r>
      <w:r w:rsidR="00823223">
        <w:rPr>
          <w:b/>
          <w:spacing w:val="2"/>
          <w:sz w:val="24"/>
          <w:szCs w:val="24"/>
        </w:rPr>
        <w:t>e</w:t>
      </w:r>
      <w:r w:rsidR="00823223">
        <w:rPr>
          <w:b/>
          <w:spacing w:val="-3"/>
          <w:sz w:val="24"/>
          <w:szCs w:val="24"/>
        </w:rPr>
        <w:t>m</w:t>
      </w:r>
      <w:r w:rsidR="00823223">
        <w:rPr>
          <w:b/>
          <w:spacing w:val="1"/>
          <w:sz w:val="24"/>
          <w:szCs w:val="24"/>
        </w:rPr>
        <w:t>b</w:t>
      </w:r>
      <w:r w:rsidR="00823223">
        <w:rPr>
          <w:b/>
          <w:sz w:val="24"/>
          <w:szCs w:val="24"/>
        </w:rPr>
        <w:t>ay</w:t>
      </w:r>
      <w:r w:rsidR="00823223">
        <w:rPr>
          <w:b/>
          <w:spacing w:val="2"/>
          <w:sz w:val="24"/>
          <w:szCs w:val="24"/>
        </w:rPr>
        <w:t>a</w:t>
      </w:r>
      <w:r w:rsidR="00823223">
        <w:rPr>
          <w:b/>
          <w:spacing w:val="-1"/>
          <w:sz w:val="24"/>
          <w:szCs w:val="24"/>
        </w:rPr>
        <w:t>r</w:t>
      </w:r>
      <w:r w:rsidR="00823223">
        <w:rPr>
          <w:b/>
          <w:sz w:val="24"/>
          <w:szCs w:val="24"/>
        </w:rPr>
        <w:t xml:space="preserve">an </w:t>
      </w:r>
      <w:r w:rsidR="00823223">
        <w:rPr>
          <w:b/>
          <w:spacing w:val="1"/>
          <w:sz w:val="24"/>
          <w:szCs w:val="24"/>
        </w:rPr>
        <w:t>d</w:t>
      </w:r>
      <w:r w:rsidR="00823223">
        <w:rPr>
          <w:b/>
          <w:spacing w:val="-1"/>
          <w:sz w:val="24"/>
          <w:szCs w:val="24"/>
        </w:rPr>
        <w:t>e</w:t>
      </w:r>
      <w:r w:rsidR="00823223">
        <w:rPr>
          <w:b/>
          <w:spacing w:val="1"/>
          <w:sz w:val="24"/>
          <w:szCs w:val="24"/>
        </w:rPr>
        <w:t>nd</w:t>
      </w:r>
      <w:r w:rsidR="00823223">
        <w:rPr>
          <w:b/>
          <w:sz w:val="24"/>
          <w:szCs w:val="24"/>
        </w:rPr>
        <w:t>a</w:t>
      </w:r>
    </w:p>
    <w:p w14:paraId="58742327" w14:textId="77777777" w:rsidR="00B137FE" w:rsidRDefault="00823223">
      <w:pPr>
        <w:spacing w:before="29"/>
        <w:rPr>
          <w:sz w:val="24"/>
          <w:szCs w:val="24"/>
        </w:rPr>
      </w:pPr>
      <w:r>
        <w:br w:type="column"/>
      </w:r>
      <w:r>
        <w:rPr>
          <w:sz w:val="24"/>
          <w:szCs w:val="24"/>
        </w:rPr>
        <w:t>Un</w:t>
      </w:r>
      <w:r>
        <w:rPr>
          <w:spacing w:val="1"/>
          <w:sz w:val="24"/>
          <w:szCs w:val="24"/>
        </w:rPr>
        <w:t>t</w:t>
      </w:r>
      <w:r>
        <w:rPr>
          <w:sz w:val="24"/>
          <w:szCs w:val="24"/>
        </w:rPr>
        <w:t>uk</w:t>
      </w:r>
      <w:r>
        <w:rPr>
          <w:spacing w:val="29"/>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30"/>
          <w:sz w:val="24"/>
          <w:szCs w:val="24"/>
        </w:rPr>
        <w:t xml:space="preserve"> </w:t>
      </w:r>
      <w:r>
        <w:rPr>
          <w:spacing w:val="1"/>
          <w:sz w:val="24"/>
          <w:szCs w:val="24"/>
        </w:rPr>
        <w:t>i</w:t>
      </w:r>
      <w:r>
        <w:rPr>
          <w:sz w:val="24"/>
          <w:szCs w:val="24"/>
        </w:rPr>
        <w:t>ni</w:t>
      </w:r>
      <w:r>
        <w:rPr>
          <w:spacing w:val="33"/>
          <w:sz w:val="24"/>
          <w:szCs w:val="24"/>
        </w:rPr>
        <w:t xml:space="preserve"> </w:t>
      </w:r>
      <w:r>
        <w:rPr>
          <w:sz w:val="24"/>
          <w:szCs w:val="24"/>
        </w:rPr>
        <w:t>b</w:t>
      </w:r>
      <w:r>
        <w:rPr>
          <w:spacing w:val="-1"/>
          <w:sz w:val="24"/>
          <w:szCs w:val="24"/>
        </w:rPr>
        <w:t>e</w:t>
      </w:r>
      <w:r>
        <w:rPr>
          <w:spacing w:val="3"/>
          <w:sz w:val="24"/>
          <w:szCs w:val="24"/>
        </w:rPr>
        <w:t>s</w:t>
      </w:r>
      <w:r>
        <w:rPr>
          <w:spacing w:val="-1"/>
          <w:sz w:val="24"/>
          <w:szCs w:val="24"/>
        </w:rPr>
        <w:t>a</w:t>
      </w:r>
      <w:r>
        <w:rPr>
          <w:sz w:val="24"/>
          <w:szCs w:val="24"/>
        </w:rPr>
        <w:t>r</w:t>
      </w:r>
      <w:r>
        <w:rPr>
          <w:spacing w:val="30"/>
          <w:sz w:val="24"/>
          <w:szCs w:val="24"/>
        </w:rPr>
        <w:t xml:space="preserve"> </w:t>
      </w:r>
      <w:r>
        <w:rPr>
          <w:sz w:val="24"/>
          <w:szCs w:val="24"/>
        </w:rPr>
        <w:t>d</w:t>
      </w:r>
      <w:r>
        <w:rPr>
          <w:spacing w:val="-1"/>
          <w:sz w:val="24"/>
          <w:szCs w:val="24"/>
        </w:rPr>
        <w:t>e</w:t>
      </w:r>
      <w:r>
        <w:rPr>
          <w:sz w:val="24"/>
          <w:szCs w:val="24"/>
        </w:rPr>
        <w:t>nda</w:t>
      </w:r>
      <w:r>
        <w:rPr>
          <w:spacing w:val="29"/>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32"/>
          <w:sz w:val="24"/>
          <w:szCs w:val="24"/>
        </w:rPr>
        <w:t xml:space="preserve"> </w:t>
      </w:r>
      <w:r>
        <w:rPr>
          <w:sz w:val="24"/>
          <w:szCs w:val="24"/>
        </w:rPr>
        <w:t>un</w:t>
      </w:r>
      <w:r>
        <w:rPr>
          <w:spacing w:val="1"/>
          <w:sz w:val="24"/>
          <w:szCs w:val="24"/>
        </w:rPr>
        <w:t>t</w:t>
      </w:r>
      <w:r>
        <w:rPr>
          <w:sz w:val="24"/>
          <w:szCs w:val="24"/>
        </w:rPr>
        <w:t>uk</w:t>
      </w:r>
      <w:r>
        <w:rPr>
          <w:spacing w:val="29"/>
          <w:sz w:val="24"/>
          <w:szCs w:val="24"/>
        </w:rPr>
        <w:t xml:space="preserve"> </w:t>
      </w:r>
      <w:r>
        <w:rPr>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32"/>
          <w:sz w:val="24"/>
          <w:szCs w:val="24"/>
        </w:rPr>
        <w:t xml:space="preserve"> </w:t>
      </w:r>
      <w:r>
        <w:rPr>
          <w:sz w:val="24"/>
          <w:szCs w:val="24"/>
        </w:rPr>
        <w:t>h</w:t>
      </w:r>
      <w:r>
        <w:rPr>
          <w:spacing w:val="-1"/>
          <w:sz w:val="24"/>
          <w:szCs w:val="24"/>
        </w:rPr>
        <w:t>ar</w:t>
      </w:r>
      <w:r>
        <w:rPr>
          <w:sz w:val="24"/>
          <w:szCs w:val="24"/>
        </w:rPr>
        <w:t>i</w:t>
      </w:r>
    </w:p>
    <w:p w14:paraId="7A758554" w14:textId="77777777" w:rsidR="00B137FE" w:rsidRDefault="00823223">
      <w:pPr>
        <w:spacing w:before="41" w:line="260" w:lineRule="exact"/>
        <w:rPr>
          <w:sz w:val="24"/>
          <w:szCs w:val="24"/>
        </w:rPr>
        <w:sectPr w:rsidR="00B137FE">
          <w:type w:val="continuous"/>
          <w:pgSz w:w="11920" w:h="16840"/>
          <w:pgMar w:top="1580" w:right="880" w:bottom="280" w:left="1680" w:header="720" w:footer="720" w:gutter="0"/>
          <w:cols w:num="2" w:space="720" w:equalWidth="0">
            <w:col w:w="2253" w:space="536"/>
            <w:col w:w="6571"/>
          </w:cols>
        </w:sectPr>
      </w:pPr>
      <w:r>
        <w:rPr>
          <w:position w:val="-1"/>
          <w:sz w:val="24"/>
          <w:szCs w:val="24"/>
        </w:rPr>
        <w:t>k</w:t>
      </w:r>
      <w:r>
        <w:rPr>
          <w:spacing w:val="-1"/>
          <w:position w:val="-1"/>
          <w:sz w:val="24"/>
          <w:szCs w:val="24"/>
        </w:rPr>
        <w:t>e</w:t>
      </w:r>
      <w:r>
        <w:rPr>
          <w:spacing w:val="1"/>
          <w:position w:val="-1"/>
          <w:sz w:val="24"/>
          <w:szCs w:val="24"/>
        </w:rPr>
        <w:t>t</w:t>
      </w:r>
      <w:r>
        <w:rPr>
          <w:spacing w:val="-1"/>
          <w:position w:val="-1"/>
          <w:sz w:val="24"/>
          <w:szCs w:val="24"/>
        </w:rPr>
        <w:t>er</w:t>
      </w:r>
      <w:r>
        <w:rPr>
          <w:spacing w:val="1"/>
          <w:position w:val="-1"/>
          <w:sz w:val="24"/>
          <w:szCs w:val="24"/>
        </w:rPr>
        <w:t>l</w:t>
      </w:r>
      <w:r>
        <w:rPr>
          <w:spacing w:val="-1"/>
          <w:position w:val="-1"/>
          <w:sz w:val="24"/>
          <w:szCs w:val="24"/>
        </w:rPr>
        <w:t>a</w:t>
      </w:r>
      <w:r>
        <w:rPr>
          <w:spacing w:val="1"/>
          <w:position w:val="-1"/>
          <w:sz w:val="24"/>
          <w:szCs w:val="24"/>
        </w:rPr>
        <w:t>m</w:t>
      </w:r>
      <w:r>
        <w:rPr>
          <w:position w:val="-1"/>
          <w:sz w:val="24"/>
          <w:szCs w:val="24"/>
        </w:rPr>
        <w:t>b</w:t>
      </w:r>
      <w:r>
        <w:rPr>
          <w:spacing w:val="-1"/>
          <w:position w:val="-1"/>
          <w:sz w:val="24"/>
          <w:szCs w:val="24"/>
        </w:rPr>
        <w:t>a</w:t>
      </w:r>
      <w:r>
        <w:rPr>
          <w:spacing w:val="1"/>
          <w:position w:val="-1"/>
          <w:sz w:val="24"/>
          <w:szCs w:val="24"/>
        </w:rPr>
        <w:t>t</w:t>
      </w:r>
      <w:r>
        <w:rPr>
          <w:spacing w:val="-1"/>
          <w:position w:val="-1"/>
          <w:sz w:val="24"/>
          <w:szCs w:val="24"/>
        </w:rPr>
        <w:t>a</w:t>
      </w:r>
      <w:r>
        <w:rPr>
          <w:position w:val="-1"/>
          <w:sz w:val="24"/>
          <w:szCs w:val="24"/>
        </w:rPr>
        <w:t>n</w:t>
      </w:r>
      <w:r>
        <w:rPr>
          <w:spacing w:val="-2"/>
          <w:position w:val="-1"/>
          <w:sz w:val="24"/>
          <w:szCs w:val="24"/>
        </w:rPr>
        <w:t xml:space="preserve"> </w:t>
      </w:r>
      <w:r>
        <w:rPr>
          <w:spacing w:val="-1"/>
          <w:position w:val="-1"/>
          <w:sz w:val="24"/>
          <w:szCs w:val="24"/>
        </w:rPr>
        <w:t>a</w:t>
      </w:r>
      <w:r>
        <w:rPr>
          <w:position w:val="-1"/>
          <w:sz w:val="24"/>
          <w:szCs w:val="24"/>
        </w:rPr>
        <w:t>d</w:t>
      </w:r>
      <w:r>
        <w:rPr>
          <w:spacing w:val="-1"/>
          <w:position w:val="-1"/>
          <w:sz w:val="24"/>
          <w:szCs w:val="24"/>
        </w:rPr>
        <w:t>a</w:t>
      </w:r>
      <w:r>
        <w:rPr>
          <w:spacing w:val="1"/>
          <w:position w:val="-1"/>
          <w:sz w:val="24"/>
          <w:szCs w:val="24"/>
        </w:rPr>
        <w:t>l</w:t>
      </w:r>
      <w:r>
        <w:rPr>
          <w:spacing w:val="-1"/>
          <w:position w:val="-1"/>
          <w:sz w:val="24"/>
          <w:szCs w:val="24"/>
        </w:rPr>
        <w:t>a</w:t>
      </w:r>
      <w:r>
        <w:rPr>
          <w:position w:val="-1"/>
          <w:sz w:val="24"/>
          <w:szCs w:val="24"/>
        </w:rPr>
        <w:t>h</w:t>
      </w:r>
      <w:r>
        <w:rPr>
          <w:spacing w:val="-2"/>
          <w:position w:val="-1"/>
          <w:sz w:val="24"/>
          <w:szCs w:val="24"/>
        </w:rPr>
        <w:t xml:space="preserve"> </w:t>
      </w:r>
      <w:r>
        <w:rPr>
          <w:position w:val="-1"/>
          <w:sz w:val="24"/>
          <w:szCs w:val="24"/>
        </w:rPr>
        <w:t>1</w:t>
      </w:r>
      <w:r>
        <w:rPr>
          <w:spacing w:val="1"/>
          <w:position w:val="-1"/>
          <w:sz w:val="24"/>
          <w:szCs w:val="24"/>
        </w:rPr>
        <w:t>/</w:t>
      </w:r>
      <w:r>
        <w:rPr>
          <w:spacing w:val="2"/>
          <w:position w:val="-1"/>
          <w:sz w:val="24"/>
          <w:szCs w:val="24"/>
        </w:rPr>
        <w:t>1</w:t>
      </w:r>
      <w:r>
        <w:rPr>
          <w:position w:val="-1"/>
          <w:sz w:val="24"/>
          <w:szCs w:val="24"/>
        </w:rPr>
        <w:t>000</w:t>
      </w:r>
      <w:r>
        <w:rPr>
          <w:spacing w:val="-6"/>
          <w:position w:val="-1"/>
          <w:sz w:val="24"/>
          <w:szCs w:val="24"/>
        </w:rPr>
        <w:t xml:space="preserve"> </w:t>
      </w:r>
      <w:r>
        <w:rPr>
          <w:spacing w:val="-1"/>
          <w:position w:val="-1"/>
          <w:sz w:val="24"/>
          <w:szCs w:val="24"/>
        </w:rPr>
        <w:t>(</w:t>
      </w:r>
      <w:r>
        <w:rPr>
          <w:position w:val="-1"/>
          <w:sz w:val="24"/>
          <w:szCs w:val="24"/>
        </w:rPr>
        <w:t>s</w:t>
      </w:r>
      <w:r>
        <w:rPr>
          <w:spacing w:val="-1"/>
          <w:position w:val="-1"/>
          <w:sz w:val="24"/>
          <w:szCs w:val="24"/>
        </w:rPr>
        <w:t>a</w:t>
      </w:r>
      <w:r>
        <w:rPr>
          <w:spacing w:val="1"/>
          <w:position w:val="-1"/>
          <w:sz w:val="24"/>
          <w:szCs w:val="24"/>
        </w:rPr>
        <w:t>t</w:t>
      </w:r>
      <w:r>
        <w:rPr>
          <w:position w:val="-1"/>
          <w:sz w:val="24"/>
          <w:szCs w:val="24"/>
        </w:rPr>
        <w:t>u</w:t>
      </w:r>
      <w:r>
        <w:rPr>
          <w:spacing w:val="-3"/>
          <w:position w:val="-1"/>
          <w:sz w:val="24"/>
          <w:szCs w:val="24"/>
        </w:rPr>
        <w:t xml:space="preserve"> </w:t>
      </w:r>
      <w:r>
        <w:rPr>
          <w:position w:val="-1"/>
          <w:sz w:val="24"/>
          <w:szCs w:val="24"/>
        </w:rPr>
        <w:t>p</w:t>
      </w:r>
      <w:r>
        <w:rPr>
          <w:spacing w:val="-1"/>
          <w:position w:val="-1"/>
          <w:sz w:val="24"/>
          <w:szCs w:val="24"/>
        </w:rPr>
        <w:t>er</w:t>
      </w:r>
      <w:r>
        <w:rPr>
          <w:position w:val="-1"/>
          <w:sz w:val="24"/>
          <w:szCs w:val="24"/>
        </w:rPr>
        <w:t>s</w:t>
      </w:r>
      <w:r>
        <w:rPr>
          <w:spacing w:val="2"/>
          <w:position w:val="-1"/>
          <w:sz w:val="24"/>
          <w:szCs w:val="24"/>
        </w:rPr>
        <w:t>e</w:t>
      </w:r>
      <w:r>
        <w:rPr>
          <w:spacing w:val="-1"/>
          <w:position w:val="-1"/>
          <w:sz w:val="24"/>
          <w:szCs w:val="24"/>
        </w:rPr>
        <w:t>r</w:t>
      </w:r>
      <w:r>
        <w:rPr>
          <w:position w:val="-1"/>
          <w:sz w:val="24"/>
          <w:szCs w:val="24"/>
        </w:rPr>
        <w:t>ibu)</w:t>
      </w:r>
      <w:r>
        <w:rPr>
          <w:spacing w:val="-8"/>
          <w:position w:val="-1"/>
          <w:sz w:val="24"/>
          <w:szCs w:val="24"/>
        </w:rPr>
        <w:t xml:space="preserve"> </w:t>
      </w:r>
      <w:r>
        <w:rPr>
          <w:position w:val="-1"/>
          <w:sz w:val="24"/>
          <w:szCs w:val="24"/>
        </w:rPr>
        <w:t>d</w:t>
      </w:r>
      <w:r>
        <w:rPr>
          <w:spacing w:val="2"/>
          <w:position w:val="-1"/>
          <w:sz w:val="24"/>
          <w:szCs w:val="24"/>
        </w:rPr>
        <w:t>a</w:t>
      </w:r>
      <w:r>
        <w:rPr>
          <w:spacing w:val="-1"/>
          <w:position w:val="-1"/>
          <w:sz w:val="24"/>
          <w:szCs w:val="24"/>
        </w:rPr>
        <w:t>r</w:t>
      </w:r>
      <w:r>
        <w:rPr>
          <w:position w:val="-1"/>
          <w:sz w:val="24"/>
          <w:szCs w:val="24"/>
        </w:rPr>
        <w:t>i</w:t>
      </w:r>
      <w:r>
        <w:rPr>
          <w:spacing w:val="-2"/>
          <w:position w:val="-1"/>
          <w:sz w:val="24"/>
          <w:szCs w:val="24"/>
        </w:rPr>
        <w:t xml:space="preserve"> </w:t>
      </w:r>
      <w:r>
        <w:rPr>
          <w:position w:val="-1"/>
          <w:sz w:val="24"/>
          <w:szCs w:val="24"/>
        </w:rPr>
        <w:t>N</w:t>
      </w:r>
      <w:r>
        <w:rPr>
          <w:spacing w:val="1"/>
          <w:position w:val="-1"/>
          <w:sz w:val="24"/>
          <w:szCs w:val="24"/>
        </w:rPr>
        <w:t>il</w:t>
      </w:r>
      <w:r>
        <w:rPr>
          <w:spacing w:val="-1"/>
          <w:position w:val="-1"/>
          <w:sz w:val="24"/>
          <w:szCs w:val="24"/>
        </w:rPr>
        <w:t>a</w:t>
      </w:r>
      <w:r>
        <w:rPr>
          <w:position w:val="-1"/>
          <w:sz w:val="24"/>
          <w:szCs w:val="24"/>
        </w:rPr>
        <w:t>i</w:t>
      </w:r>
      <w:r>
        <w:rPr>
          <w:spacing w:val="-2"/>
          <w:position w:val="-1"/>
          <w:sz w:val="24"/>
          <w:szCs w:val="24"/>
        </w:rPr>
        <w:t xml:space="preserve"> </w:t>
      </w: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p>
    <w:p w14:paraId="0988D284" w14:textId="77777777" w:rsidR="00B137FE" w:rsidRDefault="00B137FE">
      <w:pPr>
        <w:spacing w:before="16" w:line="200" w:lineRule="exact"/>
        <w:sectPr w:rsidR="00B137FE">
          <w:type w:val="continuous"/>
          <w:pgSz w:w="11920" w:h="16840"/>
          <w:pgMar w:top="1580" w:right="880" w:bottom="280" w:left="1680" w:header="720" w:footer="720" w:gutter="0"/>
          <w:cols w:space="720"/>
        </w:sectPr>
      </w:pPr>
    </w:p>
    <w:p w14:paraId="6100D41D" w14:textId="77777777" w:rsidR="00B137FE" w:rsidRDefault="007E2251">
      <w:pPr>
        <w:spacing w:before="34"/>
        <w:ind w:left="521" w:right="-61"/>
        <w:rPr>
          <w:sz w:val="24"/>
          <w:szCs w:val="24"/>
        </w:rPr>
      </w:pPr>
      <w:r>
        <w:rPr>
          <w:b/>
          <w:sz w:val="24"/>
          <w:szCs w:val="24"/>
          <w:lang w:val="id-ID"/>
        </w:rPr>
        <w:t>CC</w:t>
      </w:r>
      <w:r w:rsidR="00823223">
        <w:rPr>
          <w:b/>
          <w:spacing w:val="22"/>
          <w:sz w:val="24"/>
          <w:szCs w:val="24"/>
        </w:rPr>
        <w:t>.</w:t>
      </w:r>
      <w:r w:rsidR="00823223">
        <w:rPr>
          <w:b/>
          <w:spacing w:val="-3"/>
          <w:sz w:val="24"/>
          <w:szCs w:val="24"/>
        </w:rPr>
        <w:t>P</w:t>
      </w:r>
      <w:r w:rsidR="00823223">
        <w:rPr>
          <w:b/>
          <w:spacing w:val="-1"/>
          <w:sz w:val="24"/>
          <w:szCs w:val="24"/>
        </w:rPr>
        <w:t>e</w:t>
      </w:r>
      <w:r w:rsidR="00823223">
        <w:rPr>
          <w:b/>
          <w:spacing w:val="1"/>
          <w:sz w:val="24"/>
          <w:szCs w:val="24"/>
        </w:rPr>
        <w:t>n</w:t>
      </w:r>
      <w:r w:rsidR="00823223">
        <w:rPr>
          <w:b/>
          <w:spacing w:val="-1"/>
          <w:sz w:val="24"/>
          <w:szCs w:val="24"/>
        </w:rPr>
        <w:t>c</w:t>
      </w:r>
      <w:r w:rsidR="00823223">
        <w:rPr>
          <w:b/>
          <w:sz w:val="24"/>
          <w:szCs w:val="24"/>
        </w:rPr>
        <w:t>a</w:t>
      </w:r>
      <w:r w:rsidR="00823223">
        <w:rPr>
          <w:b/>
          <w:spacing w:val="3"/>
          <w:sz w:val="24"/>
          <w:szCs w:val="24"/>
        </w:rPr>
        <w:t>i</w:t>
      </w:r>
      <w:r w:rsidR="00823223">
        <w:rPr>
          <w:b/>
          <w:spacing w:val="-1"/>
          <w:sz w:val="24"/>
          <w:szCs w:val="24"/>
        </w:rPr>
        <w:t>r</w:t>
      </w:r>
      <w:r w:rsidR="00823223">
        <w:rPr>
          <w:b/>
          <w:sz w:val="24"/>
          <w:szCs w:val="24"/>
        </w:rPr>
        <w:t>an</w:t>
      </w:r>
    </w:p>
    <w:p w14:paraId="77D64548" w14:textId="77777777" w:rsidR="00B137FE" w:rsidRDefault="00823223">
      <w:pPr>
        <w:spacing w:line="260" w:lineRule="exact"/>
        <w:ind w:left="948"/>
        <w:rPr>
          <w:sz w:val="24"/>
          <w:szCs w:val="24"/>
        </w:rPr>
      </w:pPr>
      <w:r>
        <w:rPr>
          <w:b/>
          <w:position w:val="-1"/>
          <w:sz w:val="24"/>
          <w:szCs w:val="24"/>
        </w:rPr>
        <w:t>Ja</w:t>
      </w:r>
      <w:r>
        <w:rPr>
          <w:b/>
          <w:spacing w:val="-3"/>
          <w:position w:val="-1"/>
          <w:sz w:val="24"/>
          <w:szCs w:val="24"/>
        </w:rPr>
        <w:t>m</w:t>
      </w:r>
      <w:r>
        <w:rPr>
          <w:b/>
          <w:spacing w:val="1"/>
          <w:position w:val="-1"/>
          <w:sz w:val="24"/>
          <w:szCs w:val="24"/>
        </w:rPr>
        <w:t>in</w:t>
      </w:r>
      <w:r>
        <w:rPr>
          <w:b/>
          <w:position w:val="-1"/>
          <w:sz w:val="24"/>
          <w:szCs w:val="24"/>
        </w:rPr>
        <w:t>an</w:t>
      </w:r>
    </w:p>
    <w:p w14:paraId="722CD8CF" w14:textId="77777777" w:rsidR="00B137FE" w:rsidRDefault="00823223">
      <w:pPr>
        <w:spacing w:before="29"/>
        <w:rPr>
          <w:sz w:val="24"/>
          <w:szCs w:val="24"/>
        </w:rPr>
        <w:sectPr w:rsidR="00B137FE">
          <w:type w:val="continuous"/>
          <w:pgSz w:w="11920" w:h="16840"/>
          <w:pgMar w:top="1580" w:right="880" w:bottom="280" w:left="1680" w:header="720" w:footer="720" w:gutter="0"/>
          <w:cols w:num="2" w:space="720" w:equalWidth="0">
            <w:col w:w="1987" w:space="802"/>
            <w:col w:w="6571"/>
          </w:cols>
        </w:sectPr>
      </w:pPr>
      <w:r>
        <w:br w:type="column"/>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i</w:t>
      </w:r>
      <w:r>
        <w:rPr>
          <w:spacing w:val="-1"/>
          <w:sz w:val="24"/>
          <w:szCs w:val="24"/>
        </w:rPr>
        <w:t>ca</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z w:val="24"/>
          <w:szCs w:val="24"/>
        </w:rPr>
        <w:t>s</w:t>
      </w:r>
      <w:r>
        <w:rPr>
          <w:spacing w:val="-1"/>
          <w:sz w:val="24"/>
          <w:szCs w:val="24"/>
        </w:rPr>
        <w:t>e</w:t>
      </w:r>
      <w:r>
        <w:rPr>
          <w:spacing w:val="1"/>
          <w:sz w:val="24"/>
          <w:szCs w:val="24"/>
        </w:rPr>
        <w:t>t</w:t>
      </w:r>
      <w:r>
        <w:rPr>
          <w:sz w:val="24"/>
          <w:szCs w:val="24"/>
        </w:rPr>
        <w:t>o</w:t>
      </w:r>
      <w:r>
        <w:rPr>
          <w:spacing w:val="-1"/>
          <w:sz w:val="24"/>
          <w:szCs w:val="24"/>
        </w:rPr>
        <w:t>r</w:t>
      </w:r>
      <w:r>
        <w:rPr>
          <w:sz w:val="24"/>
          <w:szCs w:val="24"/>
        </w:rPr>
        <w:t>k</w:t>
      </w:r>
      <w:r>
        <w:rPr>
          <w:spacing w:val="-1"/>
          <w:sz w:val="24"/>
          <w:szCs w:val="24"/>
        </w:rPr>
        <w:t>a</w:t>
      </w:r>
      <w:r>
        <w:rPr>
          <w:sz w:val="24"/>
          <w:szCs w:val="24"/>
        </w:rPr>
        <w:t>n</w:t>
      </w:r>
      <w:r>
        <w:rPr>
          <w:spacing w:val="-7"/>
          <w:sz w:val="24"/>
          <w:szCs w:val="24"/>
        </w:rPr>
        <w:t xml:space="preserve"> </w:t>
      </w:r>
      <w:r>
        <w:rPr>
          <w:sz w:val="24"/>
          <w:szCs w:val="24"/>
        </w:rPr>
        <w:t>ke</w:t>
      </w:r>
      <w:r>
        <w:rPr>
          <w:spacing w:val="-2"/>
          <w:sz w:val="24"/>
          <w:szCs w:val="24"/>
        </w:rPr>
        <w:t xml:space="preserve"> </w:t>
      </w:r>
      <w:r>
        <w:rPr>
          <w:spacing w:val="2"/>
          <w:sz w:val="24"/>
          <w:szCs w:val="24"/>
        </w:rPr>
        <w:t>k</w:t>
      </w:r>
      <w:r>
        <w:rPr>
          <w:spacing w:val="-1"/>
          <w:sz w:val="24"/>
          <w:szCs w:val="24"/>
        </w:rPr>
        <w:t>a</w:t>
      </w:r>
      <w:r>
        <w:rPr>
          <w:sz w:val="24"/>
          <w:szCs w:val="24"/>
        </w:rPr>
        <w:t>s</w:t>
      </w:r>
      <w:r>
        <w:rPr>
          <w:spacing w:val="-2"/>
          <w:sz w:val="24"/>
          <w:szCs w:val="24"/>
        </w:rPr>
        <w:t xml:space="preserve"> </w:t>
      </w:r>
      <w:r>
        <w:rPr>
          <w:spacing w:val="1"/>
          <w:sz w:val="24"/>
          <w:szCs w:val="24"/>
        </w:rPr>
        <w:t>B</w:t>
      </w:r>
      <w:r>
        <w:rPr>
          <w:spacing w:val="-3"/>
          <w:sz w:val="24"/>
          <w:szCs w:val="24"/>
        </w:rPr>
        <w:t>L</w:t>
      </w:r>
      <w:r>
        <w:rPr>
          <w:sz w:val="24"/>
          <w:szCs w:val="24"/>
        </w:rPr>
        <w:t>U</w:t>
      </w:r>
    </w:p>
    <w:p w14:paraId="3D866E91" w14:textId="77777777" w:rsidR="00B137FE" w:rsidRDefault="00B137FE">
      <w:pPr>
        <w:spacing w:before="6" w:line="140" w:lineRule="exact"/>
        <w:rPr>
          <w:sz w:val="15"/>
          <w:szCs w:val="15"/>
        </w:rPr>
      </w:pPr>
    </w:p>
    <w:p w14:paraId="694C83C5" w14:textId="77777777" w:rsidR="00B137FE" w:rsidRDefault="007E2251">
      <w:pPr>
        <w:spacing w:before="34"/>
        <w:ind w:left="521"/>
        <w:rPr>
          <w:sz w:val="24"/>
          <w:szCs w:val="24"/>
        </w:rPr>
      </w:pPr>
      <w:r>
        <w:rPr>
          <w:b/>
          <w:spacing w:val="1"/>
          <w:sz w:val="24"/>
          <w:szCs w:val="24"/>
          <w:lang w:val="id-ID"/>
        </w:rPr>
        <w:t>DD</w:t>
      </w:r>
      <w:r w:rsidR="00823223">
        <w:rPr>
          <w:b/>
          <w:sz w:val="24"/>
          <w:szCs w:val="24"/>
        </w:rPr>
        <w:t>.</w:t>
      </w:r>
      <w:r w:rsidR="00823223">
        <w:rPr>
          <w:b/>
          <w:spacing w:val="-15"/>
          <w:sz w:val="24"/>
          <w:szCs w:val="24"/>
        </w:rPr>
        <w:t xml:space="preserve"> </w:t>
      </w:r>
      <w:r w:rsidR="00823223">
        <w:rPr>
          <w:b/>
          <w:spacing w:val="-2"/>
          <w:sz w:val="24"/>
          <w:szCs w:val="24"/>
        </w:rPr>
        <w:t>K</w:t>
      </w:r>
      <w:r w:rsidR="00823223">
        <w:rPr>
          <w:b/>
          <w:spacing w:val="2"/>
          <w:sz w:val="24"/>
          <w:szCs w:val="24"/>
        </w:rPr>
        <w:t>o</w:t>
      </w:r>
      <w:r w:rsidR="00823223">
        <w:rPr>
          <w:b/>
          <w:spacing w:val="-3"/>
          <w:sz w:val="24"/>
          <w:szCs w:val="24"/>
        </w:rPr>
        <w:t>m</w:t>
      </w:r>
      <w:r w:rsidR="00823223">
        <w:rPr>
          <w:b/>
          <w:spacing w:val="1"/>
          <w:sz w:val="24"/>
          <w:szCs w:val="24"/>
        </w:rPr>
        <w:t>p</w:t>
      </w:r>
      <w:r w:rsidR="00823223">
        <w:rPr>
          <w:b/>
          <w:spacing w:val="-1"/>
          <w:sz w:val="24"/>
          <w:szCs w:val="24"/>
        </w:rPr>
        <w:t>e</w:t>
      </w:r>
      <w:r w:rsidR="00823223">
        <w:rPr>
          <w:b/>
          <w:spacing w:val="1"/>
          <w:sz w:val="24"/>
          <w:szCs w:val="24"/>
        </w:rPr>
        <w:t>n</w:t>
      </w:r>
      <w:r w:rsidR="00823223">
        <w:rPr>
          <w:b/>
          <w:sz w:val="24"/>
          <w:szCs w:val="24"/>
        </w:rPr>
        <w:t xml:space="preserve">sasi        </w:t>
      </w:r>
      <w:r w:rsidR="00823223">
        <w:rPr>
          <w:b/>
          <w:spacing w:val="40"/>
          <w:sz w:val="24"/>
          <w:szCs w:val="24"/>
        </w:rPr>
        <w:t xml:space="preserve"> </w:t>
      </w:r>
      <w:r w:rsidR="00823223">
        <w:rPr>
          <w:spacing w:val="-1"/>
          <w:sz w:val="24"/>
          <w:szCs w:val="24"/>
        </w:rPr>
        <w:t>-</w:t>
      </w:r>
      <w:r w:rsidR="00823223">
        <w:rPr>
          <w:sz w:val="24"/>
          <w:szCs w:val="24"/>
        </w:rPr>
        <w:t>-</w:t>
      </w:r>
    </w:p>
    <w:p w14:paraId="37680744" w14:textId="77777777" w:rsidR="00B137FE" w:rsidRDefault="00B137FE">
      <w:pPr>
        <w:spacing w:before="2" w:line="180" w:lineRule="exact"/>
        <w:rPr>
          <w:sz w:val="18"/>
          <w:szCs w:val="18"/>
        </w:rPr>
      </w:pPr>
    </w:p>
    <w:p w14:paraId="2CEB885B" w14:textId="77777777" w:rsidR="00B137FE" w:rsidRDefault="007E2251">
      <w:pPr>
        <w:ind w:left="521"/>
        <w:rPr>
          <w:sz w:val="24"/>
          <w:szCs w:val="24"/>
        </w:rPr>
      </w:pPr>
      <w:r>
        <w:rPr>
          <w:b/>
          <w:sz w:val="24"/>
          <w:szCs w:val="24"/>
          <w:lang w:val="id-ID"/>
        </w:rPr>
        <w:t>EE</w:t>
      </w:r>
      <w:r w:rsidR="00823223">
        <w:rPr>
          <w:b/>
          <w:sz w:val="24"/>
          <w:szCs w:val="24"/>
        </w:rPr>
        <w:t>.</w:t>
      </w:r>
      <w:r w:rsidR="00823223">
        <w:rPr>
          <w:b/>
          <w:spacing w:val="16"/>
          <w:sz w:val="24"/>
          <w:szCs w:val="24"/>
        </w:rPr>
        <w:t xml:space="preserve"> </w:t>
      </w:r>
      <w:r w:rsidR="00823223">
        <w:rPr>
          <w:b/>
          <w:spacing w:val="1"/>
          <w:sz w:val="24"/>
          <w:szCs w:val="24"/>
        </w:rPr>
        <w:t>H</w:t>
      </w:r>
      <w:r w:rsidR="00823223">
        <w:rPr>
          <w:b/>
          <w:sz w:val="24"/>
          <w:szCs w:val="24"/>
        </w:rPr>
        <w:t>a</w:t>
      </w:r>
      <w:r w:rsidR="00823223">
        <w:rPr>
          <w:b/>
          <w:spacing w:val="-1"/>
          <w:sz w:val="24"/>
          <w:szCs w:val="24"/>
        </w:rPr>
        <w:t>r</w:t>
      </w:r>
      <w:r w:rsidR="00823223">
        <w:rPr>
          <w:b/>
          <w:sz w:val="24"/>
          <w:szCs w:val="24"/>
        </w:rPr>
        <w:t>ga</w:t>
      </w:r>
      <w:r w:rsidR="00823223">
        <w:rPr>
          <w:b/>
          <w:spacing w:val="-4"/>
          <w:sz w:val="24"/>
          <w:szCs w:val="24"/>
        </w:rPr>
        <w:t xml:space="preserve"> </w:t>
      </w:r>
      <w:r w:rsidR="00823223">
        <w:rPr>
          <w:b/>
          <w:spacing w:val="1"/>
          <w:sz w:val="24"/>
          <w:szCs w:val="24"/>
        </w:rPr>
        <w:t>k</w:t>
      </w:r>
      <w:r w:rsidR="00823223">
        <w:rPr>
          <w:b/>
          <w:sz w:val="24"/>
          <w:szCs w:val="24"/>
        </w:rPr>
        <w:t>o</w:t>
      </w:r>
      <w:r w:rsidR="00823223">
        <w:rPr>
          <w:b/>
          <w:spacing w:val="1"/>
          <w:sz w:val="24"/>
          <w:szCs w:val="24"/>
        </w:rPr>
        <w:t>n</w:t>
      </w:r>
      <w:r w:rsidR="00823223">
        <w:rPr>
          <w:b/>
          <w:spacing w:val="-1"/>
          <w:sz w:val="24"/>
          <w:szCs w:val="24"/>
        </w:rPr>
        <w:t>tr</w:t>
      </w:r>
      <w:r w:rsidR="00823223">
        <w:rPr>
          <w:b/>
          <w:sz w:val="24"/>
          <w:szCs w:val="24"/>
        </w:rPr>
        <w:t xml:space="preserve">ak   </w:t>
      </w:r>
      <w:r w:rsidR="00823223">
        <w:rPr>
          <w:b/>
          <w:spacing w:val="54"/>
          <w:sz w:val="24"/>
          <w:szCs w:val="24"/>
        </w:rPr>
        <w:t xml:space="preserve"> </w:t>
      </w:r>
      <w:r w:rsidR="00823223">
        <w:rPr>
          <w:sz w:val="24"/>
          <w:szCs w:val="24"/>
        </w:rPr>
        <w:t>Kon</w:t>
      </w:r>
      <w:r w:rsidR="00823223">
        <w:rPr>
          <w:spacing w:val="1"/>
          <w:sz w:val="24"/>
          <w:szCs w:val="24"/>
        </w:rPr>
        <w:t>t</w:t>
      </w:r>
      <w:r w:rsidR="00823223">
        <w:rPr>
          <w:spacing w:val="-1"/>
          <w:sz w:val="24"/>
          <w:szCs w:val="24"/>
        </w:rPr>
        <w:t>ra</w:t>
      </w:r>
      <w:r w:rsidR="00823223">
        <w:rPr>
          <w:sz w:val="24"/>
          <w:szCs w:val="24"/>
        </w:rPr>
        <w:t>k</w:t>
      </w:r>
      <w:r w:rsidR="00823223">
        <w:rPr>
          <w:spacing w:val="54"/>
          <w:sz w:val="24"/>
          <w:szCs w:val="24"/>
        </w:rPr>
        <w:t xml:space="preserve"> </w:t>
      </w:r>
      <w:r w:rsidR="00823223">
        <w:rPr>
          <w:spacing w:val="1"/>
          <w:sz w:val="24"/>
          <w:szCs w:val="24"/>
        </w:rPr>
        <w:t>P</w:t>
      </w:r>
      <w:r w:rsidR="00823223">
        <w:rPr>
          <w:spacing w:val="-1"/>
          <w:sz w:val="24"/>
          <w:szCs w:val="24"/>
        </w:rPr>
        <w:t>e</w:t>
      </w:r>
      <w:r w:rsidR="00823223">
        <w:rPr>
          <w:sz w:val="24"/>
          <w:szCs w:val="24"/>
        </w:rPr>
        <w:t>ng</w:t>
      </w:r>
      <w:r w:rsidR="00823223">
        <w:rPr>
          <w:spacing w:val="-1"/>
          <w:sz w:val="24"/>
          <w:szCs w:val="24"/>
        </w:rPr>
        <w:t>a</w:t>
      </w:r>
      <w:r w:rsidR="00823223">
        <w:rPr>
          <w:sz w:val="24"/>
          <w:szCs w:val="24"/>
        </w:rPr>
        <w:t>d</w:t>
      </w:r>
      <w:r w:rsidR="00823223">
        <w:rPr>
          <w:spacing w:val="2"/>
          <w:sz w:val="24"/>
          <w:szCs w:val="24"/>
        </w:rPr>
        <w:t>a</w:t>
      </w:r>
      <w:r w:rsidR="00823223">
        <w:rPr>
          <w:spacing w:val="-1"/>
          <w:sz w:val="24"/>
          <w:szCs w:val="24"/>
        </w:rPr>
        <w:t>a</w:t>
      </w:r>
      <w:r w:rsidR="00823223">
        <w:rPr>
          <w:sz w:val="24"/>
          <w:szCs w:val="24"/>
        </w:rPr>
        <w:t>n</w:t>
      </w:r>
      <w:r w:rsidR="00823223">
        <w:rPr>
          <w:spacing w:val="54"/>
          <w:sz w:val="24"/>
          <w:szCs w:val="24"/>
        </w:rPr>
        <w:t xml:space="preserve"> </w:t>
      </w:r>
      <w:r w:rsidR="00823223">
        <w:rPr>
          <w:sz w:val="24"/>
          <w:szCs w:val="24"/>
        </w:rPr>
        <w:t>b</w:t>
      </w:r>
      <w:r w:rsidR="00823223">
        <w:rPr>
          <w:spacing w:val="-1"/>
          <w:sz w:val="24"/>
          <w:szCs w:val="24"/>
        </w:rPr>
        <w:t>a</w:t>
      </w:r>
      <w:r w:rsidR="00823223">
        <w:rPr>
          <w:spacing w:val="2"/>
          <w:sz w:val="24"/>
          <w:szCs w:val="24"/>
        </w:rPr>
        <w:t>r</w:t>
      </w:r>
      <w:r w:rsidR="00823223">
        <w:rPr>
          <w:spacing w:val="-1"/>
          <w:sz w:val="24"/>
          <w:szCs w:val="24"/>
        </w:rPr>
        <w:t>a</w:t>
      </w:r>
      <w:r w:rsidR="00823223">
        <w:rPr>
          <w:sz w:val="24"/>
          <w:szCs w:val="24"/>
        </w:rPr>
        <w:t>ng</w:t>
      </w:r>
      <w:r w:rsidR="00823223">
        <w:rPr>
          <w:spacing w:val="54"/>
          <w:sz w:val="24"/>
          <w:szCs w:val="24"/>
        </w:rPr>
        <w:t xml:space="preserve"> </w:t>
      </w:r>
      <w:r w:rsidR="00823223">
        <w:rPr>
          <w:spacing w:val="1"/>
          <w:sz w:val="24"/>
          <w:szCs w:val="24"/>
        </w:rPr>
        <w:t>i</w:t>
      </w:r>
      <w:r w:rsidR="00823223">
        <w:rPr>
          <w:sz w:val="24"/>
          <w:szCs w:val="24"/>
        </w:rPr>
        <w:t>ni</w:t>
      </w:r>
      <w:r w:rsidR="00823223">
        <w:rPr>
          <w:spacing w:val="59"/>
          <w:sz w:val="24"/>
          <w:szCs w:val="24"/>
        </w:rPr>
        <w:t xml:space="preserve"> </w:t>
      </w:r>
      <w:r w:rsidR="00823223">
        <w:rPr>
          <w:sz w:val="24"/>
          <w:szCs w:val="24"/>
        </w:rPr>
        <w:t>dib</w:t>
      </w:r>
      <w:r w:rsidR="00823223">
        <w:rPr>
          <w:spacing w:val="1"/>
          <w:sz w:val="24"/>
          <w:szCs w:val="24"/>
        </w:rPr>
        <w:t>i</w:t>
      </w:r>
      <w:r w:rsidR="00823223">
        <w:rPr>
          <w:spacing w:val="2"/>
          <w:sz w:val="24"/>
          <w:szCs w:val="24"/>
        </w:rPr>
        <w:t>a</w:t>
      </w:r>
      <w:r w:rsidR="00823223">
        <w:rPr>
          <w:spacing w:val="-5"/>
          <w:sz w:val="24"/>
          <w:szCs w:val="24"/>
        </w:rPr>
        <w:t>y</w:t>
      </w:r>
      <w:r w:rsidR="00823223">
        <w:rPr>
          <w:spacing w:val="2"/>
          <w:sz w:val="24"/>
          <w:szCs w:val="24"/>
        </w:rPr>
        <w:t>a</w:t>
      </w:r>
      <w:r w:rsidR="00823223">
        <w:rPr>
          <w:sz w:val="24"/>
          <w:szCs w:val="24"/>
        </w:rPr>
        <w:t>i</w:t>
      </w:r>
      <w:r w:rsidR="00823223">
        <w:rPr>
          <w:spacing w:val="56"/>
          <w:sz w:val="24"/>
          <w:szCs w:val="24"/>
        </w:rPr>
        <w:t xml:space="preserve"> </w:t>
      </w:r>
      <w:r w:rsidR="00823223">
        <w:rPr>
          <w:sz w:val="24"/>
          <w:szCs w:val="24"/>
        </w:rPr>
        <w:t>d</w:t>
      </w:r>
      <w:r w:rsidR="00823223">
        <w:rPr>
          <w:spacing w:val="-1"/>
          <w:sz w:val="24"/>
          <w:szCs w:val="24"/>
        </w:rPr>
        <w:t>ar</w:t>
      </w:r>
      <w:r w:rsidR="00823223">
        <w:rPr>
          <w:sz w:val="24"/>
          <w:szCs w:val="24"/>
        </w:rPr>
        <w:t>i</w:t>
      </w:r>
      <w:r w:rsidR="00823223">
        <w:rPr>
          <w:spacing w:val="58"/>
          <w:sz w:val="24"/>
          <w:szCs w:val="24"/>
        </w:rPr>
        <w:t xml:space="preserve"> </w:t>
      </w:r>
      <w:r w:rsidR="00823223">
        <w:rPr>
          <w:sz w:val="24"/>
          <w:szCs w:val="24"/>
        </w:rPr>
        <w:t>s</w:t>
      </w:r>
      <w:r w:rsidR="00823223">
        <w:rPr>
          <w:spacing w:val="2"/>
          <w:sz w:val="24"/>
          <w:szCs w:val="24"/>
        </w:rPr>
        <w:t>u</w:t>
      </w:r>
      <w:r w:rsidR="00823223">
        <w:rPr>
          <w:spacing w:val="1"/>
          <w:sz w:val="24"/>
          <w:szCs w:val="24"/>
        </w:rPr>
        <w:t>m</w:t>
      </w:r>
      <w:r w:rsidR="00823223">
        <w:rPr>
          <w:sz w:val="24"/>
          <w:szCs w:val="24"/>
        </w:rPr>
        <w:t>b</w:t>
      </w:r>
      <w:r w:rsidR="00823223">
        <w:rPr>
          <w:spacing w:val="-1"/>
          <w:sz w:val="24"/>
          <w:szCs w:val="24"/>
        </w:rPr>
        <w:t>e</w:t>
      </w:r>
      <w:r w:rsidR="00823223">
        <w:rPr>
          <w:sz w:val="24"/>
          <w:szCs w:val="24"/>
        </w:rPr>
        <w:t>r</w:t>
      </w:r>
      <w:r w:rsidR="00823223">
        <w:rPr>
          <w:spacing w:val="55"/>
          <w:sz w:val="24"/>
          <w:szCs w:val="24"/>
        </w:rPr>
        <w:t xml:space="preserve"> </w:t>
      </w:r>
      <w:r w:rsidR="00823223">
        <w:rPr>
          <w:sz w:val="24"/>
          <w:szCs w:val="24"/>
        </w:rPr>
        <w:t>p</w:t>
      </w:r>
      <w:r w:rsidR="00823223">
        <w:rPr>
          <w:spacing w:val="-1"/>
          <w:sz w:val="24"/>
          <w:szCs w:val="24"/>
        </w:rPr>
        <w:t>e</w:t>
      </w:r>
      <w:r w:rsidR="00823223">
        <w:rPr>
          <w:sz w:val="24"/>
          <w:szCs w:val="24"/>
        </w:rPr>
        <w:t>nd</w:t>
      </w:r>
      <w:r w:rsidR="00823223">
        <w:rPr>
          <w:spacing w:val="-1"/>
          <w:sz w:val="24"/>
          <w:szCs w:val="24"/>
        </w:rPr>
        <w:t>a</w:t>
      </w:r>
      <w:r w:rsidR="00823223">
        <w:rPr>
          <w:sz w:val="24"/>
          <w:szCs w:val="24"/>
        </w:rPr>
        <w:t>n</w:t>
      </w:r>
      <w:r w:rsidR="00823223">
        <w:rPr>
          <w:spacing w:val="2"/>
          <w:sz w:val="24"/>
          <w:szCs w:val="24"/>
        </w:rPr>
        <w:t>a</w:t>
      </w:r>
      <w:r w:rsidR="00823223">
        <w:rPr>
          <w:spacing w:val="-1"/>
          <w:sz w:val="24"/>
          <w:szCs w:val="24"/>
        </w:rPr>
        <w:t>a</w:t>
      </w:r>
      <w:r w:rsidR="00823223">
        <w:rPr>
          <w:sz w:val="24"/>
          <w:szCs w:val="24"/>
        </w:rPr>
        <w:t>n</w:t>
      </w:r>
    </w:p>
    <w:p w14:paraId="62DADDED" w14:textId="68A0DDF8" w:rsidR="00B137FE" w:rsidRDefault="00823223">
      <w:pPr>
        <w:spacing w:line="260" w:lineRule="exact"/>
        <w:ind w:left="2789"/>
        <w:rPr>
          <w:sz w:val="24"/>
          <w:szCs w:val="24"/>
        </w:rPr>
      </w:pPr>
      <w:r>
        <w:rPr>
          <w:spacing w:val="2"/>
          <w:sz w:val="24"/>
          <w:szCs w:val="24"/>
        </w:rPr>
        <w:t>D</w:t>
      </w:r>
      <w:r>
        <w:rPr>
          <w:spacing w:val="-5"/>
          <w:sz w:val="24"/>
          <w:szCs w:val="24"/>
        </w:rPr>
        <w:t>I</w:t>
      </w:r>
      <w:r>
        <w:rPr>
          <w:spacing w:val="1"/>
          <w:sz w:val="24"/>
          <w:szCs w:val="24"/>
        </w:rPr>
        <w:t>P</w:t>
      </w:r>
      <w:r>
        <w:rPr>
          <w:sz w:val="24"/>
          <w:szCs w:val="24"/>
        </w:rPr>
        <w:t>A</w:t>
      </w:r>
      <w:r>
        <w:rPr>
          <w:spacing w:val="10"/>
          <w:sz w:val="24"/>
          <w:szCs w:val="24"/>
        </w:rPr>
        <w:t xml:space="preserve"> </w:t>
      </w:r>
      <w:r>
        <w:rPr>
          <w:spacing w:val="1"/>
          <w:sz w:val="24"/>
          <w:szCs w:val="24"/>
        </w:rPr>
        <w:t>B</w:t>
      </w:r>
      <w:r>
        <w:rPr>
          <w:spacing w:val="-3"/>
          <w:sz w:val="24"/>
          <w:szCs w:val="24"/>
        </w:rPr>
        <w:t>L</w:t>
      </w:r>
      <w:r>
        <w:rPr>
          <w:sz w:val="24"/>
          <w:szCs w:val="24"/>
        </w:rPr>
        <w:t>U</w:t>
      </w:r>
      <w:r>
        <w:rPr>
          <w:spacing w:val="14"/>
          <w:sz w:val="24"/>
          <w:szCs w:val="24"/>
        </w:rPr>
        <w:t xml:space="preserve"> </w:t>
      </w:r>
      <w:r>
        <w:rPr>
          <w:spacing w:val="3"/>
          <w:sz w:val="24"/>
          <w:szCs w:val="24"/>
        </w:rPr>
        <w:t>P</w:t>
      </w:r>
      <w:r>
        <w:rPr>
          <w:spacing w:val="-5"/>
          <w:sz w:val="24"/>
          <w:szCs w:val="24"/>
        </w:rPr>
        <w:t>I</w:t>
      </w:r>
      <w:r>
        <w:rPr>
          <w:sz w:val="24"/>
          <w:szCs w:val="24"/>
        </w:rPr>
        <w:t>P</w:t>
      </w:r>
      <w:r>
        <w:rPr>
          <w:spacing w:val="15"/>
          <w:sz w:val="24"/>
          <w:szCs w:val="24"/>
        </w:rPr>
        <w:t xml:space="preserve"> </w:t>
      </w:r>
      <w:r>
        <w:rPr>
          <w:spacing w:val="1"/>
          <w:sz w:val="24"/>
          <w:szCs w:val="24"/>
        </w:rPr>
        <w:t>S</w:t>
      </w:r>
      <w:r>
        <w:rPr>
          <w:spacing w:val="-1"/>
          <w:sz w:val="24"/>
          <w:szCs w:val="24"/>
        </w:rPr>
        <w:t>e</w:t>
      </w:r>
      <w:r>
        <w:rPr>
          <w:spacing w:val="1"/>
          <w:sz w:val="24"/>
          <w:szCs w:val="24"/>
        </w:rPr>
        <w:t>m</w:t>
      </w:r>
      <w:r>
        <w:rPr>
          <w:spacing w:val="-1"/>
          <w:sz w:val="24"/>
          <w:szCs w:val="24"/>
        </w:rPr>
        <w:t>ara</w:t>
      </w:r>
      <w:r>
        <w:rPr>
          <w:spacing w:val="2"/>
          <w:sz w:val="24"/>
          <w:szCs w:val="24"/>
        </w:rPr>
        <w:t>n</w:t>
      </w:r>
      <w:r>
        <w:rPr>
          <w:sz w:val="24"/>
          <w:szCs w:val="24"/>
        </w:rPr>
        <w:t>g</w:t>
      </w:r>
      <w:r>
        <w:rPr>
          <w:spacing w:val="7"/>
          <w:sz w:val="24"/>
          <w:szCs w:val="24"/>
        </w:rPr>
        <w:t xml:space="preserve"> </w:t>
      </w:r>
      <w:r>
        <w:rPr>
          <w:spacing w:val="2"/>
          <w:sz w:val="24"/>
          <w:szCs w:val="24"/>
        </w:rPr>
        <w:t>T</w:t>
      </w:r>
      <w:r>
        <w:rPr>
          <w:spacing w:val="-1"/>
          <w:sz w:val="24"/>
          <w:szCs w:val="24"/>
        </w:rPr>
        <w:t>a</w:t>
      </w:r>
      <w:r>
        <w:rPr>
          <w:sz w:val="24"/>
          <w:szCs w:val="24"/>
        </w:rPr>
        <w:t>hun</w:t>
      </w:r>
      <w:r>
        <w:rPr>
          <w:spacing w:val="10"/>
          <w:sz w:val="24"/>
          <w:szCs w:val="24"/>
        </w:rPr>
        <w:t xml:space="preserve"> </w:t>
      </w:r>
      <w:r>
        <w:rPr>
          <w:sz w:val="24"/>
          <w:szCs w:val="24"/>
        </w:rPr>
        <w:t>A</w:t>
      </w:r>
      <w:r>
        <w:rPr>
          <w:spacing w:val="2"/>
          <w:sz w:val="24"/>
          <w:szCs w:val="24"/>
        </w:rPr>
        <w:t>n</w:t>
      </w:r>
      <w:r>
        <w:rPr>
          <w:sz w:val="24"/>
          <w:szCs w:val="24"/>
        </w:rPr>
        <w:t>gg</w:t>
      </w:r>
      <w:r>
        <w:rPr>
          <w:spacing w:val="-1"/>
          <w:sz w:val="24"/>
          <w:szCs w:val="24"/>
        </w:rPr>
        <w:t>ara</w:t>
      </w:r>
      <w:r>
        <w:rPr>
          <w:sz w:val="24"/>
          <w:szCs w:val="24"/>
        </w:rPr>
        <w:t>n</w:t>
      </w:r>
      <w:r>
        <w:rPr>
          <w:spacing w:val="7"/>
          <w:sz w:val="24"/>
          <w:szCs w:val="24"/>
        </w:rPr>
        <w:t xml:space="preserve"> </w:t>
      </w:r>
      <w:r>
        <w:rPr>
          <w:spacing w:val="2"/>
          <w:sz w:val="24"/>
          <w:szCs w:val="24"/>
        </w:rPr>
        <w:t>2</w:t>
      </w:r>
      <w:r>
        <w:rPr>
          <w:sz w:val="24"/>
          <w:szCs w:val="24"/>
        </w:rPr>
        <w:t>02</w:t>
      </w:r>
      <w:r w:rsidR="0054724D">
        <w:rPr>
          <w:sz w:val="24"/>
          <w:szCs w:val="24"/>
          <w:lang w:val="id-ID"/>
        </w:rPr>
        <w:t>2</w:t>
      </w:r>
      <w:r>
        <w:rPr>
          <w:spacing w:val="12"/>
          <w:sz w:val="24"/>
          <w:szCs w:val="24"/>
        </w:rPr>
        <w:t xml:space="preserve"> </w:t>
      </w:r>
      <w:r>
        <w:rPr>
          <w:sz w:val="24"/>
          <w:szCs w:val="24"/>
        </w:rPr>
        <w:t>No</w:t>
      </w:r>
      <w:r>
        <w:rPr>
          <w:spacing w:val="1"/>
          <w:sz w:val="24"/>
          <w:szCs w:val="24"/>
        </w:rPr>
        <w:t>m</w:t>
      </w:r>
      <w:r>
        <w:rPr>
          <w:sz w:val="24"/>
          <w:szCs w:val="24"/>
        </w:rPr>
        <w:t>or</w:t>
      </w:r>
      <w:r>
        <w:rPr>
          <w:spacing w:val="9"/>
          <w:sz w:val="24"/>
          <w:szCs w:val="24"/>
        </w:rPr>
        <w:t xml:space="preserve"> </w:t>
      </w:r>
      <w:r>
        <w:rPr>
          <w:sz w:val="24"/>
          <w:szCs w:val="24"/>
        </w:rPr>
        <w:t>:</w:t>
      </w:r>
      <w:r>
        <w:rPr>
          <w:spacing w:val="15"/>
          <w:sz w:val="24"/>
          <w:szCs w:val="24"/>
        </w:rPr>
        <w:t xml:space="preserve"> </w:t>
      </w:r>
      <w:r>
        <w:rPr>
          <w:spacing w:val="2"/>
          <w:sz w:val="24"/>
          <w:szCs w:val="24"/>
        </w:rPr>
        <w:t>D</w:t>
      </w:r>
      <w:r>
        <w:rPr>
          <w:spacing w:val="-3"/>
          <w:sz w:val="24"/>
          <w:szCs w:val="24"/>
        </w:rPr>
        <w:t>I</w:t>
      </w:r>
      <w:r>
        <w:rPr>
          <w:spacing w:val="1"/>
          <w:sz w:val="24"/>
          <w:szCs w:val="24"/>
        </w:rPr>
        <w:t>P</w:t>
      </w:r>
      <w:r>
        <w:rPr>
          <w:sz w:val="24"/>
          <w:szCs w:val="24"/>
        </w:rPr>
        <w:t>A-</w:t>
      </w:r>
    </w:p>
    <w:p w14:paraId="0180C942" w14:textId="3D00D928" w:rsidR="00B137FE" w:rsidRPr="0054724D" w:rsidRDefault="00823223">
      <w:pPr>
        <w:spacing w:line="260" w:lineRule="exact"/>
        <w:ind w:left="2789"/>
        <w:rPr>
          <w:sz w:val="24"/>
          <w:szCs w:val="24"/>
          <w:lang w:val="id-ID"/>
        </w:rPr>
      </w:pPr>
      <w:r>
        <w:rPr>
          <w:position w:val="-1"/>
          <w:sz w:val="24"/>
          <w:szCs w:val="24"/>
        </w:rPr>
        <w:t>022</w:t>
      </w:r>
      <w:r>
        <w:rPr>
          <w:spacing w:val="-1"/>
          <w:position w:val="-1"/>
          <w:sz w:val="24"/>
          <w:szCs w:val="24"/>
        </w:rPr>
        <w:t>-</w:t>
      </w:r>
      <w:r>
        <w:rPr>
          <w:position w:val="-1"/>
          <w:sz w:val="24"/>
          <w:szCs w:val="24"/>
        </w:rPr>
        <w:t>12.1.414330</w:t>
      </w:r>
      <w:r>
        <w:rPr>
          <w:spacing w:val="1"/>
          <w:position w:val="-1"/>
          <w:sz w:val="24"/>
          <w:szCs w:val="24"/>
        </w:rPr>
        <w:t>/</w:t>
      </w:r>
      <w:r>
        <w:rPr>
          <w:position w:val="-1"/>
          <w:sz w:val="24"/>
          <w:szCs w:val="24"/>
        </w:rPr>
        <w:t>202</w:t>
      </w:r>
      <w:r w:rsidR="00994F49">
        <w:rPr>
          <w:position w:val="-1"/>
          <w:sz w:val="24"/>
          <w:szCs w:val="24"/>
          <w:lang w:val="id-ID"/>
        </w:rPr>
        <w:t>1</w:t>
      </w:r>
      <w:r w:rsidR="0054724D">
        <w:rPr>
          <w:spacing w:val="-21"/>
          <w:position w:val="-1"/>
          <w:sz w:val="24"/>
          <w:szCs w:val="24"/>
          <w:lang w:val="id-ID"/>
        </w:rPr>
        <w:t>.</w:t>
      </w:r>
    </w:p>
    <w:p w14:paraId="44B59BA1" w14:textId="77777777" w:rsidR="00B137FE" w:rsidRDefault="00B137FE">
      <w:pPr>
        <w:spacing w:before="1" w:line="160" w:lineRule="exact"/>
        <w:rPr>
          <w:sz w:val="16"/>
          <w:szCs w:val="16"/>
        </w:rPr>
      </w:pPr>
    </w:p>
    <w:p w14:paraId="0620413D" w14:textId="30840EC6" w:rsidR="00B137FE" w:rsidRPr="0054724D" w:rsidRDefault="007E2251">
      <w:pPr>
        <w:spacing w:before="34"/>
        <w:ind w:left="521"/>
        <w:rPr>
          <w:sz w:val="24"/>
          <w:szCs w:val="24"/>
          <w:lang w:val="id-ID"/>
        </w:rPr>
      </w:pPr>
      <w:r>
        <w:rPr>
          <w:b/>
          <w:spacing w:val="1"/>
          <w:sz w:val="24"/>
          <w:szCs w:val="24"/>
          <w:lang w:val="id-ID"/>
        </w:rPr>
        <w:t>FF</w:t>
      </w:r>
      <w:r w:rsidR="00823223">
        <w:rPr>
          <w:b/>
          <w:sz w:val="24"/>
          <w:szCs w:val="24"/>
        </w:rPr>
        <w:t>.</w:t>
      </w:r>
      <w:r w:rsidR="00823223">
        <w:rPr>
          <w:b/>
          <w:spacing w:val="-1"/>
          <w:sz w:val="24"/>
          <w:szCs w:val="24"/>
        </w:rPr>
        <w:t xml:space="preserve"> </w:t>
      </w:r>
      <w:r w:rsidR="00823223">
        <w:rPr>
          <w:b/>
          <w:spacing w:val="-3"/>
          <w:sz w:val="24"/>
          <w:szCs w:val="24"/>
        </w:rPr>
        <w:t>P</w:t>
      </w:r>
      <w:r w:rsidR="00823223">
        <w:rPr>
          <w:b/>
          <w:spacing w:val="-1"/>
          <w:sz w:val="24"/>
          <w:szCs w:val="24"/>
        </w:rPr>
        <w:t>e</w:t>
      </w:r>
      <w:r w:rsidR="00823223">
        <w:rPr>
          <w:b/>
          <w:spacing w:val="1"/>
          <w:sz w:val="24"/>
          <w:szCs w:val="24"/>
        </w:rPr>
        <w:t>n</w:t>
      </w:r>
      <w:r w:rsidR="00823223">
        <w:rPr>
          <w:b/>
          <w:sz w:val="24"/>
          <w:szCs w:val="24"/>
        </w:rPr>
        <w:t>y</w:t>
      </w:r>
      <w:r w:rsidR="00823223">
        <w:rPr>
          <w:b/>
          <w:spacing w:val="-1"/>
          <w:sz w:val="24"/>
          <w:szCs w:val="24"/>
        </w:rPr>
        <w:t>e</w:t>
      </w:r>
      <w:r w:rsidR="00823223">
        <w:rPr>
          <w:b/>
          <w:sz w:val="24"/>
          <w:szCs w:val="24"/>
        </w:rPr>
        <w:t>s</w:t>
      </w:r>
      <w:r w:rsidR="00823223">
        <w:rPr>
          <w:b/>
          <w:spacing w:val="1"/>
          <w:sz w:val="24"/>
          <w:szCs w:val="24"/>
        </w:rPr>
        <w:t>u</w:t>
      </w:r>
      <w:r w:rsidR="00823223">
        <w:rPr>
          <w:b/>
          <w:sz w:val="24"/>
          <w:szCs w:val="24"/>
        </w:rPr>
        <w:t>a</w:t>
      </w:r>
      <w:r w:rsidR="00823223">
        <w:rPr>
          <w:b/>
          <w:spacing w:val="1"/>
          <w:sz w:val="24"/>
          <w:szCs w:val="24"/>
        </w:rPr>
        <w:t>i</w:t>
      </w:r>
      <w:r w:rsidR="00823223">
        <w:rPr>
          <w:b/>
          <w:sz w:val="24"/>
          <w:szCs w:val="24"/>
        </w:rPr>
        <w:t xml:space="preserve">an       </w:t>
      </w:r>
      <w:r w:rsidR="00823223">
        <w:rPr>
          <w:b/>
          <w:spacing w:val="9"/>
          <w:sz w:val="24"/>
          <w:szCs w:val="24"/>
        </w:rPr>
        <w:t xml:space="preserve"> </w:t>
      </w:r>
      <w:r w:rsidR="0054724D">
        <w:rPr>
          <w:spacing w:val="-1"/>
          <w:sz w:val="24"/>
          <w:szCs w:val="24"/>
          <w:lang w:val="id-ID"/>
        </w:rPr>
        <w:t xml:space="preserve"> </w:t>
      </w:r>
      <w:bookmarkStart w:id="6" w:name="_Hlk86999764"/>
      <w:r w:rsidR="0054724D">
        <w:rPr>
          <w:spacing w:val="-1"/>
          <w:sz w:val="24"/>
          <w:szCs w:val="24"/>
          <w:lang w:val="id-ID"/>
        </w:rPr>
        <w:t>Tidak Ada</w:t>
      </w:r>
      <w:bookmarkEnd w:id="6"/>
    </w:p>
    <w:p w14:paraId="1E73869F" w14:textId="77777777" w:rsidR="00B137FE" w:rsidRDefault="00823223">
      <w:pPr>
        <w:spacing w:line="260" w:lineRule="exact"/>
        <w:ind w:left="1013"/>
        <w:rPr>
          <w:b/>
          <w:position w:val="-1"/>
          <w:sz w:val="24"/>
          <w:szCs w:val="24"/>
          <w:lang w:val="id-ID"/>
        </w:rPr>
      </w:pPr>
      <w:r>
        <w:rPr>
          <w:b/>
          <w:spacing w:val="1"/>
          <w:position w:val="-1"/>
          <w:sz w:val="24"/>
          <w:szCs w:val="24"/>
        </w:rPr>
        <w:t>H</w:t>
      </w:r>
      <w:r>
        <w:rPr>
          <w:b/>
          <w:position w:val="-1"/>
          <w:sz w:val="24"/>
          <w:szCs w:val="24"/>
        </w:rPr>
        <w:t>a</w:t>
      </w:r>
      <w:r>
        <w:rPr>
          <w:b/>
          <w:spacing w:val="-1"/>
          <w:position w:val="-1"/>
          <w:sz w:val="24"/>
          <w:szCs w:val="24"/>
        </w:rPr>
        <w:t>r</w:t>
      </w:r>
      <w:r>
        <w:rPr>
          <w:b/>
          <w:position w:val="-1"/>
          <w:sz w:val="24"/>
          <w:szCs w:val="24"/>
        </w:rPr>
        <w:t>ga</w:t>
      </w:r>
    </w:p>
    <w:p w14:paraId="510043D9" w14:textId="77777777" w:rsidR="006D2734" w:rsidRDefault="006D2734">
      <w:pPr>
        <w:spacing w:line="260" w:lineRule="exact"/>
        <w:ind w:left="1013"/>
        <w:rPr>
          <w:b/>
          <w:position w:val="-1"/>
          <w:sz w:val="24"/>
          <w:szCs w:val="24"/>
          <w:lang w:val="id-ID"/>
        </w:rPr>
      </w:pPr>
    </w:p>
    <w:p w14:paraId="552E0554" w14:textId="77777777" w:rsidR="006D2734" w:rsidRPr="006D2734" w:rsidRDefault="006D2734">
      <w:pPr>
        <w:spacing w:before="2" w:line="200" w:lineRule="exact"/>
        <w:rPr>
          <w:lang w:val="id-ID"/>
        </w:rPr>
        <w:sectPr w:rsidR="006D2734" w:rsidRPr="006D2734">
          <w:type w:val="continuous"/>
          <w:pgSz w:w="11920" w:h="16840"/>
          <w:pgMar w:top="1580" w:right="880" w:bottom="280" w:left="1680" w:header="720" w:footer="720" w:gutter="0"/>
          <w:cols w:space="720"/>
        </w:sectPr>
      </w:pPr>
    </w:p>
    <w:p w14:paraId="618F5D87" w14:textId="77777777" w:rsidR="00B137FE" w:rsidRDefault="007E2251">
      <w:pPr>
        <w:spacing w:before="34"/>
        <w:ind w:left="521" w:right="-61"/>
        <w:rPr>
          <w:sz w:val="24"/>
          <w:szCs w:val="24"/>
        </w:rPr>
      </w:pPr>
      <w:r>
        <w:rPr>
          <w:b/>
          <w:spacing w:val="1"/>
          <w:sz w:val="24"/>
          <w:szCs w:val="24"/>
          <w:lang w:val="id-ID"/>
        </w:rPr>
        <w:t>GG</w:t>
      </w:r>
      <w:r w:rsidR="00823223">
        <w:rPr>
          <w:b/>
          <w:sz w:val="24"/>
          <w:szCs w:val="24"/>
        </w:rPr>
        <w:t>.</w:t>
      </w:r>
      <w:r w:rsidR="00823223">
        <w:rPr>
          <w:b/>
          <w:spacing w:val="-3"/>
          <w:sz w:val="24"/>
          <w:szCs w:val="24"/>
        </w:rPr>
        <w:t xml:space="preserve"> P</w:t>
      </w:r>
      <w:r w:rsidR="00823223">
        <w:rPr>
          <w:b/>
          <w:spacing w:val="-1"/>
          <w:sz w:val="24"/>
          <w:szCs w:val="24"/>
        </w:rPr>
        <w:t>e</w:t>
      </w:r>
      <w:r w:rsidR="00823223">
        <w:rPr>
          <w:b/>
          <w:spacing w:val="1"/>
          <w:sz w:val="24"/>
          <w:szCs w:val="24"/>
        </w:rPr>
        <w:t>n</w:t>
      </w:r>
      <w:r w:rsidR="00823223">
        <w:rPr>
          <w:b/>
          <w:sz w:val="24"/>
          <w:szCs w:val="24"/>
        </w:rPr>
        <w:t>y</w:t>
      </w:r>
      <w:r w:rsidR="00823223">
        <w:rPr>
          <w:b/>
          <w:spacing w:val="-1"/>
          <w:sz w:val="24"/>
          <w:szCs w:val="24"/>
        </w:rPr>
        <w:t>e</w:t>
      </w:r>
      <w:r w:rsidR="00823223">
        <w:rPr>
          <w:b/>
          <w:spacing w:val="3"/>
          <w:sz w:val="24"/>
          <w:szCs w:val="24"/>
        </w:rPr>
        <w:t>l</w:t>
      </w:r>
      <w:r w:rsidR="00823223">
        <w:rPr>
          <w:b/>
          <w:spacing w:val="-1"/>
          <w:sz w:val="24"/>
          <w:szCs w:val="24"/>
        </w:rPr>
        <w:t>e</w:t>
      </w:r>
      <w:r w:rsidR="00823223">
        <w:rPr>
          <w:b/>
          <w:sz w:val="24"/>
          <w:szCs w:val="24"/>
        </w:rPr>
        <w:t>sa</w:t>
      </w:r>
      <w:r w:rsidR="00823223">
        <w:rPr>
          <w:b/>
          <w:spacing w:val="1"/>
          <w:sz w:val="24"/>
          <w:szCs w:val="24"/>
        </w:rPr>
        <w:t>i</w:t>
      </w:r>
      <w:r w:rsidR="00823223">
        <w:rPr>
          <w:b/>
          <w:sz w:val="24"/>
          <w:szCs w:val="24"/>
        </w:rPr>
        <w:t>an</w:t>
      </w:r>
    </w:p>
    <w:p w14:paraId="5403E11A" w14:textId="77777777" w:rsidR="00B137FE" w:rsidRDefault="00823223">
      <w:pPr>
        <w:ind w:left="1013"/>
        <w:rPr>
          <w:sz w:val="24"/>
          <w:szCs w:val="24"/>
        </w:rPr>
      </w:pP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w:t>
      </w:r>
      <w:r>
        <w:rPr>
          <w:b/>
          <w:spacing w:val="1"/>
          <w:sz w:val="24"/>
          <w:szCs w:val="24"/>
        </w:rPr>
        <w:t>li</w:t>
      </w:r>
      <w:r>
        <w:rPr>
          <w:b/>
          <w:sz w:val="24"/>
          <w:szCs w:val="24"/>
        </w:rPr>
        <w:t>s</w:t>
      </w:r>
      <w:r>
        <w:rPr>
          <w:b/>
          <w:spacing w:val="1"/>
          <w:sz w:val="24"/>
          <w:szCs w:val="24"/>
        </w:rPr>
        <w:t>ih</w:t>
      </w:r>
      <w:r>
        <w:rPr>
          <w:b/>
          <w:sz w:val="24"/>
          <w:szCs w:val="24"/>
        </w:rPr>
        <w:t>an</w:t>
      </w:r>
    </w:p>
    <w:p w14:paraId="231F669F" w14:textId="13C2DA0E" w:rsidR="00B137FE" w:rsidRPr="0054724D" w:rsidRDefault="00823223" w:rsidP="0054724D">
      <w:pPr>
        <w:spacing w:before="29"/>
        <w:ind w:right="68"/>
        <w:jc w:val="both"/>
        <w:rPr>
          <w:sz w:val="24"/>
          <w:szCs w:val="24"/>
          <w:lang w:val="id-ID"/>
        </w:rPr>
        <w:sectPr w:rsidR="00B137FE" w:rsidRPr="0054724D">
          <w:type w:val="continuous"/>
          <w:pgSz w:w="11920" w:h="16840"/>
          <w:pgMar w:top="1580" w:right="880" w:bottom="280" w:left="1680" w:header="720" w:footer="720" w:gutter="0"/>
          <w:cols w:num="2" w:space="720" w:equalWidth="0">
            <w:col w:w="2332" w:space="457"/>
            <w:col w:w="6571"/>
          </w:cols>
        </w:sectPr>
      </w:pPr>
      <w:r>
        <w:br w:type="column"/>
      </w:r>
      <w:r>
        <w:rPr>
          <w:spacing w:val="3"/>
          <w:sz w:val="24"/>
          <w:szCs w:val="24"/>
        </w:rPr>
        <w:t>J</w:t>
      </w:r>
      <w:r>
        <w:rPr>
          <w:spacing w:val="1"/>
          <w:sz w:val="24"/>
          <w:szCs w:val="24"/>
        </w:rPr>
        <w:t>i</w:t>
      </w:r>
      <w:r>
        <w:rPr>
          <w:sz w:val="24"/>
          <w:szCs w:val="24"/>
        </w:rPr>
        <w:t>ka 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1"/>
          <w:sz w:val="24"/>
          <w:szCs w:val="24"/>
        </w:rPr>
        <w:t xml:space="preserve"> P</w:t>
      </w:r>
      <w:r>
        <w:rPr>
          <w:spacing w:val="-1"/>
          <w:sz w:val="24"/>
          <w:szCs w:val="24"/>
        </w:rPr>
        <w:t>ar</w:t>
      </w:r>
      <w:r>
        <w:rPr>
          <w:sz w:val="24"/>
          <w:szCs w:val="24"/>
        </w:rPr>
        <w:t xml:space="preserve">a </w:t>
      </w:r>
      <w:r>
        <w:rPr>
          <w:spacing w:val="1"/>
          <w:sz w:val="24"/>
          <w:szCs w:val="24"/>
        </w:rPr>
        <w:t>P</w:t>
      </w:r>
      <w:r>
        <w:rPr>
          <w:spacing w:val="-2"/>
          <w:sz w:val="24"/>
          <w:szCs w:val="24"/>
        </w:rPr>
        <w:t>i</w:t>
      </w:r>
      <w:r>
        <w:rPr>
          <w:sz w:val="24"/>
          <w:szCs w:val="24"/>
        </w:rPr>
        <w:t>h</w:t>
      </w:r>
      <w:r>
        <w:rPr>
          <w:spacing w:val="-1"/>
          <w:sz w:val="24"/>
          <w:szCs w:val="24"/>
        </w:rPr>
        <w:t>a</w:t>
      </w:r>
      <w:r>
        <w:rPr>
          <w:sz w:val="24"/>
          <w:szCs w:val="24"/>
        </w:rPr>
        <w:t>k</w:t>
      </w:r>
      <w:r>
        <w:rPr>
          <w:spacing w:val="1"/>
          <w:sz w:val="24"/>
          <w:szCs w:val="24"/>
        </w:rPr>
        <w:t xml:space="preserve"> m</w:t>
      </w:r>
      <w:r>
        <w:rPr>
          <w:spacing w:val="-1"/>
          <w:sz w:val="24"/>
          <w:szCs w:val="24"/>
        </w:rPr>
        <w:t>e</w:t>
      </w:r>
      <w:r>
        <w:rPr>
          <w:sz w:val="24"/>
          <w:szCs w:val="24"/>
        </w:rPr>
        <w:t>ng</w:t>
      </w:r>
      <w:r>
        <w:rPr>
          <w:spacing w:val="-1"/>
          <w:sz w:val="24"/>
          <w:szCs w:val="24"/>
        </w:rPr>
        <w:t>e</w:t>
      </w:r>
      <w:r>
        <w:rPr>
          <w:sz w:val="24"/>
          <w:szCs w:val="24"/>
        </w:rPr>
        <w:t>n</w:t>
      </w:r>
      <w:r>
        <w:rPr>
          <w:spacing w:val="-1"/>
          <w:sz w:val="24"/>
          <w:szCs w:val="24"/>
        </w:rPr>
        <w:t>a</w:t>
      </w:r>
      <w:r>
        <w:rPr>
          <w:sz w:val="24"/>
          <w:szCs w:val="24"/>
        </w:rPr>
        <w:t>i</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ec</w:t>
      </w:r>
      <w:r>
        <w:rPr>
          <w:spacing w:val="2"/>
          <w:sz w:val="24"/>
          <w:szCs w:val="24"/>
        </w:rPr>
        <w:t>ar</w:t>
      </w:r>
      <w:r>
        <w:rPr>
          <w:sz w:val="24"/>
          <w:szCs w:val="24"/>
        </w:rPr>
        <w:t>a d</w:t>
      </w:r>
      <w:r>
        <w:rPr>
          <w:spacing w:val="-1"/>
          <w:sz w:val="24"/>
          <w:szCs w:val="24"/>
        </w:rPr>
        <w:t>a</w:t>
      </w:r>
      <w:r>
        <w:rPr>
          <w:spacing w:val="1"/>
          <w:sz w:val="24"/>
          <w:szCs w:val="24"/>
        </w:rPr>
        <w:t>m</w:t>
      </w:r>
      <w:r>
        <w:rPr>
          <w:spacing w:val="-1"/>
          <w:sz w:val="24"/>
          <w:szCs w:val="24"/>
        </w:rPr>
        <w:t>a</w:t>
      </w:r>
      <w:r>
        <w:rPr>
          <w:sz w:val="24"/>
          <w:szCs w:val="24"/>
        </w:rPr>
        <w:t>i</w:t>
      </w:r>
      <w:r>
        <w:rPr>
          <w:spacing w:val="2"/>
          <w:sz w:val="24"/>
          <w:szCs w:val="24"/>
        </w:rPr>
        <w:t xml:space="preserve"> </w:t>
      </w:r>
      <w:r>
        <w:rPr>
          <w:spacing w:val="1"/>
          <w:sz w:val="24"/>
          <w:szCs w:val="24"/>
        </w:rPr>
        <w:t>m</w:t>
      </w:r>
      <w:r>
        <w:rPr>
          <w:spacing w:val="-1"/>
          <w:sz w:val="24"/>
          <w:szCs w:val="24"/>
        </w:rPr>
        <w:t>a</w:t>
      </w:r>
      <w:r>
        <w:rPr>
          <w:sz w:val="24"/>
          <w:szCs w:val="24"/>
        </w:rPr>
        <w:t xml:space="preserve">ka </w:t>
      </w:r>
      <w:r>
        <w:rPr>
          <w:spacing w:val="1"/>
          <w:sz w:val="24"/>
          <w:szCs w:val="24"/>
        </w:rPr>
        <w:t>P</w:t>
      </w:r>
      <w:r>
        <w:rPr>
          <w:spacing w:val="-1"/>
          <w:sz w:val="24"/>
          <w:szCs w:val="24"/>
        </w:rPr>
        <w:t>ar</w:t>
      </w:r>
      <w:r>
        <w:rPr>
          <w:sz w:val="24"/>
          <w:szCs w:val="24"/>
        </w:rPr>
        <w:t xml:space="preserve">a </w:t>
      </w:r>
      <w:r>
        <w:rPr>
          <w:spacing w:val="1"/>
          <w:sz w:val="24"/>
          <w:szCs w:val="24"/>
        </w:rPr>
        <w:t>Pi</w:t>
      </w:r>
      <w:r>
        <w:rPr>
          <w:sz w:val="24"/>
          <w:szCs w:val="24"/>
        </w:rPr>
        <w:t>h</w:t>
      </w:r>
      <w:r>
        <w:rPr>
          <w:spacing w:val="-1"/>
          <w:sz w:val="24"/>
          <w:szCs w:val="24"/>
        </w:rPr>
        <w:t>a</w:t>
      </w:r>
      <w:r>
        <w:rPr>
          <w:sz w:val="24"/>
          <w:szCs w:val="24"/>
        </w:rPr>
        <w:t>k</w:t>
      </w:r>
      <w:r>
        <w:rPr>
          <w:spacing w:val="1"/>
          <w:sz w:val="24"/>
          <w:szCs w:val="24"/>
        </w:rPr>
        <w:t xml:space="preserve"> m</w:t>
      </w:r>
      <w:r>
        <w:rPr>
          <w:spacing w:val="-1"/>
          <w:sz w:val="24"/>
          <w:szCs w:val="24"/>
        </w:rPr>
        <w:t>e</w:t>
      </w:r>
      <w:r>
        <w:rPr>
          <w:sz w:val="24"/>
          <w:szCs w:val="24"/>
        </w:rPr>
        <w:t>n</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 xml:space="preserve">n </w:t>
      </w:r>
      <w:r>
        <w:rPr>
          <w:spacing w:val="1"/>
          <w:sz w:val="24"/>
          <w:szCs w:val="24"/>
        </w:rPr>
        <w:t>l</w:t>
      </w:r>
      <w:r>
        <w:rPr>
          <w:spacing w:val="-1"/>
          <w:sz w:val="24"/>
          <w:szCs w:val="24"/>
        </w:rPr>
        <w:t>e</w:t>
      </w:r>
      <w:r>
        <w:rPr>
          <w:spacing w:val="1"/>
          <w:sz w:val="24"/>
          <w:szCs w:val="24"/>
        </w:rPr>
        <w:t>m</w:t>
      </w:r>
      <w:r>
        <w:rPr>
          <w:sz w:val="24"/>
          <w:szCs w:val="24"/>
        </w:rPr>
        <w:t>b</w:t>
      </w:r>
      <w:r>
        <w:rPr>
          <w:spacing w:val="-1"/>
          <w:sz w:val="24"/>
          <w:szCs w:val="24"/>
        </w:rPr>
        <w:t>a</w:t>
      </w:r>
      <w:r>
        <w:rPr>
          <w:sz w:val="24"/>
          <w:szCs w:val="24"/>
        </w:rPr>
        <w:t xml:space="preserve">ga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3"/>
          <w:sz w:val="24"/>
          <w:szCs w:val="24"/>
        </w:rPr>
        <w:t>i</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1"/>
          <w:sz w:val="24"/>
          <w:szCs w:val="24"/>
        </w:rPr>
        <w:t xml:space="preserve"> </w:t>
      </w:r>
      <w:r w:rsidR="0054724D">
        <w:rPr>
          <w:spacing w:val="1"/>
          <w:sz w:val="24"/>
          <w:szCs w:val="24"/>
          <w:lang w:val="id-ID"/>
        </w:rPr>
        <w:t>p</w:t>
      </w:r>
      <w:r w:rsidR="0054724D">
        <w:rPr>
          <w:spacing w:val="-1"/>
          <w:sz w:val="24"/>
          <w:szCs w:val="24"/>
        </w:rPr>
        <w:t>e</w:t>
      </w:r>
      <w:r w:rsidR="0054724D">
        <w:rPr>
          <w:spacing w:val="1"/>
          <w:sz w:val="24"/>
          <w:szCs w:val="24"/>
        </w:rPr>
        <w:t>m</w:t>
      </w:r>
      <w:r w:rsidR="0054724D">
        <w:rPr>
          <w:sz w:val="24"/>
          <w:szCs w:val="24"/>
        </w:rPr>
        <w:t>u</w:t>
      </w:r>
      <w:r w:rsidR="0054724D">
        <w:rPr>
          <w:spacing w:val="1"/>
          <w:sz w:val="24"/>
          <w:szCs w:val="24"/>
        </w:rPr>
        <w:t>t</w:t>
      </w:r>
      <w:r w:rsidR="0054724D">
        <w:rPr>
          <w:sz w:val="24"/>
          <w:szCs w:val="24"/>
        </w:rPr>
        <w:t>us</w:t>
      </w:r>
      <w:r w:rsidR="0054724D">
        <w:rPr>
          <w:spacing w:val="-5"/>
          <w:sz w:val="24"/>
          <w:szCs w:val="24"/>
        </w:rPr>
        <w:t xml:space="preserve"> </w:t>
      </w:r>
      <w:r w:rsidR="0054724D">
        <w:rPr>
          <w:spacing w:val="1"/>
          <w:sz w:val="24"/>
          <w:szCs w:val="24"/>
          <w:lang w:val="id-ID"/>
        </w:rPr>
        <w:t>s</w:t>
      </w:r>
      <w:r w:rsidR="0054724D">
        <w:rPr>
          <w:spacing w:val="-1"/>
          <w:sz w:val="24"/>
          <w:szCs w:val="24"/>
        </w:rPr>
        <w:t>e</w:t>
      </w:r>
      <w:r w:rsidR="0054724D">
        <w:rPr>
          <w:sz w:val="24"/>
          <w:szCs w:val="24"/>
        </w:rPr>
        <w:t>n</w:t>
      </w:r>
      <w:r w:rsidR="0054724D">
        <w:rPr>
          <w:spacing w:val="-2"/>
          <w:sz w:val="24"/>
          <w:szCs w:val="24"/>
        </w:rPr>
        <w:t>g</w:t>
      </w:r>
      <w:r w:rsidR="0054724D">
        <w:rPr>
          <w:sz w:val="24"/>
          <w:szCs w:val="24"/>
        </w:rPr>
        <w:t>k</w:t>
      </w:r>
      <w:r w:rsidR="0054724D">
        <w:rPr>
          <w:spacing w:val="-1"/>
          <w:sz w:val="24"/>
          <w:szCs w:val="24"/>
        </w:rPr>
        <w:t>e</w:t>
      </w:r>
      <w:r w:rsidR="0054724D">
        <w:rPr>
          <w:spacing w:val="1"/>
          <w:sz w:val="24"/>
          <w:szCs w:val="24"/>
        </w:rPr>
        <w:t>t</w:t>
      </w:r>
      <w:r w:rsidR="0054724D">
        <w:rPr>
          <w:spacing w:val="-1"/>
          <w:sz w:val="24"/>
          <w:szCs w:val="24"/>
        </w:rPr>
        <w:t>a</w:t>
      </w:r>
      <w:r w:rsidR="0054724D">
        <w:rPr>
          <w:sz w:val="24"/>
          <w:szCs w:val="24"/>
        </w:rPr>
        <w:t>:</w:t>
      </w:r>
      <w:r w:rsidR="0054724D">
        <w:rPr>
          <w:sz w:val="24"/>
          <w:szCs w:val="24"/>
          <w:lang w:val="id-ID"/>
        </w:rPr>
        <w:t xml:space="preserve"> </w:t>
      </w:r>
      <w:r w:rsidR="0054724D">
        <w:rPr>
          <w:spacing w:val="-1"/>
          <w:sz w:val="24"/>
          <w:szCs w:val="24"/>
        </w:rPr>
        <w:t>“</w:t>
      </w:r>
      <w:r w:rsidR="0054724D">
        <w:rPr>
          <w:spacing w:val="1"/>
          <w:sz w:val="24"/>
          <w:szCs w:val="24"/>
        </w:rPr>
        <w:t>P</w:t>
      </w:r>
      <w:r w:rsidR="0054724D">
        <w:rPr>
          <w:spacing w:val="-1"/>
          <w:sz w:val="24"/>
          <w:szCs w:val="24"/>
        </w:rPr>
        <w:t>e</w:t>
      </w:r>
      <w:r w:rsidR="0054724D">
        <w:rPr>
          <w:sz w:val="24"/>
          <w:szCs w:val="24"/>
        </w:rPr>
        <w:t>ng</w:t>
      </w:r>
      <w:r w:rsidR="0054724D">
        <w:rPr>
          <w:spacing w:val="-1"/>
          <w:sz w:val="24"/>
          <w:szCs w:val="24"/>
        </w:rPr>
        <w:t>a</w:t>
      </w:r>
      <w:r w:rsidR="0054724D">
        <w:rPr>
          <w:sz w:val="24"/>
          <w:szCs w:val="24"/>
        </w:rPr>
        <w:t>d</w:t>
      </w:r>
      <w:r w:rsidR="0054724D">
        <w:rPr>
          <w:spacing w:val="1"/>
          <w:sz w:val="24"/>
          <w:szCs w:val="24"/>
        </w:rPr>
        <w:t>il</w:t>
      </w:r>
      <w:r w:rsidR="0054724D">
        <w:rPr>
          <w:spacing w:val="-1"/>
          <w:sz w:val="24"/>
          <w:szCs w:val="24"/>
        </w:rPr>
        <w:t>a</w:t>
      </w:r>
      <w:r w:rsidR="0054724D">
        <w:rPr>
          <w:sz w:val="24"/>
          <w:szCs w:val="24"/>
        </w:rPr>
        <w:t>n</w:t>
      </w:r>
      <w:r w:rsidR="0054724D">
        <w:rPr>
          <w:spacing w:val="-6"/>
          <w:sz w:val="24"/>
          <w:szCs w:val="24"/>
        </w:rPr>
        <w:t xml:space="preserve"> </w:t>
      </w:r>
      <w:r w:rsidR="0054724D">
        <w:rPr>
          <w:spacing w:val="1"/>
          <w:sz w:val="24"/>
          <w:szCs w:val="24"/>
        </w:rPr>
        <w:t>R</w:t>
      </w:r>
      <w:r w:rsidR="0054724D">
        <w:rPr>
          <w:spacing w:val="-1"/>
          <w:sz w:val="24"/>
          <w:szCs w:val="24"/>
        </w:rPr>
        <w:t>e</w:t>
      </w:r>
      <w:r w:rsidR="0054724D">
        <w:rPr>
          <w:sz w:val="24"/>
          <w:szCs w:val="24"/>
        </w:rPr>
        <w:t>pub</w:t>
      </w:r>
      <w:r w:rsidR="0054724D">
        <w:rPr>
          <w:spacing w:val="1"/>
          <w:sz w:val="24"/>
          <w:szCs w:val="24"/>
        </w:rPr>
        <w:t>li</w:t>
      </w:r>
      <w:r w:rsidR="0054724D">
        <w:rPr>
          <w:sz w:val="24"/>
          <w:szCs w:val="24"/>
        </w:rPr>
        <w:t>k</w:t>
      </w:r>
      <w:r w:rsidR="00A51961">
        <w:rPr>
          <w:spacing w:val="-3"/>
          <w:sz w:val="24"/>
          <w:szCs w:val="24"/>
          <w:lang w:val="id-ID"/>
        </w:rPr>
        <w:t xml:space="preserve"> </w:t>
      </w:r>
      <w:r w:rsidR="0054724D">
        <w:rPr>
          <w:spacing w:val="-3"/>
          <w:sz w:val="24"/>
          <w:szCs w:val="24"/>
        </w:rPr>
        <w:t>I</w:t>
      </w:r>
      <w:r w:rsidR="0054724D">
        <w:rPr>
          <w:spacing w:val="2"/>
          <w:sz w:val="24"/>
          <w:szCs w:val="24"/>
        </w:rPr>
        <w:t>n</w:t>
      </w:r>
      <w:r w:rsidR="0054724D">
        <w:rPr>
          <w:sz w:val="24"/>
          <w:szCs w:val="24"/>
        </w:rPr>
        <w:t>don</w:t>
      </w:r>
      <w:r w:rsidR="0054724D">
        <w:rPr>
          <w:spacing w:val="-1"/>
          <w:sz w:val="24"/>
          <w:szCs w:val="24"/>
        </w:rPr>
        <w:t>e</w:t>
      </w:r>
      <w:r w:rsidR="0054724D">
        <w:rPr>
          <w:sz w:val="24"/>
          <w:szCs w:val="24"/>
        </w:rPr>
        <w:t>s</w:t>
      </w:r>
      <w:r w:rsidR="0054724D">
        <w:rPr>
          <w:spacing w:val="1"/>
          <w:sz w:val="24"/>
          <w:szCs w:val="24"/>
        </w:rPr>
        <w:t>i</w:t>
      </w:r>
      <w:r w:rsidR="0054724D">
        <w:rPr>
          <w:sz w:val="24"/>
          <w:szCs w:val="24"/>
        </w:rPr>
        <w:t>a</w:t>
      </w:r>
      <w:r w:rsidR="00A51961">
        <w:rPr>
          <w:spacing w:val="-5"/>
          <w:sz w:val="24"/>
          <w:szCs w:val="24"/>
          <w:lang w:val="id-ID"/>
        </w:rPr>
        <w:t xml:space="preserve"> </w:t>
      </w:r>
      <w:r w:rsidR="0054724D">
        <w:rPr>
          <w:spacing w:val="-5"/>
          <w:sz w:val="24"/>
          <w:szCs w:val="24"/>
        </w:rPr>
        <w:t>y</w:t>
      </w:r>
      <w:r w:rsidR="0054724D">
        <w:rPr>
          <w:spacing w:val="2"/>
          <w:sz w:val="24"/>
          <w:szCs w:val="24"/>
        </w:rPr>
        <w:t>an</w:t>
      </w:r>
      <w:r w:rsidR="0054724D">
        <w:rPr>
          <w:sz w:val="24"/>
          <w:szCs w:val="24"/>
        </w:rPr>
        <w:t>g</w:t>
      </w:r>
      <w:r w:rsidR="00A51961">
        <w:rPr>
          <w:spacing w:val="-6"/>
          <w:sz w:val="24"/>
          <w:szCs w:val="24"/>
          <w:lang w:val="id-ID"/>
        </w:rPr>
        <w:t xml:space="preserve"> </w:t>
      </w:r>
      <w:r w:rsidR="0054724D">
        <w:rPr>
          <w:sz w:val="24"/>
          <w:szCs w:val="24"/>
        </w:rPr>
        <w:t>b</w:t>
      </w:r>
      <w:r w:rsidR="0054724D">
        <w:rPr>
          <w:spacing w:val="2"/>
          <w:sz w:val="24"/>
          <w:szCs w:val="24"/>
        </w:rPr>
        <w:t>e</w:t>
      </w:r>
      <w:r w:rsidR="0054724D">
        <w:rPr>
          <w:spacing w:val="-1"/>
          <w:sz w:val="24"/>
          <w:szCs w:val="24"/>
        </w:rPr>
        <w:t>r</w:t>
      </w:r>
      <w:r w:rsidR="0054724D">
        <w:rPr>
          <w:sz w:val="24"/>
          <w:szCs w:val="24"/>
        </w:rPr>
        <w:t>ko</w:t>
      </w:r>
      <w:r w:rsidR="0054724D">
        <w:rPr>
          <w:spacing w:val="1"/>
          <w:sz w:val="24"/>
          <w:szCs w:val="24"/>
        </w:rPr>
        <w:t>m</w:t>
      </w:r>
      <w:r w:rsidR="0054724D">
        <w:rPr>
          <w:sz w:val="24"/>
          <w:szCs w:val="24"/>
        </w:rPr>
        <w:t>p</w:t>
      </w:r>
      <w:r w:rsidR="0054724D">
        <w:rPr>
          <w:spacing w:val="-1"/>
          <w:sz w:val="24"/>
          <w:szCs w:val="24"/>
        </w:rPr>
        <w:t>e</w:t>
      </w:r>
      <w:r w:rsidR="0054724D">
        <w:rPr>
          <w:spacing w:val="1"/>
          <w:sz w:val="24"/>
          <w:szCs w:val="24"/>
        </w:rPr>
        <w:t>t</w:t>
      </w:r>
      <w:r w:rsidR="0054724D">
        <w:rPr>
          <w:spacing w:val="2"/>
          <w:sz w:val="24"/>
          <w:szCs w:val="24"/>
        </w:rPr>
        <w:t>e</w:t>
      </w:r>
      <w:r w:rsidR="0054724D">
        <w:rPr>
          <w:sz w:val="24"/>
          <w:szCs w:val="24"/>
        </w:rPr>
        <w:t>ns</w:t>
      </w:r>
      <w:r w:rsidR="0054724D">
        <w:rPr>
          <w:spacing w:val="1"/>
          <w:sz w:val="24"/>
          <w:szCs w:val="24"/>
        </w:rPr>
        <w:t>i</w:t>
      </w:r>
      <w:r w:rsidR="0054724D">
        <w:rPr>
          <w:sz w:val="24"/>
          <w:szCs w:val="24"/>
        </w:rPr>
        <w:t>.</w:t>
      </w:r>
      <w:r w:rsidR="0054724D">
        <w:rPr>
          <w:spacing w:val="-1"/>
          <w:sz w:val="24"/>
          <w:szCs w:val="24"/>
        </w:rPr>
        <w:t>”</w:t>
      </w:r>
    </w:p>
    <w:p w14:paraId="0F6199F6" w14:textId="77777777" w:rsidR="00B137FE" w:rsidRDefault="00823223">
      <w:pPr>
        <w:spacing w:before="29"/>
        <w:ind w:left="2196" w:right="1542"/>
        <w:jc w:val="center"/>
        <w:rPr>
          <w:sz w:val="24"/>
          <w:szCs w:val="24"/>
        </w:rPr>
      </w:pPr>
      <w:r>
        <w:rPr>
          <w:b/>
          <w:spacing w:val="1"/>
          <w:sz w:val="24"/>
          <w:szCs w:val="24"/>
        </w:rPr>
        <w:lastRenderedPageBreak/>
        <w:t>L</w:t>
      </w:r>
      <w:r>
        <w:rPr>
          <w:b/>
          <w:sz w:val="24"/>
          <w:szCs w:val="24"/>
        </w:rPr>
        <w:t>a</w:t>
      </w:r>
      <w:r>
        <w:rPr>
          <w:b/>
          <w:spacing w:val="-3"/>
          <w:sz w:val="24"/>
          <w:szCs w:val="24"/>
        </w:rPr>
        <w:t>m</w:t>
      </w:r>
      <w:r>
        <w:rPr>
          <w:b/>
          <w:spacing w:val="1"/>
          <w:sz w:val="24"/>
          <w:szCs w:val="24"/>
        </w:rPr>
        <w:t>pi</w:t>
      </w:r>
      <w:r>
        <w:rPr>
          <w:b/>
          <w:spacing w:val="-1"/>
          <w:sz w:val="24"/>
          <w:szCs w:val="24"/>
        </w:rPr>
        <w:t>r</w:t>
      </w:r>
      <w:r>
        <w:rPr>
          <w:b/>
          <w:sz w:val="24"/>
          <w:szCs w:val="24"/>
        </w:rPr>
        <w:t>an</w:t>
      </w:r>
      <w:r>
        <w:rPr>
          <w:b/>
          <w:spacing w:val="-6"/>
          <w:sz w:val="24"/>
          <w:szCs w:val="24"/>
        </w:rPr>
        <w:t xml:space="preserve"> </w:t>
      </w:r>
      <w:r>
        <w:rPr>
          <w:b/>
          <w:sz w:val="24"/>
          <w:szCs w:val="24"/>
        </w:rPr>
        <w:t>A</w:t>
      </w:r>
      <w:r>
        <w:rPr>
          <w:b/>
          <w:spacing w:val="-2"/>
          <w:sz w:val="24"/>
          <w:szCs w:val="24"/>
        </w:rPr>
        <w:t xml:space="preserve"> </w:t>
      </w:r>
      <w:r>
        <w:rPr>
          <w:b/>
          <w:sz w:val="24"/>
          <w:szCs w:val="24"/>
        </w:rPr>
        <w:t>–</w:t>
      </w:r>
      <w:r>
        <w:rPr>
          <w:b/>
          <w:spacing w:val="-1"/>
          <w:sz w:val="24"/>
          <w:szCs w:val="24"/>
        </w:rPr>
        <w:t xml:space="preserve"> </w:t>
      </w:r>
      <w:r>
        <w:rPr>
          <w:b/>
          <w:spacing w:val="1"/>
          <w:sz w:val="24"/>
          <w:szCs w:val="24"/>
        </w:rPr>
        <w:t>S</w:t>
      </w:r>
      <w:r>
        <w:rPr>
          <w:b/>
          <w:sz w:val="24"/>
          <w:szCs w:val="24"/>
        </w:rPr>
        <w:t>ya</w:t>
      </w:r>
      <w:r>
        <w:rPr>
          <w:b/>
          <w:spacing w:val="-1"/>
          <w:sz w:val="24"/>
          <w:szCs w:val="24"/>
        </w:rPr>
        <w:t>r</w:t>
      </w:r>
      <w:r>
        <w:rPr>
          <w:b/>
          <w:sz w:val="24"/>
          <w:szCs w:val="24"/>
        </w:rPr>
        <w:t>a</w:t>
      </w:r>
      <w:r>
        <w:rPr>
          <w:b/>
          <w:spacing w:val="-1"/>
          <w:sz w:val="24"/>
          <w:szCs w:val="24"/>
        </w:rPr>
        <w:t>t-</w:t>
      </w:r>
      <w:r>
        <w:rPr>
          <w:b/>
          <w:spacing w:val="3"/>
          <w:sz w:val="24"/>
          <w:szCs w:val="24"/>
        </w:rPr>
        <w:t>S</w:t>
      </w:r>
      <w:r>
        <w:rPr>
          <w:b/>
          <w:sz w:val="24"/>
          <w:szCs w:val="24"/>
        </w:rPr>
        <w:t>ya</w:t>
      </w:r>
      <w:r>
        <w:rPr>
          <w:b/>
          <w:spacing w:val="-1"/>
          <w:sz w:val="24"/>
          <w:szCs w:val="24"/>
        </w:rPr>
        <w:t>r</w:t>
      </w:r>
      <w:r>
        <w:rPr>
          <w:b/>
          <w:sz w:val="24"/>
          <w:szCs w:val="24"/>
        </w:rPr>
        <w:t>at</w:t>
      </w:r>
      <w:r>
        <w:rPr>
          <w:b/>
          <w:spacing w:val="-13"/>
          <w:sz w:val="24"/>
          <w:szCs w:val="24"/>
        </w:rPr>
        <w:t xml:space="preserve"> </w:t>
      </w:r>
      <w:r>
        <w:rPr>
          <w:b/>
          <w:spacing w:val="-2"/>
          <w:sz w:val="24"/>
          <w:szCs w:val="24"/>
        </w:rPr>
        <w:t>K</w:t>
      </w:r>
      <w:r>
        <w:rPr>
          <w:b/>
          <w:spacing w:val="1"/>
          <w:sz w:val="24"/>
          <w:szCs w:val="24"/>
        </w:rPr>
        <w:t>hu</w:t>
      </w:r>
      <w:r>
        <w:rPr>
          <w:b/>
          <w:sz w:val="24"/>
          <w:szCs w:val="24"/>
        </w:rPr>
        <w:t>s</w:t>
      </w:r>
      <w:r>
        <w:rPr>
          <w:b/>
          <w:spacing w:val="1"/>
          <w:sz w:val="24"/>
          <w:szCs w:val="24"/>
        </w:rPr>
        <w:t>u</w:t>
      </w:r>
      <w:r>
        <w:rPr>
          <w:b/>
          <w:sz w:val="24"/>
          <w:szCs w:val="24"/>
        </w:rPr>
        <w:t>s</w:t>
      </w:r>
      <w:r>
        <w:rPr>
          <w:b/>
          <w:spacing w:val="-6"/>
          <w:sz w:val="24"/>
          <w:szCs w:val="24"/>
        </w:rPr>
        <w:t xml:space="preserve"> </w:t>
      </w: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2E5C2AA4" w14:textId="77777777" w:rsidR="00B137FE" w:rsidRDefault="00B137FE">
      <w:pPr>
        <w:spacing w:line="120" w:lineRule="exact"/>
        <w:rPr>
          <w:sz w:val="12"/>
          <w:szCs w:val="12"/>
        </w:rPr>
      </w:pPr>
    </w:p>
    <w:p w14:paraId="36B66CE6" w14:textId="70D62466" w:rsidR="00EF69B5" w:rsidRDefault="00EF69B5">
      <w:pPr>
        <w:rPr>
          <w:sz w:val="24"/>
          <w:szCs w:val="24"/>
        </w:rPr>
      </w:pPr>
    </w:p>
    <w:p w14:paraId="68ABF340" w14:textId="690B8678" w:rsidR="006D2734" w:rsidRDefault="00EF69B5" w:rsidP="006D2734">
      <w:pPr>
        <w:spacing w:before="60"/>
        <w:ind w:left="709" w:hanging="425"/>
        <w:jc w:val="both"/>
        <w:rPr>
          <w:sz w:val="24"/>
          <w:szCs w:val="24"/>
          <w:lang w:val="id-ID"/>
        </w:rPr>
      </w:pPr>
      <w:r>
        <w:rPr>
          <w:sz w:val="24"/>
          <w:szCs w:val="24"/>
          <w:lang w:val="id-ID"/>
        </w:rPr>
        <w:t>DAFTAR KUANTITAS</w:t>
      </w:r>
    </w:p>
    <w:p w14:paraId="7A329481" w14:textId="77777777" w:rsidR="00EF69B5" w:rsidRPr="00EF69B5" w:rsidRDefault="00EF69B5" w:rsidP="006D2734">
      <w:pPr>
        <w:spacing w:before="60"/>
        <w:ind w:left="709" w:hanging="425"/>
        <w:jc w:val="both"/>
        <w:rPr>
          <w:sz w:val="24"/>
          <w:szCs w:val="24"/>
          <w:lang w:val="id-ID"/>
        </w:rPr>
      </w:pPr>
    </w:p>
    <w:tbl>
      <w:tblPr>
        <w:tblW w:w="9109" w:type="dxa"/>
        <w:tblInd w:w="421" w:type="dxa"/>
        <w:tblLook w:val="04A0" w:firstRow="1" w:lastRow="0" w:firstColumn="1" w:lastColumn="0" w:noHBand="0" w:noVBand="1"/>
      </w:tblPr>
      <w:tblGrid>
        <w:gridCol w:w="1190"/>
        <w:gridCol w:w="296"/>
        <w:gridCol w:w="3333"/>
        <w:gridCol w:w="1190"/>
        <w:gridCol w:w="1190"/>
        <w:gridCol w:w="1910"/>
      </w:tblGrid>
      <w:tr w:rsidR="008A2139" w:rsidRPr="00EC0C45" w14:paraId="72E9C06F" w14:textId="77777777" w:rsidTr="00954DDA">
        <w:trPr>
          <w:trHeight w:val="340"/>
        </w:trPr>
        <w:tc>
          <w:tcPr>
            <w:tcW w:w="4819"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FC18AAC" w14:textId="77777777" w:rsidR="008A2139" w:rsidRPr="00EC0C45" w:rsidRDefault="008A2139" w:rsidP="00954DDA">
            <w:pPr>
              <w:jc w:val="center"/>
              <w:rPr>
                <w:sz w:val="24"/>
                <w:szCs w:val="24"/>
                <w:lang w:val="id-ID" w:eastAsia="id-ID"/>
              </w:rPr>
            </w:pPr>
            <w:r w:rsidRPr="00EC0C45">
              <w:rPr>
                <w:sz w:val="24"/>
                <w:szCs w:val="24"/>
                <w:lang w:val="id-ID" w:eastAsia="id-ID"/>
              </w:rPr>
              <w:t>JENIS PENYAJIAN</w:t>
            </w:r>
          </w:p>
        </w:tc>
        <w:tc>
          <w:tcPr>
            <w:tcW w:w="1190" w:type="dxa"/>
            <w:tcBorders>
              <w:top w:val="single" w:sz="8" w:space="0" w:color="auto"/>
              <w:left w:val="nil"/>
              <w:bottom w:val="nil"/>
              <w:right w:val="single" w:sz="4" w:space="0" w:color="auto"/>
            </w:tcBorders>
            <w:shd w:val="clear" w:color="auto" w:fill="auto"/>
            <w:noWrap/>
            <w:vAlign w:val="center"/>
            <w:hideMark/>
          </w:tcPr>
          <w:p w14:paraId="1EF1C2C6" w14:textId="77777777" w:rsidR="008A2139" w:rsidRPr="00EC0C45" w:rsidRDefault="008A2139" w:rsidP="00954DDA">
            <w:pPr>
              <w:jc w:val="center"/>
              <w:rPr>
                <w:sz w:val="24"/>
                <w:szCs w:val="24"/>
                <w:lang w:val="id-ID" w:eastAsia="id-ID"/>
              </w:rPr>
            </w:pPr>
            <w:r w:rsidRPr="00EC0C45">
              <w:rPr>
                <w:sz w:val="24"/>
                <w:szCs w:val="24"/>
                <w:lang w:val="id-ID" w:eastAsia="id-ID"/>
              </w:rPr>
              <w:t>JUMLAH</w:t>
            </w:r>
          </w:p>
        </w:tc>
        <w:tc>
          <w:tcPr>
            <w:tcW w:w="1190" w:type="dxa"/>
            <w:tcBorders>
              <w:top w:val="single" w:sz="8" w:space="0" w:color="auto"/>
              <w:left w:val="nil"/>
              <w:bottom w:val="nil"/>
              <w:right w:val="single" w:sz="4" w:space="0" w:color="auto"/>
            </w:tcBorders>
            <w:shd w:val="clear" w:color="auto" w:fill="auto"/>
            <w:noWrap/>
            <w:vAlign w:val="center"/>
            <w:hideMark/>
          </w:tcPr>
          <w:p w14:paraId="3BC9FB0C" w14:textId="77777777" w:rsidR="008A2139" w:rsidRPr="00EC0C45" w:rsidRDefault="008A2139" w:rsidP="00954DDA">
            <w:pPr>
              <w:jc w:val="center"/>
              <w:rPr>
                <w:sz w:val="24"/>
                <w:szCs w:val="24"/>
                <w:lang w:val="id-ID" w:eastAsia="id-ID"/>
              </w:rPr>
            </w:pPr>
            <w:r w:rsidRPr="00EC0C45">
              <w:rPr>
                <w:sz w:val="24"/>
                <w:szCs w:val="24"/>
                <w:lang w:val="id-ID" w:eastAsia="id-ID"/>
              </w:rPr>
              <w:t>JUMLAH</w:t>
            </w:r>
          </w:p>
        </w:tc>
        <w:tc>
          <w:tcPr>
            <w:tcW w:w="1910" w:type="dxa"/>
            <w:tcBorders>
              <w:top w:val="single" w:sz="8" w:space="0" w:color="auto"/>
              <w:left w:val="nil"/>
              <w:bottom w:val="nil"/>
              <w:right w:val="single" w:sz="4" w:space="0" w:color="auto"/>
            </w:tcBorders>
            <w:shd w:val="clear" w:color="auto" w:fill="auto"/>
            <w:noWrap/>
            <w:vAlign w:val="center"/>
            <w:hideMark/>
          </w:tcPr>
          <w:p w14:paraId="4EB0E263" w14:textId="77777777" w:rsidR="008A2139" w:rsidRPr="00EC0C45" w:rsidRDefault="008A2139" w:rsidP="00954DDA">
            <w:pPr>
              <w:jc w:val="center"/>
              <w:rPr>
                <w:sz w:val="24"/>
                <w:szCs w:val="24"/>
                <w:lang w:val="id-ID" w:eastAsia="id-ID"/>
              </w:rPr>
            </w:pPr>
            <w:r w:rsidRPr="00EC0C45">
              <w:rPr>
                <w:sz w:val="24"/>
                <w:szCs w:val="24"/>
                <w:lang w:val="id-ID" w:eastAsia="id-ID"/>
              </w:rPr>
              <w:t>VOLUME</w:t>
            </w:r>
          </w:p>
        </w:tc>
      </w:tr>
      <w:tr w:rsidR="008A2139" w:rsidRPr="00EC0C45" w14:paraId="1160B59E" w14:textId="77777777" w:rsidTr="00954DDA">
        <w:trPr>
          <w:trHeight w:val="340"/>
        </w:trPr>
        <w:tc>
          <w:tcPr>
            <w:tcW w:w="4819" w:type="dxa"/>
            <w:gridSpan w:val="3"/>
            <w:vMerge/>
            <w:tcBorders>
              <w:top w:val="single" w:sz="8" w:space="0" w:color="auto"/>
              <w:left w:val="single" w:sz="4" w:space="0" w:color="auto"/>
              <w:bottom w:val="single" w:sz="4" w:space="0" w:color="000000"/>
              <w:right w:val="single" w:sz="4" w:space="0" w:color="000000"/>
            </w:tcBorders>
            <w:vAlign w:val="center"/>
            <w:hideMark/>
          </w:tcPr>
          <w:p w14:paraId="0C8865AD" w14:textId="77777777" w:rsidR="008A2139" w:rsidRPr="00EC0C45" w:rsidRDefault="008A2139" w:rsidP="00954DDA">
            <w:pPr>
              <w:rPr>
                <w:sz w:val="24"/>
                <w:szCs w:val="24"/>
                <w:lang w:val="id-ID" w:eastAsia="id-ID"/>
              </w:rPr>
            </w:pPr>
          </w:p>
        </w:tc>
        <w:tc>
          <w:tcPr>
            <w:tcW w:w="1190" w:type="dxa"/>
            <w:tcBorders>
              <w:top w:val="nil"/>
              <w:left w:val="nil"/>
              <w:bottom w:val="single" w:sz="4" w:space="0" w:color="auto"/>
              <w:right w:val="single" w:sz="4" w:space="0" w:color="auto"/>
            </w:tcBorders>
            <w:shd w:val="clear" w:color="auto" w:fill="auto"/>
            <w:noWrap/>
            <w:vAlign w:val="center"/>
            <w:hideMark/>
          </w:tcPr>
          <w:p w14:paraId="67B1615B" w14:textId="77777777" w:rsidR="008A2139" w:rsidRPr="00EC0C45" w:rsidRDefault="008A2139" w:rsidP="00954DDA">
            <w:pPr>
              <w:jc w:val="center"/>
              <w:rPr>
                <w:sz w:val="24"/>
                <w:szCs w:val="24"/>
                <w:lang w:val="id-ID" w:eastAsia="id-ID"/>
              </w:rPr>
            </w:pPr>
            <w:r w:rsidRPr="00EC0C45">
              <w:rPr>
                <w:sz w:val="24"/>
                <w:szCs w:val="24"/>
                <w:lang w:val="id-ID" w:eastAsia="id-ID"/>
              </w:rPr>
              <w:t>ORANG</w:t>
            </w:r>
          </w:p>
        </w:tc>
        <w:tc>
          <w:tcPr>
            <w:tcW w:w="1190" w:type="dxa"/>
            <w:tcBorders>
              <w:top w:val="nil"/>
              <w:left w:val="nil"/>
              <w:bottom w:val="single" w:sz="4" w:space="0" w:color="auto"/>
              <w:right w:val="single" w:sz="4" w:space="0" w:color="auto"/>
            </w:tcBorders>
            <w:shd w:val="clear" w:color="auto" w:fill="auto"/>
            <w:noWrap/>
            <w:vAlign w:val="center"/>
            <w:hideMark/>
          </w:tcPr>
          <w:p w14:paraId="1AF0D327" w14:textId="77777777" w:rsidR="008A2139" w:rsidRPr="00EC0C45" w:rsidRDefault="008A2139" w:rsidP="00954DDA">
            <w:pPr>
              <w:jc w:val="center"/>
              <w:rPr>
                <w:sz w:val="24"/>
                <w:szCs w:val="24"/>
                <w:lang w:val="id-ID" w:eastAsia="id-ID"/>
              </w:rPr>
            </w:pPr>
            <w:r w:rsidRPr="00EC0C45">
              <w:rPr>
                <w:sz w:val="24"/>
                <w:szCs w:val="24"/>
                <w:lang w:val="id-ID" w:eastAsia="id-ID"/>
              </w:rPr>
              <w:t>HARI</w:t>
            </w:r>
          </w:p>
        </w:tc>
        <w:tc>
          <w:tcPr>
            <w:tcW w:w="1910" w:type="dxa"/>
            <w:tcBorders>
              <w:top w:val="nil"/>
              <w:left w:val="nil"/>
              <w:bottom w:val="single" w:sz="4" w:space="0" w:color="auto"/>
              <w:right w:val="single" w:sz="4" w:space="0" w:color="auto"/>
            </w:tcBorders>
            <w:shd w:val="clear" w:color="auto" w:fill="auto"/>
            <w:noWrap/>
            <w:vAlign w:val="center"/>
            <w:hideMark/>
          </w:tcPr>
          <w:p w14:paraId="23E132A5" w14:textId="77777777" w:rsidR="008A2139" w:rsidRPr="00EC0C45" w:rsidRDefault="008A2139" w:rsidP="00954DDA">
            <w:pPr>
              <w:jc w:val="center"/>
              <w:rPr>
                <w:sz w:val="24"/>
                <w:szCs w:val="24"/>
                <w:lang w:val="id-ID" w:eastAsia="id-ID"/>
              </w:rPr>
            </w:pPr>
            <w:r w:rsidRPr="00EC0C45">
              <w:rPr>
                <w:sz w:val="24"/>
                <w:szCs w:val="24"/>
                <w:lang w:val="id-ID" w:eastAsia="id-ID"/>
              </w:rPr>
              <w:t>ORANG/PAKET</w:t>
            </w:r>
          </w:p>
        </w:tc>
      </w:tr>
      <w:tr w:rsidR="008A2139" w:rsidRPr="00EC0C45" w14:paraId="1B102679"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24216D"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32320D2"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5AF0A68" w14:textId="77777777" w:rsidR="008A2139" w:rsidRPr="002724F7" w:rsidRDefault="008A2139" w:rsidP="00954DDA">
            <w:pPr>
              <w:rPr>
                <w:color w:val="000000"/>
                <w:sz w:val="24"/>
                <w:szCs w:val="24"/>
                <w:lang w:val="id-ID" w:eastAsia="id-ID"/>
              </w:rPr>
            </w:pPr>
            <w:r w:rsidRPr="002724F7">
              <w:rPr>
                <w:color w:val="000000"/>
                <w:sz w:val="24"/>
                <w:szCs w:val="24"/>
              </w:rPr>
              <w:t>BST</w:t>
            </w:r>
          </w:p>
        </w:tc>
        <w:tc>
          <w:tcPr>
            <w:tcW w:w="1190" w:type="dxa"/>
            <w:tcBorders>
              <w:top w:val="nil"/>
              <w:left w:val="nil"/>
              <w:bottom w:val="single" w:sz="4" w:space="0" w:color="auto"/>
              <w:right w:val="single" w:sz="4" w:space="0" w:color="auto"/>
            </w:tcBorders>
            <w:shd w:val="clear" w:color="auto" w:fill="auto"/>
            <w:noWrap/>
            <w:vAlign w:val="center"/>
            <w:hideMark/>
          </w:tcPr>
          <w:p w14:paraId="472F03D5" w14:textId="77777777" w:rsidR="008A2139" w:rsidRPr="00D12764" w:rsidRDefault="008A2139" w:rsidP="00954DDA">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71B2EA3A" w14:textId="77777777" w:rsidR="008A2139" w:rsidRPr="00D12764" w:rsidRDefault="008A2139" w:rsidP="00954DDA">
            <w:pPr>
              <w:jc w:val="center"/>
              <w:rPr>
                <w:color w:val="000000"/>
                <w:sz w:val="24"/>
                <w:szCs w:val="24"/>
                <w:lang w:val="id-ID" w:eastAsia="id-ID"/>
              </w:rPr>
            </w:pPr>
            <w:r w:rsidRPr="00D12764">
              <w:rPr>
                <w:color w:val="000000"/>
                <w:sz w:val="24"/>
                <w:szCs w:val="24"/>
              </w:rPr>
              <w:t>9</w:t>
            </w:r>
          </w:p>
        </w:tc>
        <w:tc>
          <w:tcPr>
            <w:tcW w:w="1910" w:type="dxa"/>
            <w:tcBorders>
              <w:top w:val="nil"/>
              <w:left w:val="nil"/>
              <w:bottom w:val="single" w:sz="4" w:space="0" w:color="auto"/>
              <w:right w:val="single" w:sz="4" w:space="0" w:color="auto"/>
            </w:tcBorders>
            <w:shd w:val="clear" w:color="auto" w:fill="auto"/>
            <w:noWrap/>
            <w:vAlign w:val="center"/>
            <w:hideMark/>
          </w:tcPr>
          <w:p w14:paraId="77D0A9D4" w14:textId="77777777" w:rsidR="008A2139" w:rsidRPr="00D12764" w:rsidRDefault="008A2139" w:rsidP="00954DDA">
            <w:pPr>
              <w:jc w:val="center"/>
              <w:rPr>
                <w:sz w:val="24"/>
                <w:szCs w:val="24"/>
                <w:lang w:val="id-ID" w:eastAsia="id-ID"/>
              </w:rPr>
            </w:pPr>
            <w:r w:rsidRPr="00D12764">
              <w:rPr>
                <w:sz w:val="24"/>
                <w:szCs w:val="24"/>
              </w:rPr>
              <w:t xml:space="preserve">    12.600 </w:t>
            </w:r>
          </w:p>
        </w:tc>
      </w:tr>
      <w:tr w:rsidR="008A2139" w:rsidRPr="00EC0C45" w14:paraId="754FE5FF"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5A0BE8E"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12BB3C2F"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4008E73" w14:textId="77777777" w:rsidR="008A2139" w:rsidRPr="002724F7" w:rsidRDefault="008A2139" w:rsidP="00954DDA">
            <w:pPr>
              <w:rPr>
                <w:color w:val="000000"/>
                <w:sz w:val="24"/>
                <w:szCs w:val="24"/>
                <w:lang w:val="id-ID" w:eastAsia="id-ID"/>
              </w:rPr>
            </w:pPr>
            <w:r w:rsidRPr="002724F7">
              <w:rPr>
                <w:color w:val="000000"/>
                <w:sz w:val="24"/>
                <w:szCs w:val="24"/>
              </w:rPr>
              <w:t>BST KLM</w:t>
            </w:r>
          </w:p>
        </w:tc>
        <w:tc>
          <w:tcPr>
            <w:tcW w:w="1190" w:type="dxa"/>
            <w:tcBorders>
              <w:top w:val="nil"/>
              <w:left w:val="nil"/>
              <w:bottom w:val="single" w:sz="4" w:space="0" w:color="auto"/>
              <w:right w:val="single" w:sz="4" w:space="0" w:color="auto"/>
            </w:tcBorders>
            <w:shd w:val="clear" w:color="auto" w:fill="auto"/>
            <w:noWrap/>
            <w:vAlign w:val="center"/>
            <w:hideMark/>
          </w:tcPr>
          <w:p w14:paraId="14658E2C" w14:textId="77777777" w:rsidR="008A2139" w:rsidRPr="00D12764" w:rsidRDefault="008A2139" w:rsidP="00954DDA">
            <w:pPr>
              <w:jc w:val="center"/>
              <w:rPr>
                <w:color w:val="000000"/>
                <w:sz w:val="24"/>
                <w:szCs w:val="24"/>
                <w:lang w:val="id-ID" w:eastAsia="id-ID"/>
              </w:rPr>
            </w:pPr>
            <w:r w:rsidRPr="00D12764">
              <w:rPr>
                <w:color w:val="000000"/>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14:paraId="170BF0E6" w14:textId="77777777" w:rsidR="008A2139" w:rsidRPr="00D12764" w:rsidRDefault="008A2139" w:rsidP="00954DDA">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402562E6" w14:textId="77777777" w:rsidR="008A2139" w:rsidRPr="00D12764" w:rsidRDefault="008A2139" w:rsidP="00954DDA">
            <w:pPr>
              <w:jc w:val="center"/>
              <w:rPr>
                <w:sz w:val="24"/>
                <w:szCs w:val="24"/>
                <w:lang w:val="id-ID" w:eastAsia="id-ID"/>
              </w:rPr>
            </w:pPr>
            <w:r w:rsidRPr="00D12764">
              <w:rPr>
                <w:sz w:val="24"/>
                <w:szCs w:val="24"/>
              </w:rPr>
              <w:t xml:space="preserve">          900 </w:t>
            </w:r>
          </w:p>
        </w:tc>
      </w:tr>
      <w:tr w:rsidR="008A2139" w:rsidRPr="00EC0C45" w14:paraId="77068B1D"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5375CAD"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7EB2833"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371EDB7" w14:textId="77777777" w:rsidR="008A2139" w:rsidRPr="002724F7" w:rsidRDefault="008A2139" w:rsidP="00954DDA">
            <w:pPr>
              <w:rPr>
                <w:color w:val="000000"/>
                <w:sz w:val="24"/>
                <w:szCs w:val="24"/>
                <w:lang w:val="id-ID" w:eastAsia="id-ID"/>
              </w:rPr>
            </w:pPr>
            <w:r w:rsidRPr="002724F7">
              <w:rPr>
                <w:color w:val="000000"/>
                <w:sz w:val="24"/>
                <w:szCs w:val="24"/>
              </w:rPr>
              <w:t>BTLGTCO</w:t>
            </w:r>
          </w:p>
        </w:tc>
        <w:tc>
          <w:tcPr>
            <w:tcW w:w="1190" w:type="dxa"/>
            <w:tcBorders>
              <w:top w:val="nil"/>
              <w:left w:val="nil"/>
              <w:bottom w:val="single" w:sz="4" w:space="0" w:color="auto"/>
              <w:right w:val="single" w:sz="4" w:space="0" w:color="auto"/>
            </w:tcBorders>
            <w:shd w:val="clear" w:color="auto" w:fill="auto"/>
            <w:noWrap/>
            <w:vAlign w:val="center"/>
            <w:hideMark/>
          </w:tcPr>
          <w:p w14:paraId="24B9605F" w14:textId="77777777" w:rsidR="008A2139" w:rsidRPr="00D12764" w:rsidRDefault="008A2139" w:rsidP="00954DDA">
            <w:pPr>
              <w:jc w:val="center"/>
              <w:rPr>
                <w:color w:val="000000"/>
                <w:sz w:val="24"/>
                <w:szCs w:val="24"/>
                <w:lang w:val="id-ID" w:eastAsia="id-ID"/>
              </w:rPr>
            </w:pPr>
            <w:r w:rsidRPr="00D12764">
              <w:rPr>
                <w:color w:val="000000"/>
                <w:sz w:val="24"/>
                <w:szCs w:val="24"/>
              </w:rPr>
              <w:t>255</w:t>
            </w:r>
          </w:p>
        </w:tc>
        <w:tc>
          <w:tcPr>
            <w:tcW w:w="1190" w:type="dxa"/>
            <w:tcBorders>
              <w:top w:val="nil"/>
              <w:left w:val="nil"/>
              <w:bottom w:val="single" w:sz="4" w:space="0" w:color="auto"/>
              <w:right w:val="single" w:sz="4" w:space="0" w:color="auto"/>
            </w:tcBorders>
            <w:shd w:val="clear" w:color="auto" w:fill="auto"/>
            <w:noWrap/>
            <w:vAlign w:val="center"/>
            <w:hideMark/>
          </w:tcPr>
          <w:p w14:paraId="76B2DCA6" w14:textId="77777777" w:rsidR="008A2139" w:rsidRPr="00D12764" w:rsidRDefault="008A2139" w:rsidP="00954DDA">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46C7B8BA" w14:textId="77777777" w:rsidR="008A2139" w:rsidRPr="00D12764" w:rsidRDefault="008A2139" w:rsidP="00954DDA">
            <w:pPr>
              <w:jc w:val="center"/>
              <w:rPr>
                <w:sz w:val="24"/>
                <w:szCs w:val="24"/>
                <w:lang w:val="id-ID" w:eastAsia="id-ID"/>
              </w:rPr>
            </w:pPr>
            <w:r w:rsidRPr="00D12764">
              <w:rPr>
                <w:sz w:val="24"/>
                <w:szCs w:val="24"/>
              </w:rPr>
              <w:t xml:space="preserve">       1.275 </w:t>
            </w:r>
          </w:p>
        </w:tc>
      </w:tr>
      <w:tr w:rsidR="008A2139" w:rsidRPr="00EC0C45" w14:paraId="0E605497"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113C5AE"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E937EA5"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B6E895B" w14:textId="77777777" w:rsidR="008A2139" w:rsidRPr="002724F7" w:rsidRDefault="008A2139" w:rsidP="00954DDA">
            <w:pPr>
              <w:rPr>
                <w:color w:val="000000"/>
                <w:sz w:val="24"/>
                <w:szCs w:val="24"/>
                <w:lang w:val="id-ID" w:eastAsia="id-ID"/>
              </w:rPr>
            </w:pPr>
            <w:r w:rsidRPr="002724F7">
              <w:rPr>
                <w:color w:val="000000"/>
                <w:sz w:val="24"/>
                <w:szCs w:val="24"/>
              </w:rPr>
              <w:t>BTOCTCO</w:t>
            </w:r>
          </w:p>
        </w:tc>
        <w:tc>
          <w:tcPr>
            <w:tcW w:w="1190" w:type="dxa"/>
            <w:tcBorders>
              <w:top w:val="nil"/>
              <w:left w:val="nil"/>
              <w:bottom w:val="single" w:sz="4" w:space="0" w:color="auto"/>
              <w:right w:val="single" w:sz="4" w:space="0" w:color="auto"/>
            </w:tcBorders>
            <w:shd w:val="clear" w:color="auto" w:fill="auto"/>
            <w:noWrap/>
            <w:vAlign w:val="center"/>
            <w:hideMark/>
          </w:tcPr>
          <w:p w14:paraId="5A986D5B" w14:textId="77777777" w:rsidR="008A2139" w:rsidRPr="00D12764" w:rsidRDefault="008A2139" w:rsidP="00954DDA">
            <w:pPr>
              <w:jc w:val="center"/>
              <w:rPr>
                <w:color w:val="000000"/>
                <w:sz w:val="24"/>
                <w:szCs w:val="24"/>
                <w:lang w:val="id-ID" w:eastAsia="id-ID"/>
              </w:rPr>
            </w:pPr>
            <w:r w:rsidRPr="00D12764">
              <w:rPr>
                <w:color w:val="000000"/>
                <w:sz w:val="24"/>
                <w:szCs w:val="24"/>
              </w:rPr>
              <w:t>1200</w:t>
            </w:r>
          </w:p>
        </w:tc>
        <w:tc>
          <w:tcPr>
            <w:tcW w:w="1190" w:type="dxa"/>
            <w:tcBorders>
              <w:top w:val="nil"/>
              <w:left w:val="nil"/>
              <w:bottom w:val="single" w:sz="4" w:space="0" w:color="auto"/>
              <w:right w:val="single" w:sz="4" w:space="0" w:color="auto"/>
            </w:tcBorders>
            <w:shd w:val="clear" w:color="auto" w:fill="auto"/>
            <w:noWrap/>
            <w:vAlign w:val="center"/>
            <w:hideMark/>
          </w:tcPr>
          <w:p w14:paraId="24A81B4B" w14:textId="77777777" w:rsidR="008A2139" w:rsidRPr="00D12764" w:rsidRDefault="008A2139" w:rsidP="00954DDA">
            <w:pPr>
              <w:jc w:val="center"/>
              <w:rPr>
                <w:color w:val="000000"/>
                <w:sz w:val="24"/>
                <w:szCs w:val="24"/>
                <w:lang w:val="id-ID" w:eastAsia="id-ID"/>
              </w:rPr>
            </w:pPr>
            <w:r w:rsidRPr="00D12764">
              <w:rPr>
                <w:color w:val="000000"/>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602BE0EA" w14:textId="77777777" w:rsidR="008A2139" w:rsidRPr="00D12764" w:rsidRDefault="008A2139" w:rsidP="00954DDA">
            <w:pPr>
              <w:jc w:val="center"/>
              <w:rPr>
                <w:sz w:val="24"/>
                <w:szCs w:val="24"/>
                <w:lang w:val="id-ID" w:eastAsia="id-ID"/>
              </w:rPr>
            </w:pPr>
            <w:r w:rsidRPr="00D12764">
              <w:rPr>
                <w:sz w:val="24"/>
                <w:szCs w:val="24"/>
              </w:rPr>
              <w:t xml:space="preserve">       7.200 </w:t>
            </w:r>
          </w:p>
        </w:tc>
      </w:tr>
      <w:tr w:rsidR="008A2139" w:rsidRPr="00EC0C45" w14:paraId="0A651837"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099E7B2"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B5A4C0A"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223F432" w14:textId="77777777" w:rsidR="008A2139" w:rsidRPr="002724F7" w:rsidRDefault="008A2139" w:rsidP="00954DDA">
            <w:pPr>
              <w:rPr>
                <w:color w:val="000000"/>
                <w:sz w:val="24"/>
                <w:szCs w:val="24"/>
                <w:lang w:val="id-ID" w:eastAsia="id-ID"/>
              </w:rPr>
            </w:pPr>
            <w:r w:rsidRPr="002724F7">
              <w:rPr>
                <w:color w:val="000000"/>
                <w:sz w:val="24"/>
                <w:szCs w:val="24"/>
              </w:rPr>
              <w:t>CMHBT</w:t>
            </w:r>
          </w:p>
        </w:tc>
        <w:tc>
          <w:tcPr>
            <w:tcW w:w="1190" w:type="dxa"/>
            <w:tcBorders>
              <w:top w:val="nil"/>
              <w:left w:val="nil"/>
              <w:bottom w:val="single" w:sz="4" w:space="0" w:color="auto"/>
              <w:right w:val="single" w:sz="4" w:space="0" w:color="auto"/>
            </w:tcBorders>
            <w:shd w:val="clear" w:color="auto" w:fill="auto"/>
            <w:noWrap/>
            <w:vAlign w:val="center"/>
            <w:hideMark/>
          </w:tcPr>
          <w:p w14:paraId="185C16D5" w14:textId="77777777" w:rsidR="008A2139" w:rsidRPr="00D12764" w:rsidRDefault="008A2139" w:rsidP="00954DDA">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1FE495BD" w14:textId="77777777" w:rsidR="008A2139" w:rsidRPr="00D12764" w:rsidRDefault="008A2139" w:rsidP="00954DDA">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1F513B85" w14:textId="77777777" w:rsidR="008A2139" w:rsidRPr="00D12764" w:rsidRDefault="008A2139" w:rsidP="00954DDA">
            <w:pPr>
              <w:jc w:val="center"/>
              <w:rPr>
                <w:sz w:val="24"/>
                <w:szCs w:val="24"/>
                <w:lang w:val="id-ID" w:eastAsia="id-ID"/>
              </w:rPr>
            </w:pPr>
            <w:r w:rsidRPr="00D12764">
              <w:rPr>
                <w:sz w:val="24"/>
                <w:szCs w:val="24"/>
              </w:rPr>
              <w:t xml:space="preserve">       1.700 </w:t>
            </w:r>
          </w:p>
        </w:tc>
      </w:tr>
      <w:tr w:rsidR="008A2139" w:rsidRPr="00EC0C45" w14:paraId="53F91272"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35EA09D"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0448E70"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1192BA4" w14:textId="77777777" w:rsidR="008A2139" w:rsidRPr="002724F7" w:rsidRDefault="008A2139" w:rsidP="00954DDA">
            <w:pPr>
              <w:rPr>
                <w:color w:val="000000"/>
                <w:sz w:val="24"/>
                <w:szCs w:val="24"/>
                <w:lang w:val="id-ID" w:eastAsia="id-ID"/>
              </w:rPr>
            </w:pPr>
            <w:r w:rsidRPr="002724F7">
              <w:rPr>
                <w:color w:val="000000"/>
                <w:sz w:val="24"/>
                <w:szCs w:val="24"/>
              </w:rPr>
              <w:t>CMT</w:t>
            </w:r>
          </w:p>
        </w:tc>
        <w:tc>
          <w:tcPr>
            <w:tcW w:w="1190" w:type="dxa"/>
            <w:tcBorders>
              <w:top w:val="nil"/>
              <w:left w:val="nil"/>
              <w:bottom w:val="single" w:sz="4" w:space="0" w:color="auto"/>
              <w:right w:val="single" w:sz="4" w:space="0" w:color="auto"/>
            </w:tcBorders>
            <w:shd w:val="clear" w:color="auto" w:fill="auto"/>
            <w:noWrap/>
            <w:vAlign w:val="center"/>
            <w:hideMark/>
          </w:tcPr>
          <w:p w14:paraId="5DABFAF5" w14:textId="77777777" w:rsidR="008A2139" w:rsidRPr="00D12764" w:rsidRDefault="008A2139" w:rsidP="00954DDA">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29C774AD" w14:textId="77777777" w:rsidR="008A2139" w:rsidRPr="00D12764" w:rsidRDefault="008A2139" w:rsidP="00954DDA">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63D3EB5C" w14:textId="77777777" w:rsidR="008A2139" w:rsidRPr="00D12764" w:rsidRDefault="008A2139" w:rsidP="00954DDA">
            <w:pPr>
              <w:jc w:val="center"/>
              <w:rPr>
                <w:sz w:val="24"/>
                <w:szCs w:val="24"/>
                <w:lang w:val="id-ID" w:eastAsia="id-ID"/>
              </w:rPr>
            </w:pPr>
            <w:r w:rsidRPr="00D12764">
              <w:rPr>
                <w:sz w:val="24"/>
                <w:szCs w:val="24"/>
              </w:rPr>
              <w:t xml:space="preserve">       1.700 </w:t>
            </w:r>
          </w:p>
        </w:tc>
      </w:tr>
      <w:tr w:rsidR="008A2139" w:rsidRPr="00EC0C45" w14:paraId="46C9F14B"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5457A15"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56922DD"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D6B4AB5" w14:textId="77777777" w:rsidR="008A2139" w:rsidRPr="002724F7" w:rsidRDefault="008A2139" w:rsidP="00954DDA">
            <w:pPr>
              <w:rPr>
                <w:color w:val="000000"/>
                <w:sz w:val="24"/>
                <w:szCs w:val="24"/>
                <w:lang w:val="id-ID" w:eastAsia="id-ID"/>
              </w:rPr>
            </w:pPr>
            <w:r w:rsidRPr="002724F7">
              <w:rPr>
                <w:color w:val="000000"/>
                <w:sz w:val="24"/>
                <w:szCs w:val="24"/>
              </w:rPr>
              <w:t>AFF</w:t>
            </w:r>
          </w:p>
        </w:tc>
        <w:tc>
          <w:tcPr>
            <w:tcW w:w="1190" w:type="dxa"/>
            <w:tcBorders>
              <w:top w:val="nil"/>
              <w:left w:val="nil"/>
              <w:bottom w:val="single" w:sz="4" w:space="0" w:color="auto"/>
              <w:right w:val="single" w:sz="4" w:space="0" w:color="auto"/>
            </w:tcBorders>
            <w:shd w:val="clear" w:color="auto" w:fill="auto"/>
            <w:noWrap/>
            <w:vAlign w:val="center"/>
            <w:hideMark/>
          </w:tcPr>
          <w:p w14:paraId="281DD41A" w14:textId="77777777" w:rsidR="008A2139" w:rsidRPr="00D12764" w:rsidRDefault="008A2139" w:rsidP="00954DDA">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1B5EB4D3" w14:textId="77777777" w:rsidR="008A2139" w:rsidRPr="00D12764" w:rsidRDefault="008A2139" w:rsidP="00954DDA">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1B4BD227" w14:textId="77777777" w:rsidR="008A2139" w:rsidRPr="00D12764" w:rsidRDefault="008A2139" w:rsidP="00954DDA">
            <w:pPr>
              <w:jc w:val="center"/>
              <w:rPr>
                <w:sz w:val="24"/>
                <w:szCs w:val="24"/>
                <w:lang w:val="id-ID" w:eastAsia="id-ID"/>
              </w:rPr>
            </w:pPr>
            <w:r w:rsidRPr="00D12764">
              <w:rPr>
                <w:sz w:val="24"/>
                <w:szCs w:val="24"/>
              </w:rPr>
              <w:t xml:space="preserve">       5.600 </w:t>
            </w:r>
          </w:p>
        </w:tc>
      </w:tr>
      <w:tr w:rsidR="008A2139" w:rsidRPr="00EC0C45" w14:paraId="541799A9"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C3A9CE4"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FA1BE13"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B05EAA4" w14:textId="77777777" w:rsidR="008A2139" w:rsidRPr="002724F7" w:rsidRDefault="008A2139" w:rsidP="00954DDA">
            <w:pPr>
              <w:rPr>
                <w:color w:val="000000"/>
                <w:sz w:val="24"/>
                <w:szCs w:val="24"/>
                <w:lang w:val="id-ID" w:eastAsia="id-ID"/>
              </w:rPr>
            </w:pPr>
            <w:r w:rsidRPr="002724F7">
              <w:rPr>
                <w:sz w:val="24"/>
                <w:szCs w:val="24"/>
              </w:rPr>
              <w:t>ATLGTCO</w:t>
            </w:r>
          </w:p>
        </w:tc>
        <w:tc>
          <w:tcPr>
            <w:tcW w:w="1190" w:type="dxa"/>
            <w:tcBorders>
              <w:top w:val="nil"/>
              <w:left w:val="nil"/>
              <w:bottom w:val="single" w:sz="4" w:space="0" w:color="auto"/>
              <w:right w:val="single" w:sz="4" w:space="0" w:color="auto"/>
            </w:tcBorders>
            <w:shd w:val="clear" w:color="auto" w:fill="auto"/>
            <w:noWrap/>
            <w:vAlign w:val="center"/>
            <w:hideMark/>
          </w:tcPr>
          <w:p w14:paraId="2D078CA4" w14:textId="77777777" w:rsidR="008A2139" w:rsidRPr="00D12764" w:rsidRDefault="008A2139" w:rsidP="00954DDA">
            <w:pPr>
              <w:jc w:val="center"/>
              <w:rPr>
                <w:color w:val="000000"/>
                <w:sz w:val="24"/>
                <w:szCs w:val="24"/>
                <w:lang w:val="id-ID" w:eastAsia="id-ID"/>
              </w:rPr>
            </w:pPr>
            <w:r w:rsidRPr="00D12764">
              <w:rPr>
                <w:sz w:val="24"/>
                <w:szCs w:val="24"/>
              </w:rPr>
              <w:t>170</w:t>
            </w:r>
          </w:p>
        </w:tc>
        <w:tc>
          <w:tcPr>
            <w:tcW w:w="1190" w:type="dxa"/>
            <w:tcBorders>
              <w:top w:val="nil"/>
              <w:left w:val="nil"/>
              <w:bottom w:val="single" w:sz="4" w:space="0" w:color="auto"/>
              <w:right w:val="single" w:sz="4" w:space="0" w:color="auto"/>
            </w:tcBorders>
            <w:shd w:val="clear" w:color="auto" w:fill="auto"/>
            <w:noWrap/>
            <w:vAlign w:val="center"/>
            <w:hideMark/>
          </w:tcPr>
          <w:p w14:paraId="15AB3B2F" w14:textId="77777777" w:rsidR="008A2139" w:rsidRPr="00D12764" w:rsidRDefault="008A2139" w:rsidP="00954DDA">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650A381D" w14:textId="77777777" w:rsidR="008A2139" w:rsidRPr="00D12764" w:rsidRDefault="008A2139" w:rsidP="00954DDA">
            <w:pPr>
              <w:jc w:val="center"/>
              <w:rPr>
                <w:sz w:val="24"/>
                <w:szCs w:val="24"/>
                <w:lang w:val="id-ID" w:eastAsia="id-ID"/>
              </w:rPr>
            </w:pPr>
            <w:r w:rsidRPr="00D12764">
              <w:rPr>
                <w:sz w:val="24"/>
                <w:szCs w:val="24"/>
              </w:rPr>
              <w:t xml:space="preserve">       1.360 </w:t>
            </w:r>
          </w:p>
        </w:tc>
      </w:tr>
      <w:tr w:rsidR="008A2139" w:rsidRPr="00EC0C45" w14:paraId="640FF398"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86EBC2B"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B3573F2"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0CADD8D8" w14:textId="77777777" w:rsidR="008A2139" w:rsidRPr="002724F7" w:rsidRDefault="008A2139" w:rsidP="00954DDA">
            <w:pPr>
              <w:rPr>
                <w:color w:val="000000"/>
                <w:sz w:val="24"/>
                <w:szCs w:val="24"/>
                <w:lang w:val="id-ID" w:eastAsia="id-ID"/>
              </w:rPr>
            </w:pPr>
            <w:r w:rsidRPr="002724F7">
              <w:rPr>
                <w:sz w:val="24"/>
                <w:szCs w:val="24"/>
              </w:rPr>
              <w:t>ATCTCO</w:t>
            </w:r>
          </w:p>
        </w:tc>
        <w:tc>
          <w:tcPr>
            <w:tcW w:w="1190" w:type="dxa"/>
            <w:tcBorders>
              <w:top w:val="nil"/>
              <w:left w:val="nil"/>
              <w:bottom w:val="single" w:sz="4" w:space="0" w:color="auto"/>
              <w:right w:val="single" w:sz="4" w:space="0" w:color="auto"/>
            </w:tcBorders>
            <w:shd w:val="clear" w:color="auto" w:fill="auto"/>
            <w:noWrap/>
            <w:vAlign w:val="center"/>
            <w:hideMark/>
          </w:tcPr>
          <w:p w14:paraId="0464865A" w14:textId="77777777" w:rsidR="008A2139" w:rsidRPr="00D12764" w:rsidRDefault="008A2139" w:rsidP="00954DDA">
            <w:pPr>
              <w:jc w:val="center"/>
              <w:rPr>
                <w:color w:val="000000"/>
                <w:sz w:val="24"/>
                <w:szCs w:val="24"/>
                <w:lang w:val="id-ID" w:eastAsia="id-ID"/>
              </w:rPr>
            </w:pPr>
            <w:r w:rsidRPr="00D12764">
              <w:rPr>
                <w:sz w:val="24"/>
                <w:szCs w:val="24"/>
              </w:rPr>
              <w:t>210</w:t>
            </w:r>
          </w:p>
        </w:tc>
        <w:tc>
          <w:tcPr>
            <w:tcW w:w="1190" w:type="dxa"/>
            <w:tcBorders>
              <w:top w:val="nil"/>
              <w:left w:val="nil"/>
              <w:bottom w:val="single" w:sz="4" w:space="0" w:color="auto"/>
              <w:right w:val="single" w:sz="4" w:space="0" w:color="auto"/>
            </w:tcBorders>
            <w:shd w:val="clear" w:color="auto" w:fill="auto"/>
            <w:noWrap/>
            <w:vAlign w:val="center"/>
            <w:hideMark/>
          </w:tcPr>
          <w:p w14:paraId="1F82E0CC" w14:textId="77777777" w:rsidR="008A2139" w:rsidRPr="00D12764" w:rsidRDefault="008A2139" w:rsidP="00954DDA">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7AF6AB20" w14:textId="77777777" w:rsidR="008A2139" w:rsidRPr="00D12764" w:rsidRDefault="008A2139" w:rsidP="00954DDA">
            <w:pPr>
              <w:jc w:val="center"/>
              <w:rPr>
                <w:sz w:val="24"/>
                <w:szCs w:val="24"/>
                <w:lang w:val="id-ID" w:eastAsia="id-ID"/>
              </w:rPr>
            </w:pPr>
            <w:r w:rsidRPr="00D12764">
              <w:rPr>
                <w:sz w:val="24"/>
                <w:szCs w:val="24"/>
              </w:rPr>
              <w:t xml:space="preserve">       1.680 </w:t>
            </w:r>
          </w:p>
        </w:tc>
      </w:tr>
      <w:tr w:rsidR="008A2139" w:rsidRPr="00EC0C45" w14:paraId="24DFE4CD"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300E98E"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50CD688"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88F1977" w14:textId="77777777" w:rsidR="008A2139" w:rsidRPr="002724F7" w:rsidRDefault="008A2139" w:rsidP="00954DDA">
            <w:pPr>
              <w:rPr>
                <w:color w:val="000000"/>
                <w:sz w:val="24"/>
                <w:szCs w:val="24"/>
                <w:lang w:val="id-ID" w:eastAsia="id-ID"/>
              </w:rPr>
            </w:pPr>
            <w:r w:rsidRPr="002724F7">
              <w:rPr>
                <w:sz w:val="24"/>
                <w:szCs w:val="24"/>
              </w:rPr>
              <w:t>ATOTCO</w:t>
            </w:r>
          </w:p>
        </w:tc>
        <w:tc>
          <w:tcPr>
            <w:tcW w:w="1190" w:type="dxa"/>
            <w:tcBorders>
              <w:top w:val="nil"/>
              <w:left w:val="nil"/>
              <w:bottom w:val="single" w:sz="4" w:space="0" w:color="auto"/>
              <w:right w:val="single" w:sz="4" w:space="0" w:color="auto"/>
            </w:tcBorders>
            <w:shd w:val="clear" w:color="auto" w:fill="auto"/>
            <w:noWrap/>
            <w:vAlign w:val="center"/>
            <w:hideMark/>
          </w:tcPr>
          <w:p w14:paraId="64D0BFF2" w14:textId="77777777" w:rsidR="008A2139" w:rsidRPr="00D12764" w:rsidRDefault="008A2139" w:rsidP="00954DDA">
            <w:pPr>
              <w:jc w:val="center"/>
              <w:rPr>
                <w:color w:val="000000"/>
                <w:sz w:val="24"/>
                <w:szCs w:val="24"/>
                <w:lang w:val="id-ID" w:eastAsia="id-ID"/>
              </w:rPr>
            </w:pPr>
            <w:r w:rsidRPr="00D12764">
              <w:rPr>
                <w:sz w:val="24"/>
                <w:szCs w:val="24"/>
              </w:rPr>
              <w:t>475</w:t>
            </w:r>
          </w:p>
        </w:tc>
        <w:tc>
          <w:tcPr>
            <w:tcW w:w="1190" w:type="dxa"/>
            <w:tcBorders>
              <w:top w:val="nil"/>
              <w:left w:val="nil"/>
              <w:bottom w:val="single" w:sz="4" w:space="0" w:color="auto"/>
              <w:right w:val="single" w:sz="4" w:space="0" w:color="auto"/>
            </w:tcBorders>
            <w:shd w:val="clear" w:color="auto" w:fill="auto"/>
            <w:noWrap/>
            <w:vAlign w:val="center"/>
            <w:hideMark/>
          </w:tcPr>
          <w:p w14:paraId="37609F53" w14:textId="77777777" w:rsidR="008A2139" w:rsidRPr="00D12764" w:rsidRDefault="008A2139" w:rsidP="00954DDA">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10CD0906" w14:textId="77777777" w:rsidR="008A2139" w:rsidRPr="00D12764" w:rsidRDefault="008A2139" w:rsidP="00954DDA">
            <w:pPr>
              <w:jc w:val="center"/>
              <w:rPr>
                <w:sz w:val="24"/>
                <w:szCs w:val="24"/>
                <w:lang w:val="id-ID" w:eastAsia="id-ID"/>
              </w:rPr>
            </w:pPr>
            <w:r w:rsidRPr="00D12764">
              <w:rPr>
                <w:sz w:val="24"/>
                <w:szCs w:val="24"/>
              </w:rPr>
              <w:t xml:space="preserve">       3.800 </w:t>
            </w:r>
          </w:p>
        </w:tc>
      </w:tr>
      <w:tr w:rsidR="008A2139" w:rsidRPr="00EC0C45" w14:paraId="3D08ACE2"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C595A19"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E251D0"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7698582" w14:textId="77777777" w:rsidR="008A2139" w:rsidRPr="002724F7" w:rsidRDefault="008A2139" w:rsidP="00954DDA">
            <w:pPr>
              <w:rPr>
                <w:color w:val="000000"/>
                <w:sz w:val="24"/>
                <w:szCs w:val="24"/>
                <w:lang w:val="id-ID" w:eastAsia="id-ID"/>
              </w:rPr>
            </w:pPr>
            <w:r w:rsidRPr="002724F7">
              <w:rPr>
                <w:color w:val="000000"/>
                <w:sz w:val="24"/>
                <w:szCs w:val="24"/>
              </w:rPr>
              <w:t>AS</w:t>
            </w:r>
          </w:p>
        </w:tc>
        <w:tc>
          <w:tcPr>
            <w:tcW w:w="1190" w:type="dxa"/>
            <w:tcBorders>
              <w:top w:val="nil"/>
              <w:left w:val="nil"/>
              <w:bottom w:val="single" w:sz="4" w:space="0" w:color="auto"/>
              <w:right w:val="single" w:sz="4" w:space="0" w:color="auto"/>
            </w:tcBorders>
            <w:shd w:val="clear" w:color="auto" w:fill="auto"/>
            <w:noWrap/>
            <w:vAlign w:val="center"/>
            <w:hideMark/>
          </w:tcPr>
          <w:p w14:paraId="5633AA1C" w14:textId="77777777" w:rsidR="008A2139" w:rsidRPr="00D12764" w:rsidRDefault="008A2139" w:rsidP="00954DDA">
            <w:pPr>
              <w:jc w:val="center"/>
              <w:rPr>
                <w:color w:val="000000"/>
                <w:sz w:val="24"/>
                <w:szCs w:val="24"/>
                <w:lang w:val="id-ID" w:eastAsia="id-ID"/>
              </w:rPr>
            </w:pPr>
            <w:r w:rsidRPr="00D12764">
              <w:rPr>
                <w:color w:val="000000"/>
                <w:sz w:val="24"/>
                <w:szCs w:val="24"/>
              </w:rPr>
              <w:t>450</w:t>
            </w:r>
          </w:p>
        </w:tc>
        <w:tc>
          <w:tcPr>
            <w:tcW w:w="1190" w:type="dxa"/>
            <w:tcBorders>
              <w:top w:val="nil"/>
              <w:left w:val="nil"/>
              <w:bottom w:val="single" w:sz="4" w:space="0" w:color="auto"/>
              <w:right w:val="single" w:sz="4" w:space="0" w:color="auto"/>
            </w:tcBorders>
            <w:shd w:val="clear" w:color="auto" w:fill="auto"/>
            <w:noWrap/>
            <w:vAlign w:val="center"/>
            <w:hideMark/>
          </w:tcPr>
          <w:p w14:paraId="1711E4DE" w14:textId="77777777" w:rsidR="008A2139" w:rsidRPr="00D12764" w:rsidRDefault="008A2139" w:rsidP="00954DDA">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2485D352" w14:textId="77777777" w:rsidR="008A2139" w:rsidRPr="00D12764" w:rsidRDefault="008A2139" w:rsidP="00954DDA">
            <w:pPr>
              <w:jc w:val="center"/>
              <w:rPr>
                <w:sz w:val="24"/>
                <w:szCs w:val="24"/>
                <w:lang w:val="id-ID" w:eastAsia="id-ID"/>
              </w:rPr>
            </w:pPr>
            <w:r w:rsidRPr="00D12764">
              <w:rPr>
                <w:sz w:val="24"/>
                <w:szCs w:val="24"/>
              </w:rPr>
              <w:t xml:space="preserve">       1.800 </w:t>
            </w:r>
          </w:p>
        </w:tc>
      </w:tr>
      <w:tr w:rsidR="008A2139" w:rsidRPr="00EC0C45" w14:paraId="44643103"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0DD2781"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F414BB2"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701983F" w14:textId="77777777" w:rsidR="008A2139" w:rsidRPr="002724F7" w:rsidRDefault="008A2139" w:rsidP="00954DDA">
            <w:pPr>
              <w:rPr>
                <w:color w:val="000000"/>
                <w:sz w:val="24"/>
                <w:szCs w:val="24"/>
                <w:lang w:val="id-ID" w:eastAsia="id-ID"/>
              </w:rPr>
            </w:pPr>
            <w:r w:rsidRPr="002724F7">
              <w:rPr>
                <w:color w:val="000000"/>
                <w:sz w:val="24"/>
                <w:szCs w:val="24"/>
              </w:rPr>
              <w:t>BRM</w:t>
            </w:r>
          </w:p>
        </w:tc>
        <w:tc>
          <w:tcPr>
            <w:tcW w:w="1190" w:type="dxa"/>
            <w:tcBorders>
              <w:top w:val="nil"/>
              <w:left w:val="nil"/>
              <w:bottom w:val="single" w:sz="4" w:space="0" w:color="auto"/>
              <w:right w:val="single" w:sz="4" w:space="0" w:color="auto"/>
            </w:tcBorders>
            <w:shd w:val="clear" w:color="auto" w:fill="auto"/>
            <w:noWrap/>
            <w:vAlign w:val="center"/>
            <w:hideMark/>
          </w:tcPr>
          <w:p w14:paraId="733A85A5" w14:textId="77777777" w:rsidR="008A2139" w:rsidRPr="00D12764" w:rsidRDefault="008A2139" w:rsidP="00954DDA">
            <w:pPr>
              <w:jc w:val="center"/>
              <w:rPr>
                <w:color w:val="000000"/>
                <w:sz w:val="24"/>
                <w:szCs w:val="24"/>
                <w:lang w:val="id-ID" w:eastAsia="id-ID"/>
              </w:rPr>
            </w:pPr>
            <w:r w:rsidRPr="00D12764">
              <w:rPr>
                <w:color w:val="000000"/>
                <w:sz w:val="24"/>
                <w:szCs w:val="24"/>
              </w:rPr>
              <w:t>900</w:t>
            </w:r>
          </w:p>
        </w:tc>
        <w:tc>
          <w:tcPr>
            <w:tcW w:w="1190" w:type="dxa"/>
            <w:tcBorders>
              <w:top w:val="nil"/>
              <w:left w:val="nil"/>
              <w:bottom w:val="single" w:sz="4" w:space="0" w:color="auto"/>
              <w:right w:val="single" w:sz="4" w:space="0" w:color="auto"/>
            </w:tcBorders>
            <w:shd w:val="clear" w:color="auto" w:fill="auto"/>
            <w:noWrap/>
            <w:vAlign w:val="center"/>
            <w:hideMark/>
          </w:tcPr>
          <w:p w14:paraId="27260633" w14:textId="77777777" w:rsidR="008A2139" w:rsidRPr="00D12764" w:rsidRDefault="008A2139" w:rsidP="00954DDA">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8C8A4B8" w14:textId="77777777" w:rsidR="008A2139" w:rsidRPr="00D12764" w:rsidRDefault="008A2139" w:rsidP="00954DDA">
            <w:pPr>
              <w:jc w:val="center"/>
              <w:rPr>
                <w:sz w:val="24"/>
                <w:szCs w:val="24"/>
                <w:lang w:val="id-ID" w:eastAsia="id-ID"/>
              </w:rPr>
            </w:pPr>
            <w:r w:rsidRPr="00D12764">
              <w:rPr>
                <w:sz w:val="24"/>
                <w:szCs w:val="24"/>
              </w:rPr>
              <w:t xml:space="preserve">       4.500 </w:t>
            </w:r>
          </w:p>
        </w:tc>
      </w:tr>
      <w:tr w:rsidR="008A2139" w:rsidRPr="00EC0C45" w14:paraId="4F58EC50"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2B917D4"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1D414C2"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02D09CD" w14:textId="77777777" w:rsidR="008A2139" w:rsidRPr="002724F7" w:rsidRDefault="008A2139" w:rsidP="00954DDA">
            <w:pPr>
              <w:rPr>
                <w:color w:val="000000"/>
                <w:sz w:val="24"/>
                <w:szCs w:val="24"/>
                <w:lang w:val="id-ID" w:eastAsia="id-ID"/>
              </w:rPr>
            </w:pPr>
            <w:r w:rsidRPr="002724F7">
              <w:rPr>
                <w:color w:val="000000"/>
                <w:sz w:val="24"/>
                <w:szCs w:val="24"/>
              </w:rPr>
              <w:t>ECDIS</w:t>
            </w:r>
          </w:p>
        </w:tc>
        <w:tc>
          <w:tcPr>
            <w:tcW w:w="1190" w:type="dxa"/>
            <w:tcBorders>
              <w:top w:val="nil"/>
              <w:left w:val="nil"/>
              <w:bottom w:val="single" w:sz="4" w:space="0" w:color="auto"/>
              <w:right w:val="single" w:sz="4" w:space="0" w:color="auto"/>
            </w:tcBorders>
            <w:shd w:val="clear" w:color="auto" w:fill="auto"/>
            <w:noWrap/>
            <w:vAlign w:val="center"/>
            <w:hideMark/>
          </w:tcPr>
          <w:p w14:paraId="3ADDE792" w14:textId="77777777" w:rsidR="008A2139" w:rsidRPr="00D12764" w:rsidRDefault="008A2139" w:rsidP="00954DDA">
            <w:pPr>
              <w:jc w:val="center"/>
              <w:rPr>
                <w:color w:val="000000"/>
                <w:sz w:val="24"/>
                <w:szCs w:val="24"/>
                <w:lang w:val="id-ID" w:eastAsia="id-ID"/>
              </w:rPr>
            </w:pPr>
            <w:r w:rsidRPr="00D12764">
              <w:rPr>
                <w:color w:val="000000"/>
                <w:sz w:val="24"/>
                <w:szCs w:val="24"/>
              </w:rPr>
              <w:t>530</w:t>
            </w:r>
          </w:p>
        </w:tc>
        <w:tc>
          <w:tcPr>
            <w:tcW w:w="1190" w:type="dxa"/>
            <w:tcBorders>
              <w:top w:val="nil"/>
              <w:left w:val="nil"/>
              <w:bottom w:val="single" w:sz="4" w:space="0" w:color="auto"/>
              <w:right w:val="single" w:sz="4" w:space="0" w:color="auto"/>
            </w:tcBorders>
            <w:shd w:val="clear" w:color="auto" w:fill="auto"/>
            <w:noWrap/>
            <w:vAlign w:val="center"/>
            <w:hideMark/>
          </w:tcPr>
          <w:p w14:paraId="6E09ADAB" w14:textId="77777777" w:rsidR="008A2139" w:rsidRPr="00D12764" w:rsidRDefault="008A2139" w:rsidP="00954DDA">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04586CF7" w14:textId="77777777" w:rsidR="008A2139" w:rsidRPr="00D12764" w:rsidRDefault="008A2139" w:rsidP="00954DDA">
            <w:pPr>
              <w:jc w:val="center"/>
              <w:rPr>
                <w:sz w:val="24"/>
                <w:szCs w:val="24"/>
                <w:lang w:val="id-ID" w:eastAsia="id-ID"/>
              </w:rPr>
            </w:pPr>
            <w:r w:rsidRPr="00D12764">
              <w:rPr>
                <w:sz w:val="24"/>
                <w:szCs w:val="24"/>
              </w:rPr>
              <w:t xml:space="preserve">       2.650 </w:t>
            </w:r>
          </w:p>
        </w:tc>
      </w:tr>
      <w:tr w:rsidR="008A2139" w:rsidRPr="00EC0C45" w14:paraId="6D2756D3"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16E95D3"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A76948C"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22D90FC" w14:textId="77777777" w:rsidR="008A2139" w:rsidRPr="002724F7" w:rsidRDefault="008A2139" w:rsidP="00954DDA">
            <w:pPr>
              <w:rPr>
                <w:color w:val="000000"/>
                <w:sz w:val="24"/>
                <w:szCs w:val="24"/>
                <w:lang w:val="id-ID" w:eastAsia="id-ID"/>
              </w:rPr>
            </w:pPr>
            <w:r w:rsidRPr="002724F7">
              <w:rPr>
                <w:sz w:val="24"/>
                <w:szCs w:val="24"/>
              </w:rPr>
              <w:t>ERM</w:t>
            </w:r>
          </w:p>
        </w:tc>
        <w:tc>
          <w:tcPr>
            <w:tcW w:w="1190" w:type="dxa"/>
            <w:tcBorders>
              <w:top w:val="nil"/>
              <w:left w:val="nil"/>
              <w:bottom w:val="single" w:sz="4" w:space="0" w:color="auto"/>
              <w:right w:val="single" w:sz="4" w:space="0" w:color="auto"/>
            </w:tcBorders>
            <w:shd w:val="clear" w:color="auto" w:fill="auto"/>
            <w:noWrap/>
            <w:vAlign w:val="center"/>
            <w:hideMark/>
          </w:tcPr>
          <w:p w14:paraId="491FCA05" w14:textId="77777777" w:rsidR="008A2139" w:rsidRPr="00D12764" w:rsidRDefault="008A2139" w:rsidP="00954DDA">
            <w:pPr>
              <w:jc w:val="center"/>
              <w:rPr>
                <w:color w:val="000000"/>
                <w:sz w:val="24"/>
                <w:szCs w:val="24"/>
                <w:lang w:val="id-ID" w:eastAsia="id-ID"/>
              </w:rPr>
            </w:pPr>
            <w:r w:rsidRPr="00D12764">
              <w:rPr>
                <w:sz w:val="24"/>
                <w:szCs w:val="24"/>
              </w:rPr>
              <w:t>1150</w:t>
            </w:r>
          </w:p>
        </w:tc>
        <w:tc>
          <w:tcPr>
            <w:tcW w:w="1190" w:type="dxa"/>
            <w:tcBorders>
              <w:top w:val="nil"/>
              <w:left w:val="nil"/>
              <w:bottom w:val="single" w:sz="4" w:space="0" w:color="auto"/>
              <w:right w:val="single" w:sz="4" w:space="0" w:color="auto"/>
            </w:tcBorders>
            <w:shd w:val="clear" w:color="auto" w:fill="auto"/>
            <w:noWrap/>
            <w:vAlign w:val="center"/>
            <w:hideMark/>
          </w:tcPr>
          <w:p w14:paraId="6395FDAD" w14:textId="77777777" w:rsidR="008A2139" w:rsidRPr="00D12764" w:rsidRDefault="008A2139" w:rsidP="00954DDA">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0C31CA37" w14:textId="77777777" w:rsidR="008A2139" w:rsidRPr="00D12764" w:rsidRDefault="008A2139" w:rsidP="00954DDA">
            <w:pPr>
              <w:jc w:val="center"/>
              <w:rPr>
                <w:sz w:val="24"/>
                <w:szCs w:val="24"/>
                <w:lang w:val="id-ID" w:eastAsia="id-ID"/>
              </w:rPr>
            </w:pPr>
            <w:r w:rsidRPr="00D12764">
              <w:rPr>
                <w:sz w:val="24"/>
                <w:szCs w:val="24"/>
              </w:rPr>
              <w:t xml:space="preserve">       4.600 </w:t>
            </w:r>
          </w:p>
        </w:tc>
      </w:tr>
      <w:tr w:rsidR="008A2139" w:rsidRPr="00EC0C45" w14:paraId="1339E4D9"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93ADB5C"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1FE11E5"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0B013DE2" w14:textId="77777777" w:rsidR="008A2139" w:rsidRPr="002724F7" w:rsidRDefault="008A2139" w:rsidP="00954DDA">
            <w:pPr>
              <w:rPr>
                <w:color w:val="000000"/>
                <w:sz w:val="24"/>
                <w:szCs w:val="24"/>
                <w:lang w:val="id-ID" w:eastAsia="id-ID"/>
              </w:rPr>
            </w:pPr>
            <w:r w:rsidRPr="002724F7">
              <w:rPr>
                <w:color w:val="000000"/>
                <w:sz w:val="24"/>
                <w:szCs w:val="24"/>
              </w:rPr>
              <w:t>GMDSS</w:t>
            </w:r>
          </w:p>
        </w:tc>
        <w:tc>
          <w:tcPr>
            <w:tcW w:w="1190" w:type="dxa"/>
            <w:tcBorders>
              <w:top w:val="nil"/>
              <w:left w:val="nil"/>
              <w:bottom w:val="single" w:sz="4" w:space="0" w:color="auto"/>
              <w:right w:val="single" w:sz="4" w:space="0" w:color="auto"/>
            </w:tcBorders>
            <w:shd w:val="clear" w:color="auto" w:fill="auto"/>
            <w:noWrap/>
            <w:vAlign w:val="center"/>
            <w:hideMark/>
          </w:tcPr>
          <w:p w14:paraId="49AFC9B7" w14:textId="77777777" w:rsidR="008A2139" w:rsidRPr="00D12764" w:rsidRDefault="008A2139" w:rsidP="00954DDA">
            <w:pPr>
              <w:jc w:val="center"/>
              <w:rPr>
                <w:color w:val="000000"/>
                <w:sz w:val="24"/>
                <w:szCs w:val="24"/>
                <w:lang w:val="id-ID" w:eastAsia="id-ID"/>
              </w:rPr>
            </w:pPr>
            <w:r w:rsidRPr="00D12764">
              <w:rPr>
                <w:color w:val="000000"/>
                <w:sz w:val="24"/>
                <w:szCs w:val="24"/>
              </w:rPr>
              <w:t>150</w:t>
            </w:r>
          </w:p>
        </w:tc>
        <w:tc>
          <w:tcPr>
            <w:tcW w:w="1190" w:type="dxa"/>
            <w:tcBorders>
              <w:top w:val="nil"/>
              <w:left w:val="nil"/>
              <w:bottom w:val="single" w:sz="4" w:space="0" w:color="auto"/>
              <w:right w:val="single" w:sz="4" w:space="0" w:color="auto"/>
            </w:tcBorders>
            <w:shd w:val="clear" w:color="auto" w:fill="auto"/>
            <w:noWrap/>
            <w:vAlign w:val="center"/>
            <w:hideMark/>
          </w:tcPr>
          <w:p w14:paraId="77DA4E4E" w14:textId="77777777" w:rsidR="008A2139" w:rsidRPr="00D12764" w:rsidRDefault="008A2139" w:rsidP="00954DDA">
            <w:pPr>
              <w:jc w:val="center"/>
              <w:rPr>
                <w:color w:val="000000"/>
                <w:sz w:val="24"/>
                <w:szCs w:val="24"/>
                <w:lang w:val="id-ID" w:eastAsia="id-ID"/>
              </w:rPr>
            </w:pPr>
            <w:r w:rsidRPr="00D12764">
              <w:rPr>
                <w:color w:val="000000"/>
                <w:sz w:val="24"/>
                <w:szCs w:val="24"/>
              </w:rPr>
              <w:t>14</w:t>
            </w:r>
          </w:p>
        </w:tc>
        <w:tc>
          <w:tcPr>
            <w:tcW w:w="1910" w:type="dxa"/>
            <w:tcBorders>
              <w:top w:val="nil"/>
              <w:left w:val="nil"/>
              <w:bottom w:val="single" w:sz="4" w:space="0" w:color="auto"/>
              <w:right w:val="single" w:sz="4" w:space="0" w:color="auto"/>
            </w:tcBorders>
            <w:shd w:val="clear" w:color="auto" w:fill="auto"/>
            <w:noWrap/>
            <w:vAlign w:val="center"/>
            <w:hideMark/>
          </w:tcPr>
          <w:p w14:paraId="0CFAF948" w14:textId="77777777" w:rsidR="008A2139" w:rsidRPr="00D12764" w:rsidRDefault="008A2139" w:rsidP="00954DDA">
            <w:pPr>
              <w:jc w:val="center"/>
              <w:rPr>
                <w:sz w:val="24"/>
                <w:szCs w:val="24"/>
                <w:lang w:val="id-ID" w:eastAsia="id-ID"/>
              </w:rPr>
            </w:pPr>
            <w:r w:rsidRPr="00D12764">
              <w:rPr>
                <w:sz w:val="24"/>
                <w:szCs w:val="24"/>
              </w:rPr>
              <w:t xml:space="preserve">       2.100 </w:t>
            </w:r>
          </w:p>
        </w:tc>
      </w:tr>
      <w:tr w:rsidR="008A2139" w:rsidRPr="00EC0C45" w14:paraId="1F4CC8D9"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F0D1A52"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4B78C30"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089E375" w14:textId="77777777" w:rsidR="008A2139" w:rsidRPr="002724F7" w:rsidRDefault="008A2139" w:rsidP="00954DDA">
            <w:pPr>
              <w:rPr>
                <w:color w:val="000000"/>
                <w:sz w:val="24"/>
                <w:szCs w:val="24"/>
                <w:lang w:val="id-ID" w:eastAsia="id-ID"/>
              </w:rPr>
            </w:pPr>
            <w:r w:rsidRPr="002724F7">
              <w:rPr>
                <w:sz w:val="24"/>
                <w:szCs w:val="24"/>
              </w:rPr>
              <w:t>IMDG</w:t>
            </w:r>
          </w:p>
        </w:tc>
        <w:tc>
          <w:tcPr>
            <w:tcW w:w="1190" w:type="dxa"/>
            <w:tcBorders>
              <w:top w:val="nil"/>
              <w:left w:val="nil"/>
              <w:bottom w:val="single" w:sz="4" w:space="0" w:color="auto"/>
              <w:right w:val="single" w:sz="4" w:space="0" w:color="auto"/>
            </w:tcBorders>
            <w:shd w:val="clear" w:color="auto" w:fill="auto"/>
            <w:noWrap/>
            <w:vAlign w:val="center"/>
            <w:hideMark/>
          </w:tcPr>
          <w:p w14:paraId="34E7C710" w14:textId="77777777" w:rsidR="008A2139" w:rsidRPr="00D12764" w:rsidRDefault="008A2139" w:rsidP="00954DDA">
            <w:pPr>
              <w:jc w:val="center"/>
              <w:rPr>
                <w:color w:val="000000"/>
                <w:sz w:val="24"/>
                <w:szCs w:val="24"/>
                <w:lang w:val="id-ID" w:eastAsia="id-ID"/>
              </w:rPr>
            </w:pPr>
            <w:r w:rsidRPr="00D12764">
              <w:rPr>
                <w:sz w:val="24"/>
                <w:szCs w:val="24"/>
              </w:rPr>
              <w:t>650</w:t>
            </w:r>
          </w:p>
        </w:tc>
        <w:tc>
          <w:tcPr>
            <w:tcW w:w="1190" w:type="dxa"/>
            <w:tcBorders>
              <w:top w:val="nil"/>
              <w:left w:val="nil"/>
              <w:bottom w:val="single" w:sz="4" w:space="0" w:color="auto"/>
              <w:right w:val="single" w:sz="4" w:space="0" w:color="auto"/>
            </w:tcBorders>
            <w:shd w:val="clear" w:color="auto" w:fill="auto"/>
            <w:noWrap/>
            <w:vAlign w:val="center"/>
            <w:hideMark/>
          </w:tcPr>
          <w:p w14:paraId="3ACC7632" w14:textId="77777777" w:rsidR="008A2139" w:rsidRPr="00D12764" w:rsidRDefault="008A2139" w:rsidP="00954DDA">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50DF3DA5" w14:textId="77777777" w:rsidR="008A2139" w:rsidRPr="00D12764" w:rsidRDefault="008A2139" w:rsidP="00954DDA">
            <w:pPr>
              <w:jc w:val="center"/>
              <w:rPr>
                <w:sz w:val="24"/>
                <w:szCs w:val="24"/>
                <w:lang w:val="id-ID" w:eastAsia="id-ID"/>
              </w:rPr>
            </w:pPr>
            <w:r w:rsidRPr="00D12764">
              <w:rPr>
                <w:sz w:val="24"/>
                <w:szCs w:val="24"/>
              </w:rPr>
              <w:t xml:space="preserve">       3.250 </w:t>
            </w:r>
          </w:p>
        </w:tc>
      </w:tr>
      <w:tr w:rsidR="008A2139" w:rsidRPr="00EC0C45" w14:paraId="3A5C024E"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FC1E181"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BF5064E"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1FF9C26" w14:textId="77777777" w:rsidR="008A2139" w:rsidRPr="002724F7" w:rsidRDefault="008A2139" w:rsidP="00954DDA">
            <w:pPr>
              <w:rPr>
                <w:color w:val="000000"/>
                <w:sz w:val="24"/>
                <w:szCs w:val="24"/>
                <w:lang w:val="id-ID" w:eastAsia="id-ID"/>
              </w:rPr>
            </w:pPr>
            <w:r w:rsidRPr="002724F7">
              <w:rPr>
                <w:sz w:val="24"/>
                <w:szCs w:val="24"/>
              </w:rPr>
              <w:t>MC</w:t>
            </w:r>
          </w:p>
        </w:tc>
        <w:tc>
          <w:tcPr>
            <w:tcW w:w="1190" w:type="dxa"/>
            <w:tcBorders>
              <w:top w:val="nil"/>
              <w:left w:val="nil"/>
              <w:bottom w:val="single" w:sz="4" w:space="0" w:color="auto"/>
              <w:right w:val="single" w:sz="4" w:space="0" w:color="auto"/>
            </w:tcBorders>
            <w:shd w:val="clear" w:color="auto" w:fill="auto"/>
            <w:noWrap/>
            <w:vAlign w:val="center"/>
            <w:hideMark/>
          </w:tcPr>
          <w:p w14:paraId="76165862" w14:textId="77777777" w:rsidR="008A2139" w:rsidRPr="00D12764" w:rsidRDefault="008A2139" w:rsidP="00954DDA">
            <w:pPr>
              <w:jc w:val="center"/>
              <w:rPr>
                <w:color w:val="000000"/>
                <w:sz w:val="24"/>
                <w:szCs w:val="24"/>
                <w:lang w:val="id-ID" w:eastAsia="id-ID"/>
              </w:rPr>
            </w:pPr>
            <w:r w:rsidRPr="00D12764">
              <w:rPr>
                <w:sz w:val="24"/>
                <w:szCs w:val="24"/>
              </w:rPr>
              <w:t>1930</w:t>
            </w:r>
          </w:p>
        </w:tc>
        <w:tc>
          <w:tcPr>
            <w:tcW w:w="1190" w:type="dxa"/>
            <w:tcBorders>
              <w:top w:val="nil"/>
              <w:left w:val="nil"/>
              <w:bottom w:val="single" w:sz="4" w:space="0" w:color="auto"/>
              <w:right w:val="single" w:sz="4" w:space="0" w:color="auto"/>
            </w:tcBorders>
            <w:shd w:val="clear" w:color="auto" w:fill="auto"/>
            <w:noWrap/>
            <w:vAlign w:val="center"/>
            <w:hideMark/>
          </w:tcPr>
          <w:p w14:paraId="5249AE19" w14:textId="77777777" w:rsidR="008A2139" w:rsidRPr="00D12764" w:rsidRDefault="008A2139" w:rsidP="00954DDA">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6FA8D0B7" w14:textId="77777777" w:rsidR="008A2139" w:rsidRPr="00D12764" w:rsidRDefault="008A2139" w:rsidP="00954DDA">
            <w:pPr>
              <w:jc w:val="center"/>
              <w:rPr>
                <w:sz w:val="24"/>
                <w:szCs w:val="24"/>
                <w:lang w:val="id-ID" w:eastAsia="id-ID"/>
              </w:rPr>
            </w:pPr>
            <w:r w:rsidRPr="00D12764">
              <w:rPr>
                <w:sz w:val="24"/>
                <w:szCs w:val="24"/>
              </w:rPr>
              <w:t xml:space="preserve">       9.650 </w:t>
            </w:r>
          </w:p>
        </w:tc>
      </w:tr>
      <w:tr w:rsidR="008A2139" w:rsidRPr="00EC0C45" w14:paraId="65F8C10A"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6D12DB2"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1D2EAD1"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3873629" w14:textId="77777777" w:rsidR="008A2139" w:rsidRPr="002724F7" w:rsidRDefault="008A2139" w:rsidP="00954DDA">
            <w:pPr>
              <w:rPr>
                <w:color w:val="000000"/>
                <w:sz w:val="24"/>
                <w:szCs w:val="24"/>
                <w:lang w:val="id-ID" w:eastAsia="id-ID"/>
              </w:rPr>
            </w:pPr>
            <w:r w:rsidRPr="002724F7">
              <w:rPr>
                <w:color w:val="000000"/>
                <w:sz w:val="24"/>
                <w:szCs w:val="24"/>
              </w:rPr>
              <w:t>MEFA</w:t>
            </w:r>
          </w:p>
        </w:tc>
        <w:tc>
          <w:tcPr>
            <w:tcW w:w="1190" w:type="dxa"/>
            <w:tcBorders>
              <w:top w:val="nil"/>
              <w:left w:val="nil"/>
              <w:bottom w:val="single" w:sz="4" w:space="0" w:color="auto"/>
              <w:right w:val="single" w:sz="4" w:space="0" w:color="auto"/>
            </w:tcBorders>
            <w:shd w:val="clear" w:color="auto" w:fill="auto"/>
            <w:noWrap/>
            <w:vAlign w:val="center"/>
            <w:hideMark/>
          </w:tcPr>
          <w:p w14:paraId="15357B65" w14:textId="77777777" w:rsidR="008A2139" w:rsidRPr="00D12764" w:rsidRDefault="008A2139" w:rsidP="00954DDA">
            <w:pPr>
              <w:jc w:val="center"/>
              <w:rPr>
                <w:color w:val="000000"/>
                <w:sz w:val="24"/>
                <w:szCs w:val="24"/>
                <w:lang w:val="id-ID" w:eastAsia="id-ID"/>
              </w:rPr>
            </w:pPr>
            <w:r w:rsidRPr="00D12764">
              <w:rPr>
                <w:color w:val="000000"/>
                <w:sz w:val="24"/>
                <w:szCs w:val="24"/>
              </w:rPr>
              <w:t>2000</w:t>
            </w:r>
          </w:p>
        </w:tc>
        <w:tc>
          <w:tcPr>
            <w:tcW w:w="1190" w:type="dxa"/>
            <w:tcBorders>
              <w:top w:val="nil"/>
              <w:left w:val="nil"/>
              <w:bottom w:val="single" w:sz="4" w:space="0" w:color="auto"/>
              <w:right w:val="single" w:sz="4" w:space="0" w:color="auto"/>
            </w:tcBorders>
            <w:shd w:val="clear" w:color="auto" w:fill="auto"/>
            <w:noWrap/>
            <w:vAlign w:val="center"/>
            <w:hideMark/>
          </w:tcPr>
          <w:p w14:paraId="3FCB8385" w14:textId="77777777" w:rsidR="008A2139" w:rsidRPr="00D12764" w:rsidRDefault="008A2139" w:rsidP="00954DDA">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7D815722" w14:textId="77777777" w:rsidR="008A2139" w:rsidRPr="00D12764" w:rsidRDefault="008A2139" w:rsidP="00954DDA">
            <w:pPr>
              <w:jc w:val="center"/>
              <w:rPr>
                <w:sz w:val="24"/>
                <w:szCs w:val="24"/>
                <w:lang w:val="id-ID" w:eastAsia="id-ID"/>
              </w:rPr>
            </w:pPr>
            <w:r w:rsidRPr="00D12764">
              <w:rPr>
                <w:sz w:val="24"/>
                <w:szCs w:val="24"/>
              </w:rPr>
              <w:t xml:space="preserve">       6.000 </w:t>
            </w:r>
          </w:p>
        </w:tc>
      </w:tr>
      <w:tr w:rsidR="008A2139" w:rsidRPr="00EC0C45" w14:paraId="3DDA1085"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312890F"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920B18E"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06487BC4" w14:textId="77777777" w:rsidR="008A2139" w:rsidRPr="002724F7" w:rsidRDefault="008A2139" w:rsidP="00954DDA">
            <w:pPr>
              <w:rPr>
                <w:color w:val="000000"/>
                <w:sz w:val="24"/>
                <w:szCs w:val="24"/>
                <w:lang w:val="id-ID" w:eastAsia="id-ID"/>
              </w:rPr>
            </w:pPr>
            <w:r w:rsidRPr="002724F7">
              <w:rPr>
                <w:sz w:val="24"/>
                <w:szCs w:val="24"/>
              </w:rPr>
              <w:t>PSCRB</w:t>
            </w:r>
          </w:p>
        </w:tc>
        <w:tc>
          <w:tcPr>
            <w:tcW w:w="1190" w:type="dxa"/>
            <w:tcBorders>
              <w:top w:val="nil"/>
              <w:left w:val="nil"/>
              <w:bottom w:val="single" w:sz="4" w:space="0" w:color="auto"/>
              <w:right w:val="single" w:sz="4" w:space="0" w:color="auto"/>
            </w:tcBorders>
            <w:shd w:val="clear" w:color="auto" w:fill="auto"/>
            <w:noWrap/>
            <w:vAlign w:val="center"/>
            <w:hideMark/>
          </w:tcPr>
          <w:p w14:paraId="25C0C640" w14:textId="77777777" w:rsidR="008A2139" w:rsidRPr="00D12764" w:rsidRDefault="008A2139" w:rsidP="00954DDA">
            <w:pPr>
              <w:jc w:val="center"/>
              <w:rPr>
                <w:color w:val="000000"/>
                <w:sz w:val="24"/>
                <w:szCs w:val="24"/>
                <w:lang w:val="id-ID" w:eastAsia="id-ID"/>
              </w:rPr>
            </w:pPr>
            <w:r w:rsidRPr="00D12764">
              <w:rPr>
                <w:sz w:val="24"/>
                <w:szCs w:val="24"/>
              </w:rPr>
              <w:t>1800</w:t>
            </w:r>
          </w:p>
        </w:tc>
        <w:tc>
          <w:tcPr>
            <w:tcW w:w="1190" w:type="dxa"/>
            <w:tcBorders>
              <w:top w:val="nil"/>
              <w:left w:val="nil"/>
              <w:bottom w:val="single" w:sz="4" w:space="0" w:color="auto"/>
              <w:right w:val="single" w:sz="4" w:space="0" w:color="auto"/>
            </w:tcBorders>
            <w:shd w:val="clear" w:color="auto" w:fill="auto"/>
            <w:noWrap/>
            <w:vAlign w:val="center"/>
            <w:hideMark/>
          </w:tcPr>
          <w:p w14:paraId="6F8259FE" w14:textId="77777777" w:rsidR="008A2139" w:rsidRPr="00D12764" w:rsidRDefault="008A2139" w:rsidP="00954DDA">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76C34FD2" w14:textId="77777777" w:rsidR="008A2139" w:rsidRPr="00D12764" w:rsidRDefault="008A2139" w:rsidP="00954DDA">
            <w:pPr>
              <w:jc w:val="center"/>
              <w:rPr>
                <w:sz w:val="24"/>
                <w:szCs w:val="24"/>
                <w:lang w:val="id-ID" w:eastAsia="id-ID"/>
              </w:rPr>
            </w:pPr>
            <w:r w:rsidRPr="00D12764">
              <w:rPr>
                <w:sz w:val="24"/>
                <w:szCs w:val="24"/>
              </w:rPr>
              <w:t xml:space="preserve">       7.200 </w:t>
            </w:r>
          </w:p>
        </w:tc>
      </w:tr>
      <w:tr w:rsidR="008A2139" w:rsidRPr="00EC0C45" w14:paraId="278CE352"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1B88113"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E3CB009"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093A261C" w14:textId="77777777" w:rsidR="008A2139" w:rsidRPr="002724F7" w:rsidRDefault="008A2139" w:rsidP="00954DDA">
            <w:pPr>
              <w:rPr>
                <w:color w:val="000000"/>
                <w:sz w:val="24"/>
                <w:szCs w:val="24"/>
                <w:lang w:val="id-ID" w:eastAsia="id-ID"/>
              </w:rPr>
            </w:pPr>
            <w:r w:rsidRPr="002724F7">
              <w:rPr>
                <w:sz w:val="24"/>
                <w:szCs w:val="24"/>
              </w:rPr>
              <w:t>RS</w:t>
            </w:r>
          </w:p>
        </w:tc>
        <w:tc>
          <w:tcPr>
            <w:tcW w:w="1190" w:type="dxa"/>
            <w:tcBorders>
              <w:top w:val="nil"/>
              <w:left w:val="nil"/>
              <w:bottom w:val="single" w:sz="4" w:space="0" w:color="auto"/>
              <w:right w:val="single" w:sz="4" w:space="0" w:color="auto"/>
            </w:tcBorders>
            <w:shd w:val="clear" w:color="auto" w:fill="auto"/>
            <w:noWrap/>
            <w:vAlign w:val="center"/>
            <w:hideMark/>
          </w:tcPr>
          <w:p w14:paraId="16D4B5AC" w14:textId="77777777" w:rsidR="008A2139" w:rsidRPr="00D12764" w:rsidRDefault="008A2139" w:rsidP="00954DDA">
            <w:pPr>
              <w:jc w:val="center"/>
              <w:rPr>
                <w:color w:val="000000"/>
                <w:sz w:val="24"/>
                <w:szCs w:val="24"/>
                <w:lang w:val="id-ID" w:eastAsia="id-ID"/>
              </w:rPr>
            </w:pPr>
            <w:r w:rsidRPr="00D12764">
              <w:rPr>
                <w:sz w:val="24"/>
                <w:szCs w:val="24"/>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794A557B" w14:textId="77777777" w:rsidR="008A2139" w:rsidRPr="00D12764" w:rsidRDefault="008A2139" w:rsidP="00954DDA">
            <w:pPr>
              <w:jc w:val="center"/>
              <w:rPr>
                <w:color w:val="000000"/>
                <w:sz w:val="24"/>
                <w:szCs w:val="24"/>
                <w:lang w:val="id-ID" w:eastAsia="id-ID"/>
              </w:rPr>
            </w:pPr>
            <w:r w:rsidRPr="00D12764">
              <w:rPr>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33BE5342" w14:textId="77777777" w:rsidR="008A2139" w:rsidRPr="00D12764" w:rsidRDefault="008A2139" w:rsidP="00954DDA">
            <w:pPr>
              <w:jc w:val="center"/>
              <w:rPr>
                <w:sz w:val="24"/>
                <w:szCs w:val="24"/>
                <w:lang w:val="id-ID" w:eastAsia="id-ID"/>
              </w:rPr>
            </w:pPr>
            <w:r w:rsidRPr="00D12764">
              <w:rPr>
                <w:sz w:val="24"/>
                <w:szCs w:val="24"/>
              </w:rPr>
              <w:t xml:space="preserve">       2.760 </w:t>
            </w:r>
          </w:p>
        </w:tc>
      </w:tr>
      <w:tr w:rsidR="008A2139" w:rsidRPr="00EC0C45" w14:paraId="1761EF17" w14:textId="77777777" w:rsidTr="00954DDA">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2F97A2F"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17D13C29"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0FDB7A0" w14:textId="77777777" w:rsidR="008A2139" w:rsidRPr="002724F7" w:rsidRDefault="008A2139" w:rsidP="00954DDA">
            <w:pPr>
              <w:rPr>
                <w:color w:val="000000"/>
                <w:sz w:val="24"/>
                <w:szCs w:val="24"/>
                <w:lang w:val="id-ID" w:eastAsia="id-ID"/>
              </w:rPr>
            </w:pPr>
            <w:r w:rsidRPr="002724F7">
              <w:rPr>
                <w:color w:val="000000"/>
                <w:sz w:val="24"/>
                <w:szCs w:val="24"/>
              </w:rPr>
              <w:t>SAT-SDSD</w:t>
            </w:r>
          </w:p>
        </w:tc>
        <w:tc>
          <w:tcPr>
            <w:tcW w:w="1190" w:type="dxa"/>
            <w:tcBorders>
              <w:top w:val="nil"/>
              <w:left w:val="nil"/>
              <w:bottom w:val="single" w:sz="4" w:space="0" w:color="auto"/>
              <w:right w:val="single" w:sz="4" w:space="0" w:color="auto"/>
            </w:tcBorders>
            <w:shd w:val="clear" w:color="auto" w:fill="auto"/>
            <w:noWrap/>
            <w:vAlign w:val="center"/>
            <w:hideMark/>
          </w:tcPr>
          <w:p w14:paraId="307A60F3" w14:textId="77777777" w:rsidR="008A2139" w:rsidRPr="00D12764" w:rsidRDefault="008A2139" w:rsidP="00954DDA">
            <w:pPr>
              <w:jc w:val="center"/>
              <w:rPr>
                <w:color w:val="000000"/>
                <w:sz w:val="24"/>
                <w:szCs w:val="24"/>
                <w:lang w:val="id-ID" w:eastAsia="id-ID"/>
              </w:rPr>
            </w:pPr>
            <w:r w:rsidRPr="00D12764">
              <w:rPr>
                <w:color w:val="000000"/>
                <w:sz w:val="24"/>
                <w:szCs w:val="24"/>
              </w:rPr>
              <w:t>1000</w:t>
            </w:r>
          </w:p>
        </w:tc>
        <w:tc>
          <w:tcPr>
            <w:tcW w:w="1190" w:type="dxa"/>
            <w:tcBorders>
              <w:top w:val="nil"/>
              <w:left w:val="nil"/>
              <w:bottom w:val="single" w:sz="4" w:space="0" w:color="auto"/>
              <w:right w:val="single" w:sz="4" w:space="0" w:color="auto"/>
            </w:tcBorders>
            <w:shd w:val="clear" w:color="auto" w:fill="auto"/>
            <w:noWrap/>
            <w:vAlign w:val="center"/>
            <w:hideMark/>
          </w:tcPr>
          <w:p w14:paraId="61E60C5D" w14:textId="77777777" w:rsidR="008A2139" w:rsidRPr="00D12764" w:rsidRDefault="008A2139" w:rsidP="00954DDA">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51752D91" w14:textId="77777777" w:rsidR="008A2139" w:rsidRPr="00D12764" w:rsidRDefault="008A2139" w:rsidP="00954DDA">
            <w:pPr>
              <w:jc w:val="center"/>
              <w:rPr>
                <w:sz w:val="24"/>
                <w:szCs w:val="24"/>
                <w:lang w:val="id-ID" w:eastAsia="id-ID"/>
              </w:rPr>
            </w:pPr>
            <w:r w:rsidRPr="00D12764">
              <w:rPr>
                <w:sz w:val="24"/>
                <w:szCs w:val="24"/>
              </w:rPr>
              <w:t xml:space="preserve">       2.000 </w:t>
            </w:r>
          </w:p>
        </w:tc>
      </w:tr>
      <w:tr w:rsidR="008A2139" w:rsidRPr="00471D25" w14:paraId="0B90747E" w14:textId="77777777" w:rsidTr="00954DDA">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hideMark/>
          </w:tcPr>
          <w:p w14:paraId="231E0FE9"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hideMark/>
          </w:tcPr>
          <w:p w14:paraId="53552D38"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14:paraId="05B49371" w14:textId="77777777" w:rsidR="008A2139" w:rsidRPr="002724F7" w:rsidRDefault="008A2139" w:rsidP="00954DDA">
            <w:pPr>
              <w:rPr>
                <w:color w:val="000000"/>
                <w:sz w:val="24"/>
                <w:szCs w:val="24"/>
                <w:lang w:val="id-ID" w:eastAsia="id-ID"/>
              </w:rPr>
            </w:pPr>
            <w:r w:rsidRPr="002724F7">
              <w:rPr>
                <w:sz w:val="24"/>
                <w:szCs w:val="24"/>
              </w:rPr>
              <w:t>SSO</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7B88FE36" w14:textId="77777777" w:rsidR="008A2139" w:rsidRPr="00D12764" w:rsidRDefault="008A2139" w:rsidP="00954DDA">
            <w:pPr>
              <w:jc w:val="center"/>
              <w:rPr>
                <w:color w:val="000000"/>
                <w:sz w:val="24"/>
                <w:szCs w:val="24"/>
                <w:lang w:val="id-ID" w:eastAsia="id-ID"/>
              </w:rPr>
            </w:pPr>
            <w:r w:rsidRPr="00D12764">
              <w:rPr>
                <w:sz w:val="24"/>
                <w:szCs w:val="24"/>
              </w:rPr>
              <w:t>1210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18D453E" w14:textId="77777777" w:rsidR="008A2139" w:rsidRPr="00D12764" w:rsidRDefault="008A2139" w:rsidP="00954DDA">
            <w:pPr>
              <w:jc w:val="center"/>
              <w:rPr>
                <w:color w:val="000000"/>
                <w:sz w:val="24"/>
                <w:szCs w:val="24"/>
                <w:lang w:val="id-ID" w:eastAsia="id-ID"/>
              </w:rPr>
            </w:pPr>
            <w:r w:rsidRPr="00D12764">
              <w:rPr>
                <w:sz w:val="24"/>
                <w:szCs w:val="24"/>
              </w:rPr>
              <w:t>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3A63D75" w14:textId="77777777" w:rsidR="008A2139" w:rsidRPr="00D12764" w:rsidRDefault="008A2139" w:rsidP="00954DDA">
            <w:pPr>
              <w:jc w:val="center"/>
              <w:rPr>
                <w:sz w:val="24"/>
                <w:szCs w:val="24"/>
                <w:lang w:val="id-ID" w:eastAsia="id-ID"/>
              </w:rPr>
            </w:pPr>
            <w:r w:rsidRPr="00D12764">
              <w:rPr>
                <w:sz w:val="24"/>
                <w:szCs w:val="24"/>
              </w:rPr>
              <w:t xml:space="preserve">       2.420 </w:t>
            </w:r>
          </w:p>
        </w:tc>
      </w:tr>
      <w:tr w:rsidR="008A2139" w:rsidRPr="00471D25" w14:paraId="416B0E48" w14:textId="77777777" w:rsidTr="00954DDA">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3FD1C816" w14:textId="77777777" w:rsidR="008A2139" w:rsidRPr="00EC0C45" w:rsidRDefault="008A2139" w:rsidP="00954DDA">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tcPr>
          <w:p w14:paraId="6DF5C450" w14:textId="77777777" w:rsidR="008A2139" w:rsidRPr="00EC0C45" w:rsidRDefault="008A2139" w:rsidP="00954DDA">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tcPr>
          <w:p w14:paraId="0879267B" w14:textId="77777777" w:rsidR="008A2139" w:rsidRPr="002724F7" w:rsidRDefault="008A2139" w:rsidP="00954DDA">
            <w:pPr>
              <w:rPr>
                <w:sz w:val="24"/>
                <w:szCs w:val="24"/>
              </w:rPr>
            </w:pPr>
            <w:r w:rsidRPr="002724F7">
              <w:rPr>
                <w:color w:val="000000"/>
                <w:sz w:val="24"/>
                <w:szCs w:val="24"/>
              </w:rPr>
              <w:t>SAT</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2AC5E213" w14:textId="77777777" w:rsidR="008A2139" w:rsidRPr="00D12764" w:rsidRDefault="008A2139" w:rsidP="00954DDA">
            <w:pPr>
              <w:jc w:val="center"/>
              <w:rPr>
                <w:sz w:val="24"/>
                <w:szCs w:val="24"/>
              </w:rPr>
            </w:pPr>
            <w:r w:rsidRPr="00D12764">
              <w:rPr>
                <w:sz w:val="24"/>
                <w:szCs w:val="24"/>
              </w:rPr>
              <w:t>1600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047EBEE2" w14:textId="77777777" w:rsidR="008A2139" w:rsidRPr="00D12764" w:rsidRDefault="008A2139" w:rsidP="00954DDA">
            <w:pPr>
              <w:jc w:val="center"/>
              <w:rPr>
                <w:color w:val="000000"/>
                <w:sz w:val="24"/>
                <w:szCs w:val="24"/>
                <w:lang w:val="id-ID" w:eastAsia="id-ID"/>
              </w:rPr>
            </w:pPr>
            <w:r w:rsidRPr="00D12764">
              <w:rPr>
                <w:sz w:val="24"/>
                <w:szCs w:val="24"/>
              </w:rPr>
              <w:t>1</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0D6D9EA0" w14:textId="77777777" w:rsidR="008A2139" w:rsidRPr="00D12764" w:rsidRDefault="008A2139" w:rsidP="00954DDA">
            <w:pPr>
              <w:jc w:val="center"/>
              <w:rPr>
                <w:sz w:val="24"/>
                <w:szCs w:val="24"/>
                <w:lang w:val="id-ID" w:eastAsia="id-ID"/>
              </w:rPr>
            </w:pPr>
            <w:r w:rsidRPr="00D12764">
              <w:rPr>
                <w:sz w:val="24"/>
                <w:szCs w:val="24"/>
              </w:rPr>
              <w:t xml:space="preserve">       1.600 </w:t>
            </w:r>
          </w:p>
        </w:tc>
      </w:tr>
      <w:tr w:rsidR="008A2139" w:rsidRPr="00471D25" w14:paraId="686F395E" w14:textId="77777777" w:rsidTr="00954DDA">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430FB5CD" w14:textId="77777777" w:rsidR="008A2139" w:rsidRPr="00471D25" w:rsidRDefault="008A2139" w:rsidP="00954DDA">
            <w:pPr>
              <w:rPr>
                <w:sz w:val="24"/>
                <w:szCs w:val="24"/>
                <w:lang w:val="id-ID" w:eastAsia="id-ID"/>
              </w:rPr>
            </w:pPr>
          </w:p>
        </w:tc>
        <w:tc>
          <w:tcPr>
            <w:tcW w:w="296" w:type="dxa"/>
            <w:tcBorders>
              <w:top w:val="single" w:sz="4" w:space="0" w:color="auto"/>
              <w:left w:val="nil"/>
              <w:bottom w:val="single" w:sz="4" w:space="0" w:color="auto"/>
              <w:right w:val="nil"/>
            </w:tcBorders>
            <w:shd w:val="clear" w:color="auto" w:fill="auto"/>
            <w:noWrap/>
            <w:vAlign w:val="center"/>
          </w:tcPr>
          <w:p w14:paraId="4CBE448D" w14:textId="77777777" w:rsidR="008A2139" w:rsidRPr="00471D25" w:rsidRDefault="008A2139" w:rsidP="00954DDA">
            <w:pPr>
              <w:jc w:val="center"/>
              <w:rPr>
                <w:sz w:val="24"/>
                <w:szCs w:val="24"/>
                <w:lang w:val="id-ID" w:eastAsia="id-ID"/>
              </w:rPr>
            </w:pPr>
          </w:p>
        </w:tc>
        <w:tc>
          <w:tcPr>
            <w:tcW w:w="3333" w:type="dxa"/>
            <w:tcBorders>
              <w:top w:val="single" w:sz="4" w:space="0" w:color="auto"/>
              <w:left w:val="nil"/>
              <w:bottom w:val="single" w:sz="8" w:space="0" w:color="auto"/>
              <w:right w:val="single" w:sz="4" w:space="0" w:color="auto"/>
            </w:tcBorders>
            <w:shd w:val="clear" w:color="auto" w:fill="auto"/>
            <w:noWrap/>
            <w:vAlign w:val="center"/>
          </w:tcPr>
          <w:p w14:paraId="3A58AF36" w14:textId="77777777" w:rsidR="008A2139" w:rsidRPr="00471D25" w:rsidRDefault="008A2139" w:rsidP="00954DDA">
            <w:pPr>
              <w:rPr>
                <w:color w:val="000000"/>
                <w:sz w:val="24"/>
                <w:szCs w:val="24"/>
                <w:lang w:val="id-ID" w:eastAsia="id-ID"/>
              </w:rPr>
            </w:pPr>
            <w:r w:rsidRPr="00471D25">
              <w:rPr>
                <w:color w:val="000000"/>
                <w:sz w:val="24"/>
                <w:szCs w:val="24"/>
                <w:lang w:val="id-ID" w:eastAsia="id-ID"/>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7468A39" w14:textId="77777777" w:rsidR="008A2139" w:rsidRPr="002F1CEB" w:rsidRDefault="008A2139" w:rsidP="00954DDA">
            <w:pPr>
              <w:jc w:val="center"/>
              <w:rPr>
                <w:b/>
                <w:bCs/>
                <w:sz w:val="24"/>
                <w:szCs w:val="24"/>
              </w:rPr>
            </w:pPr>
            <w:r>
              <w:rPr>
                <w:b/>
                <w:bCs/>
                <w:sz w:val="24"/>
                <w:szCs w:val="24"/>
                <w:lang w:val="id-ID"/>
              </w:rPr>
              <w:t>20</w:t>
            </w:r>
            <w:r w:rsidRPr="002F1CEB">
              <w:rPr>
                <w:b/>
                <w:bCs/>
                <w:sz w:val="24"/>
                <w:szCs w:val="24"/>
              </w:rPr>
              <w:t>.9</w:t>
            </w:r>
            <w:r>
              <w:rPr>
                <w:b/>
                <w:bCs/>
                <w:sz w:val="24"/>
                <w:szCs w:val="24"/>
                <w:lang w:val="id-ID"/>
              </w:rPr>
              <w:t>4</w:t>
            </w:r>
            <w:r w:rsidRPr="002F1CEB">
              <w:rPr>
                <w:b/>
                <w:bCs/>
                <w:sz w:val="24"/>
                <w:szCs w:val="24"/>
              </w:rPr>
              <w:t>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6831A437" w14:textId="77777777" w:rsidR="008A2139" w:rsidRPr="00A66DBE" w:rsidRDefault="008A2139" w:rsidP="00954DDA">
            <w:pPr>
              <w:jc w:val="center"/>
              <w:rPr>
                <w:b/>
                <w:bCs/>
                <w:color w:val="000000"/>
                <w:sz w:val="24"/>
                <w:szCs w:val="24"/>
                <w:lang w:val="id-ID" w:eastAsia="id-ID"/>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5375C764" w14:textId="77777777" w:rsidR="008A2139" w:rsidRPr="00D12764" w:rsidRDefault="008A2139" w:rsidP="00954DDA">
            <w:pPr>
              <w:jc w:val="center"/>
              <w:rPr>
                <w:color w:val="000000"/>
                <w:sz w:val="24"/>
                <w:szCs w:val="24"/>
                <w:lang w:val="id-ID" w:eastAsia="id-ID"/>
              </w:rPr>
            </w:pPr>
            <w:r>
              <w:rPr>
                <w:b/>
                <w:bCs/>
                <w:sz w:val="24"/>
                <w:szCs w:val="24"/>
                <w:lang w:val="id-ID"/>
              </w:rPr>
              <w:t>8</w:t>
            </w:r>
            <w:r w:rsidRPr="002F1CEB">
              <w:rPr>
                <w:b/>
                <w:bCs/>
                <w:sz w:val="24"/>
                <w:szCs w:val="24"/>
              </w:rPr>
              <w:t>8.34</w:t>
            </w:r>
            <w:r>
              <w:rPr>
                <w:b/>
                <w:bCs/>
                <w:sz w:val="24"/>
                <w:szCs w:val="24"/>
                <w:lang w:val="id-ID"/>
              </w:rPr>
              <w:t>5</w:t>
            </w:r>
          </w:p>
        </w:tc>
      </w:tr>
    </w:tbl>
    <w:p w14:paraId="5128E0E1" w14:textId="147AE923" w:rsidR="00B137FE" w:rsidRDefault="00B137FE" w:rsidP="006D2734">
      <w:pPr>
        <w:spacing w:before="29"/>
        <w:ind w:left="2685"/>
        <w:rPr>
          <w:sz w:val="24"/>
          <w:szCs w:val="24"/>
        </w:rPr>
      </w:pPr>
    </w:p>
    <w:p w14:paraId="4A4E9A0A" w14:textId="44783F8F" w:rsidR="00C075F1" w:rsidRDefault="00C075F1" w:rsidP="006D2734">
      <w:pPr>
        <w:spacing w:before="29"/>
        <w:ind w:left="2685"/>
        <w:rPr>
          <w:sz w:val="24"/>
          <w:szCs w:val="24"/>
        </w:rPr>
      </w:pPr>
    </w:p>
    <w:p w14:paraId="58080128" w14:textId="75F8ADA6" w:rsidR="00C075F1" w:rsidRDefault="00C075F1" w:rsidP="00C075F1">
      <w:pPr>
        <w:spacing w:before="29"/>
        <w:ind w:left="3119" w:right="644"/>
        <w:jc w:val="center"/>
        <w:rPr>
          <w:sz w:val="24"/>
          <w:szCs w:val="24"/>
        </w:rPr>
      </w:pPr>
      <w:r>
        <w:rPr>
          <w:sz w:val="24"/>
          <w:szCs w:val="24"/>
        </w:rPr>
        <w:tab/>
      </w:r>
      <w:r>
        <w:rPr>
          <w:sz w:val="24"/>
          <w:szCs w:val="24"/>
        </w:rPr>
        <w:tab/>
      </w:r>
      <w:r>
        <w:rPr>
          <w:sz w:val="24"/>
          <w:szCs w:val="24"/>
        </w:rPr>
        <w:tab/>
      </w:r>
      <w:r>
        <w:rPr>
          <w:sz w:val="24"/>
          <w:szCs w:val="24"/>
        </w:rPr>
        <w:tab/>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w w:val="99"/>
          <w:sz w:val="24"/>
          <w:szCs w:val="24"/>
        </w:rPr>
        <w:t>n</w:t>
      </w:r>
      <w:r>
        <w:rPr>
          <w:spacing w:val="-1"/>
          <w:sz w:val="24"/>
          <w:szCs w:val="24"/>
        </w:rPr>
        <w:t>a</w:t>
      </w:r>
      <w:r>
        <w:rPr>
          <w:spacing w:val="1"/>
          <w:sz w:val="24"/>
          <w:szCs w:val="24"/>
        </w:rPr>
        <w:t>m</w:t>
      </w:r>
      <w:r>
        <w:rPr>
          <w:sz w:val="24"/>
          <w:szCs w:val="24"/>
        </w:rPr>
        <w:t>a</w:t>
      </w:r>
    </w:p>
    <w:p w14:paraId="4621488D" w14:textId="77777777" w:rsidR="00C075F1" w:rsidRDefault="00C075F1" w:rsidP="00C075F1">
      <w:pPr>
        <w:spacing w:before="5"/>
        <w:ind w:left="5040" w:right="-38"/>
        <w:jc w:val="center"/>
        <w:rPr>
          <w:sz w:val="24"/>
          <w:szCs w:val="24"/>
        </w:rPr>
      </w:pPr>
      <w:r>
        <w:rPr>
          <w:b/>
          <w:spacing w:val="-3"/>
          <w:sz w:val="24"/>
          <w:szCs w:val="24"/>
        </w:rPr>
        <w:t>P</w:t>
      </w:r>
      <w:r>
        <w:rPr>
          <w:b/>
          <w:spacing w:val="1"/>
          <w:sz w:val="24"/>
          <w:szCs w:val="24"/>
        </w:rPr>
        <w:t>e</w:t>
      </w:r>
      <w:r>
        <w:rPr>
          <w:b/>
          <w:spacing w:val="-1"/>
          <w:sz w:val="24"/>
          <w:szCs w:val="24"/>
        </w:rPr>
        <w:t>j</w:t>
      </w:r>
      <w:r>
        <w:rPr>
          <w:b/>
          <w:sz w:val="24"/>
          <w:szCs w:val="24"/>
        </w:rPr>
        <w:t>a</w:t>
      </w:r>
      <w:r>
        <w:rPr>
          <w:b/>
          <w:spacing w:val="1"/>
          <w:sz w:val="24"/>
          <w:szCs w:val="24"/>
        </w:rPr>
        <w:t>b</w:t>
      </w:r>
      <w:r>
        <w:rPr>
          <w:b/>
          <w:sz w:val="24"/>
          <w:szCs w:val="24"/>
        </w:rPr>
        <w:t>at</w:t>
      </w:r>
      <w:r>
        <w:rPr>
          <w:b/>
          <w:spacing w:val="-3"/>
          <w:sz w:val="24"/>
          <w:szCs w:val="24"/>
        </w:rPr>
        <w:t xml:space="preserve"> P</w:t>
      </w:r>
      <w:r>
        <w:rPr>
          <w:b/>
          <w:spacing w:val="-1"/>
          <w:sz w:val="24"/>
          <w:szCs w:val="24"/>
        </w:rPr>
        <w:t>e</w:t>
      </w:r>
      <w:r>
        <w:rPr>
          <w:b/>
          <w:spacing w:val="1"/>
          <w:sz w:val="24"/>
          <w:szCs w:val="24"/>
        </w:rPr>
        <w:t>n</w:t>
      </w:r>
      <w:r>
        <w:rPr>
          <w:b/>
          <w:sz w:val="24"/>
          <w:szCs w:val="24"/>
        </w:rPr>
        <w:t>a</w:t>
      </w:r>
      <w:r>
        <w:rPr>
          <w:b/>
          <w:spacing w:val="1"/>
          <w:sz w:val="24"/>
          <w:szCs w:val="24"/>
        </w:rPr>
        <w:t>nd</w:t>
      </w:r>
      <w:r>
        <w:rPr>
          <w:b/>
          <w:sz w:val="24"/>
          <w:szCs w:val="24"/>
        </w:rPr>
        <w:t>a</w:t>
      </w:r>
      <w:r>
        <w:rPr>
          <w:b/>
          <w:spacing w:val="-1"/>
          <w:sz w:val="24"/>
          <w:szCs w:val="24"/>
        </w:rPr>
        <w:t>t</w:t>
      </w:r>
      <w:r>
        <w:rPr>
          <w:b/>
          <w:sz w:val="24"/>
          <w:szCs w:val="24"/>
        </w:rPr>
        <w:t>a</w:t>
      </w:r>
      <w:r>
        <w:rPr>
          <w:b/>
          <w:spacing w:val="1"/>
          <w:sz w:val="24"/>
          <w:szCs w:val="24"/>
        </w:rPr>
        <w:t>n</w:t>
      </w:r>
      <w:r>
        <w:rPr>
          <w:b/>
          <w:sz w:val="24"/>
          <w:szCs w:val="24"/>
        </w:rPr>
        <w:t>gan</w:t>
      </w:r>
      <w:r>
        <w:rPr>
          <w:b/>
          <w:spacing w:val="-12"/>
          <w:sz w:val="24"/>
          <w:szCs w:val="24"/>
        </w:rPr>
        <w:t xml:space="preserve"> </w:t>
      </w: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05E92E14" w14:textId="77777777" w:rsidR="00C075F1" w:rsidRDefault="00C075F1" w:rsidP="00C075F1">
      <w:pPr>
        <w:spacing w:before="18" w:line="280" w:lineRule="exact"/>
        <w:ind w:left="3119"/>
        <w:rPr>
          <w:sz w:val="28"/>
          <w:szCs w:val="28"/>
        </w:rPr>
      </w:pPr>
    </w:p>
    <w:p w14:paraId="5D997B79" w14:textId="77777777" w:rsidR="00C075F1" w:rsidRDefault="00C075F1" w:rsidP="00C075F1">
      <w:pPr>
        <w:spacing w:line="520" w:lineRule="atLeast"/>
        <w:ind w:left="5040" w:right="196" w:firstLine="720"/>
        <w:rPr>
          <w:sz w:val="25"/>
          <w:szCs w:val="25"/>
        </w:rPr>
      </w:pPr>
      <w:r>
        <w:rPr>
          <w:rFonts w:ascii="Footlight MT Light" w:eastAsia="Footlight MT Light" w:hAnsi="Footlight MT Light" w:cs="Footlight MT Light"/>
          <w:spacing w:val="-1"/>
          <w:w w:val="93"/>
          <w:sz w:val="25"/>
          <w:szCs w:val="25"/>
        </w:rPr>
        <w:t>(</w:t>
      </w:r>
      <w:r>
        <w:rPr>
          <w:rFonts w:ascii="Footlight MT Light" w:eastAsia="Footlight MT Light" w:hAnsi="Footlight MT Light" w:cs="Footlight MT Light"/>
          <w:spacing w:val="-3"/>
          <w:w w:val="93"/>
          <w:sz w:val="25"/>
          <w:szCs w:val="25"/>
        </w:rPr>
        <w:t>t</w:t>
      </w:r>
      <w:r>
        <w:rPr>
          <w:rFonts w:ascii="Footlight MT Light" w:eastAsia="Footlight MT Light" w:hAnsi="Footlight MT Light" w:cs="Footlight MT Light"/>
          <w:spacing w:val="1"/>
          <w:w w:val="93"/>
          <w:sz w:val="25"/>
          <w:szCs w:val="25"/>
        </w:rPr>
        <w:t>a</w:t>
      </w:r>
      <w:r>
        <w:rPr>
          <w:rFonts w:ascii="Footlight MT Light" w:eastAsia="Footlight MT Light" w:hAnsi="Footlight MT Light" w:cs="Footlight MT Light"/>
          <w:spacing w:val="3"/>
          <w:w w:val="93"/>
          <w:sz w:val="25"/>
          <w:szCs w:val="25"/>
        </w:rPr>
        <w:t>n</w:t>
      </w:r>
      <w:r>
        <w:rPr>
          <w:rFonts w:ascii="Footlight MT Light" w:eastAsia="Footlight MT Light" w:hAnsi="Footlight MT Light" w:cs="Footlight MT Light"/>
          <w:spacing w:val="1"/>
          <w:w w:val="93"/>
          <w:sz w:val="25"/>
          <w:szCs w:val="25"/>
        </w:rPr>
        <w:t>d</w:t>
      </w:r>
      <w:r>
        <w:rPr>
          <w:rFonts w:ascii="Footlight MT Light" w:eastAsia="Footlight MT Light" w:hAnsi="Footlight MT Light" w:cs="Footlight MT Light"/>
          <w:w w:val="93"/>
          <w:sz w:val="25"/>
          <w:szCs w:val="25"/>
        </w:rPr>
        <w:t>a</w:t>
      </w:r>
      <w:r>
        <w:rPr>
          <w:spacing w:val="12"/>
          <w:w w:val="93"/>
          <w:sz w:val="25"/>
          <w:szCs w:val="25"/>
        </w:rPr>
        <w:t xml:space="preserve"> </w:t>
      </w:r>
      <w:r>
        <w:rPr>
          <w:rFonts w:ascii="Footlight MT Light" w:eastAsia="Footlight MT Light" w:hAnsi="Footlight MT Light" w:cs="Footlight MT Light"/>
          <w:spacing w:val="2"/>
          <w:w w:val="93"/>
          <w:sz w:val="25"/>
          <w:szCs w:val="25"/>
        </w:rPr>
        <w:t>t</w:t>
      </w:r>
      <w:r>
        <w:rPr>
          <w:rFonts w:ascii="Footlight MT Light" w:eastAsia="Footlight MT Light" w:hAnsi="Footlight MT Light" w:cs="Footlight MT Light"/>
          <w:spacing w:val="1"/>
          <w:w w:val="93"/>
          <w:sz w:val="25"/>
          <w:szCs w:val="25"/>
        </w:rPr>
        <w:t>ang</w:t>
      </w:r>
      <w:r>
        <w:rPr>
          <w:rFonts w:ascii="Footlight MT Light" w:eastAsia="Footlight MT Light" w:hAnsi="Footlight MT Light" w:cs="Footlight MT Light"/>
          <w:spacing w:val="3"/>
          <w:w w:val="93"/>
          <w:sz w:val="25"/>
          <w:szCs w:val="25"/>
        </w:rPr>
        <w:t>a</w:t>
      </w:r>
      <w:r>
        <w:rPr>
          <w:rFonts w:ascii="Footlight MT Light" w:eastAsia="Footlight MT Light" w:hAnsi="Footlight MT Light" w:cs="Footlight MT Light"/>
          <w:w w:val="93"/>
          <w:sz w:val="25"/>
          <w:szCs w:val="25"/>
        </w:rPr>
        <w:t>n</w:t>
      </w:r>
      <w:r>
        <w:rPr>
          <w:spacing w:val="10"/>
          <w:w w:val="93"/>
          <w:sz w:val="25"/>
          <w:szCs w:val="25"/>
        </w:rPr>
        <w:t xml:space="preserve"> </w:t>
      </w:r>
      <w:r>
        <w:rPr>
          <w:rFonts w:ascii="Footlight MT Light" w:eastAsia="Footlight MT Light" w:hAnsi="Footlight MT Light" w:cs="Footlight MT Light"/>
          <w:sz w:val="25"/>
          <w:szCs w:val="25"/>
        </w:rPr>
        <w:t>d</w:t>
      </w:r>
      <w:r>
        <w:rPr>
          <w:rFonts w:ascii="Footlight MT Light" w:eastAsia="Footlight MT Light" w:hAnsi="Footlight MT Light" w:cs="Footlight MT Light"/>
          <w:spacing w:val="1"/>
          <w:sz w:val="25"/>
          <w:szCs w:val="25"/>
        </w:rPr>
        <w:t>a</w:t>
      </w:r>
      <w:r>
        <w:rPr>
          <w:rFonts w:ascii="Footlight MT Light" w:eastAsia="Footlight MT Light" w:hAnsi="Footlight MT Light" w:cs="Footlight MT Light"/>
          <w:sz w:val="25"/>
          <w:szCs w:val="25"/>
        </w:rPr>
        <w:t>n</w:t>
      </w:r>
      <w:r>
        <w:rPr>
          <w:spacing w:val="-24"/>
          <w:sz w:val="25"/>
          <w:szCs w:val="25"/>
        </w:rPr>
        <w:t xml:space="preserve"> </w:t>
      </w:r>
      <w:r>
        <w:rPr>
          <w:rFonts w:ascii="Footlight MT Light" w:eastAsia="Footlight MT Light" w:hAnsi="Footlight MT Light" w:cs="Footlight MT Light"/>
          <w:spacing w:val="1"/>
          <w:sz w:val="25"/>
          <w:szCs w:val="25"/>
        </w:rPr>
        <w:t>ca</w:t>
      </w:r>
      <w:r>
        <w:rPr>
          <w:rFonts w:ascii="Footlight MT Light" w:eastAsia="Footlight MT Light" w:hAnsi="Footlight MT Light" w:cs="Footlight MT Light"/>
          <w:sz w:val="25"/>
          <w:szCs w:val="25"/>
        </w:rPr>
        <w:t>p)</w:t>
      </w:r>
    </w:p>
    <w:p w14:paraId="6422B25D" w14:textId="77777777" w:rsidR="00C075F1" w:rsidRDefault="00C075F1" w:rsidP="00C075F1">
      <w:pPr>
        <w:spacing w:line="520" w:lineRule="atLeast"/>
        <w:ind w:left="5562" w:right="196" w:firstLine="198"/>
        <w:rPr>
          <w:rFonts w:ascii="Footlight MT Light" w:eastAsia="Footlight MT Light" w:hAnsi="Footlight MT Light" w:cs="Footlight MT Light"/>
          <w:sz w:val="25"/>
          <w:szCs w:val="25"/>
        </w:rPr>
      </w:pPr>
      <w:r>
        <w:rPr>
          <w:rFonts w:ascii="Footlight MT Light" w:eastAsia="Footlight MT Light" w:hAnsi="Footlight MT Light" w:cs="Footlight MT Light"/>
          <w:sz w:val="25"/>
          <w:szCs w:val="25"/>
        </w:rPr>
        <w:t>[</w:t>
      </w:r>
      <w:r w:rsidRPr="005F4DF7">
        <w:rPr>
          <w:rFonts w:eastAsia="Footlight MT Light"/>
          <w:position w:val="1"/>
          <w:sz w:val="24"/>
          <w:szCs w:val="24"/>
          <w:u w:val="single" w:color="000000"/>
          <w:lang w:val="id-ID"/>
        </w:rPr>
        <w:t>Irfan Santoso, S.T., M.T</w:t>
      </w:r>
      <w:r>
        <w:rPr>
          <w:rFonts w:ascii="Footlight MT Light" w:eastAsia="Footlight MT Light" w:hAnsi="Footlight MT Light" w:cs="Footlight MT Light"/>
          <w:sz w:val="25"/>
          <w:szCs w:val="25"/>
        </w:rPr>
        <w:t>]</w:t>
      </w:r>
    </w:p>
    <w:p w14:paraId="222178B9" w14:textId="77777777" w:rsidR="00C075F1" w:rsidRDefault="00C075F1" w:rsidP="00C075F1">
      <w:pPr>
        <w:spacing w:before="5" w:line="160" w:lineRule="exact"/>
        <w:ind w:left="3402"/>
        <w:rPr>
          <w:sz w:val="17"/>
          <w:szCs w:val="17"/>
        </w:rPr>
      </w:pPr>
    </w:p>
    <w:p w14:paraId="79210A00" w14:textId="1CBEA985" w:rsidR="00C075F1" w:rsidRDefault="00C075F1" w:rsidP="00C075F1">
      <w:pPr>
        <w:ind w:left="6084" w:right="1225"/>
        <w:jc w:val="center"/>
        <w:rPr>
          <w:rFonts w:ascii="Footlight MT Light" w:eastAsia="Footlight MT Light" w:hAnsi="Footlight MT Light" w:cs="Footlight MT Light"/>
          <w:sz w:val="25"/>
          <w:szCs w:val="25"/>
        </w:rPr>
      </w:pPr>
      <w:r>
        <w:rPr>
          <w:rFonts w:ascii="Footlight MT Light" w:eastAsia="Footlight MT Light" w:hAnsi="Footlight MT Light" w:cs="Footlight MT Light"/>
          <w:w w:val="95"/>
          <w:sz w:val="25"/>
          <w:szCs w:val="25"/>
          <w:lang w:val="id-ID"/>
        </w:rPr>
        <w:t xml:space="preserve">    </w:t>
      </w:r>
      <w:r>
        <w:rPr>
          <w:rFonts w:ascii="Footlight MT Light" w:eastAsia="Footlight MT Light" w:hAnsi="Footlight MT Light" w:cs="Footlight MT Light"/>
          <w:w w:val="95"/>
          <w:sz w:val="25"/>
          <w:szCs w:val="25"/>
        </w:rPr>
        <w:t>[</w:t>
      </w:r>
      <w:r>
        <w:rPr>
          <w:rFonts w:ascii="Footlight MT Light" w:eastAsia="Footlight MT Light" w:hAnsi="Footlight MT Light" w:cs="Footlight MT Light"/>
          <w:w w:val="95"/>
          <w:sz w:val="25"/>
          <w:szCs w:val="25"/>
          <w:lang w:val="id-ID"/>
        </w:rPr>
        <w:t>PPK BLU</w:t>
      </w:r>
      <w:r>
        <w:rPr>
          <w:rFonts w:ascii="Footlight MT Light" w:eastAsia="Footlight MT Light" w:hAnsi="Footlight MT Light" w:cs="Footlight MT Light"/>
          <w:w w:val="95"/>
          <w:sz w:val="25"/>
          <w:szCs w:val="25"/>
        </w:rPr>
        <w:t>]</w:t>
      </w:r>
    </w:p>
    <w:p w14:paraId="542B2731" w14:textId="03899611" w:rsidR="00C075F1" w:rsidRDefault="00C075F1" w:rsidP="006D2734">
      <w:pPr>
        <w:spacing w:before="29"/>
        <w:ind w:left="2685"/>
        <w:rPr>
          <w:sz w:val="24"/>
          <w:szCs w:val="24"/>
        </w:rPr>
      </w:pPr>
    </w:p>
    <w:sectPr w:rsidR="00C075F1" w:rsidSect="004F516B">
      <w:pgSz w:w="1192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BD2"/>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514FA"/>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A7509"/>
    <w:multiLevelType w:val="hybridMultilevel"/>
    <w:tmpl w:val="325C5814"/>
    <w:lvl w:ilvl="0" w:tplc="FF3E9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41EAA"/>
    <w:multiLevelType w:val="hybridMultilevel"/>
    <w:tmpl w:val="2D8EED06"/>
    <w:lvl w:ilvl="0" w:tplc="52BEDAA2">
      <w:start w:val="1"/>
      <w:numFmt w:val="decimal"/>
      <w:lvlText w:val="%1."/>
      <w:lvlJc w:val="left"/>
      <w:pPr>
        <w:ind w:left="6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6E6E17"/>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17CC"/>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6428"/>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5088D"/>
    <w:multiLevelType w:val="hybridMultilevel"/>
    <w:tmpl w:val="5A5CF39A"/>
    <w:lvl w:ilvl="0" w:tplc="8FAE7D2A">
      <w:start w:val="1"/>
      <w:numFmt w:val="lowerLetter"/>
      <w:lvlText w:val="%1."/>
      <w:lvlJc w:val="left"/>
      <w:pPr>
        <w:ind w:left="94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5F77F3"/>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D4B17"/>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41B33"/>
    <w:multiLevelType w:val="hybridMultilevel"/>
    <w:tmpl w:val="6C4E6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2273D5"/>
    <w:multiLevelType w:val="hybridMultilevel"/>
    <w:tmpl w:val="09E6386C"/>
    <w:lvl w:ilvl="0" w:tplc="32E00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800BF"/>
    <w:multiLevelType w:val="hybridMultilevel"/>
    <w:tmpl w:val="761A49EC"/>
    <w:lvl w:ilvl="0" w:tplc="5F0A6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44328"/>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2430"/>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53A4"/>
    <w:multiLevelType w:val="multilevel"/>
    <w:tmpl w:val="FA1C94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2C1609D8"/>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470A8"/>
    <w:multiLevelType w:val="hybridMultilevel"/>
    <w:tmpl w:val="5182624A"/>
    <w:lvl w:ilvl="0" w:tplc="CE006B9A">
      <w:start w:val="1"/>
      <w:numFmt w:val="decimal"/>
      <w:lvlText w:val="%1."/>
      <w:lvlJc w:val="left"/>
      <w:pPr>
        <w:ind w:left="665" w:hanging="360"/>
      </w:pPr>
      <w:rPr>
        <w:rFonts w:hint="default"/>
      </w:rPr>
    </w:lvl>
    <w:lvl w:ilvl="1" w:tplc="04210019" w:tentative="1">
      <w:start w:val="1"/>
      <w:numFmt w:val="lowerLetter"/>
      <w:lvlText w:val="%2."/>
      <w:lvlJc w:val="left"/>
      <w:pPr>
        <w:ind w:left="1385" w:hanging="360"/>
      </w:pPr>
    </w:lvl>
    <w:lvl w:ilvl="2" w:tplc="0421001B" w:tentative="1">
      <w:start w:val="1"/>
      <w:numFmt w:val="lowerRoman"/>
      <w:lvlText w:val="%3."/>
      <w:lvlJc w:val="right"/>
      <w:pPr>
        <w:ind w:left="2105" w:hanging="180"/>
      </w:pPr>
    </w:lvl>
    <w:lvl w:ilvl="3" w:tplc="0421000F" w:tentative="1">
      <w:start w:val="1"/>
      <w:numFmt w:val="decimal"/>
      <w:lvlText w:val="%4."/>
      <w:lvlJc w:val="left"/>
      <w:pPr>
        <w:ind w:left="2825" w:hanging="360"/>
      </w:pPr>
    </w:lvl>
    <w:lvl w:ilvl="4" w:tplc="04210019" w:tentative="1">
      <w:start w:val="1"/>
      <w:numFmt w:val="lowerLetter"/>
      <w:lvlText w:val="%5."/>
      <w:lvlJc w:val="left"/>
      <w:pPr>
        <w:ind w:left="3545" w:hanging="360"/>
      </w:pPr>
    </w:lvl>
    <w:lvl w:ilvl="5" w:tplc="0421001B" w:tentative="1">
      <w:start w:val="1"/>
      <w:numFmt w:val="lowerRoman"/>
      <w:lvlText w:val="%6."/>
      <w:lvlJc w:val="right"/>
      <w:pPr>
        <w:ind w:left="4265" w:hanging="180"/>
      </w:pPr>
    </w:lvl>
    <w:lvl w:ilvl="6" w:tplc="0421000F" w:tentative="1">
      <w:start w:val="1"/>
      <w:numFmt w:val="decimal"/>
      <w:lvlText w:val="%7."/>
      <w:lvlJc w:val="left"/>
      <w:pPr>
        <w:ind w:left="4985" w:hanging="360"/>
      </w:pPr>
    </w:lvl>
    <w:lvl w:ilvl="7" w:tplc="04210019" w:tentative="1">
      <w:start w:val="1"/>
      <w:numFmt w:val="lowerLetter"/>
      <w:lvlText w:val="%8."/>
      <w:lvlJc w:val="left"/>
      <w:pPr>
        <w:ind w:left="5705" w:hanging="360"/>
      </w:pPr>
    </w:lvl>
    <w:lvl w:ilvl="8" w:tplc="0421001B" w:tentative="1">
      <w:start w:val="1"/>
      <w:numFmt w:val="lowerRoman"/>
      <w:lvlText w:val="%9."/>
      <w:lvlJc w:val="right"/>
      <w:pPr>
        <w:ind w:left="6425" w:hanging="180"/>
      </w:pPr>
    </w:lvl>
  </w:abstractNum>
  <w:abstractNum w:abstractNumId="18" w15:restartNumberingAfterBreak="0">
    <w:nsid w:val="2D874332"/>
    <w:multiLevelType w:val="multilevel"/>
    <w:tmpl w:val="5BBCB0BA"/>
    <w:lvl w:ilvl="0">
      <w:start w:val="1"/>
      <w:numFmt w:val="decimal"/>
      <w:lvlText w:val="%1."/>
      <w:lvlJc w:val="left"/>
      <w:pPr>
        <w:ind w:left="720" w:hanging="360"/>
      </w:pPr>
      <w:rPr>
        <w:rFonts w:hint="default"/>
        <w:b w:val="0"/>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EA4B8E"/>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E4840"/>
    <w:multiLevelType w:val="hybridMultilevel"/>
    <w:tmpl w:val="9D123910"/>
    <w:lvl w:ilvl="0" w:tplc="459CDFBA">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96768C4"/>
    <w:multiLevelType w:val="hybridMultilevel"/>
    <w:tmpl w:val="CCC8B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1F0FCC"/>
    <w:multiLevelType w:val="hybridMultilevel"/>
    <w:tmpl w:val="726AD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6F3C46"/>
    <w:multiLevelType w:val="hybridMultilevel"/>
    <w:tmpl w:val="F78448D8"/>
    <w:lvl w:ilvl="0" w:tplc="22EE6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614A9"/>
    <w:multiLevelType w:val="hybridMultilevel"/>
    <w:tmpl w:val="71E0F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F85E10"/>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85D71"/>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54D8D"/>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1ED6"/>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96FAC"/>
    <w:multiLevelType w:val="hybridMultilevel"/>
    <w:tmpl w:val="F59CFEDC"/>
    <w:lvl w:ilvl="0" w:tplc="221E2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70061"/>
    <w:multiLevelType w:val="hybridMultilevel"/>
    <w:tmpl w:val="81B6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B293D"/>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263E4"/>
    <w:multiLevelType w:val="hybridMultilevel"/>
    <w:tmpl w:val="D2DA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E7F60"/>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8"/>
  </w:num>
  <w:num w:numId="4">
    <w:abstractNumId w:val="20"/>
  </w:num>
  <w:num w:numId="5">
    <w:abstractNumId w:val="32"/>
  </w:num>
  <w:num w:numId="6">
    <w:abstractNumId w:val="29"/>
  </w:num>
  <w:num w:numId="7">
    <w:abstractNumId w:val="21"/>
  </w:num>
  <w:num w:numId="8">
    <w:abstractNumId w:val="30"/>
  </w:num>
  <w:num w:numId="9">
    <w:abstractNumId w:val="12"/>
  </w:num>
  <w:num w:numId="10">
    <w:abstractNumId w:val="23"/>
  </w:num>
  <w:num w:numId="11">
    <w:abstractNumId w:val="11"/>
  </w:num>
  <w:num w:numId="12">
    <w:abstractNumId w:val="22"/>
  </w:num>
  <w:num w:numId="13">
    <w:abstractNumId w:val="2"/>
  </w:num>
  <w:num w:numId="14">
    <w:abstractNumId w:val="8"/>
  </w:num>
  <w:num w:numId="15">
    <w:abstractNumId w:val="5"/>
  </w:num>
  <w:num w:numId="16">
    <w:abstractNumId w:val="1"/>
  </w:num>
  <w:num w:numId="17">
    <w:abstractNumId w:val="0"/>
  </w:num>
  <w:num w:numId="18">
    <w:abstractNumId w:val="16"/>
  </w:num>
  <w:num w:numId="19">
    <w:abstractNumId w:val="33"/>
  </w:num>
  <w:num w:numId="20">
    <w:abstractNumId w:val="14"/>
  </w:num>
  <w:num w:numId="21">
    <w:abstractNumId w:val="24"/>
  </w:num>
  <w:num w:numId="22">
    <w:abstractNumId w:val="26"/>
  </w:num>
  <w:num w:numId="23">
    <w:abstractNumId w:val="9"/>
  </w:num>
  <w:num w:numId="24">
    <w:abstractNumId w:val="4"/>
  </w:num>
  <w:num w:numId="25">
    <w:abstractNumId w:val="6"/>
  </w:num>
  <w:num w:numId="26">
    <w:abstractNumId w:val="28"/>
  </w:num>
  <w:num w:numId="27">
    <w:abstractNumId w:val="27"/>
  </w:num>
  <w:num w:numId="28">
    <w:abstractNumId w:val="25"/>
  </w:num>
  <w:num w:numId="29">
    <w:abstractNumId w:val="31"/>
  </w:num>
  <w:num w:numId="30">
    <w:abstractNumId w:val="19"/>
  </w:num>
  <w:num w:numId="31">
    <w:abstractNumId w:val="13"/>
  </w:num>
  <w:num w:numId="32">
    <w:abstractNumId w:val="10"/>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37FE"/>
    <w:rsid w:val="00011A74"/>
    <w:rsid w:val="000B53A0"/>
    <w:rsid w:val="00121F69"/>
    <w:rsid w:val="002C493B"/>
    <w:rsid w:val="004F516B"/>
    <w:rsid w:val="0054724D"/>
    <w:rsid w:val="005919D1"/>
    <w:rsid w:val="005F4DF7"/>
    <w:rsid w:val="006D2734"/>
    <w:rsid w:val="0070334A"/>
    <w:rsid w:val="007167FF"/>
    <w:rsid w:val="007E2251"/>
    <w:rsid w:val="007F5171"/>
    <w:rsid w:val="0082222F"/>
    <w:rsid w:val="00823223"/>
    <w:rsid w:val="008A2139"/>
    <w:rsid w:val="008B45AC"/>
    <w:rsid w:val="008E369A"/>
    <w:rsid w:val="0098072F"/>
    <w:rsid w:val="00994F49"/>
    <w:rsid w:val="009A2B06"/>
    <w:rsid w:val="00A51961"/>
    <w:rsid w:val="00B137FE"/>
    <w:rsid w:val="00B26527"/>
    <w:rsid w:val="00B4036B"/>
    <w:rsid w:val="00B81597"/>
    <w:rsid w:val="00BD435C"/>
    <w:rsid w:val="00BF1BCE"/>
    <w:rsid w:val="00C075F1"/>
    <w:rsid w:val="00EF69B5"/>
    <w:rsid w:val="00FA03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CB547CD"/>
  <w15:docId w15:val="{682FE2AF-0000-44F7-9C6D-7FB220EB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D2734"/>
    <w:pPr>
      <w:spacing w:after="200" w:line="276" w:lineRule="auto"/>
      <w:ind w:left="720"/>
      <w:contextualSpacing/>
    </w:pPr>
    <w:rPr>
      <w:rFonts w:asciiTheme="minorHAnsi" w:eastAsiaTheme="minorEastAsia" w:hAnsiTheme="minorHAnsi" w:cstheme="minorBidi"/>
      <w:sz w:val="22"/>
      <w:szCs w:val="22"/>
      <w:lang w:val="id-ID" w:eastAsia="id-ID"/>
    </w:rPr>
  </w:style>
  <w:style w:type="table" w:styleId="TableGrid">
    <w:name w:val="Table Grid"/>
    <w:basedOn w:val="TableNormal"/>
    <w:uiPriority w:val="59"/>
    <w:rsid w:val="006D2734"/>
    <w:rPr>
      <w:rFonts w:asciiTheme="minorHAnsi" w:eastAsiaTheme="minorEastAsia" w:hAnsiTheme="minorHAnsi" w:cstheme="minorBidi"/>
      <w:sz w:val="22"/>
      <w:szCs w:val="22"/>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0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45</Pages>
  <Words>11639</Words>
  <Characters>66343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2020-09-01T06:43:00Z</cp:lastPrinted>
  <dcterms:created xsi:type="dcterms:W3CDTF">2020-11-19T20:50:00Z</dcterms:created>
  <dcterms:modified xsi:type="dcterms:W3CDTF">2021-11-10T07:52:00Z</dcterms:modified>
</cp:coreProperties>
</file>