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1B192" w14:textId="77777777" w:rsidR="00B137FE" w:rsidRDefault="00B137FE">
      <w:pPr>
        <w:spacing w:before="4" w:line="120" w:lineRule="exact"/>
        <w:rPr>
          <w:sz w:val="13"/>
          <w:szCs w:val="13"/>
        </w:rPr>
      </w:pPr>
    </w:p>
    <w:p w14:paraId="16F5EF61" w14:textId="77777777" w:rsidR="00B137FE" w:rsidRDefault="00B137FE">
      <w:pPr>
        <w:spacing w:line="200" w:lineRule="exact"/>
      </w:pPr>
    </w:p>
    <w:p w14:paraId="73ED1EB2" w14:textId="77777777" w:rsidR="00B137FE" w:rsidRDefault="00B137FE">
      <w:pPr>
        <w:spacing w:line="200" w:lineRule="exact"/>
      </w:pPr>
    </w:p>
    <w:p w14:paraId="6ABF9749" w14:textId="77777777" w:rsidR="00B137FE" w:rsidRDefault="00B137FE">
      <w:pPr>
        <w:spacing w:line="200" w:lineRule="exact"/>
      </w:pPr>
    </w:p>
    <w:p w14:paraId="531BB8D7" w14:textId="77777777" w:rsidR="00B137FE" w:rsidRDefault="00B137FE">
      <w:pPr>
        <w:spacing w:line="200" w:lineRule="exact"/>
      </w:pPr>
    </w:p>
    <w:p w14:paraId="5B2F7E9D" w14:textId="77777777" w:rsidR="00CB62A1" w:rsidRDefault="00CB62A1" w:rsidP="00CB62A1">
      <w:pPr>
        <w:spacing w:before="20" w:line="400" w:lineRule="exact"/>
        <w:ind w:left="2787" w:right="2586"/>
        <w:jc w:val="center"/>
        <w:rPr>
          <w:sz w:val="36"/>
          <w:szCs w:val="36"/>
        </w:rPr>
      </w:pPr>
      <w:r>
        <w:rPr>
          <w:b/>
          <w:spacing w:val="-1"/>
          <w:sz w:val="36"/>
          <w:szCs w:val="36"/>
        </w:rPr>
        <w:t>SURA</w:t>
      </w:r>
      <w:r>
        <w:rPr>
          <w:b/>
          <w:sz w:val="36"/>
          <w:szCs w:val="36"/>
        </w:rPr>
        <w:t>T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pacing w:val="1"/>
          <w:sz w:val="36"/>
          <w:szCs w:val="36"/>
        </w:rPr>
        <w:t>P</w:t>
      </w:r>
      <w:r>
        <w:rPr>
          <w:b/>
          <w:sz w:val="36"/>
          <w:szCs w:val="36"/>
        </w:rPr>
        <w:t>E</w:t>
      </w:r>
      <w:r>
        <w:rPr>
          <w:b/>
          <w:spacing w:val="-1"/>
          <w:w w:val="99"/>
          <w:sz w:val="36"/>
          <w:szCs w:val="36"/>
        </w:rPr>
        <w:t>R</w:t>
      </w:r>
      <w:r>
        <w:rPr>
          <w:b/>
          <w:spacing w:val="3"/>
          <w:w w:val="99"/>
          <w:sz w:val="36"/>
          <w:szCs w:val="36"/>
        </w:rPr>
        <w:t>J</w:t>
      </w:r>
      <w:r>
        <w:rPr>
          <w:b/>
          <w:spacing w:val="-1"/>
          <w:w w:val="99"/>
          <w:sz w:val="36"/>
          <w:szCs w:val="36"/>
        </w:rPr>
        <w:t>AN</w:t>
      </w:r>
      <w:r>
        <w:rPr>
          <w:b/>
          <w:w w:val="99"/>
          <w:sz w:val="36"/>
          <w:szCs w:val="36"/>
        </w:rPr>
        <w:t>J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spacing w:val="2"/>
          <w:w w:val="99"/>
          <w:sz w:val="36"/>
          <w:szCs w:val="36"/>
        </w:rPr>
        <w:t>A</w:t>
      </w:r>
      <w:r>
        <w:rPr>
          <w:b/>
          <w:w w:val="99"/>
          <w:sz w:val="36"/>
          <w:szCs w:val="36"/>
        </w:rPr>
        <w:t>N</w:t>
      </w:r>
    </w:p>
    <w:p w14:paraId="48192BAB" w14:textId="77777777" w:rsidR="00CB62A1" w:rsidRDefault="00CB62A1" w:rsidP="00CB62A1">
      <w:pPr>
        <w:ind w:right="4092"/>
        <w:rPr>
          <w:sz w:val="24"/>
          <w:szCs w:val="24"/>
        </w:rPr>
      </w:pPr>
    </w:p>
    <w:p w14:paraId="08AD28C6" w14:textId="77777777" w:rsidR="00CB62A1" w:rsidRDefault="00CB62A1" w:rsidP="00CB62A1">
      <w:pPr>
        <w:ind w:left="2268" w:right="2508" w:firstLine="14"/>
        <w:jc w:val="center"/>
        <w:rPr>
          <w:spacing w:val="-6"/>
          <w:sz w:val="24"/>
          <w:szCs w:val="24"/>
        </w:rPr>
      </w:pPr>
      <w:r>
        <w:rPr>
          <w:spacing w:val="1"/>
          <w:sz w:val="24"/>
          <w:szCs w:val="24"/>
          <w:lang w:val="id-ID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601EBC0" w14:textId="64682A34" w:rsidR="00CB62A1" w:rsidRDefault="00CB62A1" w:rsidP="00CB62A1">
      <w:pPr>
        <w:ind w:left="2268" w:right="2508" w:firstLine="14"/>
        <w:jc w:val="center"/>
        <w:rPr>
          <w:spacing w:val="-2"/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 xml:space="preserve"> Pengadaan</w:t>
      </w:r>
      <w:r>
        <w:rPr>
          <w:spacing w:val="-3"/>
          <w:sz w:val="24"/>
          <w:szCs w:val="24"/>
        </w:rPr>
        <w:t xml:space="preserve"> </w:t>
      </w:r>
      <w:r w:rsidR="00D811D7">
        <w:rPr>
          <w:spacing w:val="-2"/>
          <w:sz w:val="24"/>
          <w:szCs w:val="24"/>
          <w:lang w:val="id-ID"/>
        </w:rPr>
        <w:t>Barang</w:t>
      </w:r>
    </w:p>
    <w:p w14:paraId="42BE0AF4" w14:textId="77777777" w:rsidR="00CB62A1" w:rsidRDefault="00CB62A1" w:rsidP="00CB62A1">
      <w:pPr>
        <w:spacing w:before="2" w:line="280" w:lineRule="exact"/>
        <w:ind w:left="1988" w:firstLine="720"/>
        <w:rPr>
          <w:sz w:val="24"/>
          <w:szCs w:val="24"/>
          <w:lang w:val="id-ID"/>
        </w:rPr>
      </w:pPr>
    </w:p>
    <w:p w14:paraId="63C78EDA" w14:textId="68ABA154" w:rsidR="00B137FE" w:rsidRDefault="00CB62A1" w:rsidP="00D811D7">
      <w:pPr>
        <w:spacing w:before="2" w:line="280" w:lineRule="exact"/>
        <w:ind w:left="1988" w:firstLine="422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 xml:space="preserve">Pengadaan </w:t>
      </w:r>
      <w:r w:rsidR="00D811D7">
        <w:rPr>
          <w:sz w:val="28"/>
          <w:szCs w:val="28"/>
          <w:lang w:val="id-ID"/>
        </w:rPr>
        <w:t>Full Mission Ship Simulator</w:t>
      </w:r>
    </w:p>
    <w:p w14:paraId="1B5913A5" w14:textId="77777777" w:rsidR="00D811D7" w:rsidRDefault="00D811D7" w:rsidP="00D811D7">
      <w:pPr>
        <w:spacing w:before="2" w:line="280" w:lineRule="exact"/>
        <w:ind w:left="1988" w:firstLine="422"/>
        <w:rPr>
          <w:sz w:val="28"/>
          <w:szCs w:val="28"/>
        </w:rPr>
      </w:pPr>
    </w:p>
    <w:p w14:paraId="79C02D63" w14:textId="7B022C63" w:rsidR="00B137FE" w:rsidRDefault="00823223">
      <w:pPr>
        <w:spacing w:line="479" w:lineRule="auto"/>
        <w:ind w:left="3247" w:right="305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 : ---------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</w:t>
      </w:r>
      <w:r>
        <w:rPr>
          <w:b/>
          <w:spacing w:val="-2"/>
          <w:sz w:val="28"/>
          <w:szCs w:val="28"/>
        </w:rPr>
        <w:t>-</w:t>
      </w:r>
      <w:r>
        <w:rPr>
          <w:b/>
          <w:sz w:val="28"/>
          <w:szCs w:val="28"/>
        </w:rPr>
        <w:t>---</w:t>
      </w:r>
    </w:p>
    <w:p w14:paraId="26B2424A" w14:textId="77777777" w:rsidR="00CB62A1" w:rsidRDefault="00CB62A1" w:rsidP="00CB62A1">
      <w:pPr>
        <w:spacing w:line="220" w:lineRule="exact"/>
        <w:ind w:left="305" w:right="6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URAT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RJANJIAN</w:t>
      </w:r>
      <w:r>
        <w:rPr>
          <w:b/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)</w:t>
      </w:r>
    </w:p>
    <w:p w14:paraId="1FA5E58E" w14:textId="7466064A" w:rsidR="00CB62A1" w:rsidRDefault="00CB62A1" w:rsidP="00CB62A1">
      <w:pPr>
        <w:spacing w:before="41" w:line="275" w:lineRule="auto"/>
        <w:ind w:left="305" w:right="5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------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---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z w:val="24"/>
          <w:szCs w:val="24"/>
        </w:rPr>
        <w:t xml:space="preserve">- </w:t>
      </w:r>
      <w:r>
        <w:rPr>
          <w:b/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b/>
          <w:spacing w:val="-1"/>
          <w:sz w:val="24"/>
          <w:szCs w:val="24"/>
          <w:lang w:val="id-ID"/>
        </w:rPr>
        <w:t>:</w:t>
      </w:r>
      <w:r>
        <w:rPr>
          <w:b/>
          <w:spacing w:val="-1"/>
          <w:sz w:val="24"/>
          <w:szCs w:val="24"/>
          <w:lang w:val="id-ID"/>
        </w:rPr>
        <w:br/>
      </w:r>
      <w:r w:rsidRPr="005F4DF7">
        <w:rPr>
          <w:bCs/>
          <w:spacing w:val="2"/>
          <w:sz w:val="24"/>
          <w:szCs w:val="24"/>
          <w:lang w:val="id-ID"/>
        </w:rPr>
        <w:t>1</w:t>
      </w:r>
      <w:r>
        <w:rPr>
          <w:b/>
          <w:spacing w:val="2"/>
          <w:sz w:val="24"/>
          <w:szCs w:val="24"/>
          <w:lang w:val="id-ID"/>
        </w:rPr>
        <w:t xml:space="preserve">) </w:t>
      </w:r>
      <w:r w:rsidR="00D811D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 xml:space="preserve">Heri Prasetyo. S.M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 w:rsidR="00D811D7">
        <w:rPr>
          <w:spacing w:val="59"/>
          <w:sz w:val="24"/>
          <w:szCs w:val="24"/>
          <w:lang w:val="id-ID"/>
        </w:rPr>
        <w:t>RM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Politeknik Ilmu Pelayaran</w:t>
      </w:r>
      <w:r>
        <w:rPr>
          <w:rFonts w:ascii="Footlight MT Light" w:eastAsia="Footlight MT Light" w:hAnsi="Footlight MT Light" w:cs="Footlight MT Light"/>
          <w:position w:val="1"/>
          <w:sz w:val="24"/>
          <w:szCs w:val="24"/>
          <w:u w:val="single" w:color="000000"/>
          <w:lang w:val="id-ID"/>
        </w:rPr>
        <w:t xml:space="preserve"> 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Semarang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id-ID"/>
        </w:rPr>
        <w:t>Jalan Singosari 2A Semarang</w:t>
      </w:r>
      <w:r>
        <w:rPr>
          <w:spacing w:val="-1"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id-ID"/>
        </w:rPr>
        <w:t xml:space="preserve">Direktur 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Politeknik Ilmu Pelayaran</w:t>
      </w:r>
      <w:r>
        <w:rPr>
          <w:rFonts w:ascii="Footlight MT Light" w:eastAsia="Footlight MT Light" w:hAnsi="Footlight MT Light" w:cs="Footlight MT Light"/>
          <w:position w:val="1"/>
          <w:sz w:val="24"/>
          <w:szCs w:val="24"/>
          <w:u w:val="single" w:color="000000"/>
          <w:lang w:val="id-ID"/>
        </w:rPr>
        <w:t xml:space="preserve"> 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Semarang</w:t>
      </w:r>
      <w:r w:rsidR="00D811D7">
        <w:rPr>
          <w:spacing w:val="26"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or:</w:t>
      </w:r>
      <w:r>
        <w:rPr>
          <w:spacing w:val="4"/>
          <w:sz w:val="24"/>
          <w:szCs w:val="24"/>
        </w:rPr>
        <w:t xml:space="preserve"> </w:t>
      </w:r>
      <w:r w:rsidR="00D811D7">
        <w:rPr>
          <w:spacing w:val="-1"/>
          <w:sz w:val="24"/>
          <w:szCs w:val="24"/>
          <w:lang w:val="id-ID"/>
        </w:rPr>
        <w:t>666</w:t>
      </w:r>
      <w:r>
        <w:rPr>
          <w:spacing w:val="-1"/>
          <w:sz w:val="24"/>
          <w:szCs w:val="24"/>
          <w:lang w:val="id-ID"/>
        </w:rPr>
        <w:t xml:space="preserve"> Tahun 2021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A6435CE" w14:textId="77777777" w:rsidR="00CB62A1" w:rsidRPr="005F4DF7" w:rsidRDefault="00CB62A1" w:rsidP="00CB62A1">
      <w:pPr>
        <w:spacing w:before="41" w:line="275" w:lineRule="auto"/>
        <w:ind w:left="305" w:right="59"/>
        <w:jc w:val="both"/>
        <w:rPr>
          <w:sz w:val="24"/>
          <w:szCs w:val="24"/>
        </w:rPr>
      </w:pPr>
      <w:r w:rsidRPr="005F4DF7">
        <w:rPr>
          <w:spacing w:val="3"/>
          <w:sz w:val="24"/>
          <w:szCs w:val="24"/>
          <w:lang w:val="id-ID"/>
        </w:rPr>
        <w:t xml:space="preserve">2) </w:t>
      </w:r>
      <w:r w:rsidRPr="005F4DF7">
        <w:rPr>
          <w:b/>
          <w:spacing w:val="-1"/>
          <w:sz w:val="24"/>
          <w:szCs w:val="24"/>
        </w:rPr>
        <w:t>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z w:val="24"/>
          <w:szCs w:val="24"/>
        </w:rPr>
        <w:t xml:space="preserve">- </w:t>
      </w:r>
      <w:r w:rsidRPr="005F4DF7">
        <w:rPr>
          <w:spacing w:val="2"/>
          <w:sz w:val="24"/>
          <w:szCs w:val="24"/>
        </w:rPr>
        <w:t>(</w:t>
      </w:r>
      <w:r w:rsidRPr="005F4DF7">
        <w:rPr>
          <w:sz w:val="24"/>
          <w:szCs w:val="24"/>
        </w:rPr>
        <w:t>nama wak</w:t>
      </w:r>
      <w:r w:rsidRPr="005F4DF7">
        <w:rPr>
          <w:spacing w:val="-2"/>
          <w:sz w:val="24"/>
          <w:szCs w:val="24"/>
        </w:rPr>
        <w:t>i</w:t>
      </w:r>
      <w:r w:rsidRPr="005F4DF7">
        <w:rPr>
          <w:sz w:val="24"/>
          <w:szCs w:val="24"/>
        </w:rPr>
        <w:t>l</w:t>
      </w:r>
      <w:r w:rsidRPr="005F4DF7">
        <w:rPr>
          <w:spacing w:val="-9"/>
          <w:sz w:val="24"/>
          <w:szCs w:val="24"/>
        </w:rPr>
        <w:t xml:space="preserve"> </w:t>
      </w:r>
      <w:r w:rsidRPr="005F4DF7">
        <w:rPr>
          <w:sz w:val="24"/>
          <w:szCs w:val="24"/>
        </w:rPr>
        <w:t>Pe</w:t>
      </w:r>
      <w:r w:rsidRPr="005F4DF7">
        <w:rPr>
          <w:spacing w:val="2"/>
          <w:sz w:val="24"/>
          <w:szCs w:val="24"/>
        </w:rPr>
        <w:t>n</w:t>
      </w:r>
      <w:r w:rsidRPr="005F4DF7">
        <w:rPr>
          <w:spacing w:val="-2"/>
          <w:sz w:val="24"/>
          <w:szCs w:val="24"/>
        </w:rPr>
        <w:t>y</w:t>
      </w:r>
      <w:r w:rsidRPr="005F4DF7">
        <w:rPr>
          <w:sz w:val="24"/>
          <w:szCs w:val="24"/>
        </w:rPr>
        <w:t>edia)</w:t>
      </w:r>
      <w:r w:rsidRPr="005F4DF7">
        <w:rPr>
          <w:spacing w:val="2"/>
          <w:sz w:val="24"/>
          <w:szCs w:val="24"/>
        </w:rPr>
        <w:t xml:space="preserve"> </w:t>
      </w:r>
      <w:r w:rsidRPr="005F4DF7">
        <w:rPr>
          <w:sz w:val="24"/>
          <w:szCs w:val="24"/>
        </w:rPr>
        <w:t>s</w:t>
      </w:r>
      <w:r w:rsidRPr="005F4DF7">
        <w:rPr>
          <w:spacing w:val="-1"/>
          <w:sz w:val="24"/>
          <w:szCs w:val="24"/>
        </w:rPr>
        <w:t>e</w:t>
      </w:r>
      <w:r w:rsidRPr="005F4DF7">
        <w:rPr>
          <w:spacing w:val="1"/>
          <w:sz w:val="24"/>
          <w:szCs w:val="24"/>
        </w:rPr>
        <w:t>l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ku</w:t>
      </w:r>
      <w:r w:rsidRPr="005F4DF7">
        <w:rPr>
          <w:spacing w:val="11"/>
          <w:sz w:val="24"/>
          <w:szCs w:val="24"/>
        </w:rPr>
        <w:t xml:space="preserve"> </w:t>
      </w:r>
      <w:r w:rsidRPr="005F4DF7">
        <w:rPr>
          <w:b/>
          <w:spacing w:val="2"/>
          <w:w w:val="97"/>
          <w:sz w:val="24"/>
          <w:szCs w:val="24"/>
        </w:rPr>
        <w:t>-</w:t>
      </w:r>
      <w:r w:rsidRPr="005F4DF7">
        <w:rPr>
          <w:b/>
          <w:spacing w:val="-1"/>
          <w:w w:val="97"/>
          <w:sz w:val="24"/>
          <w:szCs w:val="24"/>
        </w:rPr>
        <w:t>---</w:t>
      </w:r>
      <w:r w:rsidRPr="005F4DF7">
        <w:rPr>
          <w:b/>
          <w:spacing w:val="2"/>
          <w:w w:val="97"/>
          <w:sz w:val="24"/>
          <w:szCs w:val="24"/>
        </w:rPr>
        <w:t>-</w:t>
      </w:r>
      <w:r w:rsidRPr="005F4DF7">
        <w:rPr>
          <w:b/>
          <w:spacing w:val="-1"/>
          <w:w w:val="97"/>
          <w:sz w:val="24"/>
          <w:szCs w:val="24"/>
        </w:rPr>
        <w:t>---</w:t>
      </w:r>
      <w:r w:rsidRPr="005F4DF7">
        <w:rPr>
          <w:b/>
          <w:spacing w:val="2"/>
          <w:w w:val="97"/>
          <w:sz w:val="24"/>
          <w:szCs w:val="24"/>
        </w:rPr>
        <w:t>-</w:t>
      </w:r>
      <w:r w:rsidRPr="005F4DF7">
        <w:rPr>
          <w:b/>
          <w:spacing w:val="-1"/>
          <w:w w:val="97"/>
          <w:sz w:val="24"/>
          <w:szCs w:val="24"/>
        </w:rPr>
        <w:t>--</w:t>
      </w:r>
      <w:r w:rsidRPr="005F4DF7">
        <w:rPr>
          <w:b/>
          <w:spacing w:val="2"/>
          <w:w w:val="97"/>
          <w:sz w:val="24"/>
          <w:szCs w:val="24"/>
        </w:rPr>
        <w:t>-</w:t>
      </w:r>
      <w:r w:rsidRPr="005F4DF7">
        <w:rPr>
          <w:b/>
          <w:spacing w:val="-1"/>
          <w:w w:val="97"/>
          <w:sz w:val="24"/>
          <w:szCs w:val="24"/>
        </w:rPr>
        <w:t>--</w:t>
      </w:r>
      <w:r w:rsidRPr="005F4DF7">
        <w:rPr>
          <w:b/>
          <w:spacing w:val="2"/>
          <w:w w:val="97"/>
          <w:sz w:val="24"/>
          <w:szCs w:val="24"/>
        </w:rPr>
        <w:t>-</w:t>
      </w:r>
      <w:r w:rsidRPr="005F4DF7">
        <w:rPr>
          <w:spacing w:val="-1"/>
          <w:w w:val="97"/>
          <w:sz w:val="24"/>
          <w:szCs w:val="24"/>
        </w:rPr>
        <w:t>(</w:t>
      </w:r>
      <w:r w:rsidRPr="005F4DF7">
        <w:rPr>
          <w:spacing w:val="3"/>
          <w:w w:val="97"/>
          <w:sz w:val="24"/>
          <w:szCs w:val="24"/>
        </w:rPr>
        <w:t>j</w:t>
      </w:r>
      <w:r w:rsidRPr="005F4DF7">
        <w:rPr>
          <w:spacing w:val="-1"/>
          <w:w w:val="97"/>
          <w:sz w:val="24"/>
          <w:szCs w:val="24"/>
        </w:rPr>
        <w:t>a</w:t>
      </w:r>
      <w:r w:rsidRPr="005F4DF7">
        <w:rPr>
          <w:w w:val="97"/>
          <w:sz w:val="24"/>
          <w:szCs w:val="24"/>
        </w:rPr>
        <w:t>b</w:t>
      </w:r>
      <w:r w:rsidRPr="005F4DF7">
        <w:rPr>
          <w:spacing w:val="-1"/>
          <w:w w:val="97"/>
          <w:sz w:val="24"/>
          <w:szCs w:val="24"/>
        </w:rPr>
        <w:t>a</w:t>
      </w:r>
      <w:r w:rsidRPr="005F4DF7">
        <w:rPr>
          <w:spacing w:val="1"/>
          <w:w w:val="97"/>
          <w:sz w:val="24"/>
          <w:szCs w:val="24"/>
        </w:rPr>
        <w:t>t</w:t>
      </w:r>
      <w:r w:rsidRPr="005F4DF7">
        <w:rPr>
          <w:spacing w:val="-1"/>
          <w:w w:val="97"/>
          <w:sz w:val="24"/>
          <w:szCs w:val="24"/>
        </w:rPr>
        <w:t>a</w:t>
      </w:r>
      <w:r w:rsidRPr="005F4DF7">
        <w:rPr>
          <w:w w:val="97"/>
          <w:sz w:val="24"/>
          <w:szCs w:val="24"/>
        </w:rPr>
        <w:t>n</w:t>
      </w:r>
      <w:r w:rsidRPr="005F4DF7">
        <w:rPr>
          <w:spacing w:val="35"/>
          <w:w w:val="97"/>
          <w:sz w:val="24"/>
          <w:szCs w:val="24"/>
        </w:rPr>
        <w:t xml:space="preserve"> </w:t>
      </w:r>
      <w:r w:rsidRPr="005F4DF7">
        <w:rPr>
          <w:sz w:val="24"/>
          <w:szCs w:val="24"/>
        </w:rPr>
        <w:t>wa</w:t>
      </w:r>
      <w:r w:rsidRPr="005F4DF7">
        <w:rPr>
          <w:spacing w:val="2"/>
          <w:sz w:val="24"/>
          <w:szCs w:val="24"/>
        </w:rPr>
        <w:t>k</w:t>
      </w:r>
      <w:r w:rsidRPr="005F4DF7">
        <w:rPr>
          <w:spacing w:val="-2"/>
          <w:sz w:val="24"/>
          <w:szCs w:val="24"/>
        </w:rPr>
        <w:t>i</w:t>
      </w:r>
      <w:r w:rsidRPr="005F4DF7">
        <w:rPr>
          <w:sz w:val="24"/>
          <w:szCs w:val="24"/>
        </w:rPr>
        <w:t>l</w:t>
      </w:r>
      <w:r w:rsidRPr="005F4DF7">
        <w:rPr>
          <w:spacing w:val="-6"/>
          <w:sz w:val="24"/>
          <w:szCs w:val="24"/>
        </w:rPr>
        <w:t xml:space="preserve"> </w:t>
      </w:r>
      <w:r w:rsidRPr="005F4DF7">
        <w:rPr>
          <w:w w:val="93"/>
          <w:sz w:val="24"/>
          <w:szCs w:val="24"/>
        </w:rPr>
        <w:t>Pe</w:t>
      </w:r>
      <w:r w:rsidRPr="005F4DF7">
        <w:rPr>
          <w:spacing w:val="1"/>
          <w:w w:val="93"/>
          <w:sz w:val="24"/>
          <w:szCs w:val="24"/>
        </w:rPr>
        <w:t>n</w:t>
      </w:r>
      <w:r w:rsidRPr="005F4DF7">
        <w:rPr>
          <w:spacing w:val="3"/>
          <w:w w:val="93"/>
          <w:sz w:val="24"/>
          <w:szCs w:val="24"/>
        </w:rPr>
        <w:t>y</w:t>
      </w:r>
      <w:r w:rsidRPr="005F4DF7">
        <w:rPr>
          <w:w w:val="93"/>
          <w:sz w:val="24"/>
          <w:szCs w:val="24"/>
        </w:rPr>
        <w:t>e</w:t>
      </w:r>
      <w:r w:rsidRPr="005F4DF7">
        <w:rPr>
          <w:spacing w:val="1"/>
          <w:w w:val="93"/>
          <w:sz w:val="24"/>
          <w:szCs w:val="24"/>
        </w:rPr>
        <w:t>d</w:t>
      </w:r>
      <w:r w:rsidRPr="005F4DF7">
        <w:rPr>
          <w:spacing w:val="2"/>
          <w:w w:val="93"/>
          <w:sz w:val="24"/>
          <w:szCs w:val="24"/>
        </w:rPr>
        <w:t>ia</w:t>
      </w:r>
      <w:r w:rsidRPr="005F4DF7">
        <w:rPr>
          <w:spacing w:val="-1"/>
          <w:w w:val="93"/>
          <w:sz w:val="24"/>
          <w:szCs w:val="24"/>
        </w:rPr>
        <w:t>)</w:t>
      </w:r>
      <w:r w:rsidRPr="005F4DF7">
        <w:rPr>
          <w:w w:val="93"/>
          <w:sz w:val="24"/>
          <w:szCs w:val="24"/>
        </w:rPr>
        <w:t>,</w:t>
      </w:r>
      <w:r w:rsidRPr="005F4DF7">
        <w:rPr>
          <w:spacing w:val="25"/>
          <w:w w:val="93"/>
          <w:sz w:val="24"/>
          <w:szCs w:val="24"/>
        </w:rPr>
        <w:t xml:space="preserve"> </w:t>
      </w:r>
      <w:r w:rsidRPr="005F4DF7">
        <w:rPr>
          <w:spacing w:val="-5"/>
          <w:sz w:val="24"/>
          <w:szCs w:val="24"/>
        </w:rPr>
        <w:t>y</w:t>
      </w:r>
      <w:r w:rsidRPr="005F4DF7">
        <w:rPr>
          <w:spacing w:val="2"/>
          <w:sz w:val="24"/>
          <w:szCs w:val="24"/>
        </w:rPr>
        <w:t>an</w:t>
      </w:r>
      <w:r w:rsidRPr="005F4DF7">
        <w:rPr>
          <w:sz w:val="24"/>
          <w:szCs w:val="24"/>
        </w:rPr>
        <w:t>g</w:t>
      </w:r>
      <w:r w:rsidRPr="005F4DF7">
        <w:rPr>
          <w:spacing w:val="6"/>
          <w:sz w:val="24"/>
          <w:szCs w:val="24"/>
        </w:rPr>
        <w:t xml:space="preserve"> </w:t>
      </w:r>
      <w:r w:rsidRPr="005F4DF7">
        <w:rPr>
          <w:sz w:val="24"/>
          <w:szCs w:val="24"/>
        </w:rPr>
        <w:t>b</w:t>
      </w:r>
      <w:r w:rsidRPr="005F4DF7">
        <w:rPr>
          <w:spacing w:val="2"/>
          <w:sz w:val="24"/>
          <w:szCs w:val="24"/>
        </w:rPr>
        <w:t>e</w:t>
      </w:r>
      <w:r w:rsidRPr="005F4DF7">
        <w:rPr>
          <w:spacing w:val="-1"/>
          <w:sz w:val="24"/>
          <w:szCs w:val="24"/>
        </w:rPr>
        <w:t>r</w:t>
      </w:r>
      <w:r w:rsidRPr="005F4DF7">
        <w:rPr>
          <w:spacing w:val="1"/>
          <w:sz w:val="24"/>
          <w:szCs w:val="24"/>
        </w:rPr>
        <w:t>ti</w:t>
      </w:r>
      <w:r w:rsidRPr="005F4DF7">
        <w:rPr>
          <w:sz w:val="24"/>
          <w:szCs w:val="24"/>
        </w:rPr>
        <w:t>nd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k</w:t>
      </w:r>
      <w:r w:rsidRPr="005F4DF7">
        <w:rPr>
          <w:spacing w:val="6"/>
          <w:sz w:val="24"/>
          <w:szCs w:val="24"/>
        </w:rPr>
        <w:t xml:space="preserve"> </w:t>
      </w:r>
      <w:r w:rsidRPr="005F4DF7">
        <w:rPr>
          <w:sz w:val="24"/>
          <w:szCs w:val="24"/>
        </w:rPr>
        <w:t>un</w:t>
      </w:r>
      <w:r w:rsidRPr="005F4DF7">
        <w:rPr>
          <w:spacing w:val="1"/>
          <w:sz w:val="24"/>
          <w:szCs w:val="24"/>
        </w:rPr>
        <w:t>t</w:t>
      </w:r>
      <w:r w:rsidRPr="005F4DF7">
        <w:rPr>
          <w:sz w:val="24"/>
          <w:szCs w:val="24"/>
        </w:rPr>
        <w:t>uk</w:t>
      </w:r>
      <w:r w:rsidRPr="005F4DF7">
        <w:rPr>
          <w:spacing w:val="7"/>
          <w:sz w:val="24"/>
          <w:szCs w:val="24"/>
        </w:rPr>
        <w:t xml:space="preserve"> </w:t>
      </w:r>
      <w:r w:rsidRPr="005F4DF7">
        <w:rPr>
          <w:sz w:val="24"/>
          <w:szCs w:val="24"/>
        </w:rPr>
        <w:t>d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 xml:space="preserve">n </w:t>
      </w:r>
      <w:r w:rsidRPr="005F4DF7">
        <w:rPr>
          <w:spacing w:val="-1"/>
          <w:sz w:val="24"/>
          <w:szCs w:val="24"/>
        </w:rPr>
        <w:t>a</w:t>
      </w:r>
      <w:r w:rsidRPr="005F4DF7">
        <w:rPr>
          <w:spacing w:val="1"/>
          <w:sz w:val="24"/>
          <w:szCs w:val="24"/>
        </w:rPr>
        <w:t>t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s</w:t>
      </w:r>
      <w:r w:rsidRPr="005F4DF7">
        <w:rPr>
          <w:spacing w:val="4"/>
          <w:sz w:val="24"/>
          <w:szCs w:val="24"/>
        </w:rPr>
        <w:t xml:space="preserve"> </w:t>
      </w:r>
      <w:r w:rsidRPr="005F4DF7">
        <w:rPr>
          <w:sz w:val="24"/>
          <w:szCs w:val="24"/>
        </w:rPr>
        <w:t>n</w:t>
      </w:r>
      <w:r w:rsidRPr="005F4DF7">
        <w:rPr>
          <w:spacing w:val="-1"/>
          <w:sz w:val="24"/>
          <w:szCs w:val="24"/>
        </w:rPr>
        <w:t>a</w:t>
      </w:r>
      <w:r w:rsidRPr="005F4DF7">
        <w:rPr>
          <w:spacing w:val="1"/>
          <w:sz w:val="24"/>
          <w:szCs w:val="24"/>
        </w:rPr>
        <w:t>m</w:t>
      </w:r>
      <w:r w:rsidRPr="005F4DF7">
        <w:rPr>
          <w:sz w:val="24"/>
          <w:szCs w:val="24"/>
        </w:rPr>
        <w:t>a</w:t>
      </w:r>
      <w:r w:rsidRPr="005F4DF7">
        <w:rPr>
          <w:spacing w:val="3"/>
          <w:sz w:val="24"/>
          <w:szCs w:val="24"/>
        </w:rPr>
        <w:t xml:space="preserve"> 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</w:t>
      </w:r>
      <w:r w:rsidRPr="005F4DF7">
        <w:rPr>
          <w:b/>
          <w:sz w:val="24"/>
          <w:szCs w:val="24"/>
        </w:rPr>
        <w:t>-</w:t>
      </w:r>
      <w:r w:rsidRPr="005F4DF7">
        <w:rPr>
          <w:b/>
          <w:spacing w:val="-18"/>
          <w:sz w:val="24"/>
          <w:szCs w:val="24"/>
        </w:rPr>
        <w:t xml:space="preserve"> </w:t>
      </w:r>
      <w:r w:rsidRPr="005F4DF7">
        <w:rPr>
          <w:spacing w:val="1"/>
          <w:w w:val="96"/>
          <w:sz w:val="24"/>
          <w:szCs w:val="24"/>
        </w:rPr>
        <w:t>(</w:t>
      </w:r>
      <w:r w:rsidRPr="005F4DF7">
        <w:rPr>
          <w:w w:val="96"/>
          <w:sz w:val="24"/>
          <w:szCs w:val="24"/>
        </w:rPr>
        <w:t>n</w:t>
      </w:r>
      <w:r w:rsidRPr="005F4DF7">
        <w:rPr>
          <w:spacing w:val="2"/>
          <w:w w:val="96"/>
          <w:sz w:val="24"/>
          <w:szCs w:val="24"/>
        </w:rPr>
        <w:t>a</w:t>
      </w:r>
      <w:r w:rsidRPr="005F4DF7">
        <w:rPr>
          <w:spacing w:val="-2"/>
          <w:w w:val="96"/>
          <w:sz w:val="24"/>
          <w:szCs w:val="24"/>
        </w:rPr>
        <w:t>m</w:t>
      </w:r>
      <w:r w:rsidRPr="005F4DF7">
        <w:rPr>
          <w:w w:val="96"/>
          <w:sz w:val="24"/>
          <w:szCs w:val="24"/>
        </w:rPr>
        <w:t>a</w:t>
      </w:r>
      <w:r w:rsidRPr="005F4DF7">
        <w:rPr>
          <w:spacing w:val="1"/>
          <w:w w:val="96"/>
          <w:sz w:val="24"/>
          <w:szCs w:val="24"/>
        </w:rPr>
        <w:t xml:space="preserve"> </w:t>
      </w:r>
      <w:r w:rsidRPr="005F4DF7">
        <w:rPr>
          <w:w w:val="96"/>
          <w:sz w:val="24"/>
          <w:szCs w:val="24"/>
        </w:rPr>
        <w:t>B</w:t>
      </w:r>
      <w:r w:rsidRPr="005F4DF7">
        <w:rPr>
          <w:spacing w:val="2"/>
          <w:w w:val="96"/>
          <w:sz w:val="24"/>
          <w:szCs w:val="24"/>
        </w:rPr>
        <w:t>a</w:t>
      </w:r>
      <w:r w:rsidRPr="005F4DF7">
        <w:rPr>
          <w:spacing w:val="1"/>
          <w:w w:val="96"/>
          <w:sz w:val="24"/>
          <w:szCs w:val="24"/>
        </w:rPr>
        <w:t>d</w:t>
      </w:r>
      <w:r w:rsidRPr="005F4DF7">
        <w:rPr>
          <w:w w:val="96"/>
          <w:sz w:val="24"/>
          <w:szCs w:val="24"/>
        </w:rPr>
        <w:t>an</w:t>
      </w:r>
      <w:r w:rsidRPr="005F4DF7">
        <w:rPr>
          <w:spacing w:val="-11"/>
          <w:w w:val="96"/>
          <w:sz w:val="24"/>
          <w:szCs w:val="24"/>
        </w:rPr>
        <w:t xml:space="preserve"> </w:t>
      </w:r>
      <w:r w:rsidRPr="005F4DF7">
        <w:rPr>
          <w:spacing w:val="4"/>
          <w:sz w:val="24"/>
          <w:szCs w:val="24"/>
        </w:rPr>
        <w:t>U</w:t>
      </w:r>
      <w:r w:rsidRPr="005F4DF7">
        <w:rPr>
          <w:sz w:val="24"/>
          <w:szCs w:val="24"/>
        </w:rPr>
        <w:t>s</w:t>
      </w:r>
      <w:r w:rsidRPr="005F4DF7">
        <w:rPr>
          <w:spacing w:val="2"/>
          <w:sz w:val="24"/>
          <w:szCs w:val="24"/>
        </w:rPr>
        <w:t>a</w:t>
      </w:r>
      <w:r w:rsidRPr="005F4DF7">
        <w:rPr>
          <w:spacing w:val="3"/>
          <w:sz w:val="24"/>
          <w:szCs w:val="24"/>
        </w:rPr>
        <w:t>h</w:t>
      </w:r>
      <w:r w:rsidRPr="005F4DF7">
        <w:rPr>
          <w:spacing w:val="2"/>
          <w:sz w:val="24"/>
          <w:szCs w:val="24"/>
        </w:rPr>
        <w:t>a</w:t>
      </w:r>
      <w:r w:rsidRPr="005F4DF7">
        <w:rPr>
          <w:spacing w:val="1"/>
          <w:sz w:val="24"/>
          <w:szCs w:val="24"/>
        </w:rPr>
        <w:t>)</w:t>
      </w:r>
      <w:r w:rsidRPr="005F4DF7">
        <w:rPr>
          <w:sz w:val="24"/>
          <w:szCs w:val="24"/>
        </w:rPr>
        <w:t>,</w:t>
      </w:r>
      <w:r w:rsidRPr="005F4DF7">
        <w:rPr>
          <w:spacing w:val="22"/>
          <w:sz w:val="24"/>
          <w:szCs w:val="24"/>
        </w:rPr>
        <w:t xml:space="preserve"> </w:t>
      </w:r>
      <w:r w:rsidRPr="005F4DF7">
        <w:rPr>
          <w:spacing w:val="-5"/>
          <w:sz w:val="24"/>
          <w:szCs w:val="24"/>
        </w:rPr>
        <w:t>y</w:t>
      </w:r>
      <w:r w:rsidRPr="005F4DF7">
        <w:rPr>
          <w:spacing w:val="-1"/>
          <w:sz w:val="24"/>
          <w:szCs w:val="24"/>
        </w:rPr>
        <w:t>a</w:t>
      </w:r>
      <w:r w:rsidRPr="005F4DF7">
        <w:rPr>
          <w:spacing w:val="2"/>
          <w:sz w:val="24"/>
          <w:szCs w:val="24"/>
        </w:rPr>
        <w:t>n</w:t>
      </w:r>
      <w:r w:rsidRPr="005F4DF7">
        <w:rPr>
          <w:sz w:val="24"/>
          <w:szCs w:val="24"/>
        </w:rPr>
        <w:t>g</w:t>
      </w:r>
      <w:r w:rsidRPr="005F4DF7">
        <w:rPr>
          <w:spacing w:val="-2"/>
          <w:sz w:val="24"/>
          <w:szCs w:val="24"/>
        </w:rPr>
        <w:t xml:space="preserve"> </w:t>
      </w:r>
      <w:r w:rsidRPr="005F4DF7">
        <w:rPr>
          <w:sz w:val="24"/>
          <w:szCs w:val="24"/>
        </w:rPr>
        <w:t>b</w:t>
      </w:r>
      <w:r w:rsidRPr="005F4DF7">
        <w:rPr>
          <w:spacing w:val="-1"/>
          <w:sz w:val="24"/>
          <w:szCs w:val="24"/>
        </w:rPr>
        <w:t>er</w:t>
      </w:r>
      <w:r w:rsidRPr="005F4DF7">
        <w:rPr>
          <w:spacing w:val="2"/>
          <w:sz w:val="24"/>
          <w:szCs w:val="24"/>
        </w:rPr>
        <w:t>k</w:t>
      </w:r>
      <w:r w:rsidRPr="005F4DF7">
        <w:rPr>
          <w:spacing w:val="-1"/>
          <w:sz w:val="24"/>
          <w:szCs w:val="24"/>
        </w:rPr>
        <w:t>e</w:t>
      </w:r>
      <w:r w:rsidRPr="005F4DF7">
        <w:rPr>
          <w:sz w:val="24"/>
          <w:szCs w:val="24"/>
        </w:rPr>
        <w:t>dudu</w:t>
      </w:r>
      <w:r w:rsidRPr="005F4DF7">
        <w:rPr>
          <w:spacing w:val="2"/>
          <w:sz w:val="24"/>
          <w:szCs w:val="24"/>
        </w:rPr>
        <w:t>k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n</w:t>
      </w:r>
      <w:r w:rsidRPr="005F4DF7">
        <w:rPr>
          <w:spacing w:val="-5"/>
          <w:sz w:val="24"/>
          <w:szCs w:val="24"/>
        </w:rPr>
        <w:t xml:space="preserve"> 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pacing w:val="2"/>
          <w:sz w:val="24"/>
          <w:szCs w:val="24"/>
        </w:rPr>
        <w:t>-</w:t>
      </w:r>
      <w:r w:rsidRPr="005F4DF7">
        <w:rPr>
          <w:b/>
          <w:sz w:val="24"/>
          <w:szCs w:val="24"/>
        </w:rPr>
        <w:t>-</w:t>
      </w:r>
      <w:r w:rsidRPr="005F4DF7">
        <w:rPr>
          <w:b/>
          <w:spacing w:val="-1"/>
          <w:sz w:val="24"/>
          <w:szCs w:val="24"/>
        </w:rPr>
        <w:t>--</w:t>
      </w:r>
      <w:r w:rsidRPr="005F4DF7">
        <w:rPr>
          <w:b/>
          <w:sz w:val="24"/>
          <w:szCs w:val="24"/>
        </w:rPr>
        <w:t>-</w:t>
      </w:r>
      <w:r w:rsidRPr="005F4DF7">
        <w:rPr>
          <w:b/>
          <w:spacing w:val="2"/>
          <w:sz w:val="24"/>
          <w:szCs w:val="24"/>
        </w:rPr>
        <w:t xml:space="preserve"> </w:t>
      </w:r>
      <w:r w:rsidRPr="005F4DF7">
        <w:rPr>
          <w:b/>
          <w:spacing w:val="-1"/>
          <w:sz w:val="24"/>
          <w:szCs w:val="24"/>
        </w:rPr>
        <w:t>(</w:t>
      </w:r>
      <w:r w:rsidRPr="005F4DF7">
        <w:rPr>
          <w:spacing w:val="-1"/>
          <w:position w:val="1"/>
          <w:sz w:val="24"/>
          <w:szCs w:val="24"/>
        </w:rPr>
        <w:t>a</w:t>
      </w:r>
      <w:r w:rsidRPr="005F4DF7">
        <w:rPr>
          <w:spacing w:val="-2"/>
          <w:position w:val="1"/>
          <w:sz w:val="24"/>
          <w:szCs w:val="24"/>
        </w:rPr>
        <w:t>l</w:t>
      </w:r>
      <w:r w:rsidRPr="005F4DF7">
        <w:rPr>
          <w:spacing w:val="-1"/>
          <w:position w:val="1"/>
          <w:sz w:val="24"/>
          <w:szCs w:val="24"/>
        </w:rPr>
        <w:t>a</w:t>
      </w:r>
      <w:r w:rsidRPr="005F4DF7">
        <w:rPr>
          <w:spacing w:val="1"/>
          <w:position w:val="1"/>
          <w:sz w:val="24"/>
          <w:szCs w:val="24"/>
        </w:rPr>
        <w:t>m</w:t>
      </w:r>
      <w:r w:rsidRPr="005F4DF7">
        <w:rPr>
          <w:spacing w:val="-1"/>
          <w:position w:val="1"/>
          <w:sz w:val="24"/>
          <w:szCs w:val="24"/>
        </w:rPr>
        <w:t>a</w:t>
      </w:r>
      <w:r w:rsidRPr="005F4DF7">
        <w:rPr>
          <w:position w:val="1"/>
          <w:sz w:val="24"/>
          <w:szCs w:val="24"/>
        </w:rPr>
        <w:t xml:space="preserve">t </w:t>
      </w:r>
      <w:r w:rsidRPr="005F4DF7">
        <w:rPr>
          <w:spacing w:val="9"/>
          <w:position w:val="1"/>
          <w:sz w:val="24"/>
          <w:szCs w:val="24"/>
        </w:rPr>
        <w:t xml:space="preserve"> </w:t>
      </w:r>
      <w:r w:rsidRPr="005F4DF7">
        <w:rPr>
          <w:spacing w:val="-1"/>
          <w:w w:val="95"/>
          <w:position w:val="1"/>
          <w:sz w:val="24"/>
          <w:szCs w:val="24"/>
        </w:rPr>
        <w:t>Pe</w:t>
      </w:r>
      <w:r w:rsidRPr="005F4DF7">
        <w:rPr>
          <w:w w:val="95"/>
          <w:position w:val="1"/>
          <w:sz w:val="24"/>
          <w:szCs w:val="24"/>
        </w:rPr>
        <w:t>ny</w:t>
      </w:r>
      <w:r w:rsidRPr="005F4DF7">
        <w:rPr>
          <w:spacing w:val="2"/>
          <w:w w:val="95"/>
          <w:position w:val="1"/>
          <w:sz w:val="24"/>
          <w:szCs w:val="24"/>
        </w:rPr>
        <w:t>e</w:t>
      </w:r>
      <w:r w:rsidRPr="005F4DF7">
        <w:rPr>
          <w:w w:val="95"/>
          <w:position w:val="1"/>
          <w:sz w:val="24"/>
          <w:szCs w:val="24"/>
        </w:rPr>
        <w:t>d</w:t>
      </w:r>
      <w:r w:rsidRPr="005F4DF7">
        <w:rPr>
          <w:spacing w:val="1"/>
          <w:w w:val="95"/>
          <w:position w:val="1"/>
          <w:sz w:val="24"/>
          <w:szCs w:val="24"/>
        </w:rPr>
        <w:t>i</w:t>
      </w:r>
      <w:r w:rsidRPr="005F4DF7">
        <w:rPr>
          <w:spacing w:val="-1"/>
          <w:w w:val="95"/>
          <w:position w:val="1"/>
          <w:sz w:val="24"/>
          <w:szCs w:val="24"/>
        </w:rPr>
        <w:t>a)</w:t>
      </w:r>
      <w:r w:rsidRPr="005F4DF7">
        <w:rPr>
          <w:w w:val="95"/>
          <w:sz w:val="24"/>
          <w:szCs w:val="24"/>
        </w:rPr>
        <w:t>,</w:t>
      </w:r>
      <w:r w:rsidRPr="005F4DF7">
        <w:rPr>
          <w:spacing w:val="11"/>
          <w:w w:val="95"/>
          <w:sz w:val="24"/>
          <w:szCs w:val="24"/>
        </w:rPr>
        <w:t xml:space="preserve"> </w:t>
      </w:r>
      <w:r w:rsidRPr="005F4DF7">
        <w:rPr>
          <w:sz w:val="24"/>
          <w:szCs w:val="24"/>
        </w:rPr>
        <w:t>b</w:t>
      </w:r>
      <w:r w:rsidRPr="005F4DF7">
        <w:rPr>
          <w:spacing w:val="-1"/>
          <w:sz w:val="24"/>
          <w:szCs w:val="24"/>
        </w:rPr>
        <w:t>er</w:t>
      </w:r>
      <w:r w:rsidRPr="005F4DF7">
        <w:rPr>
          <w:sz w:val="24"/>
          <w:szCs w:val="24"/>
        </w:rPr>
        <w:t>d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s</w:t>
      </w:r>
      <w:r w:rsidRPr="005F4DF7">
        <w:rPr>
          <w:spacing w:val="2"/>
          <w:sz w:val="24"/>
          <w:szCs w:val="24"/>
        </w:rPr>
        <w:t>a</w:t>
      </w:r>
      <w:r w:rsidRPr="005F4DF7">
        <w:rPr>
          <w:spacing w:val="-1"/>
          <w:sz w:val="24"/>
          <w:szCs w:val="24"/>
        </w:rPr>
        <w:t>r</w:t>
      </w:r>
      <w:r w:rsidRPr="005F4DF7">
        <w:rPr>
          <w:sz w:val="24"/>
          <w:szCs w:val="24"/>
        </w:rPr>
        <w:t>k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n</w:t>
      </w:r>
      <w:r w:rsidRPr="005F4DF7">
        <w:rPr>
          <w:spacing w:val="-2"/>
          <w:sz w:val="24"/>
          <w:szCs w:val="24"/>
        </w:rPr>
        <w:t xml:space="preserve"> </w:t>
      </w:r>
      <w:r w:rsidRPr="005F4DF7">
        <w:rPr>
          <w:sz w:val="24"/>
          <w:szCs w:val="24"/>
        </w:rPr>
        <w:t>Ak</w:t>
      </w:r>
      <w:r w:rsidRPr="005F4DF7">
        <w:rPr>
          <w:spacing w:val="1"/>
          <w:sz w:val="24"/>
          <w:szCs w:val="24"/>
        </w:rPr>
        <w:t>t</w:t>
      </w:r>
      <w:r w:rsidRPr="005F4DF7">
        <w:rPr>
          <w:sz w:val="24"/>
          <w:szCs w:val="24"/>
        </w:rPr>
        <w:t>e</w:t>
      </w:r>
      <w:r w:rsidRPr="005F4DF7">
        <w:rPr>
          <w:spacing w:val="1"/>
          <w:sz w:val="24"/>
          <w:szCs w:val="24"/>
        </w:rPr>
        <w:t xml:space="preserve"> P</w:t>
      </w:r>
      <w:r w:rsidRPr="005F4DF7">
        <w:rPr>
          <w:spacing w:val="-1"/>
          <w:sz w:val="24"/>
          <w:szCs w:val="24"/>
        </w:rPr>
        <w:t>e</w:t>
      </w:r>
      <w:r w:rsidRPr="005F4DF7">
        <w:rPr>
          <w:sz w:val="24"/>
          <w:szCs w:val="24"/>
        </w:rPr>
        <w:t>nd</w:t>
      </w:r>
      <w:r w:rsidRPr="005F4DF7">
        <w:rPr>
          <w:spacing w:val="1"/>
          <w:sz w:val="24"/>
          <w:szCs w:val="24"/>
        </w:rPr>
        <w:t>i</w:t>
      </w:r>
      <w:r w:rsidRPr="005F4DF7">
        <w:rPr>
          <w:spacing w:val="-1"/>
          <w:sz w:val="24"/>
          <w:szCs w:val="24"/>
        </w:rPr>
        <w:t>r</w:t>
      </w:r>
      <w:r w:rsidRPr="005F4DF7">
        <w:rPr>
          <w:spacing w:val="1"/>
          <w:sz w:val="24"/>
          <w:szCs w:val="24"/>
        </w:rPr>
        <w:t>i</w:t>
      </w:r>
      <w:r w:rsidRPr="005F4DF7">
        <w:rPr>
          <w:spacing w:val="2"/>
          <w:sz w:val="24"/>
          <w:szCs w:val="24"/>
        </w:rPr>
        <w:t>a</w:t>
      </w:r>
      <w:r w:rsidRPr="005F4DF7">
        <w:rPr>
          <w:sz w:val="24"/>
          <w:szCs w:val="24"/>
        </w:rPr>
        <w:t>n</w:t>
      </w:r>
      <w:r w:rsidRPr="005F4DF7">
        <w:rPr>
          <w:spacing w:val="-1"/>
          <w:sz w:val="24"/>
          <w:szCs w:val="24"/>
        </w:rPr>
        <w:t xml:space="preserve"> </w:t>
      </w:r>
      <w:r w:rsidRPr="005F4DF7">
        <w:rPr>
          <w:sz w:val="24"/>
          <w:szCs w:val="24"/>
        </w:rPr>
        <w:t>No</w:t>
      </w:r>
      <w:r w:rsidRPr="005F4DF7">
        <w:rPr>
          <w:spacing w:val="1"/>
          <w:sz w:val="24"/>
          <w:szCs w:val="24"/>
        </w:rPr>
        <w:t>m</w:t>
      </w:r>
      <w:r w:rsidRPr="005F4DF7">
        <w:rPr>
          <w:sz w:val="24"/>
          <w:szCs w:val="24"/>
        </w:rPr>
        <w:t>or</w:t>
      </w:r>
      <w:r w:rsidRPr="005F4DF7">
        <w:rPr>
          <w:spacing w:val="-1"/>
          <w:sz w:val="24"/>
          <w:szCs w:val="24"/>
        </w:rPr>
        <w:t xml:space="preserve"> </w:t>
      </w:r>
      <w:r w:rsidRPr="005F4DF7">
        <w:rPr>
          <w:sz w:val="24"/>
          <w:szCs w:val="24"/>
        </w:rPr>
        <w:t>:</w:t>
      </w:r>
      <w:r w:rsidRPr="005F4DF7">
        <w:rPr>
          <w:spacing w:val="5"/>
          <w:sz w:val="24"/>
          <w:szCs w:val="24"/>
        </w:rPr>
        <w:t xml:space="preserve"> </w:t>
      </w:r>
      <w:r w:rsidRPr="005F4DF7">
        <w:rPr>
          <w:spacing w:val="-1"/>
          <w:sz w:val="24"/>
          <w:szCs w:val="24"/>
        </w:rPr>
        <w:t>-------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---</w:t>
      </w:r>
      <w:r w:rsidRPr="005F4DF7">
        <w:rPr>
          <w:spacing w:val="2"/>
          <w:sz w:val="24"/>
          <w:szCs w:val="24"/>
        </w:rPr>
        <w:t>-</w:t>
      </w:r>
      <w:r w:rsidRPr="005F4DF7">
        <w:rPr>
          <w:spacing w:val="-1"/>
          <w:sz w:val="24"/>
          <w:szCs w:val="24"/>
        </w:rPr>
        <w:t>--</w:t>
      </w:r>
      <w:r w:rsidRPr="005F4DF7">
        <w:rPr>
          <w:spacing w:val="2"/>
          <w:sz w:val="24"/>
          <w:szCs w:val="24"/>
        </w:rPr>
        <w:t>-</w:t>
      </w:r>
      <w:r w:rsidRPr="005F4DF7">
        <w:rPr>
          <w:sz w:val="24"/>
          <w:szCs w:val="24"/>
        </w:rPr>
        <w:t>-</w:t>
      </w:r>
      <w:r w:rsidRPr="005F4DF7">
        <w:rPr>
          <w:spacing w:val="-15"/>
          <w:sz w:val="24"/>
          <w:szCs w:val="24"/>
        </w:rPr>
        <w:t xml:space="preserve"> </w:t>
      </w:r>
      <w:r w:rsidRPr="005F4DF7">
        <w:rPr>
          <w:spacing w:val="1"/>
          <w:sz w:val="24"/>
          <w:szCs w:val="24"/>
        </w:rPr>
        <w:t>(</w:t>
      </w:r>
      <w:r w:rsidRPr="005F4DF7">
        <w:rPr>
          <w:sz w:val="24"/>
          <w:szCs w:val="24"/>
        </w:rPr>
        <w:t>No.</w:t>
      </w:r>
      <w:r w:rsidRPr="005F4DF7">
        <w:rPr>
          <w:spacing w:val="-4"/>
          <w:sz w:val="24"/>
          <w:szCs w:val="24"/>
        </w:rPr>
        <w:t xml:space="preserve"> </w:t>
      </w:r>
      <w:r w:rsidRPr="005F4DF7">
        <w:rPr>
          <w:sz w:val="24"/>
          <w:szCs w:val="24"/>
        </w:rPr>
        <w:t>Ak</w:t>
      </w:r>
      <w:r w:rsidRPr="005F4DF7">
        <w:rPr>
          <w:spacing w:val="1"/>
          <w:sz w:val="24"/>
          <w:szCs w:val="24"/>
        </w:rPr>
        <w:t>t</w:t>
      </w:r>
      <w:r w:rsidRPr="005F4DF7">
        <w:rPr>
          <w:sz w:val="24"/>
          <w:szCs w:val="24"/>
        </w:rPr>
        <w:t>a</w:t>
      </w:r>
      <w:r w:rsidRPr="005F4DF7">
        <w:rPr>
          <w:spacing w:val="-4"/>
          <w:sz w:val="24"/>
          <w:szCs w:val="24"/>
        </w:rPr>
        <w:t xml:space="preserve"> </w:t>
      </w:r>
      <w:r w:rsidRPr="005F4DF7">
        <w:rPr>
          <w:spacing w:val="1"/>
          <w:sz w:val="24"/>
          <w:szCs w:val="24"/>
        </w:rPr>
        <w:t>P</w:t>
      </w:r>
      <w:r w:rsidRPr="005F4DF7">
        <w:rPr>
          <w:spacing w:val="-1"/>
          <w:sz w:val="24"/>
          <w:szCs w:val="24"/>
        </w:rPr>
        <w:t>e</w:t>
      </w:r>
      <w:r w:rsidRPr="005F4DF7">
        <w:rPr>
          <w:spacing w:val="2"/>
          <w:sz w:val="24"/>
          <w:szCs w:val="24"/>
        </w:rPr>
        <w:t>n</w:t>
      </w:r>
      <w:r w:rsidRPr="005F4DF7">
        <w:rPr>
          <w:sz w:val="24"/>
          <w:szCs w:val="24"/>
        </w:rPr>
        <w:t>d</w:t>
      </w:r>
      <w:r w:rsidRPr="005F4DF7">
        <w:rPr>
          <w:spacing w:val="1"/>
          <w:sz w:val="24"/>
          <w:szCs w:val="24"/>
        </w:rPr>
        <w:t>i</w:t>
      </w:r>
      <w:r w:rsidRPr="005F4DF7">
        <w:rPr>
          <w:spacing w:val="-1"/>
          <w:sz w:val="24"/>
          <w:szCs w:val="24"/>
        </w:rPr>
        <w:t>r</w:t>
      </w:r>
      <w:r w:rsidRPr="005F4DF7">
        <w:rPr>
          <w:spacing w:val="1"/>
          <w:sz w:val="24"/>
          <w:szCs w:val="24"/>
        </w:rPr>
        <w:t>i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n</w:t>
      </w:r>
      <w:r w:rsidRPr="005F4DF7">
        <w:rPr>
          <w:spacing w:val="1"/>
          <w:sz w:val="24"/>
          <w:szCs w:val="24"/>
        </w:rPr>
        <w:t>/</w:t>
      </w:r>
      <w:r w:rsidRPr="005F4DF7">
        <w:rPr>
          <w:sz w:val="24"/>
          <w:szCs w:val="24"/>
        </w:rPr>
        <w:t>Angg</w:t>
      </w:r>
      <w:r w:rsidRPr="005F4DF7">
        <w:rPr>
          <w:spacing w:val="-1"/>
          <w:sz w:val="24"/>
          <w:szCs w:val="24"/>
        </w:rPr>
        <w:t>ara</w:t>
      </w:r>
      <w:r w:rsidRPr="005F4DF7">
        <w:rPr>
          <w:sz w:val="24"/>
          <w:szCs w:val="24"/>
        </w:rPr>
        <w:t>n</w:t>
      </w:r>
      <w:r w:rsidRPr="005F4DF7">
        <w:rPr>
          <w:spacing w:val="-11"/>
          <w:sz w:val="24"/>
          <w:szCs w:val="24"/>
        </w:rPr>
        <w:t xml:space="preserve"> </w:t>
      </w:r>
      <w:r w:rsidRPr="005F4DF7">
        <w:rPr>
          <w:sz w:val="24"/>
          <w:szCs w:val="24"/>
        </w:rPr>
        <w:t>D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s</w:t>
      </w:r>
      <w:r w:rsidRPr="005F4DF7">
        <w:rPr>
          <w:spacing w:val="2"/>
          <w:sz w:val="24"/>
          <w:szCs w:val="24"/>
        </w:rPr>
        <w:t>a</w:t>
      </w:r>
      <w:r w:rsidRPr="005F4DF7">
        <w:rPr>
          <w:spacing w:val="-1"/>
          <w:sz w:val="24"/>
          <w:szCs w:val="24"/>
        </w:rPr>
        <w:t>r</w:t>
      </w:r>
      <w:r w:rsidRPr="005F4DF7">
        <w:rPr>
          <w:sz w:val="24"/>
          <w:szCs w:val="24"/>
        </w:rPr>
        <w:t>)</w:t>
      </w:r>
      <w:r w:rsidRPr="005F4DF7">
        <w:rPr>
          <w:spacing w:val="58"/>
          <w:sz w:val="24"/>
          <w:szCs w:val="24"/>
        </w:rPr>
        <w:t xml:space="preserve"> </w:t>
      </w:r>
      <w:r w:rsidRPr="005F4DF7">
        <w:rPr>
          <w:spacing w:val="-1"/>
          <w:sz w:val="24"/>
          <w:szCs w:val="24"/>
        </w:rPr>
        <w:t>(</w:t>
      </w:r>
      <w:r w:rsidRPr="005F4DF7">
        <w:rPr>
          <w:sz w:val="24"/>
          <w:szCs w:val="24"/>
        </w:rPr>
        <w:t>s</w:t>
      </w:r>
      <w:r w:rsidRPr="005F4DF7">
        <w:rPr>
          <w:spacing w:val="-1"/>
          <w:sz w:val="24"/>
          <w:szCs w:val="24"/>
        </w:rPr>
        <w:t>e</w:t>
      </w:r>
      <w:r w:rsidRPr="005F4DF7">
        <w:rPr>
          <w:spacing w:val="1"/>
          <w:sz w:val="24"/>
          <w:szCs w:val="24"/>
        </w:rPr>
        <w:t>l</w:t>
      </w:r>
      <w:r w:rsidRPr="005F4DF7">
        <w:rPr>
          <w:spacing w:val="-1"/>
          <w:sz w:val="24"/>
          <w:szCs w:val="24"/>
        </w:rPr>
        <w:t>a</w:t>
      </w:r>
      <w:r w:rsidRPr="005F4DF7">
        <w:rPr>
          <w:sz w:val="24"/>
          <w:szCs w:val="24"/>
        </w:rPr>
        <w:t>n</w:t>
      </w:r>
      <w:r w:rsidRPr="005F4DF7">
        <w:rPr>
          <w:spacing w:val="1"/>
          <w:sz w:val="24"/>
          <w:szCs w:val="24"/>
        </w:rPr>
        <w:t>j</w:t>
      </w:r>
      <w:r w:rsidRPr="005F4DF7">
        <w:rPr>
          <w:sz w:val="24"/>
          <w:szCs w:val="24"/>
        </w:rPr>
        <w:t>u</w:t>
      </w:r>
      <w:r w:rsidRPr="005F4DF7">
        <w:rPr>
          <w:spacing w:val="1"/>
          <w:sz w:val="24"/>
          <w:szCs w:val="24"/>
        </w:rPr>
        <w:t>t</w:t>
      </w:r>
      <w:r w:rsidRPr="005F4DF7">
        <w:rPr>
          <w:spacing w:val="2"/>
          <w:sz w:val="24"/>
          <w:szCs w:val="24"/>
        </w:rPr>
        <w:t>n</w:t>
      </w:r>
      <w:r w:rsidRPr="005F4DF7">
        <w:rPr>
          <w:spacing w:val="-5"/>
          <w:sz w:val="24"/>
          <w:szCs w:val="24"/>
        </w:rPr>
        <w:t>y</w:t>
      </w:r>
      <w:r w:rsidRPr="005F4DF7">
        <w:rPr>
          <w:sz w:val="24"/>
          <w:szCs w:val="24"/>
        </w:rPr>
        <w:t>a</w:t>
      </w:r>
      <w:r w:rsidRPr="005F4DF7">
        <w:rPr>
          <w:spacing w:val="-5"/>
          <w:sz w:val="24"/>
          <w:szCs w:val="24"/>
        </w:rPr>
        <w:t xml:space="preserve"> </w:t>
      </w:r>
      <w:r w:rsidRPr="005F4DF7">
        <w:rPr>
          <w:sz w:val="24"/>
          <w:szCs w:val="24"/>
        </w:rPr>
        <w:t>d</w:t>
      </w:r>
      <w:r w:rsidRPr="005F4DF7">
        <w:rPr>
          <w:spacing w:val="1"/>
          <w:sz w:val="24"/>
          <w:szCs w:val="24"/>
        </w:rPr>
        <w:t>i</w:t>
      </w:r>
      <w:r w:rsidRPr="005F4DF7">
        <w:rPr>
          <w:sz w:val="24"/>
          <w:szCs w:val="24"/>
        </w:rPr>
        <w:t>s</w:t>
      </w:r>
      <w:r w:rsidRPr="005F4DF7">
        <w:rPr>
          <w:spacing w:val="-1"/>
          <w:sz w:val="24"/>
          <w:szCs w:val="24"/>
        </w:rPr>
        <w:t>e</w:t>
      </w:r>
      <w:r w:rsidRPr="005F4DF7">
        <w:rPr>
          <w:sz w:val="24"/>
          <w:szCs w:val="24"/>
        </w:rPr>
        <w:t>but</w:t>
      </w:r>
      <w:r w:rsidRPr="005F4DF7">
        <w:rPr>
          <w:spacing w:val="-5"/>
          <w:sz w:val="24"/>
          <w:szCs w:val="24"/>
        </w:rPr>
        <w:t xml:space="preserve"> </w:t>
      </w:r>
      <w:r w:rsidRPr="005F4DF7">
        <w:rPr>
          <w:spacing w:val="2"/>
          <w:sz w:val="24"/>
          <w:szCs w:val="24"/>
        </w:rPr>
        <w:t>“</w:t>
      </w:r>
      <w:r w:rsidRPr="005F4DF7">
        <w:rPr>
          <w:b/>
          <w:sz w:val="24"/>
          <w:szCs w:val="24"/>
        </w:rPr>
        <w:t>P</w:t>
      </w:r>
      <w:r w:rsidRPr="005F4DF7">
        <w:rPr>
          <w:b/>
          <w:spacing w:val="2"/>
          <w:sz w:val="24"/>
          <w:szCs w:val="24"/>
        </w:rPr>
        <w:t>e</w:t>
      </w:r>
      <w:r w:rsidRPr="005F4DF7">
        <w:rPr>
          <w:b/>
          <w:spacing w:val="1"/>
          <w:sz w:val="24"/>
          <w:szCs w:val="24"/>
        </w:rPr>
        <w:t>n</w:t>
      </w:r>
      <w:r w:rsidRPr="005F4DF7">
        <w:rPr>
          <w:b/>
          <w:sz w:val="24"/>
          <w:szCs w:val="24"/>
        </w:rPr>
        <w:t>y</w:t>
      </w:r>
      <w:r w:rsidRPr="005F4DF7">
        <w:rPr>
          <w:b/>
          <w:spacing w:val="-1"/>
          <w:sz w:val="24"/>
          <w:szCs w:val="24"/>
        </w:rPr>
        <w:t>e</w:t>
      </w:r>
      <w:r w:rsidRPr="005F4DF7">
        <w:rPr>
          <w:b/>
          <w:spacing w:val="1"/>
          <w:sz w:val="24"/>
          <w:szCs w:val="24"/>
        </w:rPr>
        <w:t>di</w:t>
      </w:r>
      <w:r w:rsidRPr="005F4DF7">
        <w:rPr>
          <w:b/>
          <w:sz w:val="24"/>
          <w:szCs w:val="24"/>
        </w:rPr>
        <w:t>a</w:t>
      </w:r>
      <w:r w:rsidRPr="005F4DF7">
        <w:rPr>
          <w:spacing w:val="-1"/>
          <w:sz w:val="24"/>
          <w:szCs w:val="24"/>
        </w:rPr>
        <w:t>”</w:t>
      </w:r>
      <w:r w:rsidRPr="005F4DF7">
        <w:rPr>
          <w:sz w:val="24"/>
          <w:szCs w:val="24"/>
        </w:rPr>
        <w:t>)</w:t>
      </w:r>
    </w:p>
    <w:p w14:paraId="1E57F09F" w14:textId="0518E267" w:rsidR="00B137FE" w:rsidRDefault="00B137FE">
      <w:pPr>
        <w:spacing w:before="43"/>
        <w:ind w:left="305" w:right="669"/>
        <w:jc w:val="both"/>
        <w:rPr>
          <w:sz w:val="24"/>
          <w:szCs w:val="24"/>
        </w:rPr>
      </w:pPr>
    </w:p>
    <w:p w14:paraId="5E78A936" w14:textId="77777777" w:rsidR="00CB62A1" w:rsidRDefault="00CB62A1" w:rsidP="00CB62A1">
      <w:pPr>
        <w:ind w:left="860" w:right="3062" w:firstLine="11"/>
        <w:rPr>
          <w:rFonts w:eastAsia="Footlight MT Light"/>
          <w:spacing w:val="1"/>
          <w:sz w:val="24"/>
          <w:szCs w:val="24"/>
        </w:rPr>
      </w:pPr>
    </w:p>
    <w:p w14:paraId="327E5590" w14:textId="5A0A76B3" w:rsidR="00CB62A1" w:rsidRPr="005F4DF7" w:rsidRDefault="00CB62A1" w:rsidP="00CB62A1">
      <w:pPr>
        <w:ind w:left="860" w:right="3062" w:firstLine="11"/>
        <w:rPr>
          <w:sz w:val="24"/>
          <w:szCs w:val="24"/>
        </w:rPr>
      </w:pPr>
      <w:r w:rsidRPr="005F4DF7">
        <w:rPr>
          <w:rFonts w:eastAsia="Footlight MT Light"/>
          <w:spacing w:val="1"/>
          <w:sz w:val="24"/>
          <w:szCs w:val="24"/>
        </w:rPr>
        <w:t>P</w:t>
      </w:r>
      <w:r w:rsidRPr="005F4DF7">
        <w:rPr>
          <w:rFonts w:eastAsia="Footlight MT Light"/>
          <w:sz w:val="24"/>
          <w:szCs w:val="24"/>
        </w:rPr>
        <w:t xml:space="preserve">ara </w:t>
      </w:r>
      <w:r w:rsidRPr="005F4DF7">
        <w:rPr>
          <w:rFonts w:eastAsia="Footlight MT Light"/>
          <w:spacing w:val="1"/>
          <w:sz w:val="24"/>
          <w:szCs w:val="24"/>
        </w:rPr>
        <w:t>P</w:t>
      </w:r>
      <w:r w:rsidRPr="005F4DF7">
        <w:rPr>
          <w:rFonts w:eastAsia="Footlight MT Light"/>
          <w:spacing w:val="-1"/>
          <w:sz w:val="24"/>
          <w:szCs w:val="24"/>
        </w:rPr>
        <w:t>i</w:t>
      </w:r>
      <w:r w:rsidRPr="005F4DF7">
        <w:rPr>
          <w:rFonts w:eastAsia="Footlight MT Light"/>
          <w:sz w:val="24"/>
          <w:szCs w:val="24"/>
        </w:rPr>
        <w:t>h</w:t>
      </w:r>
      <w:r w:rsidRPr="005F4DF7">
        <w:rPr>
          <w:rFonts w:eastAsia="Footlight MT Light"/>
          <w:spacing w:val="-1"/>
          <w:sz w:val="24"/>
          <w:szCs w:val="24"/>
        </w:rPr>
        <w:t>a</w:t>
      </w:r>
      <w:r w:rsidRPr="005F4DF7">
        <w:rPr>
          <w:rFonts w:eastAsia="Footlight MT Light"/>
          <w:sz w:val="24"/>
          <w:szCs w:val="24"/>
        </w:rPr>
        <w:t>k m</w:t>
      </w:r>
      <w:r w:rsidRPr="005F4DF7">
        <w:rPr>
          <w:rFonts w:eastAsia="Footlight MT Light"/>
          <w:spacing w:val="-2"/>
          <w:sz w:val="24"/>
          <w:szCs w:val="24"/>
        </w:rPr>
        <w:t>e</w:t>
      </w:r>
      <w:r w:rsidRPr="005F4DF7">
        <w:rPr>
          <w:rFonts w:eastAsia="Footlight MT Light"/>
          <w:sz w:val="24"/>
          <w:szCs w:val="24"/>
        </w:rPr>
        <w:t>n</w:t>
      </w:r>
      <w:r w:rsidRPr="005F4DF7">
        <w:rPr>
          <w:rFonts w:eastAsia="Footlight MT Light"/>
          <w:spacing w:val="-2"/>
          <w:sz w:val="24"/>
          <w:szCs w:val="24"/>
        </w:rPr>
        <w:t>e</w:t>
      </w:r>
      <w:r w:rsidRPr="005F4DF7">
        <w:rPr>
          <w:rFonts w:eastAsia="Footlight MT Light"/>
          <w:spacing w:val="1"/>
          <w:sz w:val="24"/>
          <w:szCs w:val="24"/>
        </w:rPr>
        <w:t>r</w:t>
      </w:r>
      <w:r w:rsidRPr="005F4DF7">
        <w:rPr>
          <w:rFonts w:eastAsia="Footlight MT Light"/>
          <w:sz w:val="24"/>
          <w:szCs w:val="24"/>
        </w:rPr>
        <w:t>a</w:t>
      </w:r>
      <w:r w:rsidRPr="005F4DF7">
        <w:rPr>
          <w:rFonts w:eastAsia="Footlight MT Light"/>
          <w:spacing w:val="-1"/>
          <w:sz w:val="24"/>
          <w:szCs w:val="24"/>
        </w:rPr>
        <w:t>n</w:t>
      </w:r>
      <w:r w:rsidRPr="005F4DF7">
        <w:rPr>
          <w:rFonts w:eastAsia="Footlight MT Light"/>
          <w:sz w:val="24"/>
          <w:szCs w:val="24"/>
        </w:rPr>
        <w:t>gkan</w:t>
      </w:r>
      <w:r w:rsidRPr="005F4DF7">
        <w:rPr>
          <w:rFonts w:eastAsia="Footlight MT Light"/>
          <w:spacing w:val="3"/>
          <w:sz w:val="24"/>
          <w:szCs w:val="24"/>
        </w:rPr>
        <w:t xml:space="preserve"> </w:t>
      </w:r>
      <w:r w:rsidRPr="005F4DF7">
        <w:rPr>
          <w:rFonts w:eastAsia="Footlight MT Light"/>
          <w:spacing w:val="-2"/>
          <w:sz w:val="24"/>
          <w:szCs w:val="24"/>
        </w:rPr>
        <w:t>t</w:t>
      </w:r>
      <w:r w:rsidRPr="005F4DF7">
        <w:rPr>
          <w:rFonts w:eastAsia="Footlight MT Light"/>
          <w:spacing w:val="-1"/>
          <w:sz w:val="24"/>
          <w:szCs w:val="24"/>
        </w:rPr>
        <w:t>e</w:t>
      </w:r>
      <w:r w:rsidRPr="005F4DF7">
        <w:rPr>
          <w:rFonts w:eastAsia="Footlight MT Light"/>
          <w:spacing w:val="1"/>
          <w:sz w:val="24"/>
          <w:szCs w:val="24"/>
        </w:rPr>
        <w:t>r</w:t>
      </w:r>
      <w:r w:rsidRPr="005F4DF7">
        <w:rPr>
          <w:rFonts w:eastAsia="Footlight MT Light"/>
          <w:spacing w:val="-1"/>
          <w:sz w:val="24"/>
          <w:szCs w:val="24"/>
        </w:rPr>
        <w:t>le</w:t>
      </w:r>
      <w:r w:rsidRPr="005F4DF7">
        <w:rPr>
          <w:rFonts w:eastAsia="Footlight MT Light"/>
          <w:spacing w:val="1"/>
          <w:sz w:val="24"/>
          <w:szCs w:val="24"/>
        </w:rPr>
        <w:t>b</w:t>
      </w:r>
      <w:r w:rsidRPr="005F4DF7">
        <w:rPr>
          <w:rFonts w:eastAsia="Footlight MT Light"/>
          <w:spacing w:val="-1"/>
          <w:sz w:val="24"/>
          <w:szCs w:val="24"/>
        </w:rPr>
        <w:t>i</w:t>
      </w:r>
      <w:r w:rsidRPr="005F4DF7">
        <w:rPr>
          <w:rFonts w:eastAsia="Footlight MT Light"/>
          <w:sz w:val="24"/>
          <w:szCs w:val="24"/>
        </w:rPr>
        <w:t xml:space="preserve">h </w:t>
      </w:r>
      <w:r w:rsidRPr="005F4DF7">
        <w:rPr>
          <w:rFonts w:eastAsia="Footlight MT Light"/>
          <w:spacing w:val="-1"/>
          <w:sz w:val="24"/>
          <w:szCs w:val="24"/>
        </w:rPr>
        <w:t>d</w:t>
      </w:r>
      <w:r w:rsidRPr="005F4DF7">
        <w:rPr>
          <w:rFonts w:eastAsia="Footlight MT Light"/>
          <w:spacing w:val="3"/>
          <w:sz w:val="24"/>
          <w:szCs w:val="24"/>
        </w:rPr>
        <w:t>a</w:t>
      </w:r>
      <w:r w:rsidRPr="005F4DF7">
        <w:rPr>
          <w:rFonts w:eastAsia="Footlight MT Light"/>
          <w:sz w:val="24"/>
          <w:szCs w:val="24"/>
        </w:rPr>
        <w:t>h</w:t>
      </w:r>
      <w:r w:rsidRPr="005F4DF7">
        <w:rPr>
          <w:rFonts w:eastAsia="Footlight MT Light"/>
          <w:spacing w:val="-1"/>
          <w:sz w:val="24"/>
          <w:szCs w:val="24"/>
        </w:rPr>
        <w:t>ul</w:t>
      </w:r>
      <w:r w:rsidRPr="005F4DF7">
        <w:rPr>
          <w:rFonts w:eastAsia="Footlight MT Light"/>
          <w:sz w:val="24"/>
          <w:szCs w:val="24"/>
        </w:rPr>
        <w:t>u</w:t>
      </w:r>
      <w:r w:rsidRPr="005F4DF7">
        <w:rPr>
          <w:rFonts w:eastAsia="Footlight MT Light"/>
          <w:spacing w:val="3"/>
          <w:sz w:val="24"/>
          <w:szCs w:val="24"/>
        </w:rPr>
        <w:t xml:space="preserve"> </w:t>
      </w:r>
      <w:r w:rsidRPr="005F4DF7">
        <w:rPr>
          <w:rFonts w:eastAsia="Footlight MT Light"/>
          <w:spacing w:val="1"/>
          <w:sz w:val="24"/>
          <w:szCs w:val="24"/>
        </w:rPr>
        <w:t>b</w:t>
      </w:r>
      <w:r w:rsidRPr="005F4DF7">
        <w:rPr>
          <w:rFonts w:eastAsia="Footlight MT Light"/>
          <w:sz w:val="24"/>
          <w:szCs w:val="24"/>
        </w:rPr>
        <w:t>a</w:t>
      </w:r>
      <w:r w:rsidRPr="005F4DF7">
        <w:rPr>
          <w:rFonts w:eastAsia="Footlight MT Light"/>
          <w:spacing w:val="-1"/>
          <w:sz w:val="24"/>
          <w:szCs w:val="24"/>
        </w:rPr>
        <w:t>h</w:t>
      </w:r>
      <w:r w:rsidRPr="005F4DF7">
        <w:rPr>
          <w:rFonts w:eastAsia="Footlight MT Light"/>
          <w:sz w:val="24"/>
          <w:szCs w:val="24"/>
        </w:rPr>
        <w:t>w</w:t>
      </w:r>
      <w:r w:rsidRPr="005F4DF7">
        <w:rPr>
          <w:rFonts w:eastAsia="Footlight MT Light"/>
          <w:spacing w:val="3"/>
          <w:sz w:val="24"/>
          <w:szCs w:val="24"/>
        </w:rPr>
        <w:t>a</w:t>
      </w:r>
      <w:r w:rsidRPr="005F4DF7">
        <w:rPr>
          <w:b/>
          <w:w w:val="99"/>
          <w:sz w:val="24"/>
          <w:szCs w:val="24"/>
        </w:rPr>
        <w:t>:</w:t>
      </w:r>
    </w:p>
    <w:p w14:paraId="33A54796" w14:textId="77777777" w:rsidR="00CB62A1" w:rsidRPr="005F4DF7" w:rsidRDefault="00CB62A1" w:rsidP="00CB62A1">
      <w:pPr>
        <w:spacing w:before="5" w:line="100" w:lineRule="exact"/>
        <w:rPr>
          <w:sz w:val="24"/>
          <w:szCs w:val="24"/>
        </w:rPr>
      </w:pPr>
    </w:p>
    <w:p w14:paraId="66B809E6" w14:textId="77777777" w:rsidR="00CB62A1" w:rsidRPr="005F4DF7" w:rsidRDefault="00CB62A1" w:rsidP="00CB62A1">
      <w:pPr>
        <w:ind w:left="871" w:right="65" w:hanging="566"/>
        <w:jc w:val="both"/>
        <w:rPr>
          <w:sz w:val="24"/>
          <w:szCs w:val="24"/>
        </w:rPr>
      </w:pPr>
      <w:r w:rsidRPr="005F4DF7">
        <w:rPr>
          <w:spacing w:val="-1"/>
          <w:sz w:val="24"/>
          <w:szCs w:val="24"/>
        </w:rPr>
        <w:t>(a</w:t>
      </w:r>
      <w:r w:rsidRPr="005F4DF7">
        <w:rPr>
          <w:sz w:val="24"/>
          <w:szCs w:val="24"/>
        </w:rPr>
        <w:t xml:space="preserve">)  </w:t>
      </w:r>
      <w:r w:rsidRPr="005F4DF7">
        <w:rPr>
          <w:sz w:val="24"/>
          <w:szCs w:val="24"/>
          <w:lang w:val="id-ID"/>
        </w:rPr>
        <w:t>T</w:t>
      </w:r>
      <w:r w:rsidRPr="005F4DF7">
        <w:rPr>
          <w:rFonts w:eastAsia="Footlight MT Light"/>
          <w:spacing w:val="-1"/>
          <w:sz w:val="24"/>
          <w:szCs w:val="24"/>
        </w:rPr>
        <w:t>el</w:t>
      </w:r>
      <w:r w:rsidRPr="005F4DF7">
        <w:rPr>
          <w:rFonts w:eastAsia="Footlight MT Light"/>
          <w:sz w:val="24"/>
          <w:szCs w:val="24"/>
        </w:rPr>
        <w:t>ah</w:t>
      </w:r>
      <w:r w:rsidRPr="005F4DF7">
        <w:rPr>
          <w:rFonts w:eastAsia="Footlight MT Light"/>
          <w:spacing w:val="-1"/>
          <w:sz w:val="24"/>
          <w:szCs w:val="24"/>
        </w:rPr>
        <w:t xml:space="preserve"> </w:t>
      </w:r>
      <w:r w:rsidRPr="005F4DF7">
        <w:rPr>
          <w:rFonts w:eastAsia="Footlight MT Light"/>
          <w:spacing w:val="3"/>
          <w:sz w:val="24"/>
          <w:szCs w:val="24"/>
        </w:rPr>
        <w:t>d</w:t>
      </w:r>
      <w:r w:rsidRPr="005F4DF7">
        <w:rPr>
          <w:rFonts w:eastAsia="Footlight MT Light"/>
          <w:spacing w:val="-1"/>
          <w:sz w:val="24"/>
          <w:szCs w:val="24"/>
        </w:rPr>
        <w:t>i</w:t>
      </w:r>
      <w:r w:rsidRPr="005F4DF7">
        <w:rPr>
          <w:rFonts w:eastAsia="Footlight MT Light"/>
          <w:sz w:val="24"/>
          <w:szCs w:val="24"/>
        </w:rPr>
        <w:t>a</w:t>
      </w:r>
      <w:r w:rsidRPr="005F4DF7">
        <w:rPr>
          <w:rFonts w:eastAsia="Footlight MT Light"/>
          <w:spacing w:val="-2"/>
          <w:sz w:val="24"/>
          <w:szCs w:val="24"/>
        </w:rPr>
        <w:t>d</w:t>
      </w:r>
      <w:r w:rsidRPr="005F4DF7">
        <w:rPr>
          <w:rFonts w:eastAsia="Footlight MT Light"/>
          <w:sz w:val="24"/>
          <w:szCs w:val="24"/>
        </w:rPr>
        <w:t>ak</w:t>
      </w:r>
      <w:r w:rsidRPr="005F4DF7">
        <w:rPr>
          <w:rFonts w:eastAsia="Footlight MT Light"/>
          <w:spacing w:val="-1"/>
          <w:sz w:val="24"/>
          <w:szCs w:val="24"/>
        </w:rPr>
        <w:t>a</w:t>
      </w:r>
      <w:r w:rsidRPr="005F4DF7">
        <w:rPr>
          <w:rFonts w:eastAsia="Footlight MT Light"/>
          <w:sz w:val="24"/>
          <w:szCs w:val="24"/>
        </w:rPr>
        <w:t>n p</w:t>
      </w:r>
      <w:r w:rsidRPr="005F4DF7">
        <w:rPr>
          <w:rFonts w:eastAsia="Footlight MT Light"/>
          <w:spacing w:val="1"/>
          <w:sz w:val="24"/>
          <w:szCs w:val="24"/>
        </w:rPr>
        <w:t>r</w:t>
      </w:r>
      <w:r w:rsidRPr="005F4DF7">
        <w:rPr>
          <w:rFonts w:eastAsia="Footlight MT Light"/>
          <w:spacing w:val="-2"/>
          <w:sz w:val="24"/>
          <w:szCs w:val="24"/>
        </w:rPr>
        <w:t>o</w:t>
      </w:r>
      <w:r w:rsidRPr="005F4DF7">
        <w:rPr>
          <w:rFonts w:eastAsia="Footlight MT Light"/>
          <w:spacing w:val="4"/>
          <w:sz w:val="24"/>
          <w:szCs w:val="24"/>
        </w:rPr>
        <w:t>s</w:t>
      </w:r>
      <w:r w:rsidRPr="005F4DF7">
        <w:rPr>
          <w:rFonts w:eastAsia="Footlight MT Light"/>
          <w:spacing w:val="-1"/>
          <w:sz w:val="24"/>
          <w:szCs w:val="24"/>
        </w:rPr>
        <w:t>e</w:t>
      </w:r>
      <w:r w:rsidRPr="005F4DF7">
        <w:rPr>
          <w:rFonts w:eastAsia="Footlight MT Light"/>
          <w:sz w:val="24"/>
          <w:szCs w:val="24"/>
        </w:rPr>
        <w:t xml:space="preserve">s </w:t>
      </w:r>
      <w:r w:rsidRPr="005F4DF7">
        <w:rPr>
          <w:rFonts w:eastAsia="Footlight MT Light"/>
          <w:spacing w:val="3"/>
          <w:sz w:val="24"/>
          <w:szCs w:val="24"/>
        </w:rPr>
        <w:t>p</w:t>
      </w:r>
      <w:r w:rsidRPr="005F4DF7">
        <w:rPr>
          <w:rFonts w:eastAsia="Footlight MT Light"/>
          <w:spacing w:val="-1"/>
          <w:sz w:val="24"/>
          <w:szCs w:val="24"/>
        </w:rPr>
        <w:t>e</w:t>
      </w:r>
      <w:r w:rsidRPr="005F4DF7">
        <w:rPr>
          <w:rFonts w:eastAsia="Footlight MT Light"/>
          <w:sz w:val="24"/>
          <w:szCs w:val="24"/>
        </w:rPr>
        <w:t>m</w:t>
      </w:r>
      <w:r w:rsidRPr="005F4DF7">
        <w:rPr>
          <w:rFonts w:eastAsia="Footlight MT Light"/>
          <w:spacing w:val="-1"/>
          <w:sz w:val="24"/>
          <w:szCs w:val="24"/>
        </w:rPr>
        <w:t>i</w:t>
      </w:r>
      <w:r w:rsidRPr="005F4DF7">
        <w:rPr>
          <w:rFonts w:eastAsia="Footlight MT Light"/>
          <w:spacing w:val="3"/>
          <w:sz w:val="24"/>
          <w:szCs w:val="24"/>
        </w:rPr>
        <w:t>l</w:t>
      </w:r>
      <w:r w:rsidRPr="005F4DF7">
        <w:rPr>
          <w:rFonts w:eastAsia="Footlight MT Light"/>
          <w:spacing w:val="-1"/>
          <w:sz w:val="24"/>
          <w:szCs w:val="24"/>
        </w:rPr>
        <w:t>i</w:t>
      </w:r>
      <w:r w:rsidRPr="005F4DF7">
        <w:rPr>
          <w:rFonts w:eastAsia="Footlight MT Light"/>
          <w:sz w:val="24"/>
          <w:szCs w:val="24"/>
        </w:rPr>
        <w:t>h</w:t>
      </w:r>
      <w:r w:rsidRPr="005F4DF7">
        <w:rPr>
          <w:rFonts w:eastAsia="Footlight MT Light"/>
          <w:spacing w:val="-1"/>
          <w:sz w:val="24"/>
          <w:szCs w:val="24"/>
        </w:rPr>
        <w:t>a</w:t>
      </w:r>
      <w:r w:rsidRPr="005F4DF7">
        <w:rPr>
          <w:rFonts w:eastAsia="Footlight MT Light"/>
          <w:sz w:val="24"/>
          <w:szCs w:val="24"/>
        </w:rPr>
        <w:t>n p</w:t>
      </w:r>
      <w:r w:rsidRPr="005F4DF7">
        <w:rPr>
          <w:rFonts w:eastAsia="Footlight MT Light"/>
          <w:spacing w:val="-1"/>
          <w:sz w:val="24"/>
          <w:szCs w:val="24"/>
        </w:rPr>
        <w:t>e</w:t>
      </w:r>
      <w:r w:rsidRPr="005F4DF7">
        <w:rPr>
          <w:rFonts w:eastAsia="Footlight MT Light"/>
          <w:sz w:val="24"/>
          <w:szCs w:val="24"/>
        </w:rPr>
        <w:t>n</w:t>
      </w:r>
      <w:r w:rsidRPr="005F4DF7">
        <w:rPr>
          <w:rFonts w:eastAsia="Footlight MT Light"/>
          <w:spacing w:val="3"/>
          <w:sz w:val="24"/>
          <w:szCs w:val="24"/>
        </w:rPr>
        <w:t>y</w:t>
      </w:r>
      <w:r w:rsidRPr="005F4DF7">
        <w:rPr>
          <w:rFonts w:eastAsia="Footlight MT Light"/>
          <w:spacing w:val="-1"/>
          <w:sz w:val="24"/>
          <w:szCs w:val="24"/>
        </w:rPr>
        <w:t>ed</w:t>
      </w:r>
      <w:r w:rsidRPr="005F4DF7">
        <w:rPr>
          <w:rFonts w:eastAsia="Footlight MT Light"/>
          <w:spacing w:val="3"/>
          <w:sz w:val="24"/>
          <w:szCs w:val="24"/>
        </w:rPr>
        <w:t>i</w:t>
      </w:r>
      <w:r w:rsidRPr="005F4DF7">
        <w:rPr>
          <w:rFonts w:eastAsia="Footlight MT Light"/>
          <w:sz w:val="24"/>
          <w:szCs w:val="24"/>
        </w:rPr>
        <w:t xml:space="preserve">a </w:t>
      </w:r>
      <w:r w:rsidRPr="005F4DF7">
        <w:rPr>
          <w:rFonts w:eastAsia="Footlight MT Light"/>
          <w:spacing w:val="-1"/>
          <w:sz w:val="24"/>
          <w:szCs w:val="24"/>
        </w:rPr>
        <w:t>y</w:t>
      </w:r>
      <w:r w:rsidRPr="005F4DF7">
        <w:rPr>
          <w:rFonts w:eastAsia="Footlight MT Light"/>
          <w:sz w:val="24"/>
          <w:szCs w:val="24"/>
        </w:rPr>
        <w:t>a</w:t>
      </w:r>
      <w:r w:rsidRPr="005F4DF7">
        <w:rPr>
          <w:rFonts w:eastAsia="Footlight MT Light"/>
          <w:spacing w:val="-1"/>
          <w:sz w:val="24"/>
          <w:szCs w:val="24"/>
        </w:rPr>
        <w:t>n</w:t>
      </w:r>
      <w:r w:rsidRPr="005F4DF7">
        <w:rPr>
          <w:rFonts w:eastAsia="Footlight MT Light"/>
          <w:sz w:val="24"/>
          <w:szCs w:val="24"/>
        </w:rPr>
        <w:t xml:space="preserve">g </w:t>
      </w:r>
      <w:r w:rsidRPr="005F4DF7">
        <w:rPr>
          <w:rFonts w:eastAsia="Footlight MT Light"/>
          <w:spacing w:val="-2"/>
          <w:sz w:val="24"/>
          <w:szCs w:val="24"/>
        </w:rPr>
        <w:t>t</w:t>
      </w:r>
      <w:r w:rsidRPr="005F4DF7">
        <w:rPr>
          <w:rFonts w:eastAsia="Footlight MT Light"/>
          <w:spacing w:val="3"/>
          <w:sz w:val="24"/>
          <w:szCs w:val="24"/>
        </w:rPr>
        <w:t>e</w:t>
      </w:r>
      <w:r w:rsidRPr="005F4DF7">
        <w:rPr>
          <w:rFonts w:eastAsia="Footlight MT Light"/>
          <w:spacing w:val="-1"/>
          <w:sz w:val="24"/>
          <w:szCs w:val="24"/>
        </w:rPr>
        <w:t>l</w:t>
      </w:r>
      <w:r w:rsidRPr="005F4DF7">
        <w:rPr>
          <w:rFonts w:eastAsia="Footlight MT Light"/>
          <w:sz w:val="24"/>
          <w:szCs w:val="24"/>
        </w:rPr>
        <w:t>ah</w:t>
      </w:r>
      <w:r w:rsidRPr="005F4DF7">
        <w:rPr>
          <w:rFonts w:eastAsia="Footlight MT Light"/>
          <w:spacing w:val="-1"/>
          <w:sz w:val="24"/>
          <w:szCs w:val="24"/>
        </w:rPr>
        <w:t xml:space="preserve"> </w:t>
      </w:r>
      <w:r w:rsidRPr="005F4DF7">
        <w:rPr>
          <w:rFonts w:eastAsia="Footlight MT Light"/>
          <w:sz w:val="24"/>
          <w:szCs w:val="24"/>
        </w:rPr>
        <w:t>ses</w:t>
      </w:r>
      <w:r w:rsidRPr="005F4DF7">
        <w:rPr>
          <w:rFonts w:eastAsia="Footlight MT Light"/>
          <w:spacing w:val="-1"/>
          <w:sz w:val="24"/>
          <w:szCs w:val="24"/>
        </w:rPr>
        <w:t>u</w:t>
      </w:r>
      <w:r w:rsidRPr="005F4DF7">
        <w:rPr>
          <w:rFonts w:eastAsia="Footlight MT Light"/>
          <w:sz w:val="24"/>
          <w:szCs w:val="24"/>
        </w:rPr>
        <w:t>ai</w:t>
      </w:r>
      <w:r w:rsidRPr="005F4DF7">
        <w:rPr>
          <w:rFonts w:eastAsia="Footlight MT Light"/>
          <w:spacing w:val="2"/>
          <w:sz w:val="24"/>
          <w:szCs w:val="24"/>
        </w:rPr>
        <w:t xml:space="preserve"> </w:t>
      </w:r>
      <w:r w:rsidRPr="005F4DF7">
        <w:rPr>
          <w:rFonts w:eastAsia="Footlight MT Light"/>
          <w:spacing w:val="-1"/>
          <w:sz w:val="24"/>
          <w:szCs w:val="24"/>
        </w:rPr>
        <w:t>de</w:t>
      </w:r>
      <w:r w:rsidRPr="005F4DF7">
        <w:rPr>
          <w:rFonts w:eastAsia="Footlight MT Light"/>
          <w:sz w:val="24"/>
          <w:szCs w:val="24"/>
        </w:rPr>
        <w:t>ng</w:t>
      </w:r>
      <w:r w:rsidRPr="005F4DF7">
        <w:rPr>
          <w:rFonts w:eastAsia="Footlight MT Light"/>
          <w:spacing w:val="-1"/>
          <w:sz w:val="24"/>
          <w:szCs w:val="24"/>
        </w:rPr>
        <w:t>a</w:t>
      </w:r>
      <w:r w:rsidRPr="005F4DF7">
        <w:rPr>
          <w:rFonts w:eastAsia="Footlight MT Light"/>
          <w:sz w:val="24"/>
          <w:szCs w:val="24"/>
        </w:rPr>
        <w:t>n</w:t>
      </w:r>
      <w:r w:rsidRPr="005F4DF7">
        <w:rPr>
          <w:rFonts w:eastAsia="Footlight MT Light"/>
          <w:spacing w:val="3"/>
          <w:sz w:val="24"/>
          <w:szCs w:val="24"/>
        </w:rPr>
        <w:t xml:space="preserve"> </w:t>
      </w:r>
      <w:r w:rsidRPr="005F4DF7">
        <w:rPr>
          <w:rFonts w:eastAsia="Footlight MT Light"/>
          <w:spacing w:val="2"/>
          <w:sz w:val="24"/>
          <w:szCs w:val="24"/>
        </w:rPr>
        <w:t>D</w:t>
      </w:r>
      <w:r w:rsidRPr="005F4DF7">
        <w:rPr>
          <w:rFonts w:eastAsia="Footlight MT Light"/>
          <w:spacing w:val="-2"/>
          <w:sz w:val="24"/>
          <w:szCs w:val="24"/>
        </w:rPr>
        <w:t>o</w:t>
      </w:r>
      <w:r w:rsidRPr="005F4DF7">
        <w:rPr>
          <w:rFonts w:eastAsia="Footlight MT Light"/>
          <w:sz w:val="24"/>
          <w:szCs w:val="24"/>
        </w:rPr>
        <w:t>ku</w:t>
      </w:r>
      <w:r w:rsidRPr="005F4DF7">
        <w:rPr>
          <w:rFonts w:eastAsia="Footlight MT Light"/>
          <w:spacing w:val="-1"/>
          <w:sz w:val="24"/>
          <w:szCs w:val="24"/>
        </w:rPr>
        <w:t>me</w:t>
      </w:r>
      <w:r w:rsidRPr="005F4DF7">
        <w:rPr>
          <w:rFonts w:eastAsia="Footlight MT Light"/>
          <w:sz w:val="24"/>
          <w:szCs w:val="24"/>
        </w:rPr>
        <w:t>n P</w:t>
      </w:r>
      <w:r w:rsidRPr="005F4DF7">
        <w:rPr>
          <w:rFonts w:eastAsia="Footlight MT Light"/>
          <w:spacing w:val="3"/>
          <w:sz w:val="24"/>
          <w:szCs w:val="24"/>
        </w:rPr>
        <w:t>e</w:t>
      </w:r>
      <w:r w:rsidRPr="005F4DF7">
        <w:rPr>
          <w:rFonts w:eastAsia="Footlight MT Light"/>
          <w:sz w:val="24"/>
          <w:szCs w:val="24"/>
        </w:rPr>
        <w:t>m</w:t>
      </w:r>
      <w:r w:rsidRPr="005F4DF7">
        <w:rPr>
          <w:rFonts w:eastAsia="Footlight MT Light"/>
          <w:spacing w:val="-1"/>
          <w:sz w:val="24"/>
          <w:szCs w:val="24"/>
        </w:rPr>
        <w:t>ili</w:t>
      </w:r>
      <w:r w:rsidRPr="005F4DF7">
        <w:rPr>
          <w:rFonts w:eastAsia="Footlight MT Light"/>
          <w:sz w:val="24"/>
          <w:szCs w:val="24"/>
        </w:rPr>
        <w:t>h</w:t>
      </w:r>
      <w:r w:rsidRPr="005F4DF7">
        <w:rPr>
          <w:rFonts w:eastAsia="Footlight MT Light"/>
          <w:spacing w:val="-1"/>
          <w:sz w:val="24"/>
          <w:szCs w:val="24"/>
        </w:rPr>
        <w:t>a</w:t>
      </w:r>
      <w:r w:rsidRPr="005F4DF7">
        <w:rPr>
          <w:rFonts w:eastAsia="Footlight MT Light"/>
          <w:spacing w:val="3"/>
          <w:sz w:val="24"/>
          <w:szCs w:val="24"/>
        </w:rPr>
        <w:t>n</w:t>
      </w:r>
      <w:r w:rsidRPr="005F4DF7">
        <w:rPr>
          <w:sz w:val="24"/>
          <w:szCs w:val="24"/>
        </w:rPr>
        <w:t>;</w:t>
      </w:r>
    </w:p>
    <w:p w14:paraId="3D60B68A" w14:textId="77777777" w:rsidR="00CB62A1" w:rsidRDefault="00CB62A1" w:rsidP="00CB62A1">
      <w:pPr>
        <w:spacing w:line="120" w:lineRule="exact"/>
        <w:rPr>
          <w:sz w:val="12"/>
          <w:szCs w:val="12"/>
        </w:rPr>
      </w:pPr>
    </w:p>
    <w:p w14:paraId="42479AE2" w14:textId="592C81E7" w:rsidR="00CB62A1" w:rsidRDefault="00CB62A1" w:rsidP="00CB62A1">
      <w:pPr>
        <w:ind w:left="871" w:right="64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b)  </w:t>
      </w:r>
      <w:r>
        <w:rPr>
          <w:sz w:val="24"/>
          <w:szCs w:val="24"/>
          <w:lang w:val="id-ID"/>
        </w:rPr>
        <w:tab/>
      </w:r>
      <w:r>
        <w:rPr>
          <w:spacing w:val="1"/>
          <w:sz w:val="24"/>
          <w:szCs w:val="24"/>
        </w:rPr>
        <w:t>Pejabat Penandatangan Kontrak telah menunjuk Penyedia melalui Surat Penunjukan</w:t>
      </w:r>
      <w:r>
        <w:rPr>
          <w:spacing w:val="1"/>
          <w:sz w:val="24"/>
          <w:szCs w:val="24"/>
          <w:lang w:val="id-ID"/>
        </w:rPr>
        <w:t xml:space="preserve"> Penyedia Barang/Jasa (SPPBJ) Nomor:...Tanggal...Tahun...untuk melaksanakan Pekerjaan sebagaimana diterangkan dalam Syarat-Syarat Umum Kontrak, selanjutnya disebut “Pengadaan </w:t>
      </w:r>
      <w:r w:rsidR="00D811D7">
        <w:rPr>
          <w:spacing w:val="1"/>
          <w:sz w:val="24"/>
          <w:szCs w:val="24"/>
          <w:lang w:val="id-ID"/>
        </w:rPr>
        <w:t>Barang</w:t>
      </w:r>
      <w:r>
        <w:rPr>
          <w:spacing w:val="1"/>
          <w:sz w:val="24"/>
          <w:szCs w:val="24"/>
          <w:lang w:val="id-ID"/>
        </w:rPr>
        <w:t>”</w:t>
      </w:r>
      <w:r>
        <w:rPr>
          <w:sz w:val="24"/>
          <w:szCs w:val="24"/>
        </w:rPr>
        <w:t>;</w:t>
      </w:r>
    </w:p>
    <w:p w14:paraId="500DA645" w14:textId="77777777" w:rsidR="00CB62A1" w:rsidRDefault="00CB62A1" w:rsidP="00CB62A1">
      <w:pPr>
        <w:ind w:left="871" w:right="64" w:hanging="566"/>
        <w:jc w:val="both"/>
        <w:rPr>
          <w:sz w:val="24"/>
          <w:szCs w:val="24"/>
        </w:rPr>
      </w:pPr>
    </w:p>
    <w:p w14:paraId="36B07A8F" w14:textId="4719EDC4" w:rsidR="00CB62A1" w:rsidRPr="00BF1BCE" w:rsidRDefault="00CB62A1" w:rsidP="00CB62A1">
      <w:pPr>
        <w:ind w:left="871" w:right="64" w:hanging="56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(c)</w:t>
      </w:r>
      <w:r>
        <w:rPr>
          <w:sz w:val="24"/>
          <w:szCs w:val="24"/>
          <w:lang w:val="id-ID"/>
        </w:rPr>
        <w:tab/>
        <w:t xml:space="preserve">Penyedia telah menyatakan kepada PPK, memenuhi persyaratan kualifikasi, memiliki keahlian profesional, personel, dan sumber daya teknis, serta telah menyetujui dengan menyediakan </w:t>
      </w:r>
      <w:r w:rsidR="00D811D7">
        <w:rPr>
          <w:spacing w:val="1"/>
          <w:sz w:val="24"/>
          <w:szCs w:val="24"/>
          <w:lang w:val="id-ID"/>
        </w:rPr>
        <w:t>Pengadaan Barang</w:t>
      </w:r>
      <w:r>
        <w:rPr>
          <w:sz w:val="24"/>
          <w:szCs w:val="24"/>
          <w:lang w:val="id-ID"/>
        </w:rPr>
        <w:t xml:space="preserve"> sesuai dengan persyaratan dan ketentuan dalam kontrak ini;</w:t>
      </w:r>
    </w:p>
    <w:p w14:paraId="2B5AA375" w14:textId="77777777" w:rsidR="00CB62A1" w:rsidRDefault="00CB62A1" w:rsidP="00CB62A1">
      <w:pPr>
        <w:spacing w:line="120" w:lineRule="exact"/>
        <w:rPr>
          <w:sz w:val="12"/>
          <w:szCs w:val="12"/>
        </w:rPr>
      </w:pPr>
    </w:p>
    <w:p w14:paraId="4F3D7B5F" w14:textId="77777777" w:rsidR="00CB62A1" w:rsidRDefault="00CB62A1" w:rsidP="00CB62A1">
      <w:pPr>
        <w:ind w:left="305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  <w:lang w:val="id-ID"/>
        </w:rPr>
        <w:t>d</w:t>
      </w:r>
      <w:r>
        <w:rPr>
          <w:sz w:val="24"/>
          <w:szCs w:val="24"/>
        </w:rPr>
        <w:t xml:space="preserve">)    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</w:p>
    <w:p w14:paraId="3AED9C21" w14:textId="560063F1" w:rsidR="00B137FE" w:rsidRDefault="00CB62A1">
      <w:pPr>
        <w:ind w:left="871"/>
        <w:rPr>
          <w:sz w:val="24"/>
          <w:szCs w:val="24"/>
        </w:rPr>
        <w:sectPr w:rsidR="00B137FE">
          <w:pgSz w:w="11920" w:h="16840"/>
          <w:pgMar w:top="1580" w:right="1220" w:bottom="280" w:left="1680" w:header="720" w:footer="720" w:gutter="0"/>
          <w:cols w:space="720"/>
        </w:sect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;</w:t>
      </w:r>
    </w:p>
    <w:p w14:paraId="7143532C" w14:textId="77777777" w:rsidR="00CB62A1" w:rsidRDefault="00CB62A1" w:rsidP="00CB62A1">
      <w:pPr>
        <w:ind w:left="871" w:right="66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</w:rPr>
        <w:t xml:space="preserve">) </w:t>
      </w:r>
      <w:r>
        <w:rPr>
          <w:spacing w:val="48"/>
          <w:sz w:val="24"/>
          <w:szCs w:val="24"/>
        </w:rPr>
        <w:tab/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k:</w:t>
      </w:r>
    </w:p>
    <w:p w14:paraId="3EDAA9FB" w14:textId="77777777" w:rsidR="00CB62A1" w:rsidRDefault="00CB62A1" w:rsidP="00CB62A1">
      <w:pPr>
        <w:spacing w:line="120" w:lineRule="exact"/>
        <w:rPr>
          <w:sz w:val="12"/>
          <w:szCs w:val="12"/>
        </w:rPr>
      </w:pPr>
    </w:p>
    <w:p w14:paraId="65B7EAB5" w14:textId="77777777" w:rsidR="00CB62A1" w:rsidRDefault="00CB62A1" w:rsidP="00CB62A1">
      <w:pPr>
        <w:ind w:left="871" w:right="4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</w:p>
    <w:p w14:paraId="5BB40A81" w14:textId="77777777" w:rsidR="00CB62A1" w:rsidRDefault="00CB62A1" w:rsidP="00CB62A1">
      <w:pPr>
        <w:ind w:left="871" w:right="2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</w:p>
    <w:p w14:paraId="2503CE28" w14:textId="77777777" w:rsidR="00CB62A1" w:rsidRDefault="00CB62A1" w:rsidP="00CB62A1">
      <w:pPr>
        <w:ind w:left="871" w:right="11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E089F76" w14:textId="77777777" w:rsidR="00CB62A1" w:rsidRDefault="00CB62A1" w:rsidP="00CB62A1">
      <w:pPr>
        <w:ind w:left="1298" w:right="63" w:hanging="42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4BDA3DEB" w14:textId="77777777" w:rsidR="00CB62A1" w:rsidRDefault="00CB62A1" w:rsidP="00CB62A1">
      <w:pPr>
        <w:spacing w:before="16" w:line="260" w:lineRule="exact"/>
        <w:rPr>
          <w:sz w:val="26"/>
          <w:szCs w:val="26"/>
        </w:rPr>
      </w:pPr>
    </w:p>
    <w:p w14:paraId="0E86483A" w14:textId="77777777" w:rsidR="00CB62A1" w:rsidRDefault="00CB62A1" w:rsidP="00CB62A1">
      <w:pPr>
        <w:ind w:left="305" w:right="67"/>
        <w:rPr>
          <w:sz w:val="24"/>
          <w:szCs w:val="24"/>
        </w:rPr>
      </w:pPr>
      <w:r>
        <w:rPr>
          <w:sz w:val="24"/>
          <w:szCs w:val="24"/>
        </w:rPr>
        <w:t>MAKA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TU,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508D831B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5FEB78D3" w14:textId="77777777" w:rsidR="00CB62A1" w:rsidRDefault="00CB62A1" w:rsidP="00CB62A1">
      <w:pPr>
        <w:spacing w:line="240" w:lineRule="exact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Pasal 1</w:t>
      </w:r>
      <w:r>
        <w:rPr>
          <w:sz w:val="24"/>
          <w:szCs w:val="24"/>
          <w:lang w:val="id-ID"/>
        </w:rPr>
        <w:br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Istilah dan Ungkapan</w:t>
      </w:r>
    </w:p>
    <w:p w14:paraId="67872492" w14:textId="77777777" w:rsidR="00CB62A1" w:rsidRPr="00BF1BCE" w:rsidRDefault="00CB62A1" w:rsidP="00CB62A1">
      <w:pPr>
        <w:spacing w:line="240" w:lineRule="exact"/>
        <w:rPr>
          <w:sz w:val="24"/>
          <w:szCs w:val="24"/>
          <w:lang w:val="id-ID"/>
        </w:rPr>
      </w:pPr>
    </w:p>
    <w:p w14:paraId="4692E0C9" w14:textId="77777777" w:rsidR="00CB62A1" w:rsidRDefault="00CB62A1" w:rsidP="00CB62A1">
      <w:pPr>
        <w:ind w:left="284" w:right="6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N)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b/>
          <w:color w:val="323232"/>
          <w:sz w:val="24"/>
          <w:szCs w:val="24"/>
        </w:rPr>
        <w:t>Rp</w:t>
      </w:r>
      <w:r>
        <w:rPr>
          <w:b/>
          <w:color w:val="323232"/>
          <w:spacing w:val="12"/>
          <w:sz w:val="24"/>
          <w:szCs w:val="24"/>
        </w:rPr>
        <w:t xml:space="preserve"> </w:t>
      </w:r>
      <w:r>
        <w:rPr>
          <w:b/>
          <w:color w:val="323232"/>
          <w:spacing w:val="-1"/>
          <w:sz w:val="24"/>
          <w:szCs w:val="24"/>
        </w:rPr>
        <w:t>-</w:t>
      </w:r>
      <w:r>
        <w:rPr>
          <w:b/>
          <w:color w:val="323232"/>
          <w:spacing w:val="2"/>
          <w:sz w:val="24"/>
          <w:szCs w:val="24"/>
        </w:rPr>
        <w:t>-</w:t>
      </w:r>
      <w:r>
        <w:rPr>
          <w:b/>
          <w:color w:val="323232"/>
          <w:spacing w:val="-1"/>
          <w:sz w:val="24"/>
          <w:szCs w:val="24"/>
        </w:rPr>
        <w:t>--</w:t>
      </w:r>
      <w:r>
        <w:rPr>
          <w:b/>
          <w:color w:val="323232"/>
          <w:spacing w:val="2"/>
          <w:sz w:val="24"/>
          <w:szCs w:val="24"/>
        </w:rPr>
        <w:t>-</w:t>
      </w:r>
      <w:r>
        <w:rPr>
          <w:b/>
          <w:color w:val="323232"/>
          <w:spacing w:val="-1"/>
          <w:sz w:val="24"/>
          <w:szCs w:val="24"/>
        </w:rPr>
        <w:t>---</w:t>
      </w:r>
      <w:r>
        <w:rPr>
          <w:b/>
          <w:color w:val="323232"/>
          <w:spacing w:val="2"/>
          <w:sz w:val="24"/>
          <w:szCs w:val="24"/>
        </w:rPr>
        <w:t>-</w:t>
      </w:r>
      <w:r>
        <w:rPr>
          <w:b/>
          <w:color w:val="323232"/>
          <w:spacing w:val="-1"/>
          <w:sz w:val="24"/>
          <w:szCs w:val="24"/>
        </w:rPr>
        <w:t>--</w:t>
      </w:r>
      <w:r>
        <w:rPr>
          <w:b/>
          <w:color w:val="323232"/>
          <w:spacing w:val="2"/>
          <w:sz w:val="24"/>
          <w:szCs w:val="24"/>
        </w:rPr>
        <w:t>--</w:t>
      </w:r>
      <w:r>
        <w:rPr>
          <w:b/>
          <w:color w:val="323232"/>
          <w:spacing w:val="-1"/>
          <w:sz w:val="24"/>
          <w:szCs w:val="24"/>
        </w:rPr>
        <w:t>---</w:t>
      </w:r>
      <w:r>
        <w:rPr>
          <w:b/>
          <w:color w:val="323232"/>
          <w:spacing w:val="2"/>
          <w:sz w:val="24"/>
          <w:szCs w:val="24"/>
        </w:rPr>
        <w:t>-</w:t>
      </w:r>
      <w:r>
        <w:rPr>
          <w:b/>
          <w:color w:val="323232"/>
          <w:spacing w:val="-1"/>
          <w:sz w:val="24"/>
          <w:szCs w:val="24"/>
        </w:rPr>
        <w:t>---</w:t>
      </w:r>
      <w:r>
        <w:rPr>
          <w:b/>
          <w:color w:val="323232"/>
          <w:spacing w:val="2"/>
          <w:sz w:val="24"/>
          <w:szCs w:val="24"/>
        </w:rPr>
        <w:t>-</w:t>
      </w:r>
      <w:r>
        <w:rPr>
          <w:b/>
          <w:color w:val="323232"/>
          <w:spacing w:val="-1"/>
          <w:sz w:val="24"/>
          <w:szCs w:val="24"/>
        </w:rPr>
        <w:t>-</w:t>
      </w:r>
      <w:r>
        <w:rPr>
          <w:b/>
          <w:color w:val="323232"/>
          <w:sz w:val="24"/>
          <w:szCs w:val="24"/>
        </w:rPr>
        <w:t xml:space="preserve">- </w:t>
      </w:r>
      <w:r>
        <w:rPr>
          <w:color w:val="000000"/>
          <w:spacing w:val="-1"/>
          <w:w w:val="99"/>
          <w:sz w:val="24"/>
          <w:szCs w:val="24"/>
        </w:rPr>
        <w:t>(--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---</w:t>
      </w:r>
      <w:r>
        <w:rPr>
          <w:color w:val="000000"/>
          <w:spacing w:val="2"/>
          <w:w w:val="99"/>
          <w:sz w:val="24"/>
          <w:szCs w:val="24"/>
        </w:rPr>
        <w:t>-</w:t>
      </w:r>
      <w:r>
        <w:rPr>
          <w:color w:val="000000"/>
          <w:spacing w:val="-1"/>
          <w:w w:val="99"/>
          <w:sz w:val="24"/>
          <w:szCs w:val="24"/>
        </w:rPr>
        <w:t>--</w:t>
      </w:r>
      <w:r>
        <w:rPr>
          <w:color w:val="000000"/>
          <w:w w:val="99"/>
          <w:sz w:val="24"/>
          <w:szCs w:val="24"/>
        </w:rPr>
        <w:t xml:space="preserve">-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0BC66081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5470F467" w14:textId="77777777" w:rsidR="00CB62A1" w:rsidRDefault="00CB62A1" w:rsidP="00CB62A1">
      <w:pPr>
        <w:spacing w:line="240" w:lineRule="exact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Pasal 2</w:t>
      </w:r>
      <w:r>
        <w:rPr>
          <w:sz w:val="24"/>
          <w:szCs w:val="24"/>
          <w:lang w:val="id-ID"/>
        </w:rPr>
        <w:br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Ruang Lingkup Pekerjaan</w:t>
      </w:r>
    </w:p>
    <w:p w14:paraId="0C5CEE76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6434CC94" w14:textId="0AC1840E" w:rsidR="00CB62A1" w:rsidRDefault="00CB62A1" w:rsidP="00CB62A1">
      <w:pPr>
        <w:ind w:left="284" w:right="64" w:firstLine="21"/>
        <w:jc w:val="both"/>
        <w:rPr>
          <w:spacing w:val="1"/>
          <w:sz w:val="24"/>
          <w:szCs w:val="24"/>
          <w:lang w:val="id-ID"/>
        </w:rPr>
      </w:pPr>
      <w:r>
        <w:rPr>
          <w:spacing w:val="1"/>
          <w:sz w:val="24"/>
          <w:szCs w:val="24"/>
          <w:lang w:val="id-ID"/>
        </w:rPr>
        <w:t xml:space="preserve">Ruang lingkup pekerjaan pengadaan </w:t>
      </w:r>
      <w:r w:rsidR="00D811D7">
        <w:rPr>
          <w:spacing w:val="1"/>
          <w:sz w:val="24"/>
          <w:szCs w:val="24"/>
          <w:lang w:val="id-ID"/>
        </w:rPr>
        <w:t>Pengadaan Barang</w:t>
      </w:r>
      <w:r>
        <w:rPr>
          <w:spacing w:val="1"/>
          <w:sz w:val="24"/>
          <w:szCs w:val="24"/>
          <w:lang w:val="id-ID"/>
        </w:rPr>
        <w:t xml:space="preserve"> terdiri atas:</w:t>
      </w:r>
    </w:p>
    <w:p w14:paraId="58992DF2" w14:textId="77777777" w:rsidR="00CB62A1" w:rsidRPr="00BF1BCE" w:rsidRDefault="00CB62A1" w:rsidP="00CB62A1">
      <w:pPr>
        <w:pStyle w:val="ListParagraph"/>
        <w:numPr>
          <w:ilvl w:val="0"/>
          <w:numId w:val="33"/>
        </w:numPr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BF1BCE">
        <w:rPr>
          <w:rFonts w:ascii="Times New Roman" w:hAnsi="Times New Roman" w:cs="Times New Roman"/>
          <w:sz w:val="24"/>
          <w:szCs w:val="24"/>
        </w:rPr>
        <w:t>--------------</w:t>
      </w:r>
    </w:p>
    <w:p w14:paraId="07847123" w14:textId="77777777" w:rsidR="00CB62A1" w:rsidRPr="00BF1BCE" w:rsidRDefault="00CB62A1" w:rsidP="00CB62A1">
      <w:pPr>
        <w:pStyle w:val="ListParagraph"/>
        <w:numPr>
          <w:ilvl w:val="0"/>
          <w:numId w:val="33"/>
        </w:numPr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BF1BCE">
        <w:rPr>
          <w:rFonts w:ascii="Times New Roman" w:hAnsi="Times New Roman" w:cs="Times New Roman"/>
          <w:sz w:val="24"/>
          <w:szCs w:val="24"/>
        </w:rPr>
        <w:t>--------------</w:t>
      </w:r>
    </w:p>
    <w:p w14:paraId="7EF5057B" w14:textId="77777777" w:rsidR="00CB62A1" w:rsidRDefault="00CB62A1" w:rsidP="00CB62A1">
      <w:pPr>
        <w:pStyle w:val="ListParagraph"/>
        <w:numPr>
          <w:ilvl w:val="0"/>
          <w:numId w:val="33"/>
        </w:numPr>
        <w:ind w:right="64"/>
        <w:jc w:val="both"/>
        <w:rPr>
          <w:rFonts w:ascii="Times New Roman" w:hAnsi="Times New Roman" w:cs="Times New Roman"/>
          <w:sz w:val="24"/>
          <w:szCs w:val="24"/>
        </w:rPr>
      </w:pPr>
      <w:r w:rsidRPr="00BF1BCE">
        <w:rPr>
          <w:rFonts w:ascii="Times New Roman" w:hAnsi="Times New Roman" w:cs="Times New Roman"/>
          <w:sz w:val="24"/>
          <w:szCs w:val="24"/>
        </w:rPr>
        <w:t>--------------</w:t>
      </w:r>
      <w:r>
        <w:rPr>
          <w:rFonts w:ascii="Times New Roman" w:hAnsi="Times New Roman" w:cs="Times New Roman"/>
          <w:sz w:val="24"/>
          <w:szCs w:val="24"/>
        </w:rPr>
        <w:t>dst</w:t>
      </w:r>
    </w:p>
    <w:p w14:paraId="18E0419D" w14:textId="7C62D6C3" w:rsidR="00CB62A1" w:rsidRDefault="00CB62A1" w:rsidP="00CB62A1">
      <w:pPr>
        <w:pStyle w:val="ListParagraph"/>
        <w:ind w:left="284"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(diisi ruang lingkup pekerjaan Pengadaan </w:t>
      </w:r>
      <w:r w:rsidR="00D811D7">
        <w:rPr>
          <w:rFonts w:ascii="Times New Roman" w:hAnsi="Times New Roman" w:cs="Times New Roman"/>
          <w:sz w:val="24"/>
          <w:szCs w:val="24"/>
        </w:rPr>
        <w:t>Pengadaan Barang</w:t>
      </w:r>
      <w:r>
        <w:rPr>
          <w:rFonts w:ascii="Times New Roman" w:hAnsi="Times New Roman" w:cs="Times New Roman"/>
          <w:sz w:val="24"/>
          <w:szCs w:val="24"/>
        </w:rPr>
        <w:t xml:space="preserve"> yang akan dilaksanakan)</w:t>
      </w:r>
    </w:p>
    <w:p w14:paraId="6E41D64F" w14:textId="77777777" w:rsidR="00CB62A1" w:rsidRDefault="00CB62A1" w:rsidP="00CB62A1">
      <w:pPr>
        <w:spacing w:line="240" w:lineRule="exact"/>
        <w:ind w:left="4395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Pasal 3</w:t>
      </w:r>
    </w:p>
    <w:p w14:paraId="6EC79054" w14:textId="77777777" w:rsidR="00CB62A1" w:rsidRDefault="00CB62A1" w:rsidP="00CB62A1">
      <w:pPr>
        <w:spacing w:line="240" w:lineRule="exact"/>
        <w:ind w:left="3544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Jenis dan Nilai Kontrak</w:t>
      </w:r>
    </w:p>
    <w:p w14:paraId="78F8DBA0" w14:textId="77777777" w:rsidR="00CB62A1" w:rsidRPr="00BF1BCE" w:rsidRDefault="00CB62A1" w:rsidP="00CB62A1">
      <w:pPr>
        <w:ind w:right="64"/>
        <w:jc w:val="both"/>
        <w:rPr>
          <w:spacing w:val="1"/>
          <w:sz w:val="24"/>
          <w:szCs w:val="24"/>
          <w:lang w:val="id-ID"/>
        </w:rPr>
      </w:pPr>
    </w:p>
    <w:p w14:paraId="7E0E85BA" w14:textId="05CCFCDA" w:rsidR="00CB62A1" w:rsidRDefault="00CB62A1" w:rsidP="00CB62A1">
      <w:pPr>
        <w:pStyle w:val="ListParagraph"/>
        <w:numPr>
          <w:ilvl w:val="0"/>
          <w:numId w:val="34"/>
        </w:numPr>
        <w:ind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Pengadaan </w:t>
      </w:r>
      <w:r w:rsidR="00D811D7">
        <w:rPr>
          <w:rFonts w:ascii="Times New Roman" w:hAnsi="Times New Roman" w:cs="Times New Roman"/>
          <w:sz w:val="24"/>
          <w:szCs w:val="24"/>
        </w:rPr>
        <w:t>Pengadaan Barang</w:t>
      </w:r>
      <w:r>
        <w:rPr>
          <w:rFonts w:ascii="Times New Roman" w:hAnsi="Times New Roman" w:cs="Times New Roman"/>
          <w:sz w:val="24"/>
          <w:szCs w:val="24"/>
        </w:rPr>
        <w:t xml:space="preserve"> ini menggunakan jenis harga satuan.</w:t>
      </w:r>
    </w:p>
    <w:p w14:paraId="0E2D3379" w14:textId="77777777" w:rsidR="00CB62A1" w:rsidRDefault="00CB62A1" w:rsidP="00CB62A1">
      <w:pPr>
        <w:pStyle w:val="ListParagraph"/>
        <w:numPr>
          <w:ilvl w:val="0"/>
          <w:numId w:val="34"/>
        </w:numPr>
        <w:ind w:right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kontrak termasuk Pajak Pertambahan Nilai (PPN) adalah sebesar Rp......(rupiah).</w:t>
      </w:r>
    </w:p>
    <w:p w14:paraId="771C6905" w14:textId="77777777" w:rsidR="00CB62A1" w:rsidRDefault="00CB62A1" w:rsidP="00CB62A1">
      <w:pPr>
        <w:spacing w:line="240" w:lineRule="exact"/>
        <w:ind w:left="4395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Pasal 4</w:t>
      </w:r>
    </w:p>
    <w:p w14:paraId="17F5CA46" w14:textId="77777777" w:rsidR="00CB62A1" w:rsidRDefault="00CB62A1" w:rsidP="00CB62A1">
      <w:pPr>
        <w:spacing w:line="240" w:lineRule="exact"/>
        <w:ind w:left="360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Dokumen Kontrak</w:t>
      </w:r>
    </w:p>
    <w:p w14:paraId="4B5D90CF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5F892393" w14:textId="77777777" w:rsidR="00CB62A1" w:rsidRDefault="00CB62A1" w:rsidP="00CB62A1">
      <w:pPr>
        <w:ind w:left="871" w:right="709" w:hanging="566"/>
        <w:rPr>
          <w:sz w:val="24"/>
          <w:szCs w:val="24"/>
        </w:rPr>
      </w:pPr>
      <w:r>
        <w:rPr>
          <w:sz w:val="24"/>
          <w:szCs w:val="24"/>
          <w:lang w:val="id-ID"/>
        </w:rPr>
        <w:t>1</w:t>
      </w:r>
      <w:r>
        <w:rPr>
          <w:sz w:val="24"/>
          <w:szCs w:val="24"/>
        </w:rPr>
        <w:t xml:space="preserve">.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2B269818" w14:textId="77777777" w:rsidR="00CB62A1" w:rsidRDefault="00CB62A1" w:rsidP="00CB62A1">
      <w:pPr>
        <w:ind w:left="871" w:right="29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/p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;</w:t>
      </w:r>
    </w:p>
    <w:p w14:paraId="02A59475" w14:textId="77777777" w:rsidR="00CB62A1" w:rsidRDefault="00CB62A1" w:rsidP="00CB62A1">
      <w:pPr>
        <w:ind w:left="871" w:right="7066"/>
        <w:jc w:val="both"/>
        <w:rPr>
          <w:sz w:val="24"/>
          <w:szCs w:val="24"/>
        </w:rPr>
      </w:pPr>
      <w:r>
        <w:rPr>
          <w:sz w:val="24"/>
          <w:szCs w:val="24"/>
        </w:rPr>
        <w:t>b.Kon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253D07C6" w14:textId="77777777" w:rsidR="00CB62A1" w:rsidRDefault="00CB62A1" w:rsidP="00CB62A1">
      <w:pPr>
        <w:ind w:left="871" w:right="49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khusus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k; d.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1600469" w14:textId="77777777" w:rsidR="00CB62A1" w:rsidRDefault="00CB62A1" w:rsidP="00CB62A1">
      <w:pPr>
        <w:ind w:left="871" w:right="60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s;</w:t>
      </w:r>
    </w:p>
    <w:p w14:paraId="4B95F394" w14:textId="77777777" w:rsidR="00CB62A1" w:rsidRDefault="00CB62A1" w:rsidP="00CB62A1">
      <w:pPr>
        <w:ind w:left="871" w:right="491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;</w:t>
      </w:r>
    </w:p>
    <w:p w14:paraId="52AE60E3" w14:textId="77777777" w:rsidR="00CB62A1" w:rsidRDefault="00CB62A1" w:rsidP="00CB62A1">
      <w:pPr>
        <w:ind w:left="871" w:right="3542"/>
        <w:jc w:val="both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6C7C26E" w14:textId="77777777" w:rsidR="00CB62A1" w:rsidRDefault="00CB62A1" w:rsidP="00CB62A1">
      <w:pPr>
        <w:spacing w:line="260" w:lineRule="exact"/>
        <w:ind w:left="871" w:right="209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14:paraId="387AA0E5" w14:textId="77777777" w:rsidR="00CB62A1" w:rsidRDefault="00CB62A1" w:rsidP="00CB62A1">
      <w:pPr>
        <w:spacing w:before="16" w:line="260" w:lineRule="exact"/>
        <w:rPr>
          <w:sz w:val="26"/>
          <w:szCs w:val="26"/>
        </w:rPr>
      </w:pPr>
    </w:p>
    <w:p w14:paraId="537B4E1A" w14:textId="5E8C64B2" w:rsidR="00CB62A1" w:rsidRDefault="00CB62A1" w:rsidP="00CB62A1">
      <w:pPr>
        <w:ind w:left="871" w:right="64" w:hanging="56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.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rar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  <w:lang w:val="id-ID"/>
        </w:rPr>
        <w:t>ayat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s;</w:t>
      </w:r>
    </w:p>
    <w:p w14:paraId="4AFFF34E" w14:textId="77777777" w:rsidR="00CB62A1" w:rsidRDefault="00CB62A1" w:rsidP="00CB62A1">
      <w:pPr>
        <w:ind w:left="871" w:right="64" w:hanging="566"/>
        <w:jc w:val="both"/>
        <w:rPr>
          <w:sz w:val="24"/>
          <w:szCs w:val="24"/>
        </w:rPr>
      </w:pPr>
    </w:p>
    <w:p w14:paraId="1157521A" w14:textId="77777777" w:rsidR="00CB62A1" w:rsidRDefault="00CB62A1" w:rsidP="00CB62A1">
      <w:pPr>
        <w:spacing w:line="240" w:lineRule="exact"/>
        <w:ind w:left="4395"/>
        <w:rPr>
          <w:sz w:val="24"/>
          <w:szCs w:val="24"/>
          <w:lang w:val="id-ID"/>
        </w:rPr>
      </w:pPr>
    </w:p>
    <w:p w14:paraId="3C701E47" w14:textId="2AB5890C" w:rsidR="00CB62A1" w:rsidRDefault="00CB62A1" w:rsidP="00CB62A1">
      <w:pPr>
        <w:spacing w:line="240" w:lineRule="exact"/>
        <w:ind w:left="4395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Pasal 5</w:t>
      </w:r>
    </w:p>
    <w:p w14:paraId="344653AC" w14:textId="77777777" w:rsidR="00CB62A1" w:rsidRDefault="00CB62A1" w:rsidP="00CB62A1">
      <w:pPr>
        <w:spacing w:line="240" w:lineRule="exact"/>
        <w:ind w:left="360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Hak dan Kewajiban</w:t>
      </w:r>
    </w:p>
    <w:p w14:paraId="0904CB13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17EF465C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516B0293" w14:textId="77777777" w:rsidR="00CB62A1" w:rsidRDefault="00CB62A1" w:rsidP="00CB62A1">
      <w:pPr>
        <w:ind w:left="284" w:right="61" w:firstLine="2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z w:val="24"/>
          <w:szCs w:val="24"/>
          <w:lang w:val="id-ID"/>
        </w:rPr>
        <w:t xml:space="preserve"> (SSUK) dan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Khusus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z w:val="24"/>
          <w:szCs w:val="24"/>
          <w:lang w:val="id-ID"/>
        </w:rPr>
        <w:t xml:space="preserve"> (SSKK)</w:t>
      </w:r>
      <w:r>
        <w:rPr>
          <w:sz w:val="24"/>
          <w:szCs w:val="24"/>
        </w:rPr>
        <w:t>.</w:t>
      </w:r>
    </w:p>
    <w:p w14:paraId="114EA25D" w14:textId="77777777" w:rsidR="00CB62A1" w:rsidRDefault="00CB62A1" w:rsidP="00CB62A1">
      <w:pPr>
        <w:ind w:left="284" w:right="61" w:firstLine="21"/>
        <w:jc w:val="both"/>
        <w:rPr>
          <w:sz w:val="24"/>
          <w:szCs w:val="24"/>
        </w:rPr>
      </w:pPr>
    </w:p>
    <w:p w14:paraId="10B77EEA" w14:textId="77777777" w:rsidR="00CB62A1" w:rsidRDefault="00CB62A1" w:rsidP="00CB62A1">
      <w:pPr>
        <w:spacing w:line="240" w:lineRule="exact"/>
        <w:ind w:left="4395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Pasal 6</w:t>
      </w:r>
    </w:p>
    <w:p w14:paraId="6A8C822A" w14:textId="77777777" w:rsidR="00CB62A1" w:rsidRDefault="00CB62A1" w:rsidP="00CB62A1">
      <w:pPr>
        <w:spacing w:line="240" w:lineRule="exact"/>
        <w:ind w:left="360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Masa Berlaku Kontrak</w:t>
      </w:r>
    </w:p>
    <w:p w14:paraId="2B6A7713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2E66EA5F" w14:textId="77777777" w:rsidR="00CB62A1" w:rsidRDefault="00CB62A1" w:rsidP="00CB62A1">
      <w:pPr>
        <w:spacing w:line="240" w:lineRule="exact"/>
        <w:rPr>
          <w:sz w:val="24"/>
          <w:szCs w:val="24"/>
        </w:rPr>
      </w:pPr>
    </w:p>
    <w:p w14:paraId="3D3A0984" w14:textId="77777777" w:rsidR="00CB62A1" w:rsidRPr="008B45AC" w:rsidRDefault="00CB62A1" w:rsidP="00CB62A1">
      <w:pPr>
        <w:ind w:left="284" w:right="61" w:firstLine="21"/>
        <w:jc w:val="both"/>
        <w:rPr>
          <w:sz w:val="24"/>
          <w:szCs w:val="24"/>
        </w:rPr>
      </w:pP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sa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pacing w:val="-1"/>
          <w:sz w:val="24"/>
          <w:szCs w:val="24"/>
        </w:rPr>
        <w:t>l</w:t>
      </w:r>
      <w:r w:rsidRPr="008B45AC">
        <w:rPr>
          <w:rFonts w:eastAsia="Footlight MT Light"/>
          <w:sz w:val="24"/>
          <w:szCs w:val="24"/>
        </w:rPr>
        <w:t>aku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o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3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h</w:t>
      </w:r>
      <w:r w:rsidRPr="008B45AC">
        <w:rPr>
          <w:rFonts w:eastAsia="Footlight MT Light"/>
          <w:spacing w:val="2"/>
          <w:sz w:val="24"/>
          <w:szCs w:val="24"/>
        </w:rPr>
        <w:t>i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se</w:t>
      </w:r>
      <w:r w:rsidRPr="008B45AC">
        <w:rPr>
          <w:rFonts w:eastAsia="Footlight MT Light"/>
          <w:spacing w:val="5"/>
          <w:sz w:val="24"/>
          <w:szCs w:val="24"/>
        </w:rPr>
        <w:t>j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ggal pe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1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5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2"/>
          <w:sz w:val="24"/>
          <w:szCs w:val="24"/>
        </w:rPr>
        <w:t>o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3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4"/>
          <w:sz w:val="24"/>
          <w:szCs w:val="24"/>
        </w:rPr>
        <w:t>s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m</w:t>
      </w:r>
      <w:r w:rsidRPr="008B45AC">
        <w:rPr>
          <w:rFonts w:eastAsia="Footlight MT Light"/>
          <w:sz w:val="24"/>
          <w:szCs w:val="24"/>
        </w:rPr>
        <w:t>pai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de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 se</w:t>
      </w:r>
      <w:r w:rsidRPr="008B45AC">
        <w:rPr>
          <w:rFonts w:eastAsia="Footlight MT Light"/>
          <w:spacing w:val="-1"/>
          <w:sz w:val="24"/>
          <w:szCs w:val="24"/>
        </w:rPr>
        <w:t>le</w:t>
      </w:r>
      <w:r w:rsidRPr="008B45AC">
        <w:rPr>
          <w:rFonts w:eastAsia="Footlight MT Light"/>
          <w:sz w:val="24"/>
          <w:szCs w:val="24"/>
        </w:rPr>
        <w:t>sa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y</w:t>
      </w:r>
      <w:r w:rsidRPr="008B45AC">
        <w:rPr>
          <w:rFonts w:eastAsia="Footlight MT Light"/>
          <w:sz w:val="24"/>
          <w:szCs w:val="24"/>
        </w:rPr>
        <w:t xml:space="preserve">a </w:t>
      </w:r>
      <w:r w:rsidRPr="008B45AC">
        <w:rPr>
          <w:rFonts w:eastAsia="Footlight MT Light"/>
          <w:spacing w:val="4"/>
          <w:sz w:val="24"/>
          <w:szCs w:val="24"/>
        </w:rPr>
        <w:t>p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rj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 xml:space="preserve">n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3"/>
          <w:sz w:val="24"/>
          <w:szCs w:val="24"/>
        </w:rPr>
        <w:t xml:space="preserve">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pe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3"/>
          <w:sz w:val="24"/>
          <w:szCs w:val="24"/>
        </w:rPr>
        <w:t>u</w:t>
      </w:r>
      <w:r w:rsidRPr="008B45AC">
        <w:rPr>
          <w:rFonts w:eastAsia="Footlight MT Light"/>
          <w:sz w:val="24"/>
          <w:szCs w:val="24"/>
        </w:rPr>
        <w:t>h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y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4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se</w:t>
      </w:r>
      <w:r w:rsidRPr="008B45AC">
        <w:rPr>
          <w:rFonts w:eastAsia="Footlight MT Light"/>
          <w:spacing w:val="-1"/>
          <w:sz w:val="24"/>
          <w:szCs w:val="24"/>
        </w:rPr>
        <w:t>l</w:t>
      </w:r>
      <w:r w:rsidRPr="008B45AC">
        <w:rPr>
          <w:rFonts w:eastAsia="Footlight MT Light"/>
          <w:sz w:val="24"/>
          <w:szCs w:val="24"/>
        </w:rPr>
        <w:t>uruh h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3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 k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wa</w:t>
      </w:r>
      <w:r w:rsidRPr="008B45AC">
        <w:rPr>
          <w:rFonts w:eastAsia="Footlight MT Light"/>
          <w:spacing w:val="1"/>
          <w:sz w:val="24"/>
          <w:szCs w:val="24"/>
        </w:rPr>
        <w:t>j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 xml:space="preserve">an </w:t>
      </w:r>
      <w:r w:rsidRPr="008B45AC">
        <w:rPr>
          <w:rFonts w:eastAsia="Footlight MT Light"/>
          <w:spacing w:val="1"/>
          <w:sz w:val="24"/>
          <w:szCs w:val="24"/>
        </w:rPr>
        <w:t>P</w:t>
      </w:r>
      <w:r w:rsidRPr="008B45AC">
        <w:rPr>
          <w:rFonts w:eastAsia="Footlight MT Light"/>
          <w:sz w:val="24"/>
          <w:szCs w:val="24"/>
        </w:rPr>
        <w:t>ara</w:t>
      </w:r>
      <w:r w:rsidRPr="008B45AC">
        <w:rPr>
          <w:rFonts w:eastAsia="Footlight MT Light"/>
          <w:spacing w:val="1"/>
          <w:sz w:val="24"/>
          <w:szCs w:val="24"/>
        </w:rPr>
        <w:t xml:space="preserve"> P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h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9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se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ag</w:t>
      </w:r>
      <w:r w:rsidRPr="008B45AC">
        <w:rPr>
          <w:rFonts w:eastAsia="Footlight MT Light"/>
          <w:spacing w:val="-1"/>
          <w:sz w:val="24"/>
          <w:szCs w:val="24"/>
        </w:rPr>
        <w:t>ai</w:t>
      </w: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 xml:space="preserve">na </w:t>
      </w:r>
      <w:r w:rsidRPr="008B45AC">
        <w:rPr>
          <w:rFonts w:eastAsia="Footlight MT Light"/>
          <w:spacing w:val="-1"/>
          <w:sz w:val="24"/>
          <w:szCs w:val="24"/>
        </w:rPr>
        <w:t>di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ur d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l</w:t>
      </w:r>
      <w:r w:rsidRPr="008B45AC">
        <w:rPr>
          <w:rFonts w:eastAsia="Footlight MT Light"/>
          <w:sz w:val="24"/>
          <w:szCs w:val="24"/>
        </w:rPr>
        <w:t>am</w:t>
      </w:r>
      <w:r w:rsidRPr="008B45AC">
        <w:rPr>
          <w:rFonts w:eastAsia="Footlight MT Light"/>
          <w:spacing w:val="-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</w:t>
      </w:r>
      <w:r w:rsidRPr="008B45AC">
        <w:rPr>
          <w:rFonts w:eastAsia="Footlight MT Light"/>
          <w:spacing w:val="1"/>
          <w:sz w:val="24"/>
          <w:szCs w:val="24"/>
        </w:rPr>
        <w:t>SU</w:t>
      </w:r>
      <w:r w:rsidRPr="008B45AC">
        <w:rPr>
          <w:rFonts w:eastAsia="Footlight MT Light"/>
          <w:sz w:val="24"/>
          <w:szCs w:val="24"/>
        </w:rPr>
        <w:t xml:space="preserve">K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-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</w:t>
      </w:r>
      <w:r w:rsidRPr="008B45AC">
        <w:rPr>
          <w:rFonts w:eastAsia="Footlight MT Light"/>
          <w:spacing w:val="1"/>
          <w:sz w:val="24"/>
          <w:szCs w:val="24"/>
        </w:rPr>
        <w:t>S</w:t>
      </w:r>
      <w:r w:rsidRPr="008B45AC">
        <w:rPr>
          <w:rFonts w:eastAsia="Footlight MT Light"/>
          <w:sz w:val="24"/>
          <w:szCs w:val="24"/>
        </w:rPr>
        <w:t>KK</w:t>
      </w:r>
      <w:r w:rsidRPr="008B45AC">
        <w:rPr>
          <w:sz w:val="24"/>
          <w:szCs w:val="24"/>
          <w:lang w:val="id-ID"/>
        </w:rPr>
        <w:t xml:space="preserve">. </w:t>
      </w:r>
      <w:r w:rsidRPr="008B45AC">
        <w:rPr>
          <w:rFonts w:eastAsia="Footlight MT Light"/>
          <w:spacing w:val="2"/>
          <w:sz w:val="24"/>
          <w:szCs w:val="24"/>
        </w:rPr>
        <w:t>D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de</w:t>
      </w: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4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,</w:t>
      </w:r>
      <w:r w:rsidRPr="008B45AC">
        <w:rPr>
          <w:rFonts w:eastAsia="Footlight MT Light"/>
          <w:spacing w:val="1"/>
          <w:sz w:val="24"/>
          <w:szCs w:val="24"/>
        </w:rPr>
        <w:t xml:space="preserve"> P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j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 xml:space="preserve">at </w:t>
      </w:r>
      <w:r w:rsidRPr="008B45AC">
        <w:rPr>
          <w:rFonts w:eastAsia="Footlight MT Light"/>
          <w:spacing w:val="1"/>
          <w:sz w:val="24"/>
          <w:szCs w:val="24"/>
        </w:rPr>
        <w:t>P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1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gan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o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3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6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1"/>
          <w:sz w:val="24"/>
          <w:szCs w:val="24"/>
        </w:rPr>
        <w:t>P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3"/>
          <w:sz w:val="24"/>
          <w:szCs w:val="24"/>
        </w:rPr>
        <w:t>y</w:t>
      </w:r>
      <w:r w:rsidRPr="008B45AC">
        <w:rPr>
          <w:rFonts w:eastAsia="Footlight MT Light"/>
          <w:spacing w:val="-1"/>
          <w:sz w:val="24"/>
          <w:szCs w:val="24"/>
        </w:rPr>
        <w:t>edi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2"/>
          <w:sz w:val="24"/>
          <w:szCs w:val="24"/>
        </w:rPr>
        <w:t xml:space="preserve"> t</w:t>
      </w:r>
      <w:r w:rsidRPr="008B45AC">
        <w:rPr>
          <w:rFonts w:eastAsia="Footlight MT Light"/>
          <w:spacing w:val="-1"/>
          <w:sz w:val="24"/>
          <w:szCs w:val="24"/>
        </w:rPr>
        <w:t>el</w:t>
      </w:r>
      <w:r w:rsidRPr="008B45AC">
        <w:rPr>
          <w:rFonts w:eastAsia="Footlight MT Light"/>
          <w:sz w:val="24"/>
          <w:szCs w:val="24"/>
        </w:rPr>
        <w:t>ah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sepak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uk m</w:t>
      </w:r>
      <w:r w:rsidRPr="008B45AC">
        <w:rPr>
          <w:rFonts w:eastAsia="Footlight MT Light"/>
          <w:spacing w:val="-2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4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o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pa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8"/>
          <w:sz w:val="24"/>
          <w:szCs w:val="24"/>
        </w:rPr>
        <w:t xml:space="preserve">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4"/>
          <w:sz w:val="24"/>
          <w:szCs w:val="24"/>
        </w:rPr>
        <w:t>g</w:t>
      </w:r>
      <w:r w:rsidRPr="008B45AC">
        <w:rPr>
          <w:rFonts w:eastAsia="Footlight MT Light"/>
          <w:sz w:val="24"/>
          <w:szCs w:val="24"/>
        </w:rPr>
        <w:t xml:space="preserve">gal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se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pacing w:val="3"/>
          <w:sz w:val="24"/>
          <w:szCs w:val="24"/>
        </w:rPr>
        <w:t>u</w:t>
      </w:r>
      <w:r w:rsidRPr="008B45AC">
        <w:rPr>
          <w:rFonts w:eastAsia="Footlight MT Light"/>
          <w:sz w:val="24"/>
          <w:szCs w:val="24"/>
        </w:rPr>
        <w:t xml:space="preserve">t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4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as</w:t>
      </w:r>
      <w:r w:rsidRPr="008B45AC">
        <w:rPr>
          <w:rFonts w:eastAsia="Footlight MT Light"/>
          <w:spacing w:val="6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3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el</w:t>
      </w:r>
      <w:r w:rsidRPr="008B45AC">
        <w:rPr>
          <w:rFonts w:eastAsia="Footlight MT Light"/>
          <w:sz w:val="24"/>
          <w:szCs w:val="24"/>
        </w:rPr>
        <w:t>aksa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5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o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-3"/>
          <w:sz w:val="24"/>
          <w:szCs w:val="24"/>
        </w:rPr>
        <w:t>t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ak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ses</w:t>
      </w:r>
      <w:r w:rsidRPr="008B45AC">
        <w:rPr>
          <w:rFonts w:eastAsia="Footlight MT Light"/>
          <w:spacing w:val="-1"/>
          <w:sz w:val="24"/>
          <w:szCs w:val="24"/>
        </w:rPr>
        <w:t>u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 xml:space="preserve">i </w:t>
      </w:r>
      <w:r w:rsidRPr="008B45AC">
        <w:rPr>
          <w:rFonts w:eastAsia="Footlight MT Light"/>
          <w:spacing w:val="-1"/>
          <w:sz w:val="24"/>
          <w:szCs w:val="24"/>
        </w:rPr>
        <w:t>de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3"/>
          <w:sz w:val="24"/>
          <w:szCs w:val="24"/>
        </w:rPr>
        <w:t>e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1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pera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uran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peru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7"/>
          <w:sz w:val="24"/>
          <w:szCs w:val="24"/>
        </w:rPr>
        <w:t>g</w:t>
      </w:r>
      <w:r w:rsidRPr="008B45AC">
        <w:rPr>
          <w:rFonts w:eastAsia="Footlight MT Light"/>
          <w:spacing w:val="-1"/>
          <w:sz w:val="24"/>
          <w:szCs w:val="24"/>
        </w:rPr>
        <w:t>-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nd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gan</w:t>
      </w:r>
      <w:r w:rsidRPr="008B45AC">
        <w:rPr>
          <w:rFonts w:eastAsia="Footlight MT Light"/>
          <w:spacing w:val="5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2"/>
          <w:sz w:val="24"/>
          <w:szCs w:val="24"/>
        </w:rPr>
        <w:t>R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pu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pacing w:val="3"/>
          <w:sz w:val="24"/>
          <w:szCs w:val="24"/>
        </w:rPr>
        <w:t>l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-1"/>
          <w:sz w:val="24"/>
          <w:szCs w:val="24"/>
        </w:rPr>
        <w:t>nd</w:t>
      </w:r>
      <w:r w:rsidRPr="008B45AC">
        <w:rPr>
          <w:rFonts w:eastAsia="Footlight MT Light"/>
          <w:spacing w:val="-2"/>
          <w:sz w:val="24"/>
          <w:szCs w:val="24"/>
        </w:rPr>
        <w:t>o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sia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8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pacing w:val="3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 xml:space="preserve">t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l</w:t>
      </w:r>
      <w:r w:rsidRPr="008B45AC">
        <w:rPr>
          <w:rFonts w:eastAsia="Footlight MT Light"/>
          <w:sz w:val="24"/>
          <w:szCs w:val="24"/>
        </w:rPr>
        <w:t>am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 xml:space="preserve">2 </w:t>
      </w:r>
      <w:r w:rsidRPr="008B45AC">
        <w:rPr>
          <w:rFonts w:eastAsia="Footlight MT Light"/>
          <w:spacing w:val="-1"/>
          <w:sz w:val="24"/>
          <w:szCs w:val="24"/>
        </w:rPr>
        <w:t>(d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)</w:t>
      </w:r>
      <w:r w:rsidRPr="008B45AC">
        <w:rPr>
          <w:rFonts w:eastAsia="Footlight MT Light"/>
          <w:spacing w:val="1"/>
          <w:sz w:val="24"/>
          <w:szCs w:val="24"/>
        </w:rPr>
        <w:t xml:space="preserve"> r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gkap, m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si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pacing w:val="5"/>
          <w:sz w:val="24"/>
          <w:szCs w:val="24"/>
        </w:rPr>
        <w:t>g</w:t>
      </w:r>
      <w:r w:rsidRPr="008B45AC">
        <w:rPr>
          <w:rFonts w:eastAsia="Footlight MT Light"/>
          <w:spacing w:val="-1"/>
          <w:sz w:val="24"/>
          <w:szCs w:val="24"/>
        </w:rPr>
        <w:t>-</w:t>
      </w: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si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3"/>
          <w:sz w:val="24"/>
          <w:szCs w:val="24"/>
        </w:rPr>
        <w:t>d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h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de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3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2"/>
          <w:sz w:val="24"/>
          <w:szCs w:val="24"/>
        </w:rPr>
        <w:t>et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i, m</w:t>
      </w:r>
      <w:r w:rsidRPr="008B45AC">
        <w:rPr>
          <w:rFonts w:eastAsia="Footlight MT Light"/>
          <w:spacing w:val="-2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mpu</w:t>
      </w:r>
      <w:r w:rsidRPr="008B45AC">
        <w:rPr>
          <w:rFonts w:eastAsia="Footlight MT Light"/>
          <w:spacing w:val="3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y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ku</w:t>
      </w:r>
      <w:r w:rsidRPr="008B45AC">
        <w:rPr>
          <w:rFonts w:eastAsia="Footlight MT Light"/>
          <w:spacing w:val="3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5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h</w:t>
      </w:r>
      <w:r w:rsidRPr="008B45AC">
        <w:rPr>
          <w:rFonts w:eastAsia="Footlight MT Light"/>
          <w:spacing w:val="-1"/>
          <w:sz w:val="24"/>
          <w:szCs w:val="24"/>
        </w:rPr>
        <w:t>u</w:t>
      </w:r>
      <w:r w:rsidRPr="008B45AC">
        <w:rPr>
          <w:rFonts w:eastAsia="Footlight MT Light"/>
          <w:sz w:val="24"/>
          <w:szCs w:val="24"/>
        </w:rPr>
        <w:t>kum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y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ng sama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>an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m</w:t>
      </w:r>
      <w:r w:rsidRPr="008B45AC">
        <w:rPr>
          <w:rFonts w:eastAsia="Footlight MT Light"/>
          <w:spacing w:val="-2"/>
          <w:sz w:val="24"/>
          <w:szCs w:val="24"/>
        </w:rPr>
        <w:t>e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-1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 xml:space="preserve">kat 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agi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pa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5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pi</w:t>
      </w:r>
      <w:r w:rsidRPr="008B45AC">
        <w:rPr>
          <w:rFonts w:eastAsia="Footlight MT Light"/>
          <w:spacing w:val="-1"/>
          <w:sz w:val="24"/>
          <w:szCs w:val="24"/>
        </w:rPr>
        <w:t>h</w:t>
      </w:r>
      <w:r w:rsidRPr="008B45AC">
        <w:rPr>
          <w:rFonts w:eastAsia="Footlight MT Light"/>
          <w:sz w:val="24"/>
          <w:szCs w:val="24"/>
        </w:rPr>
        <w:t>ak,</w:t>
      </w:r>
      <w:r w:rsidRPr="008B45AC">
        <w:rPr>
          <w:rFonts w:eastAsia="Footlight MT Light"/>
          <w:spacing w:val="1"/>
          <w:sz w:val="24"/>
          <w:szCs w:val="24"/>
        </w:rPr>
        <w:t xml:space="preserve"> r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gkap</w:t>
      </w:r>
      <w:r w:rsidRPr="008B45AC">
        <w:rPr>
          <w:rFonts w:eastAsia="Footlight MT Light"/>
          <w:spacing w:val="3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y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ng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l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2"/>
          <w:sz w:val="24"/>
          <w:szCs w:val="24"/>
        </w:rPr>
        <w:t>i</w:t>
      </w:r>
      <w:r w:rsidRPr="008B45AC">
        <w:rPr>
          <w:rFonts w:eastAsia="Footlight MT Light"/>
          <w:sz w:val="24"/>
          <w:szCs w:val="24"/>
        </w:rPr>
        <w:t>n</w:t>
      </w:r>
      <w:r w:rsidRPr="008B45AC">
        <w:rPr>
          <w:rFonts w:eastAsia="Footlight MT Light"/>
          <w:spacing w:val="2"/>
          <w:sz w:val="24"/>
          <w:szCs w:val="24"/>
        </w:rPr>
        <w:t xml:space="preserve"> </w:t>
      </w:r>
      <w:r w:rsidRPr="008B45AC">
        <w:rPr>
          <w:rFonts w:eastAsia="Footlight MT Light"/>
          <w:spacing w:val="-1"/>
          <w:sz w:val="24"/>
          <w:szCs w:val="24"/>
        </w:rPr>
        <w:t>d</w:t>
      </w:r>
      <w:r w:rsidRPr="008B45AC">
        <w:rPr>
          <w:rFonts w:eastAsia="Footlight MT Light"/>
          <w:sz w:val="24"/>
          <w:szCs w:val="24"/>
        </w:rPr>
        <w:t xml:space="preserve">apat </w:t>
      </w:r>
      <w:r w:rsidRPr="008B45AC">
        <w:rPr>
          <w:rFonts w:eastAsia="Footlight MT Light"/>
          <w:spacing w:val="-1"/>
          <w:sz w:val="24"/>
          <w:szCs w:val="24"/>
        </w:rPr>
        <w:t>di</w:t>
      </w:r>
      <w:r w:rsidRPr="008B45AC">
        <w:rPr>
          <w:rFonts w:eastAsia="Footlight MT Light"/>
          <w:sz w:val="24"/>
          <w:szCs w:val="24"/>
        </w:rPr>
        <w:t>per</w:t>
      </w:r>
      <w:r w:rsidRPr="008B45AC">
        <w:rPr>
          <w:rFonts w:eastAsia="Footlight MT Light"/>
          <w:spacing w:val="2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>y</w:t>
      </w:r>
      <w:r w:rsidRPr="008B45AC">
        <w:rPr>
          <w:rFonts w:eastAsia="Footlight MT Light"/>
          <w:spacing w:val="-1"/>
          <w:sz w:val="24"/>
          <w:szCs w:val="24"/>
        </w:rPr>
        <w:t>a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3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ses</w:t>
      </w:r>
      <w:r w:rsidRPr="008B45AC">
        <w:rPr>
          <w:rFonts w:eastAsia="Footlight MT Light"/>
          <w:spacing w:val="3"/>
          <w:sz w:val="24"/>
          <w:szCs w:val="24"/>
        </w:rPr>
        <w:t>u</w:t>
      </w:r>
      <w:r w:rsidRPr="008B45AC">
        <w:rPr>
          <w:rFonts w:eastAsia="Footlight MT Light"/>
          <w:sz w:val="24"/>
          <w:szCs w:val="24"/>
        </w:rPr>
        <w:t>ai</w:t>
      </w:r>
      <w:r w:rsidRPr="008B45AC">
        <w:rPr>
          <w:rFonts w:eastAsia="Footlight MT Light"/>
          <w:spacing w:val="1"/>
          <w:sz w:val="24"/>
          <w:szCs w:val="24"/>
        </w:rPr>
        <w:t xml:space="preserve"> </w:t>
      </w:r>
      <w:r w:rsidRPr="008B45AC">
        <w:rPr>
          <w:rFonts w:eastAsia="Footlight MT Light"/>
          <w:sz w:val="24"/>
          <w:szCs w:val="24"/>
        </w:rPr>
        <w:t>k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3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h</w:t>
      </w:r>
      <w:r w:rsidRPr="008B45AC">
        <w:rPr>
          <w:rFonts w:eastAsia="Footlight MT Light"/>
          <w:sz w:val="24"/>
          <w:szCs w:val="24"/>
        </w:rPr>
        <w:t xml:space="preserve">an 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-1"/>
          <w:sz w:val="24"/>
          <w:szCs w:val="24"/>
        </w:rPr>
        <w:t>n</w:t>
      </w:r>
      <w:r w:rsidRPr="008B45AC">
        <w:rPr>
          <w:rFonts w:eastAsia="Footlight MT Light"/>
          <w:sz w:val="24"/>
          <w:szCs w:val="24"/>
        </w:rPr>
        <w:t xml:space="preserve">pa </w:t>
      </w:r>
      <w:r w:rsidRPr="008B45AC">
        <w:rPr>
          <w:rFonts w:eastAsia="Footlight MT Light"/>
          <w:spacing w:val="-1"/>
          <w:sz w:val="24"/>
          <w:szCs w:val="24"/>
        </w:rPr>
        <w:t>di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1"/>
          <w:sz w:val="24"/>
          <w:szCs w:val="24"/>
        </w:rPr>
        <w:t>b</w:t>
      </w:r>
      <w:r w:rsidRPr="008B45AC">
        <w:rPr>
          <w:rFonts w:eastAsia="Footlight MT Light"/>
          <w:sz w:val="24"/>
          <w:szCs w:val="24"/>
        </w:rPr>
        <w:t>u</w:t>
      </w:r>
      <w:r w:rsidRPr="008B45AC">
        <w:rPr>
          <w:rFonts w:eastAsia="Footlight MT Light"/>
          <w:spacing w:val="-1"/>
          <w:sz w:val="24"/>
          <w:szCs w:val="24"/>
        </w:rPr>
        <w:t>h</w:t>
      </w:r>
      <w:r w:rsidRPr="008B45AC">
        <w:rPr>
          <w:rFonts w:eastAsia="Footlight MT Light"/>
          <w:sz w:val="24"/>
          <w:szCs w:val="24"/>
        </w:rPr>
        <w:t xml:space="preserve">i </w:t>
      </w:r>
      <w:r w:rsidRPr="008B45AC">
        <w:rPr>
          <w:rFonts w:eastAsia="Footlight MT Light"/>
          <w:spacing w:val="3"/>
          <w:sz w:val="24"/>
          <w:szCs w:val="24"/>
        </w:rPr>
        <w:t>m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-2"/>
          <w:sz w:val="24"/>
          <w:szCs w:val="24"/>
        </w:rPr>
        <w:t>t</w:t>
      </w:r>
      <w:r w:rsidRPr="008B45AC">
        <w:rPr>
          <w:rFonts w:eastAsia="Footlight MT Light"/>
          <w:spacing w:val="-1"/>
          <w:sz w:val="24"/>
          <w:szCs w:val="24"/>
        </w:rPr>
        <w:t>e</w:t>
      </w:r>
      <w:r w:rsidRPr="008B45AC">
        <w:rPr>
          <w:rFonts w:eastAsia="Footlight MT Light"/>
          <w:spacing w:val="1"/>
          <w:sz w:val="24"/>
          <w:szCs w:val="24"/>
        </w:rPr>
        <w:t>r</w:t>
      </w:r>
      <w:r w:rsidRPr="008B45AC">
        <w:rPr>
          <w:rFonts w:eastAsia="Footlight MT Light"/>
          <w:sz w:val="24"/>
          <w:szCs w:val="24"/>
        </w:rPr>
        <w:t>a</w:t>
      </w:r>
      <w:r w:rsidRPr="008B45AC">
        <w:rPr>
          <w:rFonts w:eastAsia="Footlight MT Light"/>
          <w:spacing w:val="3"/>
          <w:sz w:val="24"/>
          <w:szCs w:val="24"/>
        </w:rPr>
        <w:t>i</w:t>
      </w:r>
    </w:p>
    <w:p w14:paraId="768BDFF8" w14:textId="77777777" w:rsidR="00CB62A1" w:rsidRDefault="00CB62A1" w:rsidP="00CB62A1">
      <w:pPr>
        <w:spacing w:before="2" w:line="160" w:lineRule="exact"/>
        <w:rPr>
          <w:sz w:val="17"/>
          <w:szCs w:val="17"/>
        </w:rPr>
      </w:pPr>
    </w:p>
    <w:p w14:paraId="6F1C372F" w14:textId="77777777" w:rsidR="00CB62A1" w:rsidRDefault="00CB62A1" w:rsidP="00CB62A1">
      <w:pPr>
        <w:spacing w:before="2" w:line="160" w:lineRule="exact"/>
        <w:rPr>
          <w:sz w:val="17"/>
          <w:szCs w:val="17"/>
        </w:rPr>
      </w:pPr>
    </w:p>
    <w:p w14:paraId="287DFD49" w14:textId="77777777" w:rsidR="00CB62A1" w:rsidRDefault="00CB62A1" w:rsidP="00CB62A1">
      <w:pPr>
        <w:spacing w:line="200" w:lineRule="exact"/>
        <w:sectPr w:rsidR="00CB62A1">
          <w:pgSz w:w="11920" w:h="16840"/>
          <w:pgMar w:top="1580" w:right="1220" w:bottom="280" w:left="1680" w:header="720" w:footer="720" w:gutter="0"/>
          <w:cols w:space="720"/>
        </w:sectPr>
      </w:pPr>
    </w:p>
    <w:p w14:paraId="046AB310" w14:textId="77777777" w:rsidR="00CB62A1" w:rsidRDefault="00CB62A1" w:rsidP="00CB62A1">
      <w:pPr>
        <w:spacing w:before="29"/>
        <w:ind w:left="1176" w:right="644"/>
        <w:jc w:val="center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0C64229D" w14:textId="77777777" w:rsidR="00CB62A1" w:rsidRDefault="00CB62A1" w:rsidP="00CB62A1">
      <w:pPr>
        <w:spacing w:before="5"/>
        <w:ind w:left="495" w:right="-3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o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w w:val="99"/>
          <w:sz w:val="24"/>
          <w:szCs w:val="24"/>
        </w:rPr>
        <w:t>ak</w:t>
      </w:r>
    </w:p>
    <w:p w14:paraId="7890A48B" w14:textId="77777777" w:rsidR="00CB62A1" w:rsidRDefault="00CB62A1" w:rsidP="00CB62A1">
      <w:pPr>
        <w:spacing w:before="18" w:line="280" w:lineRule="exact"/>
        <w:rPr>
          <w:sz w:val="28"/>
          <w:szCs w:val="28"/>
        </w:rPr>
      </w:pPr>
    </w:p>
    <w:p w14:paraId="60055B96" w14:textId="03D325CD" w:rsidR="00CB62A1" w:rsidRDefault="00CB62A1" w:rsidP="00CB62A1">
      <w:pPr>
        <w:spacing w:line="520" w:lineRule="atLeast"/>
        <w:ind w:left="1134" w:right="196" w:firstLine="31"/>
        <w:rPr>
          <w:rFonts w:ascii="Footlight MT Light" w:eastAsia="Footlight MT Light" w:hAnsi="Footlight MT Light" w:cs="Footlight MT Light"/>
          <w:sz w:val="25"/>
          <w:szCs w:val="25"/>
        </w:rPr>
      </w:pPr>
      <w:r>
        <w:rPr>
          <w:rFonts w:ascii="Footlight MT Light" w:eastAsia="Footlight MT Light" w:hAnsi="Footlight MT Light" w:cs="Footlight MT Light"/>
          <w:spacing w:val="-1"/>
          <w:w w:val="93"/>
          <w:sz w:val="25"/>
          <w:szCs w:val="25"/>
        </w:rPr>
        <w:t>(</w:t>
      </w:r>
      <w:r>
        <w:rPr>
          <w:rFonts w:ascii="Footlight MT Light" w:eastAsia="Footlight MT Light" w:hAnsi="Footlight MT Light" w:cs="Footlight MT Light"/>
          <w:spacing w:val="-3"/>
          <w:w w:val="93"/>
          <w:sz w:val="25"/>
          <w:szCs w:val="25"/>
        </w:rPr>
        <w:t>t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spacing w:val="3"/>
          <w:w w:val="93"/>
          <w:sz w:val="25"/>
          <w:szCs w:val="25"/>
        </w:rPr>
        <w:t>n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d</w:t>
      </w:r>
      <w:r>
        <w:rPr>
          <w:rFonts w:ascii="Footlight MT Light" w:eastAsia="Footlight MT Light" w:hAnsi="Footlight MT Light" w:cs="Footlight MT Light"/>
          <w:w w:val="93"/>
          <w:sz w:val="25"/>
          <w:szCs w:val="25"/>
        </w:rPr>
        <w:t>a</w:t>
      </w:r>
      <w:r>
        <w:rPr>
          <w:spacing w:val="12"/>
          <w:w w:val="93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pacing w:val="2"/>
          <w:w w:val="93"/>
          <w:sz w:val="25"/>
          <w:szCs w:val="25"/>
        </w:rPr>
        <w:t>t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ang</w:t>
      </w:r>
      <w:r>
        <w:rPr>
          <w:rFonts w:ascii="Footlight MT Light" w:eastAsia="Footlight MT Light" w:hAnsi="Footlight MT Light" w:cs="Footlight MT Light"/>
          <w:spacing w:val="3"/>
          <w:w w:val="93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w w:val="93"/>
          <w:sz w:val="25"/>
          <w:szCs w:val="25"/>
        </w:rPr>
        <w:t>n</w:t>
      </w:r>
      <w:r>
        <w:rPr>
          <w:spacing w:val="10"/>
          <w:w w:val="93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5"/>
          <w:szCs w:val="25"/>
        </w:rPr>
        <w:t>d</w:t>
      </w:r>
      <w:r>
        <w:rPr>
          <w:rFonts w:ascii="Footlight MT Light" w:eastAsia="Footlight MT Light" w:hAnsi="Footlight MT Light" w:cs="Footlight MT Light"/>
          <w:spacing w:val="1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sz w:val="25"/>
          <w:szCs w:val="25"/>
        </w:rPr>
        <w:t>n</w:t>
      </w:r>
      <w:r>
        <w:rPr>
          <w:spacing w:val="-24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pacing w:val="1"/>
          <w:sz w:val="25"/>
          <w:szCs w:val="25"/>
        </w:rPr>
        <w:t>ca</w:t>
      </w:r>
      <w:r>
        <w:rPr>
          <w:rFonts w:ascii="Footlight MT Light" w:eastAsia="Footlight MT Light" w:hAnsi="Footlight MT Light" w:cs="Footlight MT Light"/>
          <w:sz w:val="25"/>
          <w:szCs w:val="25"/>
        </w:rPr>
        <w:t>p)</w:t>
      </w:r>
      <w:r>
        <w:rPr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5"/>
          <w:szCs w:val="25"/>
        </w:rPr>
        <w:t>[</w:t>
      </w:r>
      <w:r w:rsidR="00D811D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Heri Prasetyo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, S.M</w:t>
      </w:r>
      <w:r>
        <w:rPr>
          <w:rFonts w:ascii="Footlight MT Light" w:eastAsia="Footlight MT Light" w:hAnsi="Footlight MT Light" w:cs="Footlight MT Light"/>
          <w:sz w:val="25"/>
          <w:szCs w:val="25"/>
        </w:rPr>
        <w:t>]</w:t>
      </w:r>
    </w:p>
    <w:p w14:paraId="48976355" w14:textId="77777777" w:rsidR="00CB62A1" w:rsidRDefault="00CB62A1" w:rsidP="00CB62A1">
      <w:pPr>
        <w:spacing w:before="5" w:line="160" w:lineRule="exact"/>
        <w:rPr>
          <w:sz w:val="17"/>
          <w:szCs w:val="17"/>
        </w:rPr>
      </w:pPr>
    </w:p>
    <w:p w14:paraId="72CA858C" w14:textId="155D49B6" w:rsidR="00CB62A1" w:rsidRDefault="00CB62A1" w:rsidP="00CB62A1">
      <w:pPr>
        <w:ind w:left="1656" w:right="1225"/>
        <w:jc w:val="center"/>
        <w:rPr>
          <w:rFonts w:ascii="Footlight MT Light" w:eastAsia="Footlight MT Light" w:hAnsi="Footlight MT Light" w:cs="Footlight MT Light"/>
          <w:sz w:val="25"/>
          <w:szCs w:val="25"/>
        </w:rPr>
      </w:pP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[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lang w:val="id-ID"/>
        </w:rPr>
        <w:t>PPK</w:t>
      </w:r>
      <w:r w:rsidR="00D811D7">
        <w:rPr>
          <w:rFonts w:ascii="Footlight MT Light" w:eastAsia="Footlight MT Light" w:hAnsi="Footlight MT Light" w:cs="Footlight MT Light"/>
          <w:w w:val="95"/>
          <w:sz w:val="25"/>
          <w:szCs w:val="25"/>
          <w:lang w:val="id-ID"/>
        </w:rPr>
        <w:t xml:space="preserve"> RM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]</w:t>
      </w:r>
    </w:p>
    <w:p w14:paraId="5E724B9C" w14:textId="77777777" w:rsidR="00CB62A1" w:rsidRDefault="00CB62A1" w:rsidP="00CB62A1">
      <w:pPr>
        <w:spacing w:before="29"/>
        <w:ind w:left="-41" w:right="388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n</w:t>
      </w:r>
      <w:r>
        <w:rPr>
          <w:spacing w:val="-5"/>
          <w:w w:val="9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61CB9455" w14:textId="77777777" w:rsidR="00CB62A1" w:rsidRDefault="00CB62A1" w:rsidP="00CB62A1">
      <w:pPr>
        <w:spacing w:before="5"/>
        <w:ind w:left="977" w:right="140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w w:val="99"/>
          <w:sz w:val="24"/>
          <w:szCs w:val="24"/>
        </w:rPr>
        <w:t>a</w:t>
      </w:r>
    </w:p>
    <w:p w14:paraId="5A0679F6" w14:textId="77777777" w:rsidR="00CB62A1" w:rsidRDefault="00CB62A1" w:rsidP="00CB62A1">
      <w:pPr>
        <w:spacing w:line="200" w:lineRule="exact"/>
      </w:pPr>
    </w:p>
    <w:p w14:paraId="4581C096" w14:textId="77777777" w:rsidR="00CB62A1" w:rsidRDefault="00CB62A1" w:rsidP="00CB62A1">
      <w:pPr>
        <w:spacing w:line="200" w:lineRule="exact"/>
      </w:pPr>
    </w:p>
    <w:p w14:paraId="1DC61BC0" w14:textId="77777777" w:rsidR="00CB62A1" w:rsidRDefault="00CB62A1" w:rsidP="00CB62A1">
      <w:pPr>
        <w:spacing w:line="200" w:lineRule="exact"/>
      </w:pPr>
    </w:p>
    <w:p w14:paraId="542365BF" w14:textId="77777777" w:rsidR="00CB62A1" w:rsidRDefault="00CB62A1" w:rsidP="00CB62A1">
      <w:pPr>
        <w:spacing w:line="200" w:lineRule="exact"/>
      </w:pPr>
    </w:p>
    <w:p w14:paraId="6D0337C9" w14:textId="77777777" w:rsidR="00CB62A1" w:rsidRDefault="00CB62A1" w:rsidP="00CB62A1">
      <w:pPr>
        <w:spacing w:before="12" w:line="280" w:lineRule="exact"/>
        <w:rPr>
          <w:sz w:val="28"/>
          <w:szCs w:val="28"/>
        </w:rPr>
      </w:pPr>
    </w:p>
    <w:p w14:paraId="2F800D56" w14:textId="77777777" w:rsidR="00CB62A1" w:rsidRDefault="00CB62A1" w:rsidP="00CB62A1">
      <w:pPr>
        <w:spacing w:line="399" w:lineRule="auto"/>
        <w:ind w:left="597" w:right="1211"/>
        <w:jc w:val="center"/>
        <w:rPr>
          <w:rFonts w:ascii="Footlight MT Light" w:eastAsia="Footlight MT Light" w:hAnsi="Footlight MT Light" w:cs="Footlight MT Light"/>
          <w:sz w:val="25"/>
          <w:szCs w:val="25"/>
        </w:rPr>
        <w:sectPr w:rsidR="00CB62A1">
          <w:type w:val="continuous"/>
          <w:pgSz w:w="11920" w:h="16840"/>
          <w:pgMar w:top="1580" w:right="1220" w:bottom="280" w:left="1680" w:header="720" w:footer="720" w:gutter="0"/>
          <w:cols w:num="2" w:space="720" w:equalWidth="0">
            <w:col w:w="3919" w:space="1700"/>
            <w:col w:w="3401"/>
          </w:cols>
        </w:sectPr>
      </w:pP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[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n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  <w:u w:val="single" w:color="000000"/>
        </w:rPr>
        <w:t>a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ma</w:t>
      </w:r>
      <w:r>
        <w:rPr>
          <w:rFonts w:ascii="Footlight MT Light" w:eastAsia="Footlight MT Light" w:hAnsi="Footlight MT Light" w:cs="Footlight MT Light"/>
          <w:spacing w:val="-39"/>
          <w:w w:val="95"/>
          <w:sz w:val="25"/>
          <w:szCs w:val="25"/>
          <w:u w:val="single" w:color="000000"/>
        </w:rPr>
        <w:t xml:space="preserve"> 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l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  <w:u w:val="single" w:color="000000"/>
        </w:rPr>
        <w:t>e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n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  <w:u w:val="single" w:color="000000"/>
        </w:rPr>
        <w:t>g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k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  <w:u w:val="single" w:color="000000"/>
        </w:rPr>
        <w:t>a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u w:val="single" w:color="000000"/>
        </w:rPr>
        <w:t>p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]</w:t>
      </w:r>
      <w:r>
        <w:rPr>
          <w:w w:val="95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[j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b</w:t>
      </w:r>
      <w:r>
        <w:rPr>
          <w:rFonts w:ascii="Footlight MT Light" w:eastAsia="Footlight MT Light" w:hAnsi="Footlight MT Light" w:cs="Footlight MT Light"/>
          <w:spacing w:val="3"/>
          <w:w w:val="95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spacing w:val="-2"/>
          <w:w w:val="95"/>
          <w:sz w:val="25"/>
          <w:szCs w:val="25"/>
        </w:rPr>
        <w:t>t</w:t>
      </w:r>
      <w:r>
        <w:rPr>
          <w:rFonts w:ascii="Footlight MT Light" w:eastAsia="Footlight MT Light" w:hAnsi="Footlight MT Light" w:cs="Footlight MT Light"/>
          <w:spacing w:val="1"/>
          <w:w w:val="95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n]</w:t>
      </w:r>
    </w:p>
    <w:p w14:paraId="670860D5" w14:textId="28F59AE0" w:rsidR="00B137FE" w:rsidRDefault="00B137FE">
      <w:pPr>
        <w:spacing w:line="399" w:lineRule="auto"/>
        <w:ind w:left="597" w:right="1211"/>
        <w:jc w:val="center"/>
        <w:rPr>
          <w:rFonts w:ascii="Footlight MT Light" w:eastAsia="Footlight MT Light" w:hAnsi="Footlight MT Light" w:cs="Footlight MT Light"/>
          <w:sz w:val="25"/>
          <w:szCs w:val="25"/>
        </w:rPr>
        <w:sectPr w:rsidR="00B137FE">
          <w:type w:val="continuous"/>
          <w:pgSz w:w="11920" w:h="16840"/>
          <w:pgMar w:top="1580" w:right="1220" w:bottom="280" w:left="1680" w:header="720" w:footer="720" w:gutter="0"/>
          <w:cols w:num="2" w:space="720" w:equalWidth="0">
            <w:col w:w="3919" w:space="1700"/>
            <w:col w:w="3401"/>
          </w:cols>
        </w:sectPr>
      </w:pPr>
    </w:p>
    <w:p w14:paraId="4733C08C" w14:textId="77777777" w:rsidR="00B137FE" w:rsidRDefault="00823223">
      <w:pPr>
        <w:spacing w:before="24"/>
        <w:ind w:left="16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</w:t>
      </w:r>
      <w:r>
        <w:rPr>
          <w:b/>
          <w:spacing w:val="-1"/>
          <w:sz w:val="28"/>
          <w:szCs w:val="28"/>
        </w:rPr>
        <w:t>YARA</w:t>
      </w:r>
      <w:r>
        <w:rPr>
          <w:b/>
          <w:sz w:val="28"/>
          <w:szCs w:val="28"/>
        </w:rPr>
        <w:t>T-S</w:t>
      </w:r>
      <w:r>
        <w:rPr>
          <w:b/>
          <w:spacing w:val="-1"/>
          <w:sz w:val="28"/>
          <w:szCs w:val="28"/>
        </w:rPr>
        <w:t>YA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UMU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 (SS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K)</w:t>
      </w:r>
    </w:p>
    <w:p w14:paraId="276E8C3C" w14:textId="77777777" w:rsidR="00B137FE" w:rsidRDefault="00B137FE">
      <w:pPr>
        <w:spacing w:before="8" w:line="240" w:lineRule="exact"/>
        <w:rPr>
          <w:sz w:val="24"/>
          <w:szCs w:val="24"/>
        </w:rPr>
      </w:pPr>
    </w:p>
    <w:p w14:paraId="57069750" w14:textId="77777777" w:rsidR="00B137FE" w:rsidRDefault="00823223">
      <w:pPr>
        <w:ind w:left="521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ETE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UAN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UM</w:t>
      </w:r>
    </w:p>
    <w:p w14:paraId="32E7B6C6" w14:textId="77777777" w:rsidR="00B137FE" w:rsidRDefault="00B137FE">
      <w:pPr>
        <w:spacing w:before="2" w:line="120" w:lineRule="exact"/>
        <w:rPr>
          <w:sz w:val="12"/>
          <w:szCs w:val="12"/>
        </w:rPr>
      </w:pPr>
    </w:p>
    <w:p w14:paraId="7E5B942E" w14:textId="77777777" w:rsidR="00B137FE" w:rsidRDefault="00823223">
      <w:pPr>
        <w:ind w:left="2964" w:right="59" w:hanging="24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ini</w:t>
      </w:r>
      <w:r>
        <w:rPr>
          <w:b/>
          <w:sz w:val="24"/>
          <w:szCs w:val="24"/>
        </w:rPr>
        <w:t xml:space="preserve">si                  </w:t>
      </w:r>
      <w:r>
        <w:rPr>
          <w:b/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1A50A924" w14:textId="77777777" w:rsidR="00B137FE" w:rsidRDefault="00B137FE">
      <w:pPr>
        <w:spacing w:line="120" w:lineRule="exact"/>
        <w:rPr>
          <w:sz w:val="12"/>
          <w:szCs w:val="12"/>
        </w:rPr>
      </w:pPr>
    </w:p>
    <w:p w14:paraId="23758A72" w14:textId="201A8892" w:rsidR="00B137FE" w:rsidRPr="006D2734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6D2734">
        <w:rPr>
          <w:sz w:val="24"/>
          <w:szCs w:val="24"/>
          <w:lang w:val="id-ID"/>
        </w:rPr>
        <w:t xml:space="preserve"> </w:t>
      </w:r>
      <w:r w:rsidR="00CB62A1">
        <w:rPr>
          <w:sz w:val="24"/>
          <w:szCs w:val="24"/>
          <w:lang w:val="id-ID"/>
        </w:rPr>
        <w:t xml:space="preserve"> </w:t>
      </w:r>
      <w:r w:rsidR="00D811D7">
        <w:rPr>
          <w:b/>
          <w:color w:val="000000" w:themeColor="text1"/>
          <w:sz w:val="24"/>
          <w:szCs w:val="24"/>
          <w:lang w:val="id-ID"/>
        </w:rPr>
        <w:t>Pengadaan Barang</w:t>
      </w:r>
      <w:r w:rsidR="006D2734" w:rsidRPr="006D2734">
        <w:rPr>
          <w:b/>
          <w:color w:val="000000" w:themeColor="text1"/>
          <w:sz w:val="24"/>
          <w:szCs w:val="24"/>
          <w:lang w:val="id-ID"/>
        </w:rPr>
        <w:t xml:space="preserve"> </w:t>
      </w:r>
      <w:r w:rsidR="006D2734" w:rsidRPr="006D2734">
        <w:rPr>
          <w:color w:val="000000" w:themeColor="text1"/>
          <w:sz w:val="24"/>
          <w:szCs w:val="24"/>
          <w:lang w:val="id-ID"/>
        </w:rPr>
        <w:t>adalah jasa non-konsultansi atau jasa yang membutuhkan peralatan, metodologi khusus, dan/atau keterampilan dalam suatu sistem tata kelola yang telah dikenal luas di dunia usaha untuk menyelesaikan suatu pekerjaan.</w:t>
      </w:r>
      <w:r w:rsidRPr="006D2734">
        <w:rPr>
          <w:sz w:val="24"/>
          <w:szCs w:val="24"/>
        </w:rPr>
        <w:t>;</w:t>
      </w:r>
    </w:p>
    <w:p w14:paraId="6F4CEC03" w14:textId="77777777" w:rsidR="00B137FE" w:rsidRPr="006D2734" w:rsidRDefault="00B137FE">
      <w:pPr>
        <w:spacing w:line="120" w:lineRule="exact"/>
        <w:rPr>
          <w:sz w:val="12"/>
          <w:szCs w:val="12"/>
        </w:rPr>
      </w:pPr>
    </w:p>
    <w:p w14:paraId="75071C8F" w14:textId="77777777" w:rsidR="00B137FE" w:rsidRDefault="00823223">
      <w:pPr>
        <w:ind w:left="3564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usi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D;</w:t>
      </w:r>
    </w:p>
    <w:p w14:paraId="2CDF8253" w14:textId="77777777" w:rsidR="00B137FE" w:rsidRDefault="00B137FE">
      <w:pPr>
        <w:spacing w:line="120" w:lineRule="exact"/>
        <w:rPr>
          <w:sz w:val="12"/>
          <w:szCs w:val="12"/>
        </w:rPr>
      </w:pPr>
    </w:p>
    <w:p w14:paraId="1597850B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aera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D;</w:t>
      </w:r>
    </w:p>
    <w:p w14:paraId="70D7B722" w14:textId="77777777" w:rsidR="00B137FE" w:rsidRDefault="00B137FE">
      <w:pPr>
        <w:spacing w:line="120" w:lineRule="exact"/>
        <w:rPr>
          <w:sz w:val="12"/>
          <w:szCs w:val="12"/>
        </w:rPr>
      </w:pPr>
    </w:p>
    <w:p w14:paraId="1E997FC6" w14:textId="77777777" w:rsidR="00B137FE" w:rsidRDefault="00823223">
      <w:pPr>
        <w:ind w:left="3564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r>
        <w:rPr>
          <w:b/>
          <w:spacing w:val="-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b/>
          <w:sz w:val="24"/>
          <w:szCs w:val="24"/>
        </w:rPr>
        <w:t>PPK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01C7A27B" w14:textId="77777777" w:rsidR="00B137FE" w:rsidRDefault="00B137FE">
      <w:pPr>
        <w:spacing w:line="120" w:lineRule="exact"/>
        <w:rPr>
          <w:sz w:val="12"/>
          <w:szCs w:val="12"/>
        </w:rPr>
      </w:pPr>
    </w:p>
    <w:p w14:paraId="62B0EA1A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aan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811C1BD" w14:textId="77777777" w:rsidR="00B137FE" w:rsidRDefault="00B137FE">
      <w:pPr>
        <w:spacing w:line="120" w:lineRule="exact"/>
        <w:rPr>
          <w:sz w:val="12"/>
          <w:szCs w:val="12"/>
        </w:rPr>
      </w:pPr>
    </w:p>
    <w:p w14:paraId="1C42356C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  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mer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au</w:t>
      </w:r>
      <w:r>
        <w:rPr>
          <w:b/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usi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,    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u,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14:paraId="330827D5" w14:textId="77777777" w:rsidR="00B137FE" w:rsidRDefault="00B137FE">
      <w:pPr>
        <w:spacing w:line="120" w:lineRule="exact"/>
        <w:rPr>
          <w:sz w:val="12"/>
          <w:szCs w:val="12"/>
        </w:rPr>
      </w:pPr>
    </w:p>
    <w:p w14:paraId="5AECE7AD" w14:textId="77777777" w:rsidR="00B137FE" w:rsidRDefault="00823223">
      <w:pPr>
        <w:ind w:left="3564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4D80B4C2" w14:textId="77777777" w:rsidR="00B137FE" w:rsidRDefault="00B137FE">
      <w:pPr>
        <w:spacing w:line="120" w:lineRule="exact"/>
        <w:rPr>
          <w:sz w:val="12"/>
          <w:szCs w:val="12"/>
        </w:rPr>
      </w:pPr>
    </w:p>
    <w:p w14:paraId="5DA3594E" w14:textId="77777777" w:rsidR="00B137FE" w:rsidRDefault="00823223">
      <w:pPr>
        <w:ind w:left="3564" w:right="61" w:hanging="566"/>
        <w:jc w:val="both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1.8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</w:p>
    <w:p w14:paraId="5EA5F594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1FCB0C5A" w14:textId="77777777" w:rsidR="00B137FE" w:rsidRDefault="00823223">
      <w:pPr>
        <w:ind w:left="3564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k,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4BA5AD84" w14:textId="77777777" w:rsidR="00B137FE" w:rsidRDefault="00823223">
      <w:pPr>
        <w:ind w:left="3526" w:right="4052"/>
        <w:jc w:val="center"/>
        <w:rPr>
          <w:sz w:val="24"/>
          <w:szCs w:val="24"/>
        </w:rPr>
      </w:pPr>
      <w:r>
        <w:rPr>
          <w:spacing w:val="-1"/>
          <w:w w:val="99"/>
          <w:sz w:val="24"/>
          <w:szCs w:val="24"/>
        </w:rPr>
        <w:t>(</w:t>
      </w:r>
      <w:r>
        <w:rPr>
          <w:w w:val="99"/>
          <w:sz w:val="24"/>
          <w:szCs w:val="24"/>
        </w:rPr>
        <w:t>subkon</w:t>
      </w:r>
      <w:r>
        <w:rPr>
          <w:spacing w:val="1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k</w:t>
      </w:r>
      <w:r>
        <w:rPr>
          <w:spacing w:val="-1"/>
          <w:w w:val="99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DFE6C1C" w14:textId="77777777" w:rsidR="00B137FE" w:rsidRDefault="00B137FE">
      <w:pPr>
        <w:spacing w:line="120" w:lineRule="exact"/>
        <w:rPr>
          <w:sz w:val="12"/>
          <w:szCs w:val="12"/>
        </w:rPr>
      </w:pPr>
    </w:p>
    <w:p w14:paraId="148628C5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aan</w:t>
      </w:r>
      <w:r>
        <w:rPr>
          <w:b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s;</w:t>
      </w:r>
    </w:p>
    <w:p w14:paraId="79D6C2B0" w14:textId="77777777" w:rsidR="00B137FE" w:rsidRDefault="00B137FE">
      <w:pPr>
        <w:spacing w:line="120" w:lineRule="exact"/>
        <w:rPr>
          <w:sz w:val="12"/>
          <w:szCs w:val="12"/>
        </w:rPr>
      </w:pPr>
    </w:p>
    <w:p w14:paraId="3EF7D1D3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 </w:t>
      </w:r>
      <w:r>
        <w:rPr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an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nc</w:t>
      </w:r>
      <w:r>
        <w:rPr>
          <w:i/>
          <w:sz w:val="24"/>
          <w:szCs w:val="24"/>
        </w:rPr>
        <w:t>ond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ona</w:t>
      </w:r>
      <w:r>
        <w:rPr>
          <w:i/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m/P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nsi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4439571B" w14:textId="77777777" w:rsidR="00B137FE" w:rsidRDefault="00B137FE">
      <w:pPr>
        <w:spacing w:line="120" w:lineRule="exact"/>
        <w:rPr>
          <w:sz w:val="12"/>
          <w:szCs w:val="12"/>
        </w:rPr>
      </w:pPr>
    </w:p>
    <w:p w14:paraId="66CF7D46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 </w:t>
      </w:r>
      <w:r>
        <w:rPr>
          <w:spacing w:val="2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Jasa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UK)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ara</w:t>
      </w:r>
      <w:r>
        <w:rPr>
          <w:sz w:val="24"/>
          <w:szCs w:val="24"/>
        </w:rPr>
        <w:t>t Khusus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KK)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4105D7CC" w14:textId="77777777" w:rsidR="00B137FE" w:rsidRDefault="00B137FE">
      <w:pPr>
        <w:spacing w:line="120" w:lineRule="exact"/>
        <w:rPr>
          <w:sz w:val="12"/>
          <w:szCs w:val="12"/>
        </w:rPr>
      </w:pPr>
    </w:p>
    <w:p w14:paraId="18348022" w14:textId="77777777" w:rsidR="00B137FE" w:rsidRDefault="00823223">
      <w:pPr>
        <w:ind w:left="3564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 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 xml:space="preserve">ai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b/>
          <w:sz w:val="24"/>
          <w:szCs w:val="24"/>
        </w:rPr>
        <w:t>.</w:t>
      </w:r>
    </w:p>
    <w:p w14:paraId="312455B8" w14:textId="77777777" w:rsidR="00B137FE" w:rsidRDefault="00B137FE">
      <w:pPr>
        <w:spacing w:line="120" w:lineRule="exact"/>
        <w:rPr>
          <w:sz w:val="12"/>
          <w:szCs w:val="12"/>
        </w:rPr>
      </w:pPr>
    </w:p>
    <w:p w14:paraId="59F9449D" w14:textId="77777777" w:rsidR="00B137FE" w:rsidRDefault="00823223">
      <w:pPr>
        <w:ind w:left="2998"/>
        <w:rPr>
          <w:sz w:val="24"/>
          <w:szCs w:val="24"/>
        </w:rPr>
      </w:pPr>
      <w:r>
        <w:rPr>
          <w:sz w:val="24"/>
          <w:szCs w:val="24"/>
        </w:rPr>
        <w:t xml:space="preserve">1.13 </w:t>
      </w:r>
      <w:r>
        <w:rPr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</w:p>
    <w:p w14:paraId="4ACA33E5" w14:textId="77777777" w:rsidR="00B137FE" w:rsidRDefault="00B137FE">
      <w:pPr>
        <w:spacing w:before="7" w:line="120" w:lineRule="exact"/>
        <w:rPr>
          <w:sz w:val="12"/>
          <w:szCs w:val="12"/>
        </w:rPr>
      </w:pPr>
    </w:p>
    <w:p w14:paraId="4A35B181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 </w:t>
      </w:r>
      <w:r>
        <w:rPr>
          <w:b/>
          <w:sz w:val="24"/>
          <w:szCs w:val="24"/>
        </w:rPr>
        <w:t>Da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ar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ga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(r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ga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n;</w:t>
      </w:r>
    </w:p>
    <w:p w14:paraId="08E78F7D" w14:textId="77777777" w:rsidR="00B137FE" w:rsidRDefault="00B137FE">
      <w:pPr>
        <w:spacing w:line="120" w:lineRule="exact"/>
        <w:rPr>
          <w:sz w:val="12"/>
          <w:szCs w:val="12"/>
        </w:rPr>
      </w:pPr>
    </w:p>
    <w:p w14:paraId="367857EC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 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susun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41D1C456" w14:textId="77777777" w:rsidR="00B137FE" w:rsidRDefault="00B137FE">
      <w:pPr>
        <w:spacing w:line="120" w:lineRule="exact"/>
        <w:rPr>
          <w:sz w:val="12"/>
          <w:szCs w:val="12"/>
        </w:rPr>
      </w:pPr>
    </w:p>
    <w:p w14:paraId="2765FBA6" w14:textId="77777777" w:rsidR="00B137FE" w:rsidRDefault="00823223">
      <w:pPr>
        <w:ind w:left="3564" w:right="61" w:hanging="566"/>
        <w:jc w:val="both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1.16 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0E73D212" w14:textId="77777777" w:rsidR="00B137FE" w:rsidRDefault="00B137FE">
      <w:pPr>
        <w:spacing w:before="4" w:line="200" w:lineRule="exact"/>
      </w:pPr>
    </w:p>
    <w:p w14:paraId="0C4EA9F3" w14:textId="77777777" w:rsidR="00B137FE" w:rsidRDefault="00823223">
      <w:pPr>
        <w:spacing w:before="29"/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0DA859A" w14:textId="77777777" w:rsidR="00B137FE" w:rsidRDefault="00B137FE">
      <w:pPr>
        <w:spacing w:line="120" w:lineRule="exact"/>
        <w:rPr>
          <w:sz w:val="12"/>
          <w:szCs w:val="12"/>
        </w:rPr>
      </w:pPr>
    </w:p>
    <w:p w14:paraId="1A4432E0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1.18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erj</w:t>
      </w:r>
      <w:r>
        <w:rPr>
          <w:b/>
          <w:sz w:val="24"/>
          <w:szCs w:val="24"/>
        </w:rPr>
        <w:t>aan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K;</w:t>
      </w:r>
    </w:p>
    <w:p w14:paraId="45606B41" w14:textId="77777777" w:rsidR="00B137FE" w:rsidRDefault="00B137FE">
      <w:pPr>
        <w:spacing w:line="120" w:lineRule="exact"/>
        <w:rPr>
          <w:sz w:val="12"/>
          <w:szCs w:val="12"/>
        </w:rPr>
      </w:pPr>
    </w:p>
    <w:p w14:paraId="1EFF7914" w14:textId="77777777" w:rsidR="00B137FE" w:rsidRDefault="00823223">
      <w:pPr>
        <w:ind w:left="3564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1.19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  <w:r>
        <w:rPr>
          <w:b/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9D4AD49" w14:textId="77777777" w:rsidR="00B137FE" w:rsidRDefault="00B137FE">
      <w:pPr>
        <w:spacing w:line="120" w:lineRule="exact"/>
        <w:rPr>
          <w:sz w:val="12"/>
          <w:szCs w:val="12"/>
        </w:rPr>
      </w:pPr>
    </w:p>
    <w:p w14:paraId="7F08AC1F" w14:textId="77777777" w:rsidR="00B137FE" w:rsidRDefault="00823223">
      <w:pPr>
        <w:ind w:left="3564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1.20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ggal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ul</w:t>
      </w:r>
      <w:r>
        <w:rPr>
          <w:b/>
          <w:sz w:val="24"/>
          <w:szCs w:val="24"/>
        </w:rPr>
        <w:t>ai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erj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AC022F7" w14:textId="77777777" w:rsidR="00B137FE" w:rsidRDefault="00B137FE">
      <w:pPr>
        <w:spacing w:line="120" w:lineRule="exact"/>
        <w:rPr>
          <w:sz w:val="12"/>
          <w:szCs w:val="12"/>
        </w:rPr>
      </w:pPr>
    </w:p>
    <w:p w14:paraId="080A2165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1.21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ggal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erj</w:t>
      </w:r>
      <w:r>
        <w:rPr>
          <w:b/>
          <w:sz w:val="24"/>
          <w:szCs w:val="24"/>
        </w:rPr>
        <w:t>aan</w:t>
      </w:r>
      <w:r>
        <w:rPr>
          <w:b/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n;</w:t>
      </w:r>
    </w:p>
    <w:p w14:paraId="07AFD3FF" w14:textId="77777777" w:rsidR="00B137FE" w:rsidRDefault="00B137FE">
      <w:pPr>
        <w:spacing w:line="120" w:lineRule="exact"/>
        <w:rPr>
          <w:sz w:val="12"/>
          <w:szCs w:val="12"/>
        </w:rPr>
      </w:pPr>
    </w:p>
    <w:p w14:paraId="7F6488DE" w14:textId="77777777" w:rsidR="00B137FE" w:rsidRDefault="00823223">
      <w:pPr>
        <w:ind w:left="3564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1.22 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khi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</w:p>
    <w:p w14:paraId="4EE3A56F" w14:textId="77777777" w:rsidR="00B137FE" w:rsidRDefault="00B137FE">
      <w:pPr>
        <w:spacing w:line="120" w:lineRule="exact"/>
        <w:rPr>
          <w:sz w:val="12"/>
          <w:szCs w:val="12"/>
        </w:rPr>
      </w:pPr>
    </w:p>
    <w:p w14:paraId="0E4E65AC" w14:textId="77777777" w:rsidR="00B137FE" w:rsidRDefault="00823223">
      <w:pPr>
        <w:ind w:left="3564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1.23</w:t>
      </w:r>
      <w:r>
        <w:rPr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14:paraId="709F42DC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28D4E7C9" w14:textId="77777777" w:rsidR="00B137FE" w:rsidRDefault="00823223">
      <w:pPr>
        <w:ind w:left="3564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PP </w:t>
      </w:r>
      <w:r>
        <w:rPr>
          <w:b/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D.</w:t>
      </w:r>
    </w:p>
    <w:p w14:paraId="0ACCD939" w14:textId="77777777" w:rsidR="00B137FE" w:rsidRDefault="00B137FE">
      <w:pPr>
        <w:spacing w:before="6" w:line="200" w:lineRule="exact"/>
      </w:pPr>
    </w:p>
    <w:p w14:paraId="6FB612F5" w14:textId="77777777" w:rsidR="00B137FE" w:rsidRDefault="00823223">
      <w:pPr>
        <w:spacing w:line="300" w:lineRule="exact"/>
        <w:ind w:left="2997" w:right="61" w:hanging="24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an            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w w:val="99"/>
          <w:sz w:val="24"/>
          <w:szCs w:val="24"/>
        </w:rPr>
        <w:t>k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u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-1"/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>k</w:t>
      </w:r>
      <w:r>
        <w:rPr>
          <w:spacing w:val="-1"/>
          <w:w w:val="99"/>
          <w:sz w:val="24"/>
          <w:szCs w:val="24"/>
        </w:rPr>
        <w:t>e</w:t>
      </w:r>
      <w:r>
        <w:rPr>
          <w:spacing w:val="3"/>
          <w:w w:val="99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u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-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erar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7022423" w14:textId="77777777" w:rsidR="00B137FE" w:rsidRDefault="00B137FE">
      <w:pPr>
        <w:spacing w:before="10" w:line="180" w:lineRule="exact"/>
        <w:rPr>
          <w:sz w:val="19"/>
          <w:szCs w:val="19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</w:p>
    <w:p w14:paraId="6831122D" w14:textId="77777777" w:rsidR="00B137FE" w:rsidRDefault="00823223">
      <w:pPr>
        <w:spacing w:before="34"/>
        <w:ind w:left="514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d</w:t>
      </w:r>
      <w:r>
        <w:rPr>
          <w:b/>
          <w:spacing w:val="-2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n</w:t>
      </w:r>
    </w:p>
    <w:p w14:paraId="3D9342C8" w14:textId="77777777" w:rsidR="00B137FE" w:rsidRDefault="00823223">
      <w:pPr>
        <w:ind w:left="944" w:right="36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1"/>
          <w:w w:val="99"/>
          <w:sz w:val="24"/>
          <w:szCs w:val="24"/>
        </w:rPr>
        <w:t>uku</w:t>
      </w:r>
      <w:r>
        <w:rPr>
          <w:b/>
          <w:w w:val="99"/>
          <w:sz w:val="24"/>
          <w:szCs w:val="24"/>
        </w:rPr>
        <w:t>m</w:t>
      </w:r>
    </w:p>
    <w:p w14:paraId="5575C4DA" w14:textId="77777777" w:rsidR="00B137FE" w:rsidRDefault="00823223">
      <w:pPr>
        <w:spacing w:before="29"/>
        <w:ind w:left="720" w:right="60" w:hanging="720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176" w:space="788"/>
            <w:col w:w="5996"/>
          </w:cols>
        </w:sectPr>
      </w:pPr>
      <w:r>
        <w:br w:type="column"/>
      </w:r>
      <w:r>
        <w:rPr>
          <w:sz w:val="24"/>
          <w:szCs w:val="24"/>
        </w:rPr>
        <w:t xml:space="preserve">3.1    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hib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220DC300" w14:textId="77777777" w:rsidR="00B137FE" w:rsidRDefault="00B137FE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958"/>
        <w:gridCol w:w="614"/>
        <w:gridCol w:w="5453"/>
      </w:tblGrid>
      <w:tr w:rsidR="00B137FE" w14:paraId="2231A0E5" w14:textId="77777777">
        <w:trPr>
          <w:trHeight w:hRule="exact" w:val="694"/>
        </w:trPr>
        <w:tc>
          <w:tcPr>
            <w:tcW w:w="23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4FEAEBF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9827D66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5E118BBE" w14:textId="77777777" w:rsidR="00B137FE" w:rsidRDefault="00823223">
            <w:pPr>
              <w:spacing w:before="69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but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  <w:p w14:paraId="622AE21F" w14:textId="77777777" w:rsidR="00B137FE" w:rsidRDefault="00823223">
            <w:pPr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</w:p>
        </w:tc>
      </w:tr>
      <w:tr w:rsidR="00B137FE" w14:paraId="5103414D" w14:textId="77777777">
        <w:trPr>
          <w:trHeight w:hRule="exact" w:val="336"/>
        </w:trPr>
        <w:tc>
          <w:tcPr>
            <w:tcW w:w="2302" w:type="dxa"/>
            <w:gridSpan w:val="2"/>
            <w:vMerge/>
            <w:tcBorders>
              <w:left w:val="nil"/>
              <w:right w:val="nil"/>
            </w:tcBorders>
          </w:tcPr>
          <w:p w14:paraId="64F63EAA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5CEF8EA" w14:textId="77777777" w:rsidR="00B137FE" w:rsidRDefault="00823223">
            <w:pPr>
              <w:spacing w:before="4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00301E33" w14:textId="77777777" w:rsidR="00B137FE" w:rsidRDefault="00823223">
            <w:pPr>
              <w:spacing w:before="47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Hukum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hukum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</w:p>
        </w:tc>
      </w:tr>
      <w:tr w:rsidR="00B137FE" w14:paraId="4300C3C2" w14:textId="77777777">
        <w:trPr>
          <w:trHeight w:hRule="exact" w:val="276"/>
        </w:trPr>
        <w:tc>
          <w:tcPr>
            <w:tcW w:w="2302" w:type="dxa"/>
            <w:gridSpan w:val="2"/>
            <w:vMerge/>
            <w:tcBorders>
              <w:left w:val="nil"/>
              <w:right w:val="nil"/>
            </w:tcBorders>
          </w:tcPr>
          <w:p w14:paraId="04ECF85A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2003A3D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2DC6E9B6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B137FE" w14:paraId="4A4637D0" w14:textId="77777777">
        <w:trPr>
          <w:trHeight w:hRule="exact" w:val="276"/>
        </w:trPr>
        <w:tc>
          <w:tcPr>
            <w:tcW w:w="2302" w:type="dxa"/>
            <w:gridSpan w:val="2"/>
            <w:vMerge/>
            <w:tcBorders>
              <w:left w:val="nil"/>
              <w:right w:val="nil"/>
            </w:tcBorders>
          </w:tcPr>
          <w:p w14:paraId="0F62BEC0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A3C73FC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5C3A7924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hukum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</w:tr>
      <w:tr w:rsidR="00B137FE" w14:paraId="561414BE" w14:textId="77777777">
        <w:trPr>
          <w:trHeight w:hRule="exact" w:val="276"/>
        </w:trPr>
        <w:tc>
          <w:tcPr>
            <w:tcW w:w="2302" w:type="dxa"/>
            <w:gridSpan w:val="2"/>
            <w:vMerge/>
            <w:tcBorders>
              <w:left w:val="nil"/>
              <w:right w:val="nil"/>
            </w:tcBorders>
          </w:tcPr>
          <w:p w14:paraId="02D80952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4EA51B3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1C4D21BD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hukum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</w:t>
            </w:r>
          </w:p>
        </w:tc>
      </w:tr>
      <w:tr w:rsidR="00B137FE" w14:paraId="4773A710" w14:textId="77777777">
        <w:trPr>
          <w:trHeight w:hRule="exact" w:val="276"/>
        </w:trPr>
        <w:tc>
          <w:tcPr>
            <w:tcW w:w="2302" w:type="dxa"/>
            <w:gridSpan w:val="2"/>
            <w:vMerge/>
            <w:tcBorders>
              <w:left w:val="nil"/>
              <w:right w:val="nil"/>
            </w:tcBorders>
          </w:tcPr>
          <w:p w14:paraId="5B6CA8FE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29C0EA8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67EB42EF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ung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B137FE" w14:paraId="2B590F4C" w14:textId="77777777">
        <w:trPr>
          <w:trHeight w:hRule="exact" w:val="390"/>
        </w:trPr>
        <w:tc>
          <w:tcPr>
            <w:tcW w:w="23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ADCDB4B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5D594DA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2DBC4969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51C48F84" w14:textId="77777777">
        <w:trPr>
          <w:trHeight w:hRule="exact" w:val="177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2AC9B66" w14:textId="77777777" w:rsidR="00B137FE" w:rsidRDefault="00B137FE">
            <w:pPr>
              <w:spacing w:before="6" w:line="100" w:lineRule="exact"/>
              <w:rPr>
                <w:sz w:val="10"/>
                <w:szCs w:val="10"/>
              </w:rPr>
            </w:pPr>
          </w:p>
          <w:p w14:paraId="02D241CB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732C2E4" w14:textId="77777777" w:rsidR="00B137FE" w:rsidRDefault="00B137FE">
            <w:pPr>
              <w:spacing w:before="6" w:line="100" w:lineRule="exact"/>
              <w:rPr>
                <w:sz w:val="10"/>
                <w:szCs w:val="10"/>
              </w:rPr>
            </w:pPr>
          </w:p>
          <w:p w14:paraId="516B7CDF" w14:textId="77777777" w:rsidR="00B137FE" w:rsidRDefault="00823223">
            <w:pPr>
              <w:ind w:left="124" w:right="10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gan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N)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ert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nipu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3A251E7" w14:textId="77777777" w:rsidR="00B137FE" w:rsidRDefault="00B137FE">
            <w:pPr>
              <w:spacing w:before="1" w:line="100" w:lineRule="exact"/>
              <w:rPr>
                <w:sz w:val="10"/>
                <w:szCs w:val="10"/>
              </w:rPr>
            </w:pPr>
          </w:p>
          <w:p w14:paraId="252CCB0F" w14:textId="77777777" w:rsidR="00B137FE" w:rsidRDefault="00823223">
            <w:pPr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4276C482" w14:textId="77777777" w:rsidR="00B137FE" w:rsidRDefault="00B137FE">
            <w:pPr>
              <w:spacing w:before="1" w:line="100" w:lineRule="exact"/>
              <w:rPr>
                <w:sz w:val="10"/>
                <w:szCs w:val="10"/>
              </w:rPr>
            </w:pPr>
          </w:p>
          <w:p w14:paraId="615D82B2" w14:textId="77777777" w:rsidR="00B137FE" w:rsidRDefault="00823223">
            <w:pPr>
              <w:ind w:left="133" w:right="-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k:</w:t>
            </w:r>
          </w:p>
          <w:p w14:paraId="5B6BCDD7" w14:textId="77777777" w:rsidR="00B137FE" w:rsidRDefault="00823223">
            <w:pPr>
              <w:ind w:left="416" w:right="-1" w:hanging="28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pa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uhi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</w:p>
        </w:tc>
      </w:tr>
      <w:tr w:rsidR="00B137FE" w14:paraId="65C1141E" w14:textId="77777777">
        <w:trPr>
          <w:trHeight w:hRule="exact" w:val="294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CC28FB2" w14:textId="77777777" w:rsidR="00B137FE" w:rsidRDefault="00B137FE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F0F8A36" w14:textId="77777777" w:rsidR="00B137FE" w:rsidRDefault="00B137FE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2361ED9" w14:textId="77777777" w:rsidR="00B137FE" w:rsidRDefault="00B137FE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114A2D85" w14:textId="77777777" w:rsidR="00B137FE" w:rsidRDefault="00823223">
            <w:pPr>
              <w:spacing w:line="260" w:lineRule="exact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duga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3B2DA3B5" w14:textId="77777777" w:rsidR="00B137FE" w:rsidRDefault="00823223">
      <w:pPr>
        <w:spacing w:line="240" w:lineRule="exact"/>
        <w:ind w:left="3564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</w:p>
    <w:p w14:paraId="60EE244E" w14:textId="77777777" w:rsidR="00B137FE" w:rsidRDefault="00823223">
      <w:pPr>
        <w:ind w:left="3847" w:right="9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doku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AF39E1A" w14:textId="77777777" w:rsidR="00B137FE" w:rsidRDefault="00823223">
      <w:pPr>
        <w:ind w:left="3564" w:right="9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mit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mit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14:paraId="5F051626" w14:textId="77777777" w:rsidR="00B137FE" w:rsidRDefault="00823223">
      <w:pPr>
        <w:ind w:left="3564" w:right="100" w:hanging="566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612F8D50" w14:textId="77777777" w:rsidR="00B137FE" w:rsidRDefault="00823223">
      <w:pPr>
        <w:ind w:left="3991" w:right="98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784D2A46" w14:textId="77777777" w:rsidR="00B137FE" w:rsidRDefault="00823223">
      <w:pPr>
        <w:ind w:left="3631" w:right="1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435BB511" w14:textId="77777777" w:rsidR="00B137FE" w:rsidRDefault="00823223">
      <w:pPr>
        <w:ind w:left="2957" w:right="1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4.4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h</w:t>
      </w:r>
    </w:p>
    <w:p w14:paraId="303E2DE9" w14:textId="77777777" w:rsidR="00B137FE" w:rsidRDefault="009A121F">
      <w:pPr>
        <w:ind w:left="3564"/>
        <w:rPr>
          <w:sz w:val="24"/>
          <w:szCs w:val="24"/>
        </w:rPr>
        <w:sectPr w:rsidR="00B137FE">
          <w:pgSz w:w="11920" w:h="16840"/>
          <w:pgMar w:top="1520" w:right="1240" w:bottom="280" w:left="1680" w:header="720" w:footer="720" w:gutter="0"/>
          <w:cols w:space="720"/>
        </w:sect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503314543" behindDoc="1" locked="0" layoutInCell="1" allowOverlap="1" wp14:anchorId="5A8E5CF6" wp14:editId="2291205C">
                <wp:simplePos x="0" y="0"/>
                <wp:positionH relativeFrom="page">
                  <wp:posOffset>1393190</wp:posOffset>
                </wp:positionH>
                <wp:positionV relativeFrom="paragraph">
                  <wp:posOffset>172085</wp:posOffset>
                </wp:positionV>
                <wp:extent cx="5313680" cy="1465580"/>
                <wp:effectExtent l="2540" t="0" r="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  <w:gridCol w:w="1769"/>
                              <w:gridCol w:w="804"/>
                              <w:gridCol w:w="5452"/>
                            </w:tblGrid>
                            <w:tr w:rsidR="00CB62A1" w14:paraId="655F2784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4AA391" w14:textId="77777777" w:rsidR="00CB62A1" w:rsidRDefault="00CB62A1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71B436" w14:textId="77777777" w:rsidR="00CB62A1" w:rsidRDefault="00CB62A1"/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B60D8" w14:textId="77777777" w:rsidR="00CB62A1" w:rsidRDefault="00CB62A1">
                                  <w:pPr>
                                    <w:spacing w:before="5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aea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/Pim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usi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62A1" w14:paraId="07425882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7BE645" w14:textId="77777777" w:rsidR="00CB62A1" w:rsidRDefault="00CB62A1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3DAD73" w14:textId="77777777" w:rsidR="00CB62A1" w:rsidRDefault="00CB62A1">
                                  <w:pPr>
                                    <w:spacing w:line="260" w:lineRule="exact"/>
                                    <w:ind w:left="3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33DA16" w14:textId="77777777" w:rsidR="00CB62A1" w:rsidRDefault="00CB62A1">
                                  <w:pPr>
                                    <w:spacing w:line="260" w:lineRule="exact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nipu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B62A1" w14:paraId="579C48E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4A36E4" w14:textId="77777777" w:rsidR="00CB62A1" w:rsidRDefault="00CB62A1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287D22" w14:textId="77777777" w:rsidR="00CB62A1" w:rsidRDefault="00CB62A1"/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552C96" w14:textId="77777777" w:rsidR="00CB62A1" w:rsidRDefault="00CB62A1">
                                  <w:pPr>
                                    <w:spacing w:line="260" w:lineRule="exact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nksi 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ng-</w:t>
                                  </w:r>
                                </w:p>
                              </w:tc>
                            </w:tr>
                            <w:tr w:rsidR="00CB62A1" w14:paraId="2830CDA3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A60B5B" w14:textId="77777777" w:rsidR="00CB62A1" w:rsidRDefault="00CB62A1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E6D6F" w14:textId="77777777" w:rsidR="00CB62A1" w:rsidRDefault="00CB62A1"/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93130" w14:textId="77777777" w:rsidR="00CB62A1" w:rsidRDefault="00CB62A1">
                                  <w:pPr>
                                    <w:spacing w:line="260" w:lineRule="exact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n.</w:t>
                                  </w:r>
                                </w:p>
                              </w:tc>
                            </w:tr>
                            <w:tr w:rsidR="00CB62A1" w14:paraId="34DB4BDD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4DBFD4" w14:textId="77777777" w:rsidR="00CB62A1" w:rsidRDefault="00CB62A1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8C50B26" w14:textId="77777777" w:rsidR="00CB62A1" w:rsidRDefault="00CB62A1">
                                  <w:pPr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497046" w14:textId="77777777" w:rsidR="00CB62A1" w:rsidRDefault="00CB62A1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E64DB23" w14:textId="77777777" w:rsidR="00CB62A1" w:rsidRDefault="00CB62A1">
                                  <w:pPr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Asal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79FE9" w14:textId="77777777" w:rsidR="00CB62A1" w:rsidRDefault="00CB62A1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6FE9172" w14:textId="77777777" w:rsidR="00CB62A1" w:rsidRDefault="00CB62A1">
                                  <w:pPr>
                                    <w:ind w:left="3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1EC085" w14:textId="77777777" w:rsidR="00CB62A1" w:rsidRDefault="00CB62A1">
                                  <w:pPr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CC7CC3" w14:textId="77777777" w:rsidR="00CB62A1" w:rsidRDefault="00CB62A1">
                                  <w:pPr>
                                    <w:ind w:left="133" w:right="-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us 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/b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B62A1" w14:paraId="55246B69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FA1D0C" w14:textId="77777777" w:rsidR="00CB62A1" w:rsidRDefault="00CB62A1"/>
                              </w:tc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39454E" w14:textId="77777777" w:rsidR="00CB62A1" w:rsidRDefault="00CB62A1"/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24830D" w14:textId="77777777" w:rsidR="00CB62A1" w:rsidRDefault="00CB62A1"/>
                              </w:tc>
                              <w:tc>
                                <w:tcPr>
                                  <w:tcW w:w="5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C448AA" w14:textId="77777777" w:rsidR="00CB62A1" w:rsidRDefault="00CB62A1">
                                  <w:pPr>
                                    <w:spacing w:line="260" w:lineRule="exact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1398A30" w14:textId="77777777" w:rsidR="00CB62A1" w:rsidRDefault="00CB62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E5C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9.7pt;margin-top:13.55pt;width:418.4pt;height:115.4pt;z-index:-1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  <w:gridCol w:w="1769"/>
                        <w:gridCol w:w="804"/>
                        <w:gridCol w:w="5452"/>
                      </w:tblGrid>
                      <w:tr w:rsidR="00CB62A1" w14:paraId="655F2784" w14:textId="77777777">
                        <w:trPr>
                          <w:trHeight w:hRule="exact" w:val="294"/>
                        </w:trPr>
                        <w:tc>
                          <w:tcPr>
                            <w:tcW w:w="21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14AA391" w14:textId="77777777" w:rsidR="00CB62A1" w:rsidRDefault="00CB62A1"/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71B436" w14:textId="77777777" w:rsidR="00CB62A1" w:rsidRDefault="00CB62A1"/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B60D8" w14:textId="77777777" w:rsidR="00CB62A1" w:rsidRDefault="00CB62A1">
                            <w:pPr>
                              <w:spacing w:before="5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aea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/Pim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usi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B62A1" w14:paraId="07425882" w14:textId="77777777">
                        <w:trPr>
                          <w:trHeight w:hRule="exact" w:val="276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E7BE645" w14:textId="77777777" w:rsidR="00CB62A1" w:rsidRDefault="00CB62A1"/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3DAD73" w14:textId="77777777" w:rsidR="00CB62A1" w:rsidRDefault="00CB62A1">
                            <w:pPr>
                              <w:spacing w:line="260" w:lineRule="exact"/>
                              <w:ind w:left="37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33DA16" w14:textId="77777777" w:rsidR="00CB62A1" w:rsidRDefault="00CB62A1">
                            <w:pPr>
                              <w:spacing w:line="260" w:lineRule="exact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nipu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CB62A1" w14:paraId="579C48EA" w14:textId="77777777">
                        <w:trPr>
                          <w:trHeight w:hRule="exact" w:val="276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74A36E4" w14:textId="77777777" w:rsidR="00CB62A1" w:rsidRDefault="00CB62A1"/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287D22" w14:textId="77777777" w:rsidR="00CB62A1" w:rsidRDefault="00CB62A1"/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552C96" w14:textId="77777777" w:rsidR="00CB62A1" w:rsidRDefault="00CB62A1">
                            <w:pPr>
                              <w:spacing w:line="260" w:lineRule="exact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nksi 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ng-</w:t>
                            </w:r>
                          </w:p>
                        </w:tc>
                      </w:tr>
                      <w:tr w:rsidR="00CB62A1" w14:paraId="2830CDA3" w14:textId="77777777">
                        <w:trPr>
                          <w:trHeight w:hRule="exact" w:val="414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A60B5B" w14:textId="77777777" w:rsidR="00CB62A1" w:rsidRDefault="00CB62A1"/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E6D6F" w14:textId="77777777" w:rsidR="00CB62A1" w:rsidRDefault="00CB62A1"/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893130" w14:textId="77777777" w:rsidR="00CB62A1" w:rsidRDefault="00CB62A1">
                            <w:pPr>
                              <w:spacing w:line="260" w:lineRule="exact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</w:tc>
                      </w:tr>
                      <w:tr w:rsidR="00CB62A1" w14:paraId="34DB4BDD" w14:textId="77777777">
                        <w:trPr>
                          <w:trHeight w:hRule="exact" w:val="690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4DBFD4" w14:textId="77777777" w:rsidR="00CB62A1" w:rsidRDefault="00CB62A1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8C50B26" w14:textId="77777777" w:rsidR="00CB62A1" w:rsidRDefault="00CB62A1">
                            <w:pPr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497046" w14:textId="77777777" w:rsidR="00CB62A1" w:rsidRDefault="00CB62A1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E64DB23" w14:textId="77777777" w:rsidR="00CB62A1" w:rsidRDefault="00CB62A1">
                            <w:pPr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379FE9" w14:textId="77777777" w:rsidR="00CB62A1" w:rsidRDefault="00CB62A1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6FE9172" w14:textId="77777777" w:rsidR="00CB62A1" w:rsidRDefault="00CB62A1">
                            <w:pPr>
                              <w:ind w:left="37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1EC085" w14:textId="77777777" w:rsidR="00CB62A1" w:rsidRDefault="00CB62A1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9CC7CC3" w14:textId="77777777" w:rsidR="00CB62A1" w:rsidRDefault="00CB62A1">
                            <w:pPr>
                              <w:ind w:left="133"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us </w:t>
                            </w:r>
                            <w:r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CB62A1" w14:paraId="55246B69" w14:textId="77777777">
                        <w:trPr>
                          <w:trHeight w:hRule="exact" w:val="358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FA1D0C" w14:textId="77777777" w:rsidR="00CB62A1" w:rsidRDefault="00CB62A1"/>
                        </w:tc>
                        <w:tc>
                          <w:tcPr>
                            <w:tcW w:w="1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39454E" w14:textId="77777777" w:rsidR="00CB62A1" w:rsidRDefault="00CB62A1"/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24830D" w14:textId="77777777" w:rsidR="00CB62A1" w:rsidRDefault="00CB62A1"/>
                        </w:tc>
                        <w:tc>
                          <w:tcPr>
                            <w:tcW w:w="5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C448AA" w14:textId="77777777" w:rsidR="00CB62A1" w:rsidRDefault="00CB62A1">
                            <w:pPr>
                              <w:spacing w:line="260" w:lineRule="exact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1398A30" w14:textId="77777777" w:rsidR="00CB62A1" w:rsidRDefault="00CB62A1"/>
                  </w:txbxContent>
                </v:textbox>
                <w10:wrap anchorx="page"/>
              </v:shape>
            </w:pict>
          </mc:Fallback>
        </mc:AlternateContent>
      </w:r>
      <w:r w:rsidR="00823223">
        <w:rPr>
          <w:spacing w:val="1"/>
          <w:sz w:val="24"/>
          <w:szCs w:val="24"/>
        </w:rPr>
        <w:t>PP</w:t>
      </w:r>
      <w:r w:rsidR="00823223">
        <w:rPr>
          <w:sz w:val="24"/>
          <w:szCs w:val="24"/>
        </w:rPr>
        <w:t xml:space="preserve">K     </w:t>
      </w:r>
      <w:r w:rsidR="00823223">
        <w:rPr>
          <w:spacing w:val="20"/>
          <w:sz w:val="24"/>
          <w:szCs w:val="24"/>
        </w:rPr>
        <w:t xml:space="preserve"> </w:t>
      </w:r>
      <w:r w:rsidR="00823223">
        <w:rPr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d</w:t>
      </w:r>
      <w:r w:rsidR="00823223">
        <w:rPr>
          <w:sz w:val="24"/>
          <w:szCs w:val="24"/>
        </w:rPr>
        <w:t xml:space="preserve">a  </w:t>
      </w:r>
      <w:r w:rsidR="00823223">
        <w:rPr>
          <w:spacing w:val="7"/>
          <w:sz w:val="24"/>
          <w:szCs w:val="24"/>
        </w:rPr>
        <w:t xml:space="preserve"> </w:t>
      </w:r>
      <w:r w:rsidR="00823223">
        <w:rPr>
          <w:sz w:val="24"/>
          <w:szCs w:val="24"/>
        </w:rPr>
        <w:t>M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n</w:t>
      </w:r>
      <w:r w:rsidR="00823223">
        <w:rPr>
          <w:spacing w:val="3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2"/>
          <w:sz w:val="24"/>
          <w:szCs w:val="24"/>
        </w:rPr>
        <w:t>r</w:t>
      </w:r>
      <w:r w:rsidR="00823223">
        <w:rPr>
          <w:spacing w:val="1"/>
          <w:sz w:val="24"/>
          <w:szCs w:val="24"/>
        </w:rPr>
        <w:t>i/Pim</w:t>
      </w:r>
      <w:r w:rsidR="00823223">
        <w:rPr>
          <w:sz w:val="24"/>
          <w:szCs w:val="24"/>
        </w:rPr>
        <w:t>p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n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 xml:space="preserve">n  </w:t>
      </w:r>
      <w:r w:rsidR="00823223">
        <w:rPr>
          <w:spacing w:val="5"/>
          <w:sz w:val="24"/>
          <w:szCs w:val="24"/>
        </w:rPr>
        <w:t xml:space="preserve"> </w:t>
      </w:r>
      <w:r w:rsidR="00823223">
        <w:rPr>
          <w:spacing w:val="-5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1"/>
          <w:sz w:val="24"/>
          <w:szCs w:val="24"/>
        </w:rPr>
        <w:t>m</w:t>
      </w:r>
      <w:r w:rsidR="00823223">
        <w:rPr>
          <w:sz w:val="24"/>
          <w:szCs w:val="24"/>
        </w:rPr>
        <w:t>b</w:t>
      </w:r>
      <w:r w:rsidR="00823223">
        <w:rPr>
          <w:spacing w:val="2"/>
          <w:sz w:val="24"/>
          <w:szCs w:val="24"/>
        </w:rPr>
        <w:t>a</w:t>
      </w:r>
      <w:r w:rsidR="00823223">
        <w:rPr>
          <w:spacing w:val="-2"/>
          <w:sz w:val="24"/>
          <w:szCs w:val="24"/>
        </w:rPr>
        <w:t>g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/</w:t>
      </w:r>
      <w:r w:rsidR="00823223">
        <w:rPr>
          <w:spacing w:val="2"/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3"/>
          <w:sz w:val="24"/>
          <w:szCs w:val="24"/>
        </w:rPr>
        <w:t>l</w:t>
      </w:r>
      <w:r w:rsidR="00823223">
        <w:rPr>
          <w:sz w:val="24"/>
          <w:szCs w:val="24"/>
        </w:rPr>
        <w:t>a</w:t>
      </w:r>
    </w:p>
    <w:p w14:paraId="5C740A3A" w14:textId="77777777" w:rsidR="00B137FE" w:rsidRDefault="00B137FE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899"/>
        <w:gridCol w:w="663"/>
        <w:gridCol w:w="5466"/>
      </w:tblGrid>
      <w:tr w:rsidR="00B137FE" w14:paraId="39050F1A" w14:textId="77777777">
        <w:trPr>
          <w:trHeight w:hRule="exact" w:val="358"/>
        </w:trPr>
        <w:tc>
          <w:tcPr>
            <w:tcW w:w="22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B930F4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D97F155" w14:textId="77777777" w:rsidR="00B137FE" w:rsidRDefault="00823223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9122AEA" w14:textId="77777777" w:rsidR="00B137FE" w:rsidRDefault="00823223">
            <w:pPr>
              <w:spacing w:before="69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h,</w:t>
            </w:r>
          </w:p>
        </w:tc>
      </w:tr>
      <w:tr w:rsidR="00B137FE" w14:paraId="5ACB3D5E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122125D9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CB5C1A9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3D34358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buh,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</w:tc>
      </w:tr>
      <w:tr w:rsidR="00B137FE" w14:paraId="3E83B329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41FE140B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B53BC1E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664A7BC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oduks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56F3B83C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5D7CF9E5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E8BA368" w14:textId="77777777" w:rsidR="00B137FE" w:rsidRDefault="00823223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E087EC2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</w:p>
        </w:tc>
      </w:tr>
      <w:tr w:rsidR="00B137FE" w14:paraId="46E29062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5EEFB507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D00C894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21B92FC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137FE" w14:paraId="23BB44FC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7CC9DA56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6CA142B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174AA6E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duksi</w:t>
            </w:r>
          </w:p>
        </w:tc>
      </w:tr>
      <w:tr w:rsidR="00B137FE" w14:paraId="4E3A23F8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6252374F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720C1A5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EB198A8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54FF5649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2782D11D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09D0E37" w14:textId="77777777" w:rsidR="00B137FE" w:rsidRDefault="00823223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437352B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137FE" w14:paraId="77F9353F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629E1A0A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659E492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1A2A74F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upa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137FE" w14:paraId="403514B2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2E7CB0E4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09AF02D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52FC9D8D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</w:tr>
      <w:tr w:rsidR="00B137FE" w14:paraId="2255C2B4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4F67DA3D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E2C2D60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5FD5A632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por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B137FE" w14:paraId="614D72D6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4F1B3481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1BA0CC8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39893F48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B137FE" w14:paraId="124DCFA0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733B7918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BA18980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F24D00A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oduksi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B137FE" w14:paraId="3FBD5B2E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4E22E53F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BC17D9A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38FC3D02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</w:tr>
      <w:tr w:rsidR="00B137FE" w14:paraId="2AE80146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5E5FCB4D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C072FC7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5AC0A0DC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B137FE" w14:paraId="37E44948" w14:textId="77777777">
        <w:trPr>
          <w:trHeight w:hRule="exact" w:val="276"/>
        </w:trPr>
        <w:tc>
          <w:tcPr>
            <w:tcW w:w="2243" w:type="dxa"/>
            <w:gridSpan w:val="2"/>
            <w:vMerge/>
            <w:tcBorders>
              <w:left w:val="nil"/>
              <w:right w:val="nil"/>
            </w:tcBorders>
          </w:tcPr>
          <w:p w14:paraId="21859CBE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DDAF559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4032661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</w:p>
        </w:tc>
      </w:tr>
      <w:tr w:rsidR="00B137FE" w14:paraId="0167C89F" w14:textId="77777777">
        <w:trPr>
          <w:trHeight w:hRule="exact" w:val="415"/>
        </w:trPr>
        <w:tc>
          <w:tcPr>
            <w:tcW w:w="224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DC1451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5043400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D4BD645" w14:textId="77777777" w:rsidR="00B137FE" w:rsidRDefault="00823223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691EC5D5" w14:textId="77777777">
        <w:trPr>
          <w:trHeight w:hRule="exact" w:val="75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5882E0B" w14:textId="77777777" w:rsidR="00B137FE" w:rsidRDefault="00B137FE">
            <w:pPr>
              <w:spacing w:before="9" w:line="120" w:lineRule="exact"/>
              <w:rPr>
                <w:sz w:val="12"/>
                <w:szCs w:val="12"/>
              </w:rPr>
            </w:pPr>
          </w:p>
          <w:p w14:paraId="545B0AE7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BE1A04" w14:textId="77777777" w:rsidR="00B137FE" w:rsidRDefault="00B137FE">
            <w:pPr>
              <w:spacing w:before="9" w:line="120" w:lineRule="exact"/>
              <w:rPr>
                <w:sz w:val="12"/>
                <w:szCs w:val="12"/>
              </w:rPr>
            </w:pPr>
          </w:p>
          <w:p w14:paraId="6EF8DABA" w14:textId="77777777" w:rsidR="00B137FE" w:rsidRDefault="00823223">
            <w:pPr>
              <w:ind w:left="12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BEBF227" w14:textId="77777777" w:rsidR="00B137FE" w:rsidRDefault="00B137FE">
            <w:pPr>
              <w:spacing w:before="6" w:line="120" w:lineRule="exact"/>
              <w:rPr>
                <w:sz w:val="12"/>
                <w:szCs w:val="12"/>
              </w:rPr>
            </w:pPr>
          </w:p>
          <w:p w14:paraId="05B5A141" w14:textId="77777777" w:rsidR="00B137FE" w:rsidRDefault="00823223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3F80159" w14:textId="77777777" w:rsidR="00B137FE" w:rsidRDefault="00B137FE">
            <w:pPr>
              <w:spacing w:before="6" w:line="120" w:lineRule="exact"/>
              <w:rPr>
                <w:sz w:val="12"/>
                <w:szCs w:val="12"/>
              </w:rPr>
            </w:pPr>
          </w:p>
          <w:p w14:paraId="7C5878CA" w14:textId="77777777" w:rsidR="00B137FE" w:rsidRDefault="00823223">
            <w:pPr>
              <w:spacing w:line="275" w:lineRule="auto"/>
              <w:ind w:left="122" w:right="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1"/>
                <w:sz w:val="24"/>
                <w:szCs w:val="24"/>
              </w:rPr>
              <w:t>imil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B137FE" w14:paraId="723E1644" w14:textId="77777777">
        <w:trPr>
          <w:trHeight w:hRule="exact" w:val="317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C985E4F" w14:textId="77777777" w:rsidR="00B137FE" w:rsidRDefault="00B137FE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66E60C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2944308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3CDC8098" w14:textId="77777777" w:rsidR="00B137FE" w:rsidRDefault="00823223">
            <w:pPr>
              <w:spacing w:before="7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KK.</w:t>
            </w:r>
          </w:p>
        </w:tc>
      </w:tr>
      <w:tr w:rsidR="00B137FE" w14:paraId="556C91C5" w14:textId="77777777">
        <w:trPr>
          <w:trHeight w:hRule="exact" w:val="318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2E920BE" w14:textId="77777777" w:rsidR="00B137FE" w:rsidRDefault="00B137FE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49A048B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3AD3B70" w14:textId="77777777" w:rsidR="00B137FE" w:rsidRDefault="00823223">
            <w:pPr>
              <w:spacing w:before="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7CE0398" w14:textId="77777777" w:rsidR="00B137FE" w:rsidRDefault="00823223">
            <w:pPr>
              <w:spacing w:before="7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137FE" w14:paraId="2F3FD1B4" w14:textId="77777777">
        <w:trPr>
          <w:trHeight w:hRule="exact" w:val="356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1210B35" w14:textId="77777777" w:rsidR="00B137FE" w:rsidRDefault="00B137FE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B7C586" w14:textId="77777777" w:rsidR="00B137FE" w:rsidRDefault="00B137FE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4217448" w14:textId="77777777" w:rsidR="00B137FE" w:rsidRDefault="00B137FE"/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5276B663" w14:textId="77777777" w:rsidR="00B137FE" w:rsidRDefault="00823223">
            <w:pPr>
              <w:spacing w:before="8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</w:p>
        </w:tc>
      </w:tr>
    </w:tbl>
    <w:p w14:paraId="3E5CA2C9" w14:textId="77777777" w:rsidR="00B137FE" w:rsidRDefault="00823223">
      <w:pPr>
        <w:spacing w:line="240" w:lineRule="exact"/>
        <w:ind w:left="3542" w:right="12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02DDBBEF" w14:textId="77777777" w:rsidR="00B137FE" w:rsidRDefault="009A121F">
      <w:pPr>
        <w:spacing w:before="41" w:line="276" w:lineRule="auto"/>
        <w:ind w:left="3542" w:right="118"/>
        <w:jc w:val="both"/>
        <w:rPr>
          <w:sz w:val="24"/>
          <w:szCs w:val="24"/>
        </w:rPr>
        <w:sectPr w:rsidR="00B137FE">
          <w:pgSz w:w="11920" w:h="16840"/>
          <w:pgMar w:top="1520" w:right="1220" w:bottom="280" w:left="1680" w:header="720" w:footer="720" w:gutter="0"/>
          <w:cols w:space="720"/>
        </w:sect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503314544" behindDoc="1" locked="0" layoutInCell="1" allowOverlap="1" wp14:anchorId="34933ED7" wp14:editId="0FDE9AA5">
                <wp:simplePos x="0" y="0"/>
                <wp:positionH relativeFrom="page">
                  <wp:posOffset>1393190</wp:posOffset>
                </wp:positionH>
                <wp:positionV relativeFrom="paragraph">
                  <wp:posOffset>1004570</wp:posOffset>
                </wp:positionV>
                <wp:extent cx="5314950" cy="2003425"/>
                <wp:effectExtent l="2540" t="4445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  <w:gridCol w:w="1831"/>
                              <w:gridCol w:w="6195"/>
                            </w:tblGrid>
                            <w:tr w:rsidR="00CB62A1" w14:paraId="6D169906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A81DE" w14:textId="77777777" w:rsidR="00CB62A1" w:rsidRDefault="00CB62A1">
                                  <w:pPr>
                                    <w:spacing w:before="4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4EDC6" w14:textId="77777777" w:rsidR="00CB62A1" w:rsidRDefault="00CB62A1">
                                  <w:pPr>
                                    <w:spacing w:before="48"/>
                                    <w:ind w:left="124" w:right="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ki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pih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2B3C0" w14:textId="77777777" w:rsidR="00CB62A1" w:rsidRDefault="00CB62A1">
                                  <w:pPr>
                                    <w:spacing w:before="46" w:line="275" w:lineRule="auto"/>
                                    <w:ind w:left="133" w:right="-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bo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uk 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n, 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doku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CB62A1" w14:paraId="51C73514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977F0" w14:textId="77777777" w:rsidR="00CB62A1" w:rsidRDefault="00CB62A1"/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7AF64B" w14:textId="77777777" w:rsidR="00CB62A1" w:rsidRDefault="00CB62A1"/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479FB8" w14:textId="77777777" w:rsidR="00CB62A1" w:rsidRDefault="00CB62A1">
                                  <w:pPr>
                                    <w:spacing w:before="8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uk dibu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CB62A1" w14:paraId="1ABE3824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4C14EF" w14:textId="77777777" w:rsidR="00CB62A1" w:rsidRDefault="00CB62A1"/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BF868" w14:textId="77777777" w:rsidR="00CB62A1" w:rsidRDefault="00CB62A1"/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05709D" w14:textId="77777777" w:rsidR="00CB62A1" w:rsidRDefault="00CB62A1">
                                  <w:pPr>
                                    <w:spacing w:before="7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dib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CB62A1" w14:paraId="0ECF5B22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7C6F5C" w14:textId="77777777" w:rsidR="00CB62A1" w:rsidRDefault="00CB62A1"/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C8CB53" w14:textId="77777777" w:rsidR="00CB62A1" w:rsidRDefault="00CB62A1"/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2D241D" w14:textId="77777777" w:rsidR="00CB62A1" w:rsidRDefault="00CB62A1">
                                  <w:pPr>
                                    <w:spacing w:before="7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g 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   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  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KK.   Khusus 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uk 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B62A1" w14:paraId="44E66C49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7DEB9" w14:textId="77777777" w:rsidR="00CB62A1" w:rsidRDefault="00CB62A1"/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5841F7" w14:textId="77777777" w:rsidR="00CB62A1" w:rsidRDefault="00CB62A1"/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763A5" w14:textId="77777777" w:rsidR="00CB62A1" w:rsidRDefault="00CB62A1">
                                  <w:pPr>
                                    <w:spacing w:before="7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n.</w:t>
                                  </w:r>
                                </w:p>
                              </w:tc>
                            </w:tr>
                            <w:tr w:rsidR="00CB62A1" w14:paraId="3BC15C42" w14:textId="77777777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500F6" w14:textId="77777777" w:rsidR="00CB62A1" w:rsidRDefault="00CB62A1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492D268" w14:textId="77777777" w:rsidR="00CB62A1" w:rsidRDefault="00CB62A1">
                                  <w:pPr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9EAEFB" w14:textId="77777777" w:rsidR="00CB62A1" w:rsidRDefault="00CB62A1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5ABACCD" w14:textId="77777777" w:rsidR="00CB62A1" w:rsidRDefault="00CB62A1">
                                  <w:pPr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buku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10F13D" w14:textId="77777777" w:rsidR="00CB62A1" w:rsidRDefault="00CB62A1">
                                  <w:pPr>
                                    <w:spacing w:before="8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0396EB" w14:textId="77777777" w:rsidR="00CB62A1" w:rsidRDefault="00CB62A1">
                                  <w:pPr>
                                    <w:spacing w:line="275" w:lineRule="auto"/>
                                    <w:ind w:left="133" w:right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uk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hubung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B62A1" w14:paraId="7EEDDD4C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FD343D" w14:textId="77777777" w:rsidR="00CB62A1" w:rsidRDefault="00CB62A1"/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C9ADA0" w14:textId="77777777" w:rsidR="00CB62A1" w:rsidRDefault="00CB62A1"/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6A613" w14:textId="77777777" w:rsidR="00CB62A1" w:rsidRDefault="00CB62A1">
                                  <w:pPr>
                                    <w:spacing w:before="7"/>
                                    <w:ind w:left="1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kun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nsi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ku.</w:t>
                                  </w:r>
                                </w:p>
                              </w:tc>
                            </w:tr>
                          </w:tbl>
                          <w:p w14:paraId="064FA7DF" w14:textId="77777777" w:rsidR="00CB62A1" w:rsidRDefault="00CB62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3ED7" id="Text Box 9" o:spid="_x0000_s1027" type="#_x0000_t202" style="position:absolute;left:0;text-align:left;margin-left:109.7pt;margin-top:79.1pt;width:418.5pt;height:157.75pt;z-index:-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  <w:gridCol w:w="1831"/>
                        <w:gridCol w:w="6195"/>
                      </w:tblGrid>
                      <w:tr w:rsidR="00CB62A1" w14:paraId="6D169906" w14:textId="77777777">
                        <w:trPr>
                          <w:trHeight w:hRule="exact" w:val="673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A81DE" w14:textId="77777777" w:rsidR="00CB62A1" w:rsidRDefault="00CB62A1">
                            <w:pPr>
                              <w:spacing w:before="4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4EDC6" w14:textId="77777777" w:rsidR="00CB62A1" w:rsidRDefault="00CB62A1">
                            <w:pPr>
                              <w:spacing w:before="48"/>
                              <w:ind w:left="124" w:right="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pih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2B3C0" w14:textId="77777777" w:rsidR="00CB62A1" w:rsidRDefault="00CB62A1">
                            <w:pPr>
                              <w:spacing w:before="46" w:line="275" w:lineRule="auto"/>
                              <w:ind w:left="133"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uk 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n, 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 </w:t>
                            </w:r>
                            <w:r>
                              <w:rPr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doku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ara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c>
                      </w:tr>
                      <w:tr w:rsidR="00CB62A1" w14:paraId="51C73514" w14:textId="77777777">
                        <w:trPr>
                          <w:trHeight w:hRule="exact" w:val="318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977F0" w14:textId="77777777" w:rsidR="00CB62A1" w:rsidRDefault="00CB62A1"/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7AF64B" w14:textId="77777777" w:rsidR="00CB62A1" w:rsidRDefault="00CB62A1"/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479FB8" w14:textId="77777777" w:rsidR="00CB62A1" w:rsidRDefault="00CB62A1">
                            <w:pPr>
                              <w:spacing w:before="8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uk dibu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Kon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c>
                      </w:tr>
                      <w:tr w:rsidR="00CB62A1" w14:paraId="1ABE3824" w14:textId="77777777">
                        <w:trPr>
                          <w:trHeight w:hRule="exact" w:val="317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4C14EF" w14:textId="77777777" w:rsidR="00CB62A1" w:rsidRDefault="00CB62A1"/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BF868" w14:textId="77777777" w:rsidR="00CB62A1" w:rsidRDefault="00CB62A1"/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05709D" w14:textId="77777777" w:rsidR="00CB62A1" w:rsidRDefault="00CB62A1">
                            <w:pPr>
                              <w:spacing w:before="7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dib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</w:tr>
                      <w:tr w:rsidR="00CB62A1" w14:paraId="0ECF5B22" w14:textId="77777777">
                        <w:trPr>
                          <w:trHeight w:hRule="exact" w:val="317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7C6F5C" w14:textId="77777777" w:rsidR="00CB62A1" w:rsidRDefault="00CB62A1"/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C8CB53" w14:textId="77777777" w:rsidR="00CB62A1" w:rsidRDefault="00CB62A1"/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2D241D" w14:textId="77777777" w:rsidR="00CB62A1" w:rsidRDefault="00CB62A1">
                            <w:pPr>
                              <w:spacing w:before="7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 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   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  </w:t>
                            </w: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KK.   Khusus </w:t>
                            </w:r>
                            <w:r>
                              <w:rPr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uk 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  <w:tr w:rsidR="00CB62A1" w14:paraId="44E66C49" w14:textId="77777777">
                        <w:trPr>
                          <w:trHeight w:hRule="exact" w:val="418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7DEB9" w14:textId="77777777" w:rsidR="00CB62A1" w:rsidRDefault="00CB62A1"/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5841F7" w14:textId="77777777" w:rsidR="00CB62A1" w:rsidRDefault="00CB62A1"/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763A5" w14:textId="77777777" w:rsidR="00CB62A1" w:rsidRDefault="00CB62A1">
                            <w:pPr>
                              <w:spacing w:before="7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n,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</w:tc>
                      </w:tr>
                      <w:tr w:rsidR="00CB62A1" w14:paraId="3BC15C42" w14:textId="77777777">
                        <w:trPr>
                          <w:trHeight w:hRule="exact" w:val="734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500F6" w14:textId="77777777" w:rsidR="00CB62A1" w:rsidRDefault="00CB62A1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492D268" w14:textId="77777777" w:rsidR="00CB62A1" w:rsidRDefault="00CB62A1">
                            <w:pPr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9EAEFB" w14:textId="77777777" w:rsidR="00CB62A1" w:rsidRDefault="00CB62A1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5ABACCD" w14:textId="77777777" w:rsidR="00CB62A1" w:rsidRDefault="00CB62A1">
                            <w:pPr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buku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10F13D" w14:textId="77777777" w:rsidR="00CB62A1" w:rsidRDefault="00CB62A1">
                            <w:pPr>
                              <w:spacing w:before="8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0396EB" w14:textId="77777777" w:rsidR="00CB62A1" w:rsidRDefault="00CB62A1">
                            <w:pPr>
                              <w:spacing w:line="275" w:lineRule="auto"/>
                              <w:ind w:left="133" w:right="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uk</w:t>
                            </w:r>
                            <w:r>
                              <w:rPr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hubung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CB62A1" w14:paraId="7EEDDD4C" w14:textId="77777777">
                        <w:trPr>
                          <w:trHeight w:hRule="exact" w:val="378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FD343D" w14:textId="77777777" w:rsidR="00CB62A1" w:rsidRDefault="00CB62A1"/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C9ADA0" w14:textId="77777777" w:rsidR="00CB62A1" w:rsidRDefault="00CB62A1"/>
                        </w:tc>
                        <w:tc>
                          <w:tcPr>
                            <w:tcW w:w="61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6A613" w14:textId="77777777" w:rsidR="00CB62A1" w:rsidRDefault="00CB62A1">
                            <w:pPr>
                              <w:spacing w:before="7"/>
                              <w:ind w:left="1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kun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nsi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ku.</w:t>
                            </w:r>
                          </w:p>
                        </w:tc>
                      </w:tr>
                    </w:tbl>
                    <w:p w14:paraId="064FA7DF" w14:textId="77777777" w:rsidR="00CB62A1" w:rsidRDefault="00CB62A1"/>
                  </w:txbxContent>
                </v:textbox>
                <w10:wrap anchorx="page"/>
              </v:shape>
            </w:pict>
          </mc:Fallback>
        </mc:AlternateContent>
      </w:r>
      <w:r w:rsidR="00823223">
        <w:rPr>
          <w:sz w:val="24"/>
          <w:szCs w:val="24"/>
        </w:rPr>
        <w:t>dib</w:t>
      </w:r>
      <w:r w:rsidR="00823223">
        <w:rPr>
          <w:spacing w:val="-1"/>
          <w:sz w:val="24"/>
          <w:szCs w:val="24"/>
        </w:rPr>
        <w:t>er</w:t>
      </w:r>
      <w:r w:rsidR="00823223">
        <w:rPr>
          <w:spacing w:val="1"/>
          <w:sz w:val="24"/>
          <w:szCs w:val="24"/>
        </w:rPr>
        <w:t>it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huk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 xml:space="preserve"> ji</w:t>
      </w:r>
      <w:r w:rsidR="00823223">
        <w:rPr>
          <w:sz w:val="24"/>
          <w:szCs w:val="24"/>
        </w:rPr>
        <w:t xml:space="preserve">ka </w:t>
      </w:r>
      <w:r w:rsidR="00823223">
        <w:rPr>
          <w:spacing w:val="1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1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h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>d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s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m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>s</w:t>
      </w:r>
      <w:r w:rsidR="00823223">
        <w:rPr>
          <w:spacing w:val="-1"/>
          <w:sz w:val="24"/>
          <w:szCs w:val="24"/>
        </w:rPr>
        <w:t>ec</w:t>
      </w:r>
      <w:r w:rsidR="00823223">
        <w:rPr>
          <w:spacing w:val="2"/>
          <w:sz w:val="24"/>
          <w:szCs w:val="24"/>
        </w:rPr>
        <w:t>a</w:t>
      </w:r>
      <w:r w:rsidR="00823223">
        <w:rPr>
          <w:spacing w:val="-1"/>
          <w:sz w:val="24"/>
          <w:szCs w:val="24"/>
        </w:rPr>
        <w:t>r</w:t>
      </w:r>
      <w:r w:rsidR="00823223">
        <w:rPr>
          <w:sz w:val="24"/>
          <w:szCs w:val="24"/>
        </w:rPr>
        <w:t xml:space="preserve">a </w:t>
      </w:r>
      <w:r w:rsidR="00823223">
        <w:rPr>
          <w:spacing w:val="1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n</w:t>
      </w:r>
      <w:r w:rsidR="00823223">
        <w:rPr>
          <w:sz w:val="24"/>
          <w:szCs w:val="24"/>
        </w:rPr>
        <w:t>gsung k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da</w:t>
      </w:r>
      <w:r w:rsidR="00823223">
        <w:rPr>
          <w:spacing w:val="2"/>
          <w:sz w:val="24"/>
          <w:szCs w:val="24"/>
        </w:rPr>
        <w:t xml:space="preserve"> </w:t>
      </w:r>
      <w:r w:rsidR="00823223">
        <w:rPr>
          <w:sz w:val="24"/>
          <w:szCs w:val="24"/>
        </w:rPr>
        <w:t>w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k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l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>s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h</w:t>
      </w:r>
      <w:r w:rsidR="00823223">
        <w:rPr>
          <w:spacing w:val="2"/>
          <w:sz w:val="24"/>
          <w:szCs w:val="24"/>
        </w:rPr>
        <w:t xml:space="preserve"> </w:t>
      </w:r>
      <w:r w:rsidR="00823223">
        <w:rPr>
          <w:spacing w:val="1"/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r</w:t>
      </w:r>
      <w:r w:rsidR="00823223">
        <w:rPr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 xml:space="preserve"> </w:t>
      </w:r>
      <w:r w:rsidR="00823223">
        <w:rPr>
          <w:spacing w:val="1"/>
          <w:sz w:val="24"/>
          <w:szCs w:val="24"/>
        </w:rPr>
        <w:t>Pi</w:t>
      </w:r>
      <w:r w:rsidR="00823223">
        <w:rPr>
          <w:sz w:val="24"/>
          <w:szCs w:val="24"/>
        </w:rPr>
        <w:t>h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k d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m</w:t>
      </w:r>
      <w:r w:rsidR="00823223">
        <w:rPr>
          <w:spacing w:val="1"/>
          <w:sz w:val="24"/>
          <w:szCs w:val="24"/>
        </w:rPr>
        <w:t xml:space="preserve"> SS</w:t>
      </w:r>
      <w:r w:rsidR="00823223">
        <w:rPr>
          <w:sz w:val="24"/>
          <w:szCs w:val="24"/>
        </w:rPr>
        <w:t xml:space="preserve">UK, 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3"/>
          <w:sz w:val="24"/>
          <w:szCs w:val="24"/>
        </w:rPr>
        <w:t>t</w:t>
      </w:r>
      <w:r w:rsidR="00823223">
        <w:rPr>
          <w:spacing w:val="2"/>
          <w:sz w:val="24"/>
          <w:szCs w:val="24"/>
        </w:rPr>
        <w:t>a</w:t>
      </w:r>
      <w:r w:rsidR="00823223">
        <w:rPr>
          <w:sz w:val="24"/>
          <w:szCs w:val="24"/>
        </w:rPr>
        <w:t xml:space="preserve">u </w:t>
      </w:r>
      <w:r w:rsidR="00823223">
        <w:rPr>
          <w:spacing w:val="1"/>
          <w:sz w:val="24"/>
          <w:szCs w:val="24"/>
        </w:rPr>
        <w:t>ji</w:t>
      </w:r>
      <w:r w:rsidR="00823223">
        <w:rPr>
          <w:sz w:val="24"/>
          <w:szCs w:val="24"/>
        </w:rPr>
        <w:t>ka d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s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m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 xml:space="preserve">n </w:t>
      </w:r>
      <w:r w:rsidR="00823223">
        <w:rPr>
          <w:spacing w:val="1"/>
          <w:sz w:val="24"/>
          <w:szCs w:val="24"/>
        </w:rPr>
        <w:t>m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1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l</w:t>
      </w:r>
      <w:r w:rsidR="00823223">
        <w:rPr>
          <w:sz w:val="24"/>
          <w:szCs w:val="24"/>
        </w:rPr>
        <w:t>ui s</w:t>
      </w:r>
      <w:r w:rsidR="00823223">
        <w:rPr>
          <w:spacing w:val="2"/>
          <w:sz w:val="24"/>
          <w:szCs w:val="24"/>
        </w:rPr>
        <w:t>u</w:t>
      </w:r>
      <w:r w:rsidR="00823223">
        <w:rPr>
          <w:spacing w:val="-1"/>
          <w:sz w:val="24"/>
          <w:szCs w:val="24"/>
        </w:rPr>
        <w:t>ra</w:t>
      </w:r>
      <w:r w:rsidR="00823223">
        <w:rPr>
          <w:sz w:val="24"/>
          <w:szCs w:val="24"/>
        </w:rPr>
        <w:t xml:space="preserve">t </w:t>
      </w:r>
      <w:r w:rsidR="00823223">
        <w:rPr>
          <w:spacing w:val="1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er</w:t>
      </w:r>
      <w:r w:rsidR="00823223">
        <w:rPr>
          <w:spacing w:val="2"/>
          <w:sz w:val="24"/>
          <w:szCs w:val="24"/>
        </w:rPr>
        <w:t>c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t</w:t>
      </w:r>
      <w:r w:rsidR="00823223">
        <w:rPr>
          <w:sz w:val="24"/>
          <w:szCs w:val="24"/>
        </w:rPr>
        <w:t xml:space="preserve">, </w:t>
      </w:r>
      <w:r w:rsidR="00823223">
        <w:rPr>
          <w:spacing w:val="2"/>
          <w:sz w:val="24"/>
          <w:szCs w:val="24"/>
        </w:rPr>
        <w:t>e</w:t>
      </w:r>
      <w:r w:rsidR="00823223">
        <w:rPr>
          <w:spacing w:val="-1"/>
          <w:sz w:val="24"/>
          <w:szCs w:val="24"/>
        </w:rPr>
        <w:t>-</w:t>
      </w:r>
      <w:r w:rsidR="00823223">
        <w:rPr>
          <w:spacing w:val="1"/>
          <w:sz w:val="24"/>
          <w:szCs w:val="24"/>
        </w:rPr>
        <w:t>m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l d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>/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 xml:space="preserve">u </w:t>
      </w:r>
      <w:r w:rsidR="00823223">
        <w:rPr>
          <w:spacing w:val="-1"/>
          <w:sz w:val="24"/>
          <w:szCs w:val="24"/>
        </w:rPr>
        <w:t>fa</w:t>
      </w:r>
      <w:r w:rsidR="00823223">
        <w:rPr>
          <w:sz w:val="24"/>
          <w:szCs w:val="24"/>
        </w:rPr>
        <w:t>ks</w:t>
      </w:r>
      <w:r w:rsidR="00823223">
        <w:rPr>
          <w:spacing w:val="1"/>
          <w:sz w:val="24"/>
          <w:szCs w:val="24"/>
        </w:rPr>
        <w:t>imil</w:t>
      </w:r>
      <w:r w:rsidR="00823223">
        <w:rPr>
          <w:sz w:val="24"/>
          <w:szCs w:val="24"/>
        </w:rPr>
        <w:t>i</w:t>
      </w:r>
      <w:r w:rsidR="00823223">
        <w:rPr>
          <w:spacing w:val="4"/>
          <w:sz w:val="24"/>
          <w:szCs w:val="24"/>
        </w:rPr>
        <w:t xml:space="preserve"> </w:t>
      </w:r>
      <w:r w:rsidR="00823223">
        <w:rPr>
          <w:spacing w:val="-5"/>
          <w:sz w:val="24"/>
          <w:szCs w:val="24"/>
        </w:rPr>
        <w:t>y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n</w:t>
      </w:r>
      <w:r w:rsidR="00823223">
        <w:rPr>
          <w:sz w:val="24"/>
          <w:szCs w:val="24"/>
        </w:rPr>
        <w:t>g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>d</w:t>
      </w:r>
      <w:r w:rsidR="00823223">
        <w:rPr>
          <w:spacing w:val="1"/>
          <w:sz w:val="24"/>
          <w:szCs w:val="24"/>
        </w:rPr>
        <w:t>it</w:t>
      </w:r>
      <w:r w:rsidR="00823223">
        <w:rPr>
          <w:sz w:val="24"/>
          <w:szCs w:val="24"/>
        </w:rPr>
        <w:t>u</w:t>
      </w:r>
      <w:r w:rsidR="00823223">
        <w:rPr>
          <w:spacing w:val="1"/>
          <w:sz w:val="24"/>
          <w:szCs w:val="24"/>
        </w:rPr>
        <w:t>j</w:t>
      </w:r>
      <w:r w:rsidR="00823223">
        <w:rPr>
          <w:sz w:val="24"/>
          <w:szCs w:val="24"/>
        </w:rPr>
        <w:t>uk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 xml:space="preserve">ke 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3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m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t</w:t>
      </w:r>
      <w:r w:rsidR="00823223">
        <w:rPr>
          <w:spacing w:val="6"/>
          <w:sz w:val="24"/>
          <w:szCs w:val="24"/>
        </w:rPr>
        <w:t xml:space="preserve"> </w:t>
      </w:r>
      <w:r w:rsidR="00823223">
        <w:rPr>
          <w:spacing w:val="-5"/>
          <w:sz w:val="24"/>
          <w:szCs w:val="24"/>
        </w:rPr>
        <w:t>y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n</w:t>
      </w:r>
      <w:r w:rsidR="00823223">
        <w:rPr>
          <w:sz w:val="24"/>
          <w:szCs w:val="24"/>
        </w:rPr>
        <w:t>g</w:t>
      </w:r>
      <w:r w:rsidR="00823223">
        <w:rPr>
          <w:spacing w:val="1"/>
          <w:sz w:val="24"/>
          <w:szCs w:val="24"/>
        </w:rPr>
        <w:t xml:space="preserve"> t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2"/>
          <w:sz w:val="24"/>
          <w:szCs w:val="24"/>
        </w:rPr>
        <w:t>r</w:t>
      </w:r>
      <w:r w:rsidR="00823223">
        <w:rPr>
          <w:spacing w:val="-1"/>
          <w:sz w:val="24"/>
          <w:szCs w:val="24"/>
        </w:rPr>
        <w:t>c</w:t>
      </w:r>
      <w:r w:rsidR="00823223">
        <w:rPr>
          <w:spacing w:val="2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>t</w:t>
      </w:r>
      <w:r w:rsidR="00823223">
        <w:rPr>
          <w:sz w:val="24"/>
          <w:szCs w:val="24"/>
        </w:rPr>
        <w:t>um d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1"/>
          <w:sz w:val="24"/>
          <w:szCs w:val="24"/>
        </w:rPr>
        <w:t>l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 xml:space="preserve">m </w:t>
      </w:r>
      <w:r w:rsidR="00823223">
        <w:rPr>
          <w:spacing w:val="1"/>
          <w:sz w:val="24"/>
          <w:szCs w:val="24"/>
        </w:rPr>
        <w:t>SS</w:t>
      </w:r>
      <w:r w:rsidR="00823223">
        <w:rPr>
          <w:sz w:val="24"/>
          <w:szCs w:val="24"/>
        </w:rPr>
        <w:t>KK.</w:t>
      </w:r>
    </w:p>
    <w:p w14:paraId="0F7F7B2C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28A4F512" w14:textId="77777777" w:rsidR="00B137FE" w:rsidRDefault="00823223">
      <w:pPr>
        <w:spacing w:line="274" w:lineRule="auto"/>
        <w:ind w:left="2834" w:right="81" w:hanging="22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        </w:t>
      </w:r>
      <w:r>
        <w:rPr>
          <w:b/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 xml:space="preserve">, 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B5A72DA" w14:textId="77777777" w:rsidR="00B137FE" w:rsidRDefault="00823223">
      <w:pPr>
        <w:spacing w:before="4" w:line="260" w:lineRule="exact"/>
        <w:ind w:left="2834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suk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k.</w:t>
      </w:r>
    </w:p>
    <w:p w14:paraId="37F501B1" w14:textId="77777777" w:rsidR="00B137FE" w:rsidRDefault="00B137FE">
      <w:pPr>
        <w:spacing w:before="14" w:line="200" w:lineRule="exact"/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4D4EBDBD" w14:textId="77777777" w:rsidR="00B137FE" w:rsidRDefault="00823223">
      <w:pPr>
        <w:spacing w:before="34"/>
        <w:ind w:left="979" w:right="-41" w:hanging="425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lih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n/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au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</w:p>
    <w:p w14:paraId="60D1DEB7" w14:textId="77777777" w:rsidR="00B137FE" w:rsidRDefault="00823223">
      <w:pPr>
        <w:spacing w:before="29"/>
        <w:ind w:left="686" w:right="80" w:hanging="68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10.1 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 dip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er)</w:t>
      </w:r>
      <w:r>
        <w:rPr>
          <w:sz w:val="24"/>
          <w:szCs w:val="24"/>
        </w:rPr>
        <w:t>, konso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E59F143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0B898EEE" w14:textId="77777777" w:rsidR="00B137FE" w:rsidRDefault="00823223">
      <w:pPr>
        <w:ind w:left="686" w:right="79" w:hanging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73CF00B" w14:textId="77777777" w:rsidR="00B137FE" w:rsidRDefault="00823223">
      <w:pPr>
        <w:ind w:left="686" w:right="79" w:hanging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7D19696" w14:textId="77777777" w:rsidR="00B137FE" w:rsidRDefault="00823223">
      <w:pPr>
        <w:ind w:left="686" w:right="79" w:hanging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E8AC1FE" w14:textId="77777777" w:rsidR="00B137FE" w:rsidRDefault="00823223">
      <w:pPr>
        <w:ind w:left="686" w:right="81" w:hanging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s.</w:t>
      </w:r>
    </w:p>
    <w:p w14:paraId="2C4134BF" w14:textId="77777777" w:rsidR="00B137FE" w:rsidRDefault="00823223">
      <w:pPr>
        <w:ind w:left="686" w:right="79" w:hanging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10.6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subkon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C914672" w14:textId="77777777" w:rsidR="00B137FE" w:rsidRDefault="00823223">
      <w:pPr>
        <w:ind w:left="686" w:right="78" w:hanging="68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207" w:space="649"/>
            <w:col w:w="6124"/>
          </w:cols>
        </w:sectPr>
      </w:pPr>
      <w:r>
        <w:rPr>
          <w:sz w:val="24"/>
          <w:szCs w:val="24"/>
        </w:rPr>
        <w:t xml:space="preserve">10.7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4C48730F" w14:textId="77777777" w:rsidR="00B137FE" w:rsidRDefault="00B137FE">
      <w:pPr>
        <w:spacing w:before="9" w:line="240" w:lineRule="exact"/>
        <w:rPr>
          <w:sz w:val="24"/>
          <w:szCs w:val="24"/>
        </w:rPr>
      </w:pPr>
    </w:p>
    <w:p w14:paraId="1272D2A8" w14:textId="77777777" w:rsidR="00B137FE" w:rsidRDefault="00823223">
      <w:pPr>
        <w:spacing w:before="31" w:line="275" w:lineRule="auto"/>
        <w:ind w:left="2822" w:right="79" w:hanging="226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11.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        </w:t>
      </w:r>
      <w:r>
        <w:rPr>
          <w:b/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A082017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04C400E1" w14:textId="77777777" w:rsidR="00B137FE" w:rsidRDefault="00823223">
      <w:pPr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</w:p>
    <w:p w14:paraId="6E626824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504213F4" w14:textId="77777777" w:rsidR="00B137FE" w:rsidRDefault="00823223">
      <w:pPr>
        <w:spacing w:before="87" w:line="300" w:lineRule="exact"/>
        <w:ind w:right="61"/>
        <w:jc w:val="both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num="2" w:space="720" w:equalWidth="0">
            <w:col w:w="1913" w:space="909"/>
            <w:col w:w="6138"/>
          </w:cols>
        </w:sect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204609E" w14:textId="77777777" w:rsidR="00B137FE" w:rsidRDefault="00B137FE">
      <w:pPr>
        <w:spacing w:before="10" w:line="180" w:lineRule="exact"/>
        <w:rPr>
          <w:sz w:val="19"/>
          <w:szCs w:val="19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</w:p>
    <w:p w14:paraId="4CFB533B" w14:textId="77777777" w:rsidR="00B137FE" w:rsidRDefault="00823223">
      <w:pPr>
        <w:spacing w:before="34"/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aan</w:t>
      </w:r>
    </w:p>
    <w:p w14:paraId="60B4E35C" w14:textId="77777777" w:rsidR="00B137FE" w:rsidRDefault="00B137FE">
      <w:pPr>
        <w:spacing w:before="5" w:line="140" w:lineRule="exact"/>
        <w:rPr>
          <w:sz w:val="15"/>
          <w:szCs w:val="15"/>
        </w:rPr>
      </w:pPr>
    </w:p>
    <w:p w14:paraId="168333F7" w14:textId="77777777" w:rsidR="00B137FE" w:rsidRDefault="00B137FE">
      <w:pPr>
        <w:spacing w:line="200" w:lineRule="exact"/>
      </w:pPr>
    </w:p>
    <w:p w14:paraId="426D41A7" w14:textId="77777777" w:rsidR="00B137FE" w:rsidRDefault="00B137FE">
      <w:pPr>
        <w:spacing w:line="200" w:lineRule="exact"/>
      </w:pPr>
    </w:p>
    <w:p w14:paraId="747C82F9" w14:textId="77777777" w:rsidR="00B137FE" w:rsidRDefault="00B137FE">
      <w:pPr>
        <w:spacing w:line="200" w:lineRule="exact"/>
      </w:pPr>
    </w:p>
    <w:p w14:paraId="67B98C75" w14:textId="77777777" w:rsidR="00B137FE" w:rsidRDefault="00B137FE">
      <w:pPr>
        <w:spacing w:line="200" w:lineRule="exact"/>
      </w:pPr>
    </w:p>
    <w:p w14:paraId="544E4409" w14:textId="77777777" w:rsidR="00B137FE" w:rsidRDefault="00823223">
      <w:pPr>
        <w:spacing w:line="300" w:lineRule="exact"/>
        <w:ind w:left="1013" w:right="-41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asan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</w:p>
    <w:p w14:paraId="5994FDD0" w14:textId="77777777" w:rsidR="00B137FE" w:rsidRDefault="00823223">
      <w:pPr>
        <w:spacing w:before="29"/>
        <w:ind w:right="59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mit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mit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n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3D9E7A8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199902BB" w14:textId="77777777" w:rsidR="00B137FE" w:rsidRDefault="00823223">
      <w:pPr>
        <w:ind w:right="60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306" w:space="517"/>
            <w:col w:w="6137"/>
          </w:cols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E0A8C96" w14:textId="77777777" w:rsidR="00B137FE" w:rsidRDefault="00B137FE">
      <w:pPr>
        <w:spacing w:before="10" w:line="180" w:lineRule="exact"/>
        <w:rPr>
          <w:sz w:val="19"/>
          <w:szCs w:val="19"/>
        </w:rPr>
      </w:pPr>
    </w:p>
    <w:p w14:paraId="15C0295E" w14:textId="77777777" w:rsidR="00B137FE" w:rsidRDefault="00823223">
      <w:pPr>
        <w:spacing w:before="29"/>
        <w:ind w:left="982" w:right="61" w:hanging="42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ANAAN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AN,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RAH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A,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RAK</w:t>
      </w:r>
    </w:p>
    <w:p w14:paraId="07FFAA95" w14:textId="77777777" w:rsidR="00B137FE" w:rsidRDefault="00B137FE">
      <w:pPr>
        <w:spacing w:before="7" w:line="180" w:lineRule="exact"/>
        <w:rPr>
          <w:sz w:val="19"/>
          <w:szCs w:val="19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</w:p>
    <w:p w14:paraId="763FC8C7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al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</w:p>
    <w:p w14:paraId="08067268" w14:textId="77777777" w:rsidR="00B137FE" w:rsidRDefault="00823223">
      <w:pPr>
        <w:spacing w:before="29"/>
        <w:ind w:left="600" w:right="61" w:hanging="60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15.1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 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 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7A5FB9D9" w14:textId="77777777" w:rsidR="00B137FE" w:rsidRDefault="00823223">
      <w:pPr>
        <w:ind w:left="600" w:right="6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4569B145" w14:textId="77777777" w:rsidR="00B137FE" w:rsidRDefault="00823223">
      <w:pPr>
        <w:ind w:left="600" w:right="61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02C26C3A" w14:textId="77777777" w:rsidR="00B137FE" w:rsidRDefault="00823223">
      <w:pPr>
        <w:ind w:left="600" w:right="61" w:hanging="600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275" w:space="548"/>
            <w:col w:w="6137"/>
          </w:cols>
        </w:sectPr>
      </w:pPr>
      <w:r>
        <w:rPr>
          <w:sz w:val="24"/>
          <w:szCs w:val="24"/>
        </w:rPr>
        <w:t xml:space="preserve">15.4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77BE9D79" w14:textId="77777777" w:rsidR="00B137FE" w:rsidRDefault="00B137FE">
      <w:pPr>
        <w:spacing w:before="12" w:line="240" w:lineRule="exact"/>
        <w:rPr>
          <w:sz w:val="24"/>
          <w:szCs w:val="24"/>
        </w:rPr>
      </w:pPr>
    </w:p>
    <w:p w14:paraId="66AC11D5" w14:textId="77777777" w:rsidR="00B137FE" w:rsidRDefault="00823223">
      <w:pPr>
        <w:spacing w:before="29"/>
        <w:ind w:left="55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aan</w:t>
      </w:r>
    </w:p>
    <w:p w14:paraId="72351847" w14:textId="77777777" w:rsidR="00B137FE" w:rsidRDefault="00B137FE">
      <w:pPr>
        <w:spacing w:before="6" w:line="120" w:lineRule="exact"/>
        <w:rPr>
          <w:sz w:val="12"/>
          <w:szCs w:val="12"/>
        </w:rPr>
      </w:pPr>
    </w:p>
    <w:p w14:paraId="79F15E51" w14:textId="77777777" w:rsidR="00B137FE" w:rsidRDefault="00823223">
      <w:pPr>
        <w:spacing w:line="260" w:lineRule="exact"/>
        <w:ind w:left="3422" w:right="62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    </w:t>
      </w:r>
      <w:r>
        <w:rPr>
          <w:b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16.1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3BBC3373" w14:textId="77777777" w:rsidR="00B137FE" w:rsidRDefault="00823223">
      <w:pPr>
        <w:spacing w:line="260" w:lineRule="exact"/>
        <w:ind w:left="3422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i/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dip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bubuhi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.</w:t>
      </w:r>
    </w:p>
    <w:p w14:paraId="3E0E9D84" w14:textId="77777777" w:rsidR="00B137FE" w:rsidRDefault="00823223">
      <w:pPr>
        <w:spacing w:line="260" w:lineRule="exact"/>
        <w:ind w:left="3422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1BDA985" w14:textId="77777777" w:rsidR="00B137FE" w:rsidRDefault="00B137FE">
      <w:pPr>
        <w:spacing w:line="280" w:lineRule="exact"/>
        <w:rPr>
          <w:sz w:val="28"/>
          <w:szCs w:val="28"/>
        </w:rPr>
      </w:pPr>
    </w:p>
    <w:p w14:paraId="741D219D" w14:textId="77777777" w:rsidR="00B137FE" w:rsidRDefault="00823223">
      <w:pPr>
        <w:spacing w:line="236" w:lineRule="auto"/>
        <w:ind w:left="3422" w:right="59" w:hanging="286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17.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u    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17.1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1C9F7D1F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2D8FD61F" w14:textId="77777777" w:rsidR="00B137FE" w:rsidRDefault="00823223">
      <w:pPr>
        <w:ind w:left="3422" w:right="18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susun 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02161E29" w14:textId="77777777" w:rsidR="00B137FE" w:rsidRDefault="00823223">
      <w:pPr>
        <w:ind w:left="342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258FB588" w14:textId="77777777" w:rsidR="00B137FE" w:rsidRDefault="00823223">
      <w:pPr>
        <w:ind w:left="3422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1533E373" w14:textId="77777777" w:rsidR="00B137FE" w:rsidRDefault="00823223">
      <w:pPr>
        <w:ind w:left="342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02A9705F" w14:textId="77777777" w:rsidR="00B137FE" w:rsidRDefault="00823223">
      <w:pPr>
        <w:ind w:left="3422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3948ABD4" w14:textId="77777777" w:rsidR="00B137FE" w:rsidRDefault="00823223">
      <w:pPr>
        <w:ind w:left="3422" w:right="257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3F4AA27" w14:textId="77777777" w:rsidR="00B137FE" w:rsidRDefault="00823223">
      <w:pPr>
        <w:ind w:left="3422" w:right="18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C30653F" w14:textId="77777777" w:rsidR="00B137FE" w:rsidRDefault="00823223">
      <w:pPr>
        <w:ind w:left="3422" w:right="1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17.4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7A8FBDF" w14:textId="77777777" w:rsidR="00B137FE" w:rsidRDefault="00823223">
      <w:pPr>
        <w:ind w:left="3422" w:right="1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17.5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us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us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28D39FFC" w14:textId="77777777" w:rsidR="00B137FE" w:rsidRDefault="00823223">
      <w:pPr>
        <w:ind w:left="3422" w:right="1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17.6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9AD57B1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160" w:bottom="280" w:left="1680" w:header="720" w:footer="720" w:gutter="0"/>
          <w:cols w:space="720"/>
        </w:sectPr>
      </w:pPr>
    </w:p>
    <w:p w14:paraId="6A0A16A3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</w:p>
    <w:p w14:paraId="2013564A" w14:textId="77777777" w:rsidR="00B137FE" w:rsidRDefault="00823223">
      <w:pPr>
        <w:spacing w:before="29"/>
        <w:ind w:left="566" w:right="74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18.1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20E21E04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18.2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14:paraId="1DA63DB9" w14:textId="77777777" w:rsidR="00B137FE" w:rsidRDefault="00823223">
      <w:pPr>
        <w:ind w:left="56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</w:p>
    <w:p w14:paraId="0D9A9383" w14:textId="77777777" w:rsidR="00B137FE" w:rsidRDefault="00823223">
      <w:pPr>
        <w:spacing w:line="260" w:lineRule="exact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7E19CFFE" w14:textId="77777777" w:rsidR="00B137FE" w:rsidRDefault="00823223">
      <w:pPr>
        <w:ind w:left="56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F4D4773" w14:textId="77777777" w:rsidR="00B137FE" w:rsidRDefault="00823223">
      <w:pPr>
        <w:ind w:left="566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12BACA24" w14:textId="77777777" w:rsidR="00B137FE" w:rsidRDefault="00823223">
      <w:pPr>
        <w:ind w:left="994" w:right="179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22E985DF" w14:textId="77777777" w:rsidR="00B137FE" w:rsidRDefault="00823223">
      <w:pPr>
        <w:ind w:left="993" w:right="179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3C177BA" w14:textId="77777777" w:rsidR="00B137FE" w:rsidRDefault="00823223">
      <w:pPr>
        <w:ind w:left="566" w:right="73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160" w:bottom="280" w:left="1680" w:header="720" w:footer="720" w:gutter="0"/>
          <w:cols w:num="2" w:space="720" w:equalWidth="0">
            <w:col w:w="2275" w:space="581"/>
            <w:col w:w="6224"/>
          </w:cols>
        </w:sectPr>
      </w:pPr>
      <w:r>
        <w:rPr>
          <w:sz w:val="24"/>
          <w:szCs w:val="24"/>
        </w:rPr>
        <w:t>18.3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01B11DB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160" w:bottom="280" w:left="1680" w:header="720" w:footer="720" w:gutter="0"/>
          <w:cols w:space="720"/>
        </w:sectPr>
      </w:pPr>
    </w:p>
    <w:p w14:paraId="0988DEFF" w14:textId="77777777" w:rsidR="00B137FE" w:rsidRDefault="00823223">
      <w:pPr>
        <w:spacing w:before="31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Lin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erj</w:t>
      </w:r>
      <w:r>
        <w:rPr>
          <w:b/>
          <w:sz w:val="24"/>
          <w:szCs w:val="24"/>
        </w:rPr>
        <w:t>aan</w:t>
      </w:r>
    </w:p>
    <w:p w14:paraId="62DF8758" w14:textId="77777777" w:rsidR="00B137FE" w:rsidRDefault="00823223">
      <w:pPr>
        <w:spacing w:before="29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34582957" w14:textId="77777777" w:rsidR="00B137FE" w:rsidRDefault="00823223">
      <w:pPr>
        <w:spacing w:before="43" w:line="260" w:lineRule="exact"/>
        <w:ind w:left="12"/>
        <w:rPr>
          <w:sz w:val="24"/>
          <w:szCs w:val="24"/>
        </w:rPr>
        <w:sectPr w:rsidR="00B137FE">
          <w:type w:val="continuous"/>
          <w:pgSz w:w="11920" w:h="16840"/>
          <w:pgMar w:top="1580" w:right="1160" w:bottom="280" w:left="1680" w:header="720" w:footer="720" w:gutter="0"/>
          <w:cols w:num="2" w:space="720" w:equalWidth="0">
            <w:col w:w="2020" w:space="824"/>
            <w:col w:w="6236"/>
          </w:cols>
        </w:sectPr>
      </w:pP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tit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3536B770" w14:textId="77777777" w:rsidR="00B137FE" w:rsidRDefault="00B137FE">
      <w:pPr>
        <w:spacing w:before="16" w:line="200" w:lineRule="exact"/>
      </w:pPr>
    </w:p>
    <w:p w14:paraId="0F280C72" w14:textId="77777777" w:rsidR="00B137FE" w:rsidRDefault="00823223">
      <w:pPr>
        <w:spacing w:before="31" w:line="273" w:lineRule="auto"/>
        <w:ind w:left="2856" w:right="177" w:hanging="2302"/>
        <w:rPr>
          <w:sz w:val="24"/>
          <w:szCs w:val="24"/>
        </w:rPr>
        <w:sectPr w:rsidR="00B137FE">
          <w:type w:val="continuous"/>
          <w:pgSz w:w="11920" w:h="16840"/>
          <w:pgMar w:top="1580" w:right="116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20.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ar                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us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0E723334" w14:textId="77777777" w:rsidR="00B137FE" w:rsidRDefault="00823223">
      <w:pPr>
        <w:spacing w:before="82" w:line="300" w:lineRule="atLeast"/>
        <w:ind w:left="2856" w:right="59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susun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4E2317CC" w14:textId="77777777" w:rsidR="00B137FE" w:rsidRDefault="00B137FE">
      <w:pPr>
        <w:spacing w:before="11" w:line="200" w:lineRule="exact"/>
        <w:sectPr w:rsidR="00B137FE">
          <w:pgSz w:w="11920" w:h="16840"/>
          <w:pgMar w:top="1580" w:right="1280" w:bottom="280" w:left="1680" w:header="720" w:footer="720" w:gutter="0"/>
          <w:cols w:space="720"/>
        </w:sectPr>
      </w:pPr>
    </w:p>
    <w:p w14:paraId="3354D902" w14:textId="77777777" w:rsidR="00B137FE" w:rsidRDefault="00823223">
      <w:pPr>
        <w:spacing w:before="34"/>
        <w:ind w:left="981" w:right="-41" w:hanging="42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21.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>asan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aksa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aan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aan</w:t>
      </w:r>
    </w:p>
    <w:p w14:paraId="5915EAC8" w14:textId="77777777" w:rsidR="00B137FE" w:rsidRDefault="00823223">
      <w:pPr>
        <w:spacing w:before="29"/>
        <w:ind w:left="600" w:right="59" w:hanging="600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21.1  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ama 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angsungn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 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,  PPK </w:t>
      </w:r>
      <w:r>
        <w:rPr>
          <w:i/>
          <w:spacing w:val="1"/>
          <w:sz w:val="24"/>
          <w:szCs w:val="24"/>
        </w:rPr>
        <w:t>ji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dipandang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rasal dari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aan.</w:t>
      </w:r>
    </w:p>
    <w:p w14:paraId="38DCD851" w14:textId="77777777" w:rsidR="00B137FE" w:rsidRDefault="00823223">
      <w:pPr>
        <w:ind w:left="600" w:right="59" w:hanging="600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315" w:space="507"/>
            <w:col w:w="6138"/>
          </w:cols>
        </w:sectPr>
      </w:pPr>
      <w:r>
        <w:rPr>
          <w:i/>
          <w:sz w:val="24"/>
          <w:szCs w:val="24"/>
        </w:rPr>
        <w:t>21.2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a,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ndak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SS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dapat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ndak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-3"/>
          <w:sz w:val="24"/>
          <w:szCs w:val="24"/>
        </w:rPr>
        <w:t xml:space="preserve"> 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Sah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0B637737" w14:textId="77777777" w:rsidR="00B137FE" w:rsidRDefault="00B137FE">
      <w:pPr>
        <w:spacing w:before="10" w:line="240" w:lineRule="exact"/>
        <w:rPr>
          <w:sz w:val="24"/>
          <w:szCs w:val="24"/>
        </w:rPr>
      </w:pPr>
    </w:p>
    <w:p w14:paraId="01E14004" w14:textId="77777777" w:rsidR="00B137FE" w:rsidRDefault="00823223">
      <w:pPr>
        <w:spacing w:before="2" w:line="300" w:lineRule="exact"/>
        <w:ind w:left="2837" w:right="59" w:hanging="22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22. 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int</w:t>
      </w:r>
      <w:r>
        <w:rPr>
          <w:b/>
          <w:i/>
          <w:sz w:val="24"/>
          <w:szCs w:val="24"/>
        </w:rPr>
        <w:t xml:space="preserve">ah             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mua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nangan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3961946C" w14:textId="77777777" w:rsidR="00B137FE" w:rsidRDefault="00B137FE">
      <w:pPr>
        <w:spacing w:before="10" w:line="180" w:lineRule="exact"/>
        <w:rPr>
          <w:sz w:val="19"/>
          <w:szCs w:val="19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</w:p>
    <w:p w14:paraId="6F87CB33" w14:textId="77777777" w:rsidR="00B137FE" w:rsidRDefault="00823223">
      <w:pPr>
        <w:spacing w:before="34"/>
        <w:ind w:left="514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w w:val="99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k</w:t>
      </w:r>
      <w:r>
        <w:rPr>
          <w:b/>
          <w:w w:val="99"/>
          <w:sz w:val="24"/>
          <w:szCs w:val="24"/>
        </w:rPr>
        <w:t>saan</w:t>
      </w:r>
    </w:p>
    <w:p w14:paraId="478B5DCF" w14:textId="77777777" w:rsidR="00B137FE" w:rsidRDefault="00823223">
      <w:pPr>
        <w:ind w:left="944" w:right="39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w w:val="99"/>
          <w:sz w:val="24"/>
          <w:szCs w:val="24"/>
        </w:rPr>
        <w:t>s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spacing w:val="-3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a</w:t>
      </w:r>
    </w:p>
    <w:p w14:paraId="489AB8D2" w14:textId="77777777" w:rsidR="00B137FE" w:rsidRDefault="00823223">
      <w:pPr>
        <w:spacing w:before="30"/>
        <w:ind w:left="566" w:right="6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23.1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k,    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2B13C55" w14:textId="77777777" w:rsidR="00B137FE" w:rsidRDefault="00823223">
      <w:pPr>
        <w:ind w:left="566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23.2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1464863D" w14:textId="77777777" w:rsidR="00B137FE" w:rsidRDefault="00823223">
      <w:pPr>
        <w:ind w:left="566" w:right="61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315" w:space="541"/>
            <w:col w:w="6104"/>
          </w:cols>
        </w:sectPr>
      </w:pPr>
      <w:r>
        <w:rPr>
          <w:sz w:val="24"/>
          <w:szCs w:val="24"/>
        </w:rPr>
        <w:t>23.3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6F7E814A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</w:p>
    <w:p w14:paraId="6332D763" w14:textId="77777777" w:rsidR="00B137FE" w:rsidRDefault="00823223">
      <w:pPr>
        <w:spacing w:before="34"/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14:paraId="307DD332" w14:textId="77777777" w:rsidR="00B137FE" w:rsidRDefault="00823223">
      <w:pPr>
        <w:ind w:left="982" w:right="-5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asi</w:t>
      </w:r>
    </w:p>
    <w:p w14:paraId="661C0405" w14:textId="77777777" w:rsidR="00B137FE" w:rsidRDefault="00823223">
      <w:pPr>
        <w:spacing w:before="29"/>
        <w:ind w:left="566" w:right="62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24.1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5BD3325E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24.2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KK.</w:t>
      </w:r>
    </w:p>
    <w:p w14:paraId="50403855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24.3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</w:t>
      </w:r>
    </w:p>
    <w:p w14:paraId="4ABDFC34" w14:textId="77777777" w:rsidR="00B137FE" w:rsidRDefault="00823223">
      <w:pPr>
        <w:spacing w:line="260" w:lineRule="exact"/>
        <w:ind w:left="566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1968" w:space="888"/>
            <w:col w:w="6104"/>
          </w:cols>
        </w:sectPr>
      </w:pPr>
      <w:r>
        <w:rPr>
          <w:position w:val="-1"/>
          <w:sz w:val="24"/>
          <w:szCs w:val="24"/>
        </w:rPr>
        <w:t>Kon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k.</w:t>
      </w:r>
    </w:p>
    <w:p w14:paraId="7581433C" w14:textId="77777777" w:rsidR="00B137FE" w:rsidRDefault="00B137FE">
      <w:pPr>
        <w:spacing w:before="2" w:line="240" w:lineRule="exact"/>
        <w:rPr>
          <w:sz w:val="24"/>
          <w:szCs w:val="24"/>
        </w:rPr>
      </w:pPr>
    </w:p>
    <w:p w14:paraId="7AFD47A9" w14:textId="77777777" w:rsidR="00B137FE" w:rsidRDefault="00823223">
      <w:pPr>
        <w:spacing w:before="35"/>
        <w:ind w:left="3422" w:right="60" w:hanging="286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25.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25.1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1B309C4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2C8A8948" w14:textId="77777777" w:rsidR="00B137FE" w:rsidRDefault="00823223">
      <w:pPr>
        <w:ind w:left="3422" w:right="59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25.2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59C16A45" w14:textId="77777777" w:rsidR="00B137FE" w:rsidRDefault="00B137FE">
      <w:pPr>
        <w:spacing w:before="10" w:line="260" w:lineRule="exact"/>
        <w:rPr>
          <w:sz w:val="26"/>
          <w:szCs w:val="26"/>
        </w:rPr>
      </w:pPr>
    </w:p>
    <w:p w14:paraId="6C16AE1C" w14:textId="77777777" w:rsidR="00B137FE" w:rsidRDefault="00823223">
      <w:pPr>
        <w:ind w:left="3422" w:right="61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         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26.1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3D22483B" w14:textId="77777777" w:rsidR="00B137FE" w:rsidRDefault="00823223">
      <w:pPr>
        <w:ind w:left="2856"/>
        <w:rPr>
          <w:sz w:val="24"/>
          <w:szCs w:val="24"/>
        </w:rPr>
      </w:pPr>
      <w:r>
        <w:rPr>
          <w:sz w:val="24"/>
          <w:szCs w:val="24"/>
        </w:rPr>
        <w:t xml:space="preserve">26.2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6739D42D" w14:textId="77777777" w:rsidR="00B137FE" w:rsidRDefault="00823223">
      <w:pPr>
        <w:ind w:left="3422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26.3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08DACE6" w14:textId="77777777" w:rsidR="00B137FE" w:rsidRDefault="00823223">
      <w:pPr>
        <w:spacing w:before="6"/>
        <w:ind w:left="3422" w:right="59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si      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27.1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 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462EB245" w14:textId="77777777" w:rsidR="00B137FE" w:rsidRDefault="00823223">
      <w:pPr>
        <w:ind w:left="3422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27.2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ng- 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</w:p>
    <w:p w14:paraId="0879DC2F" w14:textId="77777777" w:rsidR="00B137FE" w:rsidRDefault="00823223">
      <w:pPr>
        <w:ind w:left="3422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27.3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ost,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nsuran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20"/>
          <w:sz w:val="24"/>
          <w:szCs w:val="24"/>
        </w:rPr>
        <w:t xml:space="preserve"> </w:t>
      </w:r>
      <w:r>
        <w:rPr>
          <w:i/>
          <w:sz w:val="24"/>
          <w:szCs w:val="24"/>
        </w:rPr>
        <w:t>and Fr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ight)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600A5C1" w14:textId="77777777" w:rsidR="00B137FE" w:rsidRDefault="00823223">
      <w:pPr>
        <w:ind w:left="3422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>27.4  Asu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</w:p>
    <w:p w14:paraId="21E3BD2C" w14:textId="77777777" w:rsidR="00B137FE" w:rsidRDefault="00823223">
      <w:pPr>
        <w:ind w:left="3422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27.5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38DD1594" w14:textId="77777777" w:rsidR="00B137FE" w:rsidRDefault="00823223">
      <w:pPr>
        <w:ind w:left="3422" w:right="6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27.6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</w:p>
    <w:p w14:paraId="1491AB61" w14:textId="77777777" w:rsidR="00B137FE" w:rsidRDefault="00B137FE">
      <w:pPr>
        <w:spacing w:before="2" w:line="280" w:lineRule="exact"/>
        <w:rPr>
          <w:sz w:val="28"/>
          <w:szCs w:val="28"/>
        </w:rPr>
      </w:pPr>
    </w:p>
    <w:p w14:paraId="33686F32" w14:textId="77777777" w:rsidR="00B137FE" w:rsidRDefault="00823223">
      <w:pPr>
        <w:ind w:left="3422" w:right="61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28.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 xml:space="preserve">asi      </w:t>
      </w:r>
      <w:r>
        <w:rPr>
          <w:b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28.1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87EAB87" w14:textId="77777777" w:rsidR="00B137FE" w:rsidRDefault="00823223">
      <w:pPr>
        <w:ind w:left="3422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28.2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3E873621" w14:textId="77777777" w:rsidR="00B137FE" w:rsidRDefault="00823223">
      <w:pPr>
        <w:ind w:left="3422" w:right="61" w:hanging="566"/>
        <w:jc w:val="both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28.3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643472E4" w14:textId="77777777" w:rsidR="00B137FE" w:rsidRDefault="00B137FE">
      <w:pPr>
        <w:spacing w:line="200" w:lineRule="exact"/>
      </w:pPr>
    </w:p>
    <w:p w14:paraId="4B288C0A" w14:textId="77777777" w:rsidR="00B137FE" w:rsidRDefault="00B137FE">
      <w:pPr>
        <w:spacing w:before="4" w:line="200" w:lineRule="exact"/>
      </w:pPr>
    </w:p>
    <w:p w14:paraId="6D913518" w14:textId="77777777" w:rsidR="00B137FE" w:rsidRDefault="00823223">
      <w:pPr>
        <w:spacing w:before="31" w:line="273" w:lineRule="auto"/>
        <w:ind w:left="2856" w:right="79" w:hanging="2301"/>
        <w:rPr>
          <w:sz w:val="24"/>
          <w:szCs w:val="24"/>
        </w:rPr>
      </w:pPr>
      <w:r>
        <w:rPr>
          <w:b/>
          <w:sz w:val="24"/>
          <w:szCs w:val="24"/>
        </w:rPr>
        <w:t xml:space="preserve">29.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 xml:space="preserve">o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</w:p>
    <w:p w14:paraId="76AED546" w14:textId="77777777" w:rsidR="00B137FE" w:rsidRDefault="00823223">
      <w:pPr>
        <w:spacing w:before="4" w:line="260" w:lineRule="exact"/>
        <w:ind w:left="2856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14:paraId="2C38CC80" w14:textId="77777777" w:rsidR="00B137FE" w:rsidRDefault="00B137FE">
      <w:pPr>
        <w:spacing w:before="16" w:line="200" w:lineRule="exact"/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1A0A1DE6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 xml:space="preserve">saan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1129BA67" w14:textId="77777777" w:rsidR="00B137FE" w:rsidRDefault="00823223">
      <w:pPr>
        <w:spacing w:before="29"/>
        <w:ind w:left="566" w:right="8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30.1 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08E0BD97" w14:textId="77777777" w:rsidR="00B137FE" w:rsidRDefault="00823223">
      <w:pPr>
        <w:ind w:left="566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30.2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0D5F7DD" w14:textId="77777777" w:rsidR="00B137FE" w:rsidRDefault="00823223">
      <w:pPr>
        <w:ind w:left="566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30.3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1B92A0FE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30.4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14:paraId="63370398" w14:textId="77777777" w:rsidR="00B137FE" w:rsidRDefault="00823223">
      <w:pPr>
        <w:ind w:left="56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091B775" w14:textId="77777777" w:rsidR="00B137FE" w:rsidRDefault="00823223">
      <w:pPr>
        <w:ind w:left="566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30.5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0137EA29" w14:textId="77777777" w:rsidR="00B137FE" w:rsidRDefault="00823223">
      <w:pPr>
        <w:ind w:left="566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30.6 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91ED486" w14:textId="77777777" w:rsidR="00B137FE" w:rsidRDefault="00823223">
      <w:pPr>
        <w:ind w:left="566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469" w:space="387"/>
            <w:col w:w="6124"/>
          </w:cols>
        </w:sectPr>
      </w:pPr>
      <w:r>
        <w:rPr>
          <w:sz w:val="24"/>
          <w:szCs w:val="24"/>
        </w:rPr>
        <w:t>30.7 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ECC0A47" w14:textId="77777777" w:rsidR="00B137FE" w:rsidRDefault="00B137FE">
      <w:pPr>
        <w:spacing w:before="7" w:line="240" w:lineRule="exact"/>
        <w:rPr>
          <w:sz w:val="24"/>
          <w:szCs w:val="24"/>
        </w:rPr>
      </w:pPr>
    </w:p>
    <w:p w14:paraId="44B2EC75" w14:textId="77777777" w:rsidR="00B137FE" w:rsidRDefault="00823223">
      <w:pPr>
        <w:spacing w:before="36"/>
        <w:ind w:left="3422" w:right="81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Uj</w:t>
      </w:r>
      <w:r>
        <w:rPr>
          <w:b/>
          <w:sz w:val="24"/>
          <w:szCs w:val="24"/>
        </w:rPr>
        <w:t>i Co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             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31.1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1F2613DB" w14:textId="77777777" w:rsidR="00B137FE" w:rsidRDefault="00823223">
      <w:pPr>
        <w:ind w:left="2822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31.2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12D479C0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7C4F6F45" w14:textId="77777777" w:rsidR="00B137FE" w:rsidRDefault="00823223">
      <w:pPr>
        <w:ind w:left="3422" w:right="80" w:hanging="600"/>
        <w:jc w:val="both"/>
        <w:rPr>
          <w:sz w:val="24"/>
          <w:szCs w:val="24"/>
        </w:rPr>
      </w:pPr>
      <w:r>
        <w:rPr>
          <w:sz w:val="24"/>
          <w:szCs w:val="24"/>
        </w:rPr>
        <w:t>31.3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0E6CB6EF" w14:textId="77777777" w:rsidR="00B137FE" w:rsidRDefault="00823223">
      <w:pPr>
        <w:ind w:left="3422" w:right="8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31.4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k,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BB2B4E1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11D21593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32.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u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</w:p>
    <w:p w14:paraId="4392695E" w14:textId="77777777" w:rsidR="00B137FE" w:rsidRDefault="00823223">
      <w:pPr>
        <w:spacing w:before="29"/>
        <w:ind w:left="566" w:right="8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32.1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62E10121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32.2 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CF541DA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32.3 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ugi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17EC337F" w14:textId="77777777" w:rsidR="00B137FE" w:rsidRDefault="00823223">
      <w:pPr>
        <w:ind w:left="566" w:right="80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301" w:space="555"/>
            <w:col w:w="6124"/>
          </w:cols>
        </w:sectPr>
      </w:pPr>
      <w:r>
        <w:rPr>
          <w:sz w:val="24"/>
          <w:szCs w:val="24"/>
        </w:rPr>
        <w:t>32.4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5B8046CF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</w:p>
    <w:p w14:paraId="63294B77" w14:textId="77777777" w:rsidR="00B137FE" w:rsidRDefault="00823223">
      <w:pPr>
        <w:spacing w:before="34"/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33.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14:paraId="4240ED05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</w:p>
    <w:p w14:paraId="4FD1BC05" w14:textId="77777777" w:rsidR="00B137FE" w:rsidRDefault="00823223">
      <w:pPr>
        <w:spacing w:before="29"/>
        <w:ind w:left="566" w:right="8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33.1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3C26F88A" w14:textId="77777777" w:rsidR="00B137FE" w:rsidRDefault="00823223">
      <w:pPr>
        <w:ind w:left="566" w:right="78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435" w:space="420"/>
            <w:col w:w="6125"/>
          </w:cols>
        </w:sectPr>
      </w:pPr>
      <w:r>
        <w:rPr>
          <w:sz w:val="24"/>
          <w:szCs w:val="24"/>
        </w:rPr>
        <w:t xml:space="preserve">33.2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dua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E198F1D" w14:textId="77777777" w:rsidR="00B137FE" w:rsidRDefault="00B137FE">
      <w:pPr>
        <w:spacing w:line="160" w:lineRule="exact"/>
        <w:rPr>
          <w:sz w:val="16"/>
          <w:szCs w:val="16"/>
        </w:rPr>
      </w:pPr>
    </w:p>
    <w:p w14:paraId="75942239" w14:textId="77777777" w:rsidR="00B137FE" w:rsidRDefault="00B137FE">
      <w:pPr>
        <w:spacing w:line="200" w:lineRule="exact"/>
      </w:pPr>
    </w:p>
    <w:p w14:paraId="4EF1EAFA" w14:textId="77777777" w:rsidR="00B137FE" w:rsidRDefault="00823223">
      <w:pPr>
        <w:spacing w:before="36"/>
        <w:ind w:left="3422" w:right="79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           </w:t>
      </w:r>
      <w:r>
        <w:rPr>
          <w:b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34.1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1D065D8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22DFCDF6" w14:textId="77777777" w:rsidR="00B137FE" w:rsidRDefault="00823223">
      <w:pPr>
        <w:ind w:left="3422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34.2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unduk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s 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KK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of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7EED1C92" w14:textId="77777777" w:rsidR="00B137FE" w:rsidRDefault="00B137FE">
      <w:pPr>
        <w:spacing w:before="13" w:line="220" w:lineRule="exact"/>
        <w:rPr>
          <w:sz w:val="22"/>
          <w:szCs w:val="22"/>
        </w:rPr>
      </w:pPr>
    </w:p>
    <w:p w14:paraId="696E14CF" w14:textId="77777777" w:rsidR="00B137FE" w:rsidRDefault="00823223">
      <w:pPr>
        <w:spacing w:line="260" w:lineRule="exact"/>
        <w:ind w:left="554"/>
        <w:rPr>
          <w:sz w:val="24"/>
          <w:szCs w:val="24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.2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ak</w:t>
      </w:r>
    </w:p>
    <w:p w14:paraId="3F212822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760D7F82" w14:textId="77777777" w:rsidR="00B137FE" w:rsidRDefault="00823223">
      <w:pPr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35.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14:paraId="7EE19249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2EB608A9" w14:textId="77777777" w:rsidR="00B137FE" w:rsidRDefault="00823223">
      <w:pPr>
        <w:spacing w:line="120" w:lineRule="exact"/>
        <w:rPr>
          <w:sz w:val="12"/>
          <w:szCs w:val="12"/>
        </w:rPr>
      </w:pPr>
      <w:r>
        <w:br w:type="column"/>
      </w:r>
    </w:p>
    <w:p w14:paraId="187704E7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35.1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100%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2903CCAA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35.2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1CF58D2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35.3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</w:p>
    <w:p w14:paraId="5A8F3991" w14:textId="77777777" w:rsidR="00B137FE" w:rsidRDefault="00823223">
      <w:pPr>
        <w:ind w:left="56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43A0623E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35.4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AE5B3F2" w14:textId="77777777" w:rsidR="00B137FE" w:rsidRDefault="00823223">
      <w:pPr>
        <w:ind w:left="566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35.5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ara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935396F" w14:textId="77777777" w:rsidR="00B137FE" w:rsidRDefault="00823223">
      <w:pPr>
        <w:ind w:left="566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35.6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69E92E2A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35.7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t/P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19CEF1B" w14:textId="77777777" w:rsidR="00B137FE" w:rsidRDefault="00823223">
      <w:pPr>
        <w:ind w:left="566" w:right="78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400" w:space="456"/>
            <w:col w:w="6124"/>
          </w:cols>
        </w:sectPr>
      </w:pPr>
      <w:r>
        <w:rPr>
          <w:sz w:val="24"/>
          <w:szCs w:val="24"/>
        </w:rPr>
        <w:t>35.8  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acar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C8D9D39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0FD57950" w14:textId="77777777" w:rsidR="00B137FE" w:rsidRDefault="00823223">
      <w:pPr>
        <w:ind w:left="3422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35.9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husus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0B9BB13B" w14:textId="77777777" w:rsidR="00B137FE" w:rsidRDefault="00823223">
      <w:pPr>
        <w:ind w:left="2856"/>
        <w:rPr>
          <w:sz w:val="24"/>
          <w:szCs w:val="24"/>
        </w:rPr>
      </w:pPr>
      <w:r>
        <w:rPr>
          <w:w w:val="99"/>
          <w:sz w:val="24"/>
          <w:szCs w:val="24"/>
        </w:rPr>
        <w:t>35.10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14:paraId="6EEADCA1" w14:textId="77777777" w:rsidR="00B137FE" w:rsidRDefault="00823223">
      <w:pPr>
        <w:ind w:left="3384" w:right="146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w w:val="99"/>
          <w:sz w:val="24"/>
          <w:szCs w:val="24"/>
        </w:rPr>
        <w:t>n.</w:t>
      </w:r>
    </w:p>
    <w:p w14:paraId="431EEF2B" w14:textId="77777777" w:rsidR="00B137FE" w:rsidRDefault="00823223">
      <w:pPr>
        <w:ind w:left="2856"/>
        <w:rPr>
          <w:sz w:val="24"/>
          <w:szCs w:val="24"/>
        </w:rPr>
      </w:pPr>
      <w:r>
        <w:rPr>
          <w:w w:val="99"/>
          <w:sz w:val="24"/>
          <w:szCs w:val="24"/>
        </w:rPr>
        <w:t>35.11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14:paraId="14CA2701" w14:textId="77777777" w:rsidR="00B137FE" w:rsidRDefault="00823223">
      <w:pPr>
        <w:ind w:left="3850" w:right="79" w:hanging="2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A4717CC" w14:textId="77777777" w:rsidR="00B137FE" w:rsidRDefault="00823223">
      <w:pPr>
        <w:ind w:left="3564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nsi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0468BD10" w14:textId="77777777" w:rsidR="00B137FE" w:rsidRDefault="00823223">
      <w:pPr>
        <w:ind w:left="3850"/>
        <w:rPr>
          <w:sz w:val="24"/>
          <w:szCs w:val="24"/>
        </w:rPr>
      </w:pP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14:paraId="4129BB05" w14:textId="77777777" w:rsidR="00B137FE" w:rsidRDefault="00823223">
      <w:pPr>
        <w:ind w:left="3422" w:right="81" w:hanging="566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35.12</w:t>
      </w:r>
      <w:r>
        <w:rPr>
          <w:spacing w:val="-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8F88F19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72969B94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36.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 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/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</w:p>
    <w:p w14:paraId="16DB7361" w14:textId="77777777" w:rsidR="00B137FE" w:rsidRDefault="00823223">
      <w:pPr>
        <w:spacing w:before="29"/>
        <w:ind w:left="566" w:right="8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36.1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BE61864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36.2 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dua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4542B175" w14:textId="77777777" w:rsidR="00B137FE" w:rsidRDefault="00823223">
      <w:pPr>
        <w:ind w:left="566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36.3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2A9EBC88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36.4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6B37DE2" w14:textId="77777777" w:rsidR="00B137FE" w:rsidRDefault="00823223">
      <w:pPr>
        <w:ind w:left="566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523" w:space="333"/>
            <w:col w:w="6124"/>
          </w:cols>
        </w:sectPr>
      </w:pPr>
      <w:r>
        <w:rPr>
          <w:sz w:val="24"/>
          <w:szCs w:val="24"/>
        </w:rPr>
        <w:t xml:space="preserve">36.5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ec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14:paraId="4EF0FDB9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0E428C02" w14:textId="77777777" w:rsidR="00B137FE" w:rsidRDefault="00823223">
      <w:pPr>
        <w:ind w:left="3422" w:right="82"/>
        <w:rPr>
          <w:sz w:val="24"/>
          <w:szCs w:val="24"/>
        </w:rPr>
      </w:pP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A01EE7D" w14:textId="77777777" w:rsidR="00B137FE" w:rsidRDefault="00823223">
      <w:pPr>
        <w:ind w:left="3422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36.6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726E902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1AC5C307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37.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14:paraId="2FD79A18" w14:textId="77777777" w:rsidR="00B137FE" w:rsidRDefault="00823223">
      <w:pPr>
        <w:spacing w:before="29"/>
        <w:ind w:left="566" w:right="79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37.1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K.</w:t>
      </w:r>
    </w:p>
    <w:p w14:paraId="7D3F472F" w14:textId="77777777" w:rsidR="00B137FE" w:rsidRDefault="00823223">
      <w:pPr>
        <w:ind w:left="566" w:right="81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534" w:space="322"/>
            <w:col w:w="6124"/>
          </w:cols>
        </w:sectPr>
      </w:pPr>
      <w:r>
        <w:rPr>
          <w:sz w:val="24"/>
          <w:szCs w:val="24"/>
        </w:rPr>
        <w:t xml:space="preserve">37.2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7F9AC650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</w:p>
    <w:p w14:paraId="6FB6EF29" w14:textId="77777777" w:rsidR="00B137FE" w:rsidRDefault="00823223">
      <w:pPr>
        <w:spacing w:before="31"/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38.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14:paraId="5801DAB9" w14:textId="77777777" w:rsidR="00B137FE" w:rsidRDefault="00823223">
      <w:pPr>
        <w:ind w:left="982" w:right="-4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5A30DB86" w14:textId="77777777" w:rsidR="00B137FE" w:rsidRDefault="00B137FE">
      <w:pPr>
        <w:spacing w:before="4" w:line="200" w:lineRule="exact"/>
      </w:pPr>
    </w:p>
    <w:p w14:paraId="1F62883C" w14:textId="77777777" w:rsidR="00B137FE" w:rsidRDefault="00823223">
      <w:pPr>
        <w:ind w:left="55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m</w:t>
      </w:r>
    </w:p>
    <w:p w14:paraId="2211367F" w14:textId="77777777" w:rsidR="00B137FE" w:rsidRDefault="00B137FE">
      <w:pPr>
        <w:spacing w:before="8" w:line="140" w:lineRule="exact"/>
        <w:rPr>
          <w:sz w:val="15"/>
          <w:szCs w:val="15"/>
        </w:rPr>
      </w:pPr>
    </w:p>
    <w:p w14:paraId="096471AB" w14:textId="77777777" w:rsidR="00B137FE" w:rsidRDefault="00823223">
      <w:pPr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39.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6D696431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</w:p>
    <w:p w14:paraId="7F35990B" w14:textId="77777777" w:rsidR="00B137FE" w:rsidRDefault="00823223">
      <w:pPr>
        <w:spacing w:before="29" w:line="275" w:lineRule="auto"/>
        <w:ind w:right="360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</w:p>
    <w:p w14:paraId="463D34E8" w14:textId="77777777" w:rsidR="00B137FE" w:rsidRDefault="00B137FE">
      <w:pPr>
        <w:spacing w:before="6" w:line="140" w:lineRule="exact"/>
        <w:rPr>
          <w:sz w:val="15"/>
          <w:szCs w:val="15"/>
        </w:rPr>
      </w:pPr>
    </w:p>
    <w:p w14:paraId="35237023" w14:textId="77777777" w:rsidR="00B137FE" w:rsidRDefault="00B137FE">
      <w:pPr>
        <w:spacing w:line="200" w:lineRule="exact"/>
      </w:pPr>
    </w:p>
    <w:p w14:paraId="2B91CFF9" w14:textId="77777777" w:rsidR="00B137FE" w:rsidRDefault="00B137FE">
      <w:pPr>
        <w:spacing w:line="200" w:lineRule="exact"/>
      </w:pPr>
    </w:p>
    <w:p w14:paraId="13E45475" w14:textId="77777777" w:rsidR="00B137FE" w:rsidRDefault="00823223">
      <w:pPr>
        <w:ind w:left="34"/>
        <w:rPr>
          <w:sz w:val="24"/>
          <w:szCs w:val="24"/>
        </w:rPr>
      </w:pPr>
      <w:r>
        <w:rPr>
          <w:sz w:val="24"/>
          <w:szCs w:val="24"/>
        </w:rPr>
        <w:t xml:space="preserve">39.1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3988CD8B" w14:textId="77777777" w:rsidR="00B137FE" w:rsidRDefault="00823223">
      <w:pPr>
        <w:ind w:left="600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39.2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14:paraId="50421A72" w14:textId="77777777" w:rsidR="00B137FE" w:rsidRDefault="00823223">
      <w:pPr>
        <w:ind w:left="883" w:right="80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k;</w:t>
      </w:r>
    </w:p>
    <w:p w14:paraId="12FD7629" w14:textId="77777777" w:rsidR="00B137FE" w:rsidRDefault="00823223">
      <w:pPr>
        <w:ind w:left="883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20AAC835" w14:textId="77777777" w:rsidR="00B137FE" w:rsidRDefault="00823223">
      <w:pPr>
        <w:ind w:left="883" w:right="81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2CF4D67" w14:textId="77777777" w:rsidR="00B137FE" w:rsidRDefault="00823223">
      <w:pPr>
        <w:ind w:left="34"/>
        <w:rPr>
          <w:sz w:val="24"/>
          <w:szCs w:val="24"/>
        </w:rPr>
      </w:pPr>
      <w:r>
        <w:rPr>
          <w:sz w:val="24"/>
          <w:szCs w:val="24"/>
        </w:rPr>
        <w:t xml:space="preserve">39.3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</w:p>
    <w:p w14:paraId="75D95270" w14:textId="77777777" w:rsidR="00B137FE" w:rsidRDefault="00823223">
      <w:pPr>
        <w:ind w:left="600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36.2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sum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sum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D3C93B7" w14:textId="77777777" w:rsidR="00B137FE" w:rsidRDefault="00823223">
      <w:pPr>
        <w:ind w:left="600" w:right="81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116" w:space="706"/>
            <w:col w:w="6158"/>
          </w:cols>
        </w:sectPr>
      </w:pPr>
      <w:r>
        <w:rPr>
          <w:sz w:val="24"/>
          <w:szCs w:val="24"/>
        </w:rPr>
        <w:t>39.4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07FBA53B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</w:p>
    <w:p w14:paraId="5BFE826D" w14:textId="77777777" w:rsidR="00B137FE" w:rsidRDefault="00823223">
      <w:pPr>
        <w:spacing w:before="34"/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40.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4DDE8011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</w:p>
    <w:p w14:paraId="6BE3D84D" w14:textId="77777777" w:rsidR="00B137FE" w:rsidRDefault="00823223">
      <w:pPr>
        <w:spacing w:before="29"/>
        <w:ind w:left="566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116" w:space="740"/>
            <w:col w:w="6124"/>
          </w:cols>
        </w:sectPr>
      </w:pPr>
      <w:r>
        <w:br w:type="column"/>
      </w:r>
      <w:r>
        <w:rPr>
          <w:sz w:val="24"/>
          <w:szCs w:val="24"/>
        </w:rPr>
        <w:t>40.1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1EEDF0CB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293B681A" w14:textId="77777777" w:rsidR="00B137FE" w:rsidRDefault="00823223">
      <w:pPr>
        <w:ind w:left="3427" w:right="25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ub</w:t>
      </w:r>
      <w:r>
        <w:rPr>
          <w:spacing w:val="2"/>
          <w:sz w:val="24"/>
          <w:szCs w:val="24"/>
        </w:rPr>
        <w:t>a</w:t>
      </w:r>
      <w:r>
        <w:rPr>
          <w:w w:val="99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</w:p>
    <w:p w14:paraId="67156471" w14:textId="77777777" w:rsidR="00B137FE" w:rsidRDefault="00823223">
      <w:pPr>
        <w:ind w:left="3826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14:paraId="3ABB2954" w14:textId="77777777" w:rsidR="00B137FE" w:rsidRDefault="00823223">
      <w:pPr>
        <w:ind w:left="418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392D5308" w14:textId="77777777" w:rsidR="00B137FE" w:rsidRDefault="00823223">
      <w:pPr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1AD739BE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4DCEEDB6" w14:textId="77777777" w:rsidR="00B137FE" w:rsidRDefault="00823223">
      <w:pPr>
        <w:ind w:left="418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16824818" w14:textId="77777777" w:rsidR="00B137FE" w:rsidRDefault="00823223">
      <w:pPr>
        <w:ind w:left="418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F14868E" w14:textId="77777777" w:rsidR="00B137FE" w:rsidRDefault="00823223">
      <w:pPr>
        <w:ind w:left="382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us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717AB426" w14:textId="77777777" w:rsidR="00B137FE" w:rsidRDefault="00823223">
      <w:pPr>
        <w:ind w:left="3828" w:right="7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0B5E0959" w14:textId="77777777" w:rsidR="00B137FE" w:rsidRDefault="00823223">
      <w:pPr>
        <w:ind w:left="3427" w:right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14:paraId="31995268" w14:textId="77777777" w:rsidR="00B137FE" w:rsidRDefault="00823223">
      <w:pPr>
        <w:ind w:left="382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61FB26A9" w14:textId="77777777" w:rsidR="00B137FE" w:rsidRDefault="00823223">
      <w:pPr>
        <w:ind w:left="3422" w:right="79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40.2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[Un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rak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 Sum  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au 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 xml:space="preserve">ungan 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  Sum  dan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Harga 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7B071B26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5AA98760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41.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 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al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aan</w:t>
      </w:r>
    </w:p>
    <w:p w14:paraId="34BB5068" w14:textId="77777777" w:rsidR="00B137FE" w:rsidRDefault="00823223">
      <w:pPr>
        <w:spacing w:before="29"/>
        <w:ind w:left="566" w:right="79" w:hanging="566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41.1  [Un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Harga 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bungan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dan Harga 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rga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hal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angan</w:t>
      </w:r>
      <w:r>
        <w:rPr>
          <w:i/>
          <w:spacing w:val="1"/>
          <w:sz w:val="24"/>
          <w:szCs w:val="24"/>
        </w:rPr>
        <w:t xml:space="preserve"> 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 dapat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K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mbangan</w:t>
      </w:r>
      <w:r>
        <w:rPr>
          <w:i/>
          <w:spacing w:val="-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ak 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hal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:</w:t>
      </w:r>
    </w:p>
    <w:p w14:paraId="11087A27" w14:textId="77777777" w:rsidR="00B137FE" w:rsidRDefault="00823223">
      <w:pPr>
        <w:ind w:left="566" w:right="3400"/>
        <w:jc w:val="both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ambah;</w:t>
      </w:r>
    </w:p>
    <w:p w14:paraId="0D42F1E1" w14:textId="77777777" w:rsidR="00B137FE" w:rsidRDefault="00823223">
      <w:pPr>
        <w:ind w:left="566" w:right="3456"/>
        <w:jc w:val="both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disa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n;</w:t>
      </w:r>
    </w:p>
    <w:p w14:paraId="5C45F1B2" w14:textId="77777777" w:rsidR="00B137FE" w:rsidRDefault="00823223">
      <w:pPr>
        <w:ind w:left="566" w:right="1092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bab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;</w:t>
      </w:r>
    </w:p>
    <w:p w14:paraId="025612E8" w14:textId="77777777" w:rsidR="00B137FE" w:rsidRDefault="00823223">
      <w:pPr>
        <w:ind w:left="566" w:right="81"/>
        <w:jc w:val="both"/>
        <w:rPr>
          <w:sz w:val="24"/>
          <w:szCs w:val="24"/>
        </w:rPr>
      </w:pPr>
      <w:r>
        <w:rPr>
          <w:i/>
          <w:sz w:val="24"/>
          <w:szCs w:val="24"/>
        </w:rPr>
        <w:t>d.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masa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mbul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uar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nda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a;</w:t>
      </w:r>
    </w:p>
    <w:p w14:paraId="3B200E92" w14:textId="77777777" w:rsidR="00B137FE" w:rsidRDefault="00823223">
      <w:pPr>
        <w:ind w:left="850"/>
        <w:rPr>
          <w:sz w:val="24"/>
          <w:szCs w:val="24"/>
        </w:rPr>
      </w:pP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</w:p>
    <w:p w14:paraId="57DBCB09" w14:textId="77777777" w:rsidR="00B137FE" w:rsidRDefault="00823223">
      <w:pPr>
        <w:ind w:left="566" w:right="3534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ahar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2608FA81" w14:textId="77777777" w:rsidR="00B137FE" w:rsidRDefault="00823223">
      <w:pPr>
        <w:spacing w:before="2" w:line="275" w:lineRule="auto"/>
        <w:ind w:left="566" w:right="7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275" w:space="581"/>
            <w:col w:w="6124"/>
          </w:cols>
        </w:sectPr>
      </w:pPr>
      <w:r>
        <w:rPr>
          <w:i/>
          <w:sz w:val="24"/>
          <w:szCs w:val="24"/>
        </w:rPr>
        <w:t>[Un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 Gabungan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pada bag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rubahan</w:t>
      </w:r>
      <w:r>
        <w:rPr>
          <w:i/>
          <w:spacing w:val="1"/>
          <w:sz w:val="24"/>
          <w:szCs w:val="24"/>
        </w:rPr>
        <w:t xml:space="preserve"> 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hal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angan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</w:p>
    <w:p w14:paraId="417EDF5C" w14:textId="77777777" w:rsidR="00B137FE" w:rsidRDefault="00B137FE">
      <w:pPr>
        <w:spacing w:line="200" w:lineRule="exact"/>
      </w:pPr>
    </w:p>
    <w:p w14:paraId="3B4BA49D" w14:textId="77777777" w:rsidR="00B137FE" w:rsidRDefault="00B137FE">
      <w:pPr>
        <w:spacing w:line="200" w:lineRule="exact"/>
      </w:pPr>
    </w:p>
    <w:p w14:paraId="5FF6ECDB" w14:textId="77777777" w:rsidR="00B137FE" w:rsidRDefault="00B137FE">
      <w:pPr>
        <w:spacing w:line="200" w:lineRule="exact"/>
      </w:pPr>
    </w:p>
    <w:p w14:paraId="1EE974E3" w14:textId="77777777" w:rsidR="00B137FE" w:rsidRDefault="00B137FE">
      <w:pPr>
        <w:spacing w:line="200" w:lineRule="exact"/>
      </w:pPr>
    </w:p>
    <w:p w14:paraId="7D35EE72" w14:textId="77777777" w:rsidR="00B137FE" w:rsidRDefault="00B137FE">
      <w:pPr>
        <w:spacing w:line="200" w:lineRule="exact"/>
      </w:pPr>
    </w:p>
    <w:p w14:paraId="19097E48" w14:textId="77777777" w:rsidR="00B137FE" w:rsidRDefault="00B137FE">
      <w:pPr>
        <w:spacing w:line="200" w:lineRule="exact"/>
      </w:pPr>
    </w:p>
    <w:p w14:paraId="1C3E552B" w14:textId="77777777" w:rsidR="00B137FE" w:rsidRDefault="00B137FE">
      <w:pPr>
        <w:spacing w:line="200" w:lineRule="exact"/>
      </w:pPr>
    </w:p>
    <w:p w14:paraId="1E561143" w14:textId="77777777" w:rsidR="00B137FE" w:rsidRDefault="00B137FE">
      <w:pPr>
        <w:spacing w:line="200" w:lineRule="exact"/>
      </w:pPr>
    </w:p>
    <w:p w14:paraId="66E10B7B" w14:textId="77777777" w:rsidR="00B137FE" w:rsidRDefault="00B137FE">
      <w:pPr>
        <w:spacing w:line="200" w:lineRule="exact"/>
      </w:pPr>
    </w:p>
    <w:p w14:paraId="62826D36" w14:textId="77777777" w:rsidR="00B137FE" w:rsidRDefault="00B137FE">
      <w:pPr>
        <w:spacing w:line="200" w:lineRule="exact"/>
      </w:pPr>
    </w:p>
    <w:p w14:paraId="40A4904D" w14:textId="77777777" w:rsidR="00B137FE" w:rsidRDefault="00B137FE">
      <w:pPr>
        <w:spacing w:line="200" w:lineRule="exact"/>
      </w:pPr>
    </w:p>
    <w:p w14:paraId="0440B218" w14:textId="77777777" w:rsidR="00B137FE" w:rsidRDefault="00B137FE">
      <w:pPr>
        <w:spacing w:line="200" w:lineRule="exact"/>
      </w:pPr>
    </w:p>
    <w:p w14:paraId="40FCE736" w14:textId="77777777" w:rsidR="00B137FE" w:rsidRDefault="00B137FE">
      <w:pPr>
        <w:spacing w:line="200" w:lineRule="exact"/>
      </w:pPr>
    </w:p>
    <w:p w14:paraId="413EC7B4" w14:textId="77777777" w:rsidR="00B137FE" w:rsidRDefault="00B137FE">
      <w:pPr>
        <w:spacing w:line="200" w:lineRule="exact"/>
      </w:pPr>
    </w:p>
    <w:p w14:paraId="20800A00" w14:textId="77777777" w:rsidR="00B137FE" w:rsidRDefault="00B137FE">
      <w:pPr>
        <w:spacing w:line="200" w:lineRule="exact"/>
      </w:pPr>
    </w:p>
    <w:p w14:paraId="6B0C7205" w14:textId="77777777" w:rsidR="00B137FE" w:rsidRDefault="00B137FE">
      <w:pPr>
        <w:spacing w:line="200" w:lineRule="exact"/>
      </w:pPr>
    </w:p>
    <w:p w14:paraId="577F29B8" w14:textId="77777777" w:rsidR="00B137FE" w:rsidRDefault="00B137FE">
      <w:pPr>
        <w:spacing w:line="200" w:lineRule="exact"/>
      </w:pPr>
    </w:p>
    <w:p w14:paraId="44705415" w14:textId="77777777" w:rsidR="00B137FE" w:rsidRDefault="00B137FE">
      <w:pPr>
        <w:spacing w:line="200" w:lineRule="exact"/>
      </w:pPr>
    </w:p>
    <w:p w14:paraId="2456741C" w14:textId="77777777" w:rsidR="00B137FE" w:rsidRDefault="00B137FE">
      <w:pPr>
        <w:spacing w:line="200" w:lineRule="exact"/>
      </w:pPr>
    </w:p>
    <w:p w14:paraId="23B11EC8" w14:textId="77777777" w:rsidR="00B137FE" w:rsidRDefault="00B137FE">
      <w:pPr>
        <w:spacing w:line="200" w:lineRule="exact"/>
      </w:pPr>
    </w:p>
    <w:p w14:paraId="5CF69281" w14:textId="77777777" w:rsidR="00B137FE" w:rsidRDefault="00B137FE">
      <w:pPr>
        <w:spacing w:line="200" w:lineRule="exact"/>
      </w:pPr>
    </w:p>
    <w:p w14:paraId="7A5F5360" w14:textId="77777777" w:rsidR="00B137FE" w:rsidRDefault="00B137FE">
      <w:pPr>
        <w:spacing w:line="200" w:lineRule="exact"/>
      </w:pPr>
    </w:p>
    <w:p w14:paraId="360E7506" w14:textId="77777777" w:rsidR="00B137FE" w:rsidRDefault="00B137FE">
      <w:pPr>
        <w:spacing w:line="200" w:lineRule="exact"/>
      </w:pPr>
    </w:p>
    <w:p w14:paraId="63AC376D" w14:textId="77777777" w:rsidR="00B137FE" w:rsidRDefault="00B137FE">
      <w:pPr>
        <w:spacing w:line="200" w:lineRule="exact"/>
      </w:pPr>
    </w:p>
    <w:p w14:paraId="60D73F0A" w14:textId="77777777" w:rsidR="00B137FE" w:rsidRDefault="00B137FE">
      <w:pPr>
        <w:spacing w:before="14" w:line="200" w:lineRule="exact"/>
      </w:pPr>
    </w:p>
    <w:p w14:paraId="3C9A58CC" w14:textId="77777777" w:rsidR="00B137FE" w:rsidRDefault="00823223">
      <w:pPr>
        <w:spacing w:line="260" w:lineRule="exact"/>
        <w:ind w:left="554" w:right="-56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.4.</w:t>
      </w:r>
      <w:r>
        <w:rPr>
          <w:b/>
          <w:spacing w:val="-2"/>
          <w:position w:val="-1"/>
          <w:sz w:val="24"/>
          <w:szCs w:val="24"/>
        </w:rPr>
        <w:t xml:space="preserve"> 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aan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ar</w:t>
      </w:r>
    </w:p>
    <w:p w14:paraId="084D4EBF" w14:textId="77777777" w:rsidR="00B137FE" w:rsidRDefault="00823223">
      <w:pPr>
        <w:spacing w:before="6" w:line="100" w:lineRule="exact"/>
        <w:rPr>
          <w:sz w:val="11"/>
          <w:szCs w:val="11"/>
        </w:rPr>
      </w:pPr>
      <w:r>
        <w:br w:type="column"/>
      </w:r>
    </w:p>
    <w:p w14:paraId="18D2B78D" w14:textId="77777777" w:rsidR="00B137FE" w:rsidRDefault="00823223">
      <w:pPr>
        <w:spacing w:line="275" w:lineRule="auto"/>
        <w:ind w:left="566" w:right="78"/>
        <w:rPr>
          <w:sz w:val="24"/>
          <w:szCs w:val="24"/>
        </w:rPr>
      </w:pPr>
      <w:r>
        <w:rPr>
          <w:i/>
          <w:sz w:val="24"/>
          <w:szCs w:val="24"/>
        </w:rPr>
        <w:t>PPK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mbangan</w:t>
      </w:r>
      <w:r>
        <w:rPr>
          <w:i/>
          <w:spacing w:val="-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ak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k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- hal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:</w:t>
      </w:r>
    </w:p>
    <w:p w14:paraId="66D85E9B" w14:textId="77777777" w:rsidR="00B137FE" w:rsidRDefault="00823223">
      <w:pPr>
        <w:spacing w:line="260" w:lineRule="exact"/>
        <w:ind w:left="566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bab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;</w:t>
      </w:r>
    </w:p>
    <w:p w14:paraId="15B25DF7" w14:textId="77777777" w:rsidR="00B137FE" w:rsidRDefault="00823223">
      <w:pPr>
        <w:ind w:left="566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masa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mbul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uar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nda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  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a;</w:t>
      </w:r>
    </w:p>
    <w:p w14:paraId="76CB97A8" w14:textId="77777777" w:rsidR="00B137FE" w:rsidRDefault="00823223">
      <w:pPr>
        <w:ind w:left="850"/>
        <w:rPr>
          <w:sz w:val="24"/>
          <w:szCs w:val="24"/>
        </w:rPr>
      </w:pP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</w:p>
    <w:p w14:paraId="7B85FA72" w14:textId="77777777" w:rsidR="00B137FE" w:rsidRDefault="00823223">
      <w:pPr>
        <w:ind w:left="56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adaan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ahar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5DE5CF57" w14:textId="77777777" w:rsidR="00B137FE" w:rsidRDefault="00823223">
      <w:pPr>
        <w:ind w:left="566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41.2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14:paraId="5450140C" w14:textId="77777777" w:rsidR="00B137FE" w:rsidRDefault="00823223">
      <w:pPr>
        <w:ind w:left="566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41.3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usu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F1DE93A" w14:textId="77777777" w:rsidR="00B137FE" w:rsidRDefault="00823223">
      <w:pPr>
        <w:ind w:left="566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41.4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598919E1" w14:textId="77777777" w:rsidR="00B137FE" w:rsidRDefault="00823223">
      <w:pPr>
        <w:ind w:left="566" w:right="81" w:hanging="566"/>
        <w:jc w:val="both"/>
        <w:rPr>
          <w:sz w:val="24"/>
          <w:szCs w:val="24"/>
        </w:rPr>
        <w:sectPr w:rsidR="00B137FE">
          <w:pgSz w:w="11920" w:h="16840"/>
          <w:pgMar w:top="1580" w:right="1260" w:bottom="280" w:left="1680" w:header="720" w:footer="720" w:gutter="0"/>
          <w:cols w:num="2" w:space="720" w:equalWidth="0">
            <w:col w:w="2661" w:space="195"/>
            <w:col w:w="6124"/>
          </w:cols>
        </w:sectPr>
      </w:pPr>
      <w:r>
        <w:rPr>
          <w:sz w:val="24"/>
          <w:szCs w:val="24"/>
        </w:rPr>
        <w:t xml:space="preserve">41.5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7BB2B556" w14:textId="77777777" w:rsidR="00B137FE" w:rsidRDefault="00B137FE">
      <w:pPr>
        <w:spacing w:before="4" w:line="260" w:lineRule="exact"/>
        <w:rPr>
          <w:sz w:val="26"/>
          <w:szCs w:val="26"/>
        </w:rPr>
      </w:pPr>
    </w:p>
    <w:p w14:paraId="11E393F7" w14:textId="77777777" w:rsidR="00B137FE" w:rsidRDefault="00823223">
      <w:pPr>
        <w:spacing w:before="34"/>
        <w:ind w:left="3422" w:right="80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42.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          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42.1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ksud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2B0179C" w14:textId="77777777" w:rsidR="00B137FE" w:rsidRDefault="00823223">
      <w:pPr>
        <w:ind w:left="2856"/>
        <w:rPr>
          <w:sz w:val="24"/>
          <w:szCs w:val="24"/>
        </w:rPr>
      </w:pPr>
      <w:r>
        <w:rPr>
          <w:sz w:val="24"/>
          <w:szCs w:val="24"/>
        </w:rPr>
        <w:t xml:space="preserve">42.2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14:paraId="1886B44F" w14:textId="77777777" w:rsidR="00B137FE" w:rsidRDefault="00823223">
      <w:pPr>
        <w:ind w:left="3384" w:right="380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</w:p>
    <w:p w14:paraId="02BFFF1D" w14:textId="77777777" w:rsidR="00B137FE" w:rsidRDefault="00823223">
      <w:pPr>
        <w:ind w:left="3382" w:right="3380"/>
        <w:jc w:val="center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</w:p>
    <w:p w14:paraId="1AAAA8CB" w14:textId="77777777" w:rsidR="00B137FE" w:rsidRDefault="00823223">
      <w:pPr>
        <w:ind w:left="3382" w:right="372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201A4280" w14:textId="77777777" w:rsidR="00B137FE" w:rsidRDefault="00823223">
      <w:pPr>
        <w:ind w:left="3384" w:right="4024"/>
        <w:jc w:val="center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w w:val="99"/>
          <w:sz w:val="24"/>
          <w:szCs w:val="24"/>
        </w:rPr>
        <w:t>o</w:t>
      </w:r>
      <w:r>
        <w:rPr>
          <w:spacing w:val="-2"/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>;</w:t>
      </w:r>
    </w:p>
    <w:p w14:paraId="2A75EF4F" w14:textId="77777777" w:rsidR="00B137FE" w:rsidRDefault="00823223">
      <w:pPr>
        <w:ind w:left="3384" w:right="324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n;</w:t>
      </w:r>
      <w:r>
        <w:rPr>
          <w:spacing w:val="-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u</w:t>
      </w:r>
    </w:p>
    <w:p w14:paraId="096A7621" w14:textId="77777777" w:rsidR="00B137FE" w:rsidRDefault="00823223">
      <w:pPr>
        <w:ind w:left="3706" w:right="7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14:paraId="54428DF4" w14:textId="77777777" w:rsidR="00B137FE" w:rsidRDefault="00823223">
      <w:pPr>
        <w:ind w:left="3422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ng- 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84CABCD" w14:textId="77777777" w:rsidR="00B137FE" w:rsidRDefault="00823223">
      <w:pPr>
        <w:ind w:left="3422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  <w:r>
        <w:rPr>
          <w:sz w:val="24"/>
          <w:szCs w:val="24"/>
        </w:rPr>
        <w:t>42.4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50678900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2EFFA150" w14:textId="77777777" w:rsidR="00B137FE" w:rsidRDefault="00823223">
      <w:pPr>
        <w:ind w:left="3422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42.5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14:paraId="1FDC4B83" w14:textId="77777777" w:rsidR="00B137FE" w:rsidRDefault="00823223">
      <w:pPr>
        <w:ind w:left="3422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42.6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149A513" w14:textId="77777777" w:rsidR="00B137FE" w:rsidRDefault="00823223">
      <w:pPr>
        <w:ind w:left="3422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42.7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614EA47D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21094067" w14:textId="77777777" w:rsidR="00B137FE" w:rsidRDefault="00823223">
      <w:pPr>
        <w:spacing w:before="34"/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43.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Buk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</w:p>
    <w:p w14:paraId="7AF885F5" w14:textId="77777777" w:rsidR="00B137FE" w:rsidRDefault="00823223">
      <w:pPr>
        <w:ind w:left="944" w:right="889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Ja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j</w:t>
      </w:r>
      <w:r>
        <w:rPr>
          <w:b/>
          <w:sz w:val="24"/>
          <w:szCs w:val="24"/>
        </w:rPr>
        <w:t>i</w:t>
      </w:r>
    </w:p>
    <w:p w14:paraId="2B380057" w14:textId="77777777" w:rsidR="00B137FE" w:rsidRDefault="00823223">
      <w:pPr>
        <w:spacing w:before="29"/>
        <w:ind w:left="566" w:right="78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43.1 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:</w:t>
      </w:r>
    </w:p>
    <w:p w14:paraId="1E71D8A8" w14:textId="77777777" w:rsidR="00B137FE" w:rsidRDefault="00823223">
      <w:pPr>
        <w:ind w:left="850" w:right="81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09170B6" w14:textId="77777777" w:rsidR="00B137FE" w:rsidRDefault="00823223">
      <w:pPr>
        <w:ind w:left="849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/i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69DBB21" w14:textId="77777777" w:rsidR="00B137FE" w:rsidRDefault="00823223">
      <w:pPr>
        <w:ind w:left="566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429" w:space="427"/>
            <w:col w:w="6124"/>
          </w:cols>
        </w:sectPr>
      </w:pPr>
      <w:r>
        <w:rPr>
          <w:sz w:val="24"/>
          <w:szCs w:val="24"/>
        </w:rPr>
        <w:t>43.2 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C209FA0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</w:p>
    <w:p w14:paraId="6A98B7A1" w14:textId="77777777" w:rsidR="00B137FE" w:rsidRDefault="00823223">
      <w:pPr>
        <w:spacing w:before="31"/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44.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14:paraId="7FC99B03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</w:p>
    <w:p w14:paraId="744CC822" w14:textId="77777777" w:rsidR="00B137FE" w:rsidRDefault="00823223">
      <w:pPr>
        <w:spacing w:before="29" w:line="277" w:lineRule="auto"/>
        <w:ind w:right="79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435" w:space="387"/>
            <w:col w:w="6158"/>
          </w:cols>
        </w:sectPr>
      </w:pPr>
      <w:r>
        <w:br w:type="column"/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pa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40A6BEE8" w14:textId="77777777" w:rsidR="00B137FE" w:rsidRDefault="00B137FE">
      <w:pPr>
        <w:spacing w:before="6" w:line="100" w:lineRule="exact"/>
        <w:rPr>
          <w:sz w:val="11"/>
          <w:szCs w:val="11"/>
        </w:rPr>
      </w:pPr>
    </w:p>
    <w:p w14:paraId="57F69C2D" w14:textId="77777777" w:rsidR="00B137FE" w:rsidRDefault="00823223">
      <w:pPr>
        <w:spacing w:line="275" w:lineRule="auto"/>
        <w:ind w:left="2822" w:right="61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14:paraId="2AD258A5" w14:textId="77777777" w:rsidR="00B137FE" w:rsidRDefault="00B137FE">
      <w:pPr>
        <w:spacing w:before="6" w:line="200" w:lineRule="exact"/>
      </w:pPr>
    </w:p>
    <w:p w14:paraId="629F73CD" w14:textId="77777777" w:rsidR="00B137FE" w:rsidRDefault="00823223">
      <w:pPr>
        <w:ind w:left="2856" w:right="59" w:hanging="23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45.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       </w:t>
      </w:r>
      <w:r>
        <w:rPr>
          <w:b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A2A72B7" w14:textId="77777777" w:rsidR="00B137FE" w:rsidRDefault="00B137FE">
      <w:pPr>
        <w:spacing w:line="200" w:lineRule="exact"/>
      </w:pPr>
    </w:p>
    <w:p w14:paraId="697F97E4" w14:textId="77777777" w:rsidR="00B137FE" w:rsidRDefault="00B137FE">
      <w:pPr>
        <w:spacing w:before="3" w:line="200" w:lineRule="exact"/>
      </w:pPr>
    </w:p>
    <w:p w14:paraId="5EF2F59F" w14:textId="77777777" w:rsidR="00B137FE" w:rsidRDefault="00823223">
      <w:pPr>
        <w:spacing w:line="260" w:lineRule="exact"/>
        <w:ind w:left="554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.5.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3"/>
          <w:position w:val="-1"/>
          <w:sz w:val="24"/>
          <w:szCs w:val="24"/>
        </w:rPr>
        <w:t xml:space="preserve"> P</w:t>
      </w:r>
      <w:r>
        <w:rPr>
          <w:b/>
          <w:spacing w:val="2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san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tr</w:t>
      </w:r>
      <w:r>
        <w:rPr>
          <w:b/>
          <w:position w:val="-1"/>
          <w:sz w:val="24"/>
          <w:szCs w:val="24"/>
        </w:rPr>
        <w:t>ak</w:t>
      </w:r>
    </w:p>
    <w:p w14:paraId="29C5AEE7" w14:textId="77777777" w:rsidR="00B137FE" w:rsidRDefault="00B137FE">
      <w:pPr>
        <w:spacing w:before="6" w:line="160" w:lineRule="exact"/>
        <w:rPr>
          <w:sz w:val="16"/>
          <w:szCs w:val="16"/>
        </w:rPr>
      </w:pPr>
    </w:p>
    <w:p w14:paraId="1FD39B1A" w14:textId="77777777" w:rsidR="00B137FE" w:rsidRDefault="00823223">
      <w:pPr>
        <w:ind w:left="514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g</w:t>
      </w:r>
      <w:r>
        <w:rPr>
          <w:b/>
          <w:spacing w:val="1"/>
          <w:w w:val="99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w w:val="99"/>
          <w:sz w:val="24"/>
          <w:szCs w:val="24"/>
        </w:rPr>
        <w:t>an</w:t>
      </w:r>
    </w:p>
    <w:p w14:paraId="13F1FD5B" w14:textId="77777777" w:rsidR="00B137FE" w:rsidRDefault="00823223">
      <w:pPr>
        <w:ind w:left="944" w:right="363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o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w w:val="99"/>
          <w:sz w:val="24"/>
          <w:szCs w:val="24"/>
        </w:rPr>
        <w:t>ak</w:t>
      </w:r>
    </w:p>
    <w:p w14:paraId="4591356B" w14:textId="77777777" w:rsidR="00B137FE" w:rsidRDefault="00823223">
      <w:pPr>
        <w:spacing w:before="1" w:line="160" w:lineRule="exact"/>
        <w:rPr>
          <w:sz w:val="16"/>
          <w:szCs w:val="16"/>
        </w:rPr>
      </w:pPr>
      <w:r>
        <w:br w:type="column"/>
      </w:r>
    </w:p>
    <w:p w14:paraId="6EBB2DE6" w14:textId="77777777" w:rsidR="00B137FE" w:rsidRDefault="00823223">
      <w:pPr>
        <w:ind w:left="566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46.1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14:paraId="1DDCBD34" w14:textId="77777777" w:rsidR="00B137FE" w:rsidRDefault="00823223">
      <w:pPr>
        <w:ind w:left="566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46.2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3853360E" w14:textId="77777777" w:rsidR="00B137FE" w:rsidRDefault="00823223">
      <w:pPr>
        <w:ind w:left="-41" w:right="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46.3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w w:val="99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6B4D7978" w14:textId="77777777" w:rsidR="00B137FE" w:rsidRDefault="00823223">
      <w:pPr>
        <w:ind w:left="528" w:right="582"/>
        <w:jc w:val="center"/>
        <w:rPr>
          <w:sz w:val="24"/>
          <w:szCs w:val="24"/>
        </w:rPr>
      </w:pPr>
      <w:r>
        <w:rPr>
          <w:rFonts w:ascii="Footlight MT Light" w:eastAsia="Footlight MT Light" w:hAnsi="Footlight MT Light" w:cs="Footlight MT Light"/>
          <w:sz w:val="24"/>
          <w:szCs w:val="24"/>
        </w:rPr>
        <w:t>a.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u</w:t>
      </w:r>
    </w:p>
    <w:p w14:paraId="1639EE40" w14:textId="77777777" w:rsidR="00B137FE" w:rsidRDefault="00823223">
      <w:pPr>
        <w:spacing w:before="1" w:line="260" w:lineRule="exact"/>
        <w:ind w:left="852" w:right="61" w:hanging="286"/>
        <w:jc w:val="both"/>
        <w:rPr>
          <w:sz w:val="24"/>
          <w:szCs w:val="24"/>
        </w:rPr>
      </w:pPr>
      <w:r>
        <w:rPr>
          <w:rFonts w:ascii="Footlight MT Light" w:eastAsia="Footlight MT Light" w:hAnsi="Footlight MT Light" w:cs="Footlight MT Light"/>
          <w:sz w:val="24"/>
          <w:szCs w:val="24"/>
        </w:rPr>
        <w:t>b.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775D841" w14:textId="77777777" w:rsidR="00B137FE" w:rsidRDefault="00823223">
      <w:pPr>
        <w:spacing w:line="260" w:lineRule="exact"/>
        <w:ind w:left="566" w:right="6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46.4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n.</w:t>
      </w:r>
    </w:p>
    <w:p w14:paraId="0EF608A3" w14:textId="77777777" w:rsidR="00B137FE" w:rsidRDefault="00823223">
      <w:pPr>
        <w:spacing w:line="260" w:lineRule="exact"/>
        <w:ind w:left="566" w:right="61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260" w:space="596"/>
            <w:col w:w="6104"/>
          </w:cols>
        </w:sectPr>
      </w:pPr>
      <w:r>
        <w:rPr>
          <w:sz w:val="24"/>
          <w:szCs w:val="24"/>
        </w:rPr>
        <w:t>46.5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0FB61296" w14:textId="77777777" w:rsidR="00B137FE" w:rsidRDefault="00B137FE">
      <w:pPr>
        <w:spacing w:before="4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space="720"/>
        </w:sectPr>
      </w:pPr>
    </w:p>
    <w:p w14:paraId="56F3AEE7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47.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san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</w:p>
    <w:p w14:paraId="5D89A66A" w14:textId="77777777" w:rsidR="00B137FE" w:rsidRDefault="00823223">
      <w:pPr>
        <w:spacing w:before="29"/>
        <w:ind w:left="566" w:right="61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47.1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4C209D4" w14:textId="77777777" w:rsidR="00B137FE" w:rsidRDefault="00823223">
      <w:pPr>
        <w:spacing w:before="1"/>
        <w:ind w:left="566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47.2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2FFAAE9" w14:textId="77777777" w:rsidR="00B137FE" w:rsidRDefault="00823223">
      <w:pPr>
        <w:ind w:left="566" w:right="61" w:hanging="566"/>
        <w:jc w:val="both"/>
        <w:rPr>
          <w:sz w:val="24"/>
          <w:szCs w:val="24"/>
        </w:rPr>
      </w:pPr>
      <w:r>
        <w:rPr>
          <w:sz w:val="24"/>
          <w:szCs w:val="24"/>
        </w:rPr>
        <w:t>47.3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454C7C85" w14:textId="77777777" w:rsidR="00B137FE" w:rsidRDefault="00823223">
      <w:pPr>
        <w:ind w:left="566" w:right="61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128" w:space="728"/>
            <w:col w:w="6104"/>
          </w:cols>
        </w:sectPr>
      </w:pPr>
      <w:r>
        <w:rPr>
          <w:sz w:val="24"/>
          <w:szCs w:val="24"/>
        </w:rPr>
        <w:t>47.4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(e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K/p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251C5EC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3622ACC7" w14:textId="77777777" w:rsidR="00B137FE" w:rsidRDefault="00823223">
      <w:pPr>
        <w:ind w:left="3422" w:right="6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na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/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6B4B110D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280" w:bottom="280" w:left="1680" w:header="720" w:footer="720" w:gutter="0"/>
          <w:cols w:space="720"/>
        </w:sectPr>
      </w:pPr>
    </w:p>
    <w:p w14:paraId="39DA19DB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48.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 PPK</w:t>
      </w:r>
    </w:p>
    <w:p w14:paraId="7F1EC364" w14:textId="77777777" w:rsidR="00B137FE" w:rsidRDefault="00823223">
      <w:pPr>
        <w:spacing w:before="29"/>
        <w:ind w:left="566" w:right="60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48.1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1266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1267 K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5A3AD58D" w14:textId="77777777" w:rsidR="00B137FE" w:rsidRDefault="00823223">
      <w:pPr>
        <w:ind w:left="849" w:right="5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unda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k;</w:t>
      </w:r>
    </w:p>
    <w:p w14:paraId="1E1F76BD" w14:textId="77777777" w:rsidR="00B137FE" w:rsidRDefault="00823223">
      <w:pPr>
        <w:ind w:left="849" w:right="59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a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uh)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81AF572" w14:textId="77777777" w:rsidR="00B137FE" w:rsidRDefault="00823223">
      <w:pPr>
        <w:ind w:left="849" w:right="5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  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uh)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;</w:t>
      </w:r>
    </w:p>
    <w:p w14:paraId="7D46E682" w14:textId="77777777" w:rsidR="00B137FE" w:rsidRDefault="00823223">
      <w:pPr>
        <w:ind w:left="850" w:right="61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i/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24061019" w14:textId="77777777" w:rsidR="00B137FE" w:rsidRDefault="00823223">
      <w:pPr>
        <w:spacing w:before="1" w:line="260" w:lineRule="exact"/>
        <w:ind w:left="849" w:right="61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7A46720" w14:textId="77777777" w:rsidR="00B137FE" w:rsidRDefault="00823223">
      <w:pPr>
        <w:spacing w:line="260" w:lineRule="exact"/>
        <w:ind w:left="56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1914FA83" w14:textId="77777777" w:rsidR="00B137FE" w:rsidRDefault="00823223">
      <w:pPr>
        <w:ind w:left="812" w:right="46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>;</w:t>
      </w:r>
    </w:p>
    <w:p w14:paraId="54DB3CCB" w14:textId="77777777" w:rsidR="00B137FE" w:rsidRDefault="00823223">
      <w:pPr>
        <w:ind w:left="850" w:right="60" w:hanging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K;</w:t>
      </w:r>
    </w:p>
    <w:p w14:paraId="79B82357" w14:textId="77777777" w:rsidR="00B137FE" w:rsidRDefault="00823223">
      <w:pPr>
        <w:ind w:left="566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;</w:t>
      </w:r>
    </w:p>
    <w:p w14:paraId="2830BA84" w14:textId="77777777" w:rsidR="00B137FE" w:rsidRDefault="00823223">
      <w:pPr>
        <w:ind w:left="566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</w:p>
    <w:p w14:paraId="707021CF" w14:textId="77777777" w:rsidR="00B137FE" w:rsidRDefault="00823223">
      <w:pPr>
        <w:ind w:left="850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18CDE375" w14:textId="77777777" w:rsidR="00B137FE" w:rsidRDefault="00823223">
      <w:pPr>
        <w:ind w:left="850" w:right="59" w:hanging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2D9BD0A7" w14:textId="77777777" w:rsidR="00B137FE" w:rsidRDefault="00823223">
      <w:pPr>
        <w:ind w:left="566"/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4DA065A4" w14:textId="77777777" w:rsidR="00B137FE" w:rsidRDefault="00823223">
      <w:pPr>
        <w:ind w:left="850"/>
        <w:rPr>
          <w:sz w:val="24"/>
          <w:szCs w:val="24"/>
        </w:rPr>
        <w:sectPr w:rsidR="00B137FE">
          <w:type w:val="continuous"/>
          <w:pgSz w:w="11920" w:h="16840"/>
          <w:pgMar w:top="1580" w:right="1280" w:bottom="280" w:left="1680" w:header="720" w:footer="720" w:gutter="0"/>
          <w:cols w:num="2" w:space="720" w:equalWidth="0">
            <w:col w:w="2347" w:space="509"/>
            <w:col w:w="6104"/>
          </w:cols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1D682FA7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40F8E2CC" w14:textId="77777777" w:rsidR="00B137FE" w:rsidRDefault="00823223">
      <w:pPr>
        <w:ind w:left="3706" w:right="8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272190BD" w14:textId="77777777" w:rsidR="00B137FE" w:rsidRDefault="00823223">
      <w:pPr>
        <w:ind w:left="3422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48.2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4DBA7A53" w14:textId="77777777" w:rsidR="00B137FE" w:rsidRDefault="00823223">
      <w:pPr>
        <w:ind w:left="3706" w:right="82" w:hanging="283"/>
        <w:jc w:val="both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ai pa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t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Rp200.000.000,00)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dua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rup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r>
        <w:rPr>
          <w:i/>
          <w:spacing w:val="-8"/>
          <w:sz w:val="24"/>
          <w:szCs w:val="24"/>
        </w:rPr>
        <w:t>)</w:t>
      </w:r>
      <w:r>
        <w:rPr>
          <w:i/>
          <w:spacing w:val="8"/>
          <w:sz w:val="24"/>
          <w:szCs w:val="24"/>
        </w:rPr>
        <w:t>]</w:t>
      </w:r>
      <w:r>
        <w:rPr>
          <w:i/>
          <w:sz w:val="24"/>
          <w:szCs w:val="24"/>
        </w:rPr>
        <w:t>;</w:t>
      </w:r>
    </w:p>
    <w:p w14:paraId="05F3AFED" w14:textId="77777777" w:rsidR="00B137FE" w:rsidRDefault="00823223">
      <w:pPr>
        <w:ind w:left="3422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70B0CE8B" w14:textId="77777777" w:rsidR="00B137FE" w:rsidRDefault="00823223">
      <w:pPr>
        <w:ind w:left="3706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;</w:t>
      </w:r>
    </w:p>
    <w:p w14:paraId="49F09438" w14:textId="77777777" w:rsidR="00B137FE" w:rsidRDefault="00823223">
      <w:pPr>
        <w:ind w:left="3706" w:right="78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nda 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D730D93" w14:textId="77777777" w:rsidR="00B137FE" w:rsidRDefault="00823223">
      <w:pPr>
        <w:ind w:left="3706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 k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1DC8317" w14:textId="77777777" w:rsidR="00B137FE" w:rsidRDefault="00823223">
      <w:pPr>
        <w:ind w:left="3422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..</w:t>
      </w:r>
    </w:p>
    <w:p w14:paraId="739DD627" w14:textId="77777777" w:rsidR="00B137FE" w:rsidRDefault="00823223">
      <w:pPr>
        <w:ind w:left="3422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48.3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K.</w:t>
      </w:r>
    </w:p>
    <w:p w14:paraId="092D9D58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pgSz w:w="11920" w:h="16840"/>
          <w:pgMar w:top="1580" w:right="1260" w:bottom="280" w:left="1680" w:header="720" w:footer="720" w:gutter="0"/>
          <w:cols w:space="720"/>
        </w:sectPr>
      </w:pPr>
    </w:p>
    <w:p w14:paraId="35F9E028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49.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</w:p>
    <w:p w14:paraId="4E19384B" w14:textId="77777777" w:rsidR="00B137FE" w:rsidRDefault="00823223">
      <w:pPr>
        <w:spacing w:before="29"/>
        <w:ind w:left="566" w:right="79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49.1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1266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1267 K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38918650" w14:textId="77777777" w:rsidR="00B137FE" w:rsidRDefault="00823223">
      <w:pPr>
        <w:ind w:left="566" w:right="79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606" w:space="250"/>
            <w:col w:w="6124"/>
          </w:cols>
        </w:sectPr>
      </w:pPr>
      <w:r>
        <w:rPr>
          <w:sz w:val="24"/>
          <w:szCs w:val="24"/>
        </w:rPr>
        <w:t>49.2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K.</w:t>
      </w:r>
    </w:p>
    <w:p w14:paraId="41DA8893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space="720"/>
        </w:sectPr>
      </w:pPr>
    </w:p>
    <w:p w14:paraId="77B63D40" w14:textId="77777777" w:rsidR="00B137FE" w:rsidRDefault="00823223">
      <w:pPr>
        <w:spacing w:before="31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ak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kib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inn</w:t>
      </w:r>
      <w:r>
        <w:rPr>
          <w:b/>
          <w:sz w:val="24"/>
          <w:szCs w:val="24"/>
        </w:rPr>
        <w:t>ya</w:t>
      </w:r>
    </w:p>
    <w:p w14:paraId="2558B5E4" w14:textId="77777777" w:rsidR="00B137FE" w:rsidRDefault="00823223">
      <w:pPr>
        <w:spacing w:before="29" w:line="275" w:lineRule="auto"/>
        <w:ind w:right="77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260" w:bottom="280" w:left="1680" w:header="720" w:footer="720" w:gutter="0"/>
          <w:cols w:num="2" w:space="720" w:equalWidth="0">
            <w:col w:w="2608" w:space="215"/>
            <w:col w:w="6157"/>
          </w:cols>
        </w:sectPr>
      </w:pPr>
      <w:r>
        <w:br w:type="column"/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746A632" w14:textId="77777777" w:rsidR="00B137FE" w:rsidRDefault="00B137FE">
      <w:pPr>
        <w:spacing w:before="9" w:line="200" w:lineRule="exact"/>
      </w:pPr>
    </w:p>
    <w:p w14:paraId="4C62B91C" w14:textId="77777777" w:rsidR="00B137FE" w:rsidRDefault="00823223">
      <w:pPr>
        <w:spacing w:before="29" w:line="260" w:lineRule="exact"/>
        <w:ind w:left="554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b/>
          <w:position w:val="-1"/>
          <w:sz w:val="24"/>
          <w:szCs w:val="24"/>
        </w:rPr>
        <w:t xml:space="preserve">C.  </w:t>
      </w:r>
      <w:r>
        <w:rPr>
          <w:b/>
          <w:spacing w:val="1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AK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WAJI</w:t>
      </w: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0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WAJI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14:paraId="02644510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5BBA1AC7" w14:textId="77777777" w:rsidR="00B137FE" w:rsidRDefault="00823223">
      <w:pPr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51.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ib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</w:p>
    <w:p w14:paraId="0DA22555" w14:textId="77777777" w:rsidR="00B137FE" w:rsidRDefault="00823223">
      <w:pPr>
        <w:spacing w:line="120" w:lineRule="exact"/>
        <w:rPr>
          <w:sz w:val="12"/>
          <w:szCs w:val="12"/>
        </w:rPr>
      </w:pPr>
      <w:r>
        <w:br w:type="column"/>
      </w:r>
    </w:p>
    <w:p w14:paraId="207EDA9D" w14:textId="77777777" w:rsidR="00B137FE" w:rsidRDefault="00823223">
      <w:pPr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14:paraId="3D957D5F" w14:textId="77777777" w:rsidR="00B137FE" w:rsidRDefault="00823223">
      <w:pPr>
        <w:ind w:left="317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2AF7722A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71E38820" w14:textId="77777777" w:rsidR="00B137FE" w:rsidRDefault="00823223">
      <w:pPr>
        <w:ind w:left="317" w:right="73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-fa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40EA2FC8" w14:textId="77777777" w:rsidR="00B137FE" w:rsidRDefault="00823223">
      <w:pPr>
        <w:ind w:left="317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K;</w:t>
      </w:r>
    </w:p>
    <w:p w14:paraId="7337E4BE" w14:textId="77777777" w:rsidR="00B137FE" w:rsidRDefault="00823223">
      <w:pPr>
        <w:ind w:left="317" w:right="72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;</w:t>
      </w:r>
    </w:p>
    <w:p w14:paraId="424F4C1A" w14:textId="77777777" w:rsidR="00B137FE" w:rsidRDefault="00823223">
      <w:pPr>
        <w:ind w:left="317" w:right="6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77275DAE" w14:textId="77777777" w:rsidR="00B137FE" w:rsidRDefault="00823223">
      <w:pPr>
        <w:ind w:left="317" w:right="74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K;</w:t>
      </w:r>
    </w:p>
    <w:p w14:paraId="3C41CD0E" w14:textId="77777777" w:rsidR="00B137FE" w:rsidRDefault="00823223">
      <w:pPr>
        <w:ind w:left="317" w:right="72" w:hanging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3645AD7" w14:textId="77777777" w:rsidR="00B137FE" w:rsidRDefault="00823223">
      <w:pPr>
        <w:ind w:left="317" w:right="72" w:hanging="283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102" w:space="721"/>
            <w:col w:w="5977"/>
          </w:cols>
        </w:sectPr>
      </w:pPr>
      <w:r>
        <w:rPr>
          <w:sz w:val="24"/>
          <w:szCs w:val="24"/>
        </w:rPr>
        <w:t>h.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BFDD241" w14:textId="77777777" w:rsidR="00B137FE" w:rsidRDefault="00B137FE">
      <w:pPr>
        <w:spacing w:before="10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5377F3E2" w14:textId="77777777" w:rsidR="00B137FE" w:rsidRDefault="00823223">
      <w:pPr>
        <w:spacing w:before="31"/>
        <w:ind w:left="981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52.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ab</w:t>
      </w:r>
    </w:p>
    <w:p w14:paraId="3BD41113" w14:textId="77777777" w:rsidR="00B137FE" w:rsidRDefault="00823223">
      <w:pPr>
        <w:spacing w:before="29" w:line="277" w:lineRule="auto"/>
        <w:ind w:right="72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sok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19FD5ED" w14:textId="77777777" w:rsidR="00B137FE" w:rsidRDefault="00823223">
      <w:pPr>
        <w:spacing w:line="26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026" w:space="796"/>
            <w:col w:w="5978"/>
          </w:cols>
        </w:sect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14:paraId="7BDEBEA2" w14:textId="77777777" w:rsidR="00B137FE" w:rsidRDefault="00B137FE">
      <w:pPr>
        <w:spacing w:before="18" w:line="200" w:lineRule="exact"/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2B444F61" w14:textId="77777777" w:rsidR="00B137FE" w:rsidRDefault="00823223">
      <w:pPr>
        <w:spacing w:before="32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 Do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  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asi</w:t>
      </w:r>
    </w:p>
    <w:p w14:paraId="76A5FFE5" w14:textId="77777777" w:rsidR="00B137FE" w:rsidRDefault="00823223">
      <w:pPr>
        <w:spacing w:before="29" w:line="275" w:lineRule="auto"/>
        <w:ind w:left="12" w:right="74" w:hanging="12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608" w:space="214"/>
            <w:col w:w="5978"/>
          </w:cols>
        </w:sect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dok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5956F537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780A3716" w14:textId="77777777" w:rsidR="00B137FE" w:rsidRDefault="00823223">
      <w:pPr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ak        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ayaan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</w:p>
    <w:p w14:paraId="3AF04DB7" w14:textId="77777777" w:rsidR="00B137FE" w:rsidRDefault="00B137FE">
      <w:pPr>
        <w:spacing w:before="6" w:line="100" w:lineRule="exact"/>
        <w:rPr>
          <w:sz w:val="11"/>
          <w:szCs w:val="11"/>
        </w:rPr>
      </w:pPr>
    </w:p>
    <w:p w14:paraId="2FE22FBC" w14:textId="77777777" w:rsidR="00B137FE" w:rsidRDefault="00B137FE">
      <w:pPr>
        <w:spacing w:line="200" w:lineRule="exact"/>
      </w:pPr>
    </w:p>
    <w:p w14:paraId="134E195D" w14:textId="77777777" w:rsidR="00B137FE" w:rsidRDefault="00B137FE">
      <w:pPr>
        <w:spacing w:line="200" w:lineRule="exact"/>
      </w:pPr>
    </w:p>
    <w:p w14:paraId="362FC500" w14:textId="77777777" w:rsidR="00B137FE" w:rsidRDefault="00823223">
      <w:pPr>
        <w:ind w:left="514" w:right="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55.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gg</w:t>
      </w:r>
      <w:r>
        <w:rPr>
          <w:b/>
          <w:spacing w:val="1"/>
          <w:w w:val="99"/>
          <w:sz w:val="24"/>
          <w:szCs w:val="24"/>
        </w:rPr>
        <w:t>un</w:t>
      </w:r>
      <w:r>
        <w:rPr>
          <w:b/>
          <w:w w:val="99"/>
          <w:sz w:val="24"/>
          <w:szCs w:val="24"/>
        </w:rPr>
        <w:t>gan</w:t>
      </w:r>
    </w:p>
    <w:p w14:paraId="61A55E06" w14:textId="77777777" w:rsidR="00B137FE" w:rsidRDefault="00823223">
      <w:pPr>
        <w:ind w:left="944" w:right="4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w w:val="99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k</w:t>
      </w:r>
      <w:r>
        <w:rPr>
          <w:b/>
          <w:w w:val="99"/>
          <w:sz w:val="24"/>
          <w:szCs w:val="24"/>
        </w:rPr>
        <w:t>o</w:t>
      </w:r>
    </w:p>
    <w:p w14:paraId="201501E5" w14:textId="77777777" w:rsidR="00B137FE" w:rsidRDefault="00823223">
      <w:pPr>
        <w:spacing w:before="6" w:line="100" w:lineRule="exact"/>
        <w:rPr>
          <w:sz w:val="11"/>
          <w:szCs w:val="11"/>
        </w:rPr>
      </w:pPr>
      <w:r>
        <w:br w:type="column"/>
      </w:r>
    </w:p>
    <w:p w14:paraId="60F66F61" w14:textId="77777777" w:rsidR="00B137FE" w:rsidRDefault="00823223">
      <w:pPr>
        <w:spacing w:line="275" w:lineRule="auto"/>
        <w:ind w:right="1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</w:t>
      </w:r>
      <w:r>
        <w:rPr>
          <w:spacing w:val="1"/>
          <w:sz w:val="24"/>
          <w:szCs w:val="24"/>
        </w:rPr>
        <w:t>mitm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91BB720" w14:textId="77777777" w:rsidR="00B137FE" w:rsidRDefault="00823223">
      <w:pPr>
        <w:spacing w:before="76"/>
        <w:ind w:left="600" w:right="17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55.1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14:paraId="674D2D20" w14:textId="77777777" w:rsidR="00B137FE" w:rsidRDefault="00823223">
      <w:pPr>
        <w:ind w:left="1027" w:right="64" w:hanging="2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;</w:t>
      </w:r>
    </w:p>
    <w:p w14:paraId="16C9110D" w14:textId="77777777" w:rsidR="00B137FE" w:rsidRDefault="00823223">
      <w:pPr>
        <w:ind w:left="741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;</w:t>
      </w:r>
    </w:p>
    <w:p w14:paraId="3A9FCCD5" w14:textId="77777777" w:rsidR="00B137FE" w:rsidRDefault="00823223">
      <w:pPr>
        <w:ind w:left="1027" w:right="63" w:hanging="2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F81C832" w14:textId="77777777" w:rsidR="00B137FE" w:rsidRDefault="00823223">
      <w:pPr>
        <w:ind w:left="600" w:right="174" w:hanging="566"/>
        <w:jc w:val="both"/>
        <w:rPr>
          <w:sz w:val="24"/>
          <w:szCs w:val="24"/>
        </w:rPr>
      </w:pPr>
      <w:r>
        <w:rPr>
          <w:sz w:val="24"/>
          <w:szCs w:val="24"/>
        </w:rPr>
        <w:t>55.2 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50E9DE36" w14:textId="77777777" w:rsidR="00B137FE" w:rsidRDefault="00823223">
      <w:pPr>
        <w:ind w:left="600" w:right="17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55.3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6FE925D" w14:textId="77777777" w:rsidR="00B137FE" w:rsidRDefault="00823223">
      <w:pPr>
        <w:ind w:left="600" w:right="173" w:hanging="566"/>
        <w:jc w:val="both"/>
        <w:rPr>
          <w:sz w:val="24"/>
          <w:szCs w:val="24"/>
        </w:rPr>
        <w:sectPr w:rsidR="00B137FE">
          <w:pgSz w:w="11920" w:h="16840"/>
          <w:pgMar w:top="1580" w:right="1340" w:bottom="280" w:left="1680" w:header="720" w:footer="720" w:gutter="0"/>
          <w:cols w:num="2" w:space="720" w:equalWidth="0">
            <w:col w:w="2609" w:space="213"/>
            <w:col w:w="6078"/>
          </w:cols>
        </w:sectPr>
      </w:pPr>
      <w:r>
        <w:rPr>
          <w:sz w:val="24"/>
          <w:szCs w:val="24"/>
        </w:rPr>
        <w:t>55.4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araa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dip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F41BDF8" w14:textId="77777777" w:rsidR="00B137FE" w:rsidRDefault="00B137FE">
      <w:pPr>
        <w:spacing w:before="8" w:line="280" w:lineRule="exact"/>
        <w:rPr>
          <w:sz w:val="28"/>
          <w:szCs w:val="28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space="720"/>
        </w:sectPr>
      </w:pPr>
    </w:p>
    <w:p w14:paraId="7821B82B" w14:textId="77777777" w:rsidR="00B137FE" w:rsidRDefault="00823223">
      <w:pPr>
        <w:spacing w:before="34"/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56.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lin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gan</w:t>
      </w:r>
    </w:p>
    <w:p w14:paraId="40A34B19" w14:textId="77777777" w:rsidR="00B137FE" w:rsidRDefault="00823223">
      <w:pPr>
        <w:ind w:left="982" w:right="-56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aga   </w:t>
      </w:r>
      <w:r>
        <w:rPr>
          <w:b/>
          <w:i/>
          <w:spacing w:val="5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</w:t>
      </w:r>
    </w:p>
    <w:p w14:paraId="5384D320" w14:textId="77777777" w:rsidR="00B137FE" w:rsidRDefault="00823223">
      <w:pPr>
        <w:spacing w:before="29"/>
        <w:ind w:left="566" w:right="172" w:hanging="566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num="2" w:space="720" w:equalWidth="0">
            <w:col w:w="2573" w:space="283"/>
            <w:col w:w="6044"/>
          </w:cols>
        </w:sectPr>
      </w:pPr>
      <w:r>
        <w:br w:type="column"/>
      </w:r>
      <w:r>
        <w:rPr>
          <w:i/>
          <w:sz w:val="24"/>
          <w:szCs w:val="24"/>
        </w:rPr>
        <w:t xml:space="preserve">56.1 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Subp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ri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</w:p>
    <w:p w14:paraId="29A452AF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2004D82C" w14:textId="77777777" w:rsidR="00B137FE" w:rsidRDefault="00823223">
      <w:pPr>
        <w:ind w:left="982" w:right="-41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 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74E5C63B" w14:textId="77777777" w:rsidR="00B137FE" w:rsidRDefault="00823223">
      <w:pPr>
        <w:spacing w:before="4" w:line="100" w:lineRule="exact"/>
        <w:rPr>
          <w:sz w:val="11"/>
          <w:szCs w:val="11"/>
        </w:rPr>
      </w:pPr>
      <w:r>
        <w:br w:type="column"/>
      </w:r>
    </w:p>
    <w:p w14:paraId="2DF2B2C1" w14:textId="77777777" w:rsidR="00B137FE" w:rsidRDefault="00823223">
      <w:pPr>
        <w:ind w:left="566" w:right="17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program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 Sos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naga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)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mana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rundang- undangan.</w:t>
      </w:r>
    </w:p>
    <w:p w14:paraId="52C0708D" w14:textId="77777777" w:rsidR="00B137FE" w:rsidRDefault="00823223">
      <w:pPr>
        <w:ind w:left="566" w:right="1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56.2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 xml:space="preserve">ban 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uhi 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dan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uran</w:t>
      </w:r>
      <w:r>
        <w:rPr>
          <w:i/>
          <w:spacing w:val="-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a.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naan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aan,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ggap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em</w:t>
      </w:r>
      <w:r>
        <w:rPr>
          <w:i/>
          <w:sz w:val="24"/>
          <w:szCs w:val="24"/>
        </w:rPr>
        <w:t>ahami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uran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3BAAB447" w14:textId="77777777" w:rsidR="00B137FE" w:rsidRDefault="00823223">
      <w:pPr>
        <w:ind w:left="566" w:right="173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56.3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ri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pada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ap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masuk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Subp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ada)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 xml:space="preserve">apan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mada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</w:p>
    <w:p w14:paraId="1ED2E694" w14:textId="77777777" w:rsidR="00B137FE" w:rsidRDefault="00823223">
      <w:pPr>
        <w:ind w:left="566" w:right="172" w:hanging="566"/>
        <w:jc w:val="both"/>
        <w:rPr>
          <w:sz w:val="24"/>
          <w:szCs w:val="24"/>
        </w:rPr>
        <w:sectPr w:rsidR="00B137FE">
          <w:pgSz w:w="11920" w:h="16840"/>
          <w:pgMar w:top="1580" w:right="1340" w:bottom="280" w:left="1680" w:header="720" w:footer="720" w:gutter="0"/>
          <w:cols w:num="2" w:space="720" w:equalWidth="0">
            <w:col w:w="2144" w:space="712"/>
            <w:col w:w="6044"/>
          </w:cols>
        </w:sectPr>
      </w:pPr>
      <w:r>
        <w:rPr>
          <w:i/>
          <w:sz w:val="24"/>
          <w:szCs w:val="24"/>
        </w:rPr>
        <w:t xml:space="preserve">56.4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anpa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ngurangi 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 xml:space="preserve">ban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apor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rdasar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hu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u,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apor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PPK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nai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ap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 xml:space="preserve">aan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mbul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hub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ngan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sanaan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rak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 24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dua 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 xml:space="preserve"> ke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1BE48CFE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space="720"/>
        </w:sectPr>
      </w:pPr>
    </w:p>
    <w:p w14:paraId="2A019BDB" w14:textId="77777777" w:rsidR="00B137FE" w:rsidRDefault="00823223">
      <w:pPr>
        <w:spacing w:before="31"/>
        <w:ind w:left="981" w:right="-41" w:hanging="4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57.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lih</w:t>
      </w:r>
      <w:r>
        <w:rPr>
          <w:b/>
          <w:i/>
          <w:sz w:val="24"/>
          <w:szCs w:val="24"/>
        </w:rPr>
        <w:t>araan 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gk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 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1AC4E126" w14:textId="77777777" w:rsidR="00B137FE" w:rsidRDefault="00823223">
      <w:pPr>
        <w:spacing w:before="29" w:line="275" w:lineRule="auto"/>
        <w:ind w:right="171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ngamb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ah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madai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2"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ndungi</w:t>
      </w:r>
      <w:r>
        <w:rPr>
          <w:i/>
          <w:spacing w:val="1"/>
          <w:sz w:val="24"/>
          <w:szCs w:val="24"/>
        </w:rPr>
        <w:t xml:space="preserve"> li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ungan ba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maupun di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 xml:space="preserve">uar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 dan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gangguan 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ungan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rhadap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hak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iga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har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ndan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</w:t>
      </w:r>
    </w:p>
    <w:p w14:paraId="0DFE3850" w14:textId="77777777" w:rsidR="00B137FE" w:rsidRDefault="00823223">
      <w:pPr>
        <w:spacing w:before="4" w:line="260" w:lineRule="exact"/>
        <w:ind w:right="1517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num="2" w:space="720" w:equalWidth="0">
            <w:col w:w="2464" w:space="358"/>
            <w:col w:w="6078"/>
          </w:cols>
        </w:sectPr>
      </w:pPr>
      <w:r>
        <w:rPr>
          <w:i/>
          <w:position w:val="-1"/>
          <w:sz w:val="24"/>
          <w:szCs w:val="24"/>
        </w:rPr>
        <w:t>s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hubungan</w:t>
      </w:r>
      <w:r>
        <w:rPr>
          <w:i/>
          <w:spacing w:val="-1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ngan</w:t>
      </w:r>
      <w:r>
        <w:rPr>
          <w:i/>
          <w:spacing w:val="-6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sanaan</w:t>
      </w:r>
      <w:r>
        <w:rPr>
          <w:i/>
          <w:spacing w:val="-9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on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rak</w:t>
      </w:r>
      <w:r>
        <w:rPr>
          <w:i/>
          <w:spacing w:val="-6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5"/>
          <w:position w:val="-1"/>
          <w:sz w:val="24"/>
          <w:szCs w:val="24"/>
        </w:rPr>
        <w:t>.</w:t>
      </w:r>
      <w:r>
        <w:rPr>
          <w:i/>
          <w:position w:val="-1"/>
          <w:sz w:val="24"/>
          <w:szCs w:val="24"/>
        </w:rPr>
        <w:t>]</w:t>
      </w:r>
    </w:p>
    <w:p w14:paraId="6CC30FCE" w14:textId="77777777" w:rsidR="00B137FE" w:rsidRDefault="00B137FE">
      <w:pPr>
        <w:spacing w:before="14" w:line="200" w:lineRule="exact"/>
        <w:sectPr w:rsidR="00B137FE">
          <w:type w:val="continuous"/>
          <w:pgSz w:w="11920" w:h="16840"/>
          <w:pgMar w:top="1580" w:right="1340" w:bottom="280" w:left="1680" w:header="720" w:footer="720" w:gutter="0"/>
          <w:cols w:space="720"/>
        </w:sectPr>
      </w:pPr>
    </w:p>
    <w:p w14:paraId="12423B43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58.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si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 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11E842B3" w14:textId="77777777" w:rsidR="00B137FE" w:rsidRDefault="00823223">
      <w:pPr>
        <w:spacing w:before="29"/>
        <w:ind w:left="566" w:right="172" w:hanging="566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58.1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asuransi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ak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K sa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araan 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:</w:t>
      </w:r>
    </w:p>
    <w:p w14:paraId="165379D6" w14:textId="77777777" w:rsidR="00B137FE" w:rsidRDefault="00823223">
      <w:pPr>
        <w:ind w:left="931" w:right="63" w:hanging="3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mua</w:t>
      </w:r>
      <w:r>
        <w:rPr>
          <w:i/>
          <w:spacing w:val="-19"/>
          <w:sz w:val="24"/>
          <w:szCs w:val="24"/>
        </w:rPr>
        <w:t xml:space="preserve"> </w:t>
      </w:r>
      <w:r>
        <w:rPr>
          <w:i/>
          <w:sz w:val="24"/>
          <w:szCs w:val="24"/>
        </w:rPr>
        <w:t>barang</w:t>
      </w:r>
      <w:r>
        <w:rPr>
          <w:i/>
          <w:spacing w:val="-2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ai</w:t>
      </w:r>
      <w:r>
        <w:rPr>
          <w:i/>
          <w:spacing w:val="-22"/>
          <w:sz w:val="24"/>
          <w:szCs w:val="24"/>
        </w:rPr>
        <w:t xml:space="preserve"> </w:t>
      </w:r>
      <w:r>
        <w:rPr>
          <w:i/>
          <w:sz w:val="24"/>
          <w:szCs w:val="24"/>
        </w:rPr>
        <w:t>ris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nggi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aan,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aan, 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ris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rhadap </w:t>
      </w:r>
      <w:r>
        <w:rPr>
          <w:i/>
          <w:spacing w:val="-1"/>
          <w:sz w:val="24"/>
          <w:szCs w:val="24"/>
        </w:rPr>
        <w:t>kece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n,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rusa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an,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angan,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ris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ak dapat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duga;</w:t>
      </w:r>
    </w:p>
    <w:p w14:paraId="1B75D20C" w14:textId="77777777" w:rsidR="00B137FE" w:rsidRDefault="00823223">
      <w:pPr>
        <w:ind w:left="852" w:right="64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hak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iga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bat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kece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 xml:space="preserve">pat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a;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14:paraId="1207DEE5" w14:textId="77777777" w:rsidR="00B137FE" w:rsidRDefault="00823223">
      <w:pPr>
        <w:ind w:left="56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ndungan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gaga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bangunan.</w:t>
      </w:r>
    </w:p>
    <w:p w14:paraId="52FEA413" w14:textId="77777777" w:rsidR="00B137FE" w:rsidRDefault="00823223">
      <w:pPr>
        <w:ind w:left="566" w:right="174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num="2" w:space="720" w:equalWidth="0">
            <w:col w:w="2144" w:space="712"/>
            <w:col w:w="6044"/>
          </w:cols>
        </w:sectPr>
      </w:pPr>
      <w:r>
        <w:rPr>
          <w:sz w:val="24"/>
          <w:szCs w:val="24"/>
        </w:rPr>
        <w:t xml:space="preserve">58.2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asuransi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sudah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dip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rmasuk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0DE93F2D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482965C2" w14:textId="77777777" w:rsidR="00B137FE" w:rsidRDefault="00823223">
      <w:pPr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59.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Tind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 xml:space="preserve">a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PPK</w:t>
      </w:r>
    </w:p>
    <w:p w14:paraId="77319718" w14:textId="77777777" w:rsidR="00B137FE" w:rsidRDefault="00823223">
      <w:pPr>
        <w:spacing w:before="6" w:line="100" w:lineRule="exact"/>
        <w:rPr>
          <w:sz w:val="11"/>
          <w:szCs w:val="11"/>
        </w:rPr>
      </w:pPr>
      <w:r>
        <w:br w:type="column"/>
      </w:r>
    </w:p>
    <w:p w14:paraId="447E68D5" w14:textId="77777777" w:rsidR="00B137FE" w:rsidRDefault="00823223">
      <w:pPr>
        <w:spacing w:line="275" w:lineRule="auto"/>
        <w:ind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n-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4088899F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51147539" w14:textId="77777777" w:rsidR="00B137FE" w:rsidRDefault="00B137FE">
      <w:pPr>
        <w:spacing w:line="200" w:lineRule="exact"/>
      </w:pPr>
    </w:p>
    <w:p w14:paraId="18E1EB18" w14:textId="77777777" w:rsidR="00B137FE" w:rsidRDefault="00823223">
      <w:pPr>
        <w:ind w:left="17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2E04B3F6" w14:textId="77777777" w:rsidR="00B137FE" w:rsidRDefault="00823223">
      <w:pPr>
        <w:ind w:left="175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</w:p>
    <w:p w14:paraId="0578BFB5" w14:textId="77777777" w:rsidR="00B137FE" w:rsidRDefault="00823223">
      <w:pPr>
        <w:spacing w:line="260" w:lineRule="exact"/>
        <w:ind w:left="175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num="2" w:space="720" w:equalWidth="0">
            <w:col w:w="2573" w:space="249"/>
            <w:col w:w="5978"/>
          </w:cols>
        </w:sect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.  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an</w:t>
      </w:r>
      <w:r>
        <w:rPr>
          <w:position w:val="-1"/>
          <w:sz w:val="24"/>
          <w:szCs w:val="24"/>
        </w:rPr>
        <w:t>g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 </w:t>
      </w:r>
      <w:r>
        <w:rPr>
          <w:spacing w:val="1"/>
          <w:position w:val="-1"/>
          <w:sz w:val="24"/>
          <w:szCs w:val="24"/>
        </w:rPr>
        <w:t>SS</w:t>
      </w:r>
      <w:r>
        <w:rPr>
          <w:position w:val="-1"/>
          <w:sz w:val="24"/>
          <w:szCs w:val="24"/>
        </w:rPr>
        <w:t>KK.</w:t>
      </w:r>
    </w:p>
    <w:p w14:paraId="045F4658" w14:textId="77777777" w:rsidR="00B137FE" w:rsidRDefault="00B137FE">
      <w:pPr>
        <w:spacing w:before="13" w:line="280" w:lineRule="exact"/>
        <w:rPr>
          <w:sz w:val="28"/>
          <w:szCs w:val="28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561A4B4D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60.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Usa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o, Usa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asi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</w:p>
    <w:p w14:paraId="49C79EB1" w14:textId="77777777" w:rsidR="00B137FE" w:rsidRDefault="00823223">
      <w:pPr>
        <w:spacing w:before="29"/>
        <w:ind w:left="566" w:right="73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60.1 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A1FBE5A" w14:textId="77777777" w:rsidR="00B137FE" w:rsidRDefault="00823223">
      <w:pPr>
        <w:ind w:left="566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60.2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ED63232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>60.3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A50AE82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>60.4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14:paraId="0443A54B" w14:textId="77777777" w:rsidR="00B137FE" w:rsidRDefault="00823223">
      <w:pPr>
        <w:ind w:left="566" w:right="73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396" w:space="460"/>
            <w:col w:w="5944"/>
          </w:cols>
        </w:sectPr>
      </w:pPr>
      <w:r>
        <w:rPr>
          <w:sz w:val="24"/>
          <w:szCs w:val="24"/>
        </w:rPr>
        <w:t>60.5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3228EFA9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677EEFD2" w14:textId="77777777" w:rsidR="00B137FE" w:rsidRDefault="00823223">
      <w:pPr>
        <w:spacing w:before="31"/>
        <w:ind w:left="554" w:right="-6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61.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</w:p>
    <w:p w14:paraId="0BC34BCB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ada)</w:t>
      </w:r>
    </w:p>
    <w:p w14:paraId="5E3F71ED" w14:textId="77777777" w:rsidR="00B137FE" w:rsidRDefault="00823223">
      <w:pPr>
        <w:spacing w:before="29" w:line="276" w:lineRule="auto"/>
        <w:ind w:right="72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b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ama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rsama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ji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) dan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as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a.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dipan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ang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u,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PPK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</w:p>
    <w:p w14:paraId="4302805E" w14:textId="77777777" w:rsidR="00B137FE" w:rsidRDefault="00823223">
      <w:pPr>
        <w:spacing w:line="260" w:lineRule="exact"/>
        <w:ind w:right="1251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493" w:space="329"/>
            <w:col w:w="5978"/>
          </w:cols>
        </w:sectPr>
      </w:pPr>
      <w:r>
        <w:rPr>
          <w:i/>
          <w:spacing w:val="1"/>
          <w:position w:val="-1"/>
          <w:sz w:val="24"/>
          <w:szCs w:val="24"/>
        </w:rPr>
        <w:t>j</w:t>
      </w:r>
      <w:r>
        <w:rPr>
          <w:i/>
          <w:position w:val="-1"/>
          <w:sz w:val="24"/>
          <w:szCs w:val="24"/>
        </w:rPr>
        <w:t>ad</w:t>
      </w:r>
      <w:r>
        <w:rPr>
          <w:i/>
          <w:spacing w:val="1"/>
          <w:position w:val="-1"/>
          <w:sz w:val="24"/>
          <w:szCs w:val="24"/>
        </w:rPr>
        <w:t>w</w:t>
      </w:r>
      <w:r>
        <w:rPr>
          <w:i/>
          <w:position w:val="-1"/>
          <w:sz w:val="24"/>
          <w:szCs w:val="24"/>
        </w:rPr>
        <w:t>al</w:t>
      </w:r>
      <w:r>
        <w:rPr>
          <w:i/>
          <w:spacing w:val="-4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ke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j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ye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ng</w:t>
      </w:r>
      <w:r>
        <w:rPr>
          <w:i/>
          <w:spacing w:val="-4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di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asi</w:t>
      </w:r>
      <w:r>
        <w:rPr>
          <w:i/>
          <w:spacing w:val="-3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ke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j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5"/>
          <w:position w:val="-1"/>
          <w:sz w:val="24"/>
          <w:szCs w:val="24"/>
        </w:rPr>
        <w:t>.</w:t>
      </w:r>
      <w:r>
        <w:rPr>
          <w:i/>
          <w:position w:val="-1"/>
          <w:sz w:val="24"/>
          <w:szCs w:val="24"/>
        </w:rPr>
        <w:t>]</w:t>
      </w:r>
    </w:p>
    <w:p w14:paraId="520365DF" w14:textId="77777777" w:rsidR="00B137FE" w:rsidRDefault="00B137FE">
      <w:pPr>
        <w:spacing w:before="16" w:line="200" w:lineRule="exact"/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6768000A" w14:textId="77777777" w:rsidR="00B137FE" w:rsidRDefault="00823223">
      <w:pPr>
        <w:spacing w:before="31"/>
        <w:ind w:left="982" w:right="-41" w:hanging="4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62.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 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1BD66C48" w14:textId="77777777" w:rsidR="00B137FE" w:rsidRDefault="00823223">
      <w:pPr>
        <w:spacing w:before="29" w:line="277" w:lineRule="auto"/>
        <w:ind w:right="73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344" w:space="478"/>
            <w:col w:w="5978"/>
          </w:cols>
        </w:sectPr>
      </w:pPr>
      <w:r>
        <w:br w:type="column"/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anggung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 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mua 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hak di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0C04C82C" w14:textId="77777777" w:rsidR="00B137FE" w:rsidRDefault="00B137FE">
      <w:pPr>
        <w:spacing w:before="1" w:line="220" w:lineRule="exact"/>
        <w:rPr>
          <w:sz w:val="22"/>
          <w:szCs w:val="22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2E7FF470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63.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 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>a</w:t>
      </w:r>
    </w:p>
    <w:p w14:paraId="7DD125DB" w14:textId="77777777" w:rsidR="00B137FE" w:rsidRDefault="00823223">
      <w:pPr>
        <w:spacing w:before="29"/>
        <w:ind w:left="566" w:right="72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63.1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SS</w:t>
      </w:r>
      <w:r>
        <w:rPr>
          <w:sz w:val="24"/>
          <w:szCs w:val="24"/>
        </w:rPr>
        <w:t>KK,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BA63319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63.2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12033FB2" w14:textId="77777777" w:rsidR="00B137FE" w:rsidRDefault="00823223">
      <w:pPr>
        <w:ind w:left="566" w:right="74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376" w:space="480"/>
            <w:col w:w="5944"/>
          </w:cols>
        </w:sectPr>
      </w:pPr>
      <w:r>
        <w:rPr>
          <w:sz w:val="24"/>
          <w:szCs w:val="24"/>
        </w:rPr>
        <w:t xml:space="preserve">63.3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subko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1AF3B93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5A8D3AD0" w14:textId="77777777" w:rsidR="00B137FE" w:rsidRDefault="00823223">
      <w:pPr>
        <w:ind w:left="3422" w:right="74" w:hanging="566"/>
        <w:rPr>
          <w:sz w:val="24"/>
          <w:szCs w:val="24"/>
        </w:rPr>
      </w:pPr>
      <w:r>
        <w:rPr>
          <w:sz w:val="24"/>
          <w:szCs w:val="24"/>
        </w:rPr>
        <w:t xml:space="preserve">63.4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nsip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7716112E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</w:p>
    <w:p w14:paraId="249E06D3" w14:textId="77777777" w:rsidR="00B137FE" w:rsidRDefault="00823223">
      <w:pPr>
        <w:spacing w:before="31"/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64.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5D78A2E5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</w:p>
    <w:p w14:paraId="780E07A6" w14:textId="77777777" w:rsidR="00B137FE" w:rsidRDefault="00823223">
      <w:pPr>
        <w:spacing w:before="29" w:line="276" w:lineRule="auto"/>
        <w:ind w:right="72"/>
        <w:jc w:val="both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4D48710D" w14:textId="77777777" w:rsidR="00B137FE" w:rsidRDefault="00823223">
      <w:pPr>
        <w:spacing w:before="1" w:line="260" w:lineRule="exact"/>
        <w:ind w:right="498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287" w:space="536"/>
            <w:col w:w="5977"/>
          </w:cols>
        </w:sect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6F25E267" w14:textId="77777777" w:rsidR="00B137FE" w:rsidRDefault="00B137FE">
      <w:pPr>
        <w:spacing w:before="4" w:line="120" w:lineRule="exact"/>
        <w:rPr>
          <w:sz w:val="13"/>
          <w:szCs w:val="13"/>
        </w:rPr>
      </w:pPr>
    </w:p>
    <w:p w14:paraId="1B6B6BBA" w14:textId="77777777" w:rsidR="00B137FE" w:rsidRDefault="00B137FE">
      <w:pPr>
        <w:spacing w:line="200" w:lineRule="exact"/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03107E0A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65.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 dip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ara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2ABFF357" w14:textId="77777777" w:rsidR="00B137FE" w:rsidRDefault="00823223">
      <w:pPr>
        <w:spacing w:before="29"/>
        <w:ind w:left="566" w:right="73" w:hanging="566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 xml:space="preserve">65.1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sanaan 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pada 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PPK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14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(em</w:t>
      </w:r>
      <w:r>
        <w:rPr>
          <w:i/>
          <w:sz w:val="24"/>
          <w:szCs w:val="24"/>
        </w:rPr>
        <w:t>pat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) hari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 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Surat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nun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/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asa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J</w:t>
      </w:r>
      <w:r>
        <w:rPr>
          <w:i/>
          <w:sz w:val="24"/>
          <w:szCs w:val="24"/>
        </w:rPr>
        <w:t>)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anganan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sar:</w:t>
      </w:r>
    </w:p>
    <w:p w14:paraId="20E722CE" w14:textId="77777777" w:rsidR="00B137FE" w:rsidRDefault="00823223">
      <w:pPr>
        <w:ind w:left="71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5%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ma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)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;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</w:p>
    <w:p w14:paraId="5E2F0D47" w14:textId="77777777" w:rsidR="00B137FE" w:rsidRDefault="00823223">
      <w:pPr>
        <w:ind w:left="993" w:right="6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i/>
          <w:sz w:val="24"/>
          <w:szCs w:val="24"/>
        </w:rPr>
        <w:t xml:space="preserve">5%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ma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dari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ai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al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Harga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HP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) bagi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80%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apan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us) HPS.</w:t>
      </w:r>
    </w:p>
    <w:p w14:paraId="4E1D51D5" w14:textId="77777777" w:rsidR="00B137FE" w:rsidRDefault="00823223">
      <w:pPr>
        <w:ind w:left="566" w:right="73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65.2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sanaan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 xml:space="preserve">ang-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urangn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ak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anganan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 sa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aan.</w:t>
      </w:r>
    </w:p>
    <w:p w14:paraId="55D92794" w14:textId="77777777" w:rsidR="00B137FE" w:rsidRDefault="00823223">
      <w:pPr>
        <w:spacing w:before="1"/>
        <w:ind w:left="566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65.3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 d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mba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 p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100%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) dan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garans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;</w:t>
      </w:r>
    </w:p>
    <w:p w14:paraId="06D03262" w14:textId="77777777" w:rsidR="00B137FE" w:rsidRDefault="00823223">
      <w:pPr>
        <w:ind w:left="566" w:right="71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65.4 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Uang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PPK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rang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ngamb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an 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 mu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ai 100%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)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dari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uang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;</w:t>
      </w:r>
    </w:p>
    <w:p w14:paraId="7C29965D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65.5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Nil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nan Uang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dapat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ara propors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pr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asi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aan;</w:t>
      </w:r>
    </w:p>
    <w:p w14:paraId="627A79E6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65.6 Masa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Uang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 xml:space="preserve">ang-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urangn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ak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anggal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uang mu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ggal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barang.</w:t>
      </w:r>
    </w:p>
    <w:p w14:paraId="0FA3602C" w14:textId="77777777" w:rsidR="00B137FE" w:rsidRDefault="00823223">
      <w:pPr>
        <w:ind w:left="566" w:right="74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543" w:space="313"/>
            <w:col w:w="5944"/>
          </w:cols>
        </w:sectPr>
      </w:pPr>
      <w:r>
        <w:rPr>
          <w:i/>
          <w:sz w:val="24"/>
          <w:szCs w:val="24"/>
        </w:rPr>
        <w:t>65.7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nan,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masa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gan 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ngadaan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09AD35E1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54F8AD90" w14:textId="77777777" w:rsidR="00B137FE" w:rsidRDefault="00823223">
      <w:pPr>
        <w:spacing w:before="34"/>
        <w:ind w:left="514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w w:val="99"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</w:p>
    <w:p w14:paraId="63274953" w14:textId="77777777" w:rsidR="00B137FE" w:rsidRDefault="00823223">
      <w:pPr>
        <w:ind w:left="944" w:right="40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1"/>
          <w:w w:val="99"/>
          <w:sz w:val="24"/>
          <w:szCs w:val="24"/>
        </w:rPr>
        <w:t>j</w:t>
      </w:r>
      <w:r>
        <w:rPr>
          <w:b/>
          <w:w w:val="99"/>
          <w:sz w:val="24"/>
          <w:szCs w:val="24"/>
        </w:rPr>
        <w:t>aan</w:t>
      </w:r>
    </w:p>
    <w:p w14:paraId="7534D116" w14:textId="77777777" w:rsidR="00B137FE" w:rsidRDefault="00823223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66.1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14:paraId="06463454" w14:textId="77777777" w:rsidR="00B137FE" w:rsidRDefault="00823223">
      <w:pPr>
        <w:ind w:left="566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472" w:space="384"/>
            <w:col w:w="5944"/>
          </w:cols>
        </w:sect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4E522D64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41A43BFB" w14:textId="77777777" w:rsidR="00B137FE" w:rsidRDefault="00823223">
      <w:pPr>
        <w:ind w:left="3422" w:right="11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49DE02D" w14:textId="77777777" w:rsidR="00B137FE" w:rsidRDefault="00823223">
      <w:pPr>
        <w:ind w:left="3422" w:right="114" w:hanging="566"/>
        <w:jc w:val="both"/>
        <w:rPr>
          <w:sz w:val="24"/>
          <w:szCs w:val="24"/>
        </w:rPr>
      </w:pPr>
      <w:r>
        <w:rPr>
          <w:sz w:val="24"/>
          <w:szCs w:val="24"/>
        </w:rPr>
        <w:t>66.2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7AE0FF0" w14:textId="77777777" w:rsidR="00B137FE" w:rsidRDefault="00823223">
      <w:pPr>
        <w:ind w:left="3422" w:right="11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66.3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ksa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7BA6521C" w14:textId="77777777" w:rsidR="00B137FE" w:rsidRDefault="00B137FE">
      <w:pPr>
        <w:spacing w:before="7" w:line="200" w:lineRule="exact"/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643"/>
        <w:gridCol w:w="6150"/>
      </w:tblGrid>
      <w:tr w:rsidR="00B137FE" w14:paraId="25B1D661" w14:textId="77777777">
        <w:trPr>
          <w:trHeight w:hRule="exact" w:val="91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6A8F9E7" w14:textId="77777777" w:rsidR="00B137FE" w:rsidRDefault="00823223">
            <w:pPr>
              <w:spacing w:before="74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0B87E4F8" w14:textId="77777777" w:rsidR="00B137FE" w:rsidRDefault="00823223">
            <w:pPr>
              <w:spacing w:before="74"/>
              <w:ind w:left="6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ilik</w:t>
            </w:r>
            <w:r>
              <w:rPr>
                <w:b/>
                <w:sz w:val="24"/>
                <w:szCs w:val="24"/>
              </w:rPr>
              <w:t>an</w:t>
            </w:r>
          </w:p>
          <w:p w14:paraId="7767AD98" w14:textId="77777777" w:rsidR="00B137FE" w:rsidRDefault="00823223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5F7BA690" w14:textId="77777777" w:rsidR="00B137FE" w:rsidRDefault="00823223">
            <w:pPr>
              <w:spacing w:before="69"/>
              <w:ind w:left="261" w:right="-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ua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1"/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doku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doku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 dip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</w:tr>
      <w:tr w:rsidR="00B137FE" w14:paraId="581F0754" w14:textId="77777777">
        <w:trPr>
          <w:trHeight w:hRule="exact" w:val="276"/>
        </w:trPr>
        <w:tc>
          <w:tcPr>
            <w:tcW w:w="20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27A0894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0EA7D83B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mili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K.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</w:t>
            </w:r>
          </w:p>
        </w:tc>
      </w:tr>
      <w:tr w:rsidR="00B137FE" w14:paraId="5DAFCE1D" w14:textId="77777777">
        <w:trPr>
          <w:trHeight w:hRule="exact" w:val="276"/>
        </w:trPr>
        <w:tc>
          <w:tcPr>
            <w:tcW w:w="2047" w:type="dxa"/>
            <w:gridSpan w:val="2"/>
            <w:vMerge/>
            <w:tcBorders>
              <w:left w:val="nil"/>
              <w:right w:val="nil"/>
            </w:tcBorders>
          </w:tcPr>
          <w:p w14:paraId="39690EB0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0E65425E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</w:t>
            </w:r>
          </w:p>
        </w:tc>
      </w:tr>
      <w:tr w:rsidR="00B137FE" w14:paraId="060CEA1E" w14:textId="77777777">
        <w:trPr>
          <w:trHeight w:hRule="exact" w:val="276"/>
        </w:trPr>
        <w:tc>
          <w:tcPr>
            <w:tcW w:w="2047" w:type="dxa"/>
            <w:gridSpan w:val="2"/>
            <w:vMerge/>
            <w:tcBorders>
              <w:left w:val="nil"/>
              <w:right w:val="nil"/>
            </w:tcBorders>
          </w:tcPr>
          <w:p w14:paraId="3C8310B1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0B242E32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ua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137FE" w14:paraId="1268387F" w14:textId="77777777">
        <w:trPr>
          <w:trHeight w:hRule="exact" w:val="276"/>
        </w:trPr>
        <w:tc>
          <w:tcPr>
            <w:tcW w:w="2047" w:type="dxa"/>
            <w:gridSpan w:val="2"/>
            <w:vMerge/>
            <w:tcBorders>
              <w:left w:val="nil"/>
              <w:right w:val="nil"/>
            </w:tcBorders>
          </w:tcPr>
          <w:p w14:paraId="387E2BFC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5B6A2708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K.</w:t>
            </w:r>
          </w:p>
        </w:tc>
      </w:tr>
      <w:tr w:rsidR="00B137FE" w14:paraId="252BAC5C" w14:textId="77777777">
        <w:trPr>
          <w:trHeight w:hRule="exact" w:val="276"/>
        </w:trPr>
        <w:tc>
          <w:tcPr>
            <w:tcW w:w="2047" w:type="dxa"/>
            <w:gridSpan w:val="2"/>
            <w:vMerge/>
            <w:tcBorders>
              <w:left w:val="nil"/>
              <w:right w:val="nil"/>
            </w:tcBorders>
          </w:tcPr>
          <w:p w14:paraId="434C2AC4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5C1177BE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u)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B137FE" w14:paraId="1E562B72" w14:textId="77777777">
        <w:trPr>
          <w:trHeight w:hRule="exact" w:val="276"/>
        </w:trPr>
        <w:tc>
          <w:tcPr>
            <w:tcW w:w="2047" w:type="dxa"/>
            <w:gridSpan w:val="2"/>
            <w:vMerge/>
            <w:tcBorders>
              <w:left w:val="nil"/>
              <w:right w:val="nil"/>
            </w:tcBorders>
          </w:tcPr>
          <w:p w14:paraId="17801453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279871E5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</w:p>
        </w:tc>
      </w:tr>
      <w:tr w:rsidR="00B137FE" w14:paraId="2E25F1C5" w14:textId="77777777">
        <w:trPr>
          <w:trHeight w:hRule="exact" w:val="358"/>
        </w:trPr>
        <w:tc>
          <w:tcPr>
            <w:tcW w:w="20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CD724D" w14:textId="77777777" w:rsidR="00B137FE" w:rsidRDefault="00B137FE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66A6F586" w14:textId="77777777" w:rsidR="00B137FE" w:rsidRDefault="00823223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KK.</w:t>
            </w:r>
          </w:p>
        </w:tc>
      </w:tr>
    </w:tbl>
    <w:p w14:paraId="00B8CF1D" w14:textId="77777777" w:rsidR="00B137FE" w:rsidRDefault="00B137FE">
      <w:pPr>
        <w:spacing w:before="7" w:line="140" w:lineRule="exact"/>
        <w:rPr>
          <w:sz w:val="15"/>
          <w:szCs w:val="15"/>
        </w:rPr>
      </w:pPr>
    </w:p>
    <w:p w14:paraId="4CEE3605" w14:textId="77777777" w:rsidR="00B137FE" w:rsidRDefault="00823223">
      <w:pPr>
        <w:spacing w:before="29" w:line="260" w:lineRule="exact"/>
        <w:ind w:left="554"/>
        <w:rPr>
          <w:sz w:val="24"/>
          <w:szCs w:val="24"/>
        </w:rPr>
        <w:sectPr w:rsidR="00B137FE">
          <w:pgSz w:w="11920" w:h="16840"/>
          <w:pgMar w:top="1580" w:right="1400" w:bottom="280" w:left="1680" w:header="720" w:footer="720" w:gutter="0"/>
          <w:cols w:space="720"/>
        </w:sectPr>
      </w:pPr>
      <w:r>
        <w:rPr>
          <w:b/>
          <w:position w:val="-1"/>
          <w:sz w:val="24"/>
          <w:szCs w:val="24"/>
        </w:rPr>
        <w:t xml:space="preserve">D.  </w:t>
      </w:r>
      <w:r>
        <w:rPr>
          <w:b/>
          <w:spacing w:val="10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AK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WAJI</w:t>
      </w: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JA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-2"/>
          <w:position w:val="-1"/>
          <w:sz w:val="24"/>
          <w:szCs w:val="24"/>
        </w:rPr>
        <w:t xml:space="preserve"> K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</w:p>
    <w:p w14:paraId="699B3748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02A4A5D1" w14:textId="77777777" w:rsidR="00B137FE" w:rsidRDefault="00823223">
      <w:pPr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68.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ak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ib</w:t>
      </w:r>
      <w:r>
        <w:rPr>
          <w:b/>
          <w:sz w:val="24"/>
          <w:szCs w:val="24"/>
        </w:rPr>
        <w:t>an PPK</w:t>
      </w:r>
    </w:p>
    <w:p w14:paraId="017A028B" w14:textId="77777777" w:rsidR="00B137FE" w:rsidRDefault="00823223">
      <w:pPr>
        <w:spacing w:line="120" w:lineRule="exact"/>
        <w:rPr>
          <w:sz w:val="12"/>
          <w:szCs w:val="12"/>
        </w:rPr>
      </w:pPr>
      <w:r>
        <w:br w:type="column"/>
      </w:r>
    </w:p>
    <w:p w14:paraId="40C04A24" w14:textId="77777777" w:rsidR="00B137FE" w:rsidRDefault="00823223">
      <w:pPr>
        <w:rPr>
          <w:sz w:val="24"/>
          <w:szCs w:val="24"/>
        </w:rPr>
      </w:pP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BE92808" w14:textId="77777777" w:rsidR="00B137FE" w:rsidRDefault="00823223">
      <w:pPr>
        <w:ind w:left="317" w:right="114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2AB1834A" w14:textId="77777777" w:rsidR="00B137FE" w:rsidRDefault="00823223">
      <w:pPr>
        <w:spacing w:before="5" w:line="260" w:lineRule="exact"/>
        <w:ind w:left="317" w:right="115" w:hanging="283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77067330" w14:textId="77777777" w:rsidR="00B137FE" w:rsidRDefault="00823223">
      <w:pPr>
        <w:spacing w:line="260" w:lineRule="exact"/>
        <w:ind w:left="317" w:right="115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4D7DF950" w14:textId="77777777" w:rsidR="00B137FE" w:rsidRDefault="00823223">
      <w:pPr>
        <w:spacing w:line="260" w:lineRule="exact"/>
        <w:ind w:left="34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;</w:t>
      </w:r>
    </w:p>
    <w:p w14:paraId="74D25C15" w14:textId="77777777" w:rsidR="00B137FE" w:rsidRDefault="00823223">
      <w:pPr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52392A8" w14:textId="77777777" w:rsidR="00B137FE" w:rsidRDefault="00823223">
      <w:pPr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00BE08C8" w14:textId="77777777" w:rsidR="00B137FE" w:rsidRDefault="00823223">
      <w:pPr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5639AA7" w14:textId="77777777" w:rsidR="00B137FE" w:rsidRDefault="00823223">
      <w:pPr>
        <w:ind w:left="317"/>
        <w:rPr>
          <w:sz w:val="24"/>
          <w:szCs w:val="24"/>
        </w:rPr>
      </w:pP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930C2C6" w14:textId="77777777" w:rsidR="00B137FE" w:rsidRDefault="00823223">
      <w:pPr>
        <w:ind w:left="34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nksi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4EACFD8F" w14:textId="77777777" w:rsidR="00B137FE" w:rsidRDefault="00823223">
      <w:pPr>
        <w:spacing w:line="260" w:lineRule="exact"/>
        <w:ind w:left="317"/>
        <w:rPr>
          <w:sz w:val="24"/>
          <w:szCs w:val="24"/>
        </w:rPr>
        <w:sectPr w:rsidR="00B137FE">
          <w:type w:val="continuous"/>
          <w:pgSz w:w="11920" w:h="16840"/>
          <w:pgMar w:top="1580" w:right="1400" w:bottom="280" w:left="1680" w:header="720" w:footer="720" w:gutter="0"/>
          <w:cols w:num="2" w:space="720" w:equalWidth="0">
            <w:col w:w="2102" w:space="721"/>
            <w:col w:w="6017"/>
          </w:cols>
        </w:sect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il</w:t>
      </w:r>
      <w:r>
        <w:rPr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a)</w:t>
      </w:r>
      <w:r>
        <w:rPr>
          <w:position w:val="-1"/>
          <w:sz w:val="24"/>
          <w:szCs w:val="24"/>
        </w:rPr>
        <w:t>.</w:t>
      </w:r>
    </w:p>
    <w:p w14:paraId="5D882E0D" w14:textId="77777777" w:rsidR="00B137FE" w:rsidRDefault="00B137FE">
      <w:pPr>
        <w:spacing w:before="12" w:line="240" w:lineRule="exact"/>
        <w:rPr>
          <w:sz w:val="24"/>
          <w:szCs w:val="24"/>
        </w:rPr>
      </w:pPr>
    </w:p>
    <w:p w14:paraId="4C5B9BD0" w14:textId="77777777" w:rsidR="00B137FE" w:rsidRDefault="00823223">
      <w:pPr>
        <w:spacing w:before="36"/>
        <w:ind w:left="2822" w:right="112" w:hanging="226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0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69.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as               </w:t>
      </w:r>
      <w:r>
        <w:rPr>
          <w:b/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71755466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3D33C517" w14:textId="77777777" w:rsidR="00B137FE" w:rsidRDefault="00823223">
      <w:pPr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70.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14:paraId="061CDCE6" w14:textId="77777777" w:rsidR="00B137FE" w:rsidRDefault="00823223">
      <w:pPr>
        <w:ind w:left="982" w:right="-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sasi</w:t>
      </w:r>
    </w:p>
    <w:p w14:paraId="1C53195B" w14:textId="77777777" w:rsidR="00B137FE" w:rsidRDefault="00823223">
      <w:pPr>
        <w:spacing w:before="4" w:line="100" w:lineRule="exact"/>
        <w:rPr>
          <w:sz w:val="11"/>
          <w:szCs w:val="11"/>
        </w:rPr>
      </w:pPr>
      <w:r>
        <w:br w:type="column"/>
      </w:r>
    </w:p>
    <w:p w14:paraId="3B007B92" w14:textId="77777777" w:rsidR="00B137FE" w:rsidRDefault="00823223">
      <w:pPr>
        <w:ind w:left="566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1C915CC5" w14:textId="77777777" w:rsidR="00B137FE" w:rsidRDefault="00823223">
      <w:pPr>
        <w:ind w:left="993" w:right="72" w:hanging="3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14:paraId="0FA0A50C" w14:textId="77777777" w:rsidR="00B137FE" w:rsidRDefault="00823223">
      <w:pPr>
        <w:ind w:left="686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20E868AC" w14:textId="77777777" w:rsidR="00B137FE" w:rsidRDefault="00823223">
      <w:pPr>
        <w:ind w:left="994" w:right="72" w:hanging="3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0F044184" w14:textId="77777777" w:rsidR="00B137FE" w:rsidRDefault="00823223">
      <w:pPr>
        <w:ind w:left="994" w:right="69" w:hanging="3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1520CD1" w14:textId="77777777" w:rsidR="00B137FE" w:rsidRDefault="00823223">
      <w:pPr>
        <w:ind w:left="993" w:right="74" w:hanging="3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33C279AE" w14:textId="77777777" w:rsidR="00B137FE" w:rsidRDefault="00823223">
      <w:pPr>
        <w:ind w:left="68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46C2D430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70.2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 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wa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3B531652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70.3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D8C1C4E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70.4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326D859" w14:textId="77777777" w:rsidR="00B137FE" w:rsidRDefault="00823223">
      <w:pPr>
        <w:ind w:left="566" w:right="71" w:hanging="566"/>
        <w:jc w:val="both"/>
        <w:rPr>
          <w:sz w:val="24"/>
          <w:szCs w:val="24"/>
        </w:rPr>
      </w:pPr>
      <w:r>
        <w:rPr>
          <w:sz w:val="24"/>
          <w:szCs w:val="24"/>
        </w:rPr>
        <w:t>70.5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4467320" w14:textId="77777777" w:rsidR="00B137FE" w:rsidRDefault="00823223">
      <w:pPr>
        <w:ind w:left="566" w:right="71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70.6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1DBB4D39" w14:textId="77777777" w:rsidR="00B137FE" w:rsidRDefault="00823223">
      <w:pPr>
        <w:ind w:left="566" w:right="73" w:hanging="566"/>
        <w:jc w:val="both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num="2" w:space="720" w:equalWidth="0">
            <w:col w:w="2234" w:space="622"/>
            <w:col w:w="5944"/>
          </w:cols>
        </w:sectPr>
      </w:pPr>
      <w:r>
        <w:rPr>
          <w:sz w:val="24"/>
          <w:szCs w:val="24"/>
        </w:rPr>
        <w:t xml:space="preserve">70.7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58E4FD3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2F99313A" w14:textId="77777777" w:rsidR="00B137FE" w:rsidRDefault="00823223">
      <w:pPr>
        <w:ind w:left="342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23023884" w14:textId="77777777" w:rsidR="00B137FE" w:rsidRDefault="00823223">
      <w:pPr>
        <w:ind w:left="3384" w:right="322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.</w:t>
      </w:r>
    </w:p>
    <w:p w14:paraId="273EED81" w14:textId="77777777" w:rsidR="00B137FE" w:rsidRDefault="00B137FE">
      <w:pPr>
        <w:spacing w:before="15" w:line="220" w:lineRule="exact"/>
        <w:rPr>
          <w:sz w:val="22"/>
          <w:szCs w:val="22"/>
        </w:rPr>
      </w:pPr>
    </w:p>
    <w:p w14:paraId="342A47A1" w14:textId="77777777" w:rsidR="00B137FE" w:rsidRDefault="00823223">
      <w:pPr>
        <w:spacing w:line="260" w:lineRule="exact"/>
        <w:ind w:left="622"/>
        <w:rPr>
          <w:sz w:val="24"/>
          <w:szCs w:val="24"/>
        </w:rPr>
        <w:sectPr w:rsidR="00B137FE">
          <w:pgSz w:w="11920" w:h="16840"/>
          <w:pgMar w:top="1580" w:right="1340" w:bottom="280" w:left="1680" w:header="720" w:footer="720" w:gutter="0"/>
          <w:cols w:space="720"/>
        </w:sectPr>
      </w:pP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16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SO</w:t>
      </w:r>
      <w:r>
        <w:rPr>
          <w:b/>
          <w:position w:val="-1"/>
          <w:sz w:val="24"/>
          <w:szCs w:val="24"/>
        </w:rPr>
        <w:t>NIL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1"/>
          <w:position w:val="-1"/>
          <w:sz w:val="24"/>
          <w:szCs w:val="24"/>
        </w:rPr>
        <w:t>/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0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Y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14:paraId="550AB631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16FC5350" w14:textId="77777777" w:rsidR="00B137FE" w:rsidRDefault="00823223">
      <w:pPr>
        <w:ind w:left="981" w:right="-41" w:hanging="42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71. 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rso</w:t>
      </w:r>
      <w:r>
        <w:rPr>
          <w:b/>
          <w:i/>
          <w:spacing w:val="1"/>
          <w:sz w:val="24"/>
          <w:szCs w:val="24"/>
        </w:rPr>
        <w:t>ni</w:t>
      </w:r>
      <w:r>
        <w:rPr>
          <w:b/>
          <w:i/>
          <w:sz w:val="24"/>
          <w:szCs w:val="24"/>
        </w:rPr>
        <w:t>l da</w:t>
      </w:r>
      <w:r>
        <w:rPr>
          <w:b/>
          <w:i/>
          <w:spacing w:val="1"/>
          <w:sz w:val="24"/>
          <w:szCs w:val="24"/>
        </w:rPr>
        <w:t>n/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au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apab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ada)</w:t>
      </w:r>
    </w:p>
    <w:p w14:paraId="6914F1E9" w14:textId="77777777" w:rsidR="00B137FE" w:rsidRDefault="00823223">
      <w:pPr>
        <w:spacing w:line="120" w:lineRule="exact"/>
        <w:rPr>
          <w:sz w:val="12"/>
          <w:szCs w:val="12"/>
        </w:rPr>
      </w:pPr>
      <w:r>
        <w:br w:type="column"/>
      </w:r>
    </w:p>
    <w:p w14:paraId="63916D48" w14:textId="77777777" w:rsidR="00B137FE" w:rsidRDefault="00823223">
      <w:pPr>
        <w:ind w:left="566" w:right="174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71.1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harus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Do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aran.</w:t>
      </w:r>
    </w:p>
    <w:p w14:paraId="5D1A43BD" w14:textId="77777777" w:rsidR="00B137FE" w:rsidRDefault="00823223">
      <w:pPr>
        <w:ind w:left="566" w:right="175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71.2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 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14:paraId="53A588AB" w14:textId="77777777" w:rsidR="00B137FE" w:rsidRDefault="00823223">
      <w:pPr>
        <w:spacing w:before="1" w:line="260" w:lineRule="exact"/>
        <w:ind w:left="566" w:right="1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71.3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de</w:t>
      </w:r>
      <w:r>
        <w:rPr>
          <w:i/>
          <w:sz w:val="24"/>
          <w:szCs w:val="24"/>
        </w:rPr>
        <w:t>ngan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rmohonan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 dahu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PPK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 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r</w:t>
      </w:r>
      <w:r>
        <w:rPr>
          <w:i/>
          <w:spacing w:val="1"/>
          <w:sz w:val="24"/>
          <w:szCs w:val="24"/>
        </w:rPr>
        <w:t>iw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dup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usu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an.</w:t>
      </w:r>
    </w:p>
    <w:p w14:paraId="1078EE40" w14:textId="77777777" w:rsidR="00B137FE" w:rsidRDefault="00823223">
      <w:pPr>
        <w:spacing w:line="260" w:lineRule="exact"/>
        <w:ind w:left="566" w:right="1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71.4 PPK    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dapat    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ai    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   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nurut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asi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an.</w:t>
      </w:r>
    </w:p>
    <w:p w14:paraId="0A58D6D5" w14:textId="77777777" w:rsidR="00B137FE" w:rsidRDefault="00823223">
      <w:pPr>
        <w:spacing w:line="260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71.5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PPK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bah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:</w:t>
      </w:r>
    </w:p>
    <w:p w14:paraId="0D366B18" w14:textId="77777777" w:rsidR="00B137FE" w:rsidRDefault="00823223">
      <w:pPr>
        <w:ind w:left="852" w:right="64" w:hanging="286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an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;</w:t>
      </w:r>
    </w:p>
    <w:p w14:paraId="7BB736A8" w14:textId="77777777" w:rsidR="00B137FE" w:rsidRDefault="00823223">
      <w:pPr>
        <w:ind w:left="566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</w:p>
    <w:p w14:paraId="3EB8BB0D" w14:textId="77777777" w:rsidR="00B137FE" w:rsidRDefault="00823223">
      <w:pPr>
        <w:ind w:left="566" w:right="22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ngaba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ugasn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a. 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but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ngga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)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hari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14:paraId="4FECAA7A" w14:textId="77777777" w:rsidR="00B137FE" w:rsidRDefault="00823223">
      <w:pPr>
        <w:ind w:left="566" w:right="1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71.6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nggan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an,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 dari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digan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anpa 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ahan apapun.</w:t>
      </w:r>
    </w:p>
    <w:p w14:paraId="4554F278" w14:textId="77777777" w:rsidR="00B137FE" w:rsidRDefault="00823223">
      <w:pPr>
        <w:ind w:left="566" w:right="172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num="2" w:space="720" w:equalWidth="0">
            <w:col w:w="2295" w:space="561"/>
            <w:col w:w="6044"/>
          </w:cols>
        </w:sectPr>
      </w:pPr>
      <w:r>
        <w:rPr>
          <w:i/>
          <w:sz w:val="24"/>
          <w:szCs w:val="24"/>
        </w:rPr>
        <w:t>71.7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 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aga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rahas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aan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,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 dapat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2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aga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rahas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pah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66E6D1DD" w14:textId="77777777" w:rsidR="00B137FE" w:rsidRDefault="00B137FE">
      <w:pPr>
        <w:spacing w:before="6" w:line="200" w:lineRule="exact"/>
      </w:pPr>
    </w:p>
    <w:p w14:paraId="400DF72F" w14:textId="77777777" w:rsidR="00B137FE" w:rsidRDefault="00823223">
      <w:pPr>
        <w:spacing w:before="29"/>
        <w:ind w:left="62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.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ARAN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PADA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NY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14:paraId="72D08F20" w14:textId="77777777" w:rsidR="00B137FE" w:rsidRDefault="00B137FE">
      <w:pPr>
        <w:spacing w:before="6" w:line="120" w:lineRule="exact"/>
        <w:rPr>
          <w:sz w:val="12"/>
          <w:szCs w:val="12"/>
        </w:rPr>
      </w:pPr>
    </w:p>
    <w:p w14:paraId="460FC2A6" w14:textId="77777777" w:rsidR="00B137FE" w:rsidRDefault="00823223">
      <w:pPr>
        <w:spacing w:line="260" w:lineRule="exact"/>
        <w:ind w:left="3422" w:right="174" w:hanging="2868"/>
        <w:rPr>
          <w:sz w:val="24"/>
          <w:szCs w:val="24"/>
        </w:rPr>
      </w:pPr>
      <w:r>
        <w:rPr>
          <w:b/>
          <w:sz w:val="24"/>
          <w:szCs w:val="24"/>
        </w:rPr>
        <w:t xml:space="preserve">72.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  </w:t>
      </w:r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72.1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65AB363D" w14:textId="77777777" w:rsidR="00B137FE" w:rsidRDefault="00823223">
      <w:pPr>
        <w:spacing w:line="260" w:lineRule="exact"/>
        <w:ind w:left="3422" w:right="174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340" w:bottom="280" w:left="1680" w:header="720" w:footer="720" w:gutter="0"/>
          <w:cols w:space="720"/>
        </w:sectPr>
      </w:pPr>
      <w:r>
        <w:rPr>
          <w:sz w:val="24"/>
          <w:szCs w:val="24"/>
        </w:rPr>
        <w:t>72.2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44CBD7D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3F0E63DD" w14:textId="77777777" w:rsidR="00B137FE" w:rsidRDefault="00823223">
      <w:pPr>
        <w:ind w:left="3422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72.3  [R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da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harga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gabungan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 sum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-8"/>
          <w:sz w:val="24"/>
          <w:szCs w:val="24"/>
        </w:rPr>
        <w:t>)</w:t>
      </w:r>
      <w:r>
        <w:rPr>
          <w:i/>
          <w:spacing w:val="10"/>
          <w:sz w:val="24"/>
          <w:szCs w:val="24"/>
        </w:rPr>
        <w:t>]</w:t>
      </w:r>
      <w:r>
        <w:rPr>
          <w:i/>
          <w:sz w:val="24"/>
          <w:szCs w:val="24"/>
        </w:rPr>
        <w:t>.</w:t>
      </w:r>
    </w:p>
    <w:p w14:paraId="2619EE14" w14:textId="77777777" w:rsidR="00B137FE" w:rsidRDefault="00B137FE">
      <w:pPr>
        <w:spacing w:before="1" w:line="280" w:lineRule="exact"/>
        <w:rPr>
          <w:sz w:val="28"/>
          <w:szCs w:val="28"/>
        </w:rPr>
      </w:pPr>
    </w:p>
    <w:p w14:paraId="4BCF321B" w14:textId="77777777" w:rsidR="00B137FE" w:rsidRDefault="00823223">
      <w:pPr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73.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73.1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</w:t>
      </w:r>
    </w:p>
    <w:p w14:paraId="66C22287" w14:textId="77777777" w:rsidR="00B137FE" w:rsidRDefault="00823223">
      <w:pPr>
        <w:spacing w:line="260" w:lineRule="exact"/>
        <w:ind w:left="356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Muka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40B38463" w14:textId="77777777" w:rsidR="00B137FE" w:rsidRDefault="00823223">
      <w:pPr>
        <w:ind w:left="385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41EAA0A8" w14:textId="77777777" w:rsidR="00B137FE" w:rsidRDefault="00823223">
      <w:pPr>
        <w:ind w:left="4274" w:right="72" w:hanging="425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sok 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61222CF0" w14:textId="77777777" w:rsidR="00B137FE" w:rsidRDefault="00823223">
      <w:pPr>
        <w:ind w:left="4274" w:right="72" w:hanging="425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.</w:t>
      </w:r>
    </w:p>
    <w:p w14:paraId="7722E035" w14:textId="77777777" w:rsidR="00B137FE" w:rsidRDefault="00823223">
      <w:pPr>
        <w:ind w:left="3850" w:right="69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uka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1000361C" w14:textId="77777777" w:rsidR="00B137FE" w:rsidRDefault="00823223">
      <w:pPr>
        <w:ind w:left="3849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73289687" w14:textId="77777777" w:rsidR="00B137FE" w:rsidRDefault="00823223">
      <w:pPr>
        <w:ind w:left="3849" w:right="69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  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us 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  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SPP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PPSP</w:t>
      </w:r>
      <w:r>
        <w:rPr>
          <w:sz w:val="24"/>
          <w:szCs w:val="24"/>
        </w:rPr>
        <w:t>M)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7723A862" w14:textId="77777777" w:rsidR="00B137FE" w:rsidRDefault="00823223">
      <w:pPr>
        <w:spacing w:before="5" w:line="260" w:lineRule="exact"/>
        <w:ind w:left="3850" w:right="71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Muka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2DFFB4CF" w14:textId="77777777" w:rsidR="00B137FE" w:rsidRDefault="00823223">
      <w:pPr>
        <w:spacing w:line="260" w:lineRule="exact"/>
        <w:ind w:left="3849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oduk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sur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ship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45C830C1" w14:textId="77777777" w:rsidR="00B137FE" w:rsidRDefault="00823223">
      <w:pPr>
        <w:spacing w:line="260" w:lineRule="exact"/>
        <w:ind w:left="3849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2C0347DD" w14:textId="77777777" w:rsidR="00B137FE" w:rsidRDefault="00823223">
      <w:pPr>
        <w:spacing w:line="260" w:lineRule="exact"/>
        <w:ind w:left="3850"/>
        <w:rPr>
          <w:sz w:val="24"/>
          <w:szCs w:val="24"/>
        </w:rPr>
      </w:pPr>
      <w:r>
        <w:rPr>
          <w:sz w:val="24"/>
          <w:szCs w:val="24"/>
        </w:rPr>
        <w:t>100%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4E8A468" w14:textId="77777777" w:rsidR="00B137FE" w:rsidRDefault="00823223">
      <w:pPr>
        <w:ind w:left="3850" w:right="72" w:hanging="283"/>
        <w:jc w:val="both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Muka 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BF7E952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30BEC9D4" w14:textId="77777777" w:rsidR="00B137FE" w:rsidRDefault="00823223">
      <w:pPr>
        <w:ind w:left="2856"/>
        <w:rPr>
          <w:sz w:val="24"/>
          <w:szCs w:val="24"/>
        </w:rPr>
      </w:pPr>
      <w:r>
        <w:rPr>
          <w:sz w:val="24"/>
          <w:szCs w:val="24"/>
        </w:rPr>
        <w:t xml:space="preserve">73.2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2519818" w14:textId="77777777" w:rsidR="00B137FE" w:rsidRDefault="00823223">
      <w:pPr>
        <w:ind w:left="3850" w:right="6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14:paraId="2F448E89" w14:textId="77777777" w:rsidR="00B137FE" w:rsidRDefault="00823223">
      <w:pPr>
        <w:ind w:left="4274" w:right="7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14:paraId="741CF1FC" w14:textId="77777777" w:rsidR="00B137FE" w:rsidRDefault="00823223">
      <w:pPr>
        <w:ind w:left="4274" w:right="7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157C570C" w14:textId="77777777" w:rsidR="00B137FE" w:rsidRDefault="00823223">
      <w:pPr>
        <w:ind w:left="4274" w:right="7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E241CA2" w14:textId="77777777" w:rsidR="00B137FE" w:rsidRDefault="00823223">
      <w:pPr>
        <w:ind w:left="4274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2A6B5250" w14:textId="77777777" w:rsidR="00B137FE" w:rsidRDefault="00823223">
      <w:pPr>
        <w:ind w:left="3849" w:right="72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n     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  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2418A45" w14:textId="77777777" w:rsidR="00B137FE" w:rsidRDefault="00823223">
      <w:pPr>
        <w:ind w:left="3850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 xml:space="preserve">C 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76276A5" w14:textId="77777777" w:rsidR="00B137FE" w:rsidRDefault="00823223">
      <w:pPr>
        <w:ind w:left="3849" w:right="71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7 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uh) 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SPP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PPSP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6E8243" w14:textId="77777777" w:rsidR="00B137FE" w:rsidRDefault="00823223">
      <w:pPr>
        <w:ind w:left="3849" w:right="6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dib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KK.</w:t>
      </w:r>
    </w:p>
    <w:p w14:paraId="65883AE0" w14:textId="77777777" w:rsidR="00B137FE" w:rsidRDefault="00823223">
      <w:pPr>
        <w:ind w:left="2856"/>
        <w:rPr>
          <w:sz w:val="24"/>
          <w:szCs w:val="24"/>
        </w:rPr>
      </w:pPr>
      <w:r>
        <w:rPr>
          <w:sz w:val="24"/>
          <w:szCs w:val="24"/>
        </w:rPr>
        <w:t xml:space="preserve">73.3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14:paraId="36478B00" w14:textId="77777777" w:rsidR="00B137FE" w:rsidRDefault="00823223">
      <w:pPr>
        <w:ind w:left="3849" w:right="73" w:hanging="283"/>
        <w:jc w:val="both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ji/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71AC60DB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7D0C93F0" w14:textId="77777777" w:rsidR="00B137FE" w:rsidRDefault="00823223">
      <w:pPr>
        <w:ind w:left="3849" w:right="72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nksi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ji/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66944B0E" w14:textId="77777777" w:rsidR="00B137FE" w:rsidRDefault="00823223">
      <w:pPr>
        <w:ind w:left="3850" w:right="71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14:paraId="62105570" w14:textId="77777777" w:rsidR="00B137FE" w:rsidRDefault="00823223">
      <w:pPr>
        <w:ind w:left="4274" w:right="7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1000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ibu)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27AAA579" w14:textId="77777777" w:rsidR="00B137FE" w:rsidRDefault="00823223">
      <w:pPr>
        <w:ind w:left="4274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2)   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1000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ibu)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89AC921" w14:textId="77777777" w:rsidR="00B137FE" w:rsidRDefault="00823223">
      <w:pPr>
        <w:ind w:left="385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4522DD57" w14:textId="77777777" w:rsidR="00B137FE" w:rsidRDefault="00823223">
      <w:pPr>
        <w:ind w:left="3849" w:right="71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65923117" w14:textId="77777777" w:rsidR="00B137FE" w:rsidRDefault="00823223">
      <w:pPr>
        <w:ind w:left="3850" w:right="7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KK;</w:t>
      </w:r>
    </w:p>
    <w:p w14:paraId="34721B12" w14:textId="77777777" w:rsidR="00B137FE" w:rsidRDefault="00823223">
      <w:pPr>
        <w:ind w:left="3850" w:right="73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k;</w:t>
      </w:r>
    </w:p>
    <w:p w14:paraId="1885419B" w14:textId="77777777" w:rsidR="00B137FE" w:rsidRDefault="00823223">
      <w:pPr>
        <w:spacing w:before="1"/>
        <w:ind w:left="3850" w:right="72" w:hanging="2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B329666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</w:p>
    <w:p w14:paraId="6EC09EA5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74.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 A</w:t>
      </w:r>
      <w:r>
        <w:rPr>
          <w:b/>
          <w:spacing w:val="1"/>
          <w:sz w:val="24"/>
          <w:szCs w:val="24"/>
        </w:rPr>
        <w:t>khi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bil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dip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luk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14:paraId="6E9306BE" w14:textId="77777777" w:rsidR="00B137FE" w:rsidRDefault="00823223">
      <w:pPr>
        <w:spacing w:before="29"/>
        <w:ind w:left="566" w:right="74" w:hanging="566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 xml:space="preserve">74.1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ac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197688F5" w14:textId="77777777" w:rsidR="00B137FE" w:rsidRDefault="00823223">
      <w:pPr>
        <w:ind w:left="566" w:right="72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499" w:space="357"/>
            <w:col w:w="5944"/>
          </w:cols>
        </w:sectPr>
      </w:pPr>
      <w:r>
        <w:rPr>
          <w:i/>
          <w:sz w:val="24"/>
          <w:szCs w:val="24"/>
        </w:rPr>
        <w:t>74.2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[S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2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rah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 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ungan 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ai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han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uh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po. PPK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rdasar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has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liti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ban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SPP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aran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han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angsuran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) hari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ak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ang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7370E210" w14:textId="77777777" w:rsidR="00B137FE" w:rsidRDefault="00B137FE">
      <w:pPr>
        <w:spacing w:line="120" w:lineRule="exact"/>
        <w:rPr>
          <w:sz w:val="12"/>
          <w:szCs w:val="12"/>
        </w:rPr>
      </w:pPr>
    </w:p>
    <w:p w14:paraId="4C9D6F75" w14:textId="77777777" w:rsidR="00B137FE" w:rsidRDefault="00823223">
      <w:pPr>
        <w:ind w:left="3422" w:right="73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75.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 xml:space="preserve">an      </w:t>
      </w:r>
      <w:r>
        <w:rPr>
          <w:b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75.1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EC9A7DB" w14:textId="77777777" w:rsidR="00B137FE" w:rsidRDefault="00823223">
      <w:pPr>
        <w:ind w:left="3422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75.2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n-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14:paraId="293959EC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75.3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83B72A7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75.4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BAA21D2" w14:textId="77777777" w:rsidR="00B137FE" w:rsidRDefault="00B137FE">
      <w:pPr>
        <w:spacing w:before="7" w:line="240" w:lineRule="exact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</w:p>
    <w:p w14:paraId="08E05520" w14:textId="77777777" w:rsidR="00B137FE" w:rsidRDefault="00823223">
      <w:pPr>
        <w:spacing w:before="34"/>
        <w:ind w:left="981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76.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[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arga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pacing w:val="1"/>
          <w:sz w:val="24"/>
          <w:szCs w:val="24"/>
        </w:rPr>
        <w:t>untu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nt</w:t>
      </w:r>
      <w:r>
        <w:rPr>
          <w:b/>
          <w:i/>
          <w:sz w:val="24"/>
          <w:szCs w:val="24"/>
        </w:rPr>
        <w:t>rak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arga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nt</w:t>
      </w:r>
      <w:r>
        <w:rPr>
          <w:b/>
          <w:i/>
          <w:sz w:val="24"/>
          <w:szCs w:val="24"/>
        </w:rPr>
        <w:t>rak Gab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gan 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m d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arga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14:paraId="212E6C51" w14:textId="77777777" w:rsidR="00B137FE" w:rsidRDefault="00823223">
      <w:pPr>
        <w:spacing w:before="29"/>
        <w:ind w:left="566" w:right="74" w:hanging="566"/>
        <w:jc w:val="both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</w:rPr>
        <w:t xml:space="preserve">76.1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 dapat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 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bat adan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 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ngan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u.</w:t>
      </w:r>
    </w:p>
    <w:p w14:paraId="0CFE220A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76.2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ahun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amak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masa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anaann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 dari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12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dua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as)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>13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iga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as)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aan.</w:t>
      </w:r>
    </w:p>
    <w:p w14:paraId="0C6C9F78" w14:textId="77777777" w:rsidR="00B137FE" w:rsidRDefault="00823223">
      <w:pPr>
        <w:ind w:left="566" w:right="71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76.3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 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rhadap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rak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amak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uk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 harga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 gabungan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uan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 pada d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ngadaan dan</w:t>
      </w:r>
      <w:r>
        <w:rPr>
          <w:i/>
          <w:spacing w:val="3"/>
          <w:sz w:val="24"/>
          <w:szCs w:val="24"/>
        </w:rPr>
        <w:t>/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au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rubahan do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ngadaan,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d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>.</w:t>
      </w:r>
    </w:p>
    <w:p w14:paraId="3E2E7D29" w14:textId="77777777" w:rsidR="00B137FE" w:rsidRDefault="00823223">
      <w:pPr>
        <w:ind w:left="566" w:right="74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76.4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bagi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uruh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 xml:space="preserve">aran, </w:t>
      </w:r>
      <w:r>
        <w:rPr>
          <w:i/>
          <w:spacing w:val="-1"/>
          <w:sz w:val="24"/>
          <w:szCs w:val="24"/>
        </w:rPr>
        <w:t>kec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ungan dan 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mana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ran.</w:t>
      </w:r>
    </w:p>
    <w:p w14:paraId="18845B13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76.5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Harga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uan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suai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sanaan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ndum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14:paraId="28A69ED4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76.6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 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 bagi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eke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uar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s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dari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gara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asal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barang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1B27E3F7" w14:textId="77777777" w:rsidR="00B137FE" w:rsidRDefault="00823223">
      <w:pPr>
        <w:ind w:left="566" w:right="72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517" w:space="339"/>
            <w:col w:w="5944"/>
          </w:cols>
        </w:sectPr>
      </w:pPr>
      <w:r>
        <w:rPr>
          <w:i/>
          <w:sz w:val="24"/>
          <w:szCs w:val="24"/>
        </w:rPr>
        <w:t xml:space="preserve">76.7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baru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 baru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adan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 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ndum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dapat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arga mu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 xml:space="preserve">13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a 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as)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ak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ndum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</w:p>
    <w:p w14:paraId="64613001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7F7B75D2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76.8 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ambat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ahan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rdasar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s harga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ndah a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ara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isasi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aan.</w:t>
      </w:r>
    </w:p>
    <w:p w14:paraId="3E63E2DD" w14:textId="77777777" w:rsidR="00B137FE" w:rsidRDefault="00823223">
      <w:pPr>
        <w:ind w:left="3422" w:right="75" w:hanging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76.9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 Sa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an, 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ap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 rumus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:</w:t>
      </w:r>
    </w:p>
    <w:p w14:paraId="19030F94" w14:textId="77777777" w:rsidR="00B137FE" w:rsidRDefault="00823223">
      <w:pPr>
        <w:spacing w:before="2"/>
        <w:ind w:left="3542"/>
        <w:rPr>
          <w:sz w:val="24"/>
          <w:szCs w:val="24"/>
        </w:rPr>
      </w:pPr>
      <w:r>
        <w:rPr>
          <w:i/>
          <w:sz w:val="24"/>
          <w:szCs w:val="24"/>
        </w:rPr>
        <w:t>Hn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+</w:t>
      </w:r>
      <w:r>
        <w:rPr>
          <w:i/>
          <w:sz w:val="24"/>
          <w:szCs w:val="24"/>
        </w:rPr>
        <w:t>b.Bn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+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/C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+</w:t>
      </w:r>
      <w:r>
        <w:rPr>
          <w:i/>
          <w:sz w:val="24"/>
          <w:szCs w:val="24"/>
        </w:rPr>
        <w:t>d.Dn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+</w:t>
      </w:r>
      <w:r>
        <w:rPr>
          <w:i/>
          <w:sz w:val="24"/>
          <w:szCs w:val="24"/>
        </w:rPr>
        <w:t>....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14:paraId="25796BB2" w14:textId="77777777" w:rsidR="00B137FE" w:rsidRDefault="00B137FE">
      <w:pPr>
        <w:spacing w:line="240" w:lineRule="exact"/>
        <w:rPr>
          <w:sz w:val="24"/>
          <w:szCs w:val="24"/>
        </w:rPr>
      </w:pPr>
    </w:p>
    <w:p w14:paraId="3E2557B7" w14:textId="77777777" w:rsidR="00B137FE" w:rsidRDefault="00823223">
      <w:pPr>
        <w:spacing w:line="277" w:lineRule="auto"/>
        <w:ind w:left="4558" w:right="813" w:hanging="1015"/>
        <w:rPr>
          <w:sz w:val="24"/>
          <w:szCs w:val="24"/>
        </w:rPr>
      </w:pPr>
      <w:r>
        <w:rPr>
          <w:i/>
          <w:sz w:val="24"/>
          <w:szCs w:val="24"/>
        </w:rPr>
        <w:t xml:space="preserve">Hn    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saat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 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an;</w:t>
      </w:r>
    </w:p>
    <w:p w14:paraId="39A2EF55" w14:textId="77777777" w:rsidR="00B137FE" w:rsidRDefault="00B137FE">
      <w:pPr>
        <w:spacing w:before="8" w:line="180" w:lineRule="exact"/>
        <w:rPr>
          <w:sz w:val="19"/>
          <w:szCs w:val="19"/>
        </w:rPr>
      </w:pPr>
    </w:p>
    <w:p w14:paraId="3AC46047" w14:textId="77777777" w:rsidR="00B137FE" w:rsidRDefault="00823223">
      <w:pPr>
        <w:spacing w:line="275" w:lineRule="auto"/>
        <w:ind w:left="4557" w:right="1197" w:hanging="1015"/>
        <w:rPr>
          <w:sz w:val="24"/>
          <w:szCs w:val="24"/>
        </w:rPr>
      </w:pPr>
      <w:r>
        <w:rPr>
          <w:i/>
          <w:sz w:val="24"/>
          <w:szCs w:val="24"/>
        </w:rPr>
        <w:t xml:space="preserve">Ho    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saat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harga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aran;</w:t>
      </w:r>
    </w:p>
    <w:p w14:paraId="1AAE59D0" w14:textId="77777777" w:rsidR="00B137FE" w:rsidRDefault="00B137FE">
      <w:pPr>
        <w:spacing w:before="3" w:line="200" w:lineRule="exact"/>
      </w:pPr>
    </w:p>
    <w:p w14:paraId="2DB8481F" w14:textId="77777777" w:rsidR="00B137FE" w:rsidRDefault="00823223">
      <w:pPr>
        <w:tabs>
          <w:tab w:val="left" w:pos="4260"/>
        </w:tabs>
        <w:spacing w:line="275" w:lineRule="auto"/>
        <w:ind w:left="4558" w:right="1078" w:hanging="1015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i/>
          <w:spacing w:val="-59"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= 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as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ungan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d;</w:t>
      </w:r>
    </w:p>
    <w:p w14:paraId="11B392A6" w14:textId="77777777" w:rsidR="00B137FE" w:rsidRDefault="00B137FE">
      <w:pPr>
        <w:spacing w:before="3" w:line="200" w:lineRule="exact"/>
      </w:pPr>
    </w:p>
    <w:p w14:paraId="310DA56D" w14:textId="77777777" w:rsidR="00B137FE" w:rsidRDefault="00823223">
      <w:pPr>
        <w:spacing w:line="275" w:lineRule="auto"/>
        <w:ind w:left="4558" w:right="173"/>
        <w:rPr>
          <w:sz w:val="24"/>
          <w:szCs w:val="24"/>
        </w:rPr>
      </w:pP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hal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dak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saran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ungan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0,15.</w:t>
      </w:r>
    </w:p>
    <w:p w14:paraId="73900622" w14:textId="77777777" w:rsidR="00B137FE" w:rsidRDefault="00B137FE">
      <w:pPr>
        <w:spacing w:before="3" w:line="200" w:lineRule="exact"/>
      </w:pPr>
    </w:p>
    <w:p w14:paraId="774847C0" w14:textId="77777777" w:rsidR="00B137FE" w:rsidRDefault="00823223">
      <w:pPr>
        <w:spacing w:line="275" w:lineRule="auto"/>
        <w:ind w:left="4558" w:right="681" w:hanging="1015"/>
        <w:rPr>
          <w:sz w:val="24"/>
          <w:szCs w:val="24"/>
        </w:rPr>
      </w:pPr>
      <w:r>
        <w:rPr>
          <w:i/>
          <w:sz w:val="24"/>
          <w:szCs w:val="24"/>
        </w:rPr>
        <w:t>b,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naga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bahan,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dsb;</w:t>
      </w:r>
    </w:p>
    <w:p w14:paraId="2AF58544" w14:textId="77777777" w:rsidR="00B137FE" w:rsidRDefault="00B137FE">
      <w:pPr>
        <w:spacing w:before="3" w:line="200" w:lineRule="exact"/>
      </w:pPr>
    </w:p>
    <w:p w14:paraId="28064690" w14:textId="77777777" w:rsidR="00B137FE" w:rsidRDefault="00823223">
      <w:pPr>
        <w:ind w:left="4557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um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+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+</w:t>
      </w:r>
      <w:r>
        <w:rPr>
          <w:i/>
          <w:spacing w:val="-1"/>
          <w:sz w:val="24"/>
          <w:szCs w:val="24"/>
        </w:rPr>
        <w:t>c+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+</w:t>
      </w:r>
      <w:r>
        <w:rPr>
          <w:i/>
          <w:sz w:val="24"/>
          <w:szCs w:val="24"/>
        </w:rPr>
        <w:t>....dst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</w:p>
    <w:p w14:paraId="13CDD962" w14:textId="77777777" w:rsidR="00B137FE" w:rsidRDefault="00823223">
      <w:pPr>
        <w:spacing w:before="41"/>
        <w:ind w:left="4520" w:right="3709"/>
        <w:jc w:val="center"/>
        <w:rPr>
          <w:sz w:val="24"/>
          <w:szCs w:val="24"/>
        </w:rPr>
      </w:pPr>
      <w:r>
        <w:rPr>
          <w:i/>
          <w:w w:val="99"/>
          <w:sz w:val="24"/>
          <w:szCs w:val="24"/>
        </w:rPr>
        <w:t>1,00.</w:t>
      </w:r>
    </w:p>
    <w:p w14:paraId="5B193AA0" w14:textId="77777777" w:rsidR="00B137FE" w:rsidRDefault="00B137FE">
      <w:pPr>
        <w:spacing w:line="240" w:lineRule="exact"/>
        <w:rPr>
          <w:sz w:val="24"/>
          <w:szCs w:val="24"/>
        </w:rPr>
      </w:pPr>
    </w:p>
    <w:p w14:paraId="71EAE48A" w14:textId="77777777" w:rsidR="00B137FE" w:rsidRDefault="00823223">
      <w:pPr>
        <w:spacing w:line="277" w:lineRule="auto"/>
        <w:ind w:left="4557" w:right="321" w:hanging="1015"/>
        <w:rPr>
          <w:sz w:val="24"/>
          <w:szCs w:val="24"/>
        </w:rPr>
      </w:pPr>
      <w:r>
        <w:rPr>
          <w:i/>
          <w:sz w:val="24"/>
          <w:szCs w:val="24"/>
        </w:rPr>
        <w:t>Bn,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n,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nd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saat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</w:p>
    <w:p w14:paraId="5B4E68DC" w14:textId="77777777" w:rsidR="00B137FE" w:rsidRDefault="00823223">
      <w:pPr>
        <w:spacing w:line="260" w:lineRule="exact"/>
        <w:ind w:left="4558"/>
        <w:rPr>
          <w:sz w:val="24"/>
          <w:szCs w:val="24"/>
        </w:rPr>
      </w:pPr>
      <w:r>
        <w:rPr>
          <w:i/>
          <w:sz w:val="24"/>
          <w:szCs w:val="24"/>
        </w:rPr>
        <w:t>13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anganan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14:paraId="6A199AF5" w14:textId="77777777" w:rsidR="00B137FE" w:rsidRDefault="00B137FE">
      <w:pPr>
        <w:spacing w:line="240" w:lineRule="exact"/>
        <w:rPr>
          <w:sz w:val="24"/>
          <w:szCs w:val="24"/>
        </w:rPr>
      </w:pPr>
    </w:p>
    <w:p w14:paraId="735A9D71" w14:textId="77777777" w:rsidR="00B137FE" w:rsidRDefault="00823223">
      <w:pPr>
        <w:ind w:left="3542"/>
        <w:rPr>
          <w:sz w:val="24"/>
          <w:szCs w:val="24"/>
        </w:rPr>
      </w:pPr>
      <w:r>
        <w:rPr>
          <w:i/>
          <w:sz w:val="24"/>
          <w:szCs w:val="24"/>
        </w:rPr>
        <w:t>Bo,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nd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</w:p>
    <w:p w14:paraId="7656DC3A" w14:textId="77777777" w:rsidR="00B137FE" w:rsidRDefault="00823223">
      <w:pPr>
        <w:spacing w:before="43"/>
        <w:ind w:left="455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>12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nanda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nganan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14:paraId="7D4B97B9" w14:textId="77777777" w:rsidR="00B137FE" w:rsidRDefault="00B137FE">
      <w:pPr>
        <w:spacing w:before="18" w:line="220" w:lineRule="exact"/>
        <w:rPr>
          <w:sz w:val="22"/>
          <w:szCs w:val="22"/>
        </w:rPr>
      </w:pPr>
    </w:p>
    <w:p w14:paraId="5808A1BF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i/>
          <w:w w:val="99"/>
          <w:sz w:val="24"/>
          <w:szCs w:val="24"/>
        </w:rPr>
        <w:t>76.10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apan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barang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uan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mana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ap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>.</w:t>
      </w:r>
    </w:p>
    <w:p w14:paraId="5E31FADF" w14:textId="77777777" w:rsidR="00B137FE" w:rsidRDefault="00823223">
      <w:pPr>
        <w:ind w:left="3422" w:right="72" w:hanging="566"/>
        <w:jc w:val="both"/>
        <w:rPr>
          <w:sz w:val="24"/>
          <w:szCs w:val="24"/>
        </w:rPr>
      </w:pPr>
      <w:r>
        <w:rPr>
          <w:i/>
          <w:w w:val="99"/>
          <w:sz w:val="24"/>
          <w:szCs w:val="24"/>
        </w:rPr>
        <w:t>76.11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s  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harga 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ang  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diguna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dari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BPS.</w:t>
      </w:r>
    </w:p>
    <w:p w14:paraId="3E7218B9" w14:textId="77777777" w:rsidR="00B137FE" w:rsidRDefault="00823223">
      <w:pPr>
        <w:ind w:left="3422" w:right="71" w:hanging="566"/>
        <w:jc w:val="both"/>
        <w:rPr>
          <w:sz w:val="24"/>
          <w:szCs w:val="24"/>
        </w:rPr>
      </w:pPr>
      <w:r>
        <w:rPr>
          <w:i/>
          <w:w w:val="99"/>
          <w:sz w:val="24"/>
          <w:szCs w:val="24"/>
        </w:rPr>
        <w:t>76.12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 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hal  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s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 xml:space="preserve">arga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dak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muat 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an BPS, diguna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 harga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ansi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nis.</w:t>
      </w:r>
    </w:p>
    <w:p w14:paraId="3A2B57A2" w14:textId="77777777" w:rsidR="00B137FE" w:rsidRDefault="00823223">
      <w:pPr>
        <w:ind w:left="3422" w:right="74" w:hanging="566"/>
        <w:jc w:val="both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i/>
          <w:w w:val="99"/>
          <w:sz w:val="24"/>
          <w:szCs w:val="24"/>
        </w:rPr>
        <w:t>76.13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Rumusan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 xml:space="preserve">ai 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rak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:</w:t>
      </w:r>
    </w:p>
    <w:p w14:paraId="2BCDC74E" w14:textId="77777777" w:rsidR="00B137FE" w:rsidRDefault="00B137FE">
      <w:pPr>
        <w:spacing w:before="6" w:line="100" w:lineRule="exact"/>
        <w:rPr>
          <w:sz w:val="11"/>
          <w:szCs w:val="11"/>
        </w:rPr>
      </w:pPr>
    </w:p>
    <w:p w14:paraId="1063D2EE" w14:textId="77777777" w:rsidR="00B137FE" w:rsidRDefault="00823223">
      <w:pPr>
        <w:ind w:left="3542"/>
        <w:rPr>
          <w:sz w:val="24"/>
          <w:szCs w:val="24"/>
        </w:rPr>
      </w:pPr>
      <w:r>
        <w:rPr>
          <w:i/>
          <w:sz w:val="24"/>
          <w:szCs w:val="24"/>
        </w:rPr>
        <w:t>Pn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Hn</w:t>
      </w:r>
      <w:r>
        <w:rPr>
          <w:i/>
          <w:spacing w:val="2"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1</w:t>
      </w:r>
      <w:r>
        <w:rPr>
          <w:i/>
          <w:spacing w:val="-3"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>+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Hn2</w:t>
      </w:r>
      <w:r>
        <w:rPr>
          <w:i/>
          <w:spacing w:val="2"/>
          <w:sz w:val="24"/>
          <w:szCs w:val="24"/>
        </w:rPr>
        <w:t>x</w:t>
      </w:r>
      <w:r>
        <w:rPr>
          <w:i/>
          <w:sz w:val="24"/>
          <w:szCs w:val="24"/>
        </w:rPr>
        <w:t>V2</w:t>
      </w:r>
      <w:r>
        <w:rPr>
          <w:i/>
          <w:spacing w:val="-1"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>+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Hn</w:t>
      </w:r>
      <w:r>
        <w:rPr>
          <w:i/>
          <w:spacing w:val="2"/>
          <w:sz w:val="24"/>
          <w:szCs w:val="24"/>
        </w:rPr>
        <w:t>3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3</w:t>
      </w:r>
      <w:r>
        <w:rPr>
          <w:i/>
          <w:spacing w:val="-1"/>
          <w:sz w:val="24"/>
          <w:szCs w:val="24"/>
        </w:rPr>
        <w:t>)+</w:t>
      </w:r>
      <w:r>
        <w:rPr>
          <w:i/>
          <w:sz w:val="24"/>
          <w:szCs w:val="24"/>
        </w:rPr>
        <w:t>....</w:t>
      </w:r>
      <w:r>
        <w:rPr>
          <w:i/>
          <w:spacing w:val="-23"/>
          <w:sz w:val="24"/>
          <w:szCs w:val="24"/>
        </w:rPr>
        <w:t xml:space="preserve"> </w:t>
      </w:r>
      <w:r>
        <w:rPr>
          <w:i/>
          <w:sz w:val="24"/>
          <w:szCs w:val="24"/>
        </w:rPr>
        <w:t>dst</w:t>
      </w:r>
    </w:p>
    <w:p w14:paraId="609FB4E6" w14:textId="77777777" w:rsidR="00B137FE" w:rsidRDefault="00B137FE">
      <w:pPr>
        <w:spacing w:line="240" w:lineRule="exact"/>
        <w:rPr>
          <w:sz w:val="24"/>
          <w:szCs w:val="24"/>
        </w:rPr>
      </w:pPr>
    </w:p>
    <w:p w14:paraId="69EBBD7C" w14:textId="77777777" w:rsidR="00B137FE" w:rsidRDefault="00823223">
      <w:pPr>
        <w:ind w:left="3542"/>
        <w:rPr>
          <w:sz w:val="24"/>
          <w:szCs w:val="24"/>
        </w:rPr>
      </w:pPr>
      <w:r>
        <w:rPr>
          <w:i/>
          <w:sz w:val="24"/>
          <w:szCs w:val="24"/>
        </w:rPr>
        <w:t>Pn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Nil</w:t>
      </w:r>
      <w:r>
        <w:rPr>
          <w:i/>
          <w:sz w:val="24"/>
          <w:szCs w:val="24"/>
        </w:rPr>
        <w:t>ai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rak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</w:p>
    <w:p w14:paraId="13D12766" w14:textId="77777777" w:rsidR="00B137FE" w:rsidRDefault="00823223">
      <w:pPr>
        <w:spacing w:before="43"/>
        <w:ind w:left="4236" w:right="3039"/>
        <w:jc w:val="center"/>
        <w:rPr>
          <w:sz w:val="24"/>
          <w:szCs w:val="24"/>
        </w:rPr>
      </w:pP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w w:val="99"/>
          <w:sz w:val="24"/>
          <w:szCs w:val="24"/>
        </w:rPr>
        <w:t>uan;</w:t>
      </w:r>
    </w:p>
    <w:p w14:paraId="59E1365D" w14:textId="77777777" w:rsidR="00B137FE" w:rsidRDefault="00B137FE">
      <w:pPr>
        <w:spacing w:line="240" w:lineRule="exact"/>
        <w:rPr>
          <w:sz w:val="24"/>
          <w:szCs w:val="24"/>
        </w:rPr>
      </w:pPr>
    </w:p>
    <w:p w14:paraId="2FEF8479" w14:textId="77777777" w:rsidR="00B137FE" w:rsidRDefault="00823223">
      <w:pPr>
        <w:spacing w:line="276" w:lineRule="auto"/>
        <w:ind w:left="4274" w:right="331" w:hanging="732"/>
        <w:rPr>
          <w:sz w:val="24"/>
          <w:szCs w:val="24"/>
        </w:rPr>
      </w:pPr>
      <w:r>
        <w:rPr>
          <w:i/>
          <w:sz w:val="24"/>
          <w:szCs w:val="24"/>
        </w:rPr>
        <w:t>Hn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=  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baru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ap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eke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usan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Harga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uan;</w:t>
      </w:r>
    </w:p>
    <w:p w14:paraId="12B9E502" w14:textId="77777777" w:rsidR="00B137FE" w:rsidRDefault="00B137FE">
      <w:pPr>
        <w:spacing w:before="10" w:line="180" w:lineRule="exact"/>
        <w:rPr>
          <w:sz w:val="19"/>
          <w:szCs w:val="19"/>
        </w:rPr>
      </w:pPr>
    </w:p>
    <w:p w14:paraId="00934969" w14:textId="77777777" w:rsidR="00B137FE" w:rsidRDefault="00823223">
      <w:pPr>
        <w:spacing w:line="277" w:lineRule="auto"/>
        <w:ind w:left="4274" w:right="523" w:hanging="732"/>
        <w:rPr>
          <w:sz w:val="24"/>
          <w:szCs w:val="24"/>
        </w:rPr>
      </w:pPr>
      <w:r>
        <w:rPr>
          <w:i/>
          <w:sz w:val="24"/>
          <w:szCs w:val="24"/>
        </w:rPr>
        <w:t xml:space="preserve">V   = 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ume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ap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aan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sana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an.</w:t>
      </w:r>
    </w:p>
    <w:p w14:paraId="2D73DFCB" w14:textId="77777777" w:rsidR="00B137FE" w:rsidRDefault="00B137FE">
      <w:pPr>
        <w:spacing w:before="6" w:line="180" w:lineRule="exact"/>
        <w:rPr>
          <w:sz w:val="19"/>
          <w:szCs w:val="19"/>
        </w:rPr>
      </w:pPr>
    </w:p>
    <w:p w14:paraId="515D2D63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i/>
          <w:w w:val="99"/>
          <w:sz w:val="24"/>
          <w:szCs w:val="24"/>
        </w:rPr>
        <w:t>76.14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harga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PP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, apab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han dis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ungan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a;</w:t>
      </w:r>
    </w:p>
    <w:p w14:paraId="7EA30E9B" w14:textId="77777777" w:rsidR="00B137FE" w:rsidRDefault="00823223">
      <w:pPr>
        <w:ind w:left="3422" w:right="74" w:hanging="566"/>
        <w:jc w:val="both"/>
        <w:rPr>
          <w:sz w:val="24"/>
          <w:szCs w:val="24"/>
        </w:rPr>
      </w:pPr>
      <w:r>
        <w:rPr>
          <w:i/>
          <w:w w:val="99"/>
          <w:sz w:val="24"/>
          <w:szCs w:val="24"/>
        </w:rPr>
        <w:t>76.15</w:t>
      </w:r>
      <w:r>
        <w:rPr>
          <w:i/>
          <w:spacing w:val="-3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dapat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-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ap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-1"/>
          <w:sz w:val="24"/>
          <w:szCs w:val="24"/>
        </w:rPr>
        <w:t xml:space="preserve"> (e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am</w:t>
      </w:r>
      <w:r>
        <w:rPr>
          <w:i/>
          <w:sz w:val="24"/>
          <w:szCs w:val="24"/>
        </w:rPr>
        <w:t>)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>.</w:t>
      </w:r>
      <w:r>
        <w:rPr>
          <w:i/>
          <w:sz w:val="24"/>
          <w:szCs w:val="24"/>
        </w:rPr>
        <w:t>]</w:t>
      </w:r>
    </w:p>
    <w:p w14:paraId="50745E86" w14:textId="77777777" w:rsidR="00B137FE" w:rsidRDefault="00B137FE">
      <w:pPr>
        <w:spacing w:line="200" w:lineRule="exact"/>
      </w:pPr>
    </w:p>
    <w:p w14:paraId="1B5B0B3B" w14:textId="77777777" w:rsidR="00B137FE" w:rsidRDefault="00B137FE">
      <w:pPr>
        <w:spacing w:before="1" w:line="200" w:lineRule="exact"/>
      </w:pPr>
    </w:p>
    <w:p w14:paraId="0ECA9407" w14:textId="77777777" w:rsidR="00B137FE" w:rsidRDefault="00823223">
      <w:pPr>
        <w:spacing w:line="260" w:lineRule="exact"/>
        <w:ind w:left="622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5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AWA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0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</w:t>
      </w:r>
    </w:p>
    <w:p w14:paraId="0C9D8FDC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13A4B10F" w14:textId="77777777" w:rsidR="00B137FE" w:rsidRDefault="00823223">
      <w:pPr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77.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asan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saan</w:t>
      </w:r>
    </w:p>
    <w:p w14:paraId="30294087" w14:textId="77777777" w:rsidR="00B137FE" w:rsidRDefault="00823223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399D37BC" w14:textId="77777777" w:rsidR="00B137FE" w:rsidRDefault="00823223">
      <w:pPr>
        <w:spacing w:line="276" w:lineRule="auto"/>
        <w:ind w:left="12" w:right="72" w:hanging="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dip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5F700614" w14:textId="77777777" w:rsidR="00B137FE" w:rsidRDefault="00823223">
      <w:pPr>
        <w:spacing w:before="1" w:line="260" w:lineRule="exact"/>
        <w:ind w:left="12" w:right="3202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315" w:space="507"/>
            <w:col w:w="5978"/>
          </w:cols>
        </w:sect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67A624D9" w14:textId="77777777" w:rsidR="00B137FE" w:rsidRDefault="00B137FE">
      <w:pPr>
        <w:spacing w:before="16" w:line="200" w:lineRule="exact"/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</w:p>
    <w:p w14:paraId="6BE09523" w14:textId="77777777" w:rsidR="00B137FE" w:rsidRDefault="00823223">
      <w:pPr>
        <w:spacing w:before="34"/>
        <w:ind w:left="982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78.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rj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 PPK</w:t>
      </w:r>
    </w:p>
    <w:p w14:paraId="21C646AB" w14:textId="77777777" w:rsidR="00B137FE" w:rsidRDefault="00823223">
      <w:pPr>
        <w:spacing w:before="29"/>
        <w:ind w:left="566" w:right="72" w:hanging="56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78.1 </w:t>
      </w:r>
      <w:r>
        <w:rPr>
          <w:i/>
          <w:sz w:val="24"/>
          <w:szCs w:val="24"/>
        </w:rPr>
        <w:t xml:space="preserve">PPK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E91D7C6" w14:textId="77777777" w:rsidR="00B137FE" w:rsidRDefault="00823223">
      <w:pPr>
        <w:ind w:left="566" w:right="72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572" w:space="284"/>
            <w:col w:w="5944"/>
          </w:cols>
        </w:sectPr>
      </w:pPr>
      <w:r>
        <w:rPr>
          <w:sz w:val="24"/>
          <w:szCs w:val="24"/>
        </w:rPr>
        <w:t xml:space="preserve">78.2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C0FB5F9" w14:textId="77777777" w:rsidR="00B137FE" w:rsidRDefault="00B137FE">
      <w:pPr>
        <w:spacing w:before="9" w:line="240" w:lineRule="exact"/>
        <w:rPr>
          <w:sz w:val="24"/>
          <w:szCs w:val="24"/>
        </w:rPr>
      </w:pPr>
    </w:p>
    <w:p w14:paraId="11C4F2A4" w14:textId="77777777" w:rsidR="00B137FE" w:rsidRDefault="00823223">
      <w:pPr>
        <w:spacing w:before="31" w:line="275" w:lineRule="auto"/>
        <w:ind w:left="2822" w:right="69" w:hanging="2268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79.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u         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unsur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unsur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4B9D479B" w14:textId="77777777" w:rsidR="00B137FE" w:rsidRDefault="00B137FE">
      <w:pPr>
        <w:spacing w:before="6" w:line="100" w:lineRule="exact"/>
        <w:rPr>
          <w:sz w:val="11"/>
          <w:szCs w:val="11"/>
        </w:rPr>
      </w:pPr>
    </w:p>
    <w:p w14:paraId="6BD0F0D4" w14:textId="77777777" w:rsidR="00B137FE" w:rsidRDefault="00823223">
      <w:pPr>
        <w:ind w:left="282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14:paraId="49B3E7F5" w14:textId="77777777" w:rsidR="00B137FE" w:rsidRDefault="00823223">
      <w:pPr>
        <w:spacing w:before="41"/>
        <w:ind w:left="2822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5D66E0F" w14:textId="77777777" w:rsidR="00B137FE" w:rsidRDefault="00B137FE">
      <w:pPr>
        <w:spacing w:before="3" w:line="160" w:lineRule="exact"/>
        <w:rPr>
          <w:sz w:val="16"/>
          <w:szCs w:val="16"/>
        </w:rPr>
      </w:pPr>
    </w:p>
    <w:p w14:paraId="5E48F6EF" w14:textId="77777777" w:rsidR="00B137FE" w:rsidRDefault="00823223">
      <w:pPr>
        <w:spacing w:line="275" w:lineRule="auto"/>
        <w:ind w:left="2822" w:right="72" w:hanging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80.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           </w:t>
      </w:r>
      <w:r>
        <w:rPr>
          <w:b/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</w:p>
    <w:p w14:paraId="30362596" w14:textId="77777777" w:rsidR="00B137FE" w:rsidRDefault="00823223">
      <w:pPr>
        <w:spacing w:before="4" w:line="260" w:lineRule="exact"/>
        <w:ind w:left="2822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but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wa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14:paraId="284CC183" w14:textId="77777777" w:rsidR="00B137FE" w:rsidRDefault="00B137FE">
      <w:pPr>
        <w:spacing w:before="8" w:line="160" w:lineRule="exact"/>
        <w:rPr>
          <w:sz w:val="16"/>
          <w:szCs w:val="16"/>
        </w:rPr>
      </w:pPr>
    </w:p>
    <w:p w14:paraId="23A88626" w14:textId="77777777" w:rsidR="00B137FE" w:rsidRDefault="00823223">
      <w:pPr>
        <w:ind w:left="554"/>
        <w:rPr>
          <w:sz w:val="24"/>
          <w:szCs w:val="24"/>
        </w:rPr>
      </w:pPr>
      <w:r>
        <w:rPr>
          <w:b/>
          <w:sz w:val="24"/>
          <w:szCs w:val="24"/>
        </w:rPr>
        <w:t xml:space="preserve">81.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an</w:t>
      </w:r>
    </w:p>
    <w:p w14:paraId="132F2531" w14:textId="77777777" w:rsidR="00B137FE" w:rsidRDefault="00823223">
      <w:pPr>
        <w:ind w:left="982" w:right="-56"/>
        <w:rPr>
          <w:sz w:val="24"/>
          <w:szCs w:val="24"/>
        </w:rPr>
      </w:pP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</w:p>
    <w:p w14:paraId="12B283EC" w14:textId="77777777" w:rsidR="00B137FE" w:rsidRDefault="00823223">
      <w:pPr>
        <w:spacing w:before="3" w:line="160" w:lineRule="exact"/>
        <w:rPr>
          <w:sz w:val="16"/>
          <w:szCs w:val="16"/>
        </w:rPr>
      </w:pPr>
      <w:r>
        <w:br w:type="column"/>
      </w:r>
    </w:p>
    <w:p w14:paraId="657BB446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81.1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5BFBC77" w14:textId="77777777" w:rsidR="00B137FE" w:rsidRDefault="00823223">
      <w:pPr>
        <w:ind w:left="566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81.2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7AE15AB" w14:textId="77777777" w:rsidR="00B137FE" w:rsidRDefault="00823223">
      <w:pPr>
        <w:ind w:left="566" w:right="75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81.3 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2C82254D" w14:textId="77777777" w:rsidR="00B137FE" w:rsidRDefault="00823223">
      <w:pPr>
        <w:ind w:left="1133" w:right="7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17DDCF32" w14:textId="77777777" w:rsidR="00B137FE" w:rsidRDefault="00823223">
      <w:pPr>
        <w:ind w:left="113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po.</w:t>
      </w:r>
    </w:p>
    <w:p w14:paraId="33626AEF" w14:textId="77777777" w:rsidR="00B137FE" w:rsidRDefault="00823223">
      <w:pPr>
        <w:ind w:left="566" w:right="72" w:hanging="566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212" w:space="644"/>
            <w:col w:w="5944"/>
          </w:cols>
        </w:sectPr>
      </w:pPr>
      <w:r>
        <w:rPr>
          <w:sz w:val="24"/>
          <w:szCs w:val="24"/>
        </w:rPr>
        <w:t xml:space="preserve">81.4 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14:paraId="61AD2E63" w14:textId="77777777" w:rsidR="00B137FE" w:rsidRDefault="00B137FE">
      <w:pPr>
        <w:spacing w:before="8" w:line="120" w:lineRule="exact"/>
        <w:rPr>
          <w:sz w:val="12"/>
          <w:szCs w:val="12"/>
        </w:rPr>
      </w:pPr>
    </w:p>
    <w:p w14:paraId="4BD96474" w14:textId="77777777" w:rsidR="00B137FE" w:rsidRDefault="00B137FE">
      <w:pPr>
        <w:spacing w:line="200" w:lineRule="exact"/>
      </w:pPr>
    </w:p>
    <w:p w14:paraId="6DEFA3D5" w14:textId="77777777" w:rsidR="00B137FE" w:rsidRDefault="00B137FE">
      <w:pPr>
        <w:spacing w:line="200" w:lineRule="exact"/>
      </w:pPr>
    </w:p>
    <w:p w14:paraId="1D6D1F96" w14:textId="77777777" w:rsidR="00B137FE" w:rsidRDefault="00823223">
      <w:pPr>
        <w:spacing w:before="29" w:line="260" w:lineRule="exact"/>
        <w:ind w:left="622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space="720"/>
        </w:sectPr>
      </w:pP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49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NY</w:t>
      </w:r>
      <w:r>
        <w:rPr>
          <w:b/>
          <w:spacing w:val="1"/>
          <w:position w:val="-1"/>
          <w:sz w:val="24"/>
          <w:szCs w:val="24"/>
        </w:rPr>
        <w:t>ELES</w:t>
      </w:r>
      <w:r>
        <w:rPr>
          <w:b/>
          <w:position w:val="-1"/>
          <w:sz w:val="24"/>
          <w:szCs w:val="24"/>
        </w:rPr>
        <w:t>AIAN</w:t>
      </w:r>
      <w:r>
        <w:rPr>
          <w:b/>
          <w:spacing w:val="-9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SEL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AN</w:t>
      </w:r>
    </w:p>
    <w:p w14:paraId="7E61850C" w14:textId="77777777" w:rsidR="00B137FE" w:rsidRDefault="00B137FE">
      <w:pPr>
        <w:spacing w:before="5" w:line="120" w:lineRule="exact"/>
        <w:rPr>
          <w:sz w:val="12"/>
          <w:szCs w:val="12"/>
        </w:rPr>
      </w:pPr>
    </w:p>
    <w:p w14:paraId="7E3A091A" w14:textId="77777777" w:rsidR="00B137FE" w:rsidRDefault="00823223">
      <w:pPr>
        <w:ind w:left="554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82.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137C3271" w14:textId="77777777" w:rsidR="00B137FE" w:rsidRDefault="00823223">
      <w:pPr>
        <w:ind w:left="98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</w:p>
    <w:p w14:paraId="1EA7E69B" w14:textId="77777777" w:rsidR="00B137FE" w:rsidRDefault="00823223">
      <w:pPr>
        <w:spacing w:line="120" w:lineRule="exact"/>
        <w:rPr>
          <w:sz w:val="12"/>
          <w:szCs w:val="12"/>
        </w:rPr>
      </w:pPr>
      <w:r>
        <w:br w:type="column"/>
      </w:r>
    </w:p>
    <w:p w14:paraId="2A467BB6" w14:textId="77777777" w:rsidR="00B137FE" w:rsidRDefault="00823223">
      <w:pPr>
        <w:ind w:left="566" w:right="73" w:hanging="566"/>
        <w:rPr>
          <w:sz w:val="24"/>
          <w:szCs w:val="24"/>
        </w:rPr>
        <w:sectPr w:rsidR="00B137FE">
          <w:type w:val="continuous"/>
          <w:pgSz w:w="11920" w:h="16840"/>
          <w:pgMar w:top="1580" w:right="1440" w:bottom="280" w:left="1680" w:header="720" w:footer="720" w:gutter="0"/>
          <w:cols w:num="2" w:space="720" w:equalWidth="0">
            <w:col w:w="2301" w:space="555"/>
            <w:col w:w="5944"/>
          </w:cols>
        </w:sectPr>
      </w:pPr>
      <w:r>
        <w:rPr>
          <w:sz w:val="24"/>
          <w:szCs w:val="24"/>
        </w:rPr>
        <w:t xml:space="preserve">82.1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uh- sung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uh 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 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</w:p>
    <w:p w14:paraId="6D04BFD1" w14:textId="77777777" w:rsidR="00B137FE" w:rsidRDefault="00B137FE">
      <w:pPr>
        <w:spacing w:before="4" w:line="100" w:lineRule="exact"/>
        <w:rPr>
          <w:sz w:val="11"/>
          <w:szCs w:val="11"/>
        </w:rPr>
      </w:pPr>
    </w:p>
    <w:p w14:paraId="6A3FB8CC" w14:textId="77777777" w:rsidR="00B137FE" w:rsidRDefault="00823223">
      <w:pPr>
        <w:ind w:left="3422" w:right="7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9A15E53" w14:textId="77777777" w:rsidR="00B137FE" w:rsidRDefault="00823223">
      <w:pPr>
        <w:ind w:left="3422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82.2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kons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EAC656E" w14:textId="77777777" w:rsidR="00B137FE" w:rsidRDefault="00B137FE">
      <w:pPr>
        <w:spacing w:before="3" w:line="280" w:lineRule="exact"/>
        <w:rPr>
          <w:sz w:val="28"/>
          <w:szCs w:val="28"/>
        </w:rPr>
      </w:pPr>
    </w:p>
    <w:p w14:paraId="26BBE72F" w14:textId="77777777" w:rsidR="00B137FE" w:rsidRDefault="00823223">
      <w:pPr>
        <w:ind w:left="3422" w:right="73" w:hanging="28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83.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 xml:space="preserve">ad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k          </w:t>
      </w:r>
      <w:r>
        <w:rPr>
          <w:b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83.1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k.</w:t>
      </w:r>
    </w:p>
    <w:p w14:paraId="11A0AEB9" w14:textId="77777777" w:rsidR="00B137FE" w:rsidRDefault="00823223">
      <w:pPr>
        <w:ind w:left="3422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83.2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5C5BAEF8" w14:textId="77777777" w:rsidR="00B137FE" w:rsidRDefault="00823223">
      <w:pPr>
        <w:ind w:left="3422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83.3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4545009" w14:textId="77777777" w:rsidR="00B137FE" w:rsidRDefault="00823223">
      <w:pPr>
        <w:ind w:left="3422" w:right="73" w:hanging="566"/>
        <w:jc w:val="both"/>
        <w:rPr>
          <w:sz w:val="24"/>
          <w:szCs w:val="24"/>
        </w:rPr>
        <w:sectPr w:rsidR="00B137FE">
          <w:pgSz w:w="11920" w:h="16840"/>
          <w:pgMar w:top="1580" w:right="1440" w:bottom="280" w:left="1680" w:header="720" w:footer="720" w:gutter="0"/>
          <w:cols w:space="720"/>
        </w:sectPr>
      </w:pPr>
      <w:r>
        <w:rPr>
          <w:sz w:val="24"/>
          <w:szCs w:val="24"/>
        </w:rPr>
        <w:t>83.4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18F5158" w14:textId="77777777" w:rsidR="00B137FE" w:rsidRDefault="00B137FE">
      <w:pPr>
        <w:spacing w:before="9" w:line="100" w:lineRule="exact"/>
        <w:rPr>
          <w:sz w:val="11"/>
          <w:szCs w:val="11"/>
        </w:rPr>
      </w:pPr>
    </w:p>
    <w:p w14:paraId="22308246" w14:textId="77777777" w:rsidR="00B137FE" w:rsidRDefault="00823223">
      <w:pPr>
        <w:ind w:left="1534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YARA</w:t>
      </w:r>
      <w:r>
        <w:rPr>
          <w:b/>
          <w:sz w:val="28"/>
          <w:szCs w:val="28"/>
        </w:rPr>
        <w:t>T-S</w:t>
      </w:r>
      <w:r>
        <w:rPr>
          <w:b/>
          <w:spacing w:val="-1"/>
          <w:sz w:val="28"/>
          <w:szCs w:val="28"/>
        </w:rPr>
        <w:t>YA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 KH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 KO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K (SSKK)</w:t>
      </w:r>
    </w:p>
    <w:p w14:paraId="3A028116" w14:textId="77777777" w:rsidR="00B137FE" w:rsidRDefault="00B137FE">
      <w:pPr>
        <w:spacing w:before="4" w:line="160" w:lineRule="exact"/>
        <w:rPr>
          <w:sz w:val="17"/>
          <w:szCs w:val="17"/>
        </w:rPr>
      </w:pPr>
    </w:p>
    <w:p w14:paraId="0D1EF1AD" w14:textId="0AE5DB50" w:rsidR="00B137FE" w:rsidRPr="00CB62A1" w:rsidRDefault="00823223">
      <w:pPr>
        <w:spacing w:line="237" w:lineRule="auto"/>
        <w:ind w:left="2978" w:right="1331" w:hanging="2390"/>
        <w:jc w:val="both"/>
        <w:rPr>
          <w:rFonts w:ascii="Footlight MT Light" w:hAnsi="Footlight MT Light"/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        </w:t>
      </w:r>
      <w:r>
        <w:rPr>
          <w:b/>
          <w:spacing w:val="5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w w:val="99"/>
          <w:sz w:val="24"/>
          <w:szCs w:val="24"/>
        </w:rPr>
        <w:t>1.</w:t>
      </w:r>
      <w:r w:rsidRPr="00CB62A1">
        <w:rPr>
          <w:rFonts w:ascii="Footlight MT Light" w:hAnsi="Footlight MT Light"/>
          <w:spacing w:val="-23"/>
          <w:w w:val="99"/>
          <w:sz w:val="24"/>
          <w:szCs w:val="24"/>
        </w:rPr>
        <w:t xml:space="preserve"> </w:t>
      </w:r>
      <w:r w:rsidRPr="00CB62A1">
        <w:rPr>
          <w:rFonts w:ascii="Footlight MT Light" w:hAnsi="Footlight MT Light"/>
          <w:spacing w:val="1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z w:val="24"/>
          <w:szCs w:val="24"/>
        </w:rPr>
        <w:t>ng</w:t>
      </w:r>
      <w:r w:rsidRPr="00CB62A1">
        <w:rPr>
          <w:rFonts w:ascii="Footlight MT Light" w:hAnsi="Footlight MT Light"/>
          <w:spacing w:val="-2"/>
          <w:sz w:val="24"/>
          <w:szCs w:val="24"/>
        </w:rPr>
        <w:t>g</w:t>
      </w:r>
      <w:r w:rsidRPr="00CB62A1">
        <w:rPr>
          <w:rFonts w:ascii="Footlight MT Light" w:hAnsi="Footlight MT Light"/>
          <w:sz w:val="24"/>
          <w:szCs w:val="24"/>
        </w:rPr>
        <w:t>una</w:t>
      </w:r>
      <w:r w:rsidRPr="00CB62A1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n</w:t>
      </w:r>
      <w:r w:rsidRPr="00CB62A1">
        <w:rPr>
          <w:rFonts w:ascii="Footlight MT Light" w:hAnsi="Footlight MT Light"/>
          <w:sz w:val="24"/>
          <w:szCs w:val="24"/>
        </w:rPr>
        <w:t>g</w:t>
      </w:r>
      <w:r w:rsidRPr="00CB62A1">
        <w:rPr>
          <w:rFonts w:ascii="Footlight MT Light" w:hAnsi="Footlight MT Light"/>
          <w:spacing w:val="-2"/>
          <w:sz w:val="24"/>
          <w:szCs w:val="24"/>
        </w:rPr>
        <w:t>g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r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>n</w:t>
      </w:r>
      <w:r w:rsidRPr="00CB62A1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>d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3"/>
          <w:sz w:val="24"/>
          <w:szCs w:val="24"/>
        </w:rPr>
        <w:t>l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>h</w:t>
      </w:r>
      <w:r w:rsidRPr="00CB62A1">
        <w:rPr>
          <w:rFonts w:ascii="Footlight MT Light" w:hAnsi="Footlight MT Light"/>
          <w:spacing w:val="34"/>
          <w:sz w:val="24"/>
          <w:szCs w:val="24"/>
        </w:rPr>
        <w:t xml:space="preserve"> </w:t>
      </w:r>
      <w:r w:rsidRPr="00CB62A1">
        <w:rPr>
          <w:rFonts w:ascii="Footlight MT Light" w:hAnsi="Footlight MT Light"/>
          <w:spacing w:val="1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pacing w:val="1"/>
          <w:sz w:val="24"/>
          <w:szCs w:val="24"/>
        </w:rPr>
        <w:t>j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>b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>t</w:t>
      </w:r>
      <w:r w:rsidRPr="00CB62A1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pacing w:val="1"/>
          <w:sz w:val="24"/>
          <w:szCs w:val="24"/>
        </w:rPr>
        <w:t>m</w:t>
      </w:r>
      <w:r w:rsidRPr="00CB62A1">
        <w:rPr>
          <w:rFonts w:ascii="Footlight MT Light" w:hAnsi="Footlight MT Light"/>
          <w:spacing w:val="2"/>
          <w:sz w:val="24"/>
          <w:szCs w:val="24"/>
        </w:rPr>
        <w:t>e</w:t>
      </w:r>
      <w:r w:rsidRPr="00CB62A1">
        <w:rPr>
          <w:rFonts w:ascii="Footlight MT Light" w:hAnsi="Footlight MT Light"/>
          <w:sz w:val="24"/>
          <w:szCs w:val="24"/>
        </w:rPr>
        <w:t>g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n</w:t>
      </w:r>
      <w:r w:rsidRPr="00CB62A1">
        <w:rPr>
          <w:rFonts w:ascii="Footlight MT Light" w:hAnsi="Footlight MT Light"/>
          <w:sz w:val="24"/>
          <w:szCs w:val="24"/>
        </w:rPr>
        <w:t>g k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z w:val="24"/>
          <w:szCs w:val="24"/>
        </w:rPr>
        <w:t>w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z w:val="24"/>
          <w:szCs w:val="24"/>
        </w:rPr>
        <w:t>n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n</w:t>
      </w:r>
      <w:r w:rsidRPr="00CB62A1">
        <w:rPr>
          <w:rFonts w:ascii="Footlight MT Light" w:hAnsi="Footlight MT Light"/>
          <w:sz w:val="24"/>
          <w:szCs w:val="24"/>
        </w:rPr>
        <w:t>g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 xml:space="preserve">n </w:t>
      </w:r>
      <w:r w:rsidRPr="00CB62A1">
        <w:rPr>
          <w:rFonts w:ascii="Footlight MT Light" w:hAnsi="Footlight MT Light"/>
          <w:spacing w:val="3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pacing w:val="2"/>
          <w:sz w:val="24"/>
          <w:szCs w:val="24"/>
        </w:rPr>
        <w:t>n</w:t>
      </w:r>
      <w:r w:rsidRPr="00CB62A1">
        <w:rPr>
          <w:rFonts w:ascii="Footlight MT Light" w:hAnsi="Footlight MT Light"/>
          <w:sz w:val="24"/>
          <w:szCs w:val="24"/>
        </w:rPr>
        <w:t>g</w:t>
      </w:r>
      <w:r w:rsidRPr="00CB62A1">
        <w:rPr>
          <w:rFonts w:ascii="Footlight MT Light" w:hAnsi="Footlight MT Light"/>
          <w:spacing w:val="-2"/>
          <w:sz w:val="24"/>
          <w:szCs w:val="24"/>
        </w:rPr>
        <w:t>g</w:t>
      </w:r>
      <w:r w:rsidRPr="00CB62A1">
        <w:rPr>
          <w:rFonts w:ascii="Footlight MT Light" w:hAnsi="Footlight MT Light"/>
          <w:sz w:val="24"/>
          <w:szCs w:val="24"/>
        </w:rPr>
        <w:t>un</w:t>
      </w:r>
      <w:r w:rsidRPr="00CB62A1">
        <w:rPr>
          <w:rFonts w:ascii="Footlight MT Light" w:hAnsi="Footlight MT Light"/>
          <w:spacing w:val="2"/>
          <w:sz w:val="24"/>
          <w:szCs w:val="24"/>
        </w:rPr>
        <w:t>a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 xml:space="preserve">n 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n</w:t>
      </w:r>
      <w:r w:rsidRPr="00CB62A1">
        <w:rPr>
          <w:rFonts w:ascii="Footlight MT Light" w:hAnsi="Footlight MT Light"/>
          <w:sz w:val="24"/>
          <w:szCs w:val="24"/>
        </w:rPr>
        <w:t>gg</w:t>
      </w:r>
      <w:r w:rsidRPr="00CB62A1">
        <w:rPr>
          <w:rFonts w:ascii="Footlight MT Light" w:hAnsi="Footlight MT Light"/>
          <w:spacing w:val="-1"/>
          <w:sz w:val="24"/>
          <w:szCs w:val="24"/>
        </w:rPr>
        <w:t>ara</w:t>
      </w:r>
      <w:r w:rsidRPr="00CB62A1">
        <w:rPr>
          <w:rFonts w:ascii="Footlight MT Light" w:hAnsi="Footlight MT Light"/>
          <w:sz w:val="24"/>
          <w:szCs w:val="24"/>
        </w:rPr>
        <w:t>n</w:t>
      </w:r>
      <w:r w:rsidRPr="00CB62A1">
        <w:rPr>
          <w:rFonts w:ascii="Footlight MT Light" w:hAnsi="Footlight MT Light"/>
          <w:spacing w:val="2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2"/>
          <w:sz w:val="24"/>
          <w:szCs w:val="24"/>
        </w:rPr>
        <w:t>d</w:t>
      </w:r>
      <w:r w:rsidRPr="00CB62A1">
        <w:rPr>
          <w:rFonts w:ascii="Footlight MT Light" w:hAnsi="Footlight MT Light"/>
          <w:sz w:val="24"/>
          <w:szCs w:val="24"/>
        </w:rPr>
        <w:t>a</w:t>
      </w:r>
      <w:r w:rsidR="00CB62A1" w:rsidRPr="00CB62A1">
        <w:rPr>
          <w:rFonts w:ascii="Footlight MT Light" w:hAnsi="Footlight MT Light"/>
          <w:spacing w:val="1"/>
          <w:w w:val="93"/>
          <w:sz w:val="24"/>
          <w:szCs w:val="24"/>
          <w:lang w:val="id-ID"/>
        </w:rPr>
        <w:t xml:space="preserve"> Politeknik Ilmu Pelayaran Semarang</w:t>
      </w:r>
    </w:p>
    <w:p w14:paraId="29334E27" w14:textId="317863AE" w:rsidR="00B137FE" w:rsidRPr="00CB62A1" w:rsidRDefault="00823223" w:rsidP="00CB62A1">
      <w:pPr>
        <w:spacing w:before="17" w:line="280" w:lineRule="exact"/>
        <w:ind w:left="3000" w:right="1334" w:hanging="305"/>
        <w:rPr>
          <w:rFonts w:ascii="Footlight MT Light" w:hAnsi="Footlight MT Light"/>
          <w:spacing w:val="1"/>
          <w:w w:val="93"/>
          <w:sz w:val="24"/>
          <w:szCs w:val="24"/>
          <w:lang w:val="id-ID"/>
        </w:rPr>
      </w:pP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2.</w:t>
      </w:r>
      <w:r w:rsidRPr="00CB62A1">
        <w:rPr>
          <w:rFonts w:ascii="Footlight MT Light" w:hAnsi="Footlight MT Light"/>
          <w:spacing w:val="54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T</w:t>
      </w:r>
      <w:r w:rsidRPr="00CB62A1">
        <w:rPr>
          <w:rFonts w:ascii="Footlight MT Light" w:hAnsi="Footlight MT Light"/>
          <w:spacing w:val="-1"/>
          <w:sz w:val="24"/>
          <w:szCs w:val="24"/>
        </w:rPr>
        <w:t>e</w:t>
      </w:r>
      <w:r w:rsidRPr="00CB62A1">
        <w:rPr>
          <w:rFonts w:ascii="Footlight MT Light" w:hAnsi="Footlight MT Light"/>
          <w:spacing w:val="1"/>
          <w:sz w:val="24"/>
          <w:szCs w:val="24"/>
        </w:rPr>
        <w:t>m</w:t>
      </w:r>
      <w:r w:rsidRPr="00CB62A1">
        <w:rPr>
          <w:rFonts w:ascii="Footlight MT Light" w:hAnsi="Footlight MT Light"/>
          <w:sz w:val="24"/>
          <w:szCs w:val="24"/>
        </w:rPr>
        <w:t>p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 xml:space="preserve">t </w:t>
      </w:r>
      <w:r w:rsidRPr="00CB62A1">
        <w:rPr>
          <w:rFonts w:ascii="Footlight MT Light" w:hAnsi="Footlight MT Light"/>
          <w:spacing w:val="4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Tu</w:t>
      </w:r>
      <w:r w:rsidRPr="00CB62A1">
        <w:rPr>
          <w:rFonts w:ascii="Footlight MT Light" w:hAnsi="Footlight MT Light"/>
          <w:spacing w:val="1"/>
          <w:sz w:val="24"/>
          <w:szCs w:val="24"/>
        </w:rPr>
        <w:t>j</w:t>
      </w:r>
      <w:r w:rsidRPr="00CB62A1">
        <w:rPr>
          <w:rFonts w:ascii="Footlight MT Light" w:hAnsi="Footlight MT Light"/>
          <w:sz w:val="24"/>
          <w:szCs w:val="24"/>
        </w:rPr>
        <w:t>u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 xml:space="preserve">n </w:t>
      </w:r>
      <w:r w:rsidRPr="00CB62A1">
        <w:rPr>
          <w:rFonts w:ascii="Footlight MT Light" w:hAnsi="Footlight MT Light"/>
          <w:spacing w:val="1"/>
          <w:sz w:val="24"/>
          <w:szCs w:val="24"/>
        </w:rPr>
        <w:t xml:space="preserve"> </w:t>
      </w:r>
      <w:r w:rsidRPr="00CB62A1">
        <w:rPr>
          <w:rFonts w:ascii="Footlight MT Light" w:hAnsi="Footlight MT Light"/>
          <w:sz w:val="24"/>
          <w:szCs w:val="24"/>
        </w:rPr>
        <w:t>Akh</w:t>
      </w:r>
      <w:r w:rsidRPr="00CB62A1">
        <w:rPr>
          <w:rFonts w:ascii="Footlight MT Light" w:hAnsi="Footlight MT Light"/>
          <w:spacing w:val="1"/>
          <w:sz w:val="24"/>
          <w:szCs w:val="24"/>
        </w:rPr>
        <w:t>i</w:t>
      </w:r>
      <w:r w:rsidRPr="00CB62A1">
        <w:rPr>
          <w:rFonts w:ascii="Footlight MT Light" w:hAnsi="Footlight MT Light"/>
          <w:sz w:val="24"/>
          <w:szCs w:val="24"/>
        </w:rPr>
        <w:t xml:space="preserve">r </w:t>
      </w:r>
      <w:r w:rsidRPr="00CB62A1">
        <w:rPr>
          <w:rFonts w:ascii="Footlight MT Light" w:hAnsi="Footlight MT Light"/>
          <w:spacing w:val="2"/>
          <w:sz w:val="24"/>
          <w:szCs w:val="24"/>
        </w:rPr>
        <w:t xml:space="preserve"> a</w:t>
      </w:r>
      <w:r w:rsidRPr="00CB62A1">
        <w:rPr>
          <w:rFonts w:ascii="Footlight MT Light" w:hAnsi="Footlight MT Light"/>
          <w:sz w:val="24"/>
          <w:szCs w:val="24"/>
        </w:rPr>
        <w:t>d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pacing w:val="1"/>
          <w:sz w:val="24"/>
          <w:szCs w:val="24"/>
        </w:rPr>
        <w:t>l</w:t>
      </w:r>
      <w:r w:rsidRPr="00CB62A1">
        <w:rPr>
          <w:rFonts w:ascii="Footlight MT Light" w:hAnsi="Footlight MT Light"/>
          <w:spacing w:val="-1"/>
          <w:sz w:val="24"/>
          <w:szCs w:val="24"/>
        </w:rPr>
        <w:t>a</w:t>
      </w:r>
      <w:r w:rsidRPr="00CB62A1">
        <w:rPr>
          <w:rFonts w:ascii="Footlight MT Light" w:hAnsi="Footlight MT Light"/>
          <w:sz w:val="24"/>
          <w:szCs w:val="24"/>
        </w:rPr>
        <w:t xml:space="preserve">h </w:t>
      </w:r>
      <w:r w:rsidRPr="00CB62A1">
        <w:rPr>
          <w:rFonts w:ascii="Footlight MT Light" w:hAnsi="Footlight MT Light"/>
          <w:spacing w:val="5"/>
          <w:sz w:val="24"/>
          <w:szCs w:val="24"/>
        </w:rPr>
        <w:t xml:space="preserve"> </w:t>
      </w:r>
      <w:r w:rsidR="00CB62A1" w:rsidRPr="00CB62A1">
        <w:rPr>
          <w:rFonts w:ascii="Footlight MT Light" w:hAnsi="Footlight MT Light"/>
          <w:spacing w:val="1"/>
          <w:w w:val="93"/>
          <w:sz w:val="24"/>
          <w:szCs w:val="24"/>
          <w:lang w:val="id-ID"/>
        </w:rPr>
        <w:t>Politeknik Ilmu Pelayaran Semarang</w:t>
      </w:r>
    </w:p>
    <w:p w14:paraId="7294DA4E" w14:textId="77777777" w:rsidR="00CB62A1" w:rsidRPr="00CB62A1" w:rsidRDefault="00CB62A1" w:rsidP="00CB62A1">
      <w:pPr>
        <w:spacing w:before="17" w:line="280" w:lineRule="exact"/>
        <w:ind w:left="3000" w:right="1334" w:hanging="305"/>
        <w:rPr>
          <w:rFonts w:ascii="Footlight MT Light" w:hAnsi="Footlight MT Light"/>
          <w:sz w:val="24"/>
          <w:szCs w:val="24"/>
        </w:rPr>
      </w:pPr>
    </w:p>
    <w:p w14:paraId="3049F354" w14:textId="77777777" w:rsidR="00B137FE" w:rsidRPr="00CB62A1" w:rsidRDefault="00823223">
      <w:pPr>
        <w:spacing w:before="37"/>
        <w:ind w:left="521"/>
        <w:rPr>
          <w:rFonts w:ascii="Footlight MT Light" w:eastAsia="Footlight MT Light" w:hAnsi="Footlight MT Light" w:cs="Footlight MT Light"/>
          <w:sz w:val="24"/>
          <w:szCs w:val="24"/>
        </w:rPr>
      </w:pPr>
      <w:r w:rsidRPr="00CB62A1">
        <w:rPr>
          <w:rFonts w:ascii="Footlight MT Light" w:hAnsi="Footlight MT Light"/>
          <w:b/>
          <w:spacing w:val="1"/>
          <w:position w:val="-2"/>
          <w:sz w:val="24"/>
          <w:szCs w:val="24"/>
        </w:rPr>
        <w:t>B</w:t>
      </w:r>
      <w:r w:rsidRPr="00CB62A1">
        <w:rPr>
          <w:rFonts w:ascii="Footlight MT Light" w:hAnsi="Footlight MT Light"/>
          <w:b/>
          <w:position w:val="-2"/>
          <w:sz w:val="24"/>
          <w:szCs w:val="24"/>
        </w:rPr>
        <w:t xml:space="preserve">.  </w:t>
      </w:r>
      <w:r w:rsidRPr="00CB62A1">
        <w:rPr>
          <w:rFonts w:ascii="Footlight MT Light" w:hAnsi="Footlight MT Light"/>
          <w:b/>
          <w:spacing w:val="25"/>
          <w:position w:val="-2"/>
          <w:sz w:val="24"/>
          <w:szCs w:val="24"/>
        </w:rPr>
        <w:t xml:space="preserve"> </w:t>
      </w:r>
      <w:r w:rsidRPr="00CB62A1">
        <w:rPr>
          <w:rFonts w:ascii="Footlight MT Light" w:hAnsi="Footlight MT Light"/>
          <w:b/>
          <w:spacing w:val="-2"/>
          <w:position w:val="-2"/>
          <w:sz w:val="24"/>
          <w:szCs w:val="24"/>
        </w:rPr>
        <w:t>K</w:t>
      </w:r>
      <w:r w:rsidRPr="00CB62A1">
        <w:rPr>
          <w:rFonts w:ascii="Footlight MT Light" w:hAnsi="Footlight MT Light"/>
          <w:b/>
          <w:position w:val="-2"/>
          <w:sz w:val="24"/>
          <w:szCs w:val="24"/>
        </w:rPr>
        <w:t>o</w:t>
      </w:r>
      <w:r w:rsidRPr="00CB62A1">
        <w:rPr>
          <w:rFonts w:ascii="Footlight MT Light" w:hAnsi="Footlight MT Light"/>
          <w:b/>
          <w:spacing w:val="2"/>
          <w:position w:val="-2"/>
          <w:sz w:val="24"/>
          <w:szCs w:val="24"/>
        </w:rPr>
        <w:t>r</w:t>
      </w:r>
      <w:r w:rsidRPr="00CB62A1">
        <w:rPr>
          <w:rFonts w:ascii="Footlight MT Light" w:hAnsi="Footlight MT Light"/>
          <w:b/>
          <w:spacing w:val="-1"/>
          <w:position w:val="-2"/>
          <w:sz w:val="24"/>
          <w:szCs w:val="24"/>
        </w:rPr>
        <w:t>e</w:t>
      </w:r>
      <w:r w:rsidRPr="00CB62A1">
        <w:rPr>
          <w:rFonts w:ascii="Footlight MT Light" w:hAnsi="Footlight MT Light"/>
          <w:b/>
          <w:position w:val="-2"/>
          <w:sz w:val="24"/>
          <w:szCs w:val="24"/>
        </w:rPr>
        <w:t>s</w:t>
      </w:r>
      <w:r w:rsidRPr="00CB62A1">
        <w:rPr>
          <w:rFonts w:ascii="Footlight MT Light" w:hAnsi="Footlight MT Light"/>
          <w:b/>
          <w:spacing w:val="1"/>
          <w:position w:val="-2"/>
          <w:sz w:val="24"/>
          <w:szCs w:val="24"/>
        </w:rPr>
        <w:t>p</w:t>
      </w:r>
      <w:r w:rsidRPr="00CB62A1">
        <w:rPr>
          <w:rFonts w:ascii="Footlight MT Light" w:hAnsi="Footlight MT Light"/>
          <w:b/>
          <w:position w:val="-2"/>
          <w:sz w:val="24"/>
          <w:szCs w:val="24"/>
        </w:rPr>
        <w:t>o</w:t>
      </w:r>
      <w:r w:rsidRPr="00CB62A1">
        <w:rPr>
          <w:rFonts w:ascii="Footlight MT Light" w:hAnsi="Footlight MT Light"/>
          <w:b/>
          <w:spacing w:val="1"/>
          <w:position w:val="-2"/>
          <w:sz w:val="24"/>
          <w:szCs w:val="24"/>
        </w:rPr>
        <w:t>nd</w:t>
      </w:r>
      <w:r w:rsidRPr="00CB62A1">
        <w:rPr>
          <w:rFonts w:ascii="Footlight MT Light" w:hAnsi="Footlight MT Light"/>
          <w:b/>
          <w:spacing w:val="-1"/>
          <w:position w:val="-2"/>
          <w:sz w:val="24"/>
          <w:szCs w:val="24"/>
        </w:rPr>
        <w:t>e</w:t>
      </w:r>
      <w:r w:rsidRPr="00CB62A1">
        <w:rPr>
          <w:rFonts w:ascii="Footlight MT Light" w:hAnsi="Footlight MT Light"/>
          <w:b/>
          <w:spacing w:val="1"/>
          <w:position w:val="-2"/>
          <w:sz w:val="24"/>
          <w:szCs w:val="24"/>
        </w:rPr>
        <w:t>n</w:t>
      </w:r>
      <w:r w:rsidRPr="00CB62A1">
        <w:rPr>
          <w:rFonts w:ascii="Footlight MT Light" w:hAnsi="Footlight MT Light"/>
          <w:b/>
          <w:position w:val="-2"/>
          <w:sz w:val="24"/>
          <w:szCs w:val="24"/>
        </w:rPr>
        <w:t xml:space="preserve">si   </w:t>
      </w:r>
      <w:r w:rsidRPr="00CB62A1">
        <w:rPr>
          <w:rFonts w:ascii="Footlight MT Light" w:hAnsi="Footlight MT Light"/>
          <w:b/>
          <w:spacing w:val="55"/>
          <w:position w:val="-2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A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lamat</w:t>
      </w:r>
      <w:r w:rsidRPr="00CB62A1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Pa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a</w:t>
      </w:r>
      <w:r w:rsidRPr="00CB62A1">
        <w:rPr>
          <w:rFonts w:ascii="Footlight MT Light" w:hAnsi="Footlight MT Light"/>
          <w:spacing w:val="-1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Pihak</w:t>
      </w:r>
      <w:r w:rsidRPr="00CB62A1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bagai</w:t>
      </w:r>
      <w:r w:rsidRPr="00CB62A1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b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er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ikut:</w:t>
      </w:r>
    </w:p>
    <w:p w14:paraId="2008AA18" w14:textId="77777777" w:rsidR="00B137FE" w:rsidRPr="00CB62A1" w:rsidRDefault="00B137FE">
      <w:pPr>
        <w:spacing w:before="2" w:line="180" w:lineRule="exact"/>
        <w:rPr>
          <w:rFonts w:ascii="Footlight MT Light" w:hAnsi="Footlight MT Light"/>
          <w:sz w:val="24"/>
          <w:szCs w:val="24"/>
        </w:rPr>
      </w:pPr>
    </w:p>
    <w:p w14:paraId="41407BAD" w14:textId="2C6C4FC9" w:rsidR="00B137FE" w:rsidRPr="00CB62A1" w:rsidRDefault="00823223" w:rsidP="00CB62A1">
      <w:pPr>
        <w:ind w:left="2789"/>
        <w:rPr>
          <w:rFonts w:ascii="Footlight MT Light" w:eastAsia="Footlight MT Light" w:hAnsi="Footlight MT Light" w:cs="Footlight MT Light"/>
          <w:sz w:val="24"/>
          <w:szCs w:val="24"/>
        </w:rPr>
      </w:pP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S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atuan</w:t>
      </w:r>
      <w:r w:rsidRPr="00CB62A1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K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er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ja</w:t>
      </w:r>
      <w:r w:rsidRPr="00CB62A1">
        <w:rPr>
          <w:rFonts w:ascii="Footlight MT Light" w:hAnsi="Footlight MT Light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P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jabat</w:t>
      </w:r>
      <w:r w:rsidRPr="00CB62A1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P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 w:rsidRPr="00CB62A1">
        <w:rPr>
          <w:rFonts w:ascii="Footlight MT Light" w:eastAsia="Footlight MT Light" w:hAnsi="Footlight MT Light" w:cs="Footlight MT Light"/>
          <w:spacing w:val="-3"/>
          <w:sz w:val="24"/>
          <w:szCs w:val="24"/>
        </w:rPr>
        <w:t>n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andata</w:t>
      </w:r>
      <w:r w:rsidRPr="00CB62A1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n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gan</w:t>
      </w:r>
      <w:r w:rsidRPr="00CB62A1">
        <w:rPr>
          <w:rFonts w:ascii="Footlight MT Light" w:hAnsi="Footlight MT Light"/>
          <w:spacing w:val="-8"/>
          <w:sz w:val="24"/>
          <w:szCs w:val="24"/>
        </w:rPr>
        <w:t xml:space="preserve"> </w:t>
      </w:r>
      <w:r w:rsidRPr="00CB62A1"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K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ont</w:t>
      </w:r>
      <w:r w:rsidRPr="00CB62A1"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 w:rsidRPr="00CB62A1">
        <w:rPr>
          <w:rFonts w:ascii="Footlight MT Light" w:eastAsia="Footlight MT Light" w:hAnsi="Footlight MT Light" w:cs="Footlight MT Light"/>
          <w:sz w:val="24"/>
          <w:szCs w:val="24"/>
        </w:rPr>
        <w:t>ak:</w:t>
      </w:r>
      <w:r w:rsidRPr="00CB62A1">
        <w:rPr>
          <w:rFonts w:ascii="Footlight MT Light" w:hAnsi="Footlight MT Light"/>
          <w:sz w:val="24"/>
          <w:szCs w:val="24"/>
        </w:rPr>
        <w:t xml:space="preserve"> </w:t>
      </w:r>
      <w:r w:rsidR="00CB62A1" w:rsidRPr="00CB62A1">
        <w:rPr>
          <w:rFonts w:ascii="Footlight MT Light" w:hAnsi="Footlight MT Light"/>
          <w:spacing w:val="1"/>
          <w:w w:val="93"/>
          <w:sz w:val="24"/>
          <w:szCs w:val="24"/>
          <w:lang w:val="id-ID"/>
        </w:rPr>
        <w:t>Politeknik Ilmu Pelayaran Semarang</w:t>
      </w:r>
    </w:p>
    <w:p w14:paraId="61D5747C" w14:textId="77777777" w:rsidR="00B137FE" w:rsidRDefault="00B137FE">
      <w:pPr>
        <w:spacing w:before="13" w:line="200" w:lineRule="exact"/>
      </w:pPr>
    </w:p>
    <w:p w14:paraId="7DF778E1" w14:textId="125B472F" w:rsidR="00CB62A1" w:rsidRPr="00B81597" w:rsidRDefault="00CB62A1" w:rsidP="00CB62A1">
      <w:pPr>
        <w:tabs>
          <w:tab w:val="left" w:pos="6560"/>
          <w:tab w:val="left" w:pos="6680"/>
        </w:tabs>
        <w:spacing w:before="42" w:line="423" w:lineRule="auto"/>
        <w:ind w:left="2789" w:right="2079"/>
        <w:rPr>
          <w:rFonts w:ascii="Footlight MT Light" w:eastAsia="Footlight MT Light" w:hAnsi="Footlight MT Light" w:cs="Footlight MT Light"/>
          <w:sz w:val="24"/>
          <w:szCs w:val="24"/>
          <w:u w:val="single" w:color="000000"/>
          <w:lang w:val="id-ID"/>
        </w:rPr>
      </w:pP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ama</w:t>
      </w:r>
      <w:r>
        <w:rPr>
          <w:sz w:val="24"/>
          <w:szCs w:val="24"/>
        </w:rPr>
        <w:t xml:space="preserve">             </w:t>
      </w:r>
      <w:r>
        <w:rPr>
          <w:spacing w:val="16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lang w:val="id-ID"/>
        </w:rPr>
        <w:t xml:space="preserve"> </w:t>
      </w:r>
      <w:r w:rsidR="00D62F91">
        <w:rPr>
          <w:rFonts w:ascii="Footlight MT Light" w:eastAsia="Footlight MT Light" w:hAnsi="Footlight MT Light" w:cs="Footlight MT Light"/>
          <w:sz w:val="24"/>
          <w:szCs w:val="24"/>
          <w:u w:val="single"/>
          <w:lang w:val="id-ID"/>
        </w:rPr>
        <w:t>Heri Prasetyo</w:t>
      </w:r>
      <w:r w:rsidRPr="00121F69">
        <w:rPr>
          <w:rFonts w:ascii="Footlight MT Light" w:eastAsia="Footlight MT Light" w:hAnsi="Footlight MT Light" w:cs="Footlight MT Light"/>
          <w:sz w:val="24"/>
          <w:szCs w:val="24"/>
          <w:u w:val="single"/>
          <w:lang w:val="id-ID"/>
        </w:rPr>
        <w:t>, S</w:t>
      </w:r>
      <w:r w:rsidR="00D62F91">
        <w:rPr>
          <w:rFonts w:ascii="Footlight MT Light" w:eastAsia="Footlight MT Light" w:hAnsi="Footlight MT Light" w:cs="Footlight MT Light"/>
          <w:sz w:val="24"/>
          <w:szCs w:val="24"/>
          <w:u w:val="single"/>
          <w:lang w:val="id-ID"/>
        </w:rPr>
        <w:t>.</w:t>
      </w:r>
      <w:r w:rsidRPr="00121F69">
        <w:rPr>
          <w:rFonts w:ascii="Footlight MT Light" w:eastAsia="Footlight MT Light" w:hAnsi="Footlight MT Light" w:cs="Footlight MT Light"/>
          <w:sz w:val="24"/>
          <w:szCs w:val="24"/>
          <w:u w:val="single"/>
          <w:lang w:val="id-ID"/>
        </w:rPr>
        <w:t>M</w:t>
      </w:r>
    </w:p>
    <w:p w14:paraId="19E54959" w14:textId="77777777" w:rsidR="00CB62A1" w:rsidRPr="00121F69" w:rsidRDefault="00CB62A1" w:rsidP="00CB62A1">
      <w:pPr>
        <w:tabs>
          <w:tab w:val="left" w:pos="6560"/>
          <w:tab w:val="left" w:pos="6680"/>
        </w:tabs>
        <w:spacing w:before="42" w:line="423" w:lineRule="auto"/>
        <w:ind w:left="2789" w:right="2079"/>
        <w:rPr>
          <w:sz w:val="24"/>
          <w:szCs w:val="24"/>
          <w:u w:val="single" w:color="000000"/>
          <w:lang w:val="id-ID"/>
        </w:rPr>
      </w:pPr>
      <w:r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sz w:val="24"/>
          <w:szCs w:val="24"/>
        </w:rPr>
        <w:t>la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m</w:t>
      </w:r>
      <w:r>
        <w:rPr>
          <w:rFonts w:ascii="Footlight MT Light" w:eastAsia="Footlight MT Light" w:hAnsi="Footlight MT Light" w:cs="Footlight MT Light"/>
          <w:sz w:val="24"/>
          <w:szCs w:val="24"/>
        </w:rPr>
        <w:t>at</w:t>
      </w:r>
      <w:r>
        <w:rPr>
          <w:sz w:val="24"/>
          <w:szCs w:val="24"/>
        </w:rPr>
        <w:t xml:space="preserve">           </w:t>
      </w:r>
      <w:r>
        <w:rPr>
          <w:spacing w:val="24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 w:rsidRPr="00121F69">
        <w:rPr>
          <w:rFonts w:ascii="Footlight MT Light" w:hAnsi="Footlight MT Light"/>
          <w:sz w:val="24"/>
          <w:szCs w:val="24"/>
          <w:u w:val="single" w:color="000000"/>
          <w:lang w:val="id-ID"/>
        </w:rPr>
        <w:t>Jalan Singosari 2A</w:t>
      </w:r>
    </w:p>
    <w:p w14:paraId="0C3BADAF" w14:textId="77777777" w:rsidR="00CB62A1" w:rsidRDefault="00CB62A1" w:rsidP="00CB62A1">
      <w:pPr>
        <w:tabs>
          <w:tab w:val="left" w:pos="6560"/>
          <w:tab w:val="left" w:pos="6680"/>
        </w:tabs>
        <w:spacing w:before="42" w:line="423" w:lineRule="auto"/>
        <w:ind w:left="2789" w:right="2079"/>
        <w:rPr>
          <w:rFonts w:ascii="Footlight MT Light" w:eastAsia="Footlight MT Light" w:hAnsi="Footlight MT Light" w:cs="Footlight MT Light"/>
          <w:sz w:val="24"/>
          <w:szCs w:val="24"/>
          <w:u w:val="single" w:color="000000"/>
          <w:lang w:val="id-ID"/>
        </w:rPr>
      </w:pPr>
      <w:r>
        <w:rPr>
          <w:rFonts w:ascii="Footlight MT Light" w:eastAsia="Footlight MT Light" w:hAnsi="Footlight MT Light" w:cs="Footlight MT Light"/>
          <w:sz w:val="24"/>
          <w:szCs w:val="24"/>
        </w:rPr>
        <w:t>T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l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z w:val="24"/>
          <w:szCs w:val="24"/>
        </w:rPr>
        <w:t>o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  <w:lang w:val="id-ID"/>
        </w:rPr>
        <w:t xml:space="preserve"> (024) 8311527</w:t>
      </w:r>
    </w:p>
    <w:p w14:paraId="6882B796" w14:textId="77777777" w:rsidR="00CB62A1" w:rsidRDefault="00CB62A1" w:rsidP="00CB62A1">
      <w:pPr>
        <w:tabs>
          <w:tab w:val="left" w:pos="6560"/>
          <w:tab w:val="left" w:pos="6680"/>
        </w:tabs>
        <w:spacing w:before="42" w:line="423" w:lineRule="auto"/>
        <w:ind w:left="2789" w:right="2079"/>
        <w:rPr>
          <w:rFonts w:ascii="Footlight MT Light" w:eastAsia="Footlight MT Light" w:hAnsi="Footlight MT Light" w:cs="Footlight MT Light"/>
          <w:sz w:val="24"/>
          <w:szCs w:val="24"/>
          <w:u w:val="single" w:color="000000"/>
          <w:lang w:val="id-ID"/>
        </w:rPr>
      </w:pP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W</w:t>
      </w:r>
      <w:r>
        <w:rPr>
          <w:rFonts w:ascii="Footlight MT Light" w:eastAsia="Footlight MT Light" w:hAnsi="Footlight MT Light" w:cs="Footlight MT Light"/>
          <w:spacing w:val="1"/>
          <w:w w:val="96"/>
          <w:sz w:val="25"/>
          <w:szCs w:val="25"/>
        </w:rPr>
        <w:t>e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b</w:t>
      </w:r>
      <w:r>
        <w:rPr>
          <w:rFonts w:ascii="Footlight MT Light" w:eastAsia="Footlight MT Light" w:hAnsi="Footlight MT Light" w:cs="Footlight MT Light"/>
          <w:spacing w:val="-1"/>
          <w:w w:val="96"/>
          <w:sz w:val="25"/>
          <w:szCs w:val="25"/>
        </w:rPr>
        <w:t>s</w:t>
      </w: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ite</w:t>
      </w:r>
      <w:r>
        <w:rPr>
          <w:sz w:val="25"/>
          <w:szCs w:val="25"/>
        </w:rPr>
        <w:t xml:space="preserve">         </w:t>
      </w:r>
      <w:r>
        <w:rPr>
          <w:spacing w:val="28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  <w:lang w:val="id-ID"/>
        </w:rPr>
        <w:t>pip-semarang.ac.id</w:t>
      </w:r>
    </w:p>
    <w:p w14:paraId="54E2B4AD" w14:textId="71F27821" w:rsidR="00B137FE" w:rsidRDefault="00823223">
      <w:pPr>
        <w:tabs>
          <w:tab w:val="left" w:pos="6560"/>
          <w:tab w:val="left" w:pos="6680"/>
        </w:tabs>
        <w:spacing w:before="42" w:line="423" w:lineRule="auto"/>
        <w:ind w:left="2789" w:right="2079"/>
        <w:rPr>
          <w:rFonts w:ascii="Footlight MT Light" w:eastAsia="Footlight MT Light" w:hAnsi="Footlight MT Light" w:cs="Footlight MT Light"/>
          <w:sz w:val="24"/>
          <w:szCs w:val="24"/>
        </w:rPr>
      </w:pPr>
      <w:r>
        <w:rPr>
          <w:rFonts w:ascii="Footlight MT Light" w:eastAsia="Footlight MT Light" w:hAnsi="Footlight MT Light" w:cs="Footlight MT Light"/>
          <w:spacing w:val="1"/>
          <w:w w:val="99"/>
          <w:sz w:val="24"/>
          <w:szCs w:val="24"/>
        </w:rPr>
        <w:t>F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z w:val="24"/>
          <w:szCs w:val="24"/>
        </w:rPr>
        <w:t>i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m</w:t>
      </w:r>
      <w:r>
        <w:rPr>
          <w:rFonts w:ascii="Footlight MT Light" w:eastAsia="Footlight MT Light" w:hAnsi="Footlight MT Light" w:cs="Footlight MT Light"/>
          <w:sz w:val="24"/>
          <w:szCs w:val="24"/>
        </w:rPr>
        <w:t>ili</w:t>
      </w:r>
      <w:r>
        <w:rPr>
          <w:sz w:val="24"/>
          <w:szCs w:val="24"/>
        </w:rPr>
        <w:t xml:space="preserve">        </w:t>
      </w:r>
      <w:r>
        <w:rPr>
          <w:spacing w:val="26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1"/>
          <w:w w:val="96"/>
          <w:sz w:val="25"/>
          <w:szCs w:val="25"/>
        </w:rPr>
        <w:t>e-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m</w:t>
      </w: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ail</w:t>
      </w:r>
      <w:r>
        <w:rPr>
          <w:sz w:val="25"/>
          <w:szCs w:val="25"/>
        </w:rPr>
        <w:t xml:space="preserve">            </w:t>
      </w:r>
      <w:r>
        <w:rPr>
          <w:spacing w:val="-11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y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dia:</w:t>
      </w:r>
    </w:p>
    <w:p w14:paraId="183A45D0" w14:textId="77777777" w:rsidR="00B137FE" w:rsidRDefault="00823223">
      <w:pPr>
        <w:tabs>
          <w:tab w:val="left" w:pos="6680"/>
        </w:tabs>
        <w:spacing w:before="6" w:line="424" w:lineRule="auto"/>
        <w:ind w:left="2789" w:right="2079"/>
        <w:jc w:val="both"/>
        <w:rPr>
          <w:sz w:val="24"/>
          <w:szCs w:val="24"/>
        </w:rPr>
      </w:pP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ama</w:t>
      </w:r>
      <w:r>
        <w:rPr>
          <w:sz w:val="24"/>
          <w:szCs w:val="24"/>
        </w:rPr>
        <w:t xml:space="preserve">             </w:t>
      </w:r>
      <w:r>
        <w:rPr>
          <w:spacing w:val="16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sz w:val="24"/>
          <w:szCs w:val="24"/>
        </w:rPr>
        <w:t>la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m</w:t>
      </w:r>
      <w:r>
        <w:rPr>
          <w:rFonts w:ascii="Footlight MT Light" w:eastAsia="Footlight MT Light" w:hAnsi="Footlight MT Light" w:cs="Footlight MT Light"/>
          <w:sz w:val="24"/>
          <w:szCs w:val="24"/>
        </w:rPr>
        <w:t>at</w:t>
      </w:r>
      <w:r>
        <w:rPr>
          <w:sz w:val="24"/>
          <w:szCs w:val="24"/>
        </w:rPr>
        <w:t xml:space="preserve">           </w:t>
      </w:r>
      <w:r>
        <w:rPr>
          <w:spacing w:val="24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T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l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z w:val="24"/>
          <w:szCs w:val="24"/>
        </w:rPr>
        <w:t>o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W</w:t>
      </w:r>
      <w:r>
        <w:rPr>
          <w:rFonts w:ascii="Footlight MT Light" w:eastAsia="Footlight MT Light" w:hAnsi="Footlight MT Light" w:cs="Footlight MT Light"/>
          <w:spacing w:val="1"/>
          <w:w w:val="96"/>
          <w:sz w:val="25"/>
          <w:szCs w:val="25"/>
        </w:rPr>
        <w:t>e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b</w:t>
      </w:r>
      <w:r>
        <w:rPr>
          <w:rFonts w:ascii="Footlight MT Light" w:eastAsia="Footlight MT Light" w:hAnsi="Footlight MT Light" w:cs="Footlight MT Light"/>
          <w:spacing w:val="-1"/>
          <w:w w:val="96"/>
          <w:sz w:val="25"/>
          <w:szCs w:val="25"/>
        </w:rPr>
        <w:t>s</w:t>
      </w: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ite</w:t>
      </w:r>
      <w:r>
        <w:rPr>
          <w:sz w:val="25"/>
          <w:szCs w:val="25"/>
        </w:rPr>
        <w:t xml:space="preserve">         </w:t>
      </w:r>
      <w:r>
        <w:rPr>
          <w:spacing w:val="28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1"/>
          <w:w w:val="99"/>
          <w:sz w:val="24"/>
          <w:szCs w:val="24"/>
        </w:rPr>
        <w:t>F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z w:val="24"/>
          <w:szCs w:val="24"/>
        </w:rPr>
        <w:t>i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m</w:t>
      </w:r>
      <w:r>
        <w:rPr>
          <w:rFonts w:ascii="Footlight MT Light" w:eastAsia="Footlight MT Light" w:hAnsi="Footlight MT Light" w:cs="Footlight MT Light"/>
          <w:sz w:val="24"/>
          <w:szCs w:val="24"/>
        </w:rPr>
        <w:t>ili</w:t>
      </w:r>
      <w:r>
        <w:rPr>
          <w:sz w:val="24"/>
          <w:szCs w:val="24"/>
        </w:rPr>
        <w:t xml:space="preserve">        </w:t>
      </w:r>
      <w:r>
        <w:rPr>
          <w:spacing w:val="26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0E9504CC" w14:textId="77777777" w:rsidR="00B137FE" w:rsidRDefault="00823223">
      <w:pPr>
        <w:tabs>
          <w:tab w:val="left" w:pos="6680"/>
        </w:tabs>
        <w:spacing w:line="260" w:lineRule="exact"/>
        <w:ind w:left="2789"/>
        <w:rPr>
          <w:sz w:val="24"/>
          <w:szCs w:val="24"/>
        </w:rPr>
      </w:pPr>
      <w:r>
        <w:rPr>
          <w:rFonts w:ascii="Footlight MT Light" w:eastAsia="Footlight MT Light" w:hAnsi="Footlight MT Light" w:cs="Footlight MT Light"/>
          <w:spacing w:val="1"/>
          <w:w w:val="96"/>
          <w:sz w:val="25"/>
          <w:szCs w:val="25"/>
        </w:rPr>
        <w:t>e-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m</w:t>
      </w:r>
      <w:r>
        <w:rPr>
          <w:rFonts w:ascii="Footlight MT Light" w:eastAsia="Footlight MT Light" w:hAnsi="Footlight MT Light" w:cs="Footlight MT Light"/>
          <w:w w:val="96"/>
          <w:sz w:val="25"/>
          <w:szCs w:val="25"/>
        </w:rPr>
        <w:t>ail</w:t>
      </w:r>
      <w:r>
        <w:rPr>
          <w:sz w:val="25"/>
          <w:szCs w:val="25"/>
        </w:rPr>
        <w:t xml:space="preserve">            </w:t>
      </w:r>
      <w:r>
        <w:rPr>
          <w:spacing w:val="-11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05E5BD7C" w14:textId="77777777" w:rsidR="00B137FE" w:rsidRDefault="00B137FE">
      <w:pPr>
        <w:spacing w:line="200" w:lineRule="exact"/>
      </w:pPr>
    </w:p>
    <w:p w14:paraId="59A2FA70" w14:textId="77777777" w:rsidR="00B137FE" w:rsidRDefault="00B137FE">
      <w:pPr>
        <w:spacing w:before="12" w:line="220" w:lineRule="exact"/>
        <w:rPr>
          <w:sz w:val="22"/>
          <w:szCs w:val="22"/>
        </w:rPr>
        <w:sectPr w:rsidR="00B137FE">
          <w:pgSz w:w="11920" w:h="16840"/>
          <w:pgMar w:top="1580" w:right="1420" w:bottom="280" w:left="1680" w:header="720" w:footer="720" w:gutter="0"/>
          <w:cols w:space="720"/>
        </w:sectPr>
      </w:pPr>
    </w:p>
    <w:p w14:paraId="5C6E83F6" w14:textId="77777777" w:rsidR="00B137FE" w:rsidRDefault="00823223">
      <w:pPr>
        <w:spacing w:before="39"/>
        <w:ind w:left="521" w:right="-61"/>
        <w:rPr>
          <w:sz w:val="24"/>
          <w:szCs w:val="24"/>
        </w:rPr>
      </w:pPr>
      <w:r>
        <w:rPr>
          <w:b/>
          <w:sz w:val="24"/>
          <w:szCs w:val="24"/>
        </w:rPr>
        <w:t xml:space="preserve">C.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ki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14:paraId="16C95614" w14:textId="77777777" w:rsidR="00B137FE" w:rsidRDefault="00823223">
      <w:pPr>
        <w:ind w:left="910" w:right="98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h</w:t>
      </w:r>
      <w:r>
        <w:rPr>
          <w:b/>
          <w:w w:val="99"/>
          <w:sz w:val="24"/>
          <w:szCs w:val="24"/>
        </w:rPr>
        <w:t>ak</w:t>
      </w:r>
    </w:p>
    <w:p w14:paraId="44F7EB59" w14:textId="77777777" w:rsidR="00B137FE" w:rsidRDefault="00823223">
      <w:pPr>
        <w:spacing w:before="42"/>
        <w:rPr>
          <w:rFonts w:ascii="Footlight MT Light" w:eastAsia="Footlight MT Light" w:hAnsi="Footlight MT Light" w:cs="Footlight MT Light"/>
          <w:sz w:val="24"/>
          <w:szCs w:val="24"/>
        </w:rPr>
      </w:pPr>
      <w:r>
        <w:br w:type="column"/>
      </w:r>
      <w:r>
        <w:rPr>
          <w:rFonts w:ascii="Footlight MT Light" w:eastAsia="Footlight MT Light" w:hAnsi="Footlight MT Light" w:cs="Footlight MT Light"/>
          <w:sz w:val="24"/>
          <w:szCs w:val="24"/>
        </w:rPr>
        <w:t>Wakil</w:t>
      </w:r>
      <w:r>
        <w:rPr>
          <w:spacing w:val="-1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Pa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Pihak</w:t>
      </w:r>
      <w:r>
        <w:rPr>
          <w:spacing w:val="-4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pacing w:val="-2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bagai</w:t>
      </w:r>
      <w:r>
        <w:rPr>
          <w:spacing w:val="-2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b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er</w:t>
      </w:r>
      <w:r>
        <w:rPr>
          <w:rFonts w:ascii="Footlight MT Light" w:eastAsia="Footlight MT Light" w:hAnsi="Footlight MT Light" w:cs="Footlight MT Light"/>
          <w:sz w:val="24"/>
          <w:szCs w:val="24"/>
        </w:rPr>
        <w:t>ikut:</w:t>
      </w:r>
    </w:p>
    <w:p w14:paraId="760C8401" w14:textId="77777777" w:rsidR="00B137FE" w:rsidRDefault="00B137FE">
      <w:pPr>
        <w:spacing w:before="19" w:line="220" w:lineRule="exact"/>
        <w:rPr>
          <w:sz w:val="22"/>
          <w:szCs w:val="22"/>
        </w:rPr>
      </w:pPr>
    </w:p>
    <w:p w14:paraId="59310FED" w14:textId="77777777" w:rsidR="00B137FE" w:rsidRDefault="00823223">
      <w:pPr>
        <w:tabs>
          <w:tab w:val="left" w:pos="4860"/>
        </w:tabs>
        <w:rPr>
          <w:sz w:val="24"/>
          <w:szCs w:val="24"/>
        </w:rPr>
        <w:sectPr w:rsidR="00B137FE">
          <w:type w:val="continuous"/>
          <w:pgSz w:w="11920" w:h="16840"/>
          <w:pgMar w:top="1580" w:right="1420" w:bottom="280" w:left="1680" w:header="720" w:footer="720" w:gutter="0"/>
          <w:cols w:num="2" w:space="720" w:equalWidth="0">
            <w:col w:w="2573" w:space="216"/>
            <w:col w:w="6031"/>
          </w:cols>
        </w:sectPr>
      </w:pPr>
      <w:r>
        <w:rPr>
          <w:rFonts w:ascii="Footlight MT Light" w:eastAsia="Footlight MT Light" w:hAnsi="Footlight MT Light" w:cs="Footlight MT Light"/>
          <w:spacing w:val="1"/>
          <w:w w:val="99"/>
          <w:sz w:val="24"/>
          <w:szCs w:val="24"/>
        </w:rPr>
        <w:t>U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t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uk</w:t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ja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b</w:t>
      </w:r>
      <w:r>
        <w:rPr>
          <w:rFonts w:ascii="Footlight MT Light" w:eastAsia="Footlight MT Light" w:hAnsi="Footlight MT Light" w:cs="Footlight MT Light"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data</w:t>
      </w:r>
      <w:r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g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z w:val="24"/>
          <w:szCs w:val="24"/>
        </w:rPr>
        <w:t>o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t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>
        <w:rPr>
          <w:rFonts w:ascii="Footlight MT Light" w:eastAsia="Footlight MT Light" w:hAnsi="Footlight MT Light" w:cs="Footlight MT Light"/>
          <w:sz w:val="24"/>
          <w:szCs w:val="24"/>
        </w:rPr>
        <w:t>a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4A3CD0C9" w14:textId="77777777" w:rsidR="00B137FE" w:rsidRDefault="009A121F">
      <w:pPr>
        <w:spacing w:before="7" w:line="180" w:lineRule="exact"/>
        <w:rPr>
          <w:sz w:val="19"/>
          <w:szCs w:val="19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503314545" behindDoc="1" locked="0" layoutInCell="1" allowOverlap="1" wp14:anchorId="6CE1C0AC" wp14:editId="2BA98471">
                <wp:simplePos x="0" y="0"/>
                <wp:positionH relativeFrom="page">
                  <wp:posOffset>1242060</wp:posOffset>
                </wp:positionH>
                <wp:positionV relativeFrom="page">
                  <wp:posOffset>1299845</wp:posOffset>
                </wp:positionV>
                <wp:extent cx="5494020" cy="0"/>
                <wp:effectExtent l="13335" t="13970" r="762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0"/>
                          <a:chOff x="1956" y="2047"/>
                          <a:chExt cx="865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56" y="2047"/>
                            <a:ext cx="8652" cy="0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52"/>
                              <a:gd name="T2" fmla="+- 0 10608 1956"/>
                              <a:gd name="T3" fmla="*/ T2 w 8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2">
                                <a:moveTo>
                                  <a:pt x="0" y="0"/>
                                </a:moveTo>
                                <a:lnTo>
                                  <a:pt x="86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618D1" id="Group 2" o:spid="_x0000_s1026" style="position:absolute;margin-left:97.8pt;margin-top:102.35pt;width:432.6pt;height:0;z-index:-1935;mso-position-horizontal-relative:page;mso-position-vertical-relative:page" coordorigin="1956,2047" coordsize="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">
                <v:shape id="Freeform 3" o:spid="_x0000_s1027" style="position:absolute;left:1956;top:2047;width:8652;height:0;visibility:visible;mso-wrap-style:square;v-text-anchor:top" coordsize="8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j/MEA&#10;AADaAAAADwAAAGRycy9kb3ducmV2LnhtbESPQYvCMBSE7wv+h/AEb2uqgizVKCIqohdXBa+P5tkW&#10;k5faRFv/vREW9jjMzDfMdN5aI55U+9KxgkE/AUGcOV1yruB8Wn//gPABWaNxTApe5GE+63xNMdWu&#10;4V96HkMuIoR9igqKEKpUSp8VZNH3XUUcvaurLYYo61zqGpsIt0YOk2QsLZYcFwqsaFlQdjs+rAKz&#10;N6ON3q3sYLG8b8fmdLjY5qBUr9suJiACteE//NfeagVD+FyJN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2I/zBAAAA2gAAAA8AAAAAAAAAAAAAAAAAmAIAAGRycy9kb3du&#10;cmV2LnhtbFBLBQYAAAAABAAEAPUAAACGAwAAAAA=&#10;" path="m,l8652,e" filled="f" strokeweight=".58pt">
                  <v:path arrowok="t" o:connecttype="custom" o:connectlocs="0,0;8652,0" o:connectangles="0,0"/>
                </v:shape>
                <w10:wrap anchorx="page" anchory="page"/>
              </v:group>
            </w:pict>
          </mc:Fallback>
        </mc:AlternateContent>
      </w:r>
    </w:p>
    <w:p w14:paraId="1A22991F" w14:textId="77777777" w:rsidR="00B137FE" w:rsidRDefault="00823223">
      <w:pPr>
        <w:tabs>
          <w:tab w:val="left" w:pos="6140"/>
        </w:tabs>
        <w:spacing w:before="42"/>
        <w:ind w:left="2789"/>
        <w:rPr>
          <w:sz w:val="24"/>
          <w:szCs w:val="24"/>
        </w:rPr>
      </w:pPr>
      <w:r>
        <w:rPr>
          <w:rFonts w:ascii="Footlight MT Light" w:eastAsia="Footlight MT Light" w:hAnsi="Footlight MT Light" w:cs="Footlight MT Light"/>
          <w:spacing w:val="1"/>
          <w:w w:val="99"/>
          <w:sz w:val="24"/>
          <w:szCs w:val="24"/>
        </w:rPr>
        <w:t>U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t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uk</w:t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w w:val="99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pacing w:val="-1"/>
          <w:w w:val="99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y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dia:</w:t>
      </w:r>
      <w:r>
        <w:rPr>
          <w:sz w:val="24"/>
          <w:szCs w:val="24"/>
        </w:rPr>
        <w:t xml:space="preserve">        </w:t>
      </w:r>
      <w:r>
        <w:rPr>
          <w:spacing w:val="12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C58F588" w14:textId="77777777" w:rsidR="00B137FE" w:rsidRDefault="00B137FE">
      <w:pPr>
        <w:spacing w:before="4" w:line="180" w:lineRule="exact"/>
        <w:rPr>
          <w:sz w:val="19"/>
          <w:szCs w:val="19"/>
        </w:rPr>
      </w:pPr>
    </w:p>
    <w:p w14:paraId="3BD02FE2" w14:textId="77777777" w:rsidR="00B137FE" w:rsidRDefault="00823223">
      <w:pPr>
        <w:spacing w:before="42"/>
        <w:ind w:left="2789"/>
        <w:rPr>
          <w:rFonts w:ascii="Footlight MT Light" w:eastAsia="Footlight MT Light" w:hAnsi="Footlight MT Light" w:cs="Footlight MT Light"/>
          <w:sz w:val="24"/>
          <w:szCs w:val="24"/>
        </w:rPr>
      </w:pPr>
      <w:r>
        <w:rPr>
          <w:rFonts w:ascii="Footlight MT Light" w:eastAsia="Footlight MT Light" w:hAnsi="Footlight MT Light" w:cs="Footlight MT Light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gawas</w:t>
      </w:r>
      <w:r>
        <w:rPr>
          <w:spacing w:val="-6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er</w:t>
      </w:r>
      <w:r>
        <w:rPr>
          <w:rFonts w:ascii="Footlight MT Light" w:eastAsia="Footlight MT Light" w:hAnsi="Footlight MT Light" w:cs="Footlight MT Light"/>
          <w:sz w:val="24"/>
          <w:szCs w:val="24"/>
        </w:rPr>
        <w:t>jaan</w:t>
      </w:r>
      <w:r>
        <w:rPr>
          <w:spacing w:val="-4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20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bagai</w:t>
      </w:r>
      <w:r>
        <w:rPr>
          <w:spacing w:val="-2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wakil</w:t>
      </w:r>
      <w:r>
        <w:rPr>
          <w:spacing w:val="-3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s</w:t>
      </w:r>
      <w:r>
        <w:rPr>
          <w:rFonts w:ascii="Footlight MT Light" w:eastAsia="Footlight MT Light" w:hAnsi="Footlight MT Light" w:cs="Footlight MT Light"/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jabat</w:t>
      </w:r>
    </w:p>
    <w:p w14:paraId="3CC9C3E6" w14:textId="77777777" w:rsidR="00B137FE" w:rsidRDefault="00823223">
      <w:pPr>
        <w:spacing w:before="39"/>
        <w:ind w:left="2822"/>
        <w:rPr>
          <w:rFonts w:ascii="Footlight MT Light" w:eastAsia="Footlight MT Light" w:hAnsi="Footlight MT Light" w:cs="Footlight MT Light"/>
          <w:sz w:val="24"/>
          <w:szCs w:val="24"/>
        </w:rPr>
        <w:sectPr w:rsidR="00B137FE">
          <w:type w:val="continuous"/>
          <w:pgSz w:w="11920" w:h="16840"/>
          <w:pgMar w:top="1580" w:right="1420" w:bottom="280" w:left="1680" w:header="720" w:footer="720" w:gutter="0"/>
          <w:cols w:space="720"/>
        </w:sectPr>
      </w:pPr>
      <w:r>
        <w:rPr>
          <w:rFonts w:ascii="Footlight MT Light" w:eastAsia="Footlight MT Light" w:hAnsi="Footlight MT Light" w:cs="Footlight MT Light"/>
          <w:sz w:val="24"/>
          <w:szCs w:val="24"/>
        </w:rPr>
        <w:t>P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e</w:t>
      </w:r>
      <w:r>
        <w:rPr>
          <w:rFonts w:ascii="Footlight MT Light" w:eastAsia="Footlight MT Light" w:hAnsi="Footlight MT Light" w:cs="Footlight MT Light"/>
          <w:sz w:val="24"/>
          <w:szCs w:val="24"/>
        </w:rPr>
        <w:t>nandata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n</w:t>
      </w:r>
      <w:r>
        <w:rPr>
          <w:rFonts w:ascii="Footlight MT Light" w:eastAsia="Footlight MT Light" w:hAnsi="Footlight MT Light" w:cs="Footlight MT Light"/>
          <w:sz w:val="24"/>
          <w:szCs w:val="24"/>
        </w:rPr>
        <w:t>gan</w:t>
      </w:r>
      <w:r>
        <w:rPr>
          <w:spacing w:val="-8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K</w:t>
      </w:r>
      <w:r>
        <w:rPr>
          <w:rFonts w:ascii="Footlight MT Light" w:eastAsia="Footlight MT Light" w:hAnsi="Footlight MT Light" w:cs="Footlight MT Light"/>
          <w:sz w:val="24"/>
          <w:szCs w:val="24"/>
        </w:rPr>
        <w:t>ont</w:t>
      </w:r>
      <w:r>
        <w:rPr>
          <w:rFonts w:ascii="Footlight MT Light" w:eastAsia="Footlight MT Light" w:hAnsi="Footlight MT Light" w:cs="Footlight MT Light"/>
          <w:spacing w:val="1"/>
          <w:sz w:val="24"/>
          <w:szCs w:val="24"/>
        </w:rPr>
        <w:t>r</w:t>
      </w:r>
      <w:r>
        <w:rPr>
          <w:rFonts w:ascii="Footlight MT Light" w:eastAsia="Footlight MT Light" w:hAnsi="Footlight MT Light" w:cs="Footlight MT Light"/>
          <w:sz w:val="24"/>
          <w:szCs w:val="24"/>
        </w:rPr>
        <w:t>ak</w:t>
      </w:r>
      <w:r>
        <w:rPr>
          <w:spacing w:val="-1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pacing w:val="-1"/>
          <w:sz w:val="24"/>
          <w:szCs w:val="24"/>
        </w:rPr>
        <w:t>(</w:t>
      </w:r>
      <w:r>
        <w:rPr>
          <w:rFonts w:ascii="Footlight MT Light" w:eastAsia="Footlight MT Light" w:hAnsi="Footlight MT Light" w:cs="Footlight MT Light"/>
          <w:sz w:val="24"/>
          <w:szCs w:val="24"/>
        </w:rPr>
        <w:t>apabila</w:t>
      </w:r>
      <w:r>
        <w:rPr>
          <w:spacing w:val="-3"/>
          <w:sz w:val="24"/>
          <w:szCs w:val="24"/>
        </w:rPr>
        <w:t xml:space="preserve"> </w:t>
      </w:r>
      <w:r>
        <w:rPr>
          <w:rFonts w:ascii="Footlight MT Light" w:eastAsia="Footlight MT Light" w:hAnsi="Footlight MT Light" w:cs="Footlight MT Light"/>
          <w:sz w:val="24"/>
          <w:szCs w:val="24"/>
        </w:rPr>
        <w:t>ada)</w:t>
      </w:r>
    </w:p>
    <w:p w14:paraId="236D1D62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2C0CEF60" w14:textId="246CC559" w:rsidR="00B137FE" w:rsidRPr="009A2B06" w:rsidRDefault="00823223" w:rsidP="009A2B06">
      <w:pPr>
        <w:ind w:left="3261" w:hanging="2740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D.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ak      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1.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 w:rsidR="009A2B06">
        <w:rPr>
          <w:spacing w:val="-3"/>
          <w:sz w:val="24"/>
          <w:szCs w:val="24"/>
          <w:lang w:val="id-ID"/>
        </w:rPr>
        <w:t>Harga Satua</w:t>
      </w:r>
      <w:r w:rsidR="00D62F91">
        <w:rPr>
          <w:spacing w:val="-3"/>
          <w:sz w:val="24"/>
          <w:szCs w:val="24"/>
          <w:lang w:val="id-ID"/>
        </w:rPr>
        <w:t>n</w:t>
      </w:r>
      <w:r w:rsidR="009A2B06">
        <w:rPr>
          <w:sz w:val="24"/>
          <w:szCs w:val="24"/>
          <w:lang w:val="id-ID"/>
        </w:rPr>
        <w:t>.</w:t>
      </w:r>
    </w:p>
    <w:p w14:paraId="07480740" w14:textId="77777777" w:rsidR="00B137FE" w:rsidRDefault="00B137FE">
      <w:pPr>
        <w:spacing w:before="8" w:line="160" w:lineRule="exact"/>
        <w:rPr>
          <w:sz w:val="17"/>
          <w:szCs w:val="17"/>
        </w:rPr>
      </w:pPr>
    </w:p>
    <w:p w14:paraId="714ADFC3" w14:textId="77777777" w:rsidR="00B137FE" w:rsidRDefault="00823223">
      <w:pPr>
        <w:ind w:left="2844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n: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</w:p>
    <w:p w14:paraId="607740E9" w14:textId="77777777" w:rsidR="00B137FE" w:rsidRDefault="00823223">
      <w:pPr>
        <w:ind w:left="3233" w:right="5638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w w:val="99"/>
          <w:sz w:val="24"/>
          <w:szCs w:val="24"/>
        </w:rPr>
        <w:t>ung</w:t>
      </w:r>
      <w:r>
        <w:rPr>
          <w:spacing w:val="-2"/>
          <w:w w:val="99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w w:val="99"/>
          <w:sz w:val="24"/>
          <w:szCs w:val="24"/>
        </w:rPr>
        <w:t>.</w:t>
      </w:r>
    </w:p>
    <w:p w14:paraId="5A021B43" w14:textId="77777777" w:rsidR="00B137FE" w:rsidRDefault="00B137FE">
      <w:pPr>
        <w:spacing w:before="5" w:line="180" w:lineRule="exact"/>
        <w:rPr>
          <w:sz w:val="18"/>
          <w:szCs w:val="18"/>
        </w:rPr>
      </w:pPr>
    </w:p>
    <w:p w14:paraId="1DDCB368" w14:textId="77777777" w:rsidR="00B137FE" w:rsidRDefault="00823223">
      <w:pPr>
        <w:ind w:left="2844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6DB5CFF" w14:textId="77777777" w:rsidR="00B137FE" w:rsidRDefault="00B137FE">
      <w:pPr>
        <w:spacing w:before="5" w:line="180" w:lineRule="exact"/>
        <w:rPr>
          <w:sz w:val="18"/>
          <w:szCs w:val="18"/>
        </w:rPr>
      </w:pPr>
    </w:p>
    <w:p w14:paraId="188B6FAA" w14:textId="77777777" w:rsidR="00B137FE" w:rsidRDefault="00823223">
      <w:pPr>
        <w:spacing w:line="260" w:lineRule="exact"/>
        <w:ind w:left="2844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k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n: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ung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</w:t>
      </w:r>
    </w:p>
    <w:p w14:paraId="38479C1C" w14:textId="77777777" w:rsidR="00B137FE" w:rsidRDefault="00B137FE">
      <w:pPr>
        <w:spacing w:before="17" w:line="200" w:lineRule="exact"/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658"/>
        <w:gridCol w:w="6742"/>
      </w:tblGrid>
      <w:tr w:rsidR="00B137FE" w14:paraId="7C003A0B" w14:textId="77777777">
        <w:trPr>
          <w:trHeight w:hRule="exact" w:val="90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E3C9F5C" w14:textId="77777777" w:rsidR="00B137FE" w:rsidRDefault="00823223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BA674F" w14:textId="77777777" w:rsidR="00B137FE" w:rsidRDefault="00823223">
            <w:pPr>
              <w:spacing w:before="69"/>
              <w:ind w:left="71" w:right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ggal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ak</w:t>
            </w:r>
          </w:p>
          <w:p w14:paraId="181A2834" w14:textId="77777777" w:rsidR="004C44AB" w:rsidRDefault="004C44AB">
            <w:pPr>
              <w:spacing w:before="69"/>
              <w:ind w:left="71" w:right="668"/>
              <w:jc w:val="both"/>
              <w:rPr>
                <w:b/>
                <w:sz w:val="24"/>
                <w:szCs w:val="24"/>
              </w:rPr>
            </w:pPr>
          </w:p>
          <w:p w14:paraId="3E8518F3" w14:textId="77777777" w:rsidR="004C44AB" w:rsidRDefault="004C44AB">
            <w:pPr>
              <w:spacing w:before="69"/>
              <w:ind w:left="71" w:right="668"/>
              <w:jc w:val="both"/>
              <w:rPr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31AF5C0" w14:textId="77777777" w:rsidR="00B137FE" w:rsidRDefault="00823223">
            <w:pPr>
              <w:spacing w:before="64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  <w:p w14:paraId="0C528791" w14:textId="77777777" w:rsidR="004C44AB" w:rsidRDefault="004C44AB">
            <w:pPr>
              <w:spacing w:before="64"/>
              <w:ind w:left="254"/>
              <w:rPr>
                <w:sz w:val="24"/>
                <w:szCs w:val="24"/>
              </w:rPr>
            </w:pPr>
          </w:p>
          <w:p w14:paraId="55277DB9" w14:textId="77777777" w:rsidR="004C44AB" w:rsidRDefault="004C44AB">
            <w:pPr>
              <w:spacing w:before="64"/>
              <w:ind w:left="254"/>
              <w:rPr>
                <w:sz w:val="24"/>
                <w:szCs w:val="24"/>
              </w:rPr>
            </w:pPr>
          </w:p>
          <w:p w14:paraId="670EF6F3" w14:textId="77777777" w:rsidR="004C44AB" w:rsidRDefault="004C44AB">
            <w:pPr>
              <w:spacing w:before="64"/>
              <w:ind w:left="254"/>
              <w:rPr>
                <w:sz w:val="24"/>
                <w:szCs w:val="24"/>
              </w:rPr>
            </w:pPr>
          </w:p>
          <w:p w14:paraId="4424B2D3" w14:textId="77777777" w:rsidR="004C44AB" w:rsidRDefault="004C44AB">
            <w:pPr>
              <w:spacing w:before="64"/>
              <w:ind w:left="254"/>
              <w:rPr>
                <w:sz w:val="24"/>
                <w:szCs w:val="24"/>
              </w:rPr>
            </w:pPr>
          </w:p>
          <w:p w14:paraId="4EED2DBB" w14:textId="77777777" w:rsidR="004C44AB" w:rsidRDefault="004C44AB">
            <w:pPr>
              <w:spacing w:before="64"/>
              <w:ind w:left="254"/>
              <w:rPr>
                <w:sz w:val="24"/>
                <w:szCs w:val="24"/>
              </w:rPr>
            </w:pPr>
          </w:p>
        </w:tc>
      </w:tr>
      <w:tr w:rsidR="00B137FE" w14:paraId="01ECADED" w14:textId="77777777">
        <w:trPr>
          <w:trHeight w:hRule="exact" w:val="55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FBFB368" w14:textId="77777777" w:rsidR="00B137FE" w:rsidRDefault="00823223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852568D" w14:textId="77777777" w:rsidR="00B137FE" w:rsidRDefault="00823223">
            <w:pPr>
              <w:spacing w:line="260" w:lineRule="exact"/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al</w:t>
            </w:r>
          </w:p>
          <w:p w14:paraId="39CF3AC9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E0F0982" w14:textId="7B402A9D" w:rsidR="00B137FE" w:rsidRDefault="00823223" w:rsidP="009A121F">
            <w:pPr>
              <w:spacing w:line="260" w:lineRule="exact"/>
              <w:ind w:left="2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a:</w:t>
            </w:r>
            <w:r w:rsidR="0090628B">
              <w:rPr>
                <w:spacing w:val="51"/>
                <w:sz w:val="24"/>
                <w:szCs w:val="24"/>
                <w:lang w:val="id-ID"/>
              </w:rPr>
              <w:t xml:space="preserve"> 21</w:t>
            </w:r>
            <w:r w:rsidR="00CB62A1">
              <w:rPr>
                <w:spacing w:val="51"/>
                <w:sz w:val="24"/>
                <w:szCs w:val="24"/>
                <w:lang w:val="id-ID"/>
              </w:rPr>
              <w:t>0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0628B">
              <w:rPr>
                <w:spacing w:val="-1"/>
                <w:sz w:val="24"/>
                <w:szCs w:val="24"/>
                <w:lang w:val="id-ID"/>
              </w:rPr>
              <w:t>Dua ratus se</w:t>
            </w:r>
            <w:r w:rsidR="00D62F91">
              <w:rPr>
                <w:spacing w:val="-1"/>
                <w:sz w:val="24"/>
                <w:szCs w:val="24"/>
                <w:lang w:val="id-ID"/>
              </w:rPr>
              <w:t>puluh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er</w:t>
            </w:r>
            <w:r w:rsidR="00D62F91">
              <w:rPr>
                <w:spacing w:val="-1"/>
                <w:sz w:val="24"/>
                <w:szCs w:val="24"/>
                <w:lang w:val="id-ID"/>
              </w:rPr>
              <w:t>.</w:t>
            </w:r>
          </w:p>
        </w:tc>
      </w:tr>
      <w:tr w:rsidR="00B137FE" w14:paraId="270F369B" w14:textId="77777777" w:rsidTr="004C44AB">
        <w:trPr>
          <w:trHeight w:hRule="exact" w:val="27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FD90D93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4EAAE3F" w14:textId="77777777" w:rsidR="00B137FE" w:rsidRDefault="00823223">
            <w:pPr>
              <w:spacing w:line="260" w:lineRule="exact"/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rj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A2BA2BE" w14:textId="77777777" w:rsidR="00B137FE" w:rsidRDefault="00B137FE"/>
        </w:tc>
      </w:tr>
      <w:tr w:rsidR="00B137FE" w14:paraId="18002413" w14:textId="77777777">
        <w:trPr>
          <w:trHeight w:hRule="exact" w:val="80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DAE9B26" w14:textId="77777777" w:rsidR="00B137FE" w:rsidRDefault="00B137FE">
            <w:pPr>
              <w:spacing w:before="7" w:line="120" w:lineRule="exact"/>
              <w:rPr>
                <w:sz w:val="12"/>
                <w:szCs w:val="12"/>
              </w:rPr>
            </w:pPr>
          </w:p>
          <w:p w14:paraId="7E82B52D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76D7E46" w14:textId="77777777" w:rsidR="00B137FE" w:rsidRDefault="00B137FE">
            <w:pPr>
              <w:spacing w:before="7" w:line="120" w:lineRule="exact"/>
              <w:rPr>
                <w:sz w:val="12"/>
                <w:szCs w:val="12"/>
              </w:rPr>
            </w:pPr>
          </w:p>
          <w:p w14:paraId="3E92383E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A848342" w14:textId="77777777" w:rsidR="00B137FE" w:rsidRDefault="00B137FE">
            <w:pPr>
              <w:spacing w:before="3" w:line="120" w:lineRule="exact"/>
              <w:rPr>
                <w:sz w:val="12"/>
                <w:szCs w:val="12"/>
              </w:rPr>
            </w:pPr>
          </w:p>
          <w:p w14:paraId="18AC4190" w14:textId="77777777" w:rsidR="00B137FE" w:rsidRDefault="00823223">
            <w:pPr>
              <w:ind w:left="2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d</w:t>
            </w:r>
          </w:p>
          <w:p w14:paraId="235BE8D6" w14:textId="77777777" w:rsidR="00B137FE" w:rsidRDefault="00823223">
            <w:pPr>
              <w:ind w:left="2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57B2908C" w14:textId="77777777">
        <w:trPr>
          <w:trHeight w:hRule="exact" w:val="39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74A792" w14:textId="77777777" w:rsidR="00B137FE" w:rsidRDefault="00B137FE">
            <w:pPr>
              <w:spacing w:before="6" w:line="100" w:lineRule="exact"/>
              <w:rPr>
                <w:sz w:val="10"/>
                <w:szCs w:val="10"/>
              </w:rPr>
            </w:pPr>
          </w:p>
          <w:p w14:paraId="0E4D6E80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B94CB8A" w14:textId="77777777" w:rsidR="00B137FE" w:rsidRDefault="00B137FE">
            <w:pPr>
              <w:spacing w:before="6" w:line="100" w:lineRule="exact"/>
              <w:rPr>
                <w:sz w:val="10"/>
                <w:szCs w:val="10"/>
              </w:rPr>
            </w:pPr>
          </w:p>
          <w:p w14:paraId="265138F6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ik</w:t>
            </w:r>
            <w:r>
              <w:rPr>
                <w:b/>
                <w:sz w:val="24"/>
                <w:szCs w:val="24"/>
              </w:rPr>
              <w:t>saan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5030851" w14:textId="77777777" w:rsidR="00B137FE" w:rsidRDefault="00B137FE">
            <w:pPr>
              <w:spacing w:before="1" w:line="100" w:lineRule="exact"/>
              <w:rPr>
                <w:sz w:val="10"/>
                <w:szCs w:val="10"/>
              </w:rPr>
            </w:pPr>
          </w:p>
          <w:p w14:paraId="3062C1D3" w14:textId="77777777" w:rsidR="00B137FE" w:rsidRDefault="00823223">
            <w:pPr>
              <w:ind w:left="2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  <w:tr w:rsidR="00B137FE" w14:paraId="1C916616" w14:textId="77777777">
        <w:trPr>
          <w:trHeight w:hRule="exact" w:val="3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8601CFA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44A606" w14:textId="77777777" w:rsidR="00B137FE" w:rsidRDefault="00823223">
            <w:pPr>
              <w:spacing w:line="260" w:lineRule="exact"/>
              <w:ind w:left="7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6A1E9C1" w14:textId="77777777" w:rsidR="00B137FE" w:rsidRDefault="00B137FE"/>
        </w:tc>
      </w:tr>
      <w:tr w:rsidR="00B137FE" w14:paraId="5D6BF01C" w14:textId="77777777">
        <w:trPr>
          <w:trHeight w:hRule="exact" w:val="3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1060CB9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3022C78F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4E9530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7EBE1CEA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E682BFA" w14:textId="77777777" w:rsidR="00B137FE" w:rsidRDefault="00823223">
            <w:pPr>
              <w:spacing w:before="100"/>
              <w:ind w:left="2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  <w:tr w:rsidR="00B137FE" w14:paraId="1C4502E3" w14:textId="77777777">
        <w:trPr>
          <w:trHeight w:hRule="exact" w:val="3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0E7374B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40F8EA" w14:textId="77777777" w:rsidR="00B137FE" w:rsidRDefault="00823223">
            <w:pPr>
              <w:spacing w:line="260" w:lineRule="exact"/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ik</w:t>
            </w:r>
            <w:r>
              <w:rPr>
                <w:b/>
                <w:sz w:val="24"/>
                <w:szCs w:val="24"/>
              </w:rPr>
              <w:t>asi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499D31F" w14:textId="77777777" w:rsidR="00B137FE" w:rsidRDefault="00B137FE"/>
        </w:tc>
      </w:tr>
      <w:tr w:rsidR="00B137FE" w14:paraId="28F4F810" w14:textId="77777777">
        <w:trPr>
          <w:trHeight w:hRule="exact" w:val="50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E8C81E7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0F6040AE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9E0ACE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1C117880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5487D1F" w14:textId="77777777" w:rsidR="00B137FE" w:rsidRDefault="00823223">
            <w:pPr>
              <w:spacing w:before="100"/>
              <w:ind w:left="2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  <w:tr w:rsidR="00B137FE" w14:paraId="5E18B3AF" w14:textId="77777777">
        <w:trPr>
          <w:trHeight w:hRule="exact" w:val="66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DD4392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3B761600" w14:textId="77777777" w:rsidR="00B137FE" w:rsidRDefault="0082322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C36CF4C" w14:textId="77777777" w:rsidR="00B137FE" w:rsidRDefault="00B137FE">
            <w:pPr>
              <w:spacing w:before="5" w:line="100" w:lineRule="exact"/>
              <w:rPr>
                <w:sz w:val="10"/>
                <w:szCs w:val="10"/>
              </w:rPr>
            </w:pPr>
          </w:p>
          <w:p w14:paraId="1DBB7386" w14:textId="77777777" w:rsidR="00B137FE" w:rsidRDefault="00823223">
            <w:pPr>
              <w:ind w:left="7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3B4B9826" w14:textId="1FB4F003" w:rsidR="00B137FE" w:rsidRPr="00CB62A1" w:rsidRDefault="00823223">
            <w:pPr>
              <w:spacing w:before="100"/>
              <w:ind w:left="254" w:right="1"/>
              <w:rPr>
                <w:sz w:val="24"/>
                <w:szCs w:val="24"/>
                <w:lang w:val="id-ID"/>
              </w:rPr>
            </w:pPr>
            <w:r>
              <w:rPr>
                <w:spacing w:val="1"/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ed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 w:rsidR="00CB62A1">
              <w:rPr>
                <w:spacing w:val="5"/>
                <w:sz w:val="24"/>
                <w:szCs w:val="24"/>
                <w:lang w:val="id-ID"/>
              </w:rPr>
              <w:t>Laporan Pengiriman Pakaian.dddddfdfdf</w:t>
            </w:r>
          </w:p>
        </w:tc>
      </w:tr>
      <w:tr w:rsidR="00B137FE" w14:paraId="27BBF5E3" w14:textId="77777777">
        <w:trPr>
          <w:trHeight w:hRule="exact" w:val="41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09758F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EFBC5A" w14:textId="77777777" w:rsidR="00B137FE" w:rsidRDefault="00B137FE"/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4163ABA0" w14:textId="77777777" w:rsidR="00B137FE" w:rsidRDefault="00823223" w:rsidP="00CB62A1">
            <w:pPr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</w:p>
        </w:tc>
      </w:tr>
      <w:tr w:rsidR="00B137FE" w14:paraId="3467DABE" w14:textId="77777777">
        <w:trPr>
          <w:trHeight w:hRule="exact" w:val="27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0D4DA5B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0C9CD8B" w14:textId="77777777" w:rsidR="00B137FE" w:rsidRDefault="00B137FE"/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48DF2A55" w14:textId="5DB3AAEE" w:rsidR="00B137FE" w:rsidRDefault="00CB62A1" w:rsidP="00CB62A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id-ID"/>
              </w:rPr>
              <w:t xml:space="preserve">    s</w:t>
            </w:r>
            <w:r w:rsidR="00823223">
              <w:rPr>
                <w:spacing w:val="-1"/>
                <w:sz w:val="24"/>
                <w:szCs w:val="24"/>
              </w:rPr>
              <w:t>era</w:t>
            </w:r>
            <w:r w:rsidR="00823223">
              <w:rPr>
                <w:sz w:val="24"/>
                <w:szCs w:val="24"/>
              </w:rPr>
              <w:t>h</w:t>
            </w:r>
            <w:r w:rsidR="00823223">
              <w:rPr>
                <w:spacing w:val="14"/>
                <w:sz w:val="24"/>
                <w:szCs w:val="24"/>
              </w:rPr>
              <w:t xml:space="preserve"> </w:t>
            </w:r>
            <w:r w:rsidR="00823223">
              <w:rPr>
                <w:spacing w:val="1"/>
                <w:sz w:val="24"/>
                <w:szCs w:val="24"/>
              </w:rPr>
              <w:t>t</w:t>
            </w:r>
            <w:r w:rsidR="00823223">
              <w:rPr>
                <w:spacing w:val="2"/>
                <w:sz w:val="24"/>
                <w:szCs w:val="24"/>
              </w:rPr>
              <w:t>e</w:t>
            </w:r>
            <w:r w:rsidR="00823223">
              <w:rPr>
                <w:spacing w:val="-1"/>
                <w:sz w:val="24"/>
                <w:szCs w:val="24"/>
              </w:rPr>
              <w:t>r</w:t>
            </w:r>
            <w:r w:rsidR="00823223">
              <w:rPr>
                <w:spacing w:val="1"/>
                <w:sz w:val="24"/>
                <w:szCs w:val="24"/>
              </w:rPr>
              <w:t>im</w:t>
            </w:r>
            <w:r w:rsidR="00823223">
              <w:rPr>
                <w:sz w:val="24"/>
                <w:szCs w:val="24"/>
              </w:rPr>
              <w:t>a</w:t>
            </w:r>
            <w:r w:rsidR="00823223">
              <w:rPr>
                <w:spacing w:val="15"/>
                <w:sz w:val="24"/>
                <w:szCs w:val="24"/>
              </w:rPr>
              <w:t xml:space="preserve"> </w:t>
            </w:r>
            <w:r w:rsidR="00823223">
              <w:rPr>
                <w:spacing w:val="1"/>
                <w:sz w:val="24"/>
                <w:szCs w:val="24"/>
              </w:rPr>
              <w:t>B</w:t>
            </w:r>
            <w:r w:rsidR="00823223">
              <w:rPr>
                <w:spacing w:val="-1"/>
                <w:sz w:val="24"/>
                <w:szCs w:val="24"/>
              </w:rPr>
              <w:t>ara</w:t>
            </w:r>
            <w:r w:rsidR="00823223">
              <w:rPr>
                <w:spacing w:val="2"/>
                <w:sz w:val="24"/>
                <w:szCs w:val="24"/>
              </w:rPr>
              <w:t>n</w:t>
            </w:r>
            <w:r w:rsidR="00823223">
              <w:rPr>
                <w:spacing w:val="-2"/>
                <w:sz w:val="24"/>
                <w:szCs w:val="24"/>
              </w:rPr>
              <w:t>g</w:t>
            </w:r>
            <w:r w:rsidR="00823223">
              <w:rPr>
                <w:sz w:val="24"/>
                <w:szCs w:val="24"/>
              </w:rPr>
              <w:t>.</w:t>
            </w:r>
            <w:r w:rsidR="00823223">
              <w:rPr>
                <w:spacing w:val="13"/>
                <w:sz w:val="24"/>
                <w:szCs w:val="24"/>
              </w:rPr>
              <w:t xml:space="preserve"> </w:t>
            </w:r>
            <w:r w:rsidR="00823223">
              <w:rPr>
                <w:spacing w:val="3"/>
                <w:sz w:val="24"/>
                <w:szCs w:val="24"/>
              </w:rPr>
              <w:t>J</w:t>
            </w:r>
            <w:r w:rsidR="00823223">
              <w:rPr>
                <w:spacing w:val="1"/>
                <w:sz w:val="24"/>
                <w:szCs w:val="24"/>
              </w:rPr>
              <w:t>i</w:t>
            </w:r>
            <w:r w:rsidR="00823223">
              <w:rPr>
                <w:sz w:val="24"/>
                <w:szCs w:val="24"/>
              </w:rPr>
              <w:t>ka</w:t>
            </w:r>
            <w:r w:rsidR="00823223">
              <w:rPr>
                <w:spacing w:val="14"/>
                <w:sz w:val="24"/>
                <w:szCs w:val="24"/>
              </w:rPr>
              <w:t xml:space="preserve"> </w:t>
            </w:r>
            <w:r w:rsidR="00823223">
              <w:rPr>
                <w:sz w:val="24"/>
                <w:szCs w:val="24"/>
              </w:rPr>
              <w:t>doku</w:t>
            </w:r>
            <w:r w:rsidR="00823223">
              <w:rPr>
                <w:spacing w:val="1"/>
                <w:sz w:val="24"/>
                <w:szCs w:val="24"/>
              </w:rPr>
              <w:t>m</w:t>
            </w:r>
            <w:r w:rsidR="00823223">
              <w:rPr>
                <w:spacing w:val="-1"/>
                <w:sz w:val="24"/>
                <w:szCs w:val="24"/>
              </w:rPr>
              <w:t>e</w:t>
            </w:r>
            <w:r w:rsidR="00823223">
              <w:rPr>
                <w:sz w:val="24"/>
                <w:szCs w:val="24"/>
              </w:rPr>
              <w:t>n</w:t>
            </w:r>
            <w:r w:rsidR="00823223">
              <w:rPr>
                <w:spacing w:val="11"/>
                <w:sz w:val="24"/>
                <w:szCs w:val="24"/>
              </w:rPr>
              <w:t xml:space="preserve"> </w:t>
            </w:r>
            <w:r w:rsidR="00823223">
              <w:rPr>
                <w:spacing w:val="1"/>
                <w:sz w:val="24"/>
                <w:szCs w:val="24"/>
              </w:rPr>
              <w:t>ti</w:t>
            </w:r>
            <w:r w:rsidR="00823223">
              <w:rPr>
                <w:sz w:val="24"/>
                <w:szCs w:val="24"/>
              </w:rPr>
              <w:t>d</w:t>
            </w:r>
            <w:r w:rsidR="00823223">
              <w:rPr>
                <w:spacing w:val="-1"/>
                <w:sz w:val="24"/>
                <w:szCs w:val="24"/>
              </w:rPr>
              <w:t>a</w:t>
            </w:r>
            <w:r w:rsidR="00823223">
              <w:rPr>
                <w:sz w:val="24"/>
                <w:szCs w:val="24"/>
              </w:rPr>
              <w:t>k</w:t>
            </w:r>
            <w:r w:rsidR="00823223">
              <w:rPr>
                <w:spacing w:val="15"/>
                <w:sz w:val="24"/>
                <w:szCs w:val="24"/>
              </w:rPr>
              <w:t xml:space="preserve"> </w:t>
            </w:r>
            <w:r w:rsidR="00823223">
              <w:rPr>
                <w:sz w:val="24"/>
                <w:szCs w:val="24"/>
              </w:rPr>
              <w:t>d</w:t>
            </w:r>
            <w:r w:rsidR="00823223">
              <w:rPr>
                <w:spacing w:val="1"/>
                <w:sz w:val="24"/>
                <w:szCs w:val="24"/>
              </w:rPr>
              <w:t>it</w:t>
            </w:r>
            <w:r w:rsidR="00823223">
              <w:rPr>
                <w:spacing w:val="-1"/>
                <w:sz w:val="24"/>
                <w:szCs w:val="24"/>
              </w:rPr>
              <w:t>er</w:t>
            </w:r>
            <w:r w:rsidR="00823223">
              <w:rPr>
                <w:spacing w:val="1"/>
                <w:sz w:val="24"/>
                <w:szCs w:val="24"/>
              </w:rPr>
              <w:t>i</w:t>
            </w:r>
            <w:r w:rsidR="00823223">
              <w:rPr>
                <w:spacing w:val="3"/>
                <w:sz w:val="24"/>
                <w:szCs w:val="24"/>
              </w:rPr>
              <w:t>m</w:t>
            </w:r>
            <w:r w:rsidR="00823223">
              <w:rPr>
                <w:sz w:val="24"/>
                <w:szCs w:val="24"/>
              </w:rPr>
              <w:t>a</w:t>
            </w:r>
            <w:r w:rsidR="00823223">
              <w:rPr>
                <w:spacing w:val="14"/>
                <w:sz w:val="24"/>
                <w:szCs w:val="24"/>
              </w:rPr>
              <w:t xml:space="preserve"> </w:t>
            </w:r>
            <w:r w:rsidR="00823223">
              <w:rPr>
                <w:spacing w:val="1"/>
                <w:sz w:val="24"/>
                <w:szCs w:val="24"/>
              </w:rPr>
              <w:t>m</w:t>
            </w:r>
            <w:r w:rsidR="00823223">
              <w:rPr>
                <w:spacing w:val="-1"/>
                <w:sz w:val="24"/>
                <w:szCs w:val="24"/>
              </w:rPr>
              <w:t>a</w:t>
            </w:r>
            <w:r w:rsidR="00823223">
              <w:rPr>
                <w:sz w:val="24"/>
                <w:szCs w:val="24"/>
              </w:rPr>
              <w:t>ka</w:t>
            </w:r>
            <w:r w:rsidR="00823223">
              <w:rPr>
                <w:spacing w:val="15"/>
                <w:sz w:val="24"/>
                <w:szCs w:val="24"/>
              </w:rPr>
              <w:t xml:space="preserve"> </w:t>
            </w:r>
            <w:r w:rsidR="00823223">
              <w:rPr>
                <w:spacing w:val="1"/>
                <w:sz w:val="24"/>
                <w:szCs w:val="24"/>
              </w:rPr>
              <w:t>P</w:t>
            </w:r>
            <w:r w:rsidR="00823223">
              <w:rPr>
                <w:spacing w:val="-1"/>
                <w:sz w:val="24"/>
                <w:szCs w:val="24"/>
              </w:rPr>
              <w:t>e</w:t>
            </w:r>
            <w:r w:rsidR="00823223">
              <w:rPr>
                <w:spacing w:val="5"/>
                <w:sz w:val="24"/>
                <w:szCs w:val="24"/>
              </w:rPr>
              <w:t>n</w:t>
            </w:r>
            <w:r w:rsidR="00823223">
              <w:rPr>
                <w:spacing w:val="-5"/>
                <w:sz w:val="24"/>
                <w:szCs w:val="24"/>
              </w:rPr>
              <w:t>y</w:t>
            </w:r>
            <w:r w:rsidR="00823223">
              <w:rPr>
                <w:spacing w:val="2"/>
                <w:sz w:val="24"/>
                <w:szCs w:val="24"/>
              </w:rPr>
              <w:t>e</w:t>
            </w:r>
            <w:r w:rsidR="00823223">
              <w:rPr>
                <w:sz w:val="24"/>
                <w:szCs w:val="24"/>
              </w:rPr>
              <w:t>d</w:t>
            </w:r>
            <w:r w:rsidR="00823223">
              <w:rPr>
                <w:spacing w:val="1"/>
                <w:sz w:val="24"/>
                <w:szCs w:val="24"/>
              </w:rPr>
              <w:t>i</w:t>
            </w:r>
            <w:r w:rsidR="00823223">
              <w:rPr>
                <w:sz w:val="24"/>
                <w:szCs w:val="24"/>
              </w:rPr>
              <w:t>a</w:t>
            </w:r>
          </w:p>
        </w:tc>
      </w:tr>
      <w:tr w:rsidR="00B137FE" w14:paraId="1744FBE2" w14:textId="77777777">
        <w:trPr>
          <w:trHeight w:hRule="exact" w:val="27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F3F7907" w14:textId="77777777" w:rsidR="00B137FE" w:rsidRDefault="00B137FE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12B865" w14:textId="77777777" w:rsidR="00B137FE" w:rsidRDefault="00B137FE"/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638ACAC" w14:textId="77777777" w:rsidR="00B137FE" w:rsidRDefault="0082322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FE" w14:paraId="33F98CAF" w14:textId="77777777">
        <w:trPr>
          <w:trHeight w:hRule="exact" w:val="3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7FC5D2" w14:textId="77777777" w:rsidR="00B137FE" w:rsidRDefault="00823223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D4F662" w14:textId="77777777" w:rsidR="00B137FE" w:rsidRDefault="00823223">
            <w:pPr>
              <w:spacing w:line="260" w:lineRule="exact"/>
              <w:ind w:lef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0FCF96C" w14:textId="77777777" w:rsidR="00B137FE" w:rsidRDefault="00823223">
            <w:pPr>
              <w:spacing w:line="260" w:lineRule="exact"/>
              <w:ind w:left="2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  <w:tr w:rsidR="00B137FE" w14:paraId="17BA8E92" w14:textId="77777777">
        <w:trPr>
          <w:trHeight w:hRule="exact" w:val="3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796F782" w14:textId="77777777" w:rsidR="00B137FE" w:rsidRDefault="00823223">
            <w:pPr>
              <w:spacing w:before="80"/>
              <w:ind w:left="4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5A1F936" w14:textId="77777777" w:rsidR="00B137FE" w:rsidRDefault="00823223">
            <w:pPr>
              <w:spacing w:before="80"/>
              <w:ind w:left="7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asi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1E2754A" w14:textId="77777777" w:rsidR="00B137FE" w:rsidRDefault="00823223">
            <w:pPr>
              <w:spacing w:before="76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kut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6AFC4616" w14:textId="77777777" w:rsidR="00B137FE" w:rsidRDefault="00823223">
      <w:pPr>
        <w:spacing w:line="240" w:lineRule="exact"/>
        <w:ind w:left="3351" w:right="5871"/>
        <w:jc w:val="center"/>
        <w:rPr>
          <w:sz w:val="24"/>
          <w:szCs w:val="24"/>
        </w:rPr>
      </w:pPr>
      <w:r>
        <w:rPr>
          <w:spacing w:val="2"/>
          <w:w w:val="99"/>
          <w:sz w:val="24"/>
          <w:szCs w:val="24"/>
        </w:rPr>
        <w:t>[</w:t>
      </w:r>
      <w:r>
        <w:rPr>
          <w:w w:val="99"/>
          <w:sz w:val="24"/>
          <w:szCs w:val="24"/>
        </w:rPr>
        <w:t>YA]</w:t>
      </w:r>
    </w:p>
    <w:p w14:paraId="6B19AC08" w14:textId="77777777" w:rsidR="00B137FE" w:rsidRDefault="00823223">
      <w:pPr>
        <w:ind w:left="3389" w:right="531" w:hanging="56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oda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2E99A6D" w14:textId="77777777" w:rsidR="00B137FE" w:rsidRDefault="00B137FE">
      <w:pPr>
        <w:spacing w:before="7" w:line="280" w:lineRule="exact"/>
        <w:rPr>
          <w:sz w:val="28"/>
          <w:szCs w:val="28"/>
        </w:rPr>
      </w:pPr>
    </w:p>
    <w:p w14:paraId="66D63A9C" w14:textId="22911872" w:rsidR="00B137FE" w:rsidRDefault="00823223">
      <w:pPr>
        <w:spacing w:line="260" w:lineRule="exact"/>
        <w:ind w:left="2789" w:right="527" w:hanging="2268"/>
        <w:rPr>
          <w:sz w:val="24"/>
          <w:szCs w:val="24"/>
        </w:rPr>
        <w:sectPr w:rsidR="00B137FE">
          <w:pgSz w:w="11920" w:h="16840"/>
          <w:pgMar w:top="1580" w:right="42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 xml:space="preserve">N.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    </w:t>
      </w:r>
      <w:r>
        <w:rPr>
          <w:b/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 w:rsidR="00CB62A1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3936BE8" w14:textId="77777777" w:rsidR="00B137FE" w:rsidRDefault="00B137FE">
      <w:pPr>
        <w:spacing w:before="8" w:line="100" w:lineRule="exact"/>
        <w:rPr>
          <w:sz w:val="11"/>
          <w:szCs w:val="11"/>
        </w:rPr>
      </w:pPr>
    </w:p>
    <w:p w14:paraId="099F7914" w14:textId="77777777" w:rsidR="00B137FE" w:rsidRDefault="00823223">
      <w:pPr>
        <w:ind w:left="948" w:right="-41" w:hanging="42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.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 xml:space="preserve">saan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45F4A6EB" w14:textId="77777777" w:rsidR="00B137FE" w:rsidRDefault="00823223">
      <w:pPr>
        <w:spacing w:before="4" w:line="100" w:lineRule="exact"/>
        <w:rPr>
          <w:sz w:val="11"/>
          <w:szCs w:val="11"/>
        </w:rPr>
      </w:pPr>
      <w:r>
        <w:br w:type="column"/>
      </w:r>
    </w:p>
    <w:p w14:paraId="55B4571E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14:paraId="027EFA43" w14:textId="6A8BAA91" w:rsidR="00B137FE" w:rsidRPr="00C91DE0" w:rsidRDefault="00823223">
      <w:pPr>
        <w:ind w:left="566"/>
        <w:rPr>
          <w:sz w:val="24"/>
          <w:szCs w:val="24"/>
          <w:lang w:val="id-ID"/>
        </w:rPr>
      </w:pP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 w:rsidR="00D62F91">
        <w:rPr>
          <w:sz w:val="24"/>
          <w:szCs w:val="24"/>
          <w:lang w:val="id-ID"/>
        </w:rPr>
        <w:t xml:space="preserve"> peralatan yang telah dipasang</w:t>
      </w:r>
      <w:r w:rsidR="00C91DE0">
        <w:rPr>
          <w:sz w:val="24"/>
          <w:szCs w:val="24"/>
          <w:lang w:val="id-ID"/>
        </w:rPr>
        <w:t>.</w:t>
      </w:r>
    </w:p>
    <w:p w14:paraId="5C538014" w14:textId="77777777" w:rsidR="00B137FE" w:rsidRDefault="00823223">
      <w:pPr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i:P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</w:p>
    <w:p w14:paraId="0A6571C3" w14:textId="77777777" w:rsidR="00B137FE" w:rsidRDefault="00823223">
      <w:pPr>
        <w:spacing w:line="260" w:lineRule="exact"/>
        <w:ind w:left="566"/>
        <w:rPr>
          <w:sz w:val="24"/>
          <w:szCs w:val="24"/>
        </w:rPr>
        <w:sectPr w:rsidR="00B137FE">
          <w:pgSz w:w="11920" w:h="16840"/>
          <w:pgMar w:top="1580" w:right="420" w:bottom="280" w:left="1680" w:header="720" w:footer="720" w:gutter="0"/>
          <w:cols w:num="2" w:space="720" w:equalWidth="0">
            <w:col w:w="2435" w:space="387"/>
            <w:col w:w="6998"/>
          </w:cols>
        </w:sect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r>
        <w:rPr>
          <w:spacing w:val="3"/>
          <w:position w:val="-1"/>
          <w:sz w:val="24"/>
          <w:szCs w:val="24"/>
        </w:rPr>
        <w:t>P</w:t>
      </w:r>
      <w:r>
        <w:rPr>
          <w:spacing w:val="-5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)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ara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.</w:t>
      </w:r>
    </w:p>
    <w:p w14:paraId="70C9FEEF" w14:textId="77777777" w:rsidR="00B137FE" w:rsidRDefault="00823223">
      <w:pPr>
        <w:spacing w:before="10" w:line="260" w:lineRule="exact"/>
        <w:ind w:left="521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.  </w:t>
      </w:r>
      <w:r>
        <w:rPr>
          <w:b/>
          <w:spacing w:val="4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te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s            </w:t>
      </w:r>
      <w:r>
        <w:rPr>
          <w:b/>
          <w:spacing w:val="17"/>
          <w:position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10460067" w14:textId="77777777" w:rsidR="00B137FE" w:rsidRDefault="00B137FE">
      <w:pPr>
        <w:spacing w:before="3" w:line="120" w:lineRule="exact"/>
        <w:rPr>
          <w:sz w:val="12"/>
          <w:szCs w:val="12"/>
        </w:rPr>
      </w:pPr>
    </w:p>
    <w:p w14:paraId="688A2058" w14:textId="77777777" w:rsidR="00B137FE" w:rsidRDefault="00B137FE">
      <w:pPr>
        <w:spacing w:line="200" w:lineRule="exact"/>
      </w:pPr>
    </w:p>
    <w:p w14:paraId="1607C143" w14:textId="77777777" w:rsidR="00B137FE" w:rsidRDefault="00B137FE">
      <w:pPr>
        <w:spacing w:line="200" w:lineRule="exact"/>
        <w:sectPr w:rsidR="00B137FE">
          <w:type w:val="continuous"/>
          <w:pgSz w:w="11920" w:h="16840"/>
          <w:pgMar w:top="1580" w:right="420" w:bottom="280" w:left="1680" w:header="720" w:footer="720" w:gutter="0"/>
          <w:cols w:space="720"/>
        </w:sectPr>
      </w:pPr>
    </w:p>
    <w:p w14:paraId="428DF364" w14:textId="77777777" w:rsidR="00B137FE" w:rsidRDefault="00823223">
      <w:pPr>
        <w:spacing w:before="34"/>
        <w:ind w:left="521" w:right="-6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 xml:space="preserve">.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si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14:paraId="5ABF2B2D" w14:textId="77777777" w:rsidR="00B137FE" w:rsidRDefault="00823223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14:paraId="72E8541B" w14:textId="77777777" w:rsidR="00B137FE" w:rsidRPr="009A121F" w:rsidRDefault="00823223" w:rsidP="009A121F">
      <w:pPr>
        <w:spacing w:before="29"/>
        <w:ind w:left="350" w:right="527" w:hanging="350"/>
        <w:jc w:val="both"/>
        <w:rPr>
          <w:sz w:val="24"/>
          <w:szCs w:val="24"/>
          <w:lang w:val="id-ID"/>
        </w:rPr>
        <w:sectPr w:rsidR="00B137FE" w:rsidRPr="009A121F">
          <w:type w:val="continuous"/>
          <w:pgSz w:w="11920" w:h="16840"/>
          <w:pgMar w:top="1580" w:right="420" w:bottom="280" w:left="1680" w:header="720" w:footer="720" w:gutter="0"/>
          <w:cols w:num="2" w:space="720" w:equalWidth="0">
            <w:col w:w="2575" w:space="214"/>
            <w:col w:w="7031"/>
          </w:cols>
        </w:sectPr>
      </w:pPr>
      <w:r>
        <w:br w:type="column"/>
      </w:r>
      <w:r w:rsidR="009A121F">
        <w:rPr>
          <w:sz w:val="24"/>
          <w:szCs w:val="24"/>
          <w:lang w:val="id-ID"/>
        </w:rPr>
        <w:t>--</w:t>
      </w:r>
    </w:p>
    <w:p w14:paraId="55EF8C30" w14:textId="77777777" w:rsidR="00B137FE" w:rsidRDefault="00823223">
      <w:pPr>
        <w:spacing w:before="5"/>
        <w:ind w:left="948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R.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14:paraId="61E1FB5B" w14:textId="77777777" w:rsidR="00B137FE" w:rsidRDefault="00823223">
      <w:pPr>
        <w:ind w:left="52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. 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14:paraId="3574BDCE" w14:textId="77777777" w:rsidR="00B137FE" w:rsidRDefault="00823223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5AA26951" w14:textId="77777777" w:rsidR="00B137FE" w:rsidRDefault="00B137FE">
      <w:pPr>
        <w:spacing w:before="16" w:line="260" w:lineRule="exact"/>
        <w:rPr>
          <w:sz w:val="26"/>
          <w:szCs w:val="26"/>
        </w:rPr>
      </w:pPr>
    </w:p>
    <w:p w14:paraId="23AF2E55" w14:textId="77777777" w:rsidR="00B137FE" w:rsidRDefault="00823223">
      <w:pPr>
        <w:ind w:left="52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.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1291278E" w14:textId="77777777" w:rsidR="00B137FE" w:rsidRDefault="00823223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ag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</w:p>
    <w:p w14:paraId="65A740A9" w14:textId="77777777" w:rsidR="00B137FE" w:rsidRDefault="00823223">
      <w:pPr>
        <w:ind w:right="6821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5C687792" w14:textId="77777777" w:rsidR="00B137FE" w:rsidRDefault="00B137FE">
      <w:pPr>
        <w:spacing w:before="2" w:line="140" w:lineRule="exact"/>
        <w:rPr>
          <w:sz w:val="15"/>
          <w:szCs w:val="15"/>
        </w:rPr>
      </w:pPr>
    </w:p>
    <w:p w14:paraId="2EC016A0" w14:textId="77777777" w:rsidR="00B137FE" w:rsidRDefault="00B137FE">
      <w:pPr>
        <w:spacing w:line="200" w:lineRule="exact"/>
      </w:pPr>
    </w:p>
    <w:p w14:paraId="1A30B1E6" w14:textId="77777777" w:rsidR="00B137FE" w:rsidRDefault="00B137FE">
      <w:pPr>
        <w:spacing w:line="200" w:lineRule="exact"/>
      </w:pPr>
    </w:p>
    <w:p w14:paraId="592579C1" w14:textId="77777777" w:rsidR="00B137FE" w:rsidRPr="009A121F" w:rsidRDefault="009A121F" w:rsidP="009A121F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--</w:t>
      </w:r>
    </w:p>
    <w:p w14:paraId="0DBCB99B" w14:textId="77777777" w:rsidR="009A121F" w:rsidRDefault="009A121F">
      <w:pPr>
        <w:ind w:right="525"/>
        <w:jc w:val="both"/>
        <w:rPr>
          <w:spacing w:val="-2"/>
          <w:sz w:val="24"/>
          <w:szCs w:val="24"/>
        </w:rPr>
      </w:pPr>
    </w:p>
    <w:p w14:paraId="1C2936A5" w14:textId="77777777" w:rsidR="009A121F" w:rsidRDefault="009A121F">
      <w:pPr>
        <w:ind w:right="525"/>
        <w:jc w:val="both"/>
        <w:rPr>
          <w:spacing w:val="-2"/>
          <w:sz w:val="24"/>
          <w:szCs w:val="24"/>
        </w:rPr>
      </w:pPr>
    </w:p>
    <w:p w14:paraId="195D05D8" w14:textId="77777777" w:rsidR="00B137FE" w:rsidRDefault="00823223">
      <w:pPr>
        <w:ind w:right="52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SP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 w:rsidR="00C91DE0">
        <w:rPr>
          <w:sz w:val="24"/>
          <w:szCs w:val="24"/>
          <w:lang w:val="id-ID"/>
        </w:rPr>
        <w:t>14</w:t>
      </w:r>
      <w:r w:rsidR="00C91DE0">
        <w:rPr>
          <w:spacing w:val="1"/>
          <w:sz w:val="24"/>
          <w:szCs w:val="24"/>
        </w:rPr>
        <w:t xml:space="preserve"> </w:t>
      </w:r>
      <w:r w:rsidR="00C91DE0">
        <w:rPr>
          <w:spacing w:val="-1"/>
          <w:sz w:val="24"/>
          <w:szCs w:val="24"/>
        </w:rPr>
        <w:t>(</w:t>
      </w:r>
      <w:r w:rsidR="00C91DE0">
        <w:rPr>
          <w:spacing w:val="-1"/>
          <w:sz w:val="24"/>
          <w:szCs w:val="24"/>
          <w:lang w:val="id-ID"/>
        </w:rPr>
        <w:t>empat belas</w:t>
      </w:r>
      <w:r w:rsidR="00C91DE0">
        <w:rPr>
          <w:sz w:val="24"/>
          <w:szCs w:val="24"/>
        </w:rPr>
        <w:t xml:space="preserve">)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K.</w:t>
      </w:r>
    </w:p>
    <w:p w14:paraId="7C6E73FB" w14:textId="77777777" w:rsidR="00C91DE0" w:rsidRDefault="00C91DE0">
      <w:pPr>
        <w:ind w:right="525"/>
        <w:jc w:val="both"/>
        <w:rPr>
          <w:sz w:val="24"/>
          <w:szCs w:val="24"/>
        </w:rPr>
      </w:pPr>
    </w:p>
    <w:p w14:paraId="7422086B" w14:textId="20B5E066" w:rsidR="00C91DE0" w:rsidRPr="006D2734" w:rsidRDefault="00C91DE0">
      <w:pPr>
        <w:ind w:right="525"/>
        <w:jc w:val="both"/>
        <w:rPr>
          <w:sz w:val="24"/>
          <w:szCs w:val="24"/>
          <w:lang w:val="id-ID"/>
        </w:rPr>
        <w:sectPr w:rsidR="00C91DE0" w:rsidRPr="006D2734">
          <w:type w:val="continuous"/>
          <w:pgSz w:w="11920" w:h="16840"/>
          <w:pgMar w:top="1580" w:right="420" w:bottom="280" w:left="1680" w:header="720" w:footer="720" w:gutter="0"/>
          <w:cols w:num="2" w:space="720" w:equalWidth="0">
            <w:col w:w="2500" w:space="289"/>
            <w:col w:w="7031"/>
          </w:cols>
        </w:sectPr>
      </w:pPr>
    </w:p>
    <w:p w14:paraId="58A9DEB7" w14:textId="77777777" w:rsidR="00B137FE" w:rsidRDefault="00823223">
      <w:pPr>
        <w:spacing w:before="11" w:line="260" w:lineRule="exact"/>
        <w:ind w:left="2789" w:right="528" w:hanging="2268"/>
        <w:rPr>
          <w:sz w:val="24"/>
          <w:szCs w:val="24"/>
        </w:rPr>
      </w:pPr>
      <w:r>
        <w:rPr>
          <w:b/>
          <w:sz w:val="24"/>
          <w:szCs w:val="24"/>
        </w:rPr>
        <w:t xml:space="preserve">U.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nk</w:t>
      </w:r>
      <w:r>
        <w:rPr>
          <w:b/>
          <w:sz w:val="24"/>
          <w:szCs w:val="24"/>
        </w:rPr>
        <w:t xml:space="preserve">si                  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85B1383" w14:textId="77777777" w:rsidR="00B137FE" w:rsidRDefault="00B137FE">
      <w:pPr>
        <w:spacing w:before="1" w:line="140" w:lineRule="exact"/>
        <w:rPr>
          <w:sz w:val="15"/>
          <w:szCs w:val="15"/>
        </w:rPr>
      </w:pPr>
    </w:p>
    <w:p w14:paraId="07D1F76A" w14:textId="3464569A" w:rsidR="00C91DE0" w:rsidRDefault="00C91DE0">
      <w:pPr>
        <w:spacing w:before="1" w:line="140" w:lineRule="exact"/>
        <w:rPr>
          <w:sz w:val="15"/>
          <w:szCs w:val="15"/>
        </w:rPr>
        <w:sectPr w:rsidR="00C91DE0">
          <w:type w:val="continuous"/>
          <w:pgSz w:w="11920" w:h="16840"/>
          <w:pgMar w:top="1580" w:right="420" w:bottom="280" w:left="1680" w:header="720" w:footer="720" w:gutter="0"/>
          <w:cols w:space="720"/>
        </w:sectPr>
      </w:pPr>
    </w:p>
    <w:p w14:paraId="1D0D4453" w14:textId="77777777" w:rsidR="00B137FE" w:rsidRDefault="00823223">
      <w:pPr>
        <w:spacing w:before="34"/>
        <w:ind w:left="948" w:right="-41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V.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Tind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di</w:t>
      </w:r>
      <w:r>
        <w:rPr>
          <w:b/>
          <w:sz w:val="24"/>
          <w:szCs w:val="24"/>
        </w:rPr>
        <w:t xml:space="preserve">a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PPK</w:t>
      </w:r>
    </w:p>
    <w:p w14:paraId="2102DB14" w14:textId="77777777" w:rsidR="00B137FE" w:rsidRDefault="00823223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K</w:t>
      </w:r>
    </w:p>
    <w:p w14:paraId="059B4737" w14:textId="77777777" w:rsidR="00B137FE" w:rsidRDefault="00823223">
      <w:pPr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3107BE41" w14:textId="0B1B5F49" w:rsidR="00B137FE" w:rsidRDefault="00823223">
      <w:pPr>
        <w:ind w:left="458" w:right="45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91DE0">
        <w:rPr>
          <w:spacing w:val="1"/>
          <w:sz w:val="24"/>
          <w:szCs w:val="24"/>
        </w:rPr>
        <w:t>P</w:t>
      </w:r>
      <w:r w:rsidR="00C91DE0">
        <w:rPr>
          <w:sz w:val="24"/>
          <w:szCs w:val="24"/>
          <w:lang w:val="id-ID"/>
        </w:rPr>
        <w:t>erubahan</w:t>
      </w:r>
      <w:r w:rsidR="00C91DE0">
        <w:rPr>
          <w:sz w:val="24"/>
          <w:szCs w:val="24"/>
        </w:rPr>
        <w:t xml:space="preserve"> </w:t>
      </w:r>
      <w:r w:rsidR="00C91DE0">
        <w:rPr>
          <w:spacing w:val="1"/>
          <w:sz w:val="24"/>
          <w:szCs w:val="24"/>
        </w:rPr>
        <w:t>S</w:t>
      </w:r>
      <w:r w:rsidR="00C91DE0">
        <w:rPr>
          <w:spacing w:val="1"/>
          <w:sz w:val="24"/>
          <w:szCs w:val="24"/>
          <w:lang w:val="id-ID"/>
        </w:rPr>
        <w:t>pesifikasi</w:t>
      </w:r>
      <w:r w:rsidR="00C91DE0">
        <w:rPr>
          <w:sz w:val="24"/>
          <w:szCs w:val="24"/>
        </w:rPr>
        <w:t xml:space="preserve"> </w:t>
      </w:r>
      <w:r w:rsidR="00C91DE0">
        <w:rPr>
          <w:spacing w:val="-2"/>
          <w:sz w:val="24"/>
          <w:szCs w:val="24"/>
          <w:lang w:val="id-ID"/>
        </w:rPr>
        <w:t>dari yang sudah ditentukan oleh PPK</w:t>
      </w:r>
      <w:r>
        <w:rPr>
          <w:sz w:val="24"/>
          <w:szCs w:val="24"/>
        </w:rPr>
        <w:t>;</w:t>
      </w:r>
    </w:p>
    <w:p w14:paraId="111AA313" w14:textId="3A7D6A2F" w:rsidR="00B137FE" w:rsidRDefault="00823223">
      <w:pPr>
        <w:ind w:left="458" w:right="455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 w:rsidR="00C91DE0">
        <w:rPr>
          <w:spacing w:val="1"/>
          <w:sz w:val="24"/>
          <w:szCs w:val="24"/>
        </w:rPr>
        <w:t>P</w:t>
      </w:r>
      <w:r w:rsidR="00C91DE0">
        <w:rPr>
          <w:spacing w:val="1"/>
          <w:sz w:val="24"/>
          <w:szCs w:val="24"/>
          <w:lang w:val="id-ID"/>
        </w:rPr>
        <w:t>erubahan jadwal pengiriman</w:t>
      </w:r>
      <w:r w:rsidR="00C91DE0">
        <w:rPr>
          <w:spacing w:val="1"/>
          <w:sz w:val="24"/>
          <w:szCs w:val="24"/>
        </w:rPr>
        <w:t>/</w:t>
      </w:r>
      <w:r w:rsidR="00C91DE0">
        <w:rPr>
          <w:spacing w:val="1"/>
          <w:sz w:val="24"/>
          <w:szCs w:val="24"/>
          <w:lang w:val="id-ID"/>
        </w:rPr>
        <w:t>serah terima barang;</w:t>
      </w:r>
    </w:p>
    <w:p w14:paraId="45EED31D" w14:textId="1902CDAB" w:rsidR="00B137FE" w:rsidRDefault="00823223">
      <w:pPr>
        <w:ind w:left="458" w:right="455" w:hanging="360"/>
        <w:jc w:val="both"/>
        <w:rPr>
          <w:sz w:val="24"/>
          <w:szCs w:val="24"/>
        </w:rPr>
        <w:sectPr w:rsidR="00B137FE">
          <w:type w:val="continuous"/>
          <w:pgSz w:w="11920" w:h="16840"/>
          <w:pgMar w:top="1580" w:right="420" w:bottom="280" w:left="1680" w:header="720" w:footer="720" w:gutter="0"/>
          <w:cols w:num="2" w:space="720" w:equalWidth="0">
            <w:col w:w="2573" w:space="216"/>
            <w:col w:w="7031"/>
          </w:cols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 w:rsidR="00C91DE0">
        <w:rPr>
          <w:sz w:val="24"/>
          <w:szCs w:val="24"/>
        </w:rPr>
        <w:t>H</w:t>
      </w:r>
      <w:r w:rsidR="00C91DE0">
        <w:rPr>
          <w:sz w:val="24"/>
          <w:szCs w:val="24"/>
          <w:lang w:val="id-ID"/>
        </w:rPr>
        <w:t>al-hal lain yang dapat mempengaruhi mutu pekerjaan dan hasil pekerjaan baik sebagian atau keseluruhan</w:t>
      </w:r>
      <w:r>
        <w:rPr>
          <w:sz w:val="24"/>
          <w:szCs w:val="24"/>
        </w:rPr>
        <w:t>.</w:t>
      </w:r>
    </w:p>
    <w:p w14:paraId="7625D6C0" w14:textId="77777777" w:rsidR="00B137FE" w:rsidRDefault="00B137FE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643"/>
        <w:gridCol w:w="6747"/>
      </w:tblGrid>
      <w:tr w:rsidR="00B137FE" w14:paraId="074F1F3C" w14:textId="77777777">
        <w:trPr>
          <w:trHeight w:hRule="exact" w:val="104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4AC6E13" w14:textId="77777777" w:rsidR="00B137FE" w:rsidRDefault="00B137FE">
            <w:pPr>
              <w:spacing w:before="7" w:line="120" w:lineRule="exact"/>
              <w:rPr>
                <w:sz w:val="12"/>
                <w:szCs w:val="12"/>
              </w:rPr>
            </w:pPr>
          </w:p>
          <w:p w14:paraId="06079F28" w14:textId="77777777" w:rsidR="00B137FE" w:rsidRDefault="007E2251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W</w:t>
            </w:r>
            <w:r w:rsidR="0082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D71633F" w14:textId="77777777" w:rsidR="00B137FE" w:rsidRDefault="00B137FE">
            <w:pPr>
              <w:spacing w:before="7" w:line="120" w:lineRule="exact"/>
              <w:rPr>
                <w:sz w:val="12"/>
                <w:szCs w:val="12"/>
              </w:rPr>
            </w:pPr>
          </w:p>
          <w:p w14:paraId="31F95E0D" w14:textId="77777777" w:rsidR="00B137FE" w:rsidRDefault="00823223">
            <w:pPr>
              <w:ind w:left="6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ilik</w:t>
            </w:r>
            <w:r>
              <w:rPr>
                <w:b/>
                <w:sz w:val="24"/>
                <w:szCs w:val="24"/>
              </w:rPr>
              <w:t>an</w:t>
            </w:r>
          </w:p>
          <w:p w14:paraId="4699DD6F" w14:textId="77777777" w:rsidR="00B137FE" w:rsidRDefault="00823223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7D0B475" w14:textId="77777777" w:rsidR="00B137FE" w:rsidRDefault="00B137FE">
            <w:pPr>
              <w:spacing w:before="3" w:line="120" w:lineRule="exact"/>
              <w:rPr>
                <w:sz w:val="12"/>
                <w:szCs w:val="12"/>
              </w:rPr>
            </w:pPr>
          </w:p>
          <w:p w14:paraId="3CA7AAC5" w14:textId="123D834E" w:rsidR="00B137FE" w:rsidRDefault="00823223">
            <w:pPr>
              <w:ind w:left="261" w:right="-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C91DE0">
              <w:rPr>
                <w:sz w:val="24"/>
                <w:szCs w:val="24"/>
              </w:rPr>
              <w:t>p</w:t>
            </w:r>
            <w:r w:rsidR="00C91DE0">
              <w:rPr>
                <w:spacing w:val="-1"/>
                <w:sz w:val="24"/>
                <w:szCs w:val="24"/>
              </w:rPr>
              <w:t>e</w:t>
            </w:r>
            <w:r w:rsidR="00C91DE0">
              <w:rPr>
                <w:spacing w:val="2"/>
                <w:sz w:val="24"/>
                <w:szCs w:val="24"/>
              </w:rPr>
              <w:t>k</w:t>
            </w:r>
            <w:r w:rsidR="00C91DE0">
              <w:rPr>
                <w:spacing w:val="-1"/>
                <w:sz w:val="24"/>
                <w:szCs w:val="24"/>
              </w:rPr>
              <w:t>er</w:t>
            </w:r>
            <w:r w:rsidR="00C91DE0">
              <w:rPr>
                <w:spacing w:val="1"/>
                <w:sz w:val="24"/>
                <w:szCs w:val="24"/>
              </w:rPr>
              <w:t>j</w:t>
            </w:r>
            <w:r w:rsidR="00C91DE0">
              <w:rPr>
                <w:spacing w:val="2"/>
                <w:sz w:val="24"/>
                <w:szCs w:val="24"/>
              </w:rPr>
              <w:t>a</w:t>
            </w:r>
            <w:r w:rsidR="00C91DE0">
              <w:rPr>
                <w:spacing w:val="-1"/>
                <w:sz w:val="24"/>
                <w:szCs w:val="24"/>
              </w:rPr>
              <w:t>a</w:t>
            </w:r>
            <w:r w:rsidR="00C91DE0">
              <w:rPr>
                <w:sz w:val="24"/>
                <w:szCs w:val="24"/>
              </w:rPr>
              <w:t>n</w:t>
            </w:r>
            <w:r w:rsidR="00C91DE0">
              <w:rPr>
                <w:spacing w:val="2"/>
                <w:sz w:val="24"/>
                <w:szCs w:val="24"/>
              </w:rPr>
              <w:t xml:space="preserve"> </w:t>
            </w:r>
            <w:r w:rsidR="00D811D7">
              <w:rPr>
                <w:spacing w:val="1"/>
                <w:sz w:val="24"/>
                <w:szCs w:val="24"/>
                <w:lang w:val="id-ID"/>
              </w:rPr>
              <w:t>Pengadaan Barang</w:t>
            </w:r>
            <w:r w:rsidR="00C91DE0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</w:tbl>
    <w:p w14:paraId="016E0835" w14:textId="77777777" w:rsidR="00B137FE" w:rsidRDefault="00B137FE">
      <w:pPr>
        <w:spacing w:line="120" w:lineRule="exact"/>
        <w:rPr>
          <w:sz w:val="12"/>
          <w:szCs w:val="12"/>
        </w:rPr>
      </w:pPr>
    </w:p>
    <w:p w14:paraId="753D90B3" w14:textId="178A36CE" w:rsidR="00B137FE" w:rsidRPr="006D2734" w:rsidRDefault="007E2251">
      <w:pPr>
        <w:ind w:left="2789" w:right="68" w:hanging="2268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X</w:t>
      </w:r>
      <w:r w:rsidR="00823223">
        <w:rPr>
          <w:b/>
          <w:sz w:val="24"/>
          <w:szCs w:val="24"/>
        </w:rPr>
        <w:t xml:space="preserve">.  </w:t>
      </w:r>
      <w:r w:rsidR="00823223">
        <w:rPr>
          <w:b/>
          <w:spacing w:val="10"/>
          <w:sz w:val="24"/>
          <w:szCs w:val="24"/>
        </w:rPr>
        <w:t xml:space="preserve"> </w:t>
      </w:r>
      <w:r w:rsidR="00823223">
        <w:rPr>
          <w:b/>
          <w:spacing w:val="-3"/>
          <w:sz w:val="24"/>
          <w:szCs w:val="24"/>
        </w:rPr>
        <w:t>F</w:t>
      </w:r>
      <w:r w:rsidR="00823223">
        <w:rPr>
          <w:b/>
          <w:sz w:val="24"/>
          <w:szCs w:val="24"/>
        </w:rPr>
        <w:t>as</w:t>
      </w:r>
      <w:r w:rsidR="00823223">
        <w:rPr>
          <w:b/>
          <w:spacing w:val="1"/>
          <w:sz w:val="24"/>
          <w:szCs w:val="24"/>
        </w:rPr>
        <w:t>ili</w:t>
      </w:r>
      <w:r w:rsidR="00823223">
        <w:rPr>
          <w:b/>
          <w:spacing w:val="-1"/>
          <w:sz w:val="24"/>
          <w:szCs w:val="24"/>
        </w:rPr>
        <w:t>t</w:t>
      </w:r>
      <w:r w:rsidR="00823223">
        <w:rPr>
          <w:b/>
          <w:sz w:val="24"/>
          <w:szCs w:val="24"/>
        </w:rPr>
        <w:t xml:space="preserve">as               </w:t>
      </w:r>
      <w:r w:rsidR="00823223">
        <w:rPr>
          <w:b/>
          <w:spacing w:val="25"/>
          <w:sz w:val="24"/>
          <w:szCs w:val="24"/>
        </w:rPr>
        <w:t xml:space="preserve"> </w:t>
      </w:r>
      <w:r w:rsidR="00B4036B">
        <w:rPr>
          <w:b/>
          <w:spacing w:val="25"/>
          <w:sz w:val="24"/>
          <w:szCs w:val="24"/>
        </w:rPr>
        <w:tab/>
      </w:r>
      <w:r w:rsidR="00823223">
        <w:rPr>
          <w:spacing w:val="1"/>
          <w:sz w:val="24"/>
          <w:szCs w:val="24"/>
        </w:rPr>
        <w:t>PP</w:t>
      </w:r>
      <w:r w:rsidR="00823223">
        <w:rPr>
          <w:sz w:val="24"/>
          <w:szCs w:val="24"/>
        </w:rPr>
        <w:t xml:space="preserve">K 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 xml:space="preserve"> m</w:t>
      </w:r>
      <w:r w:rsidR="00823223">
        <w:rPr>
          <w:spacing w:val="-1"/>
          <w:sz w:val="24"/>
          <w:szCs w:val="24"/>
        </w:rPr>
        <w:t>e</w:t>
      </w:r>
      <w:r w:rsidR="00823223">
        <w:rPr>
          <w:spacing w:val="1"/>
          <w:sz w:val="24"/>
          <w:szCs w:val="24"/>
        </w:rPr>
        <w:t>m</w:t>
      </w:r>
      <w:r w:rsidR="00823223">
        <w:rPr>
          <w:sz w:val="24"/>
          <w:szCs w:val="24"/>
        </w:rPr>
        <w:t>b</w:t>
      </w:r>
      <w:r w:rsidR="00823223">
        <w:rPr>
          <w:spacing w:val="-1"/>
          <w:sz w:val="24"/>
          <w:szCs w:val="24"/>
        </w:rPr>
        <w:t>er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k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pacing w:val="2"/>
          <w:sz w:val="24"/>
          <w:szCs w:val="24"/>
        </w:rPr>
        <w:t>f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s</w:t>
      </w:r>
      <w:r w:rsidR="00823223">
        <w:rPr>
          <w:spacing w:val="1"/>
          <w:sz w:val="24"/>
          <w:szCs w:val="24"/>
        </w:rPr>
        <w:t>ilit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s</w:t>
      </w:r>
      <w:r w:rsidR="00823223">
        <w:rPr>
          <w:spacing w:val="1"/>
          <w:sz w:val="24"/>
          <w:szCs w:val="24"/>
        </w:rPr>
        <w:t xml:space="preserve"> </w:t>
      </w:r>
      <w:r w:rsidR="00823223">
        <w:rPr>
          <w:sz w:val="24"/>
          <w:szCs w:val="24"/>
        </w:rPr>
        <w:t>b</w:t>
      </w:r>
      <w:r w:rsidR="00823223">
        <w:rPr>
          <w:spacing w:val="-1"/>
          <w:sz w:val="24"/>
          <w:szCs w:val="24"/>
        </w:rPr>
        <w:t>er</w:t>
      </w:r>
      <w:r w:rsidR="00823223">
        <w:rPr>
          <w:sz w:val="24"/>
          <w:szCs w:val="24"/>
        </w:rPr>
        <w:t>upa :</w:t>
      </w:r>
      <w:r w:rsidR="00823223">
        <w:rPr>
          <w:spacing w:val="1"/>
          <w:sz w:val="24"/>
          <w:szCs w:val="24"/>
        </w:rPr>
        <w:t xml:space="preserve"> </w:t>
      </w:r>
      <w:r w:rsidR="009A121F">
        <w:rPr>
          <w:sz w:val="24"/>
          <w:szCs w:val="24"/>
          <w:lang w:val="id-ID"/>
        </w:rPr>
        <w:t>Tempat untuk pe</w:t>
      </w:r>
      <w:r w:rsidR="00D62F91">
        <w:rPr>
          <w:sz w:val="24"/>
          <w:szCs w:val="24"/>
          <w:lang w:val="id-ID"/>
        </w:rPr>
        <w:t>masangan peralatan di Gedung Agum Gumelar</w:t>
      </w:r>
      <w:r w:rsidR="006D2734">
        <w:rPr>
          <w:sz w:val="24"/>
          <w:szCs w:val="24"/>
          <w:lang w:val="id-ID"/>
        </w:rPr>
        <w:t xml:space="preserve"> </w:t>
      </w:r>
    </w:p>
    <w:p w14:paraId="55E50CC0" w14:textId="77777777" w:rsidR="00B137FE" w:rsidRDefault="00B137FE">
      <w:pPr>
        <w:spacing w:line="200" w:lineRule="exact"/>
      </w:pPr>
    </w:p>
    <w:p w14:paraId="4F271284" w14:textId="77777777" w:rsidR="00B137FE" w:rsidRDefault="00B137FE">
      <w:pPr>
        <w:spacing w:before="18" w:line="260" w:lineRule="exact"/>
        <w:rPr>
          <w:sz w:val="26"/>
          <w:szCs w:val="26"/>
        </w:rPr>
        <w:sectPr w:rsidR="00B137FE">
          <w:pgSz w:w="11920" w:h="16840"/>
          <w:pgMar w:top="1580" w:right="880" w:bottom="280" w:left="1680" w:header="720" w:footer="720" w:gutter="0"/>
          <w:cols w:space="720"/>
        </w:sectPr>
      </w:pPr>
    </w:p>
    <w:p w14:paraId="28FE39F5" w14:textId="77777777" w:rsidR="00B137FE" w:rsidRDefault="007E2251">
      <w:pPr>
        <w:spacing w:before="34"/>
        <w:ind w:left="521"/>
        <w:rPr>
          <w:sz w:val="24"/>
          <w:szCs w:val="24"/>
        </w:rPr>
      </w:pPr>
      <w:r>
        <w:rPr>
          <w:b/>
          <w:spacing w:val="-2"/>
          <w:sz w:val="24"/>
          <w:szCs w:val="24"/>
          <w:lang w:val="id-ID"/>
        </w:rPr>
        <w:t>Y</w:t>
      </w:r>
      <w:r w:rsidR="00823223">
        <w:rPr>
          <w:b/>
          <w:sz w:val="24"/>
          <w:szCs w:val="24"/>
        </w:rPr>
        <w:t xml:space="preserve">.  </w:t>
      </w:r>
      <w:r w:rsidR="00823223">
        <w:rPr>
          <w:b/>
          <w:spacing w:val="28"/>
          <w:sz w:val="24"/>
          <w:szCs w:val="24"/>
        </w:rPr>
        <w:t xml:space="preserve"> </w:t>
      </w:r>
      <w:r w:rsidR="00823223">
        <w:rPr>
          <w:b/>
          <w:spacing w:val="1"/>
          <w:sz w:val="24"/>
          <w:szCs w:val="24"/>
        </w:rPr>
        <w:t>Su</w:t>
      </w:r>
      <w:r w:rsidR="00823223">
        <w:rPr>
          <w:b/>
          <w:spacing w:val="-3"/>
          <w:sz w:val="24"/>
          <w:szCs w:val="24"/>
        </w:rPr>
        <w:t>m</w:t>
      </w:r>
      <w:r w:rsidR="00823223">
        <w:rPr>
          <w:b/>
          <w:spacing w:val="1"/>
          <w:sz w:val="24"/>
          <w:szCs w:val="24"/>
        </w:rPr>
        <w:t>b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z w:val="24"/>
          <w:szCs w:val="24"/>
        </w:rPr>
        <w:t>r</w:t>
      </w:r>
    </w:p>
    <w:p w14:paraId="3C0223FA" w14:textId="77777777" w:rsidR="00B137FE" w:rsidRDefault="00823223">
      <w:pPr>
        <w:spacing w:line="260" w:lineRule="exact"/>
        <w:ind w:left="948" w:right="-56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2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bi</w:t>
      </w:r>
      <w:r>
        <w:rPr>
          <w:b/>
          <w:position w:val="-1"/>
          <w:sz w:val="24"/>
          <w:szCs w:val="24"/>
        </w:rPr>
        <w:t>ayaan</w:t>
      </w:r>
    </w:p>
    <w:p w14:paraId="392AFB99" w14:textId="77777777" w:rsidR="00B137FE" w:rsidRDefault="00823223">
      <w:pPr>
        <w:spacing w:before="29"/>
        <w:rPr>
          <w:sz w:val="24"/>
          <w:szCs w:val="24"/>
        </w:rPr>
        <w:sectPr w:rsidR="00B137FE">
          <w:type w:val="continuous"/>
          <w:pgSz w:w="11920" w:h="16840"/>
          <w:pgMar w:top="1580" w:right="880" w:bottom="280" w:left="1680" w:header="720" w:footer="720" w:gutter="0"/>
          <w:cols w:num="2" w:space="720" w:equalWidth="0">
            <w:col w:w="2212" w:space="577"/>
            <w:col w:w="6571"/>
          </w:cols>
        </w:sectPr>
      </w:pPr>
      <w:r>
        <w:br w:type="column"/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U.</w:t>
      </w:r>
    </w:p>
    <w:p w14:paraId="4102E4E3" w14:textId="77777777" w:rsidR="00B137FE" w:rsidRDefault="00B137FE">
      <w:pPr>
        <w:spacing w:before="9" w:line="180" w:lineRule="exact"/>
        <w:rPr>
          <w:sz w:val="19"/>
          <w:szCs w:val="19"/>
        </w:rPr>
        <w:sectPr w:rsidR="00B137FE">
          <w:type w:val="continuous"/>
          <w:pgSz w:w="11920" w:h="16840"/>
          <w:pgMar w:top="1580" w:right="880" w:bottom="280" w:left="1680" w:header="720" w:footer="720" w:gutter="0"/>
          <w:cols w:space="720"/>
        </w:sectPr>
      </w:pPr>
    </w:p>
    <w:p w14:paraId="2713BD2C" w14:textId="77777777" w:rsidR="00B137FE" w:rsidRDefault="007E2251">
      <w:pPr>
        <w:spacing w:before="34"/>
        <w:ind w:left="521" w:right="-61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Z</w:t>
      </w:r>
      <w:r w:rsidR="00823223">
        <w:rPr>
          <w:b/>
          <w:spacing w:val="22"/>
          <w:sz w:val="24"/>
          <w:szCs w:val="24"/>
        </w:rPr>
        <w:t>.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2"/>
          <w:sz w:val="24"/>
          <w:szCs w:val="24"/>
        </w:rPr>
        <w:t>e</w:t>
      </w:r>
      <w:r w:rsidR="00823223">
        <w:rPr>
          <w:b/>
          <w:spacing w:val="-3"/>
          <w:sz w:val="24"/>
          <w:szCs w:val="24"/>
        </w:rPr>
        <w:t>m</w:t>
      </w:r>
      <w:r w:rsidR="00823223">
        <w:rPr>
          <w:b/>
          <w:spacing w:val="1"/>
          <w:sz w:val="24"/>
          <w:szCs w:val="24"/>
        </w:rPr>
        <w:t>b</w:t>
      </w:r>
      <w:r w:rsidR="00823223">
        <w:rPr>
          <w:b/>
          <w:sz w:val="24"/>
          <w:szCs w:val="24"/>
        </w:rPr>
        <w:t>ay</w:t>
      </w:r>
      <w:r w:rsidR="00823223">
        <w:rPr>
          <w:b/>
          <w:spacing w:val="2"/>
          <w:sz w:val="24"/>
          <w:szCs w:val="24"/>
        </w:rPr>
        <w:t>a</w:t>
      </w:r>
      <w:r w:rsidR="00823223">
        <w:rPr>
          <w:b/>
          <w:spacing w:val="-1"/>
          <w:sz w:val="24"/>
          <w:szCs w:val="24"/>
        </w:rPr>
        <w:t>r</w:t>
      </w:r>
      <w:r w:rsidR="00823223">
        <w:rPr>
          <w:b/>
          <w:sz w:val="24"/>
          <w:szCs w:val="24"/>
        </w:rPr>
        <w:t>an</w:t>
      </w:r>
    </w:p>
    <w:p w14:paraId="3B4CF942" w14:textId="77777777" w:rsidR="00B137FE" w:rsidRDefault="00823223">
      <w:pPr>
        <w:ind w:left="948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</w:t>
      </w:r>
    </w:p>
    <w:p w14:paraId="13031C44" w14:textId="77777777" w:rsidR="006D2734" w:rsidRPr="006D2734" w:rsidRDefault="006D2734">
      <w:pPr>
        <w:ind w:left="948"/>
        <w:rPr>
          <w:sz w:val="24"/>
          <w:szCs w:val="24"/>
          <w:lang w:val="id-ID"/>
        </w:rPr>
      </w:pPr>
    </w:p>
    <w:p w14:paraId="79601486" w14:textId="77777777" w:rsidR="00B137FE" w:rsidRDefault="007E2251">
      <w:pPr>
        <w:ind w:left="948" w:right="-41" w:hanging="427"/>
        <w:rPr>
          <w:sz w:val="24"/>
          <w:szCs w:val="24"/>
        </w:rPr>
      </w:pPr>
      <w:r>
        <w:rPr>
          <w:b/>
          <w:spacing w:val="1"/>
          <w:sz w:val="24"/>
          <w:szCs w:val="24"/>
          <w:lang w:val="id-ID"/>
        </w:rPr>
        <w:t>AA</w:t>
      </w:r>
      <w:r w:rsidR="00823223">
        <w:rPr>
          <w:b/>
          <w:sz w:val="24"/>
          <w:szCs w:val="24"/>
        </w:rPr>
        <w:t>.</w:t>
      </w:r>
      <w:r w:rsidR="00823223">
        <w:rPr>
          <w:b/>
          <w:spacing w:val="-15"/>
          <w:sz w:val="24"/>
          <w:szCs w:val="24"/>
        </w:rPr>
        <w:t xml:space="preserve"> 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2"/>
          <w:sz w:val="24"/>
          <w:szCs w:val="24"/>
        </w:rPr>
        <w:t>e</w:t>
      </w:r>
      <w:r w:rsidR="00823223">
        <w:rPr>
          <w:b/>
          <w:spacing w:val="-3"/>
          <w:sz w:val="24"/>
          <w:szCs w:val="24"/>
        </w:rPr>
        <w:t>m</w:t>
      </w:r>
      <w:r w:rsidR="00823223">
        <w:rPr>
          <w:b/>
          <w:spacing w:val="1"/>
          <w:sz w:val="24"/>
          <w:szCs w:val="24"/>
        </w:rPr>
        <w:t>b</w:t>
      </w:r>
      <w:r w:rsidR="00823223">
        <w:rPr>
          <w:b/>
          <w:sz w:val="24"/>
          <w:szCs w:val="24"/>
        </w:rPr>
        <w:t>ay</w:t>
      </w:r>
      <w:r w:rsidR="00823223">
        <w:rPr>
          <w:b/>
          <w:spacing w:val="2"/>
          <w:sz w:val="24"/>
          <w:szCs w:val="24"/>
        </w:rPr>
        <w:t>a</w:t>
      </w:r>
      <w:r w:rsidR="00823223">
        <w:rPr>
          <w:b/>
          <w:spacing w:val="-1"/>
          <w:sz w:val="24"/>
          <w:szCs w:val="24"/>
        </w:rPr>
        <w:t>r</w:t>
      </w:r>
      <w:r w:rsidR="00823223">
        <w:rPr>
          <w:b/>
          <w:sz w:val="24"/>
          <w:szCs w:val="24"/>
        </w:rPr>
        <w:t xml:space="preserve">an 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2"/>
          <w:sz w:val="24"/>
          <w:szCs w:val="24"/>
        </w:rPr>
        <w:t>r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z w:val="24"/>
          <w:szCs w:val="24"/>
        </w:rPr>
        <w:t>s</w:t>
      </w:r>
      <w:r w:rsidR="00823223">
        <w:rPr>
          <w:b/>
          <w:spacing w:val="-1"/>
          <w:sz w:val="24"/>
          <w:szCs w:val="24"/>
        </w:rPr>
        <w:t>t</w:t>
      </w:r>
      <w:r w:rsidR="00823223">
        <w:rPr>
          <w:b/>
          <w:sz w:val="24"/>
          <w:szCs w:val="24"/>
        </w:rPr>
        <w:t xml:space="preserve">asi 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k</w:t>
      </w:r>
      <w:r w:rsidR="00823223">
        <w:rPr>
          <w:b/>
          <w:spacing w:val="2"/>
          <w:sz w:val="24"/>
          <w:szCs w:val="24"/>
        </w:rPr>
        <w:t>e</w:t>
      </w:r>
      <w:r w:rsidR="00823223">
        <w:rPr>
          <w:b/>
          <w:spacing w:val="-1"/>
          <w:sz w:val="24"/>
          <w:szCs w:val="24"/>
        </w:rPr>
        <w:t>rj</w:t>
      </w:r>
      <w:r w:rsidR="00823223">
        <w:rPr>
          <w:b/>
          <w:sz w:val="24"/>
          <w:szCs w:val="24"/>
        </w:rPr>
        <w:t>aan</w:t>
      </w:r>
    </w:p>
    <w:p w14:paraId="76003EE1" w14:textId="4D53CE8C" w:rsidR="00B137FE" w:rsidRDefault="00823223" w:rsidP="006D2734">
      <w:pPr>
        <w:spacing w:before="29"/>
        <w:rPr>
          <w:spacing w:val="-1"/>
          <w:sz w:val="24"/>
          <w:szCs w:val="24"/>
          <w:lang w:val="id-ID"/>
        </w:r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 w:rsidR="00D811D7">
        <w:rPr>
          <w:spacing w:val="1"/>
          <w:sz w:val="24"/>
          <w:szCs w:val="24"/>
          <w:lang w:val="id-ID"/>
        </w:rPr>
        <w:t>Pengadaan Barang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 w:rsidR="007F5171">
        <w:rPr>
          <w:spacing w:val="-1"/>
          <w:sz w:val="24"/>
          <w:szCs w:val="24"/>
          <w:lang w:val="id-ID"/>
        </w:rPr>
        <w:t xml:space="preserve">dapat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 w:rsidR="006D2734">
        <w:rPr>
          <w:spacing w:val="-1"/>
          <w:sz w:val="24"/>
          <w:szCs w:val="24"/>
          <w:lang w:val="id-ID"/>
        </w:rPr>
        <w:t xml:space="preserve"> : </w:t>
      </w:r>
      <w:r w:rsidR="00D62F91">
        <w:rPr>
          <w:spacing w:val="-1"/>
          <w:sz w:val="24"/>
          <w:szCs w:val="24"/>
          <w:lang w:val="id-ID"/>
        </w:rPr>
        <w:t>20% dari Nilai Kontrak.</w:t>
      </w:r>
    </w:p>
    <w:p w14:paraId="027934A7" w14:textId="77777777" w:rsidR="006D2734" w:rsidRPr="006D2734" w:rsidRDefault="006D2734" w:rsidP="006D2734">
      <w:pPr>
        <w:spacing w:before="29"/>
        <w:rPr>
          <w:sz w:val="24"/>
          <w:szCs w:val="24"/>
          <w:lang w:val="id-ID"/>
        </w:rPr>
      </w:pPr>
    </w:p>
    <w:p w14:paraId="7EE5A855" w14:textId="77777777" w:rsidR="00B137FE" w:rsidRDefault="00B137FE" w:rsidP="006D2734">
      <w:pPr>
        <w:ind w:left="350" w:right="68" w:hanging="350"/>
        <w:jc w:val="both"/>
        <w:rPr>
          <w:b/>
          <w:spacing w:val="-1"/>
          <w:sz w:val="24"/>
          <w:szCs w:val="24"/>
          <w:lang w:val="id-ID"/>
        </w:rPr>
      </w:pPr>
    </w:p>
    <w:p w14:paraId="4B77B187" w14:textId="2DA4BA4F" w:rsidR="006D2734" w:rsidRPr="009A121F" w:rsidRDefault="006D2734" w:rsidP="009A121F">
      <w:pPr>
        <w:pStyle w:val="ListParagraph"/>
        <w:numPr>
          <w:ilvl w:val="0"/>
          <w:numId w:val="3"/>
        </w:numPr>
        <w:spacing w:after="0" w:line="240" w:lineRule="auto"/>
        <w:ind w:left="318" w:hanging="3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24C56">
        <w:rPr>
          <w:rFonts w:ascii="Times New Roman" w:hAnsi="Times New Roman" w:cs="Times New Roman"/>
          <w:sz w:val="24"/>
          <w:szCs w:val="24"/>
          <w:lang w:val="sv-SE"/>
        </w:rPr>
        <w:t>Pembayaran prestasi pekerjaan dilakukan dengan cara:</w:t>
      </w:r>
      <w:r w:rsidR="00D62F91">
        <w:rPr>
          <w:rFonts w:ascii="Times New Roman" w:hAnsi="Times New Roman" w:cs="Times New Roman"/>
          <w:sz w:val="24"/>
          <w:szCs w:val="24"/>
        </w:rPr>
        <w:t xml:space="preserve"> Sekaligus</w:t>
      </w:r>
      <w:r w:rsidRPr="00024C56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49E26122" w14:textId="77777777" w:rsidR="006D2734" w:rsidRPr="00CA70D0" w:rsidRDefault="006D2734" w:rsidP="006D2734">
      <w:pPr>
        <w:pStyle w:val="ListParagraph"/>
        <w:numPr>
          <w:ilvl w:val="0"/>
          <w:numId w:val="3"/>
        </w:numPr>
        <w:spacing w:after="240" w:line="240" w:lineRule="auto"/>
        <w:ind w:left="318" w:hanging="3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24C56">
        <w:rPr>
          <w:rFonts w:ascii="Times New Roman" w:hAnsi="Times New Roman" w:cs="Times New Roman"/>
          <w:sz w:val="24"/>
          <w:szCs w:val="24"/>
          <w:lang w:val="sv-SE"/>
        </w:rPr>
        <w:t xml:space="preserve">Pembayaran berdasarkan cara tersebut di atas dilakukan dengan ketentuan sebagai berikut: </w:t>
      </w:r>
      <w:r w:rsidRPr="00024C56">
        <w:rPr>
          <w:rFonts w:ascii="Times New Roman" w:hAnsi="Times New Roman" w:cs="Times New Roman"/>
          <w:sz w:val="24"/>
          <w:szCs w:val="24"/>
        </w:rPr>
        <w:t xml:space="preserve">Pembayaran akan dibayarkan setiap sebulan sekali pada awal bulan berikutnya yang diperhitungkan sesuai permintaan pembayaran setiap bulan berdasarkan rekapitulasi </w:t>
      </w:r>
      <w:r w:rsidR="009A121F">
        <w:rPr>
          <w:rFonts w:ascii="Times New Roman" w:hAnsi="Times New Roman" w:cs="Times New Roman"/>
          <w:sz w:val="24"/>
          <w:szCs w:val="24"/>
        </w:rPr>
        <w:t>volume laundry</w:t>
      </w:r>
      <w:r w:rsidRPr="00024C56">
        <w:rPr>
          <w:rFonts w:ascii="Times New Roman" w:hAnsi="Times New Roman" w:cs="Times New Roman"/>
          <w:sz w:val="24"/>
          <w:szCs w:val="24"/>
        </w:rPr>
        <w:t xml:space="preserve"> dalam setiap bulan yang dibuat oleh Penyedia (harga satuan).</w:t>
      </w:r>
    </w:p>
    <w:p w14:paraId="0CB52E12" w14:textId="77777777" w:rsidR="006D2734" w:rsidRPr="00024C56" w:rsidRDefault="006D2734" w:rsidP="006D2734">
      <w:pPr>
        <w:pStyle w:val="ListParagraph"/>
        <w:numPr>
          <w:ilvl w:val="0"/>
          <w:numId w:val="3"/>
        </w:numPr>
        <w:spacing w:after="0" w:line="240" w:lineRule="auto"/>
        <w:ind w:left="318" w:hanging="3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24C56">
        <w:rPr>
          <w:rFonts w:ascii="Times New Roman" w:hAnsi="Times New Roman" w:cs="Times New Roman"/>
          <w:sz w:val="24"/>
          <w:szCs w:val="24"/>
          <w:lang w:val="sv-SE"/>
        </w:rPr>
        <w:t xml:space="preserve">Dokumen penunjang yang disyaratkan untuk mengajukan tagihan pembayaran prestasi pekerjaan: </w:t>
      </w:r>
    </w:p>
    <w:p w14:paraId="1DB51E6A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>Permohonan pembayaran.</w:t>
      </w:r>
    </w:p>
    <w:p w14:paraId="485C92FD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 xml:space="preserve">Berita Acara pemeriksaan pekerjaan. </w:t>
      </w:r>
    </w:p>
    <w:p w14:paraId="227FBC85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>Berita Acara serah terima pekerjaan.</w:t>
      </w:r>
    </w:p>
    <w:p w14:paraId="196FEE2B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>Berita Acara pembayaran.</w:t>
      </w:r>
    </w:p>
    <w:p w14:paraId="7610B5C5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>Kwitansi pembayaran.</w:t>
      </w:r>
    </w:p>
    <w:p w14:paraId="7A1A31B6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</w:rPr>
      </w:pPr>
      <w:r w:rsidRPr="00024C56">
        <w:rPr>
          <w:sz w:val="24"/>
          <w:szCs w:val="24"/>
        </w:rPr>
        <w:t>Faktur pajak dan atau SSP yang telah diisi dan ditandatangani pejabat yang berwenang.</w:t>
      </w:r>
    </w:p>
    <w:p w14:paraId="59F209BA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  <w:lang w:val="nl-NL"/>
        </w:rPr>
      </w:pPr>
      <w:r w:rsidRPr="00024C56">
        <w:rPr>
          <w:sz w:val="24"/>
          <w:szCs w:val="24"/>
        </w:rPr>
        <w:t>Fotocopy Referensi Bank dan NPWP.</w:t>
      </w:r>
    </w:p>
    <w:p w14:paraId="356C1317" w14:textId="77777777" w:rsidR="006D2734" w:rsidRPr="00024C56" w:rsidRDefault="006D2734" w:rsidP="006D2734">
      <w:pPr>
        <w:widowControl w:val="0"/>
        <w:numPr>
          <w:ilvl w:val="0"/>
          <w:numId w:val="2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ind w:left="601" w:hanging="284"/>
        <w:jc w:val="both"/>
        <w:rPr>
          <w:sz w:val="24"/>
          <w:szCs w:val="24"/>
          <w:lang w:val="nl-NL"/>
        </w:rPr>
      </w:pPr>
      <w:r w:rsidRPr="00024C56">
        <w:rPr>
          <w:sz w:val="24"/>
          <w:szCs w:val="24"/>
        </w:rPr>
        <w:t>Laporan Hasil Pekerjaan.</w:t>
      </w:r>
      <w:r w:rsidRPr="00024C56">
        <w:rPr>
          <w:sz w:val="24"/>
          <w:szCs w:val="24"/>
          <w:lang w:val="sv-SE"/>
        </w:rPr>
        <w:t xml:space="preserve"> </w:t>
      </w:r>
    </w:p>
    <w:p w14:paraId="0E253020" w14:textId="77777777" w:rsidR="006D2734" w:rsidRPr="0075173D" w:rsidRDefault="006D2734" w:rsidP="006D273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ind w:left="601"/>
        <w:jc w:val="both"/>
        <w:rPr>
          <w:szCs w:val="24"/>
          <w:lang w:val="nl-NL"/>
        </w:rPr>
      </w:pPr>
    </w:p>
    <w:p w14:paraId="43B3FC23" w14:textId="77777777" w:rsidR="006D2734" w:rsidRPr="00024C56" w:rsidRDefault="006D2734" w:rsidP="006D2734">
      <w:pPr>
        <w:pStyle w:val="ListParagraph"/>
        <w:numPr>
          <w:ilvl w:val="0"/>
          <w:numId w:val="3"/>
        </w:numPr>
        <w:spacing w:after="0" w:line="240" w:lineRule="auto"/>
        <w:ind w:left="318" w:hanging="3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24C56">
        <w:rPr>
          <w:rFonts w:ascii="Times New Roman" w:hAnsi="Times New Roman" w:cs="Times New Roman"/>
          <w:sz w:val="24"/>
          <w:szCs w:val="24"/>
        </w:rPr>
        <w:t xml:space="preserve">Tahap-tahap pembayaran tersebut diatas dibayarkan dan atau disetor kepada </w:t>
      </w:r>
      <w:r>
        <w:rPr>
          <w:rFonts w:ascii="Times New Roman" w:hAnsi="Times New Roman" w:cs="Times New Roman"/>
          <w:b/>
          <w:sz w:val="24"/>
          <w:szCs w:val="24"/>
        </w:rPr>
        <w:t>...........</w:t>
      </w:r>
      <w:r w:rsidRPr="00024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C56">
        <w:rPr>
          <w:rFonts w:ascii="Times New Roman" w:hAnsi="Times New Roman" w:cs="Times New Roman"/>
          <w:sz w:val="24"/>
          <w:szCs w:val="24"/>
        </w:rPr>
        <w:t xml:space="preserve">melalui </w:t>
      </w:r>
      <w:r>
        <w:rPr>
          <w:rFonts w:ascii="Times New Roman" w:hAnsi="Times New Roman" w:cs="Times New Roman"/>
          <w:b/>
          <w:sz w:val="24"/>
          <w:szCs w:val="24"/>
        </w:rPr>
        <w:t xml:space="preserve">............... </w:t>
      </w:r>
      <w:r w:rsidRPr="00024C56">
        <w:rPr>
          <w:rFonts w:ascii="Times New Roman" w:hAnsi="Times New Roman" w:cs="Times New Roman"/>
          <w:sz w:val="24"/>
          <w:szCs w:val="24"/>
        </w:rPr>
        <w:t xml:space="preserve">dengan nomor rekening : </w:t>
      </w:r>
      <w:r>
        <w:rPr>
          <w:rFonts w:ascii="Times New Roman" w:hAnsi="Times New Roman" w:cs="Times New Roman"/>
          <w:b/>
          <w:sz w:val="24"/>
          <w:szCs w:val="24"/>
        </w:rPr>
        <w:t>...............</w:t>
      </w:r>
      <w:r w:rsidRPr="00024C56">
        <w:rPr>
          <w:rFonts w:ascii="Times New Roman" w:hAnsi="Times New Roman" w:cs="Times New Roman"/>
          <w:sz w:val="24"/>
          <w:szCs w:val="24"/>
        </w:rPr>
        <w:t>.</w:t>
      </w:r>
    </w:p>
    <w:p w14:paraId="6ADCB39D" w14:textId="77777777" w:rsidR="006D2734" w:rsidRPr="006D2734" w:rsidRDefault="006D2734" w:rsidP="006D2734">
      <w:pPr>
        <w:ind w:left="350" w:right="68" w:hanging="350"/>
        <w:jc w:val="both"/>
        <w:rPr>
          <w:b/>
          <w:spacing w:val="-1"/>
          <w:sz w:val="24"/>
          <w:szCs w:val="24"/>
          <w:lang w:val="id-ID"/>
        </w:rPr>
        <w:sectPr w:rsidR="006D2734" w:rsidRPr="006D2734">
          <w:type w:val="continuous"/>
          <w:pgSz w:w="11920" w:h="16840"/>
          <w:pgMar w:top="1580" w:right="880" w:bottom="280" w:left="1680" w:header="720" w:footer="720" w:gutter="0"/>
          <w:cols w:num="2" w:space="720" w:equalWidth="0">
            <w:col w:w="2253" w:space="536"/>
            <w:col w:w="6571"/>
          </w:cols>
        </w:sectPr>
      </w:pPr>
    </w:p>
    <w:p w14:paraId="2FE37344" w14:textId="77777777" w:rsidR="00B137FE" w:rsidRDefault="00B137FE">
      <w:pPr>
        <w:spacing w:before="9" w:line="240" w:lineRule="exact"/>
        <w:rPr>
          <w:sz w:val="24"/>
          <w:szCs w:val="24"/>
        </w:rPr>
        <w:sectPr w:rsidR="00B137FE">
          <w:type w:val="continuous"/>
          <w:pgSz w:w="11920" w:h="16840"/>
          <w:pgMar w:top="1580" w:right="880" w:bottom="280" w:left="1680" w:header="720" w:footer="720" w:gutter="0"/>
          <w:cols w:space="720"/>
        </w:sectPr>
      </w:pPr>
    </w:p>
    <w:p w14:paraId="43C9BA77" w14:textId="77777777" w:rsidR="00B137FE" w:rsidRDefault="007E2251">
      <w:pPr>
        <w:spacing w:before="31"/>
        <w:ind w:left="948" w:right="-41" w:hanging="427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BB</w:t>
      </w:r>
      <w:r w:rsidR="00823223">
        <w:rPr>
          <w:b/>
          <w:spacing w:val="22"/>
          <w:sz w:val="24"/>
          <w:szCs w:val="24"/>
        </w:rPr>
        <w:t>.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2"/>
          <w:sz w:val="24"/>
          <w:szCs w:val="24"/>
        </w:rPr>
        <w:t>e</w:t>
      </w:r>
      <w:r w:rsidR="00823223">
        <w:rPr>
          <w:b/>
          <w:spacing w:val="-3"/>
          <w:sz w:val="24"/>
          <w:szCs w:val="24"/>
        </w:rPr>
        <w:t>m</w:t>
      </w:r>
      <w:r w:rsidR="00823223">
        <w:rPr>
          <w:b/>
          <w:spacing w:val="1"/>
          <w:sz w:val="24"/>
          <w:szCs w:val="24"/>
        </w:rPr>
        <w:t>b</w:t>
      </w:r>
      <w:r w:rsidR="00823223">
        <w:rPr>
          <w:b/>
          <w:sz w:val="24"/>
          <w:szCs w:val="24"/>
        </w:rPr>
        <w:t>ay</w:t>
      </w:r>
      <w:r w:rsidR="00823223">
        <w:rPr>
          <w:b/>
          <w:spacing w:val="2"/>
          <w:sz w:val="24"/>
          <w:szCs w:val="24"/>
        </w:rPr>
        <w:t>a</w:t>
      </w:r>
      <w:r w:rsidR="00823223">
        <w:rPr>
          <w:b/>
          <w:spacing w:val="-1"/>
          <w:sz w:val="24"/>
          <w:szCs w:val="24"/>
        </w:rPr>
        <w:t>r</w:t>
      </w:r>
      <w:r w:rsidR="00823223">
        <w:rPr>
          <w:b/>
          <w:sz w:val="24"/>
          <w:szCs w:val="24"/>
        </w:rPr>
        <w:t xml:space="preserve">an </w:t>
      </w:r>
      <w:r w:rsidR="00823223">
        <w:rPr>
          <w:b/>
          <w:spacing w:val="1"/>
          <w:sz w:val="24"/>
          <w:szCs w:val="24"/>
        </w:rPr>
        <w:t>d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nd</w:t>
      </w:r>
      <w:r w:rsidR="00823223">
        <w:rPr>
          <w:b/>
          <w:sz w:val="24"/>
          <w:szCs w:val="24"/>
        </w:rPr>
        <w:t>a</w:t>
      </w:r>
    </w:p>
    <w:p w14:paraId="2D033B00" w14:textId="77777777" w:rsidR="00B137FE" w:rsidRDefault="00823223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</w:p>
    <w:p w14:paraId="6FFB4BAF" w14:textId="77777777" w:rsidR="00B137FE" w:rsidRDefault="00823223">
      <w:pPr>
        <w:spacing w:before="41" w:line="260" w:lineRule="exact"/>
        <w:rPr>
          <w:sz w:val="24"/>
          <w:szCs w:val="24"/>
        </w:rPr>
        <w:sectPr w:rsidR="00B137FE">
          <w:type w:val="continuous"/>
          <w:pgSz w:w="11920" w:h="16840"/>
          <w:pgMar w:top="1580" w:right="880" w:bottom="280" w:left="1680" w:header="720" w:footer="720" w:gutter="0"/>
          <w:cols w:num="2" w:space="720" w:equalWidth="0">
            <w:col w:w="2253" w:space="536"/>
            <w:col w:w="6571"/>
          </w:cols>
        </w:sect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</w:t>
      </w:r>
      <w:r>
        <w:rPr>
          <w:spacing w:val="1"/>
          <w:position w:val="-1"/>
          <w:sz w:val="24"/>
          <w:szCs w:val="24"/>
        </w:rPr>
        <w:t>/</w:t>
      </w:r>
      <w:r>
        <w:rPr>
          <w:spacing w:val="2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000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ibu)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k</w:t>
      </w:r>
    </w:p>
    <w:p w14:paraId="16936CDE" w14:textId="77777777" w:rsidR="00B137FE" w:rsidRDefault="00B137FE">
      <w:pPr>
        <w:spacing w:before="16" w:line="200" w:lineRule="exact"/>
        <w:sectPr w:rsidR="00B137FE">
          <w:type w:val="continuous"/>
          <w:pgSz w:w="11920" w:h="16840"/>
          <w:pgMar w:top="1580" w:right="880" w:bottom="280" w:left="1680" w:header="720" w:footer="720" w:gutter="0"/>
          <w:cols w:space="720"/>
        </w:sectPr>
      </w:pPr>
    </w:p>
    <w:p w14:paraId="30C43087" w14:textId="77777777" w:rsidR="00B137FE" w:rsidRDefault="007E2251">
      <w:pPr>
        <w:spacing w:before="34"/>
        <w:ind w:left="521" w:right="-61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CC</w:t>
      </w:r>
      <w:r w:rsidR="00823223">
        <w:rPr>
          <w:b/>
          <w:spacing w:val="22"/>
          <w:sz w:val="24"/>
          <w:szCs w:val="24"/>
        </w:rPr>
        <w:t>.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n</w:t>
      </w:r>
      <w:r w:rsidR="00823223">
        <w:rPr>
          <w:b/>
          <w:spacing w:val="-1"/>
          <w:sz w:val="24"/>
          <w:szCs w:val="24"/>
        </w:rPr>
        <w:t>c</w:t>
      </w:r>
      <w:r w:rsidR="00823223">
        <w:rPr>
          <w:b/>
          <w:sz w:val="24"/>
          <w:szCs w:val="24"/>
        </w:rPr>
        <w:t>a</w:t>
      </w:r>
      <w:r w:rsidR="00823223">
        <w:rPr>
          <w:b/>
          <w:spacing w:val="3"/>
          <w:sz w:val="24"/>
          <w:szCs w:val="24"/>
        </w:rPr>
        <w:t>i</w:t>
      </w:r>
      <w:r w:rsidR="00823223">
        <w:rPr>
          <w:b/>
          <w:spacing w:val="-1"/>
          <w:sz w:val="24"/>
          <w:szCs w:val="24"/>
        </w:rPr>
        <w:t>r</w:t>
      </w:r>
      <w:r w:rsidR="00823223">
        <w:rPr>
          <w:b/>
          <w:sz w:val="24"/>
          <w:szCs w:val="24"/>
        </w:rPr>
        <w:t>an</w:t>
      </w:r>
    </w:p>
    <w:p w14:paraId="71868780" w14:textId="77777777" w:rsidR="00B137FE" w:rsidRDefault="00823223">
      <w:pPr>
        <w:spacing w:line="260" w:lineRule="exact"/>
        <w:ind w:left="94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Ja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an</w:t>
      </w:r>
    </w:p>
    <w:p w14:paraId="51093F3F" w14:textId="299A48B5" w:rsidR="00B137FE" w:rsidRPr="00D62F91" w:rsidRDefault="00823223">
      <w:pPr>
        <w:spacing w:before="29"/>
        <w:rPr>
          <w:sz w:val="24"/>
          <w:szCs w:val="24"/>
          <w:lang w:val="id-ID"/>
        </w:rPr>
        <w:sectPr w:rsidR="00B137FE" w:rsidRPr="00D62F91">
          <w:type w:val="continuous"/>
          <w:pgSz w:w="11920" w:h="16840"/>
          <w:pgMar w:top="1580" w:right="880" w:bottom="280" w:left="1680" w:header="720" w:footer="720" w:gutter="0"/>
          <w:cols w:num="2" w:space="720" w:equalWidth="0">
            <w:col w:w="1987" w:space="802"/>
            <w:col w:w="6571"/>
          </w:cols>
        </w:sectPr>
      </w:pPr>
      <w:r>
        <w:br w:type="column"/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 xml:space="preserve"> </w:t>
      </w:r>
      <w:r w:rsidR="00D62F91">
        <w:rPr>
          <w:spacing w:val="2"/>
          <w:sz w:val="24"/>
          <w:szCs w:val="24"/>
          <w:lang w:val="id-ID"/>
        </w:rPr>
        <w:t>KPPN Semarang II jika penyedia tidak menyelesaikan pekerjaan sebagaimana mestinya.</w:t>
      </w:r>
    </w:p>
    <w:p w14:paraId="6ACC3691" w14:textId="77777777" w:rsidR="00B137FE" w:rsidRDefault="00B137FE">
      <w:pPr>
        <w:spacing w:before="6" w:line="140" w:lineRule="exact"/>
        <w:rPr>
          <w:sz w:val="15"/>
          <w:szCs w:val="15"/>
        </w:rPr>
      </w:pPr>
    </w:p>
    <w:p w14:paraId="37563AFC" w14:textId="77777777" w:rsidR="00B137FE" w:rsidRDefault="007E2251">
      <w:pPr>
        <w:spacing w:before="34"/>
        <w:ind w:left="521"/>
        <w:rPr>
          <w:sz w:val="24"/>
          <w:szCs w:val="24"/>
        </w:rPr>
      </w:pPr>
      <w:r>
        <w:rPr>
          <w:b/>
          <w:spacing w:val="1"/>
          <w:sz w:val="24"/>
          <w:szCs w:val="24"/>
          <w:lang w:val="id-ID"/>
        </w:rPr>
        <w:t>DD</w:t>
      </w:r>
      <w:r w:rsidR="00823223">
        <w:rPr>
          <w:b/>
          <w:sz w:val="24"/>
          <w:szCs w:val="24"/>
        </w:rPr>
        <w:t>.</w:t>
      </w:r>
      <w:r w:rsidR="00823223">
        <w:rPr>
          <w:b/>
          <w:spacing w:val="-15"/>
          <w:sz w:val="24"/>
          <w:szCs w:val="24"/>
        </w:rPr>
        <w:t xml:space="preserve"> </w:t>
      </w:r>
      <w:r w:rsidR="00823223">
        <w:rPr>
          <w:b/>
          <w:spacing w:val="-2"/>
          <w:sz w:val="24"/>
          <w:szCs w:val="24"/>
        </w:rPr>
        <w:t>K</w:t>
      </w:r>
      <w:r w:rsidR="00823223">
        <w:rPr>
          <w:b/>
          <w:spacing w:val="2"/>
          <w:sz w:val="24"/>
          <w:szCs w:val="24"/>
        </w:rPr>
        <w:t>o</w:t>
      </w:r>
      <w:r w:rsidR="00823223">
        <w:rPr>
          <w:b/>
          <w:spacing w:val="-3"/>
          <w:sz w:val="24"/>
          <w:szCs w:val="24"/>
        </w:rPr>
        <w:t>m</w:t>
      </w:r>
      <w:r w:rsidR="00823223">
        <w:rPr>
          <w:b/>
          <w:spacing w:val="1"/>
          <w:sz w:val="24"/>
          <w:szCs w:val="24"/>
        </w:rPr>
        <w:t>p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n</w:t>
      </w:r>
      <w:r w:rsidR="00823223">
        <w:rPr>
          <w:b/>
          <w:sz w:val="24"/>
          <w:szCs w:val="24"/>
        </w:rPr>
        <w:t xml:space="preserve">sasi        </w:t>
      </w:r>
      <w:r w:rsidR="00823223">
        <w:rPr>
          <w:b/>
          <w:spacing w:val="40"/>
          <w:sz w:val="24"/>
          <w:szCs w:val="24"/>
        </w:rPr>
        <w:t xml:space="preserve"> </w:t>
      </w:r>
      <w:r w:rsidR="00823223">
        <w:rPr>
          <w:spacing w:val="-1"/>
          <w:sz w:val="24"/>
          <w:szCs w:val="24"/>
        </w:rPr>
        <w:t>-</w:t>
      </w:r>
      <w:r w:rsidR="00823223">
        <w:rPr>
          <w:sz w:val="24"/>
          <w:szCs w:val="24"/>
        </w:rPr>
        <w:t>-</w:t>
      </w:r>
    </w:p>
    <w:p w14:paraId="02219504" w14:textId="77777777" w:rsidR="00B137FE" w:rsidRDefault="00B137FE">
      <w:pPr>
        <w:spacing w:before="2" w:line="180" w:lineRule="exact"/>
        <w:rPr>
          <w:sz w:val="18"/>
          <w:szCs w:val="18"/>
        </w:rPr>
      </w:pPr>
    </w:p>
    <w:p w14:paraId="5D5E6828" w14:textId="77777777" w:rsidR="00B137FE" w:rsidRDefault="007E2251">
      <w:pPr>
        <w:ind w:left="521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EE</w:t>
      </w:r>
      <w:r w:rsidR="00823223">
        <w:rPr>
          <w:b/>
          <w:sz w:val="24"/>
          <w:szCs w:val="24"/>
        </w:rPr>
        <w:t>.</w:t>
      </w:r>
      <w:r w:rsidR="00823223">
        <w:rPr>
          <w:b/>
          <w:spacing w:val="16"/>
          <w:sz w:val="24"/>
          <w:szCs w:val="24"/>
        </w:rPr>
        <w:t xml:space="preserve"> </w:t>
      </w:r>
      <w:r w:rsidR="00823223">
        <w:rPr>
          <w:b/>
          <w:spacing w:val="1"/>
          <w:sz w:val="24"/>
          <w:szCs w:val="24"/>
        </w:rPr>
        <w:t>H</w:t>
      </w:r>
      <w:r w:rsidR="00823223">
        <w:rPr>
          <w:b/>
          <w:sz w:val="24"/>
          <w:szCs w:val="24"/>
        </w:rPr>
        <w:t>a</w:t>
      </w:r>
      <w:r w:rsidR="00823223">
        <w:rPr>
          <w:b/>
          <w:spacing w:val="-1"/>
          <w:sz w:val="24"/>
          <w:szCs w:val="24"/>
        </w:rPr>
        <w:t>r</w:t>
      </w:r>
      <w:r w:rsidR="00823223">
        <w:rPr>
          <w:b/>
          <w:sz w:val="24"/>
          <w:szCs w:val="24"/>
        </w:rPr>
        <w:t>ga</w:t>
      </w:r>
      <w:r w:rsidR="00823223">
        <w:rPr>
          <w:b/>
          <w:spacing w:val="-4"/>
          <w:sz w:val="24"/>
          <w:szCs w:val="24"/>
        </w:rPr>
        <w:t xml:space="preserve"> </w:t>
      </w:r>
      <w:r w:rsidR="00823223">
        <w:rPr>
          <w:b/>
          <w:spacing w:val="1"/>
          <w:sz w:val="24"/>
          <w:szCs w:val="24"/>
        </w:rPr>
        <w:t>k</w:t>
      </w:r>
      <w:r w:rsidR="00823223">
        <w:rPr>
          <w:b/>
          <w:sz w:val="24"/>
          <w:szCs w:val="24"/>
        </w:rPr>
        <w:t>o</w:t>
      </w:r>
      <w:r w:rsidR="00823223">
        <w:rPr>
          <w:b/>
          <w:spacing w:val="1"/>
          <w:sz w:val="24"/>
          <w:szCs w:val="24"/>
        </w:rPr>
        <w:t>n</w:t>
      </w:r>
      <w:r w:rsidR="00823223">
        <w:rPr>
          <w:b/>
          <w:spacing w:val="-1"/>
          <w:sz w:val="24"/>
          <w:szCs w:val="24"/>
        </w:rPr>
        <w:t>tr</w:t>
      </w:r>
      <w:r w:rsidR="00823223">
        <w:rPr>
          <w:b/>
          <w:sz w:val="24"/>
          <w:szCs w:val="24"/>
        </w:rPr>
        <w:t xml:space="preserve">ak   </w:t>
      </w:r>
      <w:r w:rsidR="00823223">
        <w:rPr>
          <w:b/>
          <w:spacing w:val="54"/>
          <w:sz w:val="24"/>
          <w:szCs w:val="24"/>
        </w:rPr>
        <w:t xml:space="preserve"> </w:t>
      </w:r>
      <w:r w:rsidR="00823223">
        <w:rPr>
          <w:sz w:val="24"/>
          <w:szCs w:val="24"/>
        </w:rPr>
        <w:t>Kon</w:t>
      </w:r>
      <w:r w:rsidR="00823223">
        <w:rPr>
          <w:spacing w:val="1"/>
          <w:sz w:val="24"/>
          <w:szCs w:val="24"/>
        </w:rPr>
        <w:t>t</w:t>
      </w:r>
      <w:r w:rsidR="00823223">
        <w:rPr>
          <w:spacing w:val="-1"/>
          <w:sz w:val="24"/>
          <w:szCs w:val="24"/>
        </w:rPr>
        <w:t>ra</w:t>
      </w:r>
      <w:r w:rsidR="00823223">
        <w:rPr>
          <w:sz w:val="24"/>
          <w:szCs w:val="24"/>
        </w:rPr>
        <w:t>k</w:t>
      </w:r>
      <w:r w:rsidR="00823223">
        <w:rPr>
          <w:spacing w:val="54"/>
          <w:sz w:val="24"/>
          <w:szCs w:val="24"/>
        </w:rPr>
        <w:t xml:space="preserve"> </w:t>
      </w:r>
      <w:r w:rsidR="00823223">
        <w:rPr>
          <w:spacing w:val="1"/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ng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d</w:t>
      </w:r>
      <w:r w:rsidR="00823223">
        <w:rPr>
          <w:spacing w:val="2"/>
          <w:sz w:val="24"/>
          <w:szCs w:val="24"/>
        </w:rPr>
        <w:t>a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54"/>
          <w:sz w:val="24"/>
          <w:szCs w:val="24"/>
        </w:rPr>
        <w:t xml:space="preserve"> </w:t>
      </w:r>
      <w:r w:rsidR="00823223">
        <w:rPr>
          <w:sz w:val="24"/>
          <w:szCs w:val="24"/>
        </w:rPr>
        <w:t>b</w:t>
      </w:r>
      <w:r w:rsidR="00823223">
        <w:rPr>
          <w:spacing w:val="-1"/>
          <w:sz w:val="24"/>
          <w:szCs w:val="24"/>
        </w:rPr>
        <w:t>a</w:t>
      </w:r>
      <w:r w:rsidR="00823223">
        <w:rPr>
          <w:spacing w:val="2"/>
          <w:sz w:val="24"/>
          <w:szCs w:val="24"/>
        </w:rPr>
        <w:t>r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ng</w:t>
      </w:r>
      <w:r w:rsidR="00823223">
        <w:rPr>
          <w:spacing w:val="54"/>
          <w:sz w:val="24"/>
          <w:szCs w:val="24"/>
        </w:rPr>
        <w:t xml:space="preserve"> </w:t>
      </w:r>
      <w:r w:rsidR="00823223">
        <w:rPr>
          <w:spacing w:val="1"/>
          <w:sz w:val="24"/>
          <w:szCs w:val="24"/>
        </w:rPr>
        <w:t>i</w:t>
      </w:r>
      <w:r w:rsidR="00823223">
        <w:rPr>
          <w:sz w:val="24"/>
          <w:szCs w:val="24"/>
        </w:rPr>
        <w:t>ni</w:t>
      </w:r>
      <w:r w:rsidR="00823223">
        <w:rPr>
          <w:spacing w:val="59"/>
          <w:sz w:val="24"/>
          <w:szCs w:val="24"/>
        </w:rPr>
        <w:t xml:space="preserve"> </w:t>
      </w:r>
      <w:r w:rsidR="00823223">
        <w:rPr>
          <w:sz w:val="24"/>
          <w:szCs w:val="24"/>
        </w:rPr>
        <w:t>dib</w:t>
      </w:r>
      <w:r w:rsidR="00823223">
        <w:rPr>
          <w:spacing w:val="1"/>
          <w:sz w:val="24"/>
          <w:szCs w:val="24"/>
        </w:rPr>
        <w:t>i</w:t>
      </w:r>
      <w:r w:rsidR="00823223">
        <w:rPr>
          <w:spacing w:val="2"/>
          <w:sz w:val="24"/>
          <w:szCs w:val="24"/>
        </w:rPr>
        <w:t>a</w:t>
      </w:r>
      <w:r w:rsidR="00823223">
        <w:rPr>
          <w:spacing w:val="-5"/>
          <w:sz w:val="24"/>
          <w:szCs w:val="24"/>
        </w:rPr>
        <w:t>y</w:t>
      </w:r>
      <w:r w:rsidR="00823223">
        <w:rPr>
          <w:spacing w:val="2"/>
          <w:sz w:val="24"/>
          <w:szCs w:val="24"/>
        </w:rPr>
        <w:t>a</w:t>
      </w:r>
      <w:r w:rsidR="00823223">
        <w:rPr>
          <w:sz w:val="24"/>
          <w:szCs w:val="24"/>
        </w:rPr>
        <w:t>i</w:t>
      </w:r>
      <w:r w:rsidR="00823223">
        <w:rPr>
          <w:spacing w:val="56"/>
          <w:sz w:val="24"/>
          <w:szCs w:val="24"/>
        </w:rPr>
        <w:t xml:space="preserve"> </w:t>
      </w:r>
      <w:r w:rsidR="00823223">
        <w:rPr>
          <w:sz w:val="24"/>
          <w:szCs w:val="24"/>
        </w:rPr>
        <w:t>d</w:t>
      </w:r>
      <w:r w:rsidR="00823223">
        <w:rPr>
          <w:spacing w:val="-1"/>
          <w:sz w:val="24"/>
          <w:szCs w:val="24"/>
        </w:rPr>
        <w:t>ar</w:t>
      </w:r>
      <w:r w:rsidR="00823223">
        <w:rPr>
          <w:sz w:val="24"/>
          <w:szCs w:val="24"/>
        </w:rPr>
        <w:t>i</w:t>
      </w:r>
      <w:r w:rsidR="00823223">
        <w:rPr>
          <w:spacing w:val="58"/>
          <w:sz w:val="24"/>
          <w:szCs w:val="24"/>
        </w:rPr>
        <w:t xml:space="preserve"> </w:t>
      </w:r>
      <w:r w:rsidR="00823223">
        <w:rPr>
          <w:sz w:val="24"/>
          <w:szCs w:val="24"/>
        </w:rPr>
        <w:t>s</w:t>
      </w:r>
      <w:r w:rsidR="00823223">
        <w:rPr>
          <w:spacing w:val="2"/>
          <w:sz w:val="24"/>
          <w:szCs w:val="24"/>
        </w:rPr>
        <w:t>u</w:t>
      </w:r>
      <w:r w:rsidR="00823223">
        <w:rPr>
          <w:spacing w:val="1"/>
          <w:sz w:val="24"/>
          <w:szCs w:val="24"/>
        </w:rPr>
        <w:t>m</w:t>
      </w:r>
      <w:r w:rsidR="00823223">
        <w:rPr>
          <w:sz w:val="24"/>
          <w:szCs w:val="24"/>
        </w:rPr>
        <w:t>b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r</w:t>
      </w:r>
      <w:r w:rsidR="00823223">
        <w:rPr>
          <w:spacing w:val="55"/>
          <w:sz w:val="24"/>
          <w:szCs w:val="24"/>
        </w:rPr>
        <w:t xml:space="preserve"> </w:t>
      </w:r>
      <w:r w:rsidR="00823223">
        <w:rPr>
          <w:sz w:val="24"/>
          <w:szCs w:val="24"/>
        </w:rPr>
        <w:t>p</w:t>
      </w:r>
      <w:r w:rsidR="00823223">
        <w:rPr>
          <w:spacing w:val="-1"/>
          <w:sz w:val="24"/>
          <w:szCs w:val="24"/>
        </w:rPr>
        <w:t>e</w:t>
      </w:r>
      <w:r w:rsidR="00823223">
        <w:rPr>
          <w:sz w:val="24"/>
          <w:szCs w:val="24"/>
        </w:rPr>
        <w:t>nd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  <w:r w:rsidR="00823223">
        <w:rPr>
          <w:spacing w:val="2"/>
          <w:sz w:val="24"/>
          <w:szCs w:val="24"/>
        </w:rPr>
        <w:t>a</w:t>
      </w:r>
      <w:r w:rsidR="00823223">
        <w:rPr>
          <w:spacing w:val="-1"/>
          <w:sz w:val="24"/>
          <w:szCs w:val="24"/>
        </w:rPr>
        <w:t>a</w:t>
      </w:r>
      <w:r w:rsidR="00823223">
        <w:rPr>
          <w:sz w:val="24"/>
          <w:szCs w:val="24"/>
        </w:rPr>
        <w:t>n</w:t>
      </w:r>
    </w:p>
    <w:p w14:paraId="09CEBF19" w14:textId="2D2C60F5" w:rsidR="00B137FE" w:rsidRDefault="00823223">
      <w:pPr>
        <w:spacing w:line="260" w:lineRule="exact"/>
        <w:ind w:left="2789"/>
        <w:rPr>
          <w:sz w:val="24"/>
          <w:szCs w:val="24"/>
        </w:rPr>
      </w:pP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</w:t>
      </w:r>
      <w:r w:rsidR="00D62F91">
        <w:rPr>
          <w:sz w:val="24"/>
          <w:szCs w:val="24"/>
          <w:lang w:val="id-ID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A-</w:t>
      </w:r>
    </w:p>
    <w:p w14:paraId="5B85D029" w14:textId="77777777" w:rsidR="00B137FE" w:rsidRDefault="00823223">
      <w:pPr>
        <w:spacing w:line="260" w:lineRule="exact"/>
        <w:ind w:left="2789"/>
        <w:rPr>
          <w:sz w:val="24"/>
          <w:szCs w:val="24"/>
        </w:rPr>
      </w:pPr>
      <w:r>
        <w:rPr>
          <w:position w:val="-1"/>
          <w:sz w:val="24"/>
          <w:szCs w:val="24"/>
        </w:rPr>
        <w:t>022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12.1.414330</w:t>
      </w:r>
      <w:r>
        <w:rPr>
          <w:spacing w:val="1"/>
          <w:position w:val="-1"/>
          <w:sz w:val="24"/>
          <w:szCs w:val="24"/>
        </w:rPr>
        <w:t>/</w:t>
      </w:r>
      <w:r w:rsidR="009A121F">
        <w:rPr>
          <w:position w:val="-1"/>
          <w:sz w:val="24"/>
          <w:szCs w:val="24"/>
        </w:rPr>
        <w:t>2021</w:t>
      </w:r>
      <w:r>
        <w:rPr>
          <w:position w:val="-1"/>
          <w:sz w:val="24"/>
          <w:szCs w:val="24"/>
        </w:rPr>
        <w:t>.</w:t>
      </w:r>
    </w:p>
    <w:p w14:paraId="378FA9EF" w14:textId="77777777" w:rsidR="00B137FE" w:rsidRDefault="00B137FE">
      <w:pPr>
        <w:spacing w:before="1" w:line="160" w:lineRule="exact"/>
        <w:rPr>
          <w:sz w:val="16"/>
          <w:szCs w:val="16"/>
        </w:rPr>
      </w:pPr>
    </w:p>
    <w:p w14:paraId="1D770507" w14:textId="40326403" w:rsidR="00B137FE" w:rsidRDefault="007E2251">
      <w:pPr>
        <w:spacing w:before="34"/>
        <w:ind w:left="521"/>
        <w:rPr>
          <w:sz w:val="24"/>
          <w:szCs w:val="24"/>
        </w:rPr>
      </w:pPr>
      <w:r>
        <w:rPr>
          <w:b/>
          <w:spacing w:val="1"/>
          <w:sz w:val="24"/>
          <w:szCs w:val="24"/>
          <w:lang w:val="id-ID"/>
        </w:rPr>
        <w:t>FF</w:t>
      </w:r>
      <w:r w:rsidR="00823223">
        <w:rPr>
          <w:b/>
          <w:sz w:val="24"/>
          <w:szCs w:val="24"/>
        </w:rPr>
        <w:t>.</w:t>
      </w:r>
      <w:r w:rsidR="00823223">
        <w:rPr>
          <w:b/>
          <w:spacing w:val="-1"/>
          <w:sz w:val="24"/>
          <w:szCs w:val="24"/>
        </w:rPr>
        <w:t xml:space="preserve"> </w:t>
      </w:r>
      <w:r w:rsidR="00823223">
        <w:rPr>
          <w:b/>
          <w:spacing w:val="-3"/>
          <w:sz w:val="24"/>
          <w:szCs w:val="24"/>
        </w:rPr>
        <w:t>P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n</w:t>
      </w:r>
      <w:r w:rsidR="00823223">
        <w:rPr>
          <w:b/>
          <w:sz w:val="24"/>
          <w:szCs w:val="24"/>
        </w:rPr>
        <w:t>y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z w:val="24"/>
          <w:szCs w:val="24"/>
        </w:rPr>
        <w:t>s</w:t>
      </w:r>
      <w:r w:rsidR="00823223">
        <w:rPr>
          <w:b/>
          <w:spacing w:val="1"/>
          <w:sz w:val="24"/>
          <w:szCs w:val="24"/>
        </w:rPr>
        <w:t>u</w:t>
      </w:r>
      <w:r w:rsidR="00823223">
        <w:rPr>
          <w:b/>
          <w:sz w:val="24"/>
          <w:szCs w:val="24"/>
        </w:rPr>
        <w:t>a</w:t>
      </w:r>
      <w:r w:rsidR="00823223">
        <w:rPr>
          <w:b/>
          <w:spacing w:val="1"/>
          <w:sz w:val="24"/>
          <w:szCs w:val="24"/>
        </w:rPr>
        <w:t>i</w:t>
      </w:r>
      <w:r w:rsidR="00823223">
        <w:rPr>
          <w:b/>
          <w:sz w:val="24"/>
          <w:szCs w:val="24"/>
        </w:rPr>
        <w:t xml:space="preserve">an       </w:t>
      </w:r>
      <w:r w:rsidR="00823223">
        <w:rPr>
          <w:b/>
          <w:spacing w:val="9"/>
          <w:sz w:val="24"/>
          <w:szCs w:val="24"/>
        </w:rPr>
        <w:t xml:space="preserve"> </w:t>
      </w:r>
      <w:r w:rsidR="00C91DE0">
        <w:rPr>
          <w:spacing w:val="-1"/>
          <w:sz w:val="24"/>
          <w:szCs w:val="24"/>
          <w:lang w:val="id-ID"/>
        </w:rPr>
        <w:t>Tidak Ada</w:t>
      </w:r>
    </w:p>
    <w:p w14:paraId="7A0890CA" w14:textId="77777777" w:rsidR="00B137FE" w:rsidRDefault="00823223">
      <w:pPr>
        <w:spacing w:line="260" w:lineRule="exact"/>
        <w:ind w:left="1013"/>
        <w:rPr>
          <w:b/>
          <w:position w:val="-1"/>
          <w:sz w:val="24"/>
          <w:szCs w:val="24"/>
          <w:lang w:val="id-ID"/>
        </w:rPr>
      </w:pP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ga</w:t>
      </w:r>
    </w:p>
    <w:p w14:paraId="35A79EE1" w14:textId="77777777" w:rsidR="006D2734" w:rsidRDefault="006D2734">
      <w:pPr>
        <w:spacing w:line="260" w:lineRule="exact"/>
        <w:ind w:left="1013"/>
        <w:rPr>
          <w:b/>
          <w:position w:val="-1"/>
          <w:sz w:val="24"/>
          <w:szCs w:val="24"/>
          <w:lang w:val="id-ID"/>
        </w:rPr>
      </w:pPr>
    </w:p>
    <w:p w14:paraId="7A86DD33" w14:textId="77777777" w:rsidR="006D2734" w:rsidRPr="006D2734" w:rsidRDefault="006D2734">
      <w:pPr>
        <w:spacing w:before="2" w:line="200" w:lineRule="exact"/>
        <w:rPr>
          <w:lang w:val="id-ID"/>
        </w:rPr>
        <w:sectPr w:rsidR="006D2734" w:rsidRPr="006D2734">
          <w:type w:val="continuous"/>
          <w:pgSz w:w="11920" w:h="16840"/>
          <w:pgMar w:top="1580" w:right="880" w:bottom="280" w:left="1680" w:header="720" w:footer="720" w:gutter="0"/>
          <w:cols w:space="720"/>
        </w:sectPr>
      </w:pPr>
    </w:p>
    <w:p w14:paraId="22E0E7F6" w14:textId="77777777" w:rsidR="00B137FE" w:rsidRDefault="007E2251">
      <w:pPr>
        <w:spacing w:before="34"/>
        <w:ind w:left="521" w:right="-61"/>
        <w:rPr>
          <w:sz w:val="24"/>
          <w:szCs w:val="24"/>
        </w:rPr>
      </w:pPr>
      <w:r>
        <w:rPr>
          <w:b/>
          <w:spacing w:val="1"/>
          <w:sz w:val="24"/>
          <w:szCs w:val="24"/>
          <w:lang w:val="id-ID"/>
        </w:rPr>
        <w:lastRenderedPageBreak/>
        <w:t>GG</w:t>
      </w:r>
      <w:r w:rsidR="00823223">
        <w:rPr>
          <w:b/>
          <w:sz w:val="24"/>
          <w:szCs w:val="24"/>
        </w:rPr>
        <w:t>.</w:t>
      </w:r>
      <w:r w:rsidR="00823223">
        <w:rPr>
          <w:b/>
          <w:spacing w:val="-3"/>
          <w:sz w:val="24"/>
          <w:szCs w:val="24"/>
        </w:rPr>
        <w:t xml:space="preserve"> P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1"/>
          <w:sz w:val="24"/>
          <w:szCs w:val="24"/>
        </w:rPr>
        <w:t>n</w:t>
      </w:r>
      <w:r w:rsidR="00823223">
        <w:rPr>
          <w:b/>
          <w:sz w:val="24"/>
          <w:szCs w:val="24"/>
        </w:rPr>
        <w:t>y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pacing w:val="3"/>
          <w:sz w:val="24"/>
          <w:szCs w:val="24"/>
        </w:rPr>
        <w:t>l</w:t>
      </w:r>
      <w:r w:rsidR="00823223">
        <w:rPr>
          <w:b/>
          <w:spacing w:val="-1"/>
          <w:sz w:val="24"/>
          <w:szCs w:val="24"/>
        </w:rPr>
        <w:t>e</w:t>
      </w:r>
      <w:r w:rsidR="00823223">
        <w:rPr>
          <w:b/>
          <w:sz w:val="24"/>
          <w:szCs w:val="24"/>
        </w:rPr>
        <w:t>sa</w:t>
      </w:r>
      <w:r w:rsidR="00823223">
        <w:rPr>
          <w:b/>
          <w:spacing w:val="1"/>
          <w:sz w:val="24"/>
          <w:szCs w:val="24"/>
        </w:rPr>
        <w:t>i</w:t>
      </w:r>
      <w:r w:rsidR="00823223">
        <w:rPr>
          <w:b/>
          <w:sz w:val="24"/>
          <w:szCs w:val="24"/>
        </w:rPr>
        <w:t>an</w:t>
      </w:r>
    </w:p>
    <w:p w14:paraId="292F9AB7" w14:textId="77777777" w:rsidR="00B137FE" w:rsidRDefault="00823223">
      <w:pPr>
        <w:ind w:left="101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</w:p>
    <w:p w14:paraId="224F29DC" w14:textId="77777777" w:rsidR="00B137FE" w:rsidRDefault="00823223">
      <w:pPr>
        <w:spacing w:before="29"/>
        <w:ind w:right="68"/>
        <w:jc w:val="both"/>
        <w:rPr>
          <w:sz w:val="24"/>
          <w:szCs w:val="24"/>
        </w:rPr>
      </w:pPr>
      <w:r>
        <w:br w:type="column"/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72131301" w14:textId="77777777" w:rsidR="00B137FE" w:rsidRDefault="00823223">
      <w:pPr>
        <w:spacing w:before="2"/>
        <w:ind w:right="11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]</w:t>
      </w:r>
    </w:p>
    <w:p w14:paraId="318933B9" w14:textId="77777777" w:rsidR="00C91DE0" w:rsidRDefault="00C91DE0">
      <w:pPr>
        <w:spacing w:before="2"/>
        <w:ind w:right="1167"/>
        <w:jc w:val="both"/>
        <w:rPr>
          <w:sz w:val="24"/>
          <w:szCs w:val="24"/>
        </w:rPr>
      </w:pPr>
    </w:p>
    <w:p w14:paraId="38D908BC" w14:textId="77777777" w:rsidR="00C91DE0" w:rsidRDefault="00C91DE0">
      <w:pPr>
        <w:spacing w:before="2"/>
        <w:ind w:right="1167"/>
        <w:jc w:val="both"/>
        <w:rPr>
          <w:sz w:val="24"/>
          <w:szCs w:val="24"/>
        </w:rPr>
      </w:pPr>
    </w:p>
    <w:p w14:paraId="625826FA" w14:textId="77777777" w:rsidR="00C91DE0" w:rsidRDefault="00C91DE0">
      <w:pPr>
        <w:spacing w:before="2"/>
        <w:ind w:right="1167"/>
        <w:jc w:val="both"/>
        <w:rPr>
          <w:sz w:val="24"/>
          <w:szCs w:val="24"/>
        </w:rPr>
      </w:pPr>
    </w:p>
    <w:p w14:paraId="6ADC210E" w14:textId="77777777" w:rsidR="00C91DE0" w:rsidRDefault="00C91DE0" w:rsidP="00C91DE0">
      <w:pPr>
        <w:spacing w:before="29"/>
        <w:ind w:left="3119" w:right="644"/>
        <w:jc w:val="center"/>
        <w:rPr>
          <w:sz w:val="24"/>
          <w:szCs w:val="24"/>
        </w:rPr>
      </w:pPr>
      <w:bookmarkStart w:id="0" w:name="_Hlk87000667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19ED06EE" w14:textId="77777777" w:rsidR="00C91DE0" w:rsidRDefault="00C91DE0" w:rsidP="00C91DE0">
      <w:pPr>
        <w:spacing w:before="5"/>
        <w:ind w:left="3119" w:right="-3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o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w w:val="99"/>
          <w:sz w:val="24"/>
          <w:szCs w:val="24"/>
        </w:rPr>
        <w:t>ak</w:t>
      </w:r>
    </w:p>
    <w:p w14:paraId="352FA138" w14:textId="77777777" w:rsidR="00C91DE0" w:rsidRDefault="00C91DE0" w:rsidP="00C91DE0">
      <w:pPr>
        <w:spacing w:before="18" w:line="280" w:lineRule="exact"/>
        <w:ind w:left="3119"/>
        <w:rPr>
          <w:sz w:val="28"/>
          <w:szCs w:val="28"/>
        </w:rPr>
      </w:pPr>
    </w:p>
    <w:p w14:paraId="012C2ED5" w14:textId="77777777" w:rsidR="00C91DE0" w:rsidRDefault="00C91DE0" w:rsidP="00C91DE0">
      <w:pPr>
        <w:spacing w:line="520" w:lineRule="atLeast"/>
        <w:ind w:left="3402" w:right="196"/>
        <w:rPr>
          <w:sz w:val="25"/>
          <w:szCs w:val="25"/>
        </w:rPr>
      </w:pPr>
      <w:r>
        <w:rPr>
          <w:rFonts w:ascii="Footlight MT Light" w:eastAsia="Footlight MT Light" w:hAnsi="Footlight MT Light" w:cs="Footlight MT Light"/>
          <w:spacing w:val="-1"/>
          <w:w w:val="93"/>
          <w:sz w:val="25"/>
          <w:szCs w:val="25"/>
        </w:rPr>
        <w:t>(</w:t>
      </w:r>
      <w:r>
        <w:rPr>
          <w:rFonts w:ascii="Footlight MT Light" w:eastAsia="Footlight MT Light" w:hAnsi="Footlight MT Light" w:cs="Footlight MT Light"/>
          <w:spacing w:val="-3"/>
          <w:w w:val="93"/>
          <w:sz w:val="25"/>
          <w:szCs w:val="25"/>
        </w:rPr>
        <w:t>t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spacing w:val="3"/>
          <w:w w:val="93"/>
          <w:sz w:val="25"/>
          <w:szCs w:val="25"/>
        </w:rPr>
        <w:t>n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d</w:t>
      </w:r>
      <w:r>
        <w:rPr>
          <w:rFonts w:ascii="Footlight MT Light" w:eastAsia="Footlight MT Light" w:hAnsi="Footlight MT Light" w:cs="Footlight MT Light"/>
          <w:w w:val="93"/>
          <w:sz w:val="25"/>
          <w:szCs w:val="25"/>
        </w:rPr>
        <w:t>a</w:t>
      </w:r>
      <w:r>
        <w:rPr>
          <w:spacing w:val="12"/>
          <w:w w:val="93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pacing w:val="2"/>
          <w:w w:val="93"/>
          <w:sz w:val="25"/>
          <w:szCs w:val="25"/>
        </w:rPr>
        <w:t>t</w:t>
      </w:r>
      <w:r>
        <w:rPr>
          <w:rFonts w:ascii="Footlight MT Light" w:eastAsia="Footlight MT Light" w:hAnsi="Footlight MT Light" w:cs="Footlight MT Light"/>
          <w:spacing w:val="1"/>
          <w:w w:val="93"/>
          <w:sz w:val="25"/>
          <w:szCs w:val="25"/>
        </w:rPr>
        <w:t>ang</w:t>
      </w:r>
      <w:r>
        <w:rPr>
          <w:rFonts w:ascii="Footlight MT Light" w:eastAsia="Footlight MT Light" w:hAnsi="Footlight MT Light" w:cs="Footlight MT Light"/>
          <w:spacing w:val="3"/>
          <w:w w:val="93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w w:val="93"/>
          <w:sz w:val="25"/>
          <w:szCs w:val="25"/>
        </w:rPr>
        <w:t>n</w:t>
      </w:r>
      <w:r>
        <w:rPr>
          <w:spacing w:val="10"/>
          <w:w w:val="93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z w:val="25"/>
          <w:szCs w:val="25"/>
        </w:rPr>
        <w:t>d</w:t>
      </w:r>
      <w:r>
        <w:rPr>
          <w:rFonts w:ascii="Footlight MT Light" w:eastAsia="Footlight MT Light" w:hAnsi="Footlight MT Light" w:cs="Footlight MT Light"/>
          <w:spacing w:val="1"/>
          <w:sz w:val="25"/>
          <w:szCs w:val="25"/>
        </w:rPr>
        <w:t>a</w:t>
      </w:r>
      <w:r>
        <w:rPr>
          <w:rFonts w:ascii="Footlight MT Light" w:eastAsia="Footlight MT Light" w:hAnsi="Footlight MT Light" w:cs="Footlight MT Light"/>
          <w:sz w:val="25"/>
          <w:szCs w:val="25"/>
        </w:rPr>
        <w:t>n</w:t>
      </w:r>
      <w:r>
        <w:rPr>
          <w:spacing w:val="-24"/>
          <w:sz w:val="25"/>
          <w:szCs w:val="25"/>
        </w:rPr>
        <w:t xml:space="preserve"> </w:t>
      </w:r>
      <w:r>
        <w:rPr>
          <w:rFonts w:ascii="Footlight MT Light" w:eastAsia="Footlight MT Light" w:hAnsi="Footlight MT Light" w:cs="Footlight MT Light"/>
          <w:spacing w:val="1"/>
          <w:sz w:val="25"/>
          <w:szCs w:val="25"/>
        </w:rPr>
        <w:t>ca</w:t>
      </w:r>
      <w:r>
        <w:rPr>
          <w:rFonts w:ascii="Footlight MT Light" w:eastAsia="Footlight MT Light" w:hAnsi="Footlight MT Light" w:cs="Footlight MT Light"/>
          <w:sz w:val="25"/>
          <w:szCs w:val="25"/>
        </w:rPr>
        <w:t>p)</w:t>
      </w:r>
    </w:p>
    <w:p w14:paraId="7F48A321" w14:textId="120A3896" w:rsidR="00C91DE0" w:rsidRDefault="00C91DE0" w:rsidP="00C91DE0">
      <w:pPr>
        <w:spacing w:line="520" w:lineRule="atLeast"/>
        <w:ind w:left="3402" w:right="196"/>
        <w:rPr>
          <w:rFonts w:ascii="Footlight MT Light" w:eastAsia="Footlight MT Light" w:hAnsi="Footlight MT Light" w:cs="Footlight MT Light"/>
          <w:sz w:val="25"/>
          <w:szCs w:val="25"/>
        </w:rPr>
      </w:pPr>
      <w:r>
        <w:rPr>
          <w:rFonts w:ascii="Footlight MT Light" w:eastAsia="Footlight MT Light" w:hAnsi="Footlight MT Light" w:cs="Footlight MT Light"/>
          <w:sz w:val="25"/>
          <w:szCs w:val="25"/>
        </w:rPr>
        <w:t>[</w:t>
      </w:r>
      <w:r w:rsidR="00D62F91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Heri Prasetyo</w:t>
      </w:r>
      <w:r w:rsidRPr="005F4DF7">
        <w:rPr>
          <w:rFonts w:eastAsia="Footlight MT Light"/>
          <w:position w:val="1"/>
          <w:sz w:val="24"/>
          <w:szCs w:val="24"/>
          <w:u w:val="single" w:color="000000"/>
          <w:lang w:val="id-ID"/>
        </w:rPr>
        <w:t>, S.M</w:t>
      </w:r>
      <w:r>
        <w:rPr>
          <w:rFonts w:ascii="Footlight MT Light" w:eastAsia="Footlight MT Light" w:hAnsi="Footlight MT Light" w:cs="Footlight MT Light"/>
          <w:sz w:val="25"/>
          <w:szCs w:val="25"/>
        </w:rPr>
        <w:t>]</w:t>
      </w:r>
    </w:p>
    <w:p w14:paraId="20A71543" w14:textId="77777777" w:rsidR="00C91DE0" w:rsidRDefault="00C91DE0" w:rsidP="00C91DE0">
      <w:pPr>
        <w:spacing w:before="5" w:line="160" w:lineRule="exact"/>
        <w:ind w:left="3402"/>
        <w:rPr>
          <w:sz w:val="17"/>
          <w:szCs w:val="17"/>
        </w:rPr>
      </w:pPr>
    </w:p>
    <w:p w14:paraId="44E770F3" w14:textId="055FDCA9" w:rsidR="00C91DE0" w:rsidRDefault="00C91DE0" w:rsidP="00C91DE0">
      <w:pPr>
        <w:ind w:left="3402" w:right="1225"/>
        <w:jc w:val="center"/>
        <w:rPr>
          <w:rFonts w:ascii="Footlight MT Light" w:eastAsia="Footlight MT Light" w:hAnsi="Footlight MT Light" w:cs="Footlight MT Light"/>
          <w:sz w:val="25"/>
          <w:szCs w:val="25"/>
        </w:rPr>
      </w:pP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[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  <w:lang w:val="id-ID"/>
        </w:rPr>
        <w:t xml:space="preserve">PPK </w:t>
      </w:r>
      <w:r w:rsidR="00D62F91">
        <w:rPr>
          <w:rFonts w:ascii="Footlight MT Light" w:eastAsia="Footlight MT Light" w:hAnsi="Footlight MT Light" w:cs="Footlight MT Light"/>
          <w:w w:val="95"/>
          <w:sz w:val="25"/>
          <w:szCs w:val="25"/>
          <w:lang w:val="id-ID"/>
        </w:rPr>
        <w:t>RM</w:t>
      </w:r>
      <w:r>
        <w:rPr>
          <w:rFonts w:ascii="Footlight MT Light" w:eastAsia="Footlight MT Light" w:hAnsi="Footlight MT Light" w:cs="Footlight MT Light"/>
          <w:w w:val="95"/>
          <w:sz w:val="25"/>
          <w:szCs w:val="25"/>
        </w:rPr>
        <w:t>]</w:t>
      </w:r>
    </w:p>
    <w:bookmarkEnd w:id="0"/>
    <w:p w14:paraId="5205AC6C" w14:textId="7930DB40" w:rsidR="00C91DE0" w:rsidRDefault="00C91DE0">
      <w:pPr>
        <w:spacing w:before="2"/>
        <w:ind w:right="1167"/>
        <w:jc w:val="both"/>
        <w:rPr>
          <w:sz w:val="24"/>
          <w:szCs w:val="24"/>
        </w:rPr>
        <w:sectPr w:rsidR="00C91DE0">
          <w:type w:val="continuous"/>
          <w:pgSz w:w="11920" w:h="16840"/>
          <w:pgMar w:top="1580" w:right="880" w:bottom="280" w:left="1680" w:header="720" w:footer="720" w:gutter="0"/>
          <w:cols w:num="2" w:space="720" w:equalWidth="0">
            <w:col w:w="2332" w:space="457"/>
            <w:col w:w="6571"/>
          </w:cols>
        </w:sectPr>
      </w:pPr>
    </w:p>
    <w:p w14:paraId="3EB47A5C" w14:textId="77777777" w:rsidR="00B137FE" w:rsidRDefault="00B137FE">
      <w:pPr>
        <w:spacing w:line="200" w:lineRule="exact"/>
      </w:pPr>
    </w:p>
    <w:p w14:paraId="2CC6EE12" w14:textId="77777777" w:rsidR="00B137FE" w:rsidRDefault="00B137FE">
      <w:pPr>
        <w:spacing w:line="200" w:lineRule="exact"/>
      </w:pPr>
    </w:p>
    <w:p w14:paraId="66A7E96D" w14:textId="77777777" w:rsidR="00B137FE" w:rsidRDefault="00B137FE">
      <w:pPr>
        <w:spacing w:before="5" w:line="200" w:lineRule="exact"/>
      </w:pPr>
    </w:p>
    <w:p w14:paraId="52B2DFFA" w14:textId="77777777" w:rsidR="00B137FE" w:rsidRDefault="00823223">
      <w:pPr>
        <w:spacing w:before="29"/>
        <w:ind w:left="2196" w:right="154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t-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o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w w:val="99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w w:val="99"/>
          <w:sz w:val="24"/>
          <w:szCs w:val="24"/>
        </w:rPr>
        <w:t>ak</w:t>
      </w:r>
    </w:p>
    <w:p w14:paraId="33474A72" w14:textId="77777777" w:rsidR="00B137FE" w:rsidRDefault="00B137FE">
      <w:pPr>
        <w:spacing w:line="120" w:lineRule="exact"/>
        <w:rPr>
          <w:sz w:val="12"/>
          <w:szCs w:val="12"/>
        </w:rPr>
      </w:pPr>
    </w:p>
    <w:p w14:paraId="50FFBBF9" w14:textId="3FBD441A" w:rsidR="00B137FE" w:rsidRPr="009A121F" w:rsidRDefault="00823223">
      <w:pPr>
        <w:ind w:left="2539" w:right="1879"/>
        <w:jc w:val="center"/>
        <w:rPr>
          <w:sz w:val="24"/>
          <w:szCs w:val="24"/>
          <w:lang w:val="id-ID"/>
        </w:rPr>
        <w:sectPr w:rsidR="00B137FE" w:rsidRPr="009A121F">
          <w:pgSz w:w="11920" w:h="16840"/>
          <w:pgMar w:top="1580" w:right="1680" w:bottom="280" w:left="1680" w:header="720" w:footer="720" w:gutter="0"/>
          <w:cols w:space="720"/>
        </w:sectPr>
      </w:pP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ES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KAS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EK</w:t>
      </w:r>
      <w:r>
        <w:rPr>
          <w:b/>
          <w:i/>
          <w:sz w:val="24"/>
          <w:szCs w:val="24"/>
        </w:rPr>
        <w:t>NIS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1"/>
          <w:w w:val="99"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w w:val="99"/>
          <w:sz w:val="24"/>
          <w:szCs w:val="24"/>
        </w:rPr>
        <w:t>M</w:t>
      </w:r>
      <w:r w:rsidR="009A121F">
        <w:rPr>
          <w:b/>
          <w:i/>
          <w:spacing w:val="1"/>
          <w:sz w:val="24"/>
          <w:szCs w:val="24"/>
        </w:rPr>
        <w:t>B</w:t>
      </w:r>
      <w:r w:rsidR="009A121F">
        <w:rPr>
          <w:b/>
          <w:i/>
          <w:spacing w:val="1"/>
          <w:sz w:val="24"/>
          <w:szCs w:val="24"/>
          <w:lang w:val="id-ID"/>
        </w:rPr>
        <w:t>A</w:t>
      </w:r>
      <w:r w:rsidR="00C91DE0">
        <w:rPr>
          <w:b/>
          <w:i/>
          <w:spacing w:val="1"/>
          <w:sz w:val="24"/>
          <w:szCs w:val="24"/>
          <w:lang w:val="id-ID"/>
        </w:rPr>
        <w:t>R</w:t>
      </w:r>
    </w:p>
    <w:p w14:paraId="7DDB2103" w14:textId="77777777" w:rsidR="00B137FE" w:rsidRDefault="00B137FE" w:rsidP="00C91DE0">
      <w:pPr>
        <w:spacing w:line="200" w:lineRule="exact"/>
      </w:pPr>
    </w:p>
    <w:sectPr w:rsidR="00B137FE" w:rsidSect="004F516B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BD2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4FA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09"/>
    <w:multiLevelType w:val="hybridMultilevel"/>
    <w:tmpl w:val="325C5814"/>
    <w:lvl w:ilvl="0" w:tplc="FF3E9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1EAA"/>
    <w:multiLevelType w:val="hybridMultilevel"/>
    <w:tmpl w:val="2D8EED06"/>
    <w:lvl w:ilvl="0" w:tplc="52BEDAA2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E6E17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17CC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6428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088D"/>
    <w:multiLevelType w:val="hybridMultilevel"/>
    <w:tmpl w:val="5A5CF39A"/>
    <w:lvl w:ilvl="0" w:tplc="8FAE7D2A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F77F3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4B17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1B33"/>
    <w:multiLevelType w:val="hybridMultilevel"/>
    <w:tmpl w:val="6C4E6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273D5"/>
    <w:multiLevelType w:val="hybridMultilevel"/>
    <w:tmpl w:val="09E6386C"/>
    <w:lvl w:ilvl="0" w:tplc="32E00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800BF"/>
    <w:multiLevelType w:val="hybridMultilevel"/>
    <w:tmpl w:val="761A49EC"/>
    <w:lvl w:ilvl="0" w:tplc="5F0A6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328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30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3A4"/>
    <w:multiLevelType w:val="multilevel"/>
    <w:tmpl w:val="FA1C94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C1609D8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470A8"/>
    <w:multiLevelType w:val="hybridMultilevel"/>
    <w:tmpl w:val="5182624A"/>
    <w:lvl w:ilvl="0" w:tplc="CE006B9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5" w:hanging="360"/>
      </w:pPr>
    </w:lvl>
    <w:lvl w:ilvl="2" w:tplc="0421001B" w:tentative="1">
      <w:start w:val="1"/>
      <w:numFmt w:val="lowerRoman"/>
      <w:lvlText w:val="%3."/>
      <w:lvlJc w:val="right"/>
      <w:pPr>
        <w:ind w:left="2105" w:hanging="180"/>
      </w:pPr>
    </w:lvl>
    <w:lvl w:ilvl="3" w:tplc="0421000F" w:tentative="1">
      <w:start w:val="1"/>
      <w:numFmt w:val="decimal"/>
      <w:lvlText w:val="%4."/>
      <w:lvlJc w:val="left"/>
      <w:pPr>
        <w:ind w:left="2825" w:hanging="360"/>
      </w:pPr>
    </w:lvl>
    <w:lvl w:ilvl="4" w:tplc="04210019" w:tentative="1">
      <w:start w:val="1"/>
      <w:numFmt w:val="lowerLetter"/>
      <w:lvlText w:val="%5."/>
      <w:lvlJc w:val="left"/>
      <w:pPr>
        <w:ind w:left="3545" w:hanging="360"/>
      </w:pPr>
    </w:lvl>
    <w:lvl w:ilvl="5" w:tplc="0421001B" w:tentative="1">
      <w:start w:val="1"/>
      <w:numFmt w:val="lowerRoman"/>
      <w:lvlText w:val="%6."/>
      <w:lvlJc w:val="right"/>
      <w:pPr>
        <w:ind w:left="4265" w:hanging="180"/>
      </w:pPr>
    </w:lvl>
    <w:lvl w:ilvl="6" w:tplc="0421000F" w:tentative="1">
      <w:start w:val="1"/>
      <w:numFmt w:val="decimal"/>
      <w:lvlText w:val="%7."/>
      <w:lvlJc w:val="left"/>
      <w:pPr>
        <w:ind w:left="4985" w:hanging="360"/>
      </w:pPr>
    </w:lvl>
    <w:lvl w:ilvl="7" w:tplc="04210019" w:tentative="1">
      <w:start w:val="1"/>
      <w:numFmt w:val="lowerLetter"/>
      <w:lvlText w:val="%8."/>
      <w:lvlJc w:val="left"/>
      <w:pPr>
        <w:ind w:left="5705" w:hanging="360"/>
      </w:pPr>
    </w:lvl>
    <w:lvl w:ilvl="8" w:tplc="0421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8" w15:restartNumberingAfterBreak="0">
    <w:nsid w:val="2D874332"/>
    <w:multiLevelType w:val="multilevel"/>
    <w:tmpl w:val="5BBCB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0EA4B8E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4840"/>
    <w:multiLevelType w:val="hybridMultilevel"/>
    <w:tmpl w:val="9D123910"/>
    <w:lvl w:ilvl="0" w:tplc="459CDF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768C4"/>
    <w:multiLevelType w:val="hybridMultilevel"/>
    <w:tmpl w:val="CCC8B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1F0FCC"/>
    <w:multiLevelType w:val="hybridMultilevel"/>
    <w:tmpl w:val="726AD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6F3C46"/>
    <w:multiLevelType w:val="hybridMultilevel"/>
    <w:tmpl w:val="F78448D8"/>
    <w:lvl w:ilvl="0" w:tplc="22EE6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614A9"/>
    <w:multiLevelType w:val="hybridMultilevel"/>
    <w:tmpl w:val="71E0F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E10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85D71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54D8D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31ED6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96FAC"/>
    <w:multiLevelType w:val="hybridMultilevel"/>
    <w:tmpl w:val="F59CFEDC"/>
    <w:lvl w:ilvl="0" w:tplc="221E27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061"/>
    <w:multiLevelType w:val="hybridMultilevel"/>
    <w:tmpl w:val="81B6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B293D"/>
    <w:multiLevelType w:val="hybridMultilevel"/>
    <w:tmpl w:val="8472A1F2"/>
    <w:lvl w:ilvl="0" w:tplc="9102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63E4"/>
    <w:multiLevelType w:val="hybridMultilevel"/>
    <w:tmpl w:val="D2DA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E7F60"/>
    <w:multiLevelType w:val="hybridMultilevel"/>
    <w:tmpl w:val="F4A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0"/>
  </w:num>
  <w:num w:numId="5">
    <w:abstractNumId w:val="32"/>
  </w:num>
  <w:num w:numId="6">
    <w:abstractNumId w:val="29"/>
  </w:num>
  <w:num w:numId="7">
    <w:abstractNumId w:val="21"/>
  </w:num>
  <w:num w:numId="8">
    <w:abstractNumId w:val="30"/>
  </w:num>
  <w:num w:numId="9">
    <w:abstractNumId w:val="12"/>
  </w:num>
  <w:num w:numId="10">
    <w:abstractNumId w:val="23"/>
  </w:num>
  <w:num w:numId="11">
    <w:abstractNumId w:val="11"/>
  </w:num>
  <w:num w:numId="12">
    <w:abstractNumId w:val="22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6"/>
  </w:num>
  <w:num w:numId="19">
    <w:abstractNumId w:val="33"/>
  </w:num>
  <w:num w:numId="20">
    <w:abstractNumId w:val="14"/>
  </w:num>
  <w:num w:numId="21">
    <w:abstractNumId w:val="24"/>
  </w:num>
  <w:num w:numId="22">
    <w:abstractNumId w:val="26"/>
  </w:num>
  <w:num w:numId="23">
    <w:abstractNumId w:val="9"/>
  </w:num>
  <w:num w:numId="24">
    <w:abstractNumId w:val="4"/>
  </w:num>
  <w:num w:numId="25">
    <w:abstractNumId w:val="6"/>
  </w:num>
  <w:num w:numId="26">
    <w:abstractNumId w:val="28"/>
  </w:num>
  <w:num w:numId="27">
    <w:abstractNumId w:val="27"/>
  </w:num>
  <w:num w:numId="28">
    <w:abstractNumId w:val="25"/>
  </w:num>
  <w:num w:numId="29">
    <w:abstractNumId w:val="31"/>
  </w:num>
  <w:num w:numId="30">
    <w:abstractNumId w:val="19"/>
  </w:num>
  <w:num w:numId="31">
    <w:abstractNumId w:val="13"/>
  </w:num>
  <w:num w:numId="32">
    <w:abstractNumId w:val="10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FE"/>
    <w:rsid w:val="000B53A0"/>
    <w:rsid w:val="004C44AB"/>
    <w:rsid w:val="004F516B"/>
    <w:rsid w:val="005919D1"/>
    <w:rsid w:val="006D2734"/>
    <w:rsid w:val="007E2251"/>
    <w:rsid w:val="007F5171"/>
    <w:rsid w:val="0082222F"/>
    <w:rsid w:val="00823223"/>
    <w:rsid w:val="0090628B"/>
    <w:rsid w:val="0098072F"/>
    <w:rsid w:val="009A121F"/>
    <w:rsid w:val="009A2B06"/>
    <w:rsid w:val="00A9129A"/>
    <w:rsid w:val="00B137FE"/>
    <w:rsid w:val="00B26527"/>
    <w:rsid w:val="00B4036B"/>
    <w:rsid w:val="00C91DE0"/>
    <w:rsid w:val="00CB62A1"/>
    <w:rsid w:val="00D62F91"/>
    <w:rsid w:val="00D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DE5C"/>
  <w15:docId w15:val="{3521624A-2147-4B76-BB5E-E863E88E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D27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table" w:styleId="TableGrid">
    <w:name w:val="Table Grid"/>
    <w:basedOn w:val="TableNormal"/>
    <w:uiPriority w:val="59"/>
    <w:rsid w:val="006D2734"/>
    <w:rPr>
      <w:rFonts w:asciiTheme="minorHAnsi" w:eastAsiaTheme="minorEastAsia" w:hAnsiTheme="minorHAnsi" w:cstheme="minorBidi"/>
      <w:sz w:val="22"/>
      <w:szCs w:val="22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C0E5-653B-41F9-ABB0-42D24D11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11467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2020-09-01T06:43:00Z</cp:lastPrinted>
  <dcterms:created xsi:type="dcterms:W3CDTF">2020-11-25T08:58:00Z</dcterms:created>
  <dcterms:modified xsi:type="dcterms:W3CDTF">2022-03-15T05:12:00Z</dcterms:modified>
</cp:coreProperties>
</file>